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rPr>
        <w:id w:val="1978569350"/>
        <w:lock w:val="sdtContentLocked"/>
        <w:placeholder>
          <w:docPart w:val="DefaultPlaceholder_1081868574"/>
        </w:placeholder>
        <w:group/>
      </w:sdtPr>
      <w:sdtEndPr>
        <w:rPr>
          <w:rFonts w:cs="Arial"/>
          <w:b w:val="0"/>
          <w:sz w:val="22"/>
          <w:szCs w:val="22"/>
        </w:rPr>
      </w:sdtEndPr>
      <w:sdtContent>
        <w:permStart w:id="2065892094" w:edGrp="everyone" w:displacedByCustomXml="prev"/>
        <w:p w14:paraId="0AA8E265" w14:textId="1EF51371" w:rsidR="00E929FC" w:rsidRDefault="00E929FC" w:rsidP="00197F67">
          <w:pPr>
            <w:jc w:val="center"/>
            <w:rPr>
              <w:b/>
              <w:sz w:val="28"/>
            </w:rPr>
          </w:pPr>
          <w:r>
            <w:rPr>
              <w:b/>
              <w:sz w:val="28"/>
            </w:rPr>
            <w:t>New Application: Radiation O</w:t>
          </w:r>
          <w:bookmarkStart w:id="0" w:name="_GoBack"/>
          <w:bookmarkEnd w:id="0"/>
          <w:r>
            <w:rPr>
              <w:b/>
              <w:sz w:val="28"/>
            </w:rPr>
            <w:t>ncology</w:t>
          </w:r>
        </w:p>
        <w:p w14:paraId="0C01E648" w14:textId="77777777" w:rsidR="00E929FC" w:rsidRDefault="00E929FC" w:rsidP="00197F67">
          <w:pPr>
            <w:jc w:val="center"/>
            <w:rPr>
              <w:b/>
              <w:bCs/>
              <w:sz w:val="24"/>
            </w:rPr>
          </w:pPr>
          <w:r>
            <w:rPr>
              <w:b/>
              <w:bCs/>
              <w:sz w:val="24"/>
            </w:rPr>
            <w:t>Review Committee for Radiation Oncology</w:t>
          </w:r>
        </w:p>
        <w:p w14:paraId="3FEC045D" w14:textId="77777777" w:rsidR="00E929FC" w:rsidRDefault="00E929FC" w:rsidP="00197F67">
          <w:pPr>
            <w:jc w:val="center"/>
            <w:rPr>
              <w:b/>
              <w:sz w:val="24"/>
            </w:rPr>
          </w:pPr>
          <w:r>
            <w:rPr>
              <w:b/>
              <w:bCs/>
              <w:sz w:val="24"/>
            </w:rPr>
            <w:t>ACGME</w:t>
          </w:r>
        </w:p>
        <w:p w14:paraId="59F029AC" w14:textId="77777777" w:rsidR="00E929FC" w:rsidRPr="008B6F25" w:rsidRDefault="00E929FC" w:rsidP="00197F67">
          <w:pPr>
            <w:widowControl w:val="0"/>
            <w:rPr>
              <w:rFonts w:cs="Arial"/>
              <w:b/>
              <w:sz w:val="22"/>
              <w:szCs w:val="22"/>
            </w:rPr>
          </w:pPr>
        </w:p>
        <w:p w14:paraId="6D7BA218" w14:textId="1D074148" w:rsidR="000F742D" w:rsidRDefault="00D56186" w:rsidP="00197F67">
          <w:pPr>
            <w:widowControl w:val="0"/>
            <w:rPr>
              <w:rFonts w:cs="Arial"/>
              <w:b/>
              <w:bCs/>
              <w:smallCaps/>
              <w:sz w:val="22"/>
              <w:szCs w:val="22"/>
            </w:rPr>
          </w:pPr>
          <w:r>
            <w:rPr>
              <w:rFonts w:cs="Arial"/>
              <w:b/>
              <w:bCs/>
              <w:smallCaps/>
              <w:sz w:val="22"/>
              <w:szCs w:val="22"/>
            </w:rPr>
            <w:t>Oversight</w:t>
          </w:r>
        </w:p>
        <w:p w14:paraId="332AFE1A" w14:textId="77777777" w:rsidR="00B021ED" w:rsidRDefault="00B021ED" w:rsidP="00B021ED">
          <w:pPr>
            <w:widowControl w:val="0"/>
            <w:rPr>
              <w:rFonts w:cs="Arial"/>
              <w:b/>
              <w:bCs/>
              <w:sz w:val="22"/>
              <w:szCs w:val="22"/>
            </w:rPr>
          </w:pPr>
        </w:p>
        <w:p w14:paraId="233011E1" w14:textId="08B44417" w:rsidR="00B021ED" w:rsidRDefault="00B021ED" w:rsidP="00B021ED">
          <w:pPr>
            <w:widowControl w:val="0"/>
            <w:rPr>
              <w:rFonts w:cs="Arial"/>
              <w:b/>
              <w:bCs/>
              <w:sz w:val="22"/>
              <w:szCs w:val="22"/>
            </w:rPr>
          </w:pPr>
          <w:r>
            <w:rPr>
              <w:rFonts w:cs="Arial"/>
              <w:b/>
              <w:bCs/>
              <w:sz w:val="22"/>
              <w:szCs w:val="22"/>
            </w:rPr>
            <w:t>Participating Sites</w:t>
          </w:r>
        </w:p>
        <w:p w14:paraId="06A4DB69" w14:textId="77777777" w:rsidR="00CE30BD" w:rsidRDefault="00CE30BD" w:rsidP="00B021ED">
          <w:pPr>
            <w:widowControl w:val="0"/>
            <w:rPr>
              <w:rFonts w:cs="Arial"/>
              <w:bCs/>
              <w:sz w:val="22"/>
              <w:szCs w:val="22"/>
            </w:rPr>
          </w:pPr>
        </w:p>
        <w:p w14:paraId="72ABA258" w14:textId="77777777" w:rsidR="009A231E" w:rsidRPr="008B6F25" w:rsidRDefault="009A231E" w:rsidP="009A231E">
          <w:pPr>
            <w:widowControl w:val="0"/>
            <w:ind w:left="360" w:hanging="360"/>
            <w:rPr>
              <w:rFonts w:cs="Arial"/>
              <w:sz w:val="22"/>
              <w:szCs w:val="22"/>
            </w:rPr>
          </w:pPr>
          <w:r w:rsidRPr="008B6F25">
            <w:rPr>
              <w:rFonts w:cs="Arial"/>
              <w:sz w:val="22"/>
              <w:szCs w:val="22"/>
            </w:rPr>
            <w:t>1.</w:t>
          </w:r>
          <w:r w:rsidRPr="008B6F25">
            <w:rPr>
              <w:rFonts w:cs="Arial"/>
              <w:sz w:val="22"/>
              <w:szCs w:val="22"/>
            </w:rPr>
            <w:tab/>
            <w:t xml:space="preserve">Describe the rotations at all outside participating </w:t>
          </w:r>
          <w:r>
            <w:rPr>
              <w:rFonts w:cs="Arial"/>
              <w:sz w:val="22"/>
              <w:szCs w:val="22"/>
            </w:rPr>
            <w:t>sites. List the maximum number of months a resident may spend at participating sites during the 48 months of residency. For each participating site rotation, explain the educational value</w:t>
          </w:r>
          <w:r w:rsidRPr="008B6F25">
            <w:rPr>
              <w:rFonts w:cs="Arial"/>
              <w:sz w:val="22"/>
              <w:szCs w:val="22"/>
            </w:rPr>
            <w:t>, degree of resident responsibility for patient care, and provision of supervision.</w:t>
          </w:r>
          <w:r>
            <w:rPr>
              <w:rFonts w:cs="Arial"/>
              <w:sz w:val="22"/>
              <w:szCs w:val="22"/>
            </w:rPr>
            <w:t xml:space="preserve"> [PR I.B.]</w:t>
          </w:r>
        </w:p>
        <w:p w14:paraId="3D800500" w14:textId="77777777" w:rsidR="009A231E" w:rsidRPr="008B6F25" w:rsidRDefault="009A231E" w:rsidP="009A231E">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13143"/>
          </w:tblGrid>
          <w:tr w:rsidR="009A231E" w:rsidRPr="008B6F25" w14:paraId="60BE3AB4" w14:textId="77777777" w:rsidTr="00F507B2">
            <w:sdt>
              <w:sdtPr>
                <w:rPr>
                  <w:rFonts w:cs="Arial"/>
                  <w:sz w:val="22"/>
                  <w:szCs w:val="22"/>
                </w:rPr>
                <w:id w:val="1903093143"/>
                <w:lock w:val="sdtLocked"/>
                <w:placeholder>
                  <w:docPart w:val="86B3A5E77F344A6080A6EDBC3198BB60"/>
                </w:placeholder>
                <w:showingPlcHdr/>
              </w:sdtPr>
              <w:sdtEndPr/>
              <w:sdtContent>
                <w:tc>
                  <w:tcPr>
                    <w:tcW w:w="10195" w:type="dxa"/>
                    <w:vAlign w:val="center"/>
                  </w:tcPr>
                  <w:p w14:paraId="734CB4BA" w14:textId="77777777" w:rsidR="009A231E" w:rsidRPr="008B6F25" w:rsidRDefault="009A231E" w:rsidP="00F507B2">
                    <w:pPr>
                      <w:widowControl w:val="0"/>
                      <w:rPr>
                        <w:rFonts w:cs="Arial"/>
                        <w:sz w:val="22"/>
                        <w:szCs w:val="22"/>
                      </w:rPr>
                    </w:pPr>
                    <w:r w:rsidRPr="00EE5495">
                      <w:rPr>
                        <w:rStyle w:val="PlaceholderText"/>
                        <w:sz w:val="22"/>
                        <w:szCs w:val="22"/>
                      </w:rPr>
                      <w:t>Click here to enter text.</w:t>
                    </w:r>
                  </w:p>
                </w:tc>
              </w:sdtContent>
            </w:sdt>
          </w:tr>
        </w:tbl>
        <w:p w14:paraId="7CDF0465" w14:textId="77777777" w:rsidR="009A231E" w:rsidRPr="008B6F25" w:rsidRDefault="009A231E" w:rsidP="009A231E">
          <w:pPr>
            <w:widowControl w:val="0"/>
            <w:rPr>
              <w:rFonts w:cs="Arial"/>
              <w:sz w:val="22"/>
              <w:szCs w:val="22"/>
            </w:rPr>
          </w:pPr>
        </w:p>
        <w:p w14:paraId="1E806E16" w14:textId="3806B630" w:rsidR="000F742D" w:rsidRPr="008B6F25" w:rsidRDefault="004D6B96" w:rsidP="00197F67">
          <w:pPr>
            <w:widowControl w:val="0"/>
            <w:tabs>
              <w:tab w:val="left" w:pos="360"/>
            </w:tabs>
            <w:ind w:left="360" w:hanging="360"/>
            <w:rPr>
              <w:rFonts w:cs="Arial"/>
              <w:sz w:val="22"/>
              <w:szCs w:val="22"/>
            </w:rPr>
          </w:pPr>
          <w:r>
            <w:rPr>
              <w:rFonts w:cs="Arial"/>
              <w:sz w:val="22"/>
              <w:szCs w:val="22"/>
            </w:rPr>
            <w:t>2</w:t>
          </w:r>
          <w:r w:rsidR="00EE789F">
            <w:rPr>
              <w:rFonts w:cs="Arial"/>
              <w:sz w:val="22"/>
              <w:szCs w:val="22"/>
            </w:rPr>
            <w:t>.</w:t>
          </w:r>
          <w:r w:rsidR="00EE789F">
            <w:rPr>
              <w:rFonts w:cs="Arial"/>
              <w:sz w:val="22"/>
              <w:szCs w:val="22"/>
            </w:rPr>
            <w:tab/>
          </w:r>
          <w:r w:rsidR="000F742D" w:rsidRPr="008B6F25">
            <w:rPr>
              <w:rFonts w:cs="Arial"/>
              <w:sz w:val="22"/>
              <w:szCs w:val="22"/>
            </w:rPr>
            <w:t xml:space="preserve">What other </w:t>
          </w:r>
          <w:r w:rsidR="000F742D">
            <w:rPr>
              <w:rFonts w:cs="Arial"/>
              <w:sz w:val="22"/>
              <w:szCs w:val="22"/>
            </w:rPr>
            <w:t xml:space="preserve">relevant oncology-related </w:t>
          </w:r>
          <w:r w:rsidR="007E3556">
            <w:rPr>
              <w:rFonts w:cs="Arial"/>
              <w:sz w:val="22"/>
              <w:szCs w:val="22"/>
            </w:rPr>
            <w:t>ACGME-</w:t>
          </w:r>
          <w:r w:rsidR="000F742D" w:rsidRPr="008B6F25">
            <w:rPr>
              <w:rFonts w:cs="Arial"/>
              <w:sz w:val="22"/>
              <w:szCs w:val="22"/>
            </w:rPr>
            <w:t xml:space="preserve">accredited residency programs </w:t>
          </w:r>
          <w:r w:rsidR="007E3556">
            <w:rPr>
              <w:rFonts w:cs="Arial"/>
              <w:sz w:val="22"/>
              <w:szCs w:val="22"/>
            </w:rPr>
            <w:t>exist at</w:t>
          </w:r>
          <w:r w:rsidR="000F742D" w:rsidRPr="008B6F25">
            <w:rPr>
              <w:rFonts w:cs="Arial"/>
              <w:sz w:val="22"/>
              <w:szCs w:val="22"/>
            </w:rPr>
            <w:t xml:space="preserve"> the primary </w:t>
          </w:r>
          <w:r w:rsidR="007E3556">
            <w:rPr>
              <w:rFonts w:cs="Arial"/>
              <w:sz w:val="22"/>
              <w:szCs w:val="22"/>
            </w:rPr>
            <w:t xml:space="preserve">clinical </w:t>
          </w:r>
          <w:r w:rsidR="008F0D5D">
            <w:rPr>
              <w:rFonts w:cs="Arial"/>
              <w:sz w:val="22"/>
              <w:szCs w:val="22"/>
            </w:rPr>
            <w:t>site? [PR I.B.1</w:t>
          </w:r>
          <w:r w:rsidR="000F742D" w:rsidRPr="008B6F25">
            <w:rPr>
              <w:rFonts w:cs="Arial"/>
              <w:sz w:val="22"/>
              <w:szCs w:val="22"/>
            </w:rPr>
            <w:t>.</w:t>
          </w:r>
          <w:r w:rsidR="008F0D5D">
            <w:rPr>
              <w:rFonts w:cs="Arial"/>
              <w:sz w:val="22"/>
              <w:szCs w:val="22"/>
            </w:rPr>
            <w:t>a)</w:t>
          </w:r>
          <w:r w:rsidR="000F742D" w:rsidRPr="008B6F25">
            <w:rPr>
              <w:rFonts w:cs="Arial"/>
              <w:sz w:val="22"/>
              <w:szCs w:val="22"/>
            </w:rPr>
            <w:t>]</w:t>
          </w:r>
        </w:p>
        <w:p w14:paraId="400C1311" w14:textId="77777777" w:rsidR="000F742D" w:rsidRPr="008B6F25" w:rsidRDefault="000F742D"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13143"/>
          </w:tblGrid>
          <w:tr w:rsidR="000F742D" w:rsidRPr="008B6F25" w14:paraId="169F42E8" w14:textId="77777777" w:rsidTr="00AC14E0">
            <w:sdt>
              <w:sdtPr>
                <w:rPr>
                  <w:rFonts w:cs="Arial"/>
                  <w:sz w:val="22"/>
                  <w:szCs w:val="22"/>
                </w:rPr>
                <w:id w:val="1507170837"/>
                <w:lock w:val="sdtLocked"/>
                <w:placeholder>
                  <w:docPart w:val="1F31BDB069FD4077A23F8073B81D4CDE"/>
                </w:placeholder>
                <w:showingPlcHdr/>
              </w:sdtPr>
              <w:sdtEndPr/>
              <w:sdtContent>
                <w:tc>
                  <w:tcPr>
                    <w:tcW w:w="10195" w:type="dxa"/>
                    <w:vAlign w:val="center"/>
                  </w:tcPr>
                  <w:p w14:paraId="2A443B2F" w14:textId="77777777" w:rsidR="000F742D"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76D68709" w14:textId="77777777" w:rsidR="000F742D" w:rsidRDefault="000F742D" w:rsidP="00197F67">
          <w:pPr>
            <w:widowControl w:val="0"/>
            <w:rPr>
              <w:rFonts w:cs="Arial"/>
              <w:bCs/>
              <w:sz w:val="22"/>
              <w:szCs w:val="22"/>
            </w:rPr>
          </w:pPr>
        </w:p>
        <w:p w14:paraId="1F074C6C" w14:textId="352BE555" w:rsidR="00EA1C09" w:rsidRDefault="004D6B96" w:rsidP="00197F67">
          <w:pPr>
            <w:widowControl w:val="0"/>
            <w:tabs>
              <w:tab w:val="left" w:pos="360"/>
              <w:tab w:val="right" w:leader="dot" w:pos="10080"/>
            </w:tabs>
            <w:ind w:left="360" w:hanging="360"/>
            <w:rPr>
              <w:rFonts w:cs="Arial"/>
              <w:bCs/>
              <w:sz w:val="22"/>
              <w:szCs w:val="22"/>
            </w:rPr>
          </w:pPr>
          <w:r>
            <w:rPr>
              <w:rFonts w:cs="Arial"/>
              <w:bCs/>
              <w:sz w:val="22"/>
              <w:szCs w:val="22"/>
            </w:rPr>
            <w:t>3</w:t>
          </w:r>
          <w:r w:rsidR="00EE789F">
            <w:rPr>
              <w:rFonts w:cs="Arial"/>
              <w:bCs/>
              <w:sz w:val="22"/>
              <w:szCs w:val="22"/>
            </w:rPr>
            <w:t>.</w:t>
          </w:r>
          <w:r w:rsidR="00EE789F">
            <w:rPr>
              <w:rFonts w:cs="Arial"/>
              <w:bCs/>
              <w:sz w:val="22"/>
              <w:szCs w:val="22"/>
            </w:rPr>
            <w:tab/>
          </w:r>
          <w:r w:rsidR="00EA1C09">
            <w:rPr>
              <w:rFonts w:cs="Arial"/>
              <w:bCs/>
              <w:sz w:val="22"/>
              <w:szCs w:val="22"/>
            </w:rPr>
            <w:t xml:space="preserve">What percentage of the residents’ educational experiences will take place at the </w:t>
          </w:r>
          <w:r w:rsidR="008F0D5D">
            <w:rPr>
              <w:rFonts w:cs="Arial"/>
              <w:bCs/>
              <w:sz w:val="22"/>
              <w:szCs w:val="22"/>
            </w:rPr>
            <w:t>primary clinical site? [PR I.B.5</w:t>
          </w:r>
          <w:r w:rsidR="00EA1C09">
            <w:rPr>
              <w:rFonts w:cs="Arial"/>
              <w:bCs/>
              <w:sz w:val="22"/>
              <w:szCs w:val="22"/>
            </w:rPr>
            <w:t>.]</w:t>
          </w:r>
          <w:r w:rsidR="00EA1C09" w:rsidRPr="008B6F25">
            <w:rPr>
              <w:rFonts w:cs="Arial"/>
              <w:sz w:val="22"/>
              <w:szCs w:val="22"/>
            </w:rPr>
            <w:tab/>
          </w:r>
          <w:sdt>
            <w:sdtPr>
              <w:rPr>
                <w:rFonts w:cs="Arial"/>
                <w:sz w:val="22"/>
                <w:szCs w:val="22"/>
              </w:rPr>
              <w:id w:val="-652598581"/>
              <w:lock w:val="sdtLocked"/>
              <w:placeholder>
                <w:docPart w:val="E3700395C46D41CF922713E537232C12"/>
              </w:placeholder>
              <w:showingPlcHdr/>
            </w:sdtPr>
            <w:sdtEndPr/>
            <w:sdtContent>
              <w:r w:rsidR="007054AF">
                <w:rPr>
                  <w:rStyle w:val="PlaceholderText"/>
                  <w:sz w:val="22"/>
                  <w:szCs w:val="22"/>
                </w:rPr>
                <w:t>#</w:t>
              </w:r>
            </w:sdtContent>
          </w:sdt>
          <w:r w:rsidR="00206C29">
            <w:rPr>
              <w:rFonts w:cs="Arial"/>
              <w:sz w:val="22"/>
              <w:szCs w:val="22"/>
            </w:rPr>
            <w:t xml:space="preserve"> </w:t>
          </w:r>
          <w:r w:rsidR="00EA1C09">
            <w:rPr>
              <w:rFonts w:cs="Arial"/>
              <w:sz w:val="22"/>
              <w:szCs w:val="22"/>
            </w:rPr>
            <w:t>%</w:t>
          </w:r>
        </w:p>
        <w:p w14:paraId="760B914A" w14:textId="77777777" w:rsidR="00EA1C09" w:rsidRDefault="00EA1C09" w:rsidP="00197F67">
          <w:pPr>
            <w:widowControl w:val="0"/>
            <w:rPr>
              <w:rFonts w:cs="Arial"/>
              <w:bCs/>
              <w:sz w:val="22"/>
              <w:szCs w:val="22"/>
            </w:rPr>
          </w:pPr>
        </w:p>
        <w:p w14:paraId="34D1BDB8" w14:textId="710CDBD7" w:rsidR="00EA1C09" w:rsidRDefault="00EA1C09" w:rsidP="00197F67">
          <w:pPr>
            <w:widowControl w:val="0"/>
            <w:ind w:firstLine="360"/>
            <w:rPr>
              <w:rFonts w:cs="Arial"/>
              <w:bCs/>
              <w:sz w:val="22"/>
              <w:szCs w:val="22"/>
            </w:rPr>
          </w:pPr>
          <w:r>
            <w:rPr>
              <w:rFonts w:cs="Arial"/>
              <w:bCs/>
              <w:sz w:val="22"/>
              <w:szCs w:val="22"/>
            </w:rPr>
            <w:t>If less than 50</w:t>
          </w:r>
          <w:r w:rsidR="006D02FF">
            <w:rPr>
              <w:rFonts w:cs="Arial"/>
              <w:bCs/>
              <w:sz w:val="22"/>
              <w:szCs w:val="22"/>
            </w:rPr>
            <w:t xml:space="preserve"> percent</w:t>
          </w:r>
          <w:r>
            <w:rPr>
              <w:rFonts w:cs="Arial"/>
              <w:bCs/>
              <w:sz w:val="22"/>
              <w:szCs w:val="22"/>
            </w:rPr>
            <w:t>, explain</w:t>
          </w:r>
          <w:r w:rsidR="005E5808">
            <w:rPr>
              <w:rFonts w:cs="Arial"/>
              <w:bCs/>
              <w:sz w:val="22"/>
              <w:szCs w:val="22"/>
            </w:rPr>
            <w:t>.</w:t>
          </w: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13143"/>
          </w:tblGrid>
          <w:tr w:rsidR="00EA1C09" w:rsidRPr="008B6F25" w14:paraId="495A572F" w14:textId="77777777" w:rsidTr="00B62C28">
            <w:sdt>
              <w:sdtPr>
                <w:rPr>
                  <w:rFonts w:cs="Arial"/>
                  <w:sz w:val="22"/>
                  <w:szCs w:val="22"/>
                </w:rPr>
                <w:id w:val="551272464"/>
                <w:lock w:val="sdtLocked"/>
                <w:placeholder>
                  <w:docPart w:val="DAD789EFEFA34808A63AAD1B4BD001F2"/>
                </w:placeholder>
                <w:showingPlcHdr/>
              </w:sdtPr>
              <w:sdtEndPr/>
              <w:sdtContent>
                <w:permStart w:id="2073772279" w:edGrp="everyone" w:displacedByCustomXml="prev"/>
                <w:tc>
                  <w:tcPr>
                    <w:tcW w:w="10195" w:type="dxa"/>
                    <w:vAlign w:val="center"/>
                  </w:tcPr>
                  <w:p w14:paraId="6D67FCCE" w14:textId="77777777" w:rsidR="00EA1C09" w:rsidRPr="008B6F25" w:rsidRDefault="00EE5495" w:rsidP="00197F67">
                    <w:pPr>
                      <w:widowControl w:val="0"/>
                      <w:rPr>
                        <w:rFonts w:cs="Arial"/>
                        <w:sz w:val="22"/>
                        <w:szCs w:val="22"/>
                      </w:rPr>
                    </w:pPr>
                    <w:r w:rsidRPr="00EE5495">
                      <w:rPr>
                        <w:rStyle w:val="PlaceholderText"/>
                        <w:sz w:val="22"/>
                        <w:szCs w:val="22"/>
                      </w:rPr>
                      <w:t>Click here to enter text.</w:t>
                    </w:r>
                  </w:p>
                </w:tc>
                <w:permEnd w:id="2073772279" w:displacedByCustomXml="next"/>
              </w:sdtContent>
            </w:sdt>
          </w:tr>
        </w:tbl>
        <w:p w14:paraId="29CF72BA" w14:textId="77777777" w:rsidR="00EA1C09" w:rsidRDefault="00EA1C09" w:rsidP="00197F67">
          <w:pPr>
            <w:widowControl w:val="0"/>
            <w:rPr>
              <w:rFonts w:cs="Arial"/>
              <w:bCs/>
              <w:sz w:val="22"/>
              <w:szCs w:val="22"/>
            </w:rPr>
          </w:pPr>
        </w:p>
        <w:p w14:paraId="3ECCAEBC" w14:textId="2AE025FC" w:rsidR="006F2E6D" w:rsidRPr="008B6F25" w:rsidRDefault="004D6B96" w:rsidP="00197F67">
          <w:pPr>
            <w:widowControl w:val="0"/>
            <w:ind w:left="360" w:hanging="360"/>
            <w:rPr>
              <w:rFonts w:cs="Arial"/>
              <w:sz w:val="22"/>
              <w:szCs w:val="22"/>
            </w:rPr>
          </w:pPr>
          <w:r>
            <w:rPr>
              <w:rFonts w:cs="Arial"/>
              <w:sz w:val="22"/>
              <w:szCs w:val="22"/>
            </w:rPr>
            <w:t>4</w:t>
          </w:r>
          <w:r w:rsidR="006F2E6D" w:rsidRPr="008B6F25">
            <w:rPr>
              <w:rFonts w:cs="Arial"/>
              <w:sz w:val="22"/>
              <w:szCs w:val="22"/>
            </w:rPr>
            <w:t>.</w:t>
          </w:r>
          <w:r w:rsidR="006F2E6D" w:rsidRPr="008B6F25">
            <w:rPr>
              <w:rFonts w:cs="Arial"/>
              <w:sz w:val="22"/>
              <w:szCs w:val="22"/>
            </w:rPr>
            <w:tab/>
            <w:t>If residents will be sent for additional experience to another site where residents from other programs are also rotating, then provide the information as requested below.</w:t>
          </w:r>
          <w:r w:rsidR="00CF26B7">
            <w:rPr>
              <w:rFonts w:cs="Arial"/>
              <w:sz w:val="22"/>
              <w:szCs w:val="22"/>
            </w:rPr>
            <w:t xml:space="preserve"> [PR I.B.6.]</w:t>
          </w:r>
        </w:p>
        <w:p w14:paraId="4D582655" w14:textId="77777777" w:rsidR="006F2E6D" w:rsidRDefault="006F2E6D" w:rsidP="00197F67">
          <w:pPr>
            <w:widowControl w:val="0"/>
            <w:rPr>
              <w:rFonts w:cs="Arial"/>
              <w:bCs/>
              <w:sz w:val="22"/>
              <w:szCs w:val="22"/>
            </w:rPr>
          </w:pPr>
        </w:p>
        <w:p w14:paraId="49C36205" w14:textId="45F4A716" w:rsidR="00C70EB8" w:rsidRPr="00EA1C09" w:rsidRDefault="00EE789F" w:rsidP="00197F67">
          <w:pPr>
            <w:widowControl w:val="0"/>
            <w:tabs>
              <w:tab w:val="left" w:pos="720"/>
            </w:tabs>
            <w:ind w:left="720" w:hanging="360"/>
            <w:rPr>
              <w:rFonts w:cs="Arial"/>
              <w:sz w:val="22"/>
              <w:szCs w:val="22"/>
            </w:rPr>
          </w:pPr>
          <w:r>
            <w:rPr>
              <w:rFonts w:cs="Arial"/>
              <w:sz w:val="22"/>
              <w:szCs w:val="22"/>
            </w:rPr>
            <w:t>a)</w:t>
          </w:r>
          <w:r>
            <w:rPr>
              <w:rFonts w:cs="Arial"/>
              <w:sz w:val="22"/>
              <w:szCs w:val="22"/>
            </w:rPr>
            <w:tab/>
          </w:r>
          <w:r w:rsidR="00C70EB8" w:rsidRPr="00EA1C09">
            <w:rPr>
              <w:rFonts w:cs="Arial"/>
              <w:sz w:val="22"/>
              <w:szCs w:val="22"/>
            </w:rPr>
            <w:t xml:space="preserve">Pediatric Radiation Oncology </w:t>
          </w:r>
        </w:p>
        <w:p w14:paraId="67943D2B" w14:textId="77777777" w:rsidR="00C70EB8" w:rsidRPr="008B6F25" w:rsidRDefault="00C70EB8" w:rsidP="00197F67">
          <w:pPr>
            <w:widowControl w:val="0"/>
            <w:shd w:val="clear" w:color="000000" w:fill="FFFFFF"/>
            <w:rPr>
              <w:rFonts w:cs="Arial"/>
              <w:b/>
              <w:sz w:val="22"/>
              <w:szCs w:val="22"/>
            </w:rPr>
          </w:pPr>
        </w:p>
        <w:p w14:paraId="1A9AABE6" w14:textId="77777777" w:rsidR="005F51E4" w:rsidRPr="005F51E4" w:rsidRDefault="005F51E4" w:rsidP="00197F67">
          <w:pPr>
            <w:widowControl w:val="0"/>
            <w:shd w:val="clear" w:color="000000" w:fill="FFFFFF"/>
            <w:rPr>
              <w:rFonts w:cs="Arial"/>
              <w:sz w:val="22"/>
              <w:szCs w:val="22"/>
            </w:rPr>
          </w:pPr>
        </w:p>
        <w:tbl>
          <w:tblPr>
            <w:tblW w:w="4613" w:type="pct"/>
            <w:tblInd w:w="7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34" w:type="dxa"/>
              <w:right w:w="34" w:type="dxa"/>
            </w:tblCellMar>
            <w:tblLook w:val="0000" w:firstRow="0" w:lastRow="0" w:firstColumn="0" w:lastColumn="0" w:noHBand="0" w:noVBand="0"/>
          </w:tblPr>
          <w:tblGrid>
            <w:gridCol w:w="2904"/>
            <w:gridCol w:w="5377"/>
            <w:gridCol w:w="1433"/>
            <w:gridCol w:w="2879"/>
          </w:tblGrid>
          <w:tr w:rsidR="00C70EB8" w:rsidRPr="008B6F25" w14:paraId="0DD00B6D" w14:textId="77777777" w:rsidTr="00C35DE1">
            <w:trPr>
              <w:cantSplit/>
              <w:trHeight w:val="288"/>
            </w:trPr>
            <w:tc>
              <w:tcPr>
                <w:tcW w:w="1153" w:type="pct"/>
                <w:shd w:val="clear" w:color="auto" w:fill="auto"/>
                <w:vAlign w:val="center"/>
              </w:tcPr>
              <w:p w14:paraId="3AC147A2" w14:textId="77777777" w:rsidR="00C70EB8" w:rsidRPr="008B6F25" w:rsidRDefault="00C70EB8" w:rsidP="00197F67">
                <w:pPr>
                  <w:widowControl w:val="0"/>
                  <w:rPr>
                    <w:rFonts w:cs="Arial"/>
                    <w:sz w:val="22"/>
                    <w:szCs w:val="22"/>
                  </w:rPr>
                </w:pPr>
                <w:r w:rsidRPr="008B6F25">
                  <w:rPr>
                    <w:rFonts w:cs="Arial"/>
                    <w:b/>
                    <w:sz w:val="22"/>
                    <w:szCs w:val="22"/>
                  </w:rPr>
                  <w:t>Non-integrated Site</w:t>
                </w:r>
              </w:p>
            </w:tc>
            <w:sdt>
              <w:sdtPr>
                <w:rPr>
                  <w:rFonts w:cs="Arial"/>
                  <w:sz w:val="22"/>
                  <w:szCs w:val="22"/>
                </w:rPr>
                <w:id w:val="1062521654"/>
                <w:lock w:val="sdtLocked"/>
                <w:placeholder>
                  <w:docPart w:val="2D610BE3FB49489C9CAACEEBCFBA875C"/>
                </w:placeholder>
                <w:showingPlcHdr/>
              </w:sdtPr>
              <w:sdtEndPr/>
              <w:sdtContent>
                <w:permStart w:id="1574712508" w:edGrp="everyone" w:displacedByCustomXml="prev"/>
                <w:tc>
                  <w:tcPr>
                    <w:tcW w:w="2134" w:type="pct"/>
                    <w:shd w:val="clear" w:color="auto" w:fill="auto"/>
                    <w:vAlign w:val="center"/>
                  </w:tcPr>
                  <w:p w14:paraId="23E5EAB8" w14:textId="77777777" w:rsidR="00C70EB8" w:rsidRPr="008B6F25" w:rsidRDefault="00EE5495" w:rsidP="00197F67">
                    <w:pPr>
                      <w:widowControl w:val="0"/>
                      <w:rPr>
                        <w:rFonts w:cs="Arial"/>
                        <w:sz w:val="22"/>
                        <w:szCs w:val="22"/>
                      </w:rPr>
                    </w:pPr>
                    <w:r w:rsidRPr="00EE5495">
                      <w:rPr>
                        <w:rStyle w:val="PlaceholderText"/>
                        <w:sz w:val="22"/>
                        <w:szCs w:val="22"/>
                      </w:rPr>
                      <w:t>Site Name</w:t>
                    </w:r>
                  </w:p>
                </w:tc>
                <w:permEnd w:id="1574712508" w:displacedByCustomXml="next"/>
              </w:sdtContent>
            </w:sdt>
            <w:tc>
              <w:tcPr>
                <w:tcW w:w="569" w:type="pct"/>
                <w:shd w:val="clear" w:color="auto" w:fill="auto"/>
                <w:vAlign w:val="center"/>
              </w:tcPr>
              <w:p w14:paraId="466A58A7" w14:textId="77777777" w:rsidR="00C70EB8" w:rsidRPr="008B6F25" w:rsidRDefault="00C70EB8" w:rsidP="00197F67">
                <w:pPr>
                  <w:widowControl w:val="0"/>
                  <w:rPr>
                    <w:rFonts w:cs="Arial"/>
                    <w:sz w:val="22"/>
                    <w:szCs w:val="22"/>
                  </w:rPr>
                </w:pPr>
                <w:r w:rsidRPr="008B6F25">
                  <w:rPr>
                    <w:rFonts w:cs="Arial"/>
                    <w:b/>
                    <w:sz w:val="22"/>
                    <w:szCs w:val="22"/>
                  </w:rPr>
                  <w:t>Date</w:t>
                </w:r>
              </w:p>
            </w:tc>
            <w:sdt>
              <w:sdtPr>
                <w:rPr>
                  <w:rFonts w:cs="Arial"/>
                  <w:sz w:val="22"/>
                  <w:szCs w:val="22"/>
                </w:rPr>
                <w:id w:val="1165663518"/>
                <w:lock w:val="sdtLocked"/>
                <w:placeholder>
                  <w:docPart w:val="FDC4F9A208A94376989E9F02EC17B1D5"/>
                </w:placeholder>
                <w:showingPlcHdr/>
                <w:date>
                  <w:dateFormat w:val="M/d/yy"/>
                  <w:lid w:val="en-US"/>
                  <w:storeMappedDataAs w:val="dateTime"/>
                  <w:calendar w:val="gregorian"/>
                </w:date>
              </w:sdtPr>
              <w:sdtEndPr/>
              <w:sdtContent>
                <w:permStart w:id="5966728" w:edGrp="everyone" w:displacedByCustomXml="prev"/>
                <w:tc>
                  <w:tcPr>
                    <w:tcW w:w="1143" w:type="pct"/>
                    <w:shd w:val="clear" w:color="auto" w:fill="auto"/>
                    <w:vAlign w:val="center"/>
                  </w:tcPr>
                  <w:p w14:paraId="78D7E744" w14:textId="6C2F5994" w:rsidR="00C70EB8" w:rsidRPr="00B869A3" w:rsidRDefault="00B869A3" w:rsidP="00197F67">
                    <w:pPr>
                      <w:widowControl w:val="0"/>
                      <w:rPr>
                        <w:rFonts w:cs="Arial"/>
                        <w:sz w:val="22"/>
                        <w:szCs w:val="22"/>
                      </w:rPr>
                    </w:pPr>
                    <w:r w:rsidRPr="00B869A3">
                      <w:rPr>
                        <w:rStyle w:val="PlaceholderText"/>
                        <w:sz w:val="22"/>
                        <w:szCs w:val="22"/>
                      </w:rPr>
                      <w:t>Click here to enter a date.</w:t>
                    </w:r>
                  </w:p>
                </w:tc>
                <w:permEnd w:id="5966728" w:displacedByCustomXml="next"/>
              </w:sdtContent>
            </w:sdt>
          </w:tr>
          <w:tr w:rsidR="00C70EB8" w:rsidRPr="008B6F25" w14:paraId="29F4846B" w14:textId="77777777" w:rsidTr="00C35DE1">
            <w:trPr>
              <w:cantSplit/>
              <w:trHeight w:val="288"/>
            </w:trPr>
            <w:tc>
              <w:tcPr>
                <w:tcW w:w="3288" w:type="pct"/>
                <w:gridSpan w:val="2"/>
                <w:shd w:val="clear" w:color="auto" w:fill="auto"/>
                <w:vAlign w:val="center"/>
              </w:tcPr>
              <w:p w14:paraId="0153017C" w14:textId="4316D881" w:rsidR="00C70EB8" w:rsidRPr="008B6F25" w:rsidRDefault="00C70EB8" w:rsidP="00865699">
                <w:pPr>
                  <w:widowControl w:val="0"/>
                  <w:rPr>
                    <w:rFonts w:cs="Arial"/>
                    <w:sz w:val="22"/>
                    <w:szCs w:val="22"/>
                  </w:rPr>
                </w:pPr>
                <w:r w:rsidRPr="008B6F25">
                  <w:rPr>
                    <w:rFonts w:cs="Arial"/>
                    <w:sz w:val="22"/>
                    <w:szCs w:val="22"/>
                  </w:rPr>
                  <w:t xml:space="preserve">Number of </w:t>
                </w:r>
                <w:r w:rsidR="007E3556">
                  <w:rPr>
                    <w:rFonts w:cs="Arial"/>
                    <w:sz w:val="22"/>
                    <w:szCs w:val="22"/>
                  </w:rPr>
                  <w:t>r</w:t>
                </w:r>
                <w:r w:rsidRPr="008B6F25">
                  <w:rPr>
                    <w:rFonts w:cs="Arial"/>
                    <w:sz w:val="22"/>
                    <w:szCs w:val="22"/>
                  </w:rPr>
                  <w:t xml:space="preserve">adiation </w:t>
                </w:r>
                <w:r w:rsidR="007E3556">
                  <w:rPr>
                    <w:rFonts w:cs="Arial"/>
                    <w:sz w:val="22"/>
                    <w:szCs w:val="22"/>
                  </w:rPr>
                  <w:t>o</w:t>
                </w:r>
                <w:r w:rsidRPr="008B6F25">
                  <w:rPr>
                    <w:rFonts w:cs="Arial"/>
                    <w:sz w:val="22"/>
                    <w:szCs w:val="22"/>
                  </w:rPr>
                  <w:t>ncology residents assigned to site at any given time</w:t>
                </w:r>
              </w:p>
            </w:tc>
            <w:sdt>
              <w:sdtPr>
                <w:rPr>
                  <w:rFonts w:cs="Arial"/>
                  <w:sz w:val="22"/>
                  <w:szCs w:val="22"/>
                </w:rPr>
                <w:id w:val="-705788418"/>
                <w:lock w:val="sdtLocked"/>
                <w:placeholder>
                  <w:docPart w:val="4D2F08B202B94036B89EC47D2CE646BF"/>
                </w:placeholder>
                <w:showingPlcHdr/>
              </w:sdtPr>
              <w:sdtEndPr/>
              <w:sdtContent>
                <w:permStart w:id="731271737" w:edGrp="everyone" w:displacedByCustomXml="prev"/>
                <w:tc>
                  <w:tcPr>
                    <w:tcW w:w="1712" w:type="pct"/>
                    <w:gridSpan w:val="2"/>
                    <w:shd w:val="clear" w:color="auto" w:fill="auto"/>
                    <w:vAlign w:val="center"/>
                  </w:tcPr>
                  <w:p w14:paraId="686C9DF4" w14:textId="77777777" w:rsidR="00C70EB8" w:rsidRPr="008B6F25" w:rsidRDefault="00EE5495" w:rsidP="00197F67">
                    <w:pPr>
                      <w:widowControl w:val="0"/>
                      <w:jc w:val="center"/>
                      <w:rPr>
                        <w:rFonts w:cs="Arial"/>
                        <w:sz w:val="22"/>
                        <w:szCs w:val="22"/>
                      </w:rPr>
                    </w:pPr>
                    <w:r w:rsidRPr="00206C29">
                      <w:rPr>
                        <w:rStyle w:val="PlaceholderText"/>
                        <w:sz w:val="22"/>
                        <w:szCs w:val="22"/>
                      </w:rPr>
                      <w:t>#</w:t>
                    </w:r>
                  </w:p>
                </w:tc>
                <w:permEnd w:id="731271737" w:displacedByCustomXml="next"/>
              </w:sdtContent>
            </w:sdt>
          </w:tr>
          <w:tr w:rsidR="00C70EB8" w:rsidRPr="008B6F25" w14:paraId="6600AC19" w14:textId="77777777" w:rsidTr="00C35DE1">
            <w:trPr>
              <w:cantSplit/>
              <w:trHeight w:val="288"/>
            </w:trPr>
            <w:tc>
              <w:tcPr>
                <w:tcW w:w="3288" w:type="pct"/>
                <w:gridSpan w:val="2"/>
                <w:shd w:val="clear" w:color="auto" w:fill="auto"/>
                <w:vAlign w:val="center"/>
              </w:tcPr>
              <w:p w14:paraId="2488B598" w14:textId="77777777" w:rsidR="00C70EB8" w:rsidRPr="008B6F25" w:rsidRDefault="00C70EB8" w:rsidP="00197F67">
                <w:pPr>
                  <w:widowControl w:val="0"/>
                  <w:rPr>
                    <w:rFonts w:cs="Arial"/>
                    <w:sz w:val="22"/>
                    <w:szCs w:val="22"/>
                  </w:rPr>
                </w:pPr>
                <w:r w:rsidRPr="008B6F25">
                  <w:rPr>
                    <w:rFonts w:cs="Arial"/>
                    <w:sz w:val="22"/>
                    <w:szCs w:val="22"/>
                  </w:rPr>
                  <w:t xml:space="preserve">Does </w:t>
                </w:r>
                <w:r w:rsidR="007E3556">
                  <w:rPr>
                    <w:rFonts w:cs="Arial"/>
                    <w:sz w:val="22"/>
                    <w:szCs w:val="22"/>
                  </w:rPr>
                  <w:t xml:space="preserve">the </w:t>
                </w:r>
                <w:r w:rsidRPr="008B6F25">
                  <w:rPr>
                    <w:rFonts w:cs="Arial"/>
                    <w:sz w:val="22"/>
                    <w:szCs w:val="22"/>
                  </w:rPr>
                  <w:t xml:space="preserve">site have an </w:t>
                </w:r>
                <w:r w:rsidR="007E3556" w:rsidRPr="008B6F25">
                  <w:rPr>
                    <w:rFonts w:cs="Arial"/>
                    <w:sz w:val="22"/>
                    <w:szCs w:val="22"/>
                  </w:rPr>
                  <w:t>ACGME</w:t>
                </w:r>
                <w:r w:rsidR="007E3556">
                  <w:rPr>
                    <w:rFonts w:cs="Arial"/>
                    <w:sz w:val="22"/>
                    <w:szCs w:val="22"/>
                  </w:rPr>
                  <w:t>-</w:t>
                </w:r>
                <w:r w:rsidRPr="008B6F25">
                  <w:rPr>
                    <w:rFonts w:cs="Arial"/>
                    <w:sz w:val="22"/>
                    <w:szCs w:val="22"/>
                  </w:rPr>
                  <w:t>accredited radiation oncology residency program?</w:t>
                </w:r>
              </w:p>
            </w:tc>
            <w:tc>
              <w:tcPr>
                <w:tcW w:w="1712" w:type="pct"/>
                <w:gridSpan w:val="2"/>
                <w:shd w:val="clear" w:color="auto" w:fill="auto"/>
                <w:vAlign w:val="center"/>
              </w:tcPr>
              <w:p w14:paraId="2BAB4EF4" w14:textId="15A089AA" w:rsidR="00C70EB8" w:rsidRPr="008B6F25" w:rsidRDefault="00CE30BD" w:rsidP="00197F67">
                <w:pPr>
                  <w:widowControl w:val="0"/>
                  <w:jc w:val="center"/>
                  <w:rPr>
                    <w:rFonts w:cs="Arial"/>
                    <w:sz w:val="22"/>
                    <w:szCs w:val="22"/>
                  </w:rPr>
                </w:pPr>
                <w:sdt>
                  <w:sdtPr>
                    <w:rPr>
                      <w:rFonts w:cs="Arial"/>
                      <w:sz w:val="22"/>
                      <w:szCs w:val="22"/>
                    </w:rPr>
                    <w:id w:val="-185055096"/>
                    <w:lock w:val="sdtLocked"/>
                    <w14:checkbox>
                      <w14:checked w14:val="0"/>
                      <w14:checkedState w14:val="2612" w14:font="MS Gothic"/>
                      <w14:uncheckedState w14:val="2610" w14:font="MS Gothic"/>
                    </w14:checkbox>
                  </w:sdtPr>
                  <w:sdtEndPr/>
                  <w:sdtContent>
                    <w:permStart w:id="1492602196" w:edGrp="everyone"/>
                    <w:r w:rsidR="00C132B1">
                      <w:rPr>
                        <w:rFonts w:ascii="MS Gothic" w:eastAsia="MS Gothic" w:hAnsi="MS Gothic" w:cs="Arial" w:hint="eastAsia"/>
                        <w:sz w:val="22"/>
                        <w:szCs w:val="22"/>
                      </w:rPr>
                      <w:t>☐</w:t>
                    </w:r>
                    <w:permEnd w:id="1492602196"/>
                  </w:sdtContent>
                </w:sdt>
                <w:r w:rsidR="00C132B1" w:rsidRPr="008B6F25">
                  <w:rPr>
                    <w:rFonts w:cs="Arial"/>
                    <w:bCs/>
                    <w:sz w:val="22"/>
                    <w:szCs w:val="22"/>
                  </w:rPr>
                  <w:t xml:space="preserve"> YES </w:t>
                </w:r>
                <w:sdt>
                  <w:sdtPr>
                    <w:rPr>
                      <w:rFonts w:cs="Arial"/>
                      <w:bCs/>
                      <w:sz w:val="22"/>
                      <w:szCs w:val="22"/>
                    </w:rPr>
                    <w:id w:val="-709264132"/>
                    <w:lock w:val="sdtLocked"/>
                    <w14:checkbox>
                      <w14:checked w14:val="0"/>
                      <w14:checkedState w14:val="2612" w14:font="MS Gothic"/>
                      <w14:uncheckedState w14:val="2610" w14:font="MS Gothic"/>
                    </w14:checkbox>
                  </w:sdtPr>
                  <w:sdtEndPr/>
                  <w:sdtContent>
                    <w:permStart w:id="2077897220" w:edGrp="everyone"/>
                    <w:r w:rsidR="00C132B1">
                      <w:rPr>
                        <w:rFonts w:ascii="MS Gothic" w:eastAsia="MS Gothic" w:hAnsi="MS Gothic" w:cs="Arial" w:hint="eastAsia"/>
                        <w:bCs/>
                        <w:sz w:val="22"/>
                        <w:szCs w:val="22"/>
                      </w:rPr>
                      <w:t>☐</w:t>
                    </w:r>
                    <w:permEnd w:id="2077897220"/>
                  </w:sdtContent>
                </w:sdt>
                <w:r w:rsidR="00C132B1" w:rsidRPr="008B6F25">
                  <w:rPr>
                    <w:rFonts w:cs="Arial"/>
                    <w:bCs/>
                    <w:sz w:val="22"/>
                    <w:szCs w:val="22"/>
                  </w:rPr>
                  <w:t xml:space="preserve"> NO</w:t>
                </w:r>
              </w:p>
            </w:tc>
          </w:tr>
        </w:tbl>
        <w:p w14:paraId="42D72388" w14:textId="77777777" w:rsidR="00C70EB8" w:rsidRPr="008B6F25" w:rsidRDefault="00C70EB8" w:rsidP="00197F67">
          <w:pPr>
            <w:widowControl w:val="0"/>
            <w:rPr>
              <w:rFonts w:cs="Arial"/>
              <w:sz w:val="22"/>
              <w:szCs w:val="22"/>
            </w:rPr>
          </w:pPr>
        </w:p>
        <w:p w14:paraId="527AFA30" w14:textId="42C1EA33" w:rsidR="00C70EB8" w:rsidRPr="008B6F25" w:rsidRDefault="00C70EB8" w:rsidP="00197F67">
          <w:pPr>
            <w:widowControl w:val="0"/>
            <w:ind w:left="720"/>
            <w:rPr>
              <w:rFonts w:cs="Arial"/>
              <w:sz w:val="22"/>
              <w:szCs w:val="22"/>
            </w:rPr>
          </w:pPr>
          <w:r w:rsidRPr="008B6F25">
            <w:rPr>
              <w:rFonts w:cs="Arial"/>
              <w:sz w:val="22"/>
              <w:szCs w:val="22"/>
            </w:rPr>
            <w:lastRenderedPageBreak/>
            <w:t>List all residents or other learners assigned for pediatric rotations for the most recent academic year</w:t>
          </w:r>
          <w:r w:rsidR="007E3556">
            <w:rPr>
              <w:rFonts w:cs="Arial"/>
              <w:sz w:val="22"/>
              <w:szCs w:val="22"/>
            </w:rPr>
            <w:t>.</w:t>
          </w:r>
          <w:r w:rsidRPr="008B6F25">
            <w:rPr>
              <w:rFonts w:cs="Arial"/>
              <w:sz w:val="22"/>
              <w:szCs w:val="22"/>
            </w:rPr>
            <w:t xml:space="preserve"> Add rows as necessary.</w:t>
          </w:r>
          <w:r w:rsidR="00B82D3A">
            <w:rPr>
              <w:rFonts w:cs="Arial"/>
              <w:sz w:val="22"/>
              <w:szCs w:val="22"/>
            </w:rPr>
            <w:t xml:space="preserve"> Provide the name of </w:t>
          </w:r>
          <w:r w:rsidR="00E315C1">
            <w:rPr>
              <w:rFonts w:cs="Arial"/>
              <w:sz w:val="22"/>
              <w:szCs w:val="22"/>
            </w:rPr>
            <w:t xml:space="preserve">each </w:t>
          </w:r>
          <w:r w:rsidR="00B82D3A">
            <w:rPr>
              <w:rFonts w:cs="Arial"/>
              <w:sz w:val="22"/>
              <w:szCs w:val="22"/>
            </w:rPr>
            <w:t xml:space="preserve">resident/other learner and </w:t>
          </w:r>
          <w:r w:rsidR="00E315C1">
            <w:rPr>
              <w:rFonts w:cs="Arial"/>
              <w:sz w:val="22"/>
              <w:szCs w:val="22"/>
            </w:rPr>
            <w:t xml:space="preserve">his/her </w:t>
          </w:r>
          <w:r w:rsidR="00B82D3A">
            <w:rPr>
              <w:rFonts w:cs="Arial"/>
              <w:sz w:val="22"/>
              <w:szCs w:val="22"/>
            </w:rPr>
            <w:t xml:space="preserve">respective home program, dates of rotation, and number of pediatric patients simulated by </w:t>
          </w:r>
          <w:r w:rsidR="005E5808">
            <w:rPr>
              <w:rFonts w:cs="Arial"/>
              <w:sz w:val="22"/>
              <w:szCs w:val="22"/>
            </w:rPr>
            <w:t xml:space="preserve">each </w:t>
          </w:r>
          <w:r w:rsidR="00B82D3A">
            <w:rPr>
              <w:rFonts w:cs="Arial"/>
              <w:sz w:val="22"/>
              <w:szCs w:val="22"/>
            </w:rPr>
            <w:t>resident in each category.</w:t>
          </w:r>
        </w:p>
        <w:p w14:paraId="52DCDED9" w14:textId="274BDBED" w:rsidR="00C70EB8" w:rsidRPr="008B6F25" w:rsidRDefault="00CE30BD" w:rsidP="00197F67">
          <w:pPr>
            <w:widowControl w:val="0"/>
            <w:rPr>
              <w:rFonts w:cs="Arial"/>
              <w:sz w:val="22"/>
              <w:szCs w:val="22"/>
            </w:rPr>
          </w:pPr>
        </w:p>
        <w:permEnd w:id="2065892094" w:displacedByCustomXml="next"/>
      </w:sdtContent>
    </w:sdt>
    <w:tbl>
      <w:tblPr>
        <w:tblW w:w="4605"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955"/>
        <w:gridCol w:w="2955"/>
        <w:gridCol w:w="1957"/>
        <w:gridCol w:w="1567"/>
        <w:gridCol w:w="1569"/>
        <w:gridCol w:w="1569"/>
      </w:tblGrid>
      <w:tr w:rsidR="00C70EB8" w:rsidRPr="008B6F25" w14:paraId="008A2480" w14:textId="77777777" w:rsidTr="007054AF">
        <w:trPr>
          <w:cantSplit/>
          <w:tblHeader/>
        </w:trPr>
        <w:tc>
          <w:tcPr>
            <w:tcW w:w="1175" w:type="pct"/>
            <w:vMerge w:val="restart"/>
            <w:shd w:val="clear" w:color="auto" w:fill="auto"/>
            <w:vAlign w:val="bottom"/>
          </w:tcPr>
          <w:p w14:paraId="7E5E1BBF" w14:textId="77777777" w:rsidR="00C70EB8" w:rsidRPr="008B6F25" w:rsidRDefault="00C70EB8" w:rsidP="00197F67">
            <w:pPr>
              <w:widowControl w:val="0"/>
              <w:rPr>
                <w:rFonts w:cs="Arial"/>
                <w:sz w:val="22"/>
                <w:szCs w:val="22"/>
              </w:rPr>
            </w:pPr>
            <w:r w:rsidRPr="008B6F25">
              <w:rPr>
                <w:rFonts w:cs="Arial"/>
                <w:b/>
                <w:sz w:val="22"/>
                <w:szCs w:val="22"/>
              </w:rPr>
              <w:t>Resident/Other Learner Name</w:t>
            </w:r>
          </w:p>
        </w:tc>
        <w:tc>
          <w:tcPr>
            <w:tcW w:w="1175" w:type="pct"/>
            <w:vMerge w:val="restart"/>
            <w:shd w:val="clear" w:color="auto" w:fill="auto"/>
            <w:vAlign w:val="bottom"/>
          </w:tcPr>
          <w:p w14:paraId="7B5B6452" w14:textId="77777777" w:rsidR="00C70EB8" w:rsidRPr="008B6F25" w:rsidRDefault="00C70EB8" w:rsidP="00197F67">
            <w:pPr>
              <w:widowControl w:val="0"/>
              <w:jc w:val="center"/>
              <w:rPr>
                <w:rFonts w:cs="Arial"/>
                <w:sz w:val="22"/>
                <w:szCs w:val="22"/>
              </w:rPr>
            </w:pPr>
            <w:r w:rsidRPr="008B6F25">
              <w:rPr>
                <w:rFonts w:cs="Arial"/>
                <w:b/>
                <w:sz w:val="22"/>
                <w:szCs w:val="22"/>
              </w:rPr>
              <w:t>Name of Resident’s/Other Learner’s Home Program</w:t>
            </w:r>
          </w:p>
        </w:tc>
        <w:tc>
          <w:tcPr>
            <w:tcW w:w="778" w:type="pct"/>
            <w:vMerge w:val="restart"/>
            <w:shd w:val="clear" w:color="auto" w:fill="auto"/>
            <w:vAlign w:val="bottom"/>
          </w:tcPr>
          <w:p w14:paraId="7C249A64" w14:textId="77777777" w:rsidR="00C70EB8" w:rsidRPr="008B6F25" w:rsidRDefault="00C70EB8" w:rsidP="00197F67">
            <w:pPr>
              <w:widowControl w:val="0"/>
              <w:jc w:val="center"/>
              <w:rPr>
                <w:rFonts w:cs="Arial"/>
                <w:sz w:val="22"/>
                <w:szCs w:val="22"/>
              </w:rPr>
            </w:pPr>
            <w:r w:rsidRPr="008B6F25">
              <w:rPr>
                <w:rFonts w:cs="Arial"/>
                <w:b/>
                <w:sz w:val="22"/>
                <w:szCs w:val="22"/>
              </w:rPr>
              <w:t>Dates of Rotation</w:t>
            </w:r>
          </w:p>
        </w:tc>
        <w:tc>
          <w:tcPr>
            <w:tcW w:w="1871" w:type="pct"/>
            <w:gridSpan w:val="3"/>
            <w:shd w:val="clear" w:color="auto" w:fill="auto"/>
            <w:vAlign w:val="bottom"/>
          </w:tcPr>
          <w:p w14:paraId="2343F13B" w14:textId="77777777" w:rsidR="00C70EB8" w:rsidRPr="008B6F25" w:rsidRDefault="00C70EB8" w:rsidP="00197F67">
            <w:pPr>
              <w:widowControl w:val="0"/>
              <w:jc w:val="center"/>
              <w:rPr>
                <w:rFonts w:cs="Arial"/>
                <w:sz w:val="22"/>
                <w:szCs w:val="22"/>
              </w:rPr>
            </w:pPr>
            <w:r w:rsidRPr="008B6F25">
              <w:rPr>
                <w:rFonts w:cs="Arial"/>
                <w:b/>
                <w:sz w:val="22"/>
                <w:szCs w:val="22"/>
              </w:rPr>
              <w:t>Number of pediatric patients simulated by resident</w:t>
            </w:r>
          </w:p>
        </w:tc>
      </w:tr>
      <w:tr w:rsidR="00C70EB8" w:rsidRPr="008B6F25" w14:paraId="03DB8D43" w14:textId="77777777" w:rsidTr="007054AF">
        <w:trPr>
          <w:cantSplit/>
          <w:tblHeader/>
        </w:trPr>
        <w:tc>
          <w:tcPr>
            <w:tcW w:w="1175" w:type="pct"/>
            <w:vMerge/>
            <w:shd w:val="clear" w:color="auto" w:fill="auto"/>
            <w:vAlign w:val="bottom"/>
          </w:tcPr>
          <w:p w14:paraId="4EA70197" w14:textId="77777777" w:rsidR="00C70EB8" w:rsidRPr="008B6F25" w:rsidRDefault="00C70EB8" w:rsidP="00197F67">
            <w:pPr>
              <w:widowControl w:val="0"/>
              <w:jc w:val="center"/>
              <w:rPr>
                <w:rFonts w:cs="Arial"/>
                <w:sz w:val="22"/>
                <w:szCs w:val="22"/>
              </w:rPr>
            </w:pPr>
          </w:p>
        </w:tc>
        <w:tc>
          <w:tcPr>
            <w:tcW w:w="1175" w:type="pct"/>
            <w:vMerge/>
            <w:shd w:val="clear" w:color="auto" w:fill="auto"/>
            <w:vAlign w:val="bottom"/>
          </w:tcPr>
          <w:p w14:paraId="77F4D572" w14:textId="77777777" w:rsidR="00C70EB8" w:rsidRPr="008B6F25" w:rsidRDefault="00C70EB8" w:rsidP="00197F67">
            <w:pPr>
              <w:widowControl w:val="0"/>
              <w:jc w:val="center"/>
              <w:rPr>
                <w:rFonts w:cs="Arial"/>
                <w:sz w:val="22"/>
                <w:szCs w:val="22"/>
              </w:rPr>
            </w:pPr>
          </w:p>
        </w:tc>
        <w:tc>
          <w:tcPr>
            <w:tcW w:w="778" w:type="pct"/>
            <w:vMerge/>
            <w:shd w:val="clear" w:color="auto" w:fill="auto"/>
            <w:vAlign w:val="bottom"/>
          </w:tcPr>
          <w:p w14:paraId="06AD68AF" w14:textId="77777777" w:rsidR="00C70EB8" w:rsidRPr="008B6F25" w:rsidRDefault="00C70EB8" w:rsidP="00197F67">
            <w:pPr>
              <w:widowControl w:val="0"/>
              <w:jc w:val="center"/>
              <w:rPr>
                <w:rFonts w:cs="Arial"/>
                <w:sz w:val="22"/>
                <w:szCs w:val="22"/>
              </w:rPr>
            </w:pPr>
          </w:p>
        </w:tc>
        <w:tc>
          <w:tcPr>
            <w:tcW w:w="623" w:type="pct"/>
            <w:shd w:val="clear" w:color="auto" w:fill="auto"/>
            <w:vAlign w:val="bottom"/>
          </w:tcPr>
          <w:p w14:paraId="4595B533" w14:textId="77777777" w:rsidR="00C70EB8" w:rsidRPr="008B6F25" w:rsidRDefault="00C70EB8" w:rsidP="00197F67">
            <w:pPr>
              <w:widowControl w:val="0"/>
              <w:jc w:val="center"/>
              <w:rPr>
                <w:rFonts w:cs="Arial"/>
                <w:sz w:val="22"/>
                <w:szCs w:val="22"/>
              </w:rPr>
            </w:pPr>
            <w:r w:rsidRPr="008B6F25">
              <w:rPr>
                <w:rFonts w:cs="Arial"/>
                <w:b/>
                <w:sz w:val="22"/>
                <w:szCs w:val="22"/>
              </w:rPr>
              <w:t>CNS</w:t>
            </w:r>
          </w:p>
        </w:tc>
        <w:tc>
          <w:tcPr>
            <w:tcW w:w="624" w:type="pct"/>
            <w:shd w:val="clear" w:color="auto" w:fill="auto"/>
            <w:vAlign w:val="bottom"/>
          </w:tcPr>
          <w:p w14:paraId="1B554523" w14:textId="77777777" w:rsidR="00C70EB8" w:rsidRPr="008B6F25" w:rsidRDefault="00C70EB8" w:rsidP="00197F67">
            <w:pPr>
              <w:widowControl w:val="0"/>
              <w:jc w:val="center"/>
              <w:rPr>
                <w:rFonts w:cs="Arial"/>
                <w:sz w:val="22"/>
                <w:szCs w:val="22"/>
              </w:rPr>
            </w:pPr>
            <w:r w:rsidRPr="008B6F25">
              <w:rPr>
                <w:rFonts w:cs="Arial"/>
                <w:b/>
                <w:sz w:val="22"/>
                <w:szCs w:val="22"/>
              </w:rPr>
              <w:t>Leukemia</w:t>
            </w:r>
          </w:p>
        </w:tc>
        <w:tc>
          <w:tcPr>
            <w:tcW w:w="624" w:type="pct"/>
            <w:shd w:val="clear" w:color="auto" w:fill="auto"/>
            <w:vAlign w:val="bottom"/>
          </w:tcPr>
          <w:p w14:paraId="314A20DD" w14:textId="77777777" w:rsidR="00C70EB8" w:rsidRPr="008B6F25" w:rsidRDefault="00C70EB8" w:rsidP="00197F67">
            <w:pPr>
              <w:widowControl w:val="0"/>
              <w:jc w:val="center"/>
              <w:rPr>
                <w:rFonts w:cs="Arial"/>
                <w:sz w:val="22"/>
                <w:szCs w:val="22"/>
              </w:rPr>
            </w:pPr>
            <w:r w:rsidRPr="008B6F25">
              <w:rPr>
                <w:rFonts w:cs="Arial"/>
                <w:b/>
                <w:sz w:val="22"/>
                <w:szCs w:val="22"/>
              </w:rPr>
              <w:t>Other</w:t>
            </w:r>
          </w:p>
        </w:tc>
      </w:tr>
      <w:tr w:rsidR="00C70EB8" w:rsidRPr="008B6F25" w14:paraId="779449D4" w14:textId="77777777" w:rsidTr="007054AF">
        <w:trPr>
          <w:cantSplit/>
        </w:trPr>
        <w:sdt>
          <w:sdtPr>
            <w:rPr>
              <w:rFonts w:cs="Arial"/>
              <w:sz w:val="22"/>
              <w:szCs w:val="22"/>
            </w:rPr>
            <w:id w:val="288405737"/>
            <w:lock w:val="sdtLocked"/>
            <w:placeholder>
              <w:docPart w:val="B8C2AC6923624038AEA663605053BD65"/>
            </w:placeholder>
            <w:showingPlcHdr/>
          </w:sdtPr>
          <w:sdtEndPr/>
          <w:sdtContent>
            <w:permStart w:id="2116557998" w:edGrp="everyone" w:displacedByCustomXml="prev"/>
            <w:tc>
              <w:tcPr>
                <w:tcW w:w="1175" w:type="pct"/>
                <w:shd w:val="clear" w:color="auto" w:fill="auto"/>
                <w:vAlign w:val="center"/>
              </w:tcPr>
              <w:p w14:paraId="18C7080D" w14:textId="0B3C92B0"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2116557998" w:displacedByCustomXml="next"/>
          </w:sdtContent>
        </w:sdt>
        <w:sdt>
          <w:sdtPr>
            <w:rPr>
              <w:rFonts w:cs="Arial"/>
              <w:sz w:val="22"/>
              <w:szCs w:val="22"/>
            </w:rPr>
            <w:id w:val="1648013353"/>
            <w:lock w:val="sdtLocked"/>
            <w:placeholder>
              <w:docPart w:val="F3EF36FD030E440D8E86E7789E207906"/>
            </w:placeholder>
            <w:showingPlcHdr/>
          </w:sdtPr>
          <w:sdtEndPr/>
          <w:sdtContent>
            <w:permStart w:id="1976438180" w:edGrp="everyone" w:displacedByCustomXml="prev"/>
            <w:tc>
              <w:tcPr>
                <w:tcW w:w="1175" w:type="pct"/>
                <w:shd w:val="clear" w:color="auto" w:fill="auto"/>
                <w:vAlign w:val="center"/>
              </w:tcPr>
              <w:p w14:paraId="268CA3DB" w14:textId="39D1F325"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976438180" w:displacedByCustomXml="next"/>
          </w:sdtContent>
        </w:sdt>
        <w:sdt>
          <w:sdtPr>
            <w:rPr>
              <w:rFonts w:cs="Arial"/>
              <w:sz w:val="22"/>
              <w:szCs w:val="22"/>
            </w:rPr>
            <w:id w:val="1349057058"/>
            <w:lock w:val="sdtLocked"/>
            <w:placeholder>
              <w:docPart w:val="4088C192230C45B4B5CD95D0F17A0F54"/>
            </w:placeholder>
            <w:showingPlcHdr/>
          </w:sdtPr>
          <w:sdtEndPr/>
          <w:sdtContent>
            <w:permStart w:id="847917106" w:edGrp="everyone" w:displacedByCustomXml="prev"/>
            <w:tc>
              <w:tcPr>
                <w:tcW w:w="778" w:type="pct"/>
                <w:shd w:val="clear" w:color="auto" w:fill="auto"/>
                <w:vAlign w:val="center"/>
              </w:tcPr>
              <w:p w14:paraId="7C76C6D2" w14:textId="25537C1A"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847917106" w:displacedByCustomXml="next"/>
          </w:sdtContent>
        </w:sdt>
        <w:sdt>
          <w:sdtPr>
            <w:rPr>
              <w:rFonts w:cs="Arial"/>
              <w:sz w:val="22"/>
              <w:szCs w:val="22"/>
            </w:rPr>
            <w:id w:val="-723758035"/>
            <w:lock w:val="sdtLocked"/>
            <w:placeholder>
              <w:docPart w:val="C0219B6F6F574D9682E955594E78C85C"/>
            </w:placeholder>
            <w:showingPlcHdr/>
          </w:sdtPr>
          <w:sdtEndPr/>
          <w:sdtContent>
            <w:permStart w:id="1659904517" w:edGrp="everyone" w:displacedByCustomXml="prev"/>
            <w:tc>
              <w:tcPr>
                <w:tcW w:w="623" w:type="pct"/>
                <w:shd w:val="clear" w:color="auto" w:fill="auto"/>
                <w:vAlign w:val="center"/>
              </w:tcPr>
              <w:p w14:paraId="73B66451" w14:textId="779E18E2" w:rsidR="00C70EB8" w:rsidRPr="008B6F25" w:rsidRDefault="00AE1E93" w:rsidP="00AE1E93">
                <w:pPr>
                  <w:widowControl w:val="0"/>
                  <w:jc w:val="center"/>
                  <w:rPr>
                    <w:rFonts w:cs="Arial"/>
                    <w:sz w:val="22"/>
                    <w:szCs w:val="22"/>
                  </w:rPr>
                </w:pPr>
                <w:r>
                  <w:rPr>
                    <w:rStyle w:val="PlaceholderText"/>
                  </w:rPr>
                  <w:t>#</w:t>
                </w:r>
                <w:r w:rsidRPr="00EE5495">
                  <w:rPr>
                    <w:rStyle w:val="PlaceholderText"/>
                    <w:sz w:val="22"/>
                    <w:szCs w:val="22"/>
                  </w:rPr>
                  <w:t>.</w:t>
                </w:r>
              </w:p>
            </w:tc>
            <w:permEnd w:id="1659904517" w:displacedByCustomXml="next"/>
          </w:sdtContent>
        </w:sdt>
        <w:sdt>
          <w:sdtPr>
            <w:rPr>
              <w:rFonts w:cs="Arial"/>
              <w:sz w:val="22"/>
              <w:szCs w:val="22"/>
            </w:rPr>
            <w:id w:val="-1267305004"/>
            <w:lock w:val="sdtLocked"/>
            <w:placeholder>
              <w:docPart w:val="5CC09950497148FEAE9BBBC634505AB5"/>
            </w:placeholder>
            <w:showingPlcHdr/>
          </w:sdtPr>
          <w:sdtEndPr/>
          <w:sdtContent>
            <w:permStart w:id="1965647117" w:edGrp="everyone" w:displacedByCustomXml="prev"/>
            <w:tc>
              <w:tcPr>
                <w:tcW w:w="624" w:type="pct"/>
                <w:shd w:val="clear" w:color="auto" w:fill="auto"/>
                <w:vAlign w:val="center"/>
              </w:tcPr>
              <w:p w14:paraId="37336559" w14:textId="54996F05"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965647117" w:displacedByCustomXml="next"/>
          </w:sdtContent>
        </w:sdt>
        <w:sdt>
          <w:sdtPr>
            <w:rPr>
              <w:rFonts w:cs="Arial"/>
              <w:sz w:val="22"/>
              <w:szCs w:val="22"/>
            </w:rPr>
            <w:id w:val="2098975488"/>
            <w:lock w:val="sdtLocked"/>
            <w:placeholder>
              <w:docPart w:val="409A1F4882E048FBAA2709243205AE47"/>
            </w:placeholder>
            <w:showingPlcHdr/>
          </w:sdtPr>
          <w:sdtEndPr/>
          <w:sdtContent>
            <w:permStart w:id="1317601488" w:edGrp="everyone" w:displacedByCustomXml="prev"/>
            <w:tc>
              <w:tcPr>
                <w:tcW w:w="624" w:type="pct"/>
                <w:shd w:val="clear" w:color="auto" w:fill="auto"/>
                <w:vAlign w:val="center"/>
              </w:tcPr>
              <w:p w14:paraId="49C3CCCA" w14:textId="0863216C"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317601488" w:displacedByCustomXml="next"/>
          </w:sdtContent>
        </w:sdt>
      </w:tr>
      <w:tr w:rsidR="00C70EB8" w:rsidRPr="008B6F25" w14:paraId="087D04E3" w14:textId="77777777" w:rsidTr="007054AF">
        <w:trPr>
          <w:cantSplit/>
        </w:trPr>
        <w:sdt>
          <w:sdtPr>
            <w:rPr>
              <w:rFonts w:cs="Arial"/>
              <w:sz w:val="22"/>
              <w:szCs w:val="22"/>
            </w:rPr>
            <w:id w:val="669687092"/>
            <w:lock w:val="sdtLocked"/>
            <w:placeholder>
              <w:docPart w:val="F106BE2E8AF74D4BAECA4FFECC026A0D"/>
            </w:placeholder>
            <w:showingPlcHdr/>
          </w:sdtPr>
          <w:sdtEndPr/>
          <w:sdtContent>
            <w:permStart w:id="1710370030" w:edGrp="everyone" w:displacedByCustomXml="prev"/>
            <w:tc>
              <w:tcPr>
                <w:tcW w:w="1175" w:type="pct"/>
                <w:shd w:val="clear" w:color="auto" w:fill="auto"/>
                <w:vAlign w:val="center"/>
              </w:tcPr>
              <w:p w14:paraId="0EE1522A" w14:textId="220317A1"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710370030" w:displacedByCustomXml="next"/>
          </w:sdtContent>
        </w:sdt>
        <w:sdt>
          <w:sdtPr>
            <w:rPr>
              <w:rFonts w:cs="Arial"/>
              <w:sz w:val="22"/>
              <w:szCs w:val="22"/>
            </w:rPr>
            <w:id w:val="722402817"/>
            <w:lock w:val="sdtLocked"/>
            <w:placeholder>
              <w:docPart w:val="773EC82E593B4076B57448102B77DCFE"/>
            </w:placeholder>
            <w:showingPlcHdr/>
          </w:sdtPr>
          <w:sdtEndPr/>
          <w:sdtContent>
            <w:permStart w:id="1535652142" w:edGrp="everyone" w:displacedByCustomXml="prev"/>
            <w:tc>
              <w:tcPr>
                <w:tcW w:w="1175" w:type="pct"/>
                <w:shd w:val="clear" w:color="auto" w:fill="auto"/>
                <w:vAlign w:val="center"/>
              </w:tcPr>
              <w:p w14:paraId="7519CA61" w14:textId="6999DD30"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535652142" w:displacedByCustomXml="next"/>
          </w:sdtContent>
        </w:sdt>
        <w:sdt>
          <w:sdtPr>
            <w:rPr>
              <w:rFonts w:cs="Arial"/>
              <w:sz w:val="22"/>
              <w:szCs w:val="22"/>
            </w:rPr>
            <w:id w:val="-1121528962"/>
            <w:lock w:val="sdtLocked"/>
            <w:placeholder>
              <w:docPart w:val="2E90823A0B92404695CB39DFCBBFEA92"/>
            </w:placeholder>
            <w:showingPlcHdr/>
          </w:sdtPr>
          <w:sdtEndPr/>
          <w:sdtContent>
            <w:permStart w:id="2077050700" w:edGrp="everyone" w:displacedByCustomXml="prev"/>
            <w:tc>
              <w:tcPr>
                <w:tcW w:w="778" w:type="pct"/>
                <w:shd w:val="clear" w:color="auto" w:fill="auto"/>
                <w:vAlign w:val="center"/>
              </w:tcPr>
              <w:p w14:paraId="7975E31F" w14:textId="7207DE49"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2077050700" w:displacedByCustomXml="next"/>
          </w:sdtContent>
        </w:sdt>
        <w:sdt>
          <w:sdtPr>
            <w:rPr>
              <w:rFonts w:cs="Arial"/>
              <w:sz w:val="22"/>
              <w:szCs w:val="22"/>
            </w:rPr>
            <w:id w:val="-304467033"/>
            <w:lock w:val="sdtLocked"/>
            <w:placeholder>
              <w:docPart w:val="FF0B0294A023419A803FA702E5D031BA"/>
            </w:placeholder>
            <w:showingPlcHdr/>
          </w:sdtPr>
          <w:sdtEndPr/>
          <w:sdtContent>
            <w:permStart w:id="72496568" w:edGrp="everyone" w:displacedByCustomXml="prev"/>
            <w:tc>
              <w:tcPr>
                <w:tcW w:w="623" w:type="pct"/>
                <w:shd w:val="clear" w:color="auto" w:fill="auto"/>
                <w:vAlign w:val="center"/>
              </w:tcPr>
              <w:p w14:paraId="3A970E14" w14:textId="70483235"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72496568" w:displacedByCustomXml="next"/>
          </w:sdtContent>
        </w:sdt>
        <w:sdt>
          <w:sdtPr>
            <w:rPr>
              <w:rFonts w:cs="Arial"/>
              <w:sz w:val="22"/>
              <w:szCs w:val="22"/>
            </w:rPr>
            <w:id w:val="110555037"/>
            <w:lock w:val="sdtLocked"/>
            <w:placeholder>
              <w:docPart w:val="4D3A0BCC17EE4162A8E1BFCA616E399D"/>
            </w:placeholder>
            <w:showingPlcHdr/>
          </w:sdtPr>
          <w:sdtEndPr/>
          <w:sdtContent>
            <w:permStart w:id="259489630" w:edGrp="everyone" w:displacedByCustomXml="prev"/>
            <w:tc>
              <w:tcPr>
                <w:tcW w:w="624" w:type="pct"/>
                <w:shd w:val="clear" w:color="auto" w:fill="auto"/>
                <w:vAlign w:val="center"/>
              </w:tcPr>
              <w:p w14:paraId="5003EBCF" w14:textId="65E670A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259489630" w:displacedByCustomXml="next"/>
          </w:sdtContent>
        </w:sdt>
        <w:sdt>
          <w:sdtPr>
            <w:rPr>
              <w:rFonts w:cs="Arial"/>
              <w:sz w:val="22"/>
              <w:szCs w:val="22"/>
            </w:rPr>
            <w:id w:val="-1176104990"/>
            <w:lock w:val="sdtLocked"/>
            <w:placeholder>
              <w:docPart w:val="0203ACA0E1D64979903F4819DA3FB207"/>
            </w:placeholder>
            <w:showingPlcHdr/>
          </w:sdtPr>
          <w:sdtEndPr/>
          <w:sdtContent>
            <w:permStart w:id="960824090" w:edGrp="everyone" w:displacedByCustomXml="prev"/>
            <w:tc>
              <w:tcPr>
                <w:tcW w:w="624" w:type="pct"/>
                <w:shd w:val="clear" w:color="auto" w:fill="auto"/>
                <w:vAlign w:val="center"/>
              </w:tcPr>
              <w:p w14:paraId="417A362C" w14:textId="53FC96BE"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960824090" w:displacedByCustomXml="next"/>
          </w:sdtContent>
        </w:sdt>
      </w:tr>
      <w:tr w:rsidR="00C70EB8" w:rsidRPr="008B6F25" w14:paraId="09A3F7F2" w14:textId="77777777" w:rsidTr="007054AF">
        <w:trPr>
          <w:cantSplit/>
        </w:trPr>
        <w:sdt>
          <w:sdtPr>
            <w:rPr>
              <w:rFonts w:cs="Arial"/>
              <w:sz w:val="22"/>
              <w:szCs w:val="22"/>
            </w:rPr>
            <w:id w:val="2025128971"/>
            <w:lock w:val="sdtLocked"/>
            <w:placeholder>
              <w:docPart w:val="B9D1635299F6476882B7CE3915592986"/>
            </w:placeholder>
            <w:showingPlcHdr/>
          </w:sdtPr>
          <w:sdtEndPr/>
          <w:sdtContent>
            <w:permStart w:id="938103467" w:edGrp="everyone" w:displacedByCustomXml="prev"/>
            <w:tc>
              <w:tcPr>
                <w:tcW w:w="1175" w:type="pct"/>
                <w:shd w:val="clear" w:color="auto" w:fill="auto"/>
                <w:vAlign w:val="center"/>
              </w:tcPr>
              <w:p w14:paraId="3F313635" w14:textId="2F69347A"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938103467" w:displacedByCustomXml="next"/>
          </w:sdtContent>
        </w:sdt>
        <w:sdt>
          <w:sdtPr>
            <w:rPr>
              <w:rFonts w:cs="Arial"/>
              <w:sz w:val="22"/>
              <w:szCs w:val="22"/>
            </w:rPr>
            <w:id w:val="-212121544"/>
            <w:lock w:val="sdtLocked"/>
            <w:placeholder>
              <w:docPart w:val="06FA9398609140859C1587A829A3087C"/>
            </w:placeholder>
            <w:showingPlcHdr/>
          </w:sdtPr>
          <w:sdtEndPr/>
          <w:sdtContent>
            <w:permStart w:id="919818049" w:edGrp="everyone" w:displacedByCustomXml="prev"/>
            <w:tc>
              <w:tcPr>
                <w:tcW w:w="1175" w:type="pct"/>
                <w:shd w:val="clear" w:color="auto" w:fill="auto"/>
                <w:vAlign w:val="center"/>
              </w:tcPr>
              <w:p w14:paraId="5DF95C81" w14:textId="67EE2528"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919818049" w:displacedByCustomXml="next"/>
          </w:sdtContent>
        </w:sdt>
        <w:sdt>
          <w:sdtPr>
            <w:rPr>
              <w:rFonts w:cs="Arial"/>
              <w:sz w:val="22"/>
              <w:szCs w:val="22"/>
            </w:rPr>
            <w:id w:val="-86228192"/>
            <w:lock w:val="sdtLocked"/>
            <w:placeholder>
              <w:docPart w:val="2698D6C1B6A54330B323FB53BA108064"/>
            </w:placeholder>
            <w:showingPlcHdr/>
          </w:sdtPr>
          <w:sdtEndPr/>
          <w:sdtContent>
            <w:permStart w:id="732133004" w:edGrp="everyone" w:displacedByCustomXml="prev"/>
            <w:tc>
              <w:tcPr>
                <w:tcW w:w="778" w:type="pct"/>
                <w:shd w:val="clear" w:color="auto" w:fill="auto"/>
                <w:vAlign w:val="center"/>
              </w:tcPr>
              <w:p w14:paraId="425EA51E" w14:textId="3AE562B6"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732133004" w:displacedByCustomXml="next"/>
          </w:sdtContent>
        </w:sdt>
        <w:sdt>
          <w:sdtPr>
            <w:rPr>
              <w:rFonts w:cs="Arial"/>
              <w:sz w:val="22"/>
              <w:szCs w:val="22"/>
            </w:rPr>
            <w:id w:val="939804203"/>
            <w:lock w:val="sdtLocked"/>
            <w:placeholder>
              <w:docPart w:val="118B047F48B94FD7B555D6CF62BD0CE5"/>
            </w:placeholder>
            <w:showingPlcHdr/>
          </w:sdtPr>
          <w:sdtEndPr/>
          <w:sdtContent>
            <w:permStart w:id="1589333619" w:edGrp="everyone" w:displacedByCustomXml="prev"/>
            <w:tc>
              <w:tcPr>
                <w:tcW w:w="623" w:type="pct"/>
                <w:shd w:val="clear" w:color="auto" w:fill="auto"/>
                <w:vAlign w:val="center"/>
              </w:tcPr>
              <w:p w14:paraId="43F14B16" w14:textId="2154EA1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589333619" w:displacedByCustomXml="next"/>
          </w:sdtContent>
        </w:sdt>
        <w:sdt>
          <w:sdtPr>
            <w:rPr>
              <w:rFonts w:cs="Arial"/>
              <w:sz w:val="22"/>
              <w:szCs w:val="22"/>
            </w:rPr>
            <w:id w:val="785161897"/>
            <w:lock w:val="sdtLocked"/>
            <w:placeholder>
              <w:docPart w:val="8F1C239C4A2A4045BE93E9C861B33B6D"/>
            </w:placeholder>
            <w:showingPlcHdr/>
          </w:sdtPr>
          <w:sdtEndPr/>
          <w:sdtContent>
            <w:permStart w:id="2067032534" w:edGrp="everyone" w:displacedByCustomXml="prev"/>
            <w:tc>
              <w:tcPr>
                <w:tcW w:w="624" w:type="pct"/>
                <w:shd w:val="clear" w:color="auto" w:fill="auto"/>
                <w:vAlign w:val="center"/>
              </w:tcPr>
              <w:p w14:paraId="1ADA6702" w14:textId="0F9C1E29"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2067032534" w:displacedByCustomXml="next"/>
          </w:sdtContent>
        </w:sdt>
        <w:sdt>
          <w:sdtPr>
            <w:rPr>
              <w:rFonts w:cs="Arial"/>
              <w:sz w:val="22"/>
              <w:szCs w:val="22"/>
            </w:rPr>
            <w:id w:val="427616793"/>
            <w:lock w:val="sdtLocked"/>
            <w:placeholder>
              <w:docPart w:val="9C733B5AF7534C6A8597F56D7AA6FE47"/>
            </w:placeholder>
            <w:showingPlcHdr/>
          </w:sdtPr>
          <w:sdtEndPr/>
          <w:sdtContent>
            <w:permStart w:id="186466765" w:edGrp="everyone" w:displacedByCustomXml="prev"/>
            <w:tc>
              <w:tcPr>
                <w:tcW w:w="624" w:type="pct"/>
                <w:shd w:val="clear" w:color="auto" w:fill="auto"/>
                <w:vAlign w:val="center"/>
              </w:tcPr>
              <w:p w14:paraId="47AE6D4D" w14:textId="10A85C3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86466765" w:displacedByCustomXml="next"/>
          </w:sdtContent>
        </w:sdt>
      </w:tr>
      <w:tr w:rsidR="00C70EB8" w:rsidRPr="008B6F25" w14:paraId="44FA0666" w14:textId="77777777" w:rsidTr="007054AF">
        <w:trPr>
          <w:cantSplit/>
        </w:trPr>
        <w:sdt>
          <w:sdtPr>
            <w:rPr>
              <w:rFonts w:cs="Arial"/>
              <w:sz w:val="22"/>
              <w:szCs w:val="22"/>
            </w:rPr>
            <w:id w:val="-499583860"/>
            <w:lock w:val="sdtLocked"/>
            <w:placeholder>
              <w:docPart w:val="D64BB7D1C9724834B14DC1CE43B28C03"/>
            </w:placeholder>
            <w:showingPlcHdr/>
          </w:sdtPr>
          <w:sdtEndPr/>
          <w:sdtContent>
            <w:permStart w:id="1221789974" w:edGrp="everyone" w:displacedByCustomXml="prev"/>
            <w:tc>
              <w:tcPr>
                <w:tcW w:w="1175" w:type="pct"/>
                <w:shd w:val="clear" w:color="auto" w:fill="auto"/>
                <w:vAlign w:val="center"/>
              </w:tcPr>
              <w:p w14:paraId="726BB1A3" w14:textId="0DC21BF3"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221789974" w:displacedByCustomXml="next"/>
          </w:sdtContent>
        </w:sdt>
        <w:sdt>
          <w:sdtPr>
            <w:rPr>
              <w:rFonts w:cs="Arial"/>
              <w:sz w:val="22"/>
              <w:szCs w:val="22"/>
            </w:rPr>
            <w:id w:val="670451755"/>
            <w:lock w:val="sdtLocked"/>
            <w:placeholder>
              <w:docPart w:val="A15CF696328F4B439A82695A674AD4FD"/>
            </w:placeholder>
            <w:showingPlcHdr/>
          </w:sdtPr>
          <w:sdtEndPr/>
          <w:sdtContent>
            <w:permStart w:id="1224806429" w:edGrp="everyone" w:displacedByCustomXml="prev"/>
            <w:tc>
              <w:tcPr>
                <w:tcW w:w="1175" w:type="pct"/>
                <w:shd w:val="clear" w:color="auto" w:fill="auto"/>
                <w:vAlign w:val="center"/>
              </w:tcPr>
              <w:p w14:paraId="288AB94C" w14:textId="7E1BE0EF"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224806429" w:displacedByCustomXml="next"/>
          </w:sdtContent>
        </w:sdt>
        <w:sdt>
          <w:sdtPr>
            <w:rPr>
              <w:rFonts w:cs="Arial"/>
              <w:sz w:val="22"/>
              <w:szCs w:val="22"/>
            </w:rPr>
            <w:id w:val="969399252"/>
            <w:lock w:val="sdtLocked"/>
            <w:placeholder>
              <w:docPart w:val="BB373B0B91FF4F9A9A5322390152AF28"/>
            </w:placeholder>
            <w:showingPlcHdr/>
          </w:sdtPr>
          <w:sdtEndPr/>
          <w:sdtContent>
            <w:permStart w:id="229405747" w:edGrp="everyone" w:displacedByCustomXml="prev"/>
            <w:tc>
              <w:tcPr>
                <w:tcW w:w="778" w:type="pct"/>
                <w:shd w:val="clear" w:color="auto" w:fill="auto"/>
                <w:vAlign w:val="center"/>
              </w:tcPr>
              <w:p w14:paraId="6CF34E7B" w14:textId="5B280103"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229405747" w:displacedByCustomXml="next"/>
          </w:sdtContent>
        </w:sdt>
        <w:sdt>
          <w:sdtPr>
            <w:rPr>
              <w:rFonts w:cs="Arial"/>
              <w:sz w:val="22"/>
              <w:szCs w:val="22"/>
            </w:rPr>
            <w:id w:val="-42756647"/>
            <w:lock w:val="sdtLocked"/>
            <w:placeholder>
              <w:docPart w:val="57D1C3B097594AE5AE0B9C1397CB881E"/>
            </w:placeholder>
            <w:showingPlcHdr/>
          </w:sdtPr>
          <w:sdtEndPr/>
          <w:sdtContent>
            <w:permStart w:id="458566632" w:edGrp="everyone" w:displacedByCustomXml="prev"/>
            <w:tc>
              <w:tcPr>
                <w:tcW w:w="623" w:type="pct"/>
                <w:shd w:val="clear" w:color="auto" w:fill="auto"/>
                <w:vAlign w:val="center"/>
              </w:tcPr>
              <w:p w14:paraId="4D16B586" w14:textId="086C7C26"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458566632" w:displacedByCustomXml="next"/>
          </w:sdtContent>
        </w:sdt>
        <w:sdt>
          <w:sdtPr>
            <w:rPr>
              <w:rFonts w:cs="Arial"/>
              <w:sz w:val="22"/>
              <w:szCs w:val="22"/>
            </w:rPr>
            <w:id w:val="1134526785"/>
            <w:lock w:val="sdtLocked"/>
            <w:placeholder>
              <w:docPart w:val="44872595F3464D479E7762F14417B350"/>
            </w:placeholder>
            <w:showingPlcHdr/>
          </w:sdtPr>
          <w:sdtEndPr/>
          <w:sdtContent>
            <w:permStart w:id="761740362" w:edGrp="everyone" w:displacedByCustomXml="prev"/>
            <w:tc>
              <w:tcPr>
                <w:tcW w:w="624" w:type="pct"/>
                <w:shd w:val="clear" w:color="auto" w:fill="auto"/>
                <w:vAlign w:val="center"/>
              </w:tcPr>
              <w:p w14:paraId="7B3EC4CC" w14:textId="010E467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761740362" w:displacedByCustomXml="next"/>
          </w:sdtContent>
        </w:sdt>
        <w:sdt>
          <w:sdtPr>
            <w:rPr>
              <w:rFonts w:cs="Arial"/>
              <w:sz w:val="22"/>
              <w:szCs w:val="22"/>
            </w:rPr>
            <w:id w:val="561526129"/>
            <w:lock w:val="sdtLocked"/>
            <w:placeholder>
              <w:docPart w:val="C39D254278DB479B832D652E7A2C834E"/>
            </w:placeholder>
            <w:showingPlcHdr/>
          </w:sdtPr>
          <w:sdtEndPr/>
          <w:sdtContent>
            <w:permStart w:id="476320469" w:edGrp="everyone" w:displacedByCustomXml="prev"/>
            <w:tc>
              <w:tcPr>
                <w:tcW w:w="624" w:type="pct"/>
                <w:shd w:val="clear" w:color="auto" w:fill="auto"/>
                <w:vAlign w:val="center"/>
              </w:tcPr>
              <w:p w14:paraId="3210AE43" w14:textId="3D9F5DD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476320469" w:displacedByCustomXml="next"/>
          </w:sdtContent>
        </w:sdt>
      </w:tr>
      <w:tr w:rsidR="00C70EB8" w:rsidRPr="008B6F25" w14:paraId="3D5E317B" w14:textId="77777777" w:rsidTr="007054AF">
        <w:trPr>
          <w:cantSplit/>
        </w:trPr>
        <w:tc>
          <w:tcPr>
            <w:tcW w:w="1175" w:type="pct"/>
            <w:shd w:val="clear" w:color="auto" w:fill="auto"/>
            <w:vAlign w:val="center"/>
          </w:tcPr>
          <w:p w14:paraId="46D44A86" w14:textId="7191DD73" w:rsidR="00C70EB8" w:rsidRPr="008B6F25" w:rsidRDefault="00CE30BD" w:rsidP="00197F67">
            <w:pPr>
              <w:widowControl w:val="0"/>
              <w:rPr>
                <w:rFonts w:cs="Arial"/>
                <w:sz w:val="22"/>
                <w:szCs w:val="22"/>
              </w:rPr>
            </w:pPr>
            <w:sdt>
              <w:sdtPr>
                <w:rPr>
                  <w:rFonts w:cs="Arial"/>
                  <w:sz w:val="22"/>
                  <w:szCs w:val="22"/>
                </w:rPr>
                <w:id w:val="1863398747"/>
                <w:lock w:val="sdtLocked"/>
                <w:placeholder>
                  <w:docPart w:val="6B2CF7AE182243C1AD34566029135657"/>
                </w:placeholder>
                <w:showingPlcHdr/>
              </w:sdtPr>
              <w:sdtEndPr/>
              <w:sdtContent>
                <w:permStart w:id="1297767321" w:edGrp="everyone"/>
                <w:r w:rsidR="00AE1E93" w:rsidRPr="00EE5495">
                  <w:rPr>
                    <w:rStyle w:val="PlaceholderText"/>
                    <w:sz w:val="22"/>
                    <w:szCs w:val="22"/>
                  </w:rPr>
                  <w:t>Click here to enter text.</w:t>
                </w:r>
                <w:permEnd w:id="1297767321"/>
              </w:sdtContent>
            </w:sdt>
          </w:p>
        </w:tc>
        <w:sdt>
          <w:sdtPr>
            <w:rPr>
              <w:rFonts w:cs="Arial"/>
              <w:sz w:val="22"/>
              <w:szCs w:val="22"/>
            </w:rPr>
            <w:id w:val="-1842547090"/>
            <w:lock w:val="sdtLocked"/>
            <w:placeholder>
              <w:docPart w:val="3F4F044D3AEE4CCABDE115CA09E38CE3"/>
            </w:placeholder>
            <w:showingPlcHdr/>
          </w:sdtPr>
          <w:sdtEndPr/>
          <w:sdtContent>
            <w:permStart w:id="1864972304" w:edGrp="everyone" w:displacedByCustomXml="prev"/>
            <w:tc>
              <w:tcPr>
                <w:tcW w:w="1175" w:type="pct"/>
                <w:shd w:val="clear" w:color="auto" w:fill="auto"/>
                <w:vAlign w:val="center"/>
              </w:tcPr>
              <w:p w14:paraId="593BDDDB" w14:textId="28640428"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864972304" w:displacedByCustomXml="next"/>
          </w:sdtContent>
        </w:sdt>
        <w:sdt>
          <w:sdtPr>
            <w:rPr>
              <w:rFonts w:cs="Arial"/>
              <w:sz w:val="22"/>
              <w:szCs w:val="22"/>
            </w:rPr>
            <w:id w:val="-690995112"/>
            <w:lock w:val="sdtLocked"/>
            <w:placeholder>
              <w:docPart w:val="43C5B5E1CDBB4E2AA65DE4235926672C"/>
            </w:placeholder>
            <w:showingPlcHdr/>
          </w:sdtPr>
          <w:sdtEndPr/>
          <w:sdtContent>
            <w:permStart w:id="138101150" w:edGrp="everyone" w:displacedByCustomXml="prev"/>
            <w:tc>
              <w:tcPr>
                <w:tcW w:w="778" w:type="pct"/>
                <w:shd w:val="clear" w:color="auto" w:fill="auto"/>
                <w:vAlign w:val="center"/>
              </w:tcPr>
              <w:p w14:paraId="68BAF8F7" w14:textId="64F01839"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38101150" w:displacedByCustomXml="next"/>
          </w:sdtContent>
        </w:sdt>
        <w:sdt>
          <w:sdtPr>
            <w:rPr>
              <w:rFonts w:cs="Arial"/>
              <w:sz w:val="22"/>
              <w:szCs w:val="22"/>
            </w:rPr>
            <w:id w:val="1458679559"/>
            <w:lock w:val="sdtLocked"/>
            <w:placeholder>
              <w:docPart w:val="0BB9DDBE0F764356911D0186A8390678"/>
            </w:placeholder>
            <w:showingPlcHdr/>
          </w:sdtPr>
          <w:sdtEndPr/>
          <w:sdtContent>
            <w:permStart w:id="823420965" w:edGrp="everyone" w:displacedByCustomXml="prev"/>
            <w:tc>
              <w:tcPr>
                <w:tcW w:w="623" w:type="pct"/>
                <w:shd w:val="clear" w:color="auto" w:fill="auto"/>
                <w:vAlign w:val="center"/>
              </w:tcPr>
              <w:p w14:paraId="67EE16D6" w14:textId="0544EE4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823420965" w:displacedByCustomXml="next"/>
          </w:sdtContent>
        </w:sdt>
        <w:sdt>
          <w:sdtPr>
            <w:rPr>
              <w:rFonts w:cs="Arial"/>
              <w:sz w:val="22"/>
              <w:szCs w:val="22"/>
            </w:rPr>
            <w:id w:val="-1601253477"/>
            <w:lock w:val="sdtLocked"/>
            <w:placeholder>
              <w:docPart w:val="299E5688F79249D98722B3C3E53C1F21"/>
            </w:placeholder>
            <w:showingPlcHdr/>
          </w:sdtPr>
          <w:sdtEndPr/>
          <w:sdtContent>
            <w:permStart w:id="2109765646" w:edGrp="everyone" w:displacedByCustomXml="prev"/>
            <w:tc>
              <w:tcPr>
                <w:tcW w:w="624" w:type="pct"/>
                <w:shd w:val="clear" w:color="auto" w:fill="auto"/>
                <w:vAlign w:val="center"/>
              </w:tcPr>
              <w:p w14:paraId="33EEFA4B" w14:textId="6312959F"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2109765646" w:displacedByCustomXml="next"/>
          </w:sdtContent>
        </w:sdt>
        <w:sdt>
          <w:sdtPr>
            <w:rPr>
              <w:rFonts w:cs="Arial"/>
              <w:sz w:val="22"/>
              <w:szCs w:val="22"/>
            </w:rPr>
            <w:id w:val="-526173876"/>
            <w:lock w:val="sdtLocked"/>
            <w:placeholder>
              <w:docPart w:val="4FFE8988C70845ACB2A026B68E805FED"/>
            </w:placeholder>
            <w:showingPlcHdr/>
          </w:sdtPr>
          <w:sdtEndPr/>
          <w:sdtContent>
            <w:permStart w:id="1597575517" w:edGrp="everyone" w:displacedByCustomXml="prev"/>
            <w:tc>
              <w:tcPr>
                <w:tcW w:w="624" w:type="pct"/>
                <w:shd w:val="clear" w:color="auto" w:fill="auto"/>
                <w:vAlign w:val="center"/>
              </w:tcPr>
              <w:p w14:paraId="7204CDF5" w14:textId="32CDB54E"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597575517" w:displacedByCustomXml="next"/>
          </w:sdtContent>
        </w:sdt>
      </w:tr>
      <w:tr w:rsidR="00C70EB8" w:rsidRPr="008B6F25" w14:paraId="0714F873" w14:textId="77777777" w:rsidTr="007054AF">
        <w:trPr>
          <w:cantSplit/>
        </w:trPr>
        <w:sdt>
          <w:sdtPr>
            <w:rPr>
              <w:rFonts w:cs="Arial"/>
              <w:sz w:val="22"/>
              <w:szCs w:val="22"/>
            </w:rPr>
            <w:id w:val="-827438190"/>
            <w:lock w:val="sdtLocked"/>
            <w:placeholder>
              <w:docPart w:val="3E69290835334C2497EB2CDFDA28D5E9"/>
            </w:placeholder>
            <w:showingPlcHdr/>
          </w:sdtPr>
          <w:sdtEndPr/>
          <w:sdtContent>
            <w:permStart w:id="1353737828" w:edGrp="everyone" w:displacedByCustomXml="prev"/>
            <w:tc>
              <w:tcPr>
                <w:tcW w:w="1175" w:type="pct"/>
                <w:shd w:val="clear" w:color="auto" w:fill="auto"/>
                <w:vAlign w:val="center"/>
              </w:tcPr>
              <w:p w14:paraId="619D10BA" w14:textId="30C277EE"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353737828" w:displacedByCustomXml="next"/>
          </w:sdtContent>
        </w:sdt>
        <w:sdt>
          <w:sdtPr>
            <w:rPr>
              <w:rFonts w:cs="Arial"/>
              <w:sz w:val="22"/>
              <w:szCs w:val="22"/>
            </w:rPr>
            <w:id w:val="-1148597337"/>
            <w:lock w:val="sdtLocked"/>
            <w:placeholder>
              <w:docPart w:val="D1A7A898598341D3B1B671D375EF8743"/>
            </w:placeholder>
            <w:showingPlcHdr/>
          </w:sdtPr>
          <w:sdtEndPr/>
          <w:sdtContent>
            <w:permStart w:id="382153394" w:edGrp="everyone" w:displacedByCustomXml="prev"/>
            <w:tc>
              <w:tcPr>
                <w:tcW w:w="1175" w:type="pct"/>
                <w:shd w:val="clear" w:color="auto" w:fill="auto"/>
                <w:vAlign w:val="center"/>
              </w:tcPr>
              <w:p w14:paraId="61978FA0" w14:textId="191DF757"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382153394" w:displacedByCustomXml="next"/>
          </w:sdtContent>
        </w:sdt>
        <w:sdt>
          <w:sdtPr>
            <w:rPr>
              <w:rFonts w:cs="Arial"/>
              <w:sz w:val="22"/>
              <w:szCs w:val="22"/>
            </w:rPr>
            <w:id w:val="255179301"/>
            <w:lock w:val="sdtLocked"/>
            <w:placeholder>
              <w:docPart w:val="6B14237D9F35414EA7CFC2D352C212CA"/>
            </w:placeholder>
            <w:showingPlcHdr/>
          </w:sdtPr>
          <w:sdtEndPr/>
          <w:sdtContent>
            <w:permStart w:id="2027885745" w:edGrp="everyone" w:displacedByCustomXml="prev"/>
            <w:tc>
              <w:tcPr>
                <w:tcW w:w="778" w:type="pct"/>
                <w:shd w:val="clear" w:color="auto" w:fill="auto"/>
                <w:vAlign w:val="center"/>
              </w:tcPr>
              <w:p w14:paraId="0E6DE816" w14:textId="45980945"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2027885745" w:displacedByCustomXml="next"/>
          </w:sdtContent>
        </w:sdt>
        <w:sdt>
          <w:sdtPr>
            <w:rPr>
              <w:rFonts w:cs="Arial"/>
              <w:sz w:val="22"/>
              <w:szCs w:val="22"/>
            </w:rPr>
            <w:id w:val="1989734273"/>
            <w:lock w:val="sdtLocked"/>
            <w:placeholder>
              <w:docPart w:val="B2D2DD885E9A481E85DD05C8800EBB91"/>
            </w:placeholder>
            <w:showingPlcHdr/>
          </w:sdtPr>
          <w:sdtEndPr/>
          <w:sdtContent>
            <w:permStart w:id="1517444924" w:edGrp="everyone" w:displacedByCustomXml="prev"/>
            <w:tc>
              <w:tcPr>
                <w:tcW w:w="623" w:type="pct"/>
                <w:shd w:val="clear" w:color="auto" w:fill="auto"/>
                <w:vAlign w:val="center"/>
              </w:tcPr>
              <w:p w14:paraId="296D4A3E" w14:textId="42EB9B64"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517444924" w:displacedByCustomXml="next"/>
          </w:sdtContent>
        </w:sdt>
        <w:sdt>
          <w:sdtPr>
            <w:rPr>
              <w:rFonts w:cs="Arial"/>
              <w:sz w:val="22"/>
              <w:szCs w:val="22"/>
            </w:rPr>
            <w:id w:val="-1938281378"/>
            <w:lock w:val="sdtLocked"/>
            <w:placeholder>
              <w:docPart w:val="9F55244E9D97435B9430C8B094101D64"/>
            </w:placeholder>
            <w:showingPlcHdr/>
          </w:sdtPr>
          <w:sdtEndPr/>
          <w:sdtContent>
            <w:permStart w:id="509616730" w:edGrp="everyone" w:displacedByCustomXml="prev"/>
            <w:tc>
              <w:tcPr>
                <w:tcW w:w="624" w:type="pct"/>
                <w:shd w:val="clear" w:color="auto" w:fill="auto"/>
                <w:vAlign w:val="center"/>
              </w:tcPr>
              <w:p w14:paraId="60C5F37B" w14:textId="37EAD6FF"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509616730" w:displacedByCustomXml="next"/>
          </w:sdtContent>
        </w:sdt>
        <w:sdt>
          <w:sdtPr>
            <w:rPr>
              <w:rFonts w:cs="Arial"/>
              <w:sz w:val="22"/>
              <w:szCs w:val="22"/>
            </w:rPr>
            <w:id w:val="1408112964"/>
            <w:lock w:val="sdtLocked"/>
            <w:placeholder>
              <w:docPart w:val="75B43DC26DDE457FA7BD6E7B0E0F64D5"/>
            </w:placeholder>
            <w:showingPlcHdr/>
          </w:sdtPr>
          <w:sdtEndPr/>
          <w:sdtContent>
            <w:permStart w:id="1273367864" w:edGrp="everyone" w:displacedByCustomXml="prev"/>
            <w:tc>
              <w:tcPr>
                <w:tcW w:w="624" w:type="pct"/>
                <w:shd w:val="clear" w:color="auto" w:fill="auto"/>
                <w:vAlign w:val="center"/>
              </w:tcPr>
              <w:p w14:paraId="251A900D" w14:textId="45931763"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273367864" w:displacedByCustomXml="next"/>
          </w:sdtContent>
        </w:sdt>
      </w:tr>
      <w:tr w:rsidR="00C70EB8" w:rsidRPr="008B6F25" w14:paraId="7D9100AF" w14:textId="77777777" w:rsidTr="007054AF">
        <w:trPr>
          <w:cantSplit/>
        </w:trPr>
        <w:sdt>
          <w:sdtPr>
            <w:rPr>
              <w:rFonts w:cs="Arial"/>
              <w:sz w:val="22"/>
              <w:szCs w:val="22"/>
            </w:rPr>
            <w:id w:val="-306017687"/>
            <w:lock w:val="sdtLocked"/>
            <w:placeholder>
              <w:docPart w:val="510F4B708E7D42E891432FF19938743D"/>
            </w:placeholder>
            <w:showingPlcHdr/>
          </w:sdtPr>
          <w:sdtEndPr/>
          <w:sdtContent>
            <w:permStart w:id="1545174099" w:edGrp="everyone" w:displacedByCustomXml="prev"/>
            <w:tc>
              <w:tcPr>
                <w:tcW w:w="1175" w:type="pct"/>
                <w:shd w:val="clear" w:color="auto" w:fill="auto"/>
                <w:vAlign w:val="center"/>
              </w:tcPr>
              <w:p w14:paraId="4A8C1052" w14:textId="1F2460DA"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545174099" w:displacedByCustomXml="next"/>
          </w:sdtContent>
        </w:sdt>
        <w:sdt>
          <w:sdtPr>
            <w:rPr>
              <w:rFonts w:cs="Arial"/>
              <w:sz w:val="22"/>
              <w:szCs w:val="22"/>
            </w:rPr>
            <w:id w:val="-1491466898"/>
            <w:lock w:val="sdtLocked"/>
            <w:placeholder>
              <w:docPart w:val="D9F9BE7438A04549B960D53EA02768AD"/>
            </w:placeholder>
            <w:showingPlcHdr/>
          </w:sdtPr>
          <w:sdtEndPr/>
          <w:sdtContent>
            <w:permStart w:id="950142350" w:edGrp="everyone" w:displacedByCustomXml="prev"/>
            <w:tc>
              <w:tcPr>
                <w:tcW w:w="1175" w:type="pct"/>
                <w:shd w:val="clear" w:color="auto" w:fill="auto"/>
                <w:vAlign w:val="center"/>
              </w:tcPr>
              <w:p w14:paraId="7A5AEAA2" w14:textId="4FC90F70"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950142350" w:displacedByCustomXml="next"/>
          </w:sdtContent>
        </w:sdt>
        <w:sdt>
          <w:sdtPr>
            <w:rPr>
              <w:rFonts w:cs="Arial"/>
              <w:sz w:val="22"/>
              <w:szCs w:val="22"/>
            </w:rPr>
            <w:id w:val="-771321162"/>
            <w:lock w:val="sdtLocked"/>
            <w:placeholder>
              <w:docPart w:val="B0E84F13715A4B0688E2283CBA06BB06"/>
            </w:placeholder>
            <w:showingPlcHdr/>
          </w:sdtPr>
          <w:sdtEndPr/>
          <w:sdtContent>
            <w:permStart w:id="1601072834" w:edGrp="everyone" w:displacedByCustomXml="prev"/>
            <w:tc>
              <w:tcPr>
                <w:tcW w:w="778" w:type="pct"/>
                <w:shd w:val="clear" w:color="auto" w:fill="auto"/>
                <w:vAlign w:val="center"/>
              </w:tcPr>
              <w:p w14:paraId="0CE848AF" w14:textId="5E27292C"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601072834" w:displacedByCustomXml="next"/>
          </w:sdtContent>
        </w:sdt>
        <w:sdt>
          <w:sdtPr>
            <w:rPr>
              <w:rFonts w:cs="Arial"/>
              <w:sz w:val="22"/>
              <w:szCs w:val="22"/>
            </w:rPr>
            <w:id w:val="1345510852"/>
            <w:lock w:val="sdtLocked"/>
            <w:placeholder>
              <w:docPart w:val="E968C5E54C8C4A4783AE244D7E84CEFA"/>
            </w:placeholder>
            <w:showingPlcHdr/>
          </w:sdtPr>
          <w:sdtEndPr/>
          <w:sdtContent>
            <w:permStart w:id="1099584151" w:edGrp="everyone" w:displacedByCustomXml="prev"/>
            <w:tc>
              <w:tcPr>
                <w:tcW w:w="623" w:type="pct"/>
                <w:shd w:val="clear" w:color="auto" w:fill="auto"/>
                <w:vAlign w:val="center"/>
              </w:tcPr>
              <w:p w14:paraId="4639108E" w14:textId="061DAE5A"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099584151" w:displacedByCustomXml="next"/>
          </w:sdtContent>
        </w:sdt>
        <w:sdt>
          <w:sdtPr>
            <w:rPr>
              <w:rFonts w:cs="Arial"/>
              <w:sz w:val="22"/>
              <w:szCs w:val="22"/>
            </w:rPr>
            <w:id w:val="473652748"/>
            <w:lock w:val="sdtLocked"/>
            <w:placeholder>
              <w:docPart w:val="73AF4CE9525E46E6A39A60B2BD2E93EB"/>
            </w:placeholder>
            <w:showingPlcHdr/>
          </w:sdtPr>
          <w:sdtEndPr/>
          <w:sdtContent>
            <w:permStart w:id="646844647" w:edGrp="everyone" w:displacedByCustomXml="prev"/>
            <w:tc>
              <w:tcPr>
                <w:tcW w:w="624" w:type="pct"/>
                <w:shd w:val="clear" w:color="auto" w:fill="auto"/>
                <w:vAlign w:val="center"/>
              </w:tcPr>
              <w:p w14:paraId="163CED28" w14:textId="21863362"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646844647" w:displacedByCustomXml="next"/>
          </w:sdtContent>
        </w:sdt>
        <w:sdt>
          <w:sdtPr>
            <w:rPr>
              <w:rFonts w:cs="Arial"/>
              <w:sz w:val="22"/>
              <w:szCs w:val="22"/>
            </w:rPr>
            <w:id w:val="1590417544"/>
            <w:lock w:val="sdtLocked"/>
            <w:placeholder>
              <w:docPart w:val="31744741DA90468D88612BD1CF758B35"/>
            </w:placeholder>
            <w:showingPlcHdr/>
          </w:sdtPr>
          <w:sdtEndPr/>
          <w:sdtContent>
            <w:permStart w:id="618617035" w:edGrp="everyone" w:displacedByCustomXml="prev"/>
            <w:tc>
              <w:tcPr>
                <w:tcW w:w="624" w:type="pct"/>
                <w:shd w:val="clear" w:color="auto" w:fill="auto"/>
                <w:vAlign w:val="center"/>
              </w:tcPr>
              <w:p w14:paraId="3A62DBA4" w14:textId="22E38773"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618617035" w:displacedByCustomXml="next"/>
          </w:sdtContent>
        </w:sdt>
      </w:tr>
      <w:tr w:rsidR="00C70EB8" w:rsidRPr="008B6F25" w14:paraId="42B64B30" w14:textId="77777777" w:rsidTr="007054AF">
        <w:trPr>
          <w:cantSplit/>
        </w:trPr>
        <w:sdt>
          <w:sdtPr>
            <w:rPr>
              <w:rFonts w:cs="Arial"/>
              <w:sz w:val="22"/>
              <w:szCs w:val="22"/>
            </w:rPr>
            <w:id w:val="-603572828"/>
            <w:lock w:val="sdtLocked"/>
            <w:placeholder>
              <w:docPart w:val="227D8BED86214C8D886C61002DEFADC1"/>
            </w:placeholder>
            <w:showingPlcHdr/>
          </w:sdtPr>
          <w:sdtEndPr/>
          <w:sdtContent>
            <w:permStart w:id="2057647023" w:edGrp="everyone" w:displacedByCustomXml="prev"/>
            <w:tc>
              <w:tcPr>
                <w:tcW w:w="1175" w:type="pct"/>
                <w:shd w:val="clear" w:color="auto" w:fill="auto"/>
                <w:vAlign w:val="center"/>
              </w:tcPr>
              <w:p w14:paraId="3ED43F2C" w14:textId="1998B2C6"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2057647023" w:displacedByCustomXml="next"/>
          </w:sdtContent>
        </w:sdt>
        <w:sdt>
          <w:sdtPr>
            <w:rPr>
              <w:rFonts w:cs="Arial"/>
              <w:sz w:val="22"/>
              <w:szCs w:val="22"/>
            </w:rPr>
            <w:id w:val="-682276440"/>
            <w:lock w:val="sdtLocked"/>
            <w:placeholder>
              <w:docPart w:val="98C1A9DCD7004B7980A446EF29AC1DED"/>
            </w:placeholder>
            <w:showingPlcHdr/>
          </w:sdtPr>
          <w:sdtEndPr/>
          <w:sdtContent>
            <w:permStart w:id="1340232611" w:edGrp="everyone" w:displacedByCustomXml="prev"/>
            <w:tc>
              <w:tcPr>
                <w:tcW w:w="1175" w:type="pct"/>
                <w:shd w:val="clear" w:color="auto" w:fill="auto"/>
                <w:vAlign w:val="center"/>
              </w:tcPr>
              <w:p w14:paraId="6F884FBA" w14:textId="01BDDB81"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340232611" w:displacedByCustomXml="next"/>
          </w:sdtContent>
        </w:sdt>
        <w:sdt>
          <w:sdtPr>
            <w:rPr>
              <w:rFonts w:cs="Arial"/>
              <w:sz w:val="22"/>
              <w:szCs w:val="22"/>
            </w:rPr>
            <w:id w:val="623349462"/>
            <w:lock w:val="sdtLocked"/>
            <w:placeholder>
              <w:docPart w:val="2322B5069713471B85A85131CB7CAFAE"/>
            </w:placeholder>
            <w:showingPlcHdr/>
          </w:sdtPr>
          <w:sdtEndPr/>
          <w:sdtContent>
            <w:permStart w:id="1250253801" w:edGrp="everyone" w:displacedByCustomXml="prev"/>
            <w:tc>
              <w:tcPr>
                <w:tcW w:w="778" w:type="pct"/>
                <w:shd w:val="clear" w:color="auto" w:fill="auto"/>
                <w:vAlign w:val="center"/>
              </w:tcPr>
              <w:p w14:paraId="5B677D1E" w14:textId="0B13ACF0"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250253801" w:displacedByCustomXml="next"/>
          </w:sdtContent>
        </w:sdt>
        <w:sdt>
          <w:sdtPr>
            <w:rPr>
              <w:rFonts w:cs="Arial"/>
              <w:sz w:val="22"/>
              <w:szCs w:val="22"/>
            </w:rPr>
            <w:id w:val="-1691519856"/>
            <w:lock w:val="sdtLocked"/>
            <w:placeholder>
              <w:docPart w:val="FFCCFB6AA62D4561A1108957D925D8A5"/>
            </w:placeholder>
            <w:showingPlcHdr/>
          </w:sdtPr>
          <w:sdtEndPr/>
          <w:sdtContent>
            <w:permStart w:id="706677237" w:edGrp="everyone" w:displacedByCustomXml="prev"/>
            <w:tc>
              <w:tcPr>
                <w:tcW w:w="623" w:type="pct"/>
                <w:shd w:val="clear" w:color="auto" w:fill="auto"/>
                <w:vAlign w:val="center"/>
              </w:tcPr>
              <w:p w14:paraId="2C37CD21" w14:textId="02D2DEE8"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706677237" w:displacedByCustomXml="next"/>
          </w:sdtContent>
        </w:sdt>
        <w:sdt>
          <w:sdtPr>
            <w:rPr>
              <w:rFonts w:cs="Arial"/>
              <w:sz w:val="22"/>
              <w:szCs w:val="22"/>
            </w:rPr>
            <w:id w:val="708145386"/>
            <w:lock w:val="sdtLocked"/>
            <w:placeholder>
              <w:docPart w:val="A37598C0E74C4311AE826A72F76CF69C"/>
            </w:placeholder>
            <w:showingPlcHdr/>
          </w:sdtPr>
          <w:sdtEndPr/>
          <w:sdtContent>
            <w:permStart w:id="1782784851" w:edGrp="everyone" w:displacedByCustomXml="prev"/>
            <w:tc>
              <w:tcPr>
                <w:tcW w:w="624" w:type="pct"/>
                <w:shd w:val="clear" w:color="auto" w:fill="auto"/>
                <w:vAlign w:val="center"/>
              </w:tcPr>
              <w:p w14:paraId="73C52DAC" w14:textId="0A9C28FD"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782784851" w:displacedByCustomXml="next"/>
          </w:sdtContent>
        </w:sdt>
        <w:sdt>
          <w:sdtPr>
            <w:rPr>
              <w:rFonts w:cs="Arial"/>
              <w:sz w:val="22"/>
              <w:szCs w:val="22"/>
            </w:rPr>
            <w:id w:val="-1191913854"/>
            <w:lock w:val="sdtLocked"/>
            <w:placeholder>
              <w:docPart w:val="E363D7C72B764D819F29417A6D0DF176"/>
            </w:placeholder>
            <w:showingPlcHdr/>
          </w:sdtPr>
          <w:sdtEndPr/>
          <w:sdtContent>
            <w:permStart w:id="1690002127" w:edGrp="everyone" w:displacedByCustomXml="prev"/>
            <w:tc>
              <w:tcPr>
                <w:tcW w:w="624" w:type="pct"/>
                <w:shd w:val="clear" w:color="auto" w:fill="auto"/>
                <w:vAlign w:val="center"/>
              </w:tcPr>
              <w:p w14:paraId="6E7612A6" w14:textId="4A5FFDD4"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690002127" w:displacedByCustomXml="next"/>
          </w:sdtContent>
        </w:sdt>
      </w:tr>
      <w:tr w:rsidR="00C70EB8" w:rsidRPr="008B6F25" w14:paraId="1C444E3E" w14:textId="77777777" w:rsidTr="007054AF">
        <w:trPr>
          <w:cantSplit/>
        </w:trPr>
        <w:sdt>
          <w:sdtPr>
            <w:rPr>
              <w:rFonts w:cs="Arial"/>
              <w:sz w:val="22"/>
              <w:szCs w:val="22"/>
            </w:rPr>
            <w:id w:val="-1561866487"/>
            <w:lock w:val="sdtLocked"/>
            <w:placeholder>
              <w:docPart w:val="2E83E4CB6034421FB7C430226E1C6B74"/>
            </w:placeholder>
            <w:showingPlcHdr/>
          </w:sdtPr>
          <w:sdtEndPr/>
          <w:sdtContent>
            <w:permStart w:id="793849102" w:edGrp="everyone" w:displacedByCustomXml="prev"/>
            <w:tc>
              <w:tcPr>
                <w:tcW w:w="1175" w:type="pct"/>
                <w:shd w:val="clear" w:color="auto" w:fill="auto"/>
                <w:vAlign w:val="center"/>
              </w:tcPr>
              <w:p w14:paraId="666F4508" w14:textId="7FB60EEE"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793849102" w:displacedByCustomXml="next"/>
          </w:sdtContent>
        </w:sdt>
        <w:sdt>
          <w:sdtPr>
            <w:rPr>
              <w:rFonts w:cs="Arial"/>
              <w:sz w:val="22"/>
              <w:szCs w:val="22"/>
            </w:rPr>
            <w:id w:val="-1012450800"/>
            <w:lock w:val="sdtLocked"/>
            <w:placeholder>
              <w:docPart w:val="8FFE11791B53421F863091802F154E23"/>
            </w:placeholder>
            <w:showingPlcHdr/>
          </w:sdtPr>
          <w:sdtEndPr/>
          <w:sdtContent>
            <w:permStart w:id="329936576" w:edGrp="everyone" w:displacedByCustomXml="prev"/>
            <w:tc>
              <w:tcPr>
                <w:tcW w:w="1175" w:type="pct"/>
                <w:shd w:val="clear" w:color="auto" w:fill="auto"/>
                <w:vAlign w:val="center"/>
              </w:tcPr>
              <w:p w14:paraId="55B82084" w14:textId="5CC062DC"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329936576" w:displacedByCustomXml="next"/>
          </w:sdtContent>
        </w:sdt>
        <w:sdt>
          <w:sdtPr>
            <w:rPr>
              <w:rFonts w:cs="Arial"/>
              <w:sz w:val="22"/>
              <w:szCs w:val="22"/>
            </w:rPr>
            <w:id w:val="-1275481567"/>
            <w:lock w:val="sdtLocked"/>
            <w:placeholder>
              <w:docPart w:val="D99F569B56694C6E91DDC91AB6BBF537"/>
            </w:placeholder>
            <w:showingPlcHdr/>
          </w:sdtPr>
          <w:sdtEndPr/>
          <w:sdtContent>
            <w:permStart w:id="422450274" w:edGrp="everyone" w:displacedByCustomXml="prev"/>
            <w:tc>
              <w:tcPr>
                <w:tcW w:w="778" w:type="pct"/>
                <w:shd w:val="clear" w:color="auto" w:fill="auto"/>
                <w:vAlign w:val="center"/>
              </w:tcPr>
              <w:p w14:paraId="13C45547" w14:textId="014DA330"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422450274" w:displacedByCustomXml="next"/>
          </w:sdtContent>
        </w:sdt>
        <w:sdt>
          <w:sdtPr>
            <w:rPr>
              <w:rFonts w:cs="Arial"/>
              <w:sz w:val="22"/>
              <w:szCs w:val="22"/>
            </w:rPr>
            <w:id w:val="440806474"/>
            <w:lock w:val="sdtLocked"/>
            <w:placeholder>
              <w:docPart w:val="5B56DAA3F8C24FCE915C5B5099C1D1FB"/>
            </w:placeholder>
            <w:showingPlcHdr/>
          </w:sdtPr>
          <w:sdtEndPr/>
          <w:sdtContent>
            <w:permStart w:id="1891120994" w:edGrp="everyone" w:displacedByCustomXml="prev"/>
            <w:tc>
              <w:tcPr>
                <w:tcW w:w="623" w:type="pct"/>
                <w:shd w:val="clear" w:color="auto" w:fill="auto"/>
                <w:vAlign w:val="center"/>
              </w:tcPr>
              <w:p w14:paraId="6E0838CA" w14:textId="2D9FF75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891120994" w:displacedByCustomXml="next"/>
          </w:sdtContent>
        </w:sdt>
        <w:sdt>
          <w:sdtPr>
            <w:rPr>
              <w:rFonts w:cs="Arial"/>
              <w:sz w:val="22"/>
              <w:szCs w:val="22"/>
            </w:rPr>
            <w:id w:val="1546261602"/>
            <w:lock w:val="sdtLocked"/>
            <w:placeholder>
              <w:docPart w:val="D91BAA2C13EE4581AE6BF11E351913BF"/>
            </w:placeholder>
            <w:showingPlcHdr/>
          </w:sdtPr>
          <w:sdtEndPr/>
          <w:sdtContent>
            <w:permStart w:id="1901855109" w:edGrp="everyone" w:displacedByCustomXml="prev"/>
            <w:tc>
              <w:tcPr>
                <w:tcW w:w="624" w:type="pct"/>
                <w:shd w:val="clear" w:color="auto" w:fill="auto"/>
                <w:vAlign w:val="center"/>
              </w:tcPr>
              <w:p w14:paraId="4C779FD5" w14:textId="295A980A"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901855109" w:displacedByCustomXml="next"/>
          </w:sdtContent>
        </w:sdt>
        <w:sdt>
          <w:sdtPr>
            <w:rPr>
              <w:rFonts w:cs="Arial"/>
              <w:sz w:val="22"/>
              <w:szCs w:val="22"/>
            </w:rPr>
            <w:id w:val="-508679810"/>
            <w:lock w:val="sdtLocked"/>
            <w:placeholder>
              <w:docPart w:val="E8957F01A88448BC9D6481C93ACE7E1A"/>
            </w:placeholder>
            <w:showingPlcHdr/>
          </w:sdtPr>
          <w:sdtEndPr/>
          <w:sdtContent>
            <w:permStart w:id="1582902423" w:edGrp="everyone" w:displacedByCustomXml="prev"/>
            <w:tc>
              <w:tcPr>
                <w:tcW w:w="624" w:type="pct"/>
                <w:shd w:val="clear" w:color="auto" w:fill="auto"/>
                <w:vAlign w:val="center"/>
              </w:tcPr>
              <w:p w14:paraId="243B915C" w14:textId="128A2D5C"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582902423" w:displacedByCustomXml="next"/>
          </w:sdtContent>
        </w:sdt>
      </w:tr>
      <w:tr w:rsidR="00C70EB8" w:rsidRPr="008B6F25" w14:paraId="322B12DA" w14:textId="77777777" w:rsidTr="007054AF">
        <w:trPr>
          <w:cantSplit/>
        </w:trPr>
        <w:sdt>
          <w:sdtPr>
            <w:rPr>
              <w:rFonts w:cs="Arial"/>
              <w:sz w:val="22"/>
              <w:szCs w:val="22"/>
            </w:rPr>
            <w:id w:val="1916046981"/>
            <w:lock w:val="sdtLocked"/>
            <w:placeholder>
              <w:docPart w:val="7E1C1F6E873A4ECBB5EFBA892CB7B554"/>
            </w:placeholder>
            <w:showingPlcHdr/>
          </w:sdtPr>
          <w:sdtEndPr/>
          <w:sdtContent>
            <w:permStart w:id="1938311882" w:edGrp="everyone" w:displacedByCustomXml="prev"/>
            <w:tc>
              <w:tcPr>
                <w:tcW w:w="1175" w:type="pct"/>
                <w:shd w:val="clear" w:color="auto" w:fill="auto"/>
                <w:vAlign w:val="center"/>
              </w:tcPr>
              <w:p w14:paraId="037A4F82" w14:textId="69859861"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938311882" w:displacedByCustomXml="next"/>
          </w:sdtContent>
        </w:sdt>
        <w:sdt>
          <w:sdtPr>
            <w:rPr>
              <w:rFonts w:cs="Arial"/>
              <w:sz w:val="22"/>
              <w:szCs w:val="22"/>
            </w:rPr>
            <w:id w:val="-613908777"/>
            <w:lock w:val="sdtLocked"/>
            <w:placeholder>
              <w:docPart w:val="A252BD666E4D43AABF3DADD3702D2BEF"/>
            </w:placeholder>
            <w:showingPlcHdr/>
          </w:sdtPr>
          <w:sdtEndPr/>
          <w:sdtContent>
            <w:permStart w:id="290880083" w:edGrp="everyone" w:displacedByCustomXml="prev"/>
            <w:tc>
              <w:tcPr>
                <w:tcW w:w="1175" w:type="pct"/>
                <w:shd w:val="clear" w:color="auto" w:fill="auto"/>
                <w:vAlign w:val="center"/>
              </w:tcPr>
              <w:p w14:paraId="0648DD6F" w14:textId="2B866F9B"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290880083" w:displacedByCustomXml="next"/>
          </w:sdtContent>
        </w:sdt>
        <w:sdt>
          <w:sdtPr>
            <w:rPr>
              <w:rFonts w:cs="Arial"/>
              <w:sz w:val="22"/>
              <w:szCs w:val="22"/>
            </w:rPr>
            <w:id w:val="357547259"/>
            <w:lock w:val="sdtLocked"/>
            <w:placeholder>
              <w:docPart w:val="0B16671757DF4E189BC17E5DE6F17D1F"/>
            </w:placeholder>
            <w:showingPlcHdr/>
          </w:sdtPr>
          <w:sdtEndPr/>
          <w:sdtContent>
            <w:permStart w:id="360008305" w:edGrp="everyone" w:displacedByCustomXml="prev"/>
            <w:tc>
              <w:tcPr>
                <w:tcW w:w="778" w:type="pct"/>
                <w:shd w:val="clear" w:color="auto" w:fill="auto"/>
                <w:vAlign w:val="center"/>
              </w:tcPr>
              <w:p w14:paraId="3463AF6F" w14:textId="2A3BCEC3"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360008305" w:displacedByCustomXml="next"/>
          </w:sdtContent>
        </w:sdt>
        <w:sdt>
          <w:sdtPr>
            <w:rPr>
              <w:rFonts w:cs="Arial"/>
              <w:sz w:val="22"/>
              <w:szCs w:val="22"/>
            </w:rPr>
            <w:id w:val="683869054"/>
            <w:lock w:val="sdtLocked"/>
            <w:placeholder>
              <w:docPart w:val="B365F388E38B489CBCC8F9794E3DD3DA"/>
            </w:placeholder>
            <w:showingPlcHdr/>
          </w:sdtPr>
          <w:sdtEndPr/>
          <w:sdtContent>
            <w:permStart w:id="1240559938" w:edGrp="everyone" w:displacedByCustomXml="prev"/>
            <w:tc>
              <w:tcPr>
                <w:tcW w:w="623" w:type="pct"/>
                <w:shd w:val="clear" w:color="auto" w:fill="auto"/>
                <w:vAlign w:val="center"/>
              </w:tcPr>
              <w:p w14:paraId="6F4E136E" w14:textId="251ACFC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240559938" w:displacedByCustomXml="next"/>
          </w:sdtContent>
        </w:sdt>
        <w:sdt>
          <w:sdtPr>
            <w:rPr>
              <w:rFonts w:cs="Arial"/>
              <w:sz w:val="22"/>
              <w:szCs w:val="22"/>
            </w:rPr>
            <w:id w:val="359948394"/>
            <w:lock w:val="sdtLocked"/>
            <w:placeholder>
              <w:docPart w:val="173B8390FDFA4517A2A6E4BCDA7546CB"/>
            </w:placeholder>
            <w:showingPlcHdr/>
          </w:sdtPr>
          <w:sdtEndPr/>
          <w:sdtContent>
            <w:permStart w:id="1292917704" w:edGrp="everyone" w:displacedByCustomXml="prev"/>
            <w:tc>
              <w:tcPr>
                <w:tcW w:w="624" w:type="pct"/>
                <w:shd w:val="clear" w:color="auto" w:fill="auto"/>
                <w:vAlign w:val="center"/>
              </w:tcPr>
              <w:p w14:paraId="214C688F" w14:textId="055F478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292917704" w:displacedByCustomXml="next"/>
          </w:sdtContent>
        </w:sdt>
        <w:sdt>
          <w:sdtPr>
            <w:rPr>
              <w:rFonts w:cs="Arial"/>
              <w:sz w:val="22"/>
              <w:szCs w:val="22"/>
            </w:rPr>
            <w:id w:val="1276447399"/>
            <w:lock w:val="sdtLocked"/>
            <w:placeholder>
              <w:docPart w:val="95241940CFE0483197C7EBF1AB813FF9"/>
            </w:placeholder>
            <w:showingPlcHdr/>
          </w:sdtPr>
          <w:sdtEndPr/>
          <w:sdtContent>
            <w:permStart w:id="1540756342" w:edGrp="everyone" w:displacedByCustomXml="prev"/>
            <w:tc>
              <w:tcPr>
                <w:tcW w:w="624" w:type="pct"/>
                <w:shd w:val="clear" w:color="auto" w:fill="auto"/>
                <w:vAlign w:val="center"/>
              </w:tcPr>
              <w:p w14:paraId="0B540AB2" w14:textId="79CFC87B"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540756342" w:displacedByCustomXml="next"/>
          </w:sdtContent>
        </w:sdt>
      </w:tr>
      <w:tr w:rsidR="00C70EB8" w:rsidRPr="008B6F25" w14:paraId="75C81835" w14:textId="77777777" w:rsidTr="007054AF">
        <w:trPr>
          <w:cantSplit/>
        </w:trPr>
        <w:sdt>
          <w:sdtPr>
            <w:rPr>
              <w:rFonts w:cs="Arial"/>
              <w:sz w:val="22"/>
              <w:szCs w:val="22"/>
            </w:rPr>
            <w:id w:val="827022830"/>
            <w:lock w:val="sdtLocked"/>
            <w:placeholder>
              <w:docPart w:val="096DD2C26AD041E3AF339AD9A4B03359"/>
            </w:placeholder>
            <w:showingPlcHdr/>
          </w:sdtPr>
          <w:sdtEndPr/>
          <w:sdtContent>
            <w:permStart w:id="1675190671" w:edGrp="everyone" w:displacedByCustomXml="prev"/>
            <w:tc>
              <w:tcPr>
                <w:tcW w:w="1175" w:type="pct"/>
                <w:shd w:val="clear" w:color="auto" w:fill="auto"/>
                <w:vAlign w:val="center"/>
              </w:tcPr>
              <w:p w14:paraId="397EF3E9" w14:textId="6927970C"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675190671" w:displacedByCustomXml="next"/>
          </w:sdtContent>
        </w:sdt>
        <w:sdt>
          <w:sdtPr>
            <w:rPr>
              <w:rFonts w:cs="Arial"/>
              <w:sz w:val="22"/>
              <w:szCs w:val="22"/>
            </w:rPr>
            <w:id w:val="-308482017"/>
            <w:lock w:val="sdtLocked"/>
            <w:placeholder>
              <w:docPart w:val="AF80545BF1124379B401A0DC889FA1AF"/>
            </w:placeholder>
            <w:showingPlcHdr/>
          </w:sdtPr>
          <w:sdtEndPr/>
          <w:sdtContent>
            <w:permStart w:id="1133459297" w:edGrp="everyone" w:displacedByCustomXml="prev"/>
            <w:tc>
              <w:tcPr>
                <w:tcW w:w="1175" w:type="pct"/>
                <w:shd w:val="clear" w:color="auto" w:fill="auto"/>
                <w:vAlign w:val="center"/>
              </w:tcPr>
              <w:p w14:paraId="56600CC2" w14:textId="1E53B7FC"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1133459297" w:displacedByCustomXml="next"/>
          </w:sdtContent>
        </w:sdt>
        <w:sdt>
          <w:sdtPr>
            <w:rPr>
              <w:rFonts w:cs="Arial"/>
              <w:sz w:val="22"/>
              <w:szCs w:val="22"/>
            </w:rPr>
            <w:id w:val="-1638641673"/>
            <w:lock w:val="sdtLocked"/>
            <w:placeholder>
              <w:docPart w:val="8411054843314419A884B5D3561A238A"/>
            </w:placeholder>
            <w:showingPlcHdr/>
          </w:sdtPr>
          <w:sdtEndPr/>
          <w:sdtContent>
            <w:permStart w:id="1274313197" w:edGrp="everyone" w:displacedByCustomXml="prev"/>
            <w:tc>
              <w:tcPr>
                <w:tcW w:w="778" w:type="pct"/>
                <w:shd w:val="clear" w:color="auto" w:fill="auto"/>
                <w:vAlign w:val="center"/>
              </w:tcPr>
              <w:p w14:paraId="3DD64385" w14:textId="0ED21044"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274313197" w:displacedByCustomXml="next"/>
          </w:sdtContent>
        </w:sdt>
        <w:sdt>
          <w:sdtPr>
            <w:rPr>
              <w:rFonts w:cs="Arial"/>
              <w:sz w:val="22"/>
              <w:szCs w:val="22"/>
            </w:rPr>
            <w:id w:val="1692730596"/>
            <w:lock w:val="sdtLocked"/>
            <w:placeholder>
              <w:docPart w:val="198911ED9D0C4AFB8876352E4D3BA046"/>
            </w:placeholder>
            <w:showingPlcHdr/>
          </w:sdtPr>
          <w:sdtEndPr/>
          <w:sdtContent>
            <w:permStart w:id="1800799344" w:edGrp="everyone" w:displacedByCustomXml="prev"/>
            <w:tc>
              <w:tcPr>
                <w:tcW w:w="623" w:type="pct"/>
                <w:shd w:val="clear" w:color="auto" w:fill="auto"/>
                <w:vAlign w:val="center"/>
              </w:tcPr>
              <w:p w14:paraId="5FE9255F" w14:textId="6F231734"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1800799344" w:displacedByCustomXml="next"/>
          </w:sdtContent>
        </w:sdt>
        <w:sdt>
          <w:sdtPr>
            <w:rPr>
              <w:rFonts w:cs="Arial"/>
              <w:sz w:val="22"/>
              <w:szCs w:val="22"/>
            </w:rPr>
            <w:id w:val="159890754"/>
            <w:lock w:val="sdtLocked"/>
            <w:placeholder>
              <w:docPart w:val="587AC777E0034BD4834AAD613F894D82"/>
            </w:placeholder>
            <w:showingPlcHdr/>
          </w:sdtPr>
          <w:sdtEndPr/>
          <w:sdtContent>
            <w:permStart w:id="424479531" w:edGrp="everyone" w:displacedByCustomXml="prev"/>
            <w:tc>
              <w:tcPr>
                <w:tcW w:w="624" w:type="pct"/>
                <w:shd w:val="clear" w:color="auto" w:fill="auto"/>
                <w:vAlign w:val="center"/>
              </w:tcPr>
              <w:p w14:paraId="0E4BA879" w14:textId="76FF40F6"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424479531" w:displacedByCustomXml="next"/>
          </w:sdtContent>
        </w:sdt>
        <w:sdt>
          <w:sdtPr>
            <w:rPr>
              <w:rFonts w:cs="Arial"/>
              <w:sz w:val="22"/>
              <w:szCs w:val="22"/>
            </w:rPr>
            <w:id w:val="-1890262864"/>
            <w:lock w:val="sdtLocked"/>
            <w:placeholder>
              <w:docPart w:val="FC8B1DA1B68549A69D9D8FBFF87E2206"/>
            </w:placeholder>
            <w:showingPlcHdr/>
          </w:sdtPr>
          <w:sdtEndPr/>
          <w:sdtContent>
            <w:permStart w:id="2122475149" w:edGrp="everyone" w:displacedByCustomXml="prev"/>
            <w:tc>
              <w:tcPr>
                <w:tcW w:w="624" w:type="pct"/>
                <w:shd w:val="clear" w:color="auto" w:fill="auto"/>
                <w:vAlign w:val="center"/>
              </w:tcPr>
              <w:p w14:paraId="078AE035" w14:textId="1B0C28A6"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permEnd w:id="2122475149" w:displacedByCustomXml="next"/>
          </w:sdtContent>
        </w:sdt>
      </w:tr>
    </w:tbl>
    <w:sdt>
      <w:sdtPr>
        <w:rPr>
          <w:rFonts w:cs="Arial"/>
          <w:sz w:val="22"/>
          <w:szCs w:val="22"/>
        </w:rPr>
        <w:id w:val="-470209390"/>
        <w:lock w:val="sdtContentLocked"/>
        <w:placeholder>
          <w:docPart w:val="DefaultPlaceholder_1081868574"/>
        </w:placeholder>
        <w:group/>
      </w:sdtPr>
      <w:sdtEndPr/>
      <w:sdtContent>
        <w:permStart w:id="2091189067" w:edGrp="everyone" w:displacedByCustomXml="prev"/>
        <w:p w14:paraId="1855A9FC" w14:textId="033060C5" w:rsidR="00C70EB8" w:rsidRPr="008B6F25" w:rsidRDefault="00C70EB8" w:rsidP="00197F67">
          <w:pPr>
            <w:widowControl w:val="0"/>
            <w:rPr>
              <w:rFonts w:cs="Arial"/>
              <w:sz w:val="22"/>
              <w:szCs w:val="22"/>
            </w:rPr>
          </w:pPr>
        </w:p>
        <w:tbl>
          <w:tblPr>
            <w:tblW w:w="4625" w:type="pct"/>
            <w:tblInd w:w="763" w:type="dxa"/>
            <w:tblLayout w:type="fixed"/>
            <w:tblCellMar>
              <w:left w:w="43" w:type="dxa"/>
              <w:right w:w="43" w:type="dxa"/>
            </w:tblCellMar>
            <w:tblLook w:val="0000" w:firstRow="0" w:lastRow="0" w:firstColumn="0" w:lastColumn="0" w:noHBand="0" w:noVBand="0"/>
          </w:tblPr>
          <w:tblGrid>
            <w:gridCol w:w="5814"/>
            <w:gridCol w:w="845"/>
            <w:gridCol w:w="979"/>
            <w:gridCol w:w="1599"/>
            <w:gridCol w:w="1139"/>
            <w:gridCol w:w="1139"/>
            <w:gridCol w:w="1139"/>
          </w:tblGrid>
          <w:tr w:rsidR="00C70EB8" w:rsidRPr="008B6F25" w14:paraId="583BB170" w14:textId="77777777" w:rsidTr="007054AF">
            <w:trPr>
              <w:cantSplit/>
            </w:trPr>
            <w:tc>
              <w:tcPr>
                <w:tcW w:w="2297" w:type="pct"/>
                <w:vAlign w:val="center"/>
              </w:tcPr>
              <w:p w14:paraId="2966DE6C" w14:textId="2A4E46CE" w:rsidR="00C70EB8" w:rsidRPr="008B6F25" w:rsidRDefault="00C70EB8" w:rsidP="00865699">
                <w:pPr>
                  <w:widowControl w:val="0"/>
                  <w:rPr>
                    <w:rFonts w:cs="Arial"/>
                    <w:sz w:val="22"/>
                    <w:szCs w:val="22"/>
                  </w:rPr>
                </w:pPr>
                <w:r w:rsidRPr="008B6F25">
                  <w:rPr>
                    <w:rFonts w:cs="Arial"/>
                    <w:sz w:val="22"/>
                    <w:szCs w:val="22"/>
                  </w:rPr>
                  <w:t>Total number of children simulated at site for the reporting year:</w:t>
                </w:r>
              </w:p>
            </w:tc>
            <w:tc>
              <w:tcPr>
                <w:tcW w:w="334" w:type="pct"/>
                <w:vAlign w:val="center"/>
              </w:tcPr>
              <w:p w14:paraId="6A6F9FB6" w14:textId="77777777" w:rsidR="00C70EB8" w:rsidRPr="008B6F25" w:rsidRDefault="00C70EB8" w:rsidP="00197F67">
                <w:pPr>
                  <w:widowControl w:val="0"/>
                  <w:rPr>
                    <w:rFonts w:cs="Arial"/>
                    <w:sz w:val="22"/>
                    <w:szCs w:val="22"/>
                  </w:rPr>
                </w:pPr>
                <w:r w:rsidRPr="008B6F25">
                  <w:rPr>
                    <w:rFonts w:cs="Arial"/>
                    <w:sz w:val="22"/>
                    <w:szCs w:val="22"/>
                  </w:rPr>
                  <w:t xml:space="preserve">CNS: </w:t>
                </w:r>
              </w:p>
            </w:tc>
            <w:sdt>
              <w:sdtPr>
                <w:rPr>
                  <w:rFonts w:cs="Arial"/>
                  <w:sz w:val="22"/>
                  <w:szCs w:val="22"/>
                </w:rPr>
                <w:id w:val="-1596327646"/>
                <w:lock w:val="sdtLocked"/>
                <w:placeholder>
                  <w:docPart w:val="5DED96A8A42F443BA37103E24044D256"/>
                </w:placeholder>
                <w:showingPlcHdr/>
              </w:sdtPr>
              <w:sdtEndPr/>
              <w:sdtContent>
                <w:permStart w:id="278800830" w:edGrp="everyone" w:displacedByCustomXml="prev"/>
                <w:tc>
                  <w:tcPr>
                    <w:tcW w:w="387" w:type="pct"/>
                    <w:tcBorders>
                      <w:bottom w:val="single" w:sz="8" w:space="0" w:color="000000"/>
                    </w:tcBorders>
                    <w:vAlign w:val="center"/>
                  </w:tcPr>
                  <w:p w14:paraId="574EF816"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permEnd w:id="278800830" w:displacedByCustomXml="next"/>
              </w:sdtContent>
            </w:sdt>
            <w:tc>
              <w:tcPr>
                <w:tcW w:w="632" w:type="pct"/>
                <w:vAlign w:val="center"/>
              </w:tcPr>
              <w:p w14:paraId="0B903E36" w14:textId="77777777" w:rsidR="00C70EB8" w:rsidRPr="008B6F25" w:rsidRDefault="00C70EB8" w:rsidP="00197F67">
                <w:pPr>
                  <w:widowControl w:val="0"/>
                  <w:rPr>
                    <w:rFonts w:cs="Arial"/>
                    <w:sz w:val="22"/>
                    <w:szCs w:val="22"/>
                  </w:rPr>
                </w:pPr>
                <w:r w:rsidRPr="008B6F25">
                  <w:rPr>
                    <w:rFonts w:cs="Arial"/>
                    <w:sz w:val="22"/>
                    <w:szCs w:val="22"/>
                  </w:rPr>
                  <w:t>Leukemia:</w:t>
                </w:r>
              </w:p>
            </w:tc>
            <w:sdt>
              <w:sdtPr>
                <w:rPr>
                  <w:rFonts w:cs="Arial"/>
                  <w:sz w:val="22"/>
                  <w:szCs w:val="22"/>
                </w:rPr>
                <w:id w:val="-1549521357"/>
                <w:lock w:val="sdtLocked"/>
                <w:placeholder>
                  <w:docPart w:val="BBFF474153934E279E14FBCEA7D35FB4"/>
                </w:placeholder>
                <w:showingPlcHdr/>
              </w:sdtPr>
              <w:sdtEndPr/>
              <w:sdtContent>
                <w:permStart w:id="848831791" w:edGrp="everyone" w:displacedByCustomXml="prev"/>
                <w:tc>
                  <w:tcPr>
                    <w:tcW w:w="450" w:type="pct"/>
                    <w:tcBorders>
                      <w:bottom w:val="single" w:sz="8" w:space="0" w:color="000000"/>
                    </w:tcBorders>
                    <w:vAlign w:val="center"/>
                  </w:tcPr>
                  <w:p w14:paraId="37AF4568"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permEnd w:id="848831791" w:displacedByCustomXml="next"/>
              </w:sdtContent>
            </w:sdt>
            <w:tc>
              <w:tcPr>
                <w:tcW w:w="450" w:type="pct"/>
                <w:vAlign w:val="center"/>
              </w:tcPr>
              <w:p w14:paraId="5A066B90" w14:textId="77777777" w:rsidR="00C70EB8" w:rsidRPr="008B6F25" w:rsidRDefault="00C70EB8" w:rsidP="00197F67">
                <w:pPr>
                  <w:widowControl w:val="0"/>
                  <w:rPr>
                    <w:rFonts w:cs="Arial"/>
                    <w:sz w:val="22"/>
                    <w:szCs w:val="22"/>
                  </w:rPr>
                </w:pPr>
                <w:r w:rsidRPr="008B6F25">
                  <w:rPr>
                    <w:rFonts w:cs="Arial"/>
                    <w:sz w:val="22"/>
                    <w:szCs w:val="22"/>
                  </w:rPr>
                  <w:t>Other:</w:t>
                </w:r>
              </w:p>
            </w:tc>
            <w:sdt>
              <w:sdtPr>
                <w:rPr>
                  <w:rFonts w:cs="Arial"/>
                  <w:sz w:val="22"/>
                  <w:szCs w:val="22"/>
                </w:rPr>
                <w:id w:val="185645173"/>
                <w:lock w:val="sdtLocked"/>
                <w:placeholder>
                  <w:docPart w:val="9D3A5674FAEF43D9BE3BE83A28B4A981"/>
                </w:placeholder>
                <w:showingPlcHdr/>
              </w:sdtPr>
              <w:sdtEndPr/>
              <w:sdtContent>
                <w:permStart w:id="1380261818" w:edGrp="everyone" w:displacedByCustomXml="prev"/>
                <w:tc>
                  <w:tcPr>
                    <w:tcW w:w="451" w:type="pct"/>
                    <w:tcBorders>
                      <w:bottom w:val="single" w:sz="8" w:space="0" w:color="000000"/>
                    </w:tcBorders>
                    <w:vAlign w:val="center"/>
                  </w:tcPr>
                  <w:p w14:paraId="435969C6"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permEnd w:id="1380261818" w:displacedByCustomXml="next"/>
              </w:sdtContent>
            </w:sdt>
          </w:tr>
        </w:tbl>
        <w:p w14:paraId="0512EDBB" w14:textId="77777777" w:rsidR="00C70EB8" w:rsidRPr="008B6F25" w:rsidRDefault="00C70EB8" w:rsidP="00197F67">
          <w:pPr>
            <w:widowControl w:val="0"/>
            <w:rPr>
              <w:rFonts w:cs="Arial"/>
              <w:sz w:val="22"/>
              <w:szCs w:val="22"/>
            </w:rPr>
          </w:pPr>
        </w:p>
        <w:tbl>
          <w:tblPr>
            <w:tblW w:w="4605" w:type="pct"/>
            <w:tblInd w:w="763" w:type="dxa"/>
            <w:tblCellMar>
              <w:left w:w="43" w:type="dxa"/>
              <w:right w:w="43" w:type="dxa"/>
            </w:tblCellMar>
            <w:tblLook w:val="0000" w:firstRow="0" w:lastRow="0" w:firstColumn="0" w:lastColumn="0" w:noHBand="0" w:noVBand="0"/>
          </w:tblPr>
          <w:tblGrid>
            <w:gridCol w:w="4460"/>
            <w:gridCol w:w="8139"/>
          </w:tblGrid>
          <w:tr w:rsidR="00900746" w:rsidRPr="008B6F25" w14:paraId="42F6933B" w14:textId="77777777" w:rsidTr="006D02FF">
            <w:trPr>
              <w:cantSplit/>
            </w:trPr>
            <w:tc>
              <w:tcPr>
                <w:tcW w:w="1770" w:type="pct"/>
                <w:vAlign w:val="center"/>
              </w:tcPr>
              <w:p w14:paraId="4236E2D2" w14:textId="77777777" w:rsidR="00900746" w:rsidRPr="008B6F25" w:rsidRDefault="00900746" w:rsidP="00197F67">
                <w:pPr>
                  <w:widowControl w:val="0"/>
                  <w:rPr>
                    <w:rFonts w:cs="Arial"/>
                    <w:sz w:val="22"/>
                    <w:szCs w:val="22"/>
                  </w:rPr>
                </w:pPr>
                <w:r w:rsidRPr="008B6F25">
                  <w:rPr>
                    <w:rFonts w:cs="Arial"/>
                    <w:sz w:val="22"/>
                    <w:szCs w:val="22"/>
                  </w:rPr>
                  <w:t>Name of staff person responsible for pediatric service:</w:t>
                </w:r>
              </w:p>
            </w:tc>
            <w:sdt>
              <w:sdtPr>
                <w:rPr>
                  <w:rFonts w:cs="Arial"/>
                  <w:sz w:val="22"/>
                  <w:szCs w:val="22"/>
                </w:rPr>
                <w:id w:val="53361489"/>
                <w:lock w:val="sdtLocked"/>
                <w:placeholder>
                  <w:docPart w:val="8399CC67C69D4746A9B04A9AE96530AB"/>
                </w:placeholder>
                <w:showingPlcHdr/>
              </w:sdtPr>
              <w:sdtEndPr/>
              <w:sdtContent>
                <w:permStart w:id="572352336" w:edGrp="everyone" w:displacedByCustomXml="prev"/>
                <w:tc>
                  <w:tcPr>
                    <w:tcW w:w="3230" w:type="pct"/>
                    <w:tcBorders>
                      <w:bottom w:val="single" w:sz="4" w:space="0" w:color="auto"/>
                    </w:tcBorders>
                    <w:vAlign w:val="center"/>
                  </w:tcPr>
                  <w:p w14:paraId="2074FC0F" w14:textId="372CF616" w:rsidR="00900746" w:rsidRPr="008B6F25" w:rsidRDefault="00900746" w:rsidP="00197F67">
                    <w:pPr>
                      <w:widowControl w:val="0"/>
                      <w:rPr>
                        <w:rFonts w:cs="Arial"/>
                        <w:sz w:val="22"/>
                        <w:szCs w:val="22"/>
                      </w:rPr>
                    </w:pPr>
                    <w:r>
                      <w:rPr>
                        <w:rStyle w:val="PlaceholderText"/>
                        <w:sz w:val="22"/>
                        <w:szCs w:val="22"/>
                      </w:rPr>
                      <w:t>Name</w:t>
                    </w:r>
                  </w:p>
                </w:tc>
                <w:permEnd w:id="572352336" w:displacedByCustomXml="next"/>
              </w:sdtContent>
            </w:sdt>
          </w:tr>
        </w:tbl>
        <w:p w14:paraId="087B18BA" w14:textId="77777777" w:rsidR="00C35DE1" w:rsidRPr="008B6F25" w:rsidRDefault="00C35DE1" w:rsidP="00197F67">
          <w:pPr>
            <w:widowControl w:val="0"/>
            <w:rPr>
              <w:rFonts w:cs="Arial"/>
              <w:sz w:val="22"/>
              <w:szCs w:val="22"/>
            </w:rPr>
          </w:pPr>
        </w:p>
        <w:p w14:paraId="75704653" w14:textId="68C78C69" w:rsidR="00C70EB8" w:rsidRPr="00CF26B7" w:rsidRDefault="00EE789F" w:rsidP="00197F67">
          <w:pPr>
            <w:widowControl w:val="0"/>
            <w:shd w:val="clear" w:color="auto" w:fill="FFFFFF"/>
            <w:tabs>
              <w:tab w:val="left" w:pos="720"/>
            </w:tabs>
            <w:ind w:left="720" w:hanging="360"/>
            <w:rPr>
              <w:rFonts w:cs="Arial"/>
              <w:sz w:val="22"/>
              <w:szCs w:val="22"/>
            </w:rPr>
          </w:pPr>
          <w:r>
            <w:rPr>
              <w:rFonts w:cs="Arial"/>
              <w:sz w:val="22"/>
              <w:szCs w:val="22"/>
            </w:rPr>
            <w:t>b)</w:t>
          </w:r>
          <w:r>
            <w:rPr>
              <w:rFonts w:cs="Arial"/>
              <w:sz w:val="22"/>
              <w:szCs w:val="22"/>
            </w:rPr>
            <w:tab/>
          </w:r>
          <w:r w:rsidR="00C70EB8" w:rsidRPr="00CF26B7">
            <w:rPr>
              <w:rFonts w:cs="Arial"/>
              <w:sz w:val="22"/>
              <w:szCs w:val="22"/>
            </w:rPr>
            <w:t>Pediatric Radiation Oncology - Site Data</w:t>
          </w:r>
        </w:p>
        <w:p w14:paraId="6F46C52D" w14:textId="77777777" w:rsidR="00C70EB8" w:rsidRPr="008B6F25" w:rsidRDefault="00C70EB8" w:rsidP="00197F67">
          <w:pPr>
            <w:widowControl w:val="0"/>
            <w:rPr>
              <w:rFonts w:cs="Arial"/>
              <w:sz w:val="22"/>
              <w:szCs w:val="22"/>
            </w:rPr>
          </w:pPr>
        </w:p>
        <w:p w14:paraId="09074643" w14:textId="0D73F20E" w:rsidR="00C70EB8" w:rsidRPr="008B6F25" w:rsidRDefault="00C70EB8" w:rsidP="00197F67">
          <w:pPr>
            <w:widowControl w:val="0"/>
            <w:ind w:left="720"/>
            <w:rPr>
              <w:rFonts w:cs="Arial"/>
              <w:sz w:val="22"/>
              <w:szCs w:val="22"/>
            </w:rPr>
          </w:pPr>
          <w:r w:rsidRPr="008B6F25">
            <w:rPr>
              <w:rFonts w:cs="Arial"/>
              <w:sz w:val="22"/>
              <w:szCs w:val="22"/>
            </w:rPr>
            <w:t xml:space="preserve">For the most recent year, provide the data requested below for each </w:t>
          </w:r>
          <w:r w:rsidR="00865699">
            <w:rPr>
              <w:rFonts w:cs="Arial"/>
              <w:sz w:val="22"/>
              <w:szCs w:val="22"/>
            </w:rPr>
            <w:t xml:space="preserve">participating </w:t>
          </w:r>
          <w:r w:rsidRPr="008B6F25">
            <w:rPr>
              <w:rFonts w:cs="Arial"/>
              <w:sz w:val="22"/>
              <w:szCs w:val="22"/>
            </w:rPr>
            <w:t>site that participates in the program.</w:t>
          </w:r>
          <w:r w:rsidR="00B1247C">
            <w:rPr>
              <w:rFonts w:cs="Arial"/>
              <w:sz w:val="22"/>
              <w:szCs w:val="22"/>
            </w:rPr>
            <w:t xml:space="preserve"> Add additional rows for other procedures as necessary.</w:t>
          </w:r>
        </w:p>
        <w:p w14:paraId="771F3601" w14:textId="77777777" w:rsidR="00C70EB8" w:rsidRPr="008B6F25" w:rsidRDefault="00C70EB8" w:rsidP="00197F67">
          <w:pPr>
            <w:widowControl w:val="0"/>
            <w:rPr>
              <w:rFonts w:cs="Arial"/>
              <w:sz w:val="22"/>
              <w:szCs w:val="22"/>
            </w:rPr>
          </w:pPr>
        </w:p>
        <w:tbl>
          <w:tblPr>
            <w:tblW w:w="4629" w:type="pct"/>
            <w:tblInd w:w="7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34" w:type="dxa"/>
              <w:right w:w="34" w:type="dxa"/>
            </w:tblCellMar>
            <w:tblLook w:val="0000" w:firstRow="0" w:lastRow="0" w:firstColumn="0" w:lastColumn="0" w:noHBand="0" w:noVBand="0"/>
          </w:tblPr>
          <w:tblGrid>
            <w:gridCol w:w="3968"/>
            <w:gridCol w:w="4456"/>
            <w:gridCol w:w="4213"/>
          </w:tblGrid>
          <w:tr w:rsidR="00C70EB8" w:rsidRPr="008B6F25" w14:paraId="4807694B" w14:textId="77777777" w:rsidTr="00887BBB">
            <w:trPr>
              <w:cantSplit/>
              <w:trHeight w:val="288"/>
            </w:trPr>
            <w:tc>
              <w:tcPr>
                <w:tcW w:w="1570" w:type="pct"/>
                <w:shd w:val="clear" w:color="auto" w:fill="auto"/>
                <w:vAlign w:val="center"/>
              </w:tcPr>
              <w:p w14:paraId="0367B103" w14:textId="77777777" w:rsidR="00C70EB8" w:rsidRPr="008B6F25" w:rsidRDefault="00C70EB8" w:rsidP="00197F67">
                <w:pPr>
                  <w:widowControl w:val="0"/>
                  <w:rPr>
                    <w:rFonts w:cs="Arial"/>
                    <w:sz w:val="22"/>
                    <w:szCs w:val="22"/>
                  </w:rPr>
                </w:pPr>
                <w:r w:rsidRPr="008B6F25">
                  <w:rPr>
                    <w:rFonts w:cs="Arial"/>
                    <w:sz w:val="22"/>
                    <w:szCs w:val="22"/>
                  </w:rPr>
                  <w:t>Time Period to be Covered</w:t>
                </w:r>
              </w:p>
            </w:tc>
            <w:tc>
              <w:tcPr>
                <w:tcW w:w="1763" w:type="pct"/>
                <w:shd w:val="clear" w:color="auto" w:fill="auto"/>
                <w:vAlign w:val="center"/>
              </w:tcPr>
              <w:p w14:paraId="3BFE8241" w14:textId="1E4FF70B" w:rsidR="00C70EB8" w:rsidRPr="008B6F25" w:rsidRDefault="00C70EB8" w:rsidP="00197F67">
                <w:pPr>
                  <w:widowControl w:val="0"/>
                  <w:rPr>
                    <w:rFonts w:cs="Arial"/>
                    <w:sz w:val="22"/>
                    <w:szCs w:val="22"/>
                  </w:rPr>
                </w:pPr>
                <w:r w:rsidRPr="008B6F25">
                  <w:rPr>
                    <w:rFonts w:cs="Arial"/>
                    <w:sz w:val="22"/>
                    <w:szCs w:val="22"/>
                  </w:rPr>
                  <w:t>From:</w:t>
                </w:r>
                <w:r w:rsidR="00C10CD1">
                  <w:rPr>
                    <w:rFonts w:cs="Arial"/>
                    <w:sz w:val="22"/>
                    <w:szCs w:val="22"/>
                  </w:rPr>
                  <w:t xml:space="preserve"> </w:t>
                </w:r>
                <w:sdt>
                  <w:sdtPr>
                    <w:rPr>
                      <w:rFonts w:cs="Arial"/>
                      <w:sz w:val="22"/>
                      <w:szCs w:val="22"/>
                    </w:rPr>
                    <w:id w:val="-1953692674"/>
                    <w:lock w:val="sdtLocked"/>
                    <w:placeholder>
                      <w:docPart w:val="096EA6EFBAD2417C920AC00698D9893F"/>
                    </w:placeholder>
                    <w:showingPlcHdr/>
                    <w:date>
                      <w:dateFormat w:val="M/d/yy"/>
                      <w:lid w:val="en-US"/>
                      <w:storeMappedDataAs w:val="dateTime"/>
                      <w:calendar w:val="gregorian"/>
                    </w:date>
                  </w:sdtPr>
                  <w:sdtEndPr/>
                  <w:sdtContent>
                    <w:permStart w:id="874603053" w:edGrp="everyone"/>
                    <w:r w:rsidR="00B869A3" w:rsidRPr="00B869A3">
                      <w:rPr>
                        <w:rStyle w:val="PlaceholderText"/>
                        <w:sz w:val="22"/>
                        <w:szCs w:val="22"/>
                      </w:rPr>
                      <w:t>Click here to enter a date.</w:t>
                    </w:r>
                    <w:permEnd w:id="874603053"/>
                  </w:sdtContent>
                </w:sdt>
              </w:p>
            </w:tc>
            <w:tc>
              <w:tcPr>
                <w:tcW w:w="1667" w:type="pct"/>
                <w:shd w:val="clear" w:color="auto" w:fill="auto"/>
                <w:vAlign w:val="center"/>
              </w:tcPr>
              <w:p w14:paraId="2DD7BA00" w14:textId="1AC0F8C9" w:rsidR="00C70EB8" w:rsidRPr="008B6F25" w:rsidRDefault="00C70EB8" w:rsidP="00197F67">
                <w:pPr>
                  <w:widowControl w:val="0"/>
                  <w:rPr>
                    <w:rFonts w:cs="Arial"/>
                    <w:sz w:val="22"/>
                    <w:szCs w:val="22"/>
                  </w:rPr>
                </w:pPr>
                <w:r w:rsidRPr="008B6F25">
                  <w:rPr>
                    <w:rFonts w:cs="Arial"/>
                    <w:sz w:val="22"/>
                    <w:szCs w:val="22"/>
                  </w:rPr>
                  <w:t>To:</w:t>
                </w:r>
                <w:r w:rsidR="00C10CD1">
                  <w:rPr>
                    <w:rFonts w:cs="Arial"/>
                    <w:sz w:val="22"/>
                    <w:szCs w:val="22"/>
                  </w:rPr>
                  <w:t xml:space="preserve"> </w:t>
                </w:r>
                <w:sdt>
                  <w:sdtPr>
                    <w:rPr>
                      <w:rFonts w:cs="Arial"/>
                      <w:sz w:val="22"/>
                      <w:szCs w:val="22"/>
                    </w:rPr>
                    <w:id w:val="1340283185"/>
                    <w:lock w:val="sdtLocked"/>
                    <w:placeholder>
                      <w:docPart w:val="A8F8038A6A124D18AA210EC34EDA9AAE"/>
                    </w:placeholder>
                    <w:showingPlcHdr/>
                    <w:date>
                      <w:dateFormat w:val="M/d/yy"/>
                      <w:lid w:val="en-US"/>
                      <w:storeMappedDataAs w:val="dateTime"/>
                      <w:calendar w:val="gregorian"/>
                    </w:date>
                  </w:sdtPr>
                  <w:sdtEndPr/>
                  <w:sdtContent>
                    <w:permStart w:id="528358245" w:edGrp="everyone"/>
                    <w:r w:rsidR="00B869A3" w:rsidRPr="00B869A3">
                      <w:rPr>
                        <w:rStyle w:val="PlaceholderText"/>
                        <w:sz w:val="22"/>
                        <w:szCs w:val="22"/>
                      </w:rPr>
                      <w:t>Click here to enter a date.</w:t>
                    </w:r>
                    <w:permEnd w:id="528358245"/>
                  </w:sdtContent>
                </w:sdt>
              </w:p>
            </w:tc>
          </w:tr>
        </w:tbl>
        <w:p w14:paraId="5F5F2D2C" w14:textId="58AAF6D2" w:rsidR="00C70EB8" w:rsidRPr="008B6F25" w:rsidRDefault="00CE30BD" w:rsidP="00197F67">
          <w:pPr>
            <w:widowControl w:val="0"/>
            <w:rPr>
              <w:rFonts w:cs="Arial"/>
              <w:sz w:val="22"/>
              <w:szCs w:val="22"/>
            </w:rPr>
          </w:pPr>
        </w:p>
        <w:permEnd w:id="2091189067" w:displacedByCustomXml="next"/>
      </w:sdtContent>
    </w:sdt>
    <w:tbl>
      <w:tblPr>
        <w:tblW w:w="4605"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5742"/>
        <w:gridCol w:w="2278"/>
        <w:gridCol w:w="2281"/>
        <w:gridCol w:w="2271"/>
      </w:tblGrid>
      <w:tr w:rsidR="00C70EB8" w:rsidRPr="008B6F25" w14:paraId="17CA3FAF" w14:textId="77777777" w:rsidTr="00C35DE1">
        <w:trPr>
          <w:cantSplit/>
          <w:tblHeader/>
        </w:trPr>
        <w:tc>
          <w:tcPr>
            <w:tcW w:w="2284" w:type="pct"/>
            <w:vMerge w:val="restart"/>
            <w:shd w:val="clear" w:color="auto" w:fill="auto"/>
            <w:vAlign w:val="bottom"/>
          </w:tcPr>
          <w:p w14:paraId="6154E366" w14:textId="77777777" w:rsidR="00C70EB8" w:rsidRPr="008B6F25" w:rsidRDefault="00C70EB8" w:rsidP="00197F67">
            <w:pPr>
              <w:widowControl w:val="0"/>
              <w:rPr>
                <w:rFonts w:cs="Arial"/>
                <w:sz w:val="22"/>
                <w:szCs w:val="22"/>
              </w:rPr>
            </w:pPr>
            <w:r w:rsidRPr="008B6F25">
              <w:rPr>
                <w:rFonts w:cs="Arial"/>
                <w:b/>
                <w:sz w:val="22"/>
                <w:szCs w:val="22"/>
              </w:rPr>
              <w:t>Pediatric Cases</w:t>
            </w:r>
          </w:p>
        </w:tc>
        <w:tc>
          <w:tcPr>
            <w:tcW w:w="2716" w:type="pct"/>
            <w:gridSpan w:val="3"/>
            <w:shd w:val="clear" w:color="auto" w:fill="auto"/>
            <w:vAlign w:val="bottom"/>
          </w:tcPr>
          <w:p w14:paraId="10A4A7E9" w14:textId="77777777" w:rsidR="00C70EB8" w:rsidRPr="008B6F25" w:rsidRDefault="00C70EB8" w:rsidP="00197F67">
            <w:pPr>
              <w:widowControl w:val="0"/>
              <w:jc w:val="center"/>
              <w:rPr>
                <w:rFonts w:cs="Arial"/>
                <w:b/>
                <w:sz w:val="22"/>
                <w:szCs w:val="22"/>
              </w:rPr>
            </w:pPr>
            <w:r w:rsidRPr="008B6F25">
              <w:rPr>
                <w:rFonts w:cs="Arial"/>
                <w:b/>
                <w:sz w:val="22"/>
                <w:szCs w:val="22"/>
              </w:rPr>
              <w:t xml:space="preserve"># Available </w:t>
            </w:r>
            <w:r w:rsidR="00EA1C09">
              <w:rPr>
                <w:rFonts w:cs="Arial"/>
                <w:b/>
                <w:sz w:val="22"/>
                <w:szCs w:val="22"/>
              </w:rPr>
              <w:t>at each Participating Site</w:t>
            </w:r>
          </w:p>
        </w:tc>
      </w:tr>
      <w:tr w:rsidR="00C70EB8" w:rsidRPr="008B6F25" w14:paraId="61117C91" w14:textId="77777777" w:rsidTr="00C10CD1">
        <w:trPr>
          <w:cantSplit/>
          <w:tblHeader/>
        </w:trPr>
        <w:tc>
          <w:tcPr>
            <w:tcW w:w="2284" w:type="pct"/>
            <w:vMerge/>
            <w:shd w:val="clear" w:color="auto" w:fill="auto"/>
            <w:vAlign w:val="bottom"/>
          </w:tcPr>
          <w:p w14:paraId="44F9CC3B" w14:textId="77777777" w:rsidR="00C70EB8" w:rsidRPr="008B6F25" w:rsidRDefault="00C70EB8" w:rsidP="00197F67">
            <w:pPr>
              <w:widowControl w:val="0"/>
              <w:jc w:val="center"/>
              <w:rPr>
                <w:rFonts w:cs="Arial"/>
                <w:sz w:val="22"/>
                <w:szCs w:val="22"/>
              </w:rPr>
            </w:pPr>
          </w:p>
        </w:tc>
        <w:tc>
          <w:tcPr>
            <w:tcW w:w="906" w:type="pct"/>
            <w:shd w:val="clear" w:color="auto" w:fill="auto"/>
            <w:vAlign w:val="bottom"/>
          </w:tcPr>
          <w:p w14:paraId="3E1CBAFE" w14:textId="77777777" w:rsidR="00C70EB8" w:rsidRPr="008B6F25" w:rsidRDefault="00C70EB8" w:rsidP="00197F67">
            <w:pPr>
              <w:widowControl w:val="0"/>
              <w:jc w:val="center"/>
              <w:rPr>
                <w:rFonts w:cs="Arial"/>
                <w:b/>
                <w:sz w:val="22"/>
                <w:szCs w:val="22"/>
              </w:rPr>
            </w:pPr>
            <w:r w:rsidRPr="008B6F25">
              <w:rPr>
                <w:rFonts w:cs="Arial"/>
                <w:b/>
                <w:sz w:val="22"/>
                <w:szCs w:val="22"/>
              </w:rPr>
              <w:t>Site #1</w:t>
            </w:r>
          </w:p>
        </w:tc>
        <w:tc>
          <w:tcPr>
            <w:tcW w:w="907" w:type="pct"/>
            <w:shd w:val="clear" w:color="auto" w:fill="auto"/>
            <w:vAlign w:val="bottom"/>
          </w:tcPr>
          <w:p w14:paraId="6F3E67A8" w14:textId="77777777" w:rsidR="00C70EB8" w:rsidRPr="008B6F25" w:rsidRDefault="00C70EB8" w:rsidP="00197F67">
            <w:pPr>
              <w:widowControl w:val="0"/>
              <w:jc w:val="center"/>
              <w:rPr>
                <w:rFonts w:cs="Arial"/>
                <w:b/>
                <w:sz w:val="22"/>
                <w:szCs w:val="22"/>
              </w:rPr>
            </w:pPr>
            <w:r w:rsidRPr="008B6F25">
              <w:rPr>
                <w:rFonts w:cs="Arial"/>
                <w:b/>
                <w:sz w:val="22"/>
                <w:szCs w:val="22"/>
              </w:rPr>
              <w:t>Site #2</w:t>
            </w:r>
          </w:p>
        </w:tc>
        <w:tc>
          <w:tcPr>
            <w:tcW w:w="903" w:type="pct"/>
            <w:shd w:val="clear" w:color="auto" w:fill="auto"/>
            <w:vAlign w:val="bottom"/>
          </w:tcPr>
          <w:p w14:paraId="481B7983" w14:textId="77777777" w:rsidR="00C70EB8" w:rsidRPr="008B6F25" w:rsidRDefault="00C70EB8" w:rsidP="00197F67">
            <w:pPr>
              <w:widowControl w:val="0"/>
              <w:jc w:val="center"/>
              <w:rPr>
                <w:rFonts w:cs="Arial"/>
                <w:b/>
                <w:sz w:val="22"/>
                <w:szCs w:val="22"/>
              </w:rPr>
            </w:pPr>
            <w:r w:rsidRPr="008B6F25">
              <w:rPr>
                <w:rFonts w:cs="Arial"/>
                <w:b/>
                <w:sz w:val="22"/>
                <w:szCs w:val="22"/>
              </w:rPr>
              <w:t>Site #3</w:t>
            </w:r>
          </w:p>
        </w:tc>
      </w:tr>
      <w:tr w:rsidR="00C10CD1" w:rsidRPr="008B6F25" w14:paraId="20D29394" w14:textId="77777777" w:rsidTr="00C10CD1">
        <w:trPr>
          <w:cantSplit/>
        </w:trPr>
        <w:tc>
          <w:tcPr>
            <w:tcW w:w="2284" w:type="pct"/>
            <w:shd w:val="clear" w:color="auto" w:fill="auto"/>
            <w:vAlign w:val="center"/>
          </w:tcPr>
          <w:p w14:paraId="76E4A8AE" w14:textId="77777777" w:rsidR="00C10CD1" w:rsidRPr="008B6F25" w:rsidRDefault="00C10CD1" w:rsidP="00197F67">
            <w:pPr>
              <w:widowControl w:val="0"/>
              <w:rPr>
                <w:rFonts w:cs="Arial"/>
                <w:sz w:val="22"/>
                <w:szCs w:val="22"/>
              </w:rPr>
            </w:pPr>
            <w:r w:rsidRPr="008B6F25">
              <w:rPr>
                <w:rFonts w:cs="Arial"/>
                <w:sz w:val="22"/>
                <w:szCs w:val="22"/>
              </w:rPr>
              <w:t>Leukemia</w:t>
            </w:r>
          </w:p>
        </w:tc>
        <w:sdt>
          <w:sdtPr>
            <w:rPr>
              <w:rFonts w:cs="Arial"/>
              <w:sz w:val="22"/>
              <w:szCs w:val="22"/>
            </w:rPr>
            <w:id w:val="604076413"/>
            <w:lock w:val="sdtLocked"/>
            <w:placeholder>
              <w:docPart w:val="0F7965EBDD0047B09C239EDAA3A0E2DB"/>
            </w:placeholder>
            <w:showingPlcHdr/>
          </w:sdtPr>
          <w:sdtEndPr/>
          <w:sdtContent>
            <w:permStart w:id="1969248714" w:edGrp="everyone" w:displacedByCustomXml="prev"/>
            <w:tc>
              <w:tcPr>
                <w:tcW w:w="906" w:type="pct"/>
                <w:shd w:val="clear" w:color="auto" w:fill="auto"/>
              </w:tcPr>
              <w:p w14:paraId="3D280B87" w14:textId="0E37E012" w:rsidR="00C10CD1" w:rsidRDefault="00AE1E93" w:rsidP="00197F67">
                <w:pPr>
                  <w:jc w:val="center"/>
                </w:pPr>
                <w:r w:rsidRPr="00EE5495">
                  <w:rPr>
                    <w:rStyle w:val="PlaceholderText"/>
                    <w:sz w:val="22"/>
                    <w:szCs w:val="22"/>
                  </w:rPr>
                  <w:t>Click here to enter text.</w:t>
                </w:r>
              </w:p>
            </w:tc>
            <w:permEnd w:id="1969248714" w:displacedByCustomXml="next"/>
          </w:sdtContent>
        </w:sdt>
        <w:sdt>
          <w:sdtPr>
            <w:rPr>
              <w:rFonts w:cs="Arial"/>
              <w:sz w:val="22"/>
              <w:szCs w:val="22"/>
            </w:rPr>
            <w:id w:val="-1654904275"/>
            <w:lock w:val="sdtLocked"/>
            <w:placeholder>
              <w:docPart w:val="06C7B0E704B44FFCBC5D2409320F36A2"/>
            </w:placeholder>
            <w:showingPlcHdr/>
          </w:sdtPr>
          <w:sdtEndPr/>
          <w:sdtContent>
            <w:permStart w:id="610746109" w:edGrp="everyone" w:displacedByCustomXml="prev"/>
            <w:tc>
              <w:tcPr>
                <w:tcW w:w="907" w:type="pct"/>
                <w:shd w:val="clear" w:color="auto" w:fill="auto"/>
              </w:tcPr>
              <w:p w14:paraId="444F1EAC" w14:textId="2F4EFC08" w:rsidR="00C10CD1" w:rsidRDefault="00AE1E93" w:rsidP="00197F67">
                <w:pPr>
                  <w:jc w:val="center"/>
                </w:pPr>
                <w:r w:rsidRPr="00EE5495">
                  <w:rPr>
                    <w:rStyle w:val="PlaceholderText"/>
                    <w:sz w:val="22"/>
                    <w:szCs w:val="22"/>
                  </w:rPr>
                  <w:t>Click here to enter text.</w:t>
                </w:r>
              </w:p>
            </w:tc>
            <w:permEnd w:id="610746109" w:displacedByCustomXml="next"/>
          </w:sdtContent>
        </w:sdt>
        <w:sdt>
          <w:sdtPr>
            <w:rPr>
              <w:rFonts w:cs="Arial"/>
              <w:sz w:val="22"/>
              <w:szCs w:val="22"/>
            </w:rPr>
            <w:id w:val="1894309791"/>
            <w:lock w:val="sdtLocked"/>
            <w:placeholder>
              <w:docPart w:val="2BFF5DC7942C44E7B5E5DC9D6A6EB26D"/>
            </w:placeholder>
            <w:showingPlcHdr/>
          </w:sdtPr>
          <w:sdtEndPr/>
          <w:sdtContent>
            <w:permStart w:id="1183593066" w:edGrp="everyone" w:displacedByCustomXml="prev"/>
            <w:tc>
              <w:tcPr>
                <w:tcW w:w="903" w:type="pct"/>
                <w:shd w:val="clear" w:color="auto" w:fill="auto"/>
              </w:tcPr>
              <w:p w14:paraId="2A588427" w14:textId="282E0CAA" w:rsidR="00C10CD1" w:rsidRDefault="00AE1E93" w:rsidP="00197F67">
                <w:pPr>
                  <w:jc w:val="center"/>
                </w:pPr>
                <w:r w:rsidRPr="00EE5495">
                  <w:rPr>
                    <w:rStyle w:val="PlaceholderText"/>
                    <w:sz w:val="22"/>
                    <w:szCs w:val="22"/>
                  </w:rPr>
                  <w:t>Click here to enter text.</w:t>
                </w:r>
              </w:p>
            </w:tc>
            <w:permEnd w:id="1183593066" w:displacedByCustomXml="next"/>
          </w:sdtContent>
        </w:sdt>
      </w:tr>
      <w:tr w:rsidR="00C10CD1" w:rsidRPr="008B6F25" w14:paraId="3760D1DF" w14:textId="77777777" w:rsidTr="00C10CD1">
        <w:trPr>
          <w:cantSplit/>
        </w:trPr>
        <w:tc>
          <w:tcPr>
            <w:tcW w:w="2284" w:type="pct"/>
            <w:shd w:val="clear" w:color="auto" w:fill="auto"/>
            <w:vAlign w:val="center"/>
          </w:tcPr>
          <w:p w14:paraId="49744C36" w14:textId="77777777" w:rsidR="00C10CD1" w:rsidRPr="008B6F25" w:rsidRDefault="00C10CD1" w:rsidP="00197F67">
            <w:pPr>
              <w:widowControl w:val="0"/>
              <w:rPr>
                <w:rFonts w:cs="Arial"/>
                <w:sz w:val="22"/>
                <w:szCs w:val="22"/>
              </w:rPr>
            </w:pPr>
            <w:r w:rsidRPr="008B6F25">
              <w:rPr>
                <w:rFonts w:cs="Arial"/>
                <w:sz w:val="22"/>
                <w:szCs w:val="22"/>
              </w:rPr>
              <w:t>Medulloblastoma</w:t>
            </w:r>
          </w:p>
        </w:tc>
        <w:sdt>
          <w:sdtPr>
            <w:rPr>
              <w:rFonts w:cs="Arial"/>
              <w:sz w:val="22"/>
              <w:szCs w:val="22"/>
            </w:rPr>
            <w:id w:val="-1210725613"/>
            <w:lock w:val="sdtLocked"/>
            <w:placeholder>
              <w:docPart w:val="5C2F8C349A4A4F56A2FB9FF36862842F"/>
            </w:placeholder>
            <w:showingPlcHdr/>
          </w:sdtPr>
          <w:sdtEndPr/>
          <w:sdtContent>
            <w:permStart w:id="1244871181" w:edGrp="everyone" w:displacedByCustomXml="prev"/>
            <w:tc>
              <w:tcPr>
                <w:tcW w:w="906" w:type="pct"/>
                <w:shd w:val="clear" w:color="auto" w:fill="auto"/>
              </w:tcPr>
              <w:p w14:paraId="0D9C9D58" w14:textId="071E14FB" w:rsidR="00C10CD1" w:rsidRDefault="00AE1E93" w:rsidP="00197F67">
                <w:pPr>
                  <w:jc w:val="center"/>
                </w:pPr>
                <w:r w:rsidRPr="00EE5495">
                  <w:rPr>
                    <w:rStyle w:val="PlaceholderText"/>
                    <w:sz w:val="22"/>
                    <w:szCs w:val="22"/>
                  </w:rPr>
                  <w:t>Click here to enter text.</w:t>
                </w:r>
              </w:p>
            </w:tc>
            <w:permEnd w:id="1244871181" w:displacedByCustomXml="next"/>
          </w:sdtContent>
        </w:sdt>
        <w:sdt>
          <w:sdtPr>
            <w:rPr>
              <w:rFonts w:cs="Arial"/>
              <w:sz w:val="22"/>
              <w:szCs w:val="22"/>
            </w:rPr>
            <w:id w:val="-1376841109"/>
            <w:lock w:val="sdtLocked"/>
            <w:placeholder>
              <w:docPart w:val="B77A9A7E74D047B5904C260A1D1D0609"/>
            </w:placeholder>
            <w:showingPlcHdr/>
          </w:sdtPr>
          <w:sdtEndPr/>
          <w:sdtContent>
            <w:permStart w:id="938627795" w:edGrp="everyone" w:displacedByCustomXml="prev"/>
            <w:tc>
              <w:tcPr>
                <w:tcW w:w="907" w:type="pct"/>
                <w:shd w:val="clear" w:color="auto" w:fill="auto"/>
              </w:tcPr>
              <w:p w14:paraId="4C4CF7C2" w14:textId="710BF0A9" w:rsidR="00C10CD1" w:rsidRDefault="00AE1E93" w:rsidP="00197F67">
                <w:pPr>
                  <w:jc w:val="center"/>
                </w:pPr>
                <w:r w:rsidRPr="00EE5495">
                  <w:rPr>
                    <w:rStyle w:val="PlaceholderText"/>
                    <w:sz w:val="22"/>
                    <w:szCs w:val="22"/>
                  </w:rPr>
                  <w:t>Click here to enter text.</w:t>
                </w:r>
              </w:p>
            </w:tc>
            <w:permEnd w:id="938627795" w:displacedByCustomXml="next"/>
          </w:sdtContent>
        </w:sdt>
        <w:sdt>
          <w:sdtPr>
            <w:rPr>
              <w:rFonts w:cs="Arial"/>
              <w:sz w:val="22"/>
              <w:szCs w:val="22"/>
            </w:rPr>
            <w:id w:val="-1196147195"/>
            <w:lock w:val="sdtLocked"/>
            <w:placeholder>
              <w:docPart w:val="CC572D9F75C74C09847479566D25C450"/>
            </w:placeholder>
            <w:showingPlcHdr/>
          </w:sdtPr>
          <w:sdtEndPr/>
          <w:sdtContent>
            <w:permStart w:id="769657463" w:edGrp="everyone" w:displacedByCustomXml="prev"/>
            <w:tc>
              <w:tcPr>
                <w:tcW w:w="903" w:type="pct"/>
                <w:shd w:val="clear" w:color="auto" w:fill="auto"/>
              </w:tcPr>
              <w:p w14:paraId="3FC9AF8F" w14:textId="53EAAA6C" w:rsidR="00C10CD1" w:rsidRDefault="00AE1E93" w:rsidP="00197F67">
                <w:pPr>
                  <w:jc w:val="center"/>
                </w:pPr>
                <w:r w:rsidRPr="00EE5495">
                  <w:rPr>
                    <w:rStyle w:val="PlaceholderText"/>
                    <w:sz w:val="22"/>
                    <w:szCs w:val="22"/>
                  </w:rPr>
                  <w:t>Click here to enter text.</w:t>
                </w:r>
              </w:p>
            </w:tc>
            <w:permEnd w:id="769657463" w:displacedByCustomXml="next"/>
          </w:sdtContent>
        </w:sdt>
      </w:tr>
      <w:tr w:rsidR="00C10CD1" w:rsidRPr="008B6F25" w14:paraId="1A75C026" w14:textId="77777777" w:rsidTr="00C10CD1">
        <w:trPr>
          <w:cantSplit/>
        </w:trPr>
        <w:tc>
          <w:tcPr>
            <w:tcW w:w="2284" w:type="pct"/>
            <w:shd w:val="clear" w:color="auto" w:fill="auto"/>
            <w:vAlign w:val="center"/>
          </w:tcPr>
          <w:p w14:paraId="18603872" w14:textId="77777777" w:rsidR="00C10CD1" w:rsidRPr="008B6F25" w:rsidRDefault="00C10CD1" w:rsidP="00197F67">
            <w:pPr>
              <w:widowControl w:val="0"/>
              <w:rPr>
                <w:rFonts w:cs="Arial"/>
                <w:sz w:val="22"/>
                <w:szCs w:val="22"/>
              </w:rPr>
            </w:pPr>
            <w:r w:rsidRPr="008B6F25">
              <w:rPr>
                <w:rFonts w:cs="Arial"/>
                <w:sz w:val="22"/>
                <w:szCs w:val="22"/>
              </w:rPr>
              <w:t>CNS (</w:t>
            </w:r>
            <w:r>
              <w:rPr>
                <w:rFonts w:cs="Arial"/>
                <w:sz w:val="22"/>
                <w:szCs w:val="22"/>
              </w:rPr>
              <w:t>n</w:t>
            </w:r>
            <w:r w:rsidRPr="008B6F25">
              <w:rPr>
                <w:rFonts w:cs="Arial"/>
                <w:sz w:val="22"/>
                <w:szCs w:val="22"/>
              </w:rPr>
              <w:t>on-</w:t>
            </w:r>
            <w:r>
              <w:rPr>
                <w:rFonts w:cs="Arial"/>
                <w:sz w:val="22"/>
                <w:szCs w:val="22"/>
              </w:rPr>
              <w:t>m</w:t>
            </w:r>
            <w:r w:rsidRPr="008B6F25">
              <w:rPr>
                <w:rFonts w:cs="Arial"/>
                <w:sz w:val="22"/>
                <w:szCs w:val="22"/>
              </w:rPr>
              <w:t>edulloblastoma)</w:t>
            </w:r>
          </w:p>
        </w:tc>
        <w:tc>
          <w:tcPr>
            <w:tcW w:w="906" w:type="pct"/>
            <w:shd w:val="clear" w:color="auto" w:fill="auto"/>
          </w:tcPr>
          <w:p w14:paraId="3E623E7D" w14:textId="4404DE26" w:rsidR="00C10CD1" w:rsidRDefault="00CE30BD" w:rsidP="00AE1E93">
            <w:pPr>
              <w:jc w:val="center"/>
            </w:pPr>
            <w:sdt>
              <w:sdtPr>
                <w:rPr>
                  <w:rFonts w:cs="Arial"/>
                  <w:sz w:val="22"/>
                  <w:szCs w:val="22"/>
                </w:rPr>
                <w:id w:val="-1522695500"/>
                <w:lock w:val="sdtLocked"/>
                <w:placeholder>
                  <w:docPart w:val="67976296A21F4CA79A8DB5539DD68963"/>
                </w:placeholder>
                <w:showingPlcHdr/>
              </w:sdtPr>
              <w:sdtEndPr/>
              <w:sdtContent>
                <w:permStart w:id="618275756" w:edGrp="everyone"/>
                <w:r w:rsidR="00AE1E93" w:rsidRPr="00EE5495">
                  <w:rPr>
                    <w:rStyle w:val="PlaceholderText"/>
                    <w:sz w:val="22"/>
                    <w:szCs w:val="22"/>
                  </w:rPr>
                  <w:t>Click here to enter text.</w:t>
                </w:r>
                <w:permEnd w:id="618275756"/>
              </w:sdtContent>
            </w:sdt>
            <w:r w:rsidR="00AE1E93">
              <w:rPr>
                <w:rFonts w:cs="Arial"/>
                <w:sz w:val="22"/>
                <w:szCs w:val="22"/>
              </w:rPr>
              <w:t xml:space="preserve"> </w:t>
            </w:r>
          </w:p>
        </w:tc>
        <w:sdt>
          <w:sdtPr>
            <w:rPr>
              <w:rFonts w:cs="Arial"/>
              <w:sz w:val="22"/>
              <w:szCs w:val="22"/>
            </w:rPr>
            <w:id w:val="148022665"/>
            <w:lock w:val="sdtLocked"/>
            <w:placeholder>
              <w:docPart w:val="867FE19021EF4ADEB7EDE5AA309190EF"/>
            </w:placeholder>
            <w:showingPlcHdr/>
          </w:sdtPr>
          <w:sdtEndPr/>
          <w:sdtContent>
            <w:permStart w:id="1823963393" w:edGrp="everyone" w:displacedByCustomXml="prev"/>
            <w:tc>
              <w:tcPr>
                <w:tcW w:w="907" w:type="pct"/>
                <w:shd w:val="clear" w:color="auto" w:fill="auto"/>
              </w:tcPr>
              <w:p w14:paraId="5A04096A" w14:textId="6B1E22AE" w:rsidR="00C10CD1" w:rsidRDefault="00AE1E93" w:rsidP="00197F67">
                <w:pPr>
                  <w:jc w:val="center"/>
                </w:pPr>
                <w:r w:rsidRPr="00EE5495">
                  <w:rPr>
                    <w:rStyle w:val="PlaceholderText"/>
                    <w:sz w:val="22"/>
                    <w:szCs w:val="22"/>
                  </w:rPr>
                  <w:t>Click here to enter text.</w:t>
                </w:r>
              </w:p>
            </w:tc>
            <w:permEnd w:id="1823963393" w:displacedByCustomXml="next"/>
          </w:sdtContent>
        </w:sdt>
        <w:sdt>
          <w:sdtPr>
            <w:rPr>
              <w:rFonts w:cs="Arial"/>
              <w:sz w:val="22"/>
              <w:szCs w:val="22"/>
            </w:rPr>
            <w:id w:val="-993641047"/>
            <w:lock w:val="sdtLocked"/>
            <w:placeholder>
              <w:docPart w:val="E77E5EB6F2934D99BB9A287724ACCBA5"/>
            </w:placeholder>
            <w:showingPlcHdr/>
          </w:sdtPr>
          <w:sdtEndPr/>
          <w:sdtContent>
            <w:permStart w:id="50233158" w:edGrp="everyone" w:displacedByCustomXml="prev"/>
            <w:tc>
              <w:tcPr>
                <w:tcW w:w="903" w:type="pct"/>
                <w:shd w:val="clear" w:color="auto" w:fill="auto"/>
              </w:tcPr>
              <w:p w14:paraId="67EA16B3" w14:textId="6A603B27" w:rsidR="00C10CD1" w:rsidRDefault="00AE1E93" w:rsidP="00197F67">
                <w:pPr>
                  <w:jc w:val="center"/>
                </w:pPr>
                <w:r w:rsidRPr="00EE5495">
                  <w:rPr>
                    <w:rStyle w:val="PlaceholderText"/>
                    <w:sz w:val="22"/>
                    <w:szCs w:val="22"/>
                  </w:rPr>
                  <w:t>Click here to enter text.</w:t>
                </w:r>
              </w:p>
            </w:tc>
            <w:permEnd w:id="50233158" w:displacedByCustomXml="next"/>
          </w:sdtContent>
        </w:sdt>
      </w:tr>
      <w:tr w:rsidR="00C10CD1" w:rsidRPr="008B6F25" w14:paraId="181C65F6" w14:textId="77777777" w:rsidTr="00C10CD1">
        <w:trPr>
          <w:cantSplit/>
        </w:trPr>
        <w:tc>
          <w:tcPr>
            <w:tcW w:w="2284" w:type="pct"/>
            <w:shd w:val="clear" w:color="auto" w:fill="auto"/>
            <w:vAlign w:val="center"/>
          </w:tcPr>
          <w:p w14:paraId="32593398" w14:textId="77777777" w:rsidR="00C10CD1" w:rsidRPr="008B6F25" w:rsidRDefault="00C10CD1" w:rsidP="00197F67">
            <w:pPr>
              <w:widowControl w:val="0"/>
              <w:rPr>
                <w:rFonts w:cs="Arial"/>
                <w:sz w:val="22"/>
                <w:szCs w:val="22"/>
              </w:rPr>
            </w:pPr>
            <w:r w:rsidRPr="008B6F25">
              <w:rPr>
                <w:rFonts w:cs="Arial"/>
                <w:sz w:val="22"/>
                <w:szCs w:val="22"/>
              </w:rPr>
              <w:t xml:space="preserve">Hodgkin’s </w:t>
            </w:r>
            <w:r>
              <w:rPr>
                <w:rFonts w:cs="Arial"/>
                <w:sz w:val="22"/>
                <w:szCs w:val="22"/>
              </w:rPr>
              <w:t>l</w:t>
            </w:r>
            <w:r w:rsidRPr="008B6F25">
              <w:rPr>
                <w:rFonts w:cs="Arial"/>
                <w:sz w:val="22"/>
                <w:szCs w:val="22"/>
              </w:rPr>
              <w:t>ymphoma</w:t>
            </w:r>
          </w:p>
        </w:tc>
        <w:sdt>
          <w:sdtPr>
            <w:rPr>
              <w:rFonts w:cs="Arial"/>
              <w:sz w:val="22"/>
              <w:szCs w:val="22"/>
            </w:rPr>
            <w:id w:val="-410234076"/>
            <w:lock w:val="sdtLocked"/>
            <w:placeholder>
              <w:docPart w:val="581350B4CA55449EA5C05F970A9E122E"/>
            </w:placeholder>
            <w:showingPlcHdr/>
          </w:sdtPr>
          <w:sdtEndPr/>
          <w:sdtContent>
            <w:permStart w:id="2082896229" w:edGrp="everyone" w:displacedByCustomXml="prev"/>
            <w:tc>
              <w:tcPr>
                <w:tcW w:w="906" w:type="pct"/>
                <w:shd w:val="clear" w:color="auto" w:fill="auto"/>
              </w:tcPr>
              <w:p w14:paraId="231D1421" w14:textId="77A704BA" w:rsidR="00C10CD1" w:rsidRDefault="00AE1E93" w:rsidP="00197F67">
                <w:pPr>
                  <w:jc w:val="center"/>
                </w:pPr>
                <w:r w:rsidRPr="00EE5495">
                  <w:rPr>
                    <w:rStyle w:val="PlaceholderText"/>
                    <w:sz w:val="22"/>
                    <w:szCs w:val="22"/>
                  </w:rPr>
                  <w:t>Click here to enter text.</w:t>
                </w:r>
              </w:p>
            </w:tc>
            <w:permEnd w:id="2082896229" w:displacedByCustomXml="next"/>
          </w:sdtContent>
        </w:sdt>
        <w:sdt>
          <w:sdtPr>
            <w:rPr>
              <w:rFonts w:cs="Arial"/>
              <w:sz w:val="22"/>
              <w:szCs w:val="22"/>
            </w:rPr>
            <w:id w:val="-1781489463"/>
            <w:lock w:val="sdtLocked"/>
            <w:placeholder>
              <w:docPart w:val="D0030FA686CE4899908E419FB59B472C"/>
            </w:placeholder>
            <w:showingPlcHdr/>
          </w:sdtPr>
          <w:sdtEndPr/>
          <w:sdtContent>
            <w:permStart w:id="2090276864" w:edGrp="everyone" w:displacedByCustomXml="prev"/>
            <w:tc>
              <w:tcPr>
                <w:tcW w:w="907" w:type="pct"/>
                <w:shd w:val="clear" w:color="auto" w:fill="auto"/>
              </w:tcPr>
              <w:p w14:paraId="2D99FB86" w14:textId="57767CD5" w:rsidR="00C10CD1" w:rsidRDefault="00AE1E93" w:rsidP="00197F67">
                <w:pPr>
                  <w:jc w:val="center"/>
                </w:pPr>
                <w:r w:rsidRPr="00EE5495">
                  <w:rPr>
                    <w:rStyle w:val="PlaceholderText"/>
                    <w:sz w:val="22"/>
                    <w:szCs w:val="22"/>
                  </w:rPr>
                  <w:t>Click here to enter text.</w:t>
                </w:r>
              </w:p>
            </w:tc>
            <w:permEnd w:id="2090276864" w:displacedByCustomXml="next"/>
          </w:sdtContent>
        </w:sdt>
        <w:sdt>
          <w:sdtPr>
            <w:rPr>
              <w:rFonts w:cs="Arial"/>
              <w:sz w:val="22"/>
              <w:szCs w:val="22"/>
            </w:rPr>
            <w:id w:val="-1965574118"/>
            <w:lock w:val="sdtLocked"/>
            <w:placeholder>
              <w:docPart w:val="4B78ECB8878149C696F28BE5C33165F9"/>
            </w:placeholder>
            <w:showingPlcHdr/>
          </w:sdtPr>
          <w:sdtEndPr/>
          <w:sdtContent>
            <w:permStart w:id="1897860142" w:edGrp="everyone" w:displacedByCustomXml="prev"/>
            <w:tc>
              <w:tcPr>
                <w:tcW w:w="903" w:type="pct"/>
                <w:shd w:val="clear" w:color="auto" w:fill="auto"/>
              </w:tcPr>
              <w:p w14:paraId="07530CBD" w14:textId="142EC132" w:rsidR="00C10CD1" w:rsidRDefault="00AE1E93" w:rsidP="00197F67">
                <w:pPr>
                  <w:jc w:val="center"/>
                </w:pPr>
                <w:r w:rsidRPr="00EE5495">
                  <w:rPr>
                    <w:rStyle w:val="PlaceholderText"/>
                    <w:sz w:val="22"/>
                    <w:szCs w:val="22"/>
                  </w:rPr>
                  <w:t>Click here to enter text.</w:t>
                </w:r>
              </w:p>
            </w:tc>
            <w:permEnd w:id="1897860142" w:displacedByCustomXml="next"/>
          </w:sdtContent>
        </w:sdt>
      </w:tr>
      <w:tr w:rsidR="00C10CD1" w:rsidRPr="008B6F25" w14:paraId="0ADDD7A4" w14:textId="77777777" w:rsidTr="00C10CD1">
        <w:trPr>
          <w:cantSplit/>
        </w:trPr>
        <w:tc>
          <w:tcPr>
            <w:tcW w:w="2284" w:type="pct"/>
            <w:shd w:val="clear" w:color="auto" w:fill="auto"/>
            <w:vAlign w:val="center"/>
          </w:tcPr>
          <w:p w14:paraId="148043CB" w14:textId="77777777" w:rsidR="00C10CD1" w:rsidRPr="008B6F25" w:rsidRDefault="00C10CD1" w:rsidP="00197F67">
            <w:pPr>
              <w:widowControl w:val="0"/>
              <w:rPr>
                <w:rFonts w:cs="Arial"/>
                <w:sz w:val="22"/>
                <w:szCs w:val="22"/>
              </w:rPr>
            </w:pPr>
            <w:r w:rsidRPr="008B6F25">
              <w:rPr>
                <w:rFonts w:cs="Arial"/>
                <w:sz w:val="22"/>
                <w:szCs w:val="22"/>
              </w:rPr>
              <w:lastRenderedPageBreak/>
              <w:t>Rhabdomyosarcoma/STS</w:t>
            </w:r>
          </w:p>
        </w:tc>
        <w:sdt>
          <w:sdtPr>
            <w:rPr>
              <w:rFonts w:cs="Arial"/>
              <w:sz w:val="22"/>
              <w:szCs w:val="22"/>
            </w:rPr>
            <w:id w:val="248084429"/>
            <w:lock w:val="sdtLocked"/>
            <w:placeholder>
              <w:docPart w:val="31B8119728B544078BB370CE90E31651"/>
            </w:placeholder>
            <w:showingPlcHdr/>
          </w:sdtPr>
          <w:sdtEndPr/>
          <w:sdtContent>
            <w:permStart w:id="695077362" w:edGrp="everyone" w:displacedByCustomXml="prev"/>
            <w:tc>
              <w:tcPr>
                <w:tcW w:w="906" w:type="pct"/>
                <w:shd w:val="clear" w:color="auto" w:fill="auto"/>
              </w:tcPr>
              <w:p w14:paraId="17B589C8" w14:textId="2E7B2AA1" w:rsidR="00C10CD1" w:rsidRDefault="00AE1E93" w:rsidP="00197F67">
                <w:pPr>
                  <w:jc w:val="center"/>
                </w:pPr>
                <w:r w:rsidRPr="00EE5495">
                  <w:rPr>
                    <w:rStyle w:val="PlaceholderText"/>
                    <w:sz w:val="22"/>
                    <w:szCs w:val="22"/>
                  </w:rPr>
                  <w:t>Click here to enter text.</w:t>
                </w:r>
              </w:p>
            </w:tc>
            <w:permEnd w:id="695077362" w:displacedByCustomXml="next"/>
          </w:sdtContent>
        </w:sdt>
        <w:sdt>
          <w:sdtPr>
            <w:rPr>
              <w:rFonts w:cs="Arial"/>
              <w:sz w:val="22"/>
              <w:szCs w:val="22"/>
            </w:rPr>
            <w:id w:val="1269969466"/>
            <w:lock w:val="sdtLocked"/>
            <w:placeholder>
              <w:docPart w:val="1F466F8506DF4F9C9B4120A90E7A482F"/>
            </w:placeholder>
            <w:showingPlcHdr/>
          </w:sdtPr>
          <w:sdtEndPr/>
          <w:sdtContent>
            <w:permStart w:id="1701127666" w:edGrp="everyone" w:displacedByCustomXml="prev"/>
            <w:tc>
              <w:tcPr>
                <w:tcW w:w="907" w:type="pct"/>
                <w:shd w:val="clear" w:color="auto" w:fill="auto"/>
              </w:tcPr>
              <w:p w14:paraId="2A7378A0" w14:textId="1A3BE594" w:rsidR="00C10CD1" w:rsidRDefault="00AE1E93" w:rsidP="00197F67">
                <w:pPr>
                  <w:jc w:val="center"/>
                </w:pPr>
                <w:r w:rsidRPr="00EE5495">
                  <w:rPr>
                    <w:rStyle w:val="PlaceholderText"/>
                    <w:sz w:val="22"/>
                    <w:szCs w:val="22"/>
                  </w:rPr>
                  <w:t>Click here to enter text.</w:t>
                </w:r>
              </w:p>
            </w:tc>
            <w:permEnd w:id="1701127666" w:displacedByCustomXml="next"/>
          </w:sdtContent>
        </w:sdt>
        <w:sdt>
          <w:sdtPr>
            <w:rPr>
              <w:rFonts w:cs="Arial"/>
              <w:sz w:val="22"/>
              <w:szCs w:val="22"/>
            </w:rPr>
            <w:id w:val="604706885"/>
            <w:lock w:val="sdtLocked"/>
            <w:placeholder>
              <w:docPart w:val="EFF2B95C79DF4B5BAD28E95D641FF768"/>
            </w:placeholder>
            <w:showingPlcHdr/>
          </w:sdtPr>
          <w:sdtEndPr/>
          <w:sdtContent>
            <w:permStart w:id="2032016718" w:edGrp="everyone" w:displacedByCustomXml="prev"/>
            <w:tc>
              <w:tcPr>
                <w:tcW w:w="903" w:type="pct"/>
                <w:shd w:val="clear" w:color="auto" w:fill="auto"/>
              </w:tcPr>
              <w:p w14:paraId="2AE76A18" w14:textId="35B0EF73" w:rsidR="00C10CD1" w:rsidRDefault="00AE1E93" w:rsidP="00197F67">
                <w:pPr>
                  <w:jc w:val="center"/>
                </w:pPr>
                <w:r w:rsidRPr="00EE5495">
                  <w:rPr>
                    <w:rStyle w:val="PlaceholderText"/>
                    <w:sz w:val="22"/>
                    <w:szCs w:val="22"/>
                  </w:rPr>
                  <w:t>Click here to enter text.</w:t>
                </w:r>
              </w:p>
            </w:tc>
            <w:permEnd w:id="2032016718" w:displacedByCustomXml="next"/>
          </w:sdtContent>
        </w:sdt>
      </w:tr>
      <w:tr w:rsidR="00C10CD1" w:rsidRPr="008B6F25" w14:paraId="38B7E966" w14:textId="77777777" w:rsidTr="00C10CD1">
        <w:trPr>
          <w:cantSplit/>
        </w:trPr>
        <w:tc>
          <w:tcPr>
            <w:tcW w:w="2284" w:type="pct"/>
            <w:shd w:val="clear" w:color="auto" w:fill="auto"/>
            <w:vAlign w:val="center"/>
          </w:tcPr>
          <w:p w14:paraId="7BA6558A" w14:textId="77777777" w:rsidR="00C10CD1" w:rsidRPr="008B6F25" w:rsidRDefault="00C10CD1" w:rsidP="00197F67">
            <w:pPr>
              <w:widowControl w:val="0"/>
              <w:rPr>
                <w:rFonts w:cs="Arial"/>
                <w:sz w:val="22"/>
                <w:szCs w:val="22"/>
              </w:rPr>
            </w:pPr>
            <w:r w:rsidRPr="008B6F25">
              <w:rPr>
                <w:rFonts w:cs="Arial"/>
                <w:sz w:val="22"/>
                <w:szCs w:val="22"/>
              </w:rPr>
              <w:t xml:space="preserve">Ewing’s </w:t>
            </w:r>
            <w:r>
              <w:rPr>
                <w:rFonts w:cs="Arial"/>
                <w:sz w:val="22"/>
                <w:szCs w:val="22"/>
              </w:rPr>
              <w:t>s</w:t>
            </w:r>
            <w:r w:rsidRPr="008B6F25">
              <w:rPr>
                <w:rFonts w:cs="Arial"/>
                <w:sz w:val="22"/>
                <w:szCs w:val="22"/>
              </w:rPr>
              <w:t>arcoma/</w:t>
            </w:r>
            <w:r>
              <w:rPr>
                <w:rFonts w:cs="Arial"/>
                <w:sz w:val="22"/>
                <w:szCs w:val="22"/>
              </w:rPr>
              <w:t>b</w:t>
            </w:r>
            <w:r w:rsidRPr="008B6F25">
              <w:rPr>
                <w:rFonts w:cs="Arial"/>
                <w:sz w:val="22"/>
                <w:szCs w:val="22"/>
              </w:rPr>
              <w:t xml:space="preserve">one </w:t>
            </w:r>
            <w:r>
              <w:rPr>
                <w:rFonts w:cs="Arial"/>
                <w:sz w:val="22"/>
                <w:szCs w:val="22"/>
              </w:rPr>
              <w:t>t</w:t>
            </w:r>
            <w:r w:rsidRPr="008B6F25">
              <w:rPr>
                <w:rFonts w:cs="Arial"/>
                <w:sz w:val="22"/>
                <w:szCs w:val="22"/>
              </w:rPr>
              <w:t>umor</w:t>
            </w:r>
          </w:p>
        </w:tc>
        <w:sdt>
          <w:sdtPr>
            <w:rPr>
              <w:rFonts w:cs="Arial"/>
              <w:sz w:val="22"/>
              <w:szCs w:val="22"/>
            </w:rPr>
            <w:id w:val="-48383116"/>
            <w:lock w:val="sdtLocked"/>
            <w:placeholder>
              <w:docPart w:val="18F22AE200814EF18EE84A313C970F7D"/>
            </w:placeholder>
            <w:showingPlcHdr/>
          </w:sdtPr>
          <w:sdtEndPr/>
          <w:sdtContent>
            <w:permStart w:id="856241202" w:edGrp="everyone" w:displacedByCustomXml="prev"/>
            <w:tc>
              <w:tcPr>
                <w:tcW w:w="906" w:type="pct"/>
                <w:shd w:val="clear" w:color="auto" w:fill="auto"/>
              </w:tcPr>
              <w:p w14:paraId="372C7A5B" w14:textId="62025E74" w:rsidR="00C10CD1" w:rsidRDefault="00AE1E93" w:rsidP="00197F67">
                <w:pPr>
                  <w:jc w:val="center"/>
                </w:pPr>
                <w:r w:rsidRPr="00EE5495">
                  <w:rPr>
                    <w:rStyle w:val="PlaceholderText"/>
                    <w:sz w:val="22"/>
                    <w:szCs w:val="22"/>
                  </w:rPr>
                  <w:t>Click here to enter text.</w:t>
                </w:r>
              </w:p>
            </w:tc>
            <w:permEnd w:id="856241202" w:displacedByCustomXml="next"/>
          </w:sdtContent>
        </w:sdt>
        <w:sdt>
          <w:sdtPr>
            <w:rPr>
              <w:rFonts w:cs="Arial"/>
              <w:sz w:val="22"/>
              <w:szCs w:val="22"/>
            </w:rPr>
            <w:id w:val="253940771"/>
            <w:lock w:val="sdtLocked"/>
            <w:placeholder>
              <w:docPart w:val="8DAB133E7660498A8FF436EE170D5D0B"/>
            </w:placeholder>
            <w:showingPlcHdr/>
          </w:sdtPr>
          <w:sdtEndPr/>
          <w:sdtContent>
            <w:permStart w:id="1188695205" w:edGrp="everyone" w:displacedByCustomXml="prev"/>
            <w:tc>
              <w:tcPr>
                <w:tcW w:w="907" w:type="pct"/>
                <w:shd w:val="clear" w:color="auto" w:fill="auto"/>
              </w:tcPr>
              <w:p w14:paraId="405ECC33" w14:textId="4D0C457F" w:rsidR="00C10CD1" w:rsidRDefault="00AE1E93" w:rsidP="00197F67">
                <w:pPr>
                  <w:jc w:val="center"/>
                </w:pPr>
                <w:r w:rsidRPr="00EE5495">
                  <w:rPr>
                    <w:rStyle w:val="PlaceholderText"/>
                    <w:sz w:val="22"/>
                    <w:szCs w:val="22"/>
                  </w:rPr>
                  <w:t>Click here to enter text.</w:t>
                </w:r>
              </w:p>
            </w:tc>
            <w:permEnd w:id="1188695205" w:displacedByCustomXml="next"/>
          </w:sdtContent>
        </w:sdt>
        <w:sdt>
          <w:sdtPr>
            <w:rPr>
              <w:rFonts w:cs="Arial"/>
              <w:sz w:val="22"/>
              <w:szCs w:val="22"/>
            </w:rPr>
            <w:id w:val="-753892435"/>
            <w:lock w:val="sdtLocked"/>
            <w:placeholder>
              <w:docPart w:val="7F44124F15144596AAC514A0581629CA"/>
            </w:placeholder>
            <w:showingPlcHdr/>
          </w:sdtPr>
          <w:sdtEndPr/>
          <w:sdtContent>
            <w:permStart w:id="888953155" w:edGrp="everyone" w:displacedByCustomXml="prev"/>
            <w:tc>
              <w:tcPr>
                <w:tcW w:w="903" w:type="pct"/>
                <w:shd w:val="clear" w:color="auto" w:fill="auto"/>
              </w:tcPr>
              <w:p w14:paraId="0FCCA3E3" w14:textId="6CFCC11A" w:rsidR="00C10CD1" w:rsidRDefault="00AE1E93" w:rsidP="00197F67">
                <w:pPr>
                  <w:jc w:val="center"/>
                </w:pPr>
                <w:r w:rsidRPr="00EE5495">
                  <w:rPr>
                    <w:rStyle w:val="PlaceholderText"/>
                    <w:sz w:val="22"/>
                    <w:szCs w:val="22"/>
                  </w:rPr>
                  <w:t>Click here to enter text.</w:t>
                </w:r>
              </w:p>
            </w:tc>
            <w:permEnd w:id="888953155" w:displacedByCustomXml="next"/>
          </w:sdtContent>
        </w:sdt>
      </w:tr>
      <w:tr w:rsidR="00C10CD1" w:rsidRPr="008B6F25" w14:paraId="21CE4757" w14:textId="77777777" w:rsidTr="00C10CD1">
        <w:trPr>
          <w:cantSplit/>
        </w:trPr>
        <w:tc>
          <w:tcPr>
            <w:tcW w:w="2284" w:type="pct"/>
            <w:shd w:val="clear" w:color="auto" w:fill="auto"/>
            <w:vAlign w:val="center"/>
          </w:tcPr>
          <w:p w14:paraId="0281AECC" w14:textId="77777777" w:rsidR="00C10CD1" w:rsidRPr="008B6F25" w:rsidRDefault="00C10CD1" w:rsidP="00197F67">
            <w:pPr>
              <w:widowControl w:val="0"/>
              <w:rPr>
                <w:rFonts w:cs="Arial"/>
                <w:sz w:val="22"/>
                <w:szCs w:val="22"/>
              </w:rPr>
            </w:pPr>
            <w:r w:rsidRPr="008B6F25">
              <w:rPr>
                <w:rFonts w:cs="Arial"/>
                <w:sz w:val="22"/>
                <w:szCs w:val="22"/>
              </w:rPr>
              <w:t>Neuroblastoma</w:t>
            </w:r>
          </w:p>
        </w:tc>
        <w:sdt>
          <w:sdtPr>
            <w:rPr>
              <w:rFonts w:cs="Arial"/>
              <w:sz w:val="22"/>
              <w:szCs w:val="22"/>
            </w:rPr>
            <w:id w:val="-1192835803"/>
            <w:lock w:val="sdtLocked"/>
            <w:placeholder>
              <w:docPart w:val="3294E2B580AB40059A0693CF744E6916"/>
            </w:placeholder>
            <w:showingPlcHdr/>
          </w:sdtPr>
          <w:sdtEndPr/>
          <w:sdtContent>
            <w:permStart w:id="50754874" w:edGrp="everyone" w:displacedByCustomXml="prev"/>
            <w:tc>
              <w:tcPr>
                <w:tcW w:w="906" w:type="pct"/>
                <w:shd w:val="clear" w:color="auto" w:fill="auto"/>
              </w:tcPr>
              <w:p w14:paraId="441B7930" w14:textId="4959BE64" w:rsidR="00C10CD1" w:rsidRDefault="00AE1E93" w:rsidP="00197F67">
                <w:pPr>
                  <w:jc w:val="center"/>
                </w:pPr>
                <w:r w:rsidRPr="00EE5495">
                  <w:rPr>
                    <w:rStyle w:val="PlaceholderText"/>
                    <w:sz w:val="22"/>
                    <w:szCs w:val="22"/>
                  </w:rPr>
                  <w:t>Click here to enter text.</w:t>
                </w:r>
              </w:p>
            </w:tc>
            <w:permEnd w:id="50754874" w:displacedByCustomXml="next"/>
          </w:sdtContent>
        </w:sdt>
        <w:sdt>
          <w:sdtPr>
            <w:rPr>
              <w:rFonts w:cs="Arial"/>
              <w:sz w:val="22"/>
              <w:szCs w:val="22"/>
            </w:rPr>
            <w:id w:val="-1550534470"/>
            <w:lock w:val="sdtLocked"/>
            <w:placeholder>
              <w:docPart w:val="402DD4E341D644CC951C52502A2FAE4D"/>
            </w:placeholder>
            <w:showingPlcHdr/>
          </w:sdtPr>
          <w:sdtEndPr/>
          <w:sdtContent>
            <w:permStart w:id="242360171" w:edGrp="everyone" w:displacedByCustomXml="prev"/>
            <w:tc>
              <w:tcPr>
                <w:tcW w:w="907" w:type="pct"/>
                <w:shd w:val="clear" w:color="auto" w:fill="auto"/>
              </w:tcPr>
              <w:p w14:paraId="6D04FF4D" w14:textId="0ABED68C" w:rsidR="00C10CD1" w:rsidRDefault="00AE1E93" w:rsidP="00197F67">
                <w:pPr>
                  <w:jc w:val="center"/>
                </w:pPr>
                <w:r w:rsidRPr="00EE5495">
                  <w:rPr>
                    <w:rStyle w:val="PlaceholderText"/>
                    <w:sz w:val="22"/>
                    <w:szCs w:val="22"/>
                  </w:rPr>
                  <w:t>Click here to enter text.</w:t>
                </w:r>
              </w:p>
            </w:tc>
            <w:permEnd w:id="242360171" w:displacedByCustomXml="next"/>
          </w:sdtContent>
        </w:sdt>
        <w:sdt>
          <w:sdtPr>
            <w:rPr>
              <w:rFonts w:cs="Arial"/>
              <w:sz w:val="22"/>
              <w:szCs w:val="22"/>
            </w:rPr>
            <w:id w:val="-1809306971"/>
            <w:lock w:val="sdtLocked"/>
            <w:placeholder>
              <w:docPart w:val="2E612B7614D3444CBB8DEF23B8003805"/>
            </w:placeholder>
            <w:showingPlcHdr/>
          </w:sdtPr>
          <w:sdtEndPr/>
          <w:sdtContent>
            <w:permStart w:id="599085101" w:edGrp="everyone" w:displacedByCustomXml="prev"/>
            <w:tc>
              <w:tcPr>
                <w:tcW w:w="903" w:type="pct"/>
                <w:shd w:val="clear" w:color="auto" w:fill="auto"/>
              </w:tcPr>
              <w:p w14:paraId="73C32E25" w14:textId="2507DD15" w:rsidR="00C10CD1" w:rsidRDefault="00AE1E93" w:rsidP="00197F67">
                <w:pPr>
                  <w:jc w:val="center"/>
                </w:pPr>
                <w:r w:rsidRPr="00EE5495">
                  <w:rPr>
                    <w:rStyle w:val="PlaceholderText"/>
                    <w:sz w:val="22"/>
                    <w:szCs w:val="22"/>
                  </w:rPr>
                  <w:t>Click here to enter text.</w:t>
                </w:r>
              </w:p>
            </w:tc>
            <w:permEnd w:id="599085101" w:displacedByCustomXml="next"/>
          </w:sdtContent>
        </w:sdt>
      </w:tr>
      <w:tr w:rsidR="00C10CD1" w:rsidRPr="008B6F25" w14:paraId="2B5FD721" w14:textId="77777777" w:rsidTr="00C10CD1">
        <w:trPr>
          <w:cantSplit/>
        </w:trPr>
        <w:tc>
          <w:tcPr>
            <w:tcW w:w="2284" w:type="pct"/>
            <w:shd w:val="clear" w:color="auto" w:fill="auto"/>
            <w:vAlign w:val="center"/>
          </w:tcPr>
          <w:p w14:paraId="01939EDD" w14:textId="77777777" w:rsidR="00C10CD1" w:rsidRPr="008B6F25" w:rsidRDefault="00C10CD1" w:rsidP="00197F67">
            <w:pPr>
              <w:widowControl w:val="0"/>
              <w:rPr>
                <w:rFonts w:cs="Arial"/>
                <w:sz w:val="22"/>
                <w:szCs w:val="22"/>
              </w:rPr>
            </w:pPr>
            <w:r w:rsidRPr="008B6F25">
              <w:rPr>
                <w:rFonts w:cs="Arial"/>
                <w:sz w:val="22"/>
                <w:szCs w:val="22"/>
              </w:rPr>
              <w:t xml:space="preserve">Wilms’ </w:t>
            </w:r>
            <w:r>
              <w:rPr>
                <w:rFonts w:cs="Arial"/>
                <w:sz w:val="22"/>
                <w:szCs w:val="22"/>
              </w:rPr>
              <w:t>t</w:t>
            </w:r>
            <w:r w:rsidRPr="008B6F25">
              <w:rPr>
                <w:rFonts w:cs="Arial"/>
                <w:sz w:val="22"/>
                <w:szCs w:val="22"/>
              </w:rPr>
              <w:t>umor</w:t>
            </w:r>
          </w:p>
        </w:tc>
        <w:sdt>
          <w:sdtPr>
            <w:rPr>
              <w:rFonts w:cs="Arial"/>
              <w:sz w:val="22"/>
              <w:szCs w:val="22"/>
            </w:rPr>
            <w:id w:val="201916782"/>
            <w:lock w:val="sdtLocked"/>
            <w:placeholder>
              <w:docPart w:val="F65B6012150543A8A9A7002C07B7F906"/>
            </w:placeholder>
            <w:showingPlcHdr/>
          </w:sdtPr>
          <w:sdtEndPr/>
          <w:sdtContent>
            <w:permStart w:id="1177096220" w:edGrp="everyone" w:displacedByCustomXml="prev"/>
            <w:tc>
              <w:tcPr>
                <w:tcW w:w="906" w:type="pct"/>
                <w:shd w:val="clear" w:color="auto" w:fill="auto"/>
              </w:tcPr>
              <w:p w14:paraId="174237FD" w14:textId="13CC9694" w:rsidR="00C10CD1" w:rsidRDefault="00AE1E93" w:rsidP="00197F67">
                <w:pPr>
                  <w:jc w:val="center"/>
                </w:pPr>
                <w:r w:rsidRPr="00EE5495">
                  <w:rPr>
                    <w:rStyle w:val="PlaceholderText"/>
                    <w:sz w:val="22"/>
                    <w:szCs w:val="22"/>
                  </w:rPr>
                  <w:t>Click here to enter text.</w:t>
                </w:r>
              </w:p>
            </w:tc>
            <w:permEnd w:id="1177096220" w:displacedByCustomXml="next"/>
          </w:sdtContent>
        </w:sdt>
        <w:sdt>
          <w:sdtPr>
            <w:rPr>
              <w:rFonts w:cs="Arial"/>
              <w:sz w:val="22"/>
              <w:szCs w:val="22"/>
            </w:rPr>
            <w:id w:val="1488597374"/>
            <w:lock w:val="sdtLocked"/>
            <w:placeholder>
              <w:docPart w:val="86263BDC4FFB473999F9CEE8A06044BC"/>
            </w:placeholder>
            <w:showingPlcHdr/>
          </w:sdtPr>
          <w:sdtEndPr/>
          <w:sdtContent>
            <w:permStart w:id="1773883259" w:edGrp="everyone" w:displacedByCustomXml="prev"/>
            <w:tc>
              <w:tcPr>
                <w:tcW w:w="907" w:type="pct"/>
                <w:shd w:val="clear" w:color="auto" w:fill="auto"/>
              </w:tcPr>
              <w:p w14:paraId="626AA520" w14:textId="78EDA1E2" w:rsidR="00C10CD1" w:rsidRDefault="00AE1E93" w:rsidP="00197F67">
                <w:pPr>
                  <w:jc w:val="center"/>
                </w:pPr>
                <w:r w:rsidRPr="00EE5495">
                  <w:rPr>
                    <w:rStyle w:val="PlaceholderText"/>
                    <w:sz w:val="22"/>
                    <w:szCs w:val="22"/>
                  </w:rPr>
                  <w:t>Click here to enter text.</w:t>
                </w:r>
              </w:p>
            </w:tc>
            <w:permEnd w:id="1773883259" w:displacedByCustomXml="next"/>
          </w:sdtContent>
        </w:sdt>
        <w:sdt>
          <w:sdtPr>
            <w:rPr>
              <w:rFonts w:cs="Arial"/>
              <w:sz w:val="22"/>
              <w:szCs w:val="22"/>
            </w:rPr>
            <w:id w:val="74635371"/>
            <w:lock w:val="sdtLocked"/>
            <w:placeholder>
              <w:docPart w:val="C628518F158641D1B3105DB4B69C9EBC"/>
            </w:placeholder>
            <w:showingPlcHdr/>
          </w:sdtPr>
          <w:sdtEndPr/>
          <w:sdtContent>
            <w:permStart w:id="920153603" w:edGrp="everyone" w:displacedByCustomXml="prev"/>
            <w:tc>
              <w:tcPr>
                <w:tcW w:w="903" w:type="pct"/>
                <w:shd w:val="clear" w:color="auto" w:fill="auto"/>
              </w:tcPr>
              <w:p w14:paraId="304D9527" w14:textId="6BECEEE3" w:rsidR="00C10CD1" w:rsidRDefault="00AE1E93" w:rsidP="00197F67">
                <w:pPr>
                  <w:jc w:val="center"/>
                </w:pPr>
                <w:r w:rsidRPr="00EE5495">
                  <w:rPr>
                    <w:rStyle w:val="PlaceholderText"/>
                    <w:sz w:val="22"/>
                    <w:szCs w:val="22"/>
                  </w:rPr>
                  <w:t>Click here to enter text.</w:t>
                </w:r>
              </w:p>
            </w:tc>
            <w:permEnd w:id="920153603" w:displacedByCustomXml="next"/>
          </w:sdtContent>
        </w:sdt>
      </w:tr>
      <w:tr w:rsidR="00C10CD1" w:rsidRPr="008B6F25" w14:paraId="5F5C25B5" w14:textId="77777777" w:rsidTr="00C10CD1">
        <w:trPr>
          <w:cantSplit/>
        </w:trPr>
        <w:tc>
          <w:tcPr>
            <w:tcW w:w="2284" w:type="pct"/>
            <w:shd w:val="clear" w:color="auto" w:fill="auto"/>
            <w:vAlign w:val="center"/>
          </w:tcPr>
          <w:p w14:paraId="16CCDE4A" w14:textId="77777777" w:rsidR="00C10CD1" w:rsidRPr="008B6F25" w:rsidRDefault="00C10CD1" w:rsidP="00197F67">
            <w:pPr>
              <w:widowControl w:val="0"/>
              <w:rPr>
                <w:rFonts w:cs="Arial"/>
                <w:sz w:val="22"/>
                <w:szCs w:val="22"/>
              </w:rPr>
            </w:pPr>
            <w:r w:rsidRPr="008B6F25">
              <w:rPr>
                <w:rFonts w:cs="Arial"/>
                <w:sz w:val="22"/>
                <w:szCs w:val="22"/>
              </w:rPr>
              <w:t>Other (specify):</w:t>
            </w:r>
          </w:p>
        </w:tc>
        <w:sdt>
          <w:sdtPr>
            <w:rPr>
              <w:rFonts w:cs="Arial"/>
              <w:sz w:val="22"/>
              <w:szCs w:val="22"/>
            </w:rPr>
            <w:id w:val="-589689506"/>
            <w:lock w:val="sdtLocked"/>
            <w:placeholder>
              <w:docPart w:val="58D13962826041CEA3DA85F0BFC06019"/>
            </w:placeholder>
            <w:showingPlcHdr/>
          </w:sdtPr>
          <w:sdtEndPr/>
          <w:sdtContent>
            <w:permStart w:id="1572223819" w:edGrp="everyone" w:displacedByCustomXml="prev"/>
            <w:tc>
              <w:tcPr>
                <w:tcW w:w="906" w:type="pct"/>
                <w:shd w:val="clear" w:color="auto" w:fill="auto"/>
              </w:tcPr>
              <w:p w14:paraId="4C78736E" w14:textId="0C62895A" w:rsidR="00C10CD1" w:rsidRDefault="00AE1E93" w:rsidP="00197F67">
                <w:pPr>
                  <w:jc w:val="center"/>
                </w:pPr>
                <w:r w:rsidRPr="00EE5495">
                  <w:rPr>
                    <w:rStyle w:val="PlaceholderText"/>
                    <w:sz w:val="22"/>
                    <w:szCs w:val="22"/>
                  </w:rPr>
                  <w:t>Click here to enter text.</w:t>
                </w:r>
              </w:p>
            </w:tc>
            <w:permEnd w:id="1572223819" w:displacedByCustomXml="next"/>
          </w:sdtContent>
        </w:sdt>
        <w:sdt>
          <w:sdtPr>
            <w:rPr>
              <w:rFonts w:cs="Arial"/>
              <w:sz w:val="22"/>
              <w:szCs w:val="22"/>
            </w:rPr>
            <w:id w:val="-961408685"/>
            <w:lock w:val="sdtLocked"/>
            <w:placeholder>
              <w:docPart w:val="4D62A67D0F2A4DB0812D0C4711BE25DE"/>
            </w:placeholder>
            <w:showingPlcHdr/>
          </w:sdtPr>
          <w:sdtEndPr/>
          <w:sdtContent>
            <w:permStart w:id="1305764191" w:edGrp="everyone" w:displacedByCustomXml="prev"/>
            <w:tc>
              <w:tcPr>
                <w:tcW w:w="907" w:type="pct"/>
                <w:shd w:val="clear" w:color="auto" w:fill="auto"/>
              </w:tcPr>
              <w:p w14:paraId="43F125CB" w14:textId="74AC1A8A" w:rsidR="00C10CD1" w:rsidRDefault="00AE1E93" w:rsidP="00197F67">
                <w:pPr>
                  <w:jc w:val="center"/>
                </w:pPr>
                <w:r w:rsidRPr="00EE5495">
                  <w:rPr>
                    <w:rStyle w:val="PlaceholderText"/>
                    <w:sz w:val="22"/>
                    <w:szCs w:val="22"/>
                  </w:rPr>
                  <w:t>Click here to enter text.</w:t>
                </w:r>
              </w:p>
            </w:tc>
            <w:permEnd w:id="1305764191" w:displacedByCustomXml="next"/>
          </w:sdtContent>
        </w:sdt>
        <w:sdt>
          <w:sdtPr>
            <w:rPr>
              <w:rFonts w:cs="Arial"/>
              <w:sz w:val="22"/>
              <w:szCs w:val="22"/>
            </w:rPr>
            <w:id w:val="709682534"/>
            <w:lock w:val="sdtLocked"/>
            <w:placeholder>
              <w:docPart w:val="348F3D316AFF435CB47FD20A0117020C"/>
            </w:placeholder>
            <w:showingPlcHdr/>
          </w:sdtPr>
          <w:sdtEndPr/>
          <w:sdtContent>
            <w:permStart w:id="469898084" w:edGrp="everyone" w:displacedByCustomXml="prev"/>
            <w:tc>
              <w:tcPr>
                <w:tcW w:w="903" w:type="pct"/>
                <w:shd w:val="clear" w:color="auto" w:fill="auto"/>
              </w:tcPr>
              <w:p w14:paraId="1543A6A1" w14:textId="77AD74FF" w:rsidR="00C10CD1" w:rsidRDefault="00AE1E93" w:rsidP="00197F67">
                <w:pPr>
                  <w:jc w:val="center"/>
                </w:pPr>
                <w:r w:rsidRPr="00EE5495">
                  <w:rPr>
                    <w:rStyle w:val="PlaceholderText"/>
                    <w:sz w:val="22"/>
                    <w:szCs w:val="22"/>
                  </w:rPr>
                  <w:t>Click here to enter text.</w:t>
                </w:r>
              </w:p>
            </w:tc>
            <w:permEnd w:id="469898084" w:displacedByCustomXml="next"/>
          </w:sdtContent>
        </w:sdt>
      </w:tr>
      <w:tr w:rsidR="00C10CD1" w:rsidRPr="008B6F25" w14:paraId="2DBD25C2" w14:textId="77777777" w:rsidTr="00C10CD1">
        <w:trPr>
          <w:cantSplit/>
        </w:trPr>
        <w:sdt>
          <w:sdtPr>
            <w:rPr>
              <w:rFonts w:cs="Arial"/>
              <w:sz w:val="22"/>
              <w:szCs w:val="22"/>
            </w:rPr>
            <w:id w:val="-567887328"/>
            <w:lock w:val="sdtLocked"/>
            <w:placeholder>
              <w:docPart w:val="23E5FFCFD54E43D7AEEE92271D7BAC49"/>
            </w:placeholder>
            <w:showingPlcHdr/>
          </w:sdtPr>
          <w:sdtEndPr/>
          <w:sdtContent>
            <w:permStart w:id="1606493388" w:edGrp="everyone" w:displacedByCustomXml="prev"/>
            <w:tc>
              <w:tcPr>
                <w:tcW w:w="2284" w:type="pct"/>
                <w:shd w:val="clear" w:color="auto" w:fill="auto"/>
                <w:vAlign w:val="center"/>
              </w:tcPr>
              <w:p w14:paraId="6D1F8BEF" w14:textId="590D4BDE" w:rsidR="00C10CD1" w:rsidRPr="008B6F25" w:rsidRDefault="00AE1E93" w:rsidP="00197F67">
                <w:pPr>
                  <w:widowControl w:val="0"/>
                  <w:rPr>
                    <w:rFonts w:cs="Arial"/>
                    <w:sz w:val="22"/>
                    <w:szCs w:val="22"/>
                  </w:rPr>
                </w:pPr>
                <w:r w:rsidRPr="00EE5495">
                  <w:rPr>
                    <w:rStyle w:val="PlaceholderText"/>
                    <w:sz w:val="22"/>
                    <w:szCs w:val="22"/>
                  </w:rPr>
                  <w:t>Click here to enter text.</w:t>
                </w:r>
              </w:p>
            </w:tc>
            <w:permEnd w:id="1606493388" w:displacedByCustomXml="next"/>
          </w:sdtContent>
        </w:sdt>
        <w:sdt>
          <w:sdtPr>
            <w:rPr>
              <w:rFonts w:cs="Arial"/>
              <w:sz w:val="22"/>
              <w:szCs w:val="22"/>
            </w:rPr>
            <w:id w:val="-698168884"/>
            <w:lock w:val="sdtLocked"/>
            <w:placeholder>
              <w:docPart w:val="FB137B6D361542129D228C1637172299"/>
            </w:placeholder>
            <w:showingPlcHdr/>
          </w:sdtPr>
          <w:sdtEndPr/>
          <w:sdtContent>
            <w:permStart w:id="1314531789" w:edGrp="everyone" w:displacedByCustomXml="prev"/>
            <w:tc>
              <w:tcPr>
                <w:tcW w:w="906" w:type="pct"/>
                <w:shd w:val="clear" w:color="auto" w:fill="auto"/>
              </w:tcPr>
              <w:p w14:paraId="6E484157" w14:textId="08992175" w:rsidR="00C10CD1" w:rsidRDefault="00AE1E93" w:rsidP="00197F67">
                <w:pPr>
                  <w:jc w:val="center"/>
                </w:pPr>
                <w:r w:rsidRPr="00EE5495">
                  <w:rPr>
                    <w:rStyle w:val="PlaceholderText"/>
                    <w:sz w:val="22"/>
                    <w:szCs w:val="22"/>
                  </w:rPr>
                  <w:t>Click here to enter text.</w:t>
                </w:r>
              </w:p>
            </w:tc>
            <w:permEnd w:id="1314531789" w:displacedByCustomXml="next"/>
          </w:sdtContent>
        </w:sdt>
        <w:sdt>
          <w:sdtPr>
            <w:rPr>
              <w:rFonts w:cs="Arial"/>
              <w:sz w:val="22"/>
              <w:szCs w:val="22"/>
            </w:rPr>
            <w:id w:val="755796049"/>
            <w:lock w:val="sdtLocked"/>
            <w:placeholder>
              <w:docPart w:val="11D8667BB80443BBA6121744331C0636"/>
            </w:placeholder>
            <w:showingPlcHdr/>
          </w:sdtPr>
          <w:sdtEndPr/>
          <w:sdtContent>
            <w:permStart w:id="208871272" w:edGrp="everyone" w:displacedByCustomXml="prev"/>
            <w:tc>
              <w:tcPr>
                <w:tcW w:w="907" w:type="pct"/>
                <w:shd w:val="clear" w:color="auto" w:fill="auto"/>
              </w:tcPr>
              <w:p w14:paraId="64FF87A3" w14:textId="732FF25F" w:rsidR="00C10CD1" w:rsidRDefault="00AE1E93" w:rsidP="00197F67">
                <w:pPr>
                  <w:jc w:val="center"/>
                </w:pPr>
                <w:r w:rsidRPr="00EE5495">
                  <w:rPr>
                    <w:rStyle w:val="PlaceholderText"/>
                    <w:sz w:val="22"/>
                    <w:szCs w:val="22"/>
                  </w:rPr>
                  <w:t>Click here to enter text.</w:t>
                </w:r>
              </w:p>
            </w:tc>
            <w:permEnd w:id="208871272" w:displacedByCustomXml="next"/>
          </w:sdtContent>
        </w:sdt>
        <w:sdt>
          <w:sdtPr>
            <w:rPr>
              <w:rFonts w:cs="Arial"/>
              <w:sz w:val="22"/>
              <w:szCs w:val="22"/>
            </w:rPr>
            <w:id w:val="1501168309"/>
            <w:lock w:val="sdtLocked"/>
            <w:placeholder>
              <w:docPart w:val="A0C414DD558B415187ED398B871FAA7F"/>
            </w:placeholder>
            <w:showingPlcHdr/>
          </w:sdtPr>
          <w:sdtEndPr/>
          <w:sdtContent>
            <w:permStart w:id="1435318684" w:edGrp="everyone" w:displacedByCustomXml="prev"/>
            <w:tc>
              <w:tcPr>
                <w:tcW w:w="903" w:type="pct"/>
                <w:shd w:val="clear" w:color="auto" w:fill="auto"/>
              </w:tcPr>
              <w:p w14:paraId="3A035ABF" w14:textId="1025C80D" w:rsidR="00C10CD1" w:rsidRDefault="00AE1E93" w:rsidP="00197F67">
                <w:pPr>
                  <w:jc w:val="center"/>
                </w:pPr>
                <w:r w:rsidRPr="00EE5495">
                  <w:rPr>
                    <w:rStyle w:val="PlaceholderText"/>
                    <w:sz w:val="22"/>
                    <w:szCs w:val="22"/>
                  </w:rPr>
                  <w:t>Click here to enter text.</w:t>
                </w:r>
              </w:p>
            </w:tc>
            <w:permEnd w:id="1435318684" w:displacedByCustomXml="next"/>
          </w:sdtContent>
        </w:sdt>
      </w:tr>
      <w:tr w:rsidR="00C10CD1" w:rsidRPr="008B6F25" w14:paraId="177E7DAF" w14:textId="77777777" w:rsidTr="00C10CD1">
        <w:trPr>
          <w:cantSplit/>
        </w:trPr>
        <w:sdt>
          <w:sdtPr>
            <w:rPr>
              <w:rFonts w:cs="Arial"/>
              <w:sz w:val="22"/>
              <w:szCs w:val="22"/>
            </w:rPr>
            <w:id w:val="-107197880"/>
            <w:lock w:val="sdtLocked"/>
            <w:placeholder>
              <w:docPart w:val="ADED24A469E242ADB5BE971D15C5AB75"/>
            </w:placeholder>
            <w:showingPlcHdr/>
          </w:sdtPr>
          <w:sdtEndPr/>
          <w:sdtContent>
            <w:permStart w:id="1500732344" w:edGrp="everyone" w:displacedByCustomXml="prev"/>
            <w:tc>
              <w:tcPr>
                <w:tcW w:w="2284" w:type="pct"/>
                <w:shd w:val="clear" w:color="auto" w:fill="auto"/>
                <w:vAlign w:val="center"/>
              </w:tcPr>
              <w:p w14:paraId="4C5E4B2F" w14:textId="7ACF9D46" w:rsidR="00C10CD1" w:rsidRPr="008B6F25" w:rsidRDefault="00AE1E93" w:rsidP="00197F67">
                <w:pPr>
                  <w:widowControl w:val="0"/>
                  <w:rPr>
                    <w:rFonts w:cs="Arial"/>
                    <w:sz w:val="22"/>
                    <w:szCs w:val="22"/>
                  </w:rPr>
                </w:pPr>
                <w:r w:rsidRPr="00EE5495">
                  <w:rPr>
                    <w:rStyle w:val="PlaceholderText"/>
                    <w:sz w:val="22"/>
                    <w:szCs w:val="22"/>
                  </w:rPr>
                  <w:t>Click here to enter text.</w:t>
                </w:r>
              </w:p>
            </w:tc>
            <w:permEnd w:id="1500732344" w:displacedByCustomXml="next"/>
          </w:sdtContent>
        </w:sdt>
        <w:sdt>
          <w:sdtPr>
            <w:rPr>
              <w:rFonts w:cs="Arial"/>
              <w:sz w:val="22"/>
              <w:szCs w:val="22"/>
            </w:rPr>
            <w:id w:val="2082636151"/>
            <w:lock w:val="sdtLocked"/>
            <w:placeholder>
              <w:docPart w:val="B1CBD7A4F605447C9F0A4EFDCDB3CFD9"/>
            </w:placeholder>
            <w:showingPlcHdr/>
          </w:sdtPr>
          <w:sdtEndPr/>
          <w:sdtContent>
            <w:permStart w:id="192306775" w:edGrp="everyone" w:displacedByCustomXml="prev"/>
            <w:tc>
              <w:tcPr>
                <w:tcW w:w="906" w:type="pct"/>
                <w:shd w:val="clear" w:color="auto" w:fill="auto"/>
              </w:tcPr>
              <w:p w14:paraId="58771D65" w14:textId="08FB4B37" w:rsidR="00C10CD1" w:rsidRDefault="00AE1E93" w:rsidP="00197F67">
                <w:pPr>
                  <w:jc w:val="center"/>
                </w:pPr>
                <w:r w:rsidRPr="00EE5495">
                  <w:rPr>
                    <w:rStyle w:val="PlaceholderText"/>
                    <w:sz w:val="22"/>
                    <w:szCs w:val="22"/>
                  </w:rPr>
                  <w:t>Click here to enter text.</w:t>
                </w:r>
              </w:p>
            </w:tc>
            <w:permEnd w:id="192306775" w:displacedByCustomXml="next"/>
          </w:sdtContent>
        </w:sdt>
        <w:sdt>
          <w:sdtPr>
            <w:rPr>
              <w:rFonts w:cs="Arial"/>
              <w:sz w:val="22"/>
              <w:szCs w:val="22"/>
            </w:rPr>
            <w:id w:val="-1438971860"/>
            <w:lock w:val="sdtLocked"/>
            <w:placeholder>
              <w:docPart w:val="F71DA5624C47427AA7CFE77FB6BB25CC"/>
            </w:placeholder>
            <w:showingPlcHdr/>
          </w:sdtPr>
          <w:sdtEndPr/>
          <w:sdtContent>
            <w:permStart w:id="914511465" w:edGrp="everyone" w:displacedByCustomXml="prev"/>
            <w:tc>
              <w:tcPr>
                <w:tcW w:w="907" w:type="pct"/>
                <w:shd w:val="clear" w:color="auto" w:fill="auto"/>
              </w:tcPr>
              <w:p w14:paraId="6CAF84EE" w14:textId="6B8DC45C" w:rsidR="00C10CD1" w:rsidRDefault="00AE1E93" w:rsidP="00197F67">
                <w:pPr>
                  <w:jc w:val="center"/>
                </w:pPr>
                <w:r w:rsidRPr="00EE5495">
                  <w:rPr>
                    <w:rStyle w:val="PlaceholderText"/>
                    <w:sz w:val="22"/>
                    <w:szCs w:val="22"/>
                  </w:rPr>
                  <w:t>Click here to enter text.</w:t>
                </w:r>
              </w:p>
            </w:tc>
            <w:permEnd w:id="914511465" w:displacedByCustomXml="next"/>
          </w:sdtContent>
        </w:sdt>
        <w:sdt>
          <w:sdtPr>
            <w:rPr>
              <w:rFonts w:cs="Arial"/>
              <w:sz w:val="22"/>
              <w:szCs w:val="22"/>
            </w:rPr>
            <w:id w:val="-894514382"/>
            <w:lock w:val="sdtLocked"/>
            <w:placeholder>
              <w:docPart w:val="328826752534493A9BF48C6A912A8C05"/>
            </w:placeholder>
            <w:showingPlcHdr/>
          </w:sdtPr>
          <w:sdtEndPr/>
          <w:sdtContent>
            <w:permStart w:id="2026131981" w:edGrp="everyone" w:displacedByCustomXml="prev"/>
            <w:tc>
              <w:tcPr>
                <w:tcW w:w="903" w:type="pct"/>
                <w:shd w:val="clear" w:color="auto" w:fill="auto"/>
              </w:tcPr>
              <w:p w14:paraId="248B851D" w14:textId="4DCE6B1C" w:rsidR="00C10CD1" w:rsidRDefault="00AE1E93" w:rsidP="00197F67">
                <w:pPr>
                  <w:jc w:val="center"/>
                </w:pPr>
                <w:r w:rsidRPr="00EE5495">
                  <w:rPr>
                    <w:rStyle w:val="PlaceholderText"/>
                    <w:sz w:val="22"/>
                    <w:szCs w:val="22"/>
                  </w:rPr>
                  <w:t>Click here to enter text.</w:t>
                </w:r>
              </w:p>
            </w:tc>
            <w:permEnd w:id="2026131981" w:displacedByCustomXml="next"/>
          </w:sdtContent>
        </w:sdt>
      </w:tr>
      <w:tr w:rsidR="00C10CD1" w:rsidRPr="008B6F25" w14:paraId="32DA3811" w14:textId="77777777" w:rsidTr="00C10CD1">
        <w:trPr>
          <w:cantSplit/>
        </w:trPr>
        <w:sdt>
          <w:sdtPr>
            <w:rPr>
              <w:rFonts w:cs="Arial"/>
              <w:sz w:val="22"/>
              <w:szCs w:val="22"/>
            </w:rPr>
            <w:id w:val="-2036649184"/>
            <w:lock w:val="sdtLocked"/>
            <w:placeholder>
              <w:docPart w:val="CE5DB0C2B8EE44FBACE4605653EA71C9"/>
            </w:placeholder>
            <w:showingPlcHdr/>
          </w:sdtPr>
          <w:sdtEndPr/>
          <w:sdtContent>
            <w:permStart w:id="1515802451" w:edGrp="everyone" w:displacedByCustomXml="prev"/>
            <w:tc>
              <w:tcPr>
                <w:tcW w:w="2284" w:type="pct"/>
                <w:shd w:val="clear" w:color="auto" w:fill="auto"/>
                <w:vAlign w:val="center"/>
              </w:tcPr>
              <w:p w14:paraId="6AA85560" w14:textId="4BDCAC88" w:rsidR="00C10CD1" w:rsidRPr="008B6F25" w:rsidRDefault="00AE1E93" w:rsidP="00197F67">
                <w:pPr>
                  <w:widowControl w:val="0"/>
                  <w:rPr>
                    <w:rFonts w:cs="Arial"/>
                    <w:sz w:val="22"/>
                    <w:szCs w:val="22"/>
                  </w:rPr>
                </w:pPr>
                <w:r w:rsidRPr="00EE5495">
                  <w:rPr>
                    <w:rStyle w:val="PlaceholderText"/>
                    <w:sz w:val="22"/>
                    <w:szCs w:val="22"/>
                  </w:rPr>
                  <w:t>Click here to enter text.</w:t>
                </w:r>
              </w:p>
            </w:tc>
            <w:permEnd w:id="1515802451" w:displacedByCustomXml="next"/>
          </w:sdtContent>
        </w:sdt>
        <w:sdt>
          <w:sdtPr>
            <w:rPr>
              <w:rFonts w:cs="Arial"/>
              <w:sz w:val="22"/>
              <w:szCs w:val="22"/>
            </w:rPr>
            <w:id w:val="993688152"/>
            <w:lock w:val="sdtLocked"/>
            <w:placeholder>
              <w:docPart w:val="201BA8B47A734A308BDD49510DD6C1A6"/>
            </w:placeholder>
            <w:showingPlcHdr/>
          </w:sdtPr>
          <w:sdtEndPr/>
          <w:sdtContent>
            <w:permStart w:id="2100053342" w:edGrp="everyone" w:displacedByCustomXml="prev"/>
            <w:tc>
              <w:tcPr>
                <w:tcW w:w="906" w:type="pct"/>
                <w:shd w:val="clear" w:color="auto" w:fill="auto"/>
              </w:tcPr>
              <w:p w14:paraId="56E0238F" w14:textId="70815568" w:rsidR="00C10CD1" w:rsidRDefault="00AE1E93" w:rsidP="00197F67">
                <w:pPr>
                  <w:jc w:val="center"/>
                </w:pPr>
                <w:r w:rsidRPr="00EE5495">
                  <w:rPr>
                    <w:rStyle w:val="PlaceholderText"/>
                    <w:sz w:val="22"/>
                    <w:szCs w:val="22"/>
                  </w:rPr>
                  <w:t>Click here to enter text.</w:t>
                </w:r>
              </w:p>
            </w:tc>
            <w:permEnd w:id="2100053342" w:displacedByCustomXml="next"/>
          </w:sdtContent>
        </w:sdt>
        <w:sdt>
          <w:sdtPr>
            <w:rPr>
              <w:rFonts w:cs="Arial"/>
              <w:sz w:val="22"/>
              <w:szCs w:val="22"/>
            </w:rPr>
            <w:id w:val="1268811105"/>
            <w:lock w:val="sdtLocked"/>
            <w:placeholder>
              <w:docPart w:val="26F7845E70E747FB881F0A36CA8C810A"/>
            </w:placeholder>
            <w:showingPlcHdr/>
          </w:sdtPr>
          <w:sdtEndPr/>
          <w:sdtContent>
            <w:permStart w:id="2027773003" w:edGrp="everyone" w:displacedByCustomXml="prev"/>
            <w:tc>
              <w:tcPr>
                <w:tcW w:w="907" w:type="pct"/>
                <w:shd w:val="clear" w:color="auto" w:fill="auto"/>
              </w:tcPr>
              <w:p w14:paraId="6FC0FD10" w14:textId="2344B582" w:rsidR="00C10CD1" w:rsidRDefault="00AE1E93" w:rsidP="00197F67">
                <w:pPr>
                  <w:jc w:val="center"/>
                </w:pPr>
                <w:r w:rsidRPr="00EE5495">
                  <w:rPr>
                    <w:rStyle w:val="PlaceholderText"/>
                    <w:sz w:val="22"/>
                    <w:szCs w:val="22"/>
                  </w:rPr>
                  <w:t>Click here to enter text.</w:t>
                </w:r>
              </w:p>
            </w:tc>
            <w:permEnd w:id="2027773003" w:displacedByCustomXml="next"/>
          </w:sdtContent>
        </w:sdt>
        <w:sdt>
          <w:sdtPr>
            <w:rPr>
              <w:rFonts w:cs="Arial"/>
              <w:sz w:val="22"/>
              <w:szCs w:val="22"/>
            </w:rPr>
            <w:id w:val="-298611058"/>
            <w:lock w:val="sdtLocked"/>
            <w:placeholder>
              <w:docPart w:val="B43027CC6A124BBFBA878F86ABB16388"/>
            </w:placeholder>
            <w:showingPlcHdr/>
          </w:sdtPr>
          <w:sdtEndPr/>
          <w:sdtContent>
            <w:permStart w:id="185729357" w:edGrp="everyone" w:displacedByCustomXml="prev"/>
            <w:tc>
              <w:tcPr>
                <w:tcW w:w="903" w:type="pct"/>
                <w:shd w:val="clear" w:color="auto" w:fill="auto"/>
              </w:tcPr>
              <w:p w14:paraId="59B94007" w14:textId="1A81C2FC" w:rsidR="00C10CD1" w:rsidRDefault="00AE1E93" w:rsidP="00197F67">
                <w:pPr>
                  <w:jc w:val="center"/>
                </w:pPr>
                <w:r w:rsidRPr="00EE5495">
                  <w:rPr>
                    <w:rStyle w:val="PlaceholderText"/>
                    <w:sz w:val="22"/>
                    <w:szCs w:val="22"/>
                  </w:rPr>
                  <w:t>Click here to enter text.</w:t>
                </w:r>
              </w:p>
            </w:tc>
            <w:permEnd w:id="185729357" w:displacedByCustomXml="next"/>
          </w:sdtContent>
        </w:sdt>
      </w:tr>
    </w:tbl>
    <w:p w14:paraId="78A5B0C0" w14:textId="0E07D5CB" w:rsidR="00C70EB8" w:rsidRDefault="00C70EB8" w:rsidP="00197F67">
      <w:pPr>
        <w:widowControl w:val="0"/>
        <w:rPr>
          <w:rFonts w:cs="Arial"/>
          <w:bCs/>
          <w:sz w:val="22"/>
          <w:szCs w:val="22"/>
        </w:rPr>
      </w:pPr>
    </w:p>
    <w:sdt>
      <w:sdtPr>
        <w:rPr>
          <w:rFonts w:cs="Arial"/>
          <w:sz w:val="22"/>
          <w:szCs w:val="22"/>
        </w:rPr>
        <w:id w:val="-1944216657"/>
        <w:lock w:val="sdtContentLocked"/>
        <w:placeholder>
          <w:docPart w:val="DefaultPlaceholder_1081868574"/>
        </w:placeholder>
        <w:group/>
      </w:sdtPr>
      <w:sdtEndPr/>
      <w:sdtContent>
        <w:permStart w:id="2072013980" w:edGrp="everyone" w:displacedByCustomXml="prev"/>
        <w:p w14:paraId="077AA805" w14:textId="422950D7" w:rsidR="00C70EB8" w:rsidRPr="00CF26B7" w:rsidRDefault="00EE789F" w:rsidP="00197F67">
          <w:pPr>
            <w:widowControl w:val="0"/>
            <w:tabs>
              <w:tab w:val="left" w:pos="720"/>
            </w:tabs>
            <w:ind w:left="720" w:hanging="360"/>
            <w:rPr>
              <w:rFonts w:cs="Arial"/>
              <w:sz w:val="22"/>
              <w:szCs w:val="22"/>
            </w:rPr>
          </w:pPr>
          <w:r>
            <w:rPr>
              <w:rFonts w:cs="Arial"/>
              <w:sz w:val="22"/>
              <w:szCs w:val="22"/>
            </w:rPr>
            <w:t>c)</w:t>
          </w:r>
          <w:r>
            <w:rPr>
              <w:rFonts w:cs="Arial"/>
              <w:sz w:val="22"/>
              <w:szCs w:val="22"/>
            </w:rPr>
            <w:tab/>
          </w:r>
          <w:r w:rsidR="00C70EB8" w:rsidRPr="00CF26B7">
            <w:rPr>
              <w:rFonts w:cs="Arial"/>
              <w:sz w:val="22"/>
              <w:szCs w:val="22"/>
            </w:rPr>
            <w:t>Brachytherapy - Non-integrated Site Report</w:t>
          </w:r>
        </w:p>
        <w:p w14:paraId="078C7B72" w14:textId="77777777" w:rsidR="00C70EB8" w:rsidRPr="00C35DE1" w:rsidRDefault="00C70EB8" w:rsidP="00197F67">
          <w:pPr>
            <w:widowControl w:val="0"/>
            <w:rPr>
              <w:rFonts w:cs="Arial"/>
              <w:sz w:val="22"/>
              <w:szCs w:val="22"/>
            </w:rPr>
          </w:pPr>
        </w:p>
        <w:p w14:paraId="793F5CEB" w14:textId="77777777" w:rsidR="00EB3D83" w:rsidRPr="005F51E4" w:rsidRDefault="00EB3D83" w:rsidP="00197F67">
          <w:pPr>
            <w:widowControl w:val="0"/>
            <w:rPr>
              <w:rFonts w:cs="Arial"/>
              <w:sz w:val="22"/>
              <w:szCs w:val="22"/>
            </w:rPr>
          </w:pPr>
        </w:p>
        <w:tbl>
          <w:tblPr>
            <w:tblW w:w="4605"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900"/>
            <w:gridCol w:w="4967"/>
            <w:gridCol w:w="1100"/>
            <w:gridCol w:w="3605"/>
          </w:tblGrid>
          <w:tr w:rsidR="00C70EB8" w:rsidRPr="008B6F25" w14:paraId="54D882E1" w14:textId="77777777" w:rsidTr="00887BBB">
            <w:trPr>
              <w:cantSplit/>
            </w:trPr>
            <w:tc>
              <w:tcPr>
                <w:tcW w:w="2135" w:type="dxa"/>
                <w:shd w:val="clear" w:color="auto" w:fill="auto"/>
                <w:vAlign w:val="center"/>
              </w:tcPr>
              <w:p w14:paraId="4AA98D8B" w14:textId="3ECBEE7B" w:rsidR="00C70EB8" w:rsidRPr="008B6F25" w:rsidRDefault="00865699" w:rsidP="00197F67">
                <w:pPr>
                  <w:widowControl w:val="0"/>
                  <w:rPr>
                    <w:rFonts w:cs="Arial"/>
                    <w:sz w:val="22"/>
                    <w:szCs w:val="22"/>
                  </w:rPr>
                </w:pPr>
                <w:r>
                  <w:rPr>
                    <w:rFonts w:cs="Arial"/>
                    <w:b/>
                    <w:sz w:val="22"/>
                    <w:szCs w:val="22"/>
                  </w:rPr>
                  <w:t>Particpating</w:t>
                </w:r>
                <w:r w:rsidR="00C70EB8" w:rsidRPr="008B6F25">
                  <w:rPr>
                    <w:rFonts w:cs="Arial"/>
                    <w:b/>
                    <w:sz w:val="22"/>
                    <w:szCs w:val="22"/>
                  </w:rPr>
                  <w:t xml:space="preserve"> Site</w:t>
                </w:r>
              </w:p>
            </w:tc>
            <w:sdt>
              <w:sdtPr>
                <w:rPr>
                  <w:rFonts w:cs="Arial"/>
                  <w:sz w:val="22"/>
                  <w:szCs w:val="22"/>
                </w:rPr>
                <w:id w:val="-1652980461"/>
                <w:lock w:val="sdtLocked"/>
                <w:placeholder>
                  <w:docPart w:val="BD5E1734125C4E2FA208BB187E444CA5"/>
                </w:placeholder>
                <w:showingPlcHdr/>
              </w:sdtPr>
              <w:sdtEndPr/>
              <w:sdtContent>
                <w:permStart w:id="2083006589" w:edGrp="everyone" w:displacedByCustomXml="prev"/>
                <w:tc>
                  <w:tcPr>
                    <w:tcW w:w="3657" w:type="dxa"/>
                    <w:shd w:val="clear" w:color="auto" w:fill="auto"/>
                    <w:vAlign w:val="center"/>
                  </w:tcPr>
                  <w:p w14:paraId="65A7DC78" w14:textId="77777777" w:rsidR="00C70EB8" w:rsidRPr="008B6F25" w:rsidRDefault="00C10CD1" w:rsidP="00197F67">
                    <w:pPr>
                      <w:widowControl w:val="0"/>
                      <w:rPr>
                        <w:rFonts w:cs="Arial"/>
                        <w:sz w:val="22"/>
                        <w:szCs w:val="22"/>
                      </w:rPr>
                    </w:pPr>
                    <w:r>
                      <w:rPr>
                        <w:rStyle w:val="PlaceholderText"/>
                        <w:sz w:val="22"/>
                        <w:szCs w:val="22"/>
                      </w:rPr>
                      <w:t>Site Name</w:t>
                    </w:r>
                  </w:p>
                </w:tc>
                <w:permEnd w:id="2083006589" w:displacedByCustomXml="next"/>
              </w:sdtContent>
            </w:sdt>
            <w:tc>
              <w:tcPr>
                <w:tcW w:w="810" w:type="dxa"/>
                <w:shd w:val="clear" w:color="auto" w:fill="auto"/>
                <w:vAlign w:val="center"/>
              </w:tcPr>
              <w:p w14:paraId="73C1D2AA" w14:textId="77777777" w:rsidR="00C70EB8" w:rsidRPr="008B6F25" w:rsidRDefault="00C70EB8" w:rsidP="00197F67">
                <w:pPr>
                  <w:widowControl w:val="0"/>
                  <w:rPr>
                    <w:rFonts w:cs="Arial"/>
                    <w:sz w:val="22"/>
                    <w:szCs w:val="22"/>
                  </w:rPr>
                </w:pPr>
                <w:r w:rsidRPr="008B6F25">
                  <w:rPr>
                    <w:rFonts w:cs="Arial"/>
                    <w:b/>
                    <w:sz w:val="22"/>
                    <w:szCs w:val="22"/>
                  </w:rPr>
                  <w:t>Date</w:t>
                </w:r>
              </w:p>
            </w:tc>
            <w:tc>
              <w:tcPr>
                <w:tcW w:w="2654" w:type="dxa"/>
                <w:shd w:val="clear" w:color="auto" w:fill="auto"/>
                <w:vAlign w:val="center"/>
              </w:tcPr>
              <w:p w14:paraId="6DBBB340" w14:textId="232EE208" w:rsidR="00C70EB8" w:rsidRPr="008B6F25" w:rsidRDefault="00CE30BD" w:rsidP="00197F67">
                <w:pPr>
                  <w:widowControl w:val="0"/>
                  <w:rPr>
                    <w:rFonts w:cs="Arial"/>
                    <w:sz w:val="22"/>
                    <w:szCs w:val="22"/>
                  </w:rPr>
                </w:pPr>
                <w:sdt>
                  <w:sdtPr>
                    <w:rPr>
                      <w:rFonts w:cs="Arial"/>
                      <w:sz w:val="22"/>
                      <w:szCs w:val="22"/>
                    </w:rPr>
                    <w:id w:val="-1950531226"/>
                    <w:lock w:val="sdtLocked"/>
                    <w:placeholder>
                      <w:docPart w:val="0ED1ABD62B1F42F7BE85E99E4E04645A"/>
                    </w:placeholder>
                    <w:showingPlcHdr/>
                    <w:date>
                      <w:dateFormat w:val="M/d/yy"/>
                      <w:lid w:val="en-US"/>
                      <w:storeMappedDataAs w:val="dateTime"/>
                      <w:calendar w:val="gregorian"/>
                    </w:date>
                  </w:sdtPr>
                  <w:sdtEndPr/>
                  <w:sdtContent>
                    <w:permStart w:id="1563190127" w:edGrp="everyone"/>
                    <w:r w:rsidR="00B869A3" w:rsidRPr="00B869A3">
                      <w:rPr>
                        <w:rStyle w:val="PlaceholderText"/>
                        <w:sz w:val="22"/>
                        <w:szCs w:val="22"/>
                      </w:rPr>
                      <w:t>Click here to enter a date.</w:t>
                    </w:r>
                    <w:permEnd w:id="1563190127"/>
                  </w:sdtContent>
                </w:sdt>
              </w:p>
            </w:tc>
          </w:tr>
          <w:tr w:rsidR="00C70EB8" w:rsidRPr="008B6F25" w14:paraId="74621323" w14:textId="77777777" w:rsidTr="00887BBB">
            <w:trPr>
              <w:cantSplit/>
            </w:trPr>
            <w:tc>
              <w:tcPr>
                <w:tcW w:w="5792" w:type="dxa"/>
                <w:gridSpan w:val="2"/>
                <w:shd w:val="clear" w:color="auto" w:fill="auto"/>
                <w:vAlign w:val="center"/>
              </w:tcPr>
              <w:p w14:paraId="1121C97C" w14:textId="50C47BB9" w:rsidR="00C70EB8" w:rsidRPr="008B6F25" w:rsidRDefault="00C70EB8" w:rsidP="00865699">
                <w:pPr>
                  <w:widowControl w:val="0"/>
                  <w:rPr>
                    <w:rFonts w:cs="Arial"/>
                    <w:sz w:val="22"/>
                    <w:szCs w:val="22"/>
                  </w:rPr>
                </w:pPr>
                <w:r w:rsidRPr="008B6F25">
                  <w:rPr>
                    <w:rFonts w:cs="Arial"/>
                    <w:sz w:val="22"/>
                    <w:szCs w:val="22"/>
                  </w:rPr>
                  <w:t xml:space="preserve">Number of </w:t>
                </w:r>
                <w:r w:rsidR="007E3556">
                  <w:rPr>
                    <w:rFonts w:cs="Arial"/>
                    <w:sz w:val="22"/>
                    <w:szCs w:val="22"/>
                  </w:rPr>
                  <w:t>r</w:t>
                </w:r>
                <w:r w:rsidRPr="008B6F25">
                  <w:rPr>
                    <w:rFonts w:cs="Arial"/>
                    <w:sz w:val="22"/>
                    <w:szCs w:val="22"/>
                  </w:rPr>
                  <w:t xml:space="preserve">adiation </w:t>
                </w:r>
                <w:r w:rsidR="007E3556">
                  <w:rPr>
                    <w:rFonts w:cs="Arial"/>
                    <w:sz w:val="22"/>
                    <w:szCs w:val="22"/>
                  </w:rPr>
                  <w:t>o</w:t>
                </w:r>
                <w:r w:rsidRPr="008B6F25">
                  <w:rPr>
                    <w:rFonts w:cs="Arial"/>
                    <w:sz w:val="22"/>
                    <w:szCs w:val="22"/>
                  </w:rPr>
                  <w:t xml:space="preserve">ncology residents assigned to the </w:t>
                </w:r>
                <w:r w:rsidR="00865699">
                  <w:rPr>
                    <w:rFonts w:cs="Arial"/>
                    <w:sz w:val="22"/>
                    <w:szCs w:val="22"/>
                  </w:rPr>
                  <w:t>participating</w:t>
                </w:r>
                <w:r w:rsidRPr="008B6F25">
                  <w:rPr>
                    <w:rFonts w:cs="Arial"/>
                    <w:sz w:val="22"/>
                    <w:szCs w:val="22"/>
                  </w:rPr>
                  <w:t xml:space="preserve"> site at any given time</w:t>
                </w:r>
              </w:p>
            </w:tc>
            <w:sdt>
              <w:sdtPr>
                <w:rPr>
                  <w:rFonts w:cs="Arial"/>
                  <w:sz w:val="22"/>
                  <w:szCs w:val="22"/>
                </w:rPr>
                <w:id w:val="1767418124"/>
                <w:lock w:val="sdtLocked"/>
                <w:placeholder>
                  <w:docPart w:val="C6C8BA887E9E4AE4A7EF18C501610BDC"/>
                </w:placeholder>
                <w:showingPlcHdr/>
              </w:sdtPr>
              <w:sdtEndPr/>
              <w:sdtContent>
                <w:permStart w:id="1834888113" w:edGrp="everyone" w:displacedByCustomXml="prev"/>
                <w:tc>
                  <w:tcPr>
                    <w:tcW w:w="3464" w:type="dxa"/>
                    <w:gridSpan w:val="2"/>
                    <w:shd w:val="clear" w:color="auto" w:fill="auto"/>
                    <w:vAlign w:val="center"/>
                  </w:tcPr>
                  <w:p w14:paraId="583B420F"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permEnd w:id="1834888113" w:displacedByCustomXml="next"/>
              </w:sdtContent>
            </w:sdt>
          </w:tr>
          <w:tr w:rsidR="00C70EB8" w:rsidRPr="008B6F25" w14:paraId="128ECBB8" w14:textId="77777777" w:rsidTr="00887BBB">
            <w:trPr>
              <w:cantSplit/>
            </w:trPr>
            <w:tc>
              <w:tcPr>
                <w:tcW w:w="5792" w:type="dxa"/>
                <w:gridSpan w:val="2"/>
                <w:shd w:val="clear" w:color="auto" w:fill="auto"/>
                <w:vAlign w:val="center"/>
              </w:tcPr>
              <w:p w14:paraId="71850FD0" w14:textId="77777777" w:rsidR="00C70EB8" w:rsidRPr="008B6F25" w:rsidRDefault="00C70EB8" w:rsidP="00197F67">
                <w:pPr>
                  <w:widowControl w:val="0"/>
                  <w:rPr>
                    <w:rFonts w:cs="Arial"/>
                    <w:sz w:val="22"/>
                    <w:szCs w:val="22"/>
                  </w:rPr>
                </w:pPr>
                <w:r w:rsidRPr="008B6F25">
                  <w:rPr>
                    <w:rFonts w:cs="Arial"/>
                    <w:sz w:val="22"/>
                    <w:szCs w:val="22"/>
                  </w:rPr>
                  <w:t xml:space="preserve">Does </w:t>
                </w:r>
                <w:r w:rsidR="00CF5FFA">
                  <w:rPr>
                    <w:rFonts w:cs="Arial"/>
                    <w:sz w:val="22"/>
                    <w:szCs w:val="22"/>
                  </w:rPr>
                  <w:t xml:space="preserve">the </w:t>
                </w:r>
                <w:r w:rsidRPr="008B6F25">
                  <w:rPr>
                    <w:rFonts w:cs="Arial"/>
                    <w:sz w:val="22"/>
                    <w:szCs w:val="22"/>
                  </w:rPr>
                  <w:t xml:space="preserve">site have an </w:t>
                </w:r>
                <w:r w:rsidR="00CF5FFA" w:rsidRPr="008B6F25">
                  <w:rPr>
                    <w:rFonts w:cs="Arial"/>
                    <w:sz w:val="22"/>
                    <w:szCs w:val="22"/>
                  </w:rPr>
                  <w:t>ACGME</w:t>
                </w:r>
                <w:r w:rsidR="00CF5FFA">
                  <w:rPr>
                    <w:rFonts w:cs="Arial"/>
                    <w:sz w:val="22"/>
                    <w:szCs w:val="22"/>
                  </w:rPr>
                  <w:t>-</w:t>
                </w:r>
                <w:r w:rsidRPr="008B6F25">
                  <w:rPr>
                    <w:rFonts w:cs="Arial"/>
                    <w:sz w:val="22"/>
                    <w:szCs w:val="22"/>
                  </w:rPr>
                  <w:t>accredited radiation oncology residency program?</w:t>
                </w:r>
              </w:p>
            </w:tc>
            <w:tc>
              <w:tcPr>
                <w:tcW w:w="3464" w:type="dxa"/>
                <w:gridSpan w:val="2"/>
                <w:shd w:val="clear" w:color="auto" w:fill="auto"/>
                <w:vAlign w:val="center"/>
              </w:tcPr>
              <w:p w14:paraId="18BC8032" w14:textId="35CF342A" w:rsidR="00C70EB8" w:rsidRPr="00B869A3" w:rsidRDefault="00CE30BD" w:rsidP="00197F67">
                <w:pPr>
                  <w:widowControl w:val="0"/>
                  <w:jc w:val="center"/>
                  <w:rPr>
                    <w:rFonts w:cs="Arial"/>
                    <w:sz w:val="22"/>
                    <w:szCs w:val="22"/>
                  </w:rPr>
                </w:pPr>
                <w:sdt>
                  <w:sdtPr>
                    <w:rPr>
                      <w:rFonts w:cs="Arial"/>
                      <w:sz w:val="22"/>
                      <w:szCs w:val="22"/>
                    </w:rPr>
                    <w:id w:val="3634819"/>
                    <w:lock w:val="sdtLocked"/>
                    <w14:checkbox>
                      <w14:checked w14:val="0"/>
                      <w14:checkedState w14:val="2612" w14:font="MS Gothic"/>
                      <w14:uncheckedState w14:val="2610" w14:font="MS Gothic"/>
                    </w14:checkbox>
                  </w:sdtPr>
                  <w:sdtEndPr/>
                  <w:sdtContent>
                    <w:permStart w:id="1058894650" w:edGrp="everyone"/>
                    <w:r w:rsidR="00887BBB">
                      <w:rPr>
                        <w:rFonts w:ascii="MS Gothic" w:eastAsia="MS Gothic" w:hAnsi="MS Gothic" w:cs="Arial" w:hint="eastAsia"/>
                        <w:sz w:val="22"/>
                        <w:szCs w:val="22"/>
                      </w:rPr>
                      <w:t>☐</w:t>
                    </w:r>
                    <w:permEnd w:id="1058894650"/>
                  </w:sdtContent>
                </w:sdt>
                <w:r w:rsidR="00887BBB" w:rsidRPr="008B6F25">
                  <w:rPr>
                    <w:rFonts w:cs="Arial"/>
                    <w:bCs/>
                    <w:sz w:val="22"/>
                    <w:szCs w:val="22"/>
                  </w:rPr>
                  <w:t xml:space="preserve"> YES </w:t>
                </w:r>
                <w:sdt>
                  <w:sdtPr>
                    <w:rPr>
                      <w:rFonts w:cs="Arial"/>
                      <w:bCs/>
                      <w:sz w:val="22"/>
                      <w:szCs w:val="22"/>
                    </w:rPr>
                    <w:id w:val="-423501399"/>
                    <w:lock w:val="sdtLocked"/>
                    <w14:checkbox>
                      <w14:checked w14:val="0"/>
                      <w14:checkedState w14:val="2612" w14:font="MS Gothic"/>
                      <w14:uncheckedState w14:val="2610" w14:font="MS Gothic"/>
                    </w14:checkbox>
                  </w:sdtPr>
                  <w:sdtEndPr/>
                  <w:sdtContent>
                    <w:permStart w:id="10713172" w:edGrp="everyone"/>
                    <w:r w:rsidR="00887BBB">
                      <w:rPr>
                        <w:rFonts w:ascii="MS Gothic" w:eastAsia="MS Gothic" w:hAnsi="MS Gothic" w:cs="Arial" w:hint="eastAsia"/>
                        <w:bCs/>
                        <w:sz w:val="22"/>
                        <w:szCs w:val="22"/>
                      </w:rPr>
                      <w:t>☐</w:t>
                    </w:r>
                    <w:permEnd w:id="10713172"/>
                  </w:sdtContent>
                </w:sdt>
                <w:r w:rsidR="00887BBB" w:rsidRPr="008B6F25">
                  <w:rPr>
                    <w:rFonts w:cs="Arial"/>
                    <w:bCs/>
                    <w:sz w:val="22"/>
                    <w:szCs w:val="22"/>
                  </w:rPr>
                  <w:t xml:space="preserve"> NO</w:t>
                </w:r>
              </w:p>
            </w:tc>
          </w:tr>
        </w:tbl>
        <w:p w14:paraId="0B2A0540" w14:textId="77777777" w:rsidR="00C70EB8" w:rsidRPr="008B6F25" w:rsidRDefault="00C70EB8" w:rsidP="00197F67">
          <w:pPr>
            <w:widowControl w:val="0"/>
            <w:rPr>
              <w:rFonts w:cs="Arial"/>
              <w:sz w:val="22"/>
              <w:szCs w:val="22"/>
            </w:rPr>
          </w:pPr>
        </w:p>
        <w:p w14:paraId="056CE662" w14:textId="39991E39" w:rsidR="00C132B1" w:rsidRDefault="00C70EB8" w:rsidP="00197F67">
          <w:pPr>
            <w:widowControl w:val="0"/>
            <w:ind w:left="720"/>
            <w:rPr>
              <w:rFonts w:cs="Arial"/>
              <w:sz w:val="22"/>
              <w:szCs w:val="22"/>
            </w:rPr>
          </w:pPr>
          <w:r w:rsidRPr="008B6F25">
            <w:rPr>
              <w:rFonts w:cs="Arial"/>
              <w:sz w:val="22"/>
              <w:szCs w:val="22"/>
            </w:rPr>
            <w:t>List all residents assigned for brachytherapy rotations during the past calendar year</w:t>
          </w:r>
          <w:r w:rsidR="00CF5FFA">
            <w:rPr>
              <w:rFonts w:cs="Arial"/>
              <w:sz w:val="22"/>
              <w:szCs w:val="22"/>
            </w:rPr>
            <w:t>.</w:t>
          </w:r>
          <w:r>
            <w:rPr>
              <w:rFonts w:cs="Arial"/>
              <w:sz w:val="22"/>
              <w:szCs w:val="22"/>
            </w:rPr>
            <w:t xml:space="preserve"> </w:t>
          </w:r>
          <w:r w:rsidRPr="008B6F25">
            <w:rPr>
              <w:rFonts w:cs="Arial"/>
              <w:sz w:val="22"/>
              <w:szCs w:val="22"/>
            </w:rPr>
            <w:t xml:space="preserve">Include visiting </w:t>
          </w:r>
          <w:r w:rsidR="00CF5FFA">
            <w:rPr>
              <w:rFonts w:cs="Arial"/>
              <w:sz w:val="22"/>
              <w:szCs w:val="22"/>
            </w:rPr>
            <w:t>residents</w:t>
          </w:r>
          <w:r w:rsidRPr="008B6F25">
            <w:rPr>
              <w:rFonts w:cs="Arial"/>
              <w:sz w:val="22"/>
              <w:szCs w:val="22"/>
            </w:rPr>
            <w:t xml:space="preserve">. Use additional sheets </w:t>
          </w:r>
          <w:r w:rsidRPr="008B6F25">
            <w:rPr>
              <w:rFonts w:cs="Arial"/>
              <w:sz w:val="22"/>
              <w:szCs w:val="22"/>
            </w:rPr>
            <w:lastRenderedPageBreak/>
            <w:t>if necessary. Attach brachytherapy logs filled out by visiting residents.</w:t>
          </w:r>
          <w:r w:rsidR="00133C0E" w:rsidRPr="00133C0E">
            <w:rPr>
              <w:rFonts w:cs="Arial"/>
              <w:sz w:val="22"/>
              <w:szCs w:val="22"/>
            </w:rPr>
            <w:t xml:space="preserve"> </w:t>
          </w:r>
          <w:r w:rsidR="00133C0E">
            <w:rPr>
              <w:rFonts w:cs="Arial"/>
              <w:sz w:val="22"/>
              <w:szCs w:val="22"/>
            </w:rPr>
            <w:t xml:space="preserve">Provide the name of </w:t>
          </w:r>
          <w:r w:rsidR="00EB3D83">
            <w:rPr>
              <w:rFonts w:cs="Arial"/>
              <w:sz w:val="22"/>
              <w:szCs w:val="22"/>
            </w:rPr>
            <w:t xml:space="preserve">each </w:t>
          </w:r>
          <w:r w:rsidR="00133C0E">
            <w:rPr>
              <w:rFonts w:cs="Arial"/>
              <w:sz w:val="22"/>
              <w:szCs w:val="22"/>
            </w:rPr>
            <w:t xml:space="preserve">resident and </w:t>
          </w:r>
          <w:r w:rsidR="00EB3D83">
            <w:rPr>
              <w:rFonts w:cs="Arial"/>
              <w:sz w:val="22"/>
              <w:szCs w:val="22"/>
            </w:rPr>
            <w:t xml:space="preserve">his/her </w:t>
          </w:r>
          <w:r w:rsidR="00133C0E">
            <w:rPr>
              <w:rFonts w:cs="Arial"/>
              <w:sz w:val="22"/>
              <w:szCs w:val="22"/>
            </w:rPr>
            <w:t xml:space="preserve">respective home program, dates of rotation, and number of procedures for which </w:t>
          </w:r>
          <w:r w:rsidR="005E5808">
            <w:rPr>
              <w:rFonts w:cs="Arial"/>
              <w:sz w:val="22"/>
              <w:szCs w:val="22"/>
            </w:rPr>
            <w:t xml:space="preserve">that </w:t>
          </w:r>
          <w:r w:rsidR="00133C0E">
            <w:rPr>
              <w:rFonts w:cs="Arial"/>
              <w:sz w:val="22"/>
              <w:szCs w:val="22"/>
            </w:rPr>
            <w:t>resident had primary responsibility.</w:t>
          </w:r>
        </w:p>
        <w:permEnd w:id="2072013980" w:displacedByCustomXml="next"/>
      </w:sdtContent>
    </w:sdt>
    <w:p w14:paraId="4E019052" w14:textId="77777777" w:rsidR="00C132B1" w:rsidRDefault="00C132B1" w:rsidP="00197F67">
      <w:pPr>
        <w:widowControl w:val="0"/>
        <w:rPr>
          <w:rFonts w:cs="Arial"/>
          <w:sz w:val="22"/>
          <w:szCs w:val="22"/>
        </w:rPr>
      </w:pPr>
    </w:p>
    <w:tbl>
      <w:tblPr>
        <w:tblW w:w="4629" w:type="pct"/>
        <w:tblInd w:w="7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34" w:type="dxa"/>
          <w:right w:w="34" w:type="dxa"/>
        </w:tblCellMar>
        <w:tblLook w:val="0000" w:firstRow="0" w:lastRow="0" w:firstColumn="0" w:lastColumn="0" w:noHBand="0" w:noVBand="0"/>
      </w:tblPr>
      <w:tblGrid>
        <w:gridCol w:w="3968"/>
        <w:gridCol w:w="4456"/>
        <w:gridCol w:w="4213"/>
      </w:tblGrid>
      <w:tr w:rsidR="00C132B1" w:rsidRPr="008B6F25" w14:paraId="30060503" w14:textId="77777777" w:rsidTr="00C132B1">
        <w:trPr>
          <w:cantSplit/>
          <w:trHeight w:val="288"/>
        </w:trPr>
        <w:tc>
          <w:tcPr>
            <w:tcW w:w="1570" w:type="pct"/>
            <w:shd w:val="clear" w:color="auto" w:fill="auto"/>
            <w:vAlign w:val="center"/>
          </w:tcPr>
          <w:p w14:paraId="0992B70C" w14:textId="77777777" w:rsidR="00C132B1" w:rsidRPr="008B6F25" w:rsidRDefault="00C132B1" w:rsidP="00197F67">
            <w:pPr>
              <w:widowControl w:val="0"/>
              <w:rPr>
                <w:rFonts w:cs="Arial"/>
                <w:sz w:val="22"/>
                <w:szCs w:val="22"/>
              </w:rPr>
            </w:pPr>
            <w:r w:rsidRPr="008B6F25">
              <w:rPr>
                <w:rFonts w:cs="Arial"/>
                <w:sz w:val="22"/>
                <w:szCs w:val="22"/>
              </w:rPr>
              <w:t>Time Period to be Covered</w:t>
            </w:r>
          </w:p>
        </w:tc>
        <w:tc>
          <w:tcPr>
            <w:tcW w:w="1763" w:type="pct"/>
            <w:shd w:val="clear" w:color="auto" w:fill="auto"/>
            <w:vAlign w:val="center"/>
          </w:tcPr>
          <w:p w14:paraId="5C850459" w14:textId="77777777" w:rsidR="00C132B1" w:rsidRPr="008B6F25" w:rsidRDefault="00C132B1" w:rsidP="00197F67">
            <w:pPr>
              <w:widowControl w:val="0"/>
              <w:rPr>
                <w:rFonts w:cs="Arial"/>
                <w:sz w:val="22"/>
                <w:szCs w:val="22"/>
              </w:rPr>
            </w:pPr>
            <w:r w:rsidRPr="008B6F25">
              <w:rPr>
                <w:rFonts w:cs="Arial"/>
                <w:sz w:val="22"/>
                <w:szCs w:val="22"/>
              </w:rPr>
              <w:t>From:</w:t>
            </w:r>
            <w:r>
              <w:rPr>
                <w:rFonts w:cs="Arial"/>
                <w:sz w:val="22"/>
                <w:szCs w:val="22"/>
              </w:rPr>
              <w:t xml:space="preserve"> </w:t>
            </w:r>
            <w:sdt>
              <w:sdtPr>
                <w:rPr>
                  <w:rFonts w:cs="Arial"/>
                  <w:sz w:val="22"/>
                  <w:szCs w:val="22"/>
                </w:rPr>
                <w:id w:val="1511261742"/>
                <w:lock w:val="sdtLocked"/>
                <w:placeholder>
                  <w:docPart w:val="D3BEA67B7E8541D0B2384CE16BBEE8E1"/>
                </w:placeholder>
                <w:showingPlcHdr/>
                <w:date>
                  <w:dateFormat w:val="M/d/yy"/>
                  <w:lid w:val="en-US"/>
                  <w:storeMappedDataAs w:val="dateTime"/>
                  <w:calendar w:val="gregorian"/>
                </w:date>
              </w:sdtPr>
              <w:sdtEndPr/>
              <w:sdtContent>
                <w:permStart w:id="338832934" w:edGrp="everyone"/>
                <w:r w:rsidRPr="00B869A3">
                  <w:rPr>
                    <w:rStyle w:val="PlaceholderText"/>
                    <w:sz w:val="22"/>
                    <w:szCs w:val="22"/>
                  </w:rPr>
                  <w:t>Click here to enter a date.</w:t>
                </w:r>
                <w:permEnd w:id="338832934"/>
              </w:sdtContent>
            </w:sdt>
          </w:p>
        </w:tc>
        <w:tc>
          <w:tcPr>
            <w:tcW w:w="1667" w:type="pct"/>
            <w:shd w:val="clear" w:color="auto" w:fill="auto"/>
            <w:vAlign w:val="center"/>
          </w:tcPr>
          <w:p w14:paraId="7604C4FD" w14:textId="0F4684F1" w:rsidR="00C132B1" w:rsidRPr="008B6F25" w:rsidRDefault="00C132B1" w:rsidP="00197F67">
            <w:pPr>
              <w:widowControl w:val="0"/>
              <w:rPr>
                <w:rFonts w:cs="Arial"/>
                <w:sz w:val="22"/>
                <w:szCs w:val="22"/>
              </w:rPr>
            </w:pPr>
            <w:r w:rsidRPr="008B6F25">
              <w:rPr>
                <w:rFonts w:cs="Arial"/>
                <w:sz w:val="22"/>
                <w:szCs w:val="22"/>
              </w:rPr>
              <w:t>To:</w:t>
            </w:r>
            <w:r>
              <w:rPr>
                <w:rFonts w:cs="Arial"/>
                <w:sz w:val="22"/>
                <w:szCs w:val="22"/>
              </w:rPr>
              <w:t xml:space="preserve"> </w:t>
            </w:r>
            <w:sdt>
              <w:sdtPr>
                <w:rPr>
                  <w:rFonts w:cs="Arial"/>
                  <w:sz w:val="22"/>
                  <w:szCs w:val="22"/>
                </w:rPr>
                <w:id w:val="1459228385"/>
                <w:lock w:val="sdtLocked"/>
                <w:placeholder>
                  <w:docPart w:val="02811562E2AD4AFD9DAAB7346004146F"/>
                </w:placeholder>
                <w:showingPlcHdr/>
                <w:date>
                  <w:dateFormat w:val="M/d/yy"/>
                  <w:lid w:val="en-US"/>
                  <w:storeMappedDataAs w:val="dateTime"/>
                  <w:calendar w:val="gregorian"/>
                </w:date>
              </w:sdtPr>
              <w:sdtEndPr/>
              <w:sdtContent>
                <w:permStart w:id="1914140002" w:edGrp="everyone"/>
                <w:r w:rsidRPr="00B869A3">
                  <w:rPr>
                    <w:rStyle w:val="PlaceholderText"/>
                    <w:sz w:val="22"/>
                    <w:szCs w:val="22"/>
                  </w:rPr>
                  <w:t>Click here to enter a date.</w:t>
                </w:r>
                <w:permEnd w:id="1914140002"/>
              </w:sdtContent>
            </w:sdt>
          </w:p>
        </w:tc>
      </w:tr>
    </w:tbl>
    <w:p w14:paraId="66180C97" w14:textId="6DD48BE6" w:rsidR="00C70EB8" w:rsidRPr="008B6F25" w:rsidRDefault="00C70EB8" w:rsidP="00197F67">
      <w:pPr>
        <w:widowControl w:val="0"/>
        <w:rPr>
          <w:rFonts w:cs="Arial"/>
          <w:sz w:val="22"/>
          <w:szCs w:val="22"/>
        </w:rPr>
      </w:pPr>
    </w:p>
    <w:tbl>
      <w:tblPr>
        <w:tblW w:w="4621"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955"/>
        <w:gridCol w:w="2955"/>
        <w:gridCol w:w="1956"/>
        <w:gridCol w:w="2375"/>
        <w:gridCol w:w="2374"/>
      </w:tblGrid>
      <w:tr w:rsidR="00C70EB8" w:rsidRPr="008B6F25" w14:paraId="25C95939" w14:textId="77777777" w:rsidTr="00887BBB">
        <w:trPr>
          <w:cantSplit/>
          <w:tblHeader/>
        </w:trPr>
        <w:tc>
          <w:tcPr>
            <w:tcW w:w="1171" w:type="pct"/>
            <w:vMerge w:val="restart"/>
            <w:shd w:val="clear" w:color="auto" w:fill="auto"/>
            <w:vAlign w:val="bottom"/>
          </w:tcPr>
          <w:p w14:paraId="171A6733" w14:textId="77777777" w:rsidR="00C70EB8" w:rsidRPr="008B6F25" w:rsidRDefault="00C70EB8" w:rsidP="00197F67">
            <w:pPr>
              <w:widowControl w:val="0"/>
              <w:rPr>
                <w:rFonts w:cs="Arial"/>
                <w:b/>
                <w:sz w:val="22"/>
                <w:szCs w:val="22"/>
              </w:rPr>
            </w:pPr>
            <w:r w:rsidRPr="008B6F25">
              <w:rPr>
                <w:rFonts w:cs="Arial"/>
                <w:b/>
                <w:sz w:val="22"/>
                <w:szCs w:val="22"/>
              </w:rPr>
              <w:t>Resident Name</w:t>
            </w:r>
          </w:p>
        </w:tc>
        <w:tc>
          <w:tcPr>
            <w:tcW w:w="1171" w:type="pct"/>
            <w:vMerge w:val="restart"/>
            <w:shd w:val="clear" w:color="auto" w:fill="auto"/>
            <w:vAlign w:val="bottom"/>
          </w:tcPr>
          <w:p w14:paraId="6AF5D13D" w14:textId="77777777" w:rsidR="00C70EB8" w:rsidRPr="008B6F25" w:rsidRDefault="00C70EB8" w:rsidP="00197F67">
            <w:pPr>
              <w:widowControl w:val="0"/>
              <w:jc w:val="center"/>
              <w:rPr>
                <w:rFonts w:cs="Arial"/>
                <w:b/>
                <w:sz w:val="22"/>
                <w:szCs w:val="22"/>
              </w:rPr>
            </w:pPr>
            <w:r w:rsidRPr="008B6F25">
              <w:rPr>
                <w:rFonts w:cs="Arial"/>
                <w:b/>
                <w:sz w:val="22"/>
                <w:szCs w:val="22"/>
              </w:rPr>
              <w:t>Name of Resident’s Home Program</w:t>
            </w:r>
          </w:p>
        </w:tc>
        <w:tc>
          <w:tcPr>
            <w:tcW w:w="775" w:type="pct"/>
            <w:vMerge w:val="restart"/>
            <w:shd w:val="clear" w:color="auto" w:fill="auto"/>
            <w:vAlign w:val="bottom"/>
          </w:tcPr>
          <w:p w14:paraId="7368F676" w14:textId="77777777" w:rsidR="00C70EB8" w:rsidRPr="008B6F25" w:rsidRDefault="00C70EB8" w:rsidP="00197F67">
            <w:pPr>
              <w:widowControl w:val="0"/>
              <w:jc w:val="center"/>
              <w:rPr>
                <w:rFonts w:cs="Arial"/>
                <w:b/>
                <w:sz w:val="22"/>
                <w:szCs w:val="22"/>
              </w:rPr>
            </w:pPr>
            <w:r w:rsidRPr="008B6F25">
              <w:rPr>
                <w:rFonts w:cs="Arial"/>
                <w:b/>
                <w:sz w:val="22"/>
                <w:szCs w:val="22"/>
              </w:rPr>
              <w:t>Dates of rotation</w:t>
            </w:r>
          </w:p>
        </w:tc>
        <w:tc>
          <w:tcPr>
            <w:tcW w:w="1882" w:type="pct"/>
            <w:gridSpan w:val="2"/>
            <w:shd w:val="clear" w:color="auto" w:fill="auto"/>
            <w:vAlign w:val="bottom"/>
          </w:tcPr>
          <w:p w14:paraId="1CC3FCE3" w14:textId="77777777" w:rsidR="00C70EB8" w:rsidRPr="008B6F25" w:rsidRDefault="00C70EB8" w:rsidP="00197F67">
            <w:pPr>
              <w:widowControl w:val="0"/>
              <w:jc w:val="center"/>
              <w:rPr>
                <w:rFonts w:cs="Arial"/>
                <w:b/>
                <w:sz w:val="22"/>
                <w:szCs w:val="22"/>
              </w:rPr>
            </w:pPr>
            <w:r w:rsidRPr="008B6F25">
              <w:rPr>
                <w:rFonts w:cs="Arial"/>
                <w:b/>
                <w:sz w:val="22"/>
                <w:szCs w:val="22"/>
              </w:rPr>
              <w:t>Number of procedures for which resident had primary responsibility</w:t>
            </w:r>
          </w:p>
        </w:tc>
      </w:tr>
      <w:tr w:rsidR="00C70EB8" w:rsidRPr="008B6F25" w14:paraId="46E8A6A5" w14:textId="77777777" w:rsidTr="00887BBB">
        <w:trPr>
          <w:cantSplit/>
          <w:tblHeader/>
        </w:trPr>
        <w:tc>
          <w:tcPr>
            <w:tcW w:w="1171" w:type="pct"/>
            <w:vMerge/>
            <w:shd w:val="clear" w:color="auto" w:fill="auto"/>
            <w:vAlign w:val="bottom"/>
          </w:tcPr>
          <w:p w14:paraId="3870A17F" w14:textId="77777777" w:rsidR="00C70EB8" w:rsidRPr="008B6F25" w:rsidRDefault="00C70EB8" w:rsidP="00197F67">
            <w:pPr>
              <w:widowControl w:val="0"/>
              <w:rPr>
                <w:rFonts w:cs="Arial"/>
                <w:sz w:val="22"/>
                <w:szCs w:val="22"/>
              </w:rPr>
            </w:pPr>
          </w:p>
        </w:tc>
        <w:tc>
          <w:tcPr>
            <w:tcW w:w="1171" w:type="pct"/>
            <w:vMerge/>
            <w:shd w:val="clear" w:color="auto" w:fill="auto"/>
            <w:vAlign w:val="bottom"/>
          </w:tcPr>
          <w:p w14:paraId="53F04B0B" w14:textId="77777777" w:rsidR="00C70EB8" w:rsidRPr="008B6F25" w:rsidRDefault="00C70EB8" w:rsidP="00197F67">
            <w:pPr>
              <w:widowControl w:val="0"/>
              <w:jc w:val="center"/>
              <w:rPr>
                <w:rFonts w:cs="Arial"/>
                <w:sz w:val="22"/>
                <w:szCs w:val="22"/>
              </w:rPr>
            </w:pPr>
          </w:p>
        </w:tc>
        <w:tc>
          <w:tcPr>
            <w:tcW w:w="775" w:type="pct"/>
            <w:vMerge/>
            <w:shd w:val="clear" w:color="auto" w:fill="auto"/>
            <w:vAlign w:val="bottom"/>
          </w:tcPr>
          <w:p w14:paraId="447BD0E5" w14:textId="77777777" w:rsidR="00C70EB8" w:rsidRPr="008B6F25" w:rsidRDefault="00C70EB8" w:rsidP="00197F67">
            <w:pPr>
              <w:widowControl w:val="0"/>
              <w:jc w:val="center"/>
              <w:rPr>
                <w:rFonts w:cs="Arial"/>
                <w:sz w:val="22"/>
                <w:szCs w:val="22"/>
              </w:rPr>
            </w:pPr>
          </w:p>
        </w:tc>
        <w:tc>
          <w:tcPr>
            <w:tcW w:w="941" w:type="pct"/>
            <w:shd w:val="clear" w:color="auto" w:fill="auto"/>
            <w:vAlign w:val="bottom"/>
          </w:tcPr>
          <w:p w14:paraId="5D09AA3F" w14:textId="77777777" w:rsidR="00C70EB8" w:rsidRPr="008B6F25" w:rsidRDefault="00C70EB8" w:rsidP="00197F67">
            <w:pPr>
              <w:widowControl w:val="0"/>
              <w:jc w:val="center"/>
              <w:rPr>
                <w:rFonts w:cs="Arial"/>
                <w:sz w:val="22"/>
                <w:szCs w:val="22"/>
              </w:rPr>
            </w:pPr>
            <w:r w:rsidRPr="008B6F25">
              <w:rPr>
                <w:rFonts w:cs="Arial"/>
                <w:b/>
                <w:sz w:val="22"/>
                <w:szCs w:val="22"/>
              </w:rPr>
              <w:t>Interstitial</w:t>
            </w:r>
          </w:p>
        </w:tc>
        <w:tc>
          <w:tcPr>
            <w:tcW w:w="941" w:type="pct"/>
            <w:shd w:val="clear" w:color="auto" w:fill="auto"/>
            <w:vAlign w:val="bottom"/>
          </w:tcPr>
          <w:p w14:paraId="56D5108C" w14:textId="77777777" w:rsidR="00C70EB8" w:rsidRPr="008B6F25" w:rsidRDefault="00C70EB8" w:rsidP="00197F67">
            <w:pPr>
              <w:widowControl w:val="0"/>
              <w:jc w:val="center"/>
              <w:rPr>
                <w:rFonts w:cs="Arial"/>
                <w:sz w:val="22"/>
                <w:szCs w:val="22"/>
              </w:rPr>
            </w:pPr>
            <w:r w:rsidRPr="008B6F25">
              <w:rPr>
                <w:rFonts w:cs="Arial"/>
                <w:b/>
                <w:sz w:val="22"/>
                <w:szCs w:val="22"/>
              </w:rPr>
              <w:t>Intracavitary</w:t>
            </w:r>
          </w:p>
        </w:tc>
      </w:tr>
      <w:tr w:rsidR="00C70EB8" w:rsidRPr="008B6F25" w14:paraId="5379F19D" w14:textId="77777777" w:rsidTr="00887BBB">
        <w:trPr>
          <w:cantSplit/>
        </w:trPr>
        <w:sdt>
          <w:sdtPr>
            <w:rPr>
              <w:rFonts w:cs="Arial"/>
              <w:sz w:val="22"/>
              <w:szCs w:val="22"/>
            </w:rPr>
            <w:id w:val="-1316488497"/>
            <w:lock w:val="sdtLocked"/>
            <w:placeholder>
              <w:docPart w:val="73C1CC405E8842839038D4CF703D501C"/>
            </w:placeholder>
            <w:showingPlcHdr/>
          </w:sdtPr>
          <w:sdtEndPr/>
          <w:sdtContent>
            <w:permStart w:id="552417564" w:edGrp="everyone" w:displacedByCustomXml="prev"/>
            <w:tc>
              <w:tcPr>
                <w:tcW w:w="1171" w:type="pct"/>
                <w:shd w:val="clear" w:color="auto" w:fill="auto"/>
                <w:vAlign w:val="center"/>
              </w:tcPr>
              <w:p w14:paraId="664DF556" w14:textId="21EF681F"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552417564" w:displacedByCustomXml="next"/>
          </w:sdtContent>
        </w:sdt>
        <w:sdt>
          <w:sdtPr>
            <w:rPr>
              <w:rFonts w:cs="Arial"/>
              <w:sz w:val="22"/>
              <w:szCs w:val="22"/>
            </w:rPr>
            <w:id w:val="1272519776"/>
            <w:lock w:val="sdtLocked"/>
            <w:placeholder>
              <w:docPart w:val="528B1D170B174516AAE04ACE4A00F7E1"/>
            </w:placeholder>
            <w:showingPlcHdr/>
          </w:sdtPr>
          <w:sdtEndPr/>
          <w:sdtContent>
            <w:permStart w:id="964062907" w:edGrp="everyone" w:displacedByCustomXml="prev"/>
            <w:tc>
              <w:tcPr>
                <w:tcW w:w="1171" w:type="pct"/>
                <w:shd w:val="clear" w:color="auto" w:fill="auto"/>
                <w:vAlign w:val="center"/>
              </w:tcPr>
              <w:p w14:paraId="57C9C593" w14:textId="6AFFEDFB" w:rsidR="00C70EB8" w:rsidRPr="008B6F25" w:rsidRDefault="00AE1E93" w:rsidP="00197F67">
                <w:pPr>
                  <w:widowControl w:val="0"/>
                  <w:rPr>
                    <w:rFonts w:cs="Arial"/>
                    <w:sz w:val="22"/>
                    <w:szCs w:val="22"/>
                  </w:rPr>
                </w:pPr>
                <w:r w:rsidRPr="00EE5495">
                  <w:rPr>
                    <w:rStyle w:val="PlaceholderText"/>
                    <w:sz w:val="22"/>
                    <w:szCs w:val="22"/>
                  </w:rPr>
                  <w:t>Click here to enter text.</w:t>
                </w:r>
              </w:p>
            </w:tc>
            <w:permEnd w:id="964062907" w:displacedByCustomXml="next"/>
          </w:sdtContent>
        </w:sdt>
        <w:sdt>
          <w:sdtPr>
            <w:rPr>
              <w:rFonts w:cs="Arial"/>
              <w:sz w:val="22"/>
              <w:szCs w:val="22"/>
            </w:rPr>
            <w:id w:val="871964359"/>
            <w:lock w:val="sdtLocked"/>
            <w:placeholder>
              <w:docPart w:val="7FDB9981FD7E4796A8ACB1A9B4AF419C"/>
            </w:placeholder>
            <w:showingPlcHdr/>
          </w:sdtPr>
          <w:sdtEndPr/>
          <w:sdtContent>
            <w:permStart w:id="1303455908" w:edGrp="everyone" w:displacedByCustomXml="prev"/>
            <w:tc>
              <w:tcPr>
                <w:tcW w:w="775" w:type="pct"/>
                <w:shd w:val="clear" w:color="auto" w:fill="auto"/>
                <w:vAlign w:val="center"/>
              </w:tcPr>
              <w:p w14:paraId="72AD705E" w14:textId="03BBD48A"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303455908" w:displacedByCustomXml="next"/>
          </w:sdtContent>
        </w:sdt>
        <w:sdt>
          <w:sdtPr>
            <w:rPr>
              <w:rFonts w:cs="Arial"/>
              <w:sz w:val="22"/>
              <w:szCs w:val="22"/>
            </w:rPr>
            <w:id w:val="-392193859"/>
            <w:lock w:val="sdtLocked"/>
            <w:placeholder>
              <w:docPart w:val="AD2A6BD632454241822F70AAE375AD2B"/>
            </w:placeholder>
            <w:showingPlcHdr/>
          </w:sdtPr>
          <w:sdtEndPr/>
          <w:sdtContent>
            <w:permStart w:id="1071008030" w:edGrp="everyone" w:displacedByCustomXml="prev"/>
            <w:tc>
              <w:tcPr>
                <w:tcW w:w="941" w:type="pct"/>
                <w:shd w:val="clear" w:color="auto" w:fill="auto"/>
                <w:vAlign w:val="center"/>
              </w:tcPr>
              <w:p w14:paraId="02BCA96F" w14:textId="7CCDBAEF"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071008030" w:displacedByCustomXml="next"/>
          </w:sdtContent>
        </w:sdt>
        <w:sdt>
          <w:sdtPr>
            <w:rPr>
              <w:rFonts w:cs="Arial"/>
              <w:sz w:val="22"/>
              <w:szCs w:val="22"/>
            </w:rPr>
            <w:id w:val="-1209417466"/>
            <w:lock w:val="sdtLocked"/>
            <w:placeholder>
              <w:docPart w:val="379D8C9DB0E349C29C27884968C0B1BD"/>
            </w:placeholder>
            <w:showingPlcHdr/>
          </w:sdtPr>
          <w:sdtEndPr/>
          <w:sdtContent>
            <w:permStart w:id="1665220711" w:edGrp="everyone" w:displacedByCustomXml="prev"/>
            <w:tc>
              <w:tcPr>
                <w:tcW w:w="941" w:type="pct"/>
                <w:shd w:val="clear" w:color="auto" w:fill="auto"/>
                <w:vAlign w:val="center"/>
              </w:tcPr>
              <w:p w14:paraId="1ABCAE5D" w14:textId="2E7BD936"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665220711" w:displacedByCustomXml="next"/>
          </w:sdtContent>
        </w:sdt>
      </w:tr>
      <w:tr w:rsidR="008A7B9C" w:rsidRPr="008B6F25" w14:paraId="2B08DE44" w14:textId="77777777" w:rsidTr="00887BBB">
        <w:trPr>
          <w:cantSplit/>
        </w:trPr>
        <w:sdt>
          <w:sdtPr>
            <w:rPr>
              <w:rFonts w:cs="Arial"/>
              <w:sz w:val="22"/>
              <w:szCs w:val="22"/>
            </w:rPr>
            <w:id w:val="-633953775"/>
            <w:lock w:val="sdtLocked"/>
            <w:placeholder>
              <w:docPart w:val="257B462A626A4DDB94ECACA7B1F4BAA4"/>
            </w:placeholder>
            <w:showingPlcHdr/>
          </w:sdtPr>
          <w:sdtEndPr/>
          <w:sdtContent>
            <w:permStart w:id="303501653" w:edGrp="everyone" w:displacedByCustomXml="prev"/>
            <w:tc>
              <w:tcPr>
                <w:tcW w:w="1171" w:type="pct"/>
                <w:shd w:val="clear" w:color="auto" w:fill="auto"/>
                <w:vAlign w:val="center"/>
              </w:tcPr>
              <w:p w14:paraId="0836FDFD" w14:textId="6BAC1244"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303501653" w:displacedByCustomXml="next"/>
          </w:sdtContent>
        </w:sdt>
        <w:sdt>
          <w:sdtPr>
            <w:rPr>
              <w:rFonts w:cs="Arial"/>
              <w:sz w:val="22"/>
              <w:szCs w:val="22"/>
            </w:rPr>
            <w:id w:val="1225494792"/>
            <w:lock w:val="sdtLocked"/>
            <w:placeholder>
              <w:docPart w:val="06F5907E68C04EA5B2BE2BB9FA16A50F"/>
            </w:placeholder>
            <w:showingPlcHdr/>
          </w:sdtPr>
          <w:sdtEndPr/>
          <w:sdtContent>
            <w:permStart w:id="1280191749" w:edGrp="everyone" w:displacedByCustomXml="prev"/>
            <w:tc>
              <w:tcPr>
                <w:tcW w:w="1171" w:type="pct"/>
                <w:shd w:val="clear" w:color="auto" w:fill="auto"/>
                <w:vAlign w:val="center"/>
              </w:tcPr>
              <w:p w14:paraId="40BA803E" w14:textId="23C11EB7"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1280191749" w:displacedByCustomXml="next"/>
          </w:sdtContent>
        </w:sdt>
        <w:sdt>
          <w:sdtPr>
            <w:rPr>
              <w:rFonts w:cs="Arial"/>
              <w:sz w:val="22"/>
              <w:szCs w:val="22"/>
            </w:rPr>
            <w:id w:val="-167646001"/>
            <w:lock w:val="sdtLocked"/>
            <w:placeholder>
              <w:docPart w:val="8AC2C2D013B145C0A4B2AFDAB5E01431"/>
            </w:placeholder>
            <w:showingPlcHdr/>
          </w:sdtPr>
          <w:sdtEndPr/>
          <w:sdtContent>
            <w:permStart w:id="1222321162" w:edGrp="everyone" w:displacedByCustomXml="prev"/>
            <w:tc>
              <w:tcPr>
                <w:tcW w:w="775" w:type="pct"/>
                <w:shd w:val="clear" w:color="auto" w:fill="auto"/>
                <w:vAlign w:val="center"/>
              </w:tcPr>
              <w:p w14:paraId="4DD6A03E" w14:textId="1BC39AC5"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222321162" w:displacedByCustomXml="next"/>
          </w:sdtContent>
        </w:sdt>
        <w:sdt>
          <w:sdtPr>
            <w:rPr>
              <w:rFonts w:cs="Arial"/>
              <w:sz w:val="22"/>
              <w:szCs w:val="22"/>
            </w:rPr>
            <w:id w:val="-334386401"/>
            <w:lock w:val="sdtLocked"/>
            <w:placeholder>
              <w:docPart w:val="4CFE37B5319D43E69F419AE3DB94974B"/>
            </w:placeholder>
            <w:showingPlcHdr/>
          </w:sdtPr>
          <w:sdtEndPr/>
          <w:sdtContent>
            <w:permStart w:id="978660806" w:edGrp="everyone" w:displacedByCustomXml="prev"/>
            <w:tc>
              <w:tcPr>
                <w:tcW w:w="941" w:type="pct"/>
                <w:shd w:val="clear" w:color="auto" w:fill="auto"/>
              </w:tcPr>
              <w:p w14:paraId="3DCE3C92" w14:textId="1C4AC01B" w:rsidR="008A7B9C" w:rsidRDefault="00AE1E93" w:rsidP="00197F67">
                <w:pPr>
                  <w:jc w:val="center"/>
                </w:pPr>
                <w:r w:rsidRPr="00EE5495">
                  <w:rPr>
                    <w:rStyle w:val="PlaceholderText"/>
                    <w:sz w:val="22"/>
                    <w:szCs w:val="22"/>
                  </w:rPr>
                  <w:t>Click here to enter text.</w:t>
                </w:r>
              </w:p>
            </w:tc>
            <w:permEnd w:id="978660806" w:displacedByCustomXml="next"/>
          </w:sdtContent>
        </w:sdt>
        <w:sdt>
          <w:sdtPr>
            <w:rPr>
              <w:rFonts w:cs="Arial"/>
              <w:sz w:val="22"/>
              <w:szCs w:val="22"/>
            </w:rPr>
            <w:id w:val="-1105344565"/>
            <w:lock w:val="sdtLocked"/>
            <w:placeholder>
              <w:docPart w:val="E1331302269A417493B795D39BBC0BA8"/>
            </w:placeholder>
            <w:showingPlcHdr/>
          </w:sdtPr>
          <w:sdtEndPr/>
          <w:sdtContent>
            <w:permStart w:id="1140855500" w:edGrp="everyone" w:displacedByCustomXml="prev"/>
            <w:tc>
              <w:tcPr>
                <w:tcW w:w="941" w:type="pct"/>
                <w:shd w:val="clear" w:color="auto" w:fill="auto"/>
              </w:tcPr>
              <w:p w14:paraId="2BF682E9" w14:textId="0965312A" w:rsidR="008A7B9C" w:rsidRDefault="00AE1E93" w:rsidP="00197F67">
                <w:pPr>
                  <w:jc w:val="center"/>
                </w:pPr>
                <w:r w:rsidRPr="00EE5495">
                  <w:rPr>
                    <w:rStyle w:val="PlaceholderText"/>
                    <w:sz w:val="22"/>
                    <w:szCs w:val="22"/>
                  </w:rPr>
                  <w:t>Click here to enter text.</w:t>
                </w:r>
              </w:p>
            </w:tc>
            <w:permEnd w:id="1140855500" w:displacedByCustomXml="next"/>
          </w:sdtContent>
        </w:sdt>
      </w:tr>
      <w:tr w:rsidR="008A7B9C" w:rsidRPr="008B6F25" w14:paraId="7809DFEF" w14:textId="77777777" w:rsidTr="00887BBB">
        <w:trPr>
          <w:cantSplit/>
        </w:trPr>
        <w:sdt>
          <w:sdtPr>
            <w:rPr>
              <w:rFonts w:cs="Arial"/>
              <w:sz w:val="22"/>
              <w:szCs w:val="22"/>
            </w:rPr>
            <w:id w:val="-1493166744"/>
            <w:lock w:val="sdtLocked"/>
            <w:placeholder>
              <w:docPart w:val="B98C2E9B14F94F6CBA8C46CBA676BA17"/>
            </w:placeholder>
            <w:showingPlcHdr/>
          </w:sdtPr>
          <w:sdtEndPr/>
          <w:sdtContent>
            <w:permStart w:id="1231057515" w:edGrp="everyone" w:displacedByCustomXml="prev"/>
            <w:tc>
              <w:tcPr>
                <w:tcW w:w="1171" w:type="pct"/>
                <w:shd w:val="clear" w:color="auto" w:fill="auto"/>
                <w:vAlign w:val="center"/>
              </w:tcPr>
              <w:p w14:paraId="0E43A455" w14:textId="44B48EBA"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1231057515" w:displacedByCustomXml="next"/>
          </w:sdtContent>
        </w:sdt>
        <w:sdt>
          <w:sdtPr>
            <w:rPr>
              <w:rFonts w:cs="Arial"/>
              <w:sz w:val="22"/>
              <w:szCs w:val="22"/>
            </w:rPr>
            <w:id w:val="-843478297"/>
            <w:lock w:val="sdtLocked"/>
            <w:placeholder>
              <w:docPart w:val="D497E57DDB0945BFB009DB4EC9800D14"/>
            </w:placeholder>
            <w:showingPlcHdr/>
          </w:sdtPr>
          <w:sdtEndPr/>
          <w:sdtContent>
            <w:permStart w:id="1684152500" w:edGrp="everyone" w:displacedByCustomXml="prev"/>
            <w:tc>
              <w:tcPr>
                <w:tcW w:w="1171" w:type="pct"/>
                <w:shd w:val="clear" w:color="auto" w:fill="auto"/>
                <w:vAlign w:val="center"/>
              </w:tcPr>
              <w:p w14:paraId="54040B3F" w14:textId="0CD25AB3"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1684152500" w:displacedByCustomXml="next"/>
          </w:sdtContent>
        </w:sdt>
        <w:sdt>
          <w:sdtPr>
            <w:rPr>
              <w:rFonts w:cs="Arial"/>
              <w:sz w:val="22"/>
              <w:szCs w:val="22"/>
            </w:rPr>
            <w:id w:val="-864749876"/>
            <w:lock w:val="sdtLocked"/>
            <w:placeholder>
              <w:docPart w:val="374224AB19284076979CFBC92F2C7DD5"/>
            </w:placeholder>
            <w:showingPlcHdr/>
          </w:sdtPr>
          <w:sdtEndPr/>
          <w:sdtContent>
            <w:permStart w:id="1056333724" w:edGrp="everyone" w:displacedByCustomXml="prev"/>
            <w:tc>
              <w:tcPr>
                <w:tcW w:w="775" w:type="pct"/>
                <w:shd w:val="clear" w:color="auto" w:fill="auto"/>
                <w:vAlign w:val="center"/>
              </w:tcPr>
              <w:p w14:paraId="3A305CD5" w14:textId="2F6D55A9"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056333724" w:displacedByCustomXml="next"/>
          </w:sdtContent>
        </w:sdt>
        <w:sdt>
          <w:sdtPr>
            <w:rPr>
              <w:rFonts w:cs="Arial"/>
              <w:sz w:val="22"/>
              <w:szCs w:val="22"/>
            </w:rPr>
            <w:id w:val="615566693"/>
            <w:lock w:val="sdtLocked"/>
            <w:placeholder>
              <w:docPart w:val="49A7A945306B4DD3B70EBFA411D055A0"/>
            </w:placeholder>
            <w:showingPlcHdr/>
          </w:sdtPr>
          <w:sdtEndPr/>
          <w:sdtContent>
            <w:permStart w:id="255210492" w:edGrp="everyone" w:displacedByCustomXml="prev"/>
            <w:tc>
              <w:tcPr>
                <w:tcW w:w="941" w:type="pct"/>
                <w:shd w:val="clear" w:color="auto" w:fill="auto"/>
              </w:tcPr>
              <w:p w14:paraId="6C663543" w14:textId="081357E6" w:rsidR="008A7B9C" w:rsidRDefault="00AE1E93" w:rsidP="00197F67">
                <w:pPr>
                  <w:jc w:val="center"/>
                </w:pPr>
                <w:r w:rsidRPr="00EE5495">
                  <w:rPr>
                    <w:rStyle w:val="PlaceholderText"/>
                    <w:sz w:val="22"/>
                    <w:szCs w:val="22"/>
                  </w:rPr>
                  <w:t>Click here to enter text.</w:t>
                </w:r>
              </w:p>
            </w:tc>
            <w:permEnd w:id="255210492" w:displacedByCustomXml="next"/>
          </w:sdtContent>
        </w:sdt>
        <w:sdt>
          <w:sdtPr>
            <w:rPr>
              <w:rFonts w:cs="Arial"/>
              <w:sz w:val="22"/>
              <w:szCs w:val="22"/>
            </w:rPr>
            <w:id w:val="791638681"/>
            <w:lock w:val="sdtLocked"/>
            <w:placeholder>
              <w:docPart w:val="F13B4B3628664C7BB35559EAAEB59230"/>
            </w:placeholder>
            <w:showingPlcHdr/>
          </w:sdtPr>
          <w:sdtEndPr/>
          <w:sdtContent>
            <w:permStart w:id="1184246801" w:edGrp="everyone" w:displacedByCustomXml="prev"/>
            <w:tc>
              <w:tcPr>
                <w:tcW w:w="941" w:type="pct"/>
                <w:shd w:val="clear" w:color="auto" w:fill="auto"/>
              </w:tcPr>
              <w:p w14:paraId="28163C09" w14:textId="52B58DA0" w:rsidR="008A7B9C" w:rsidRDefault="00AE1E93" w:rsidP="00197F67">
                <w:pPr>
                  <w:jc w:val="center"/>
                </w:pPr>
                <w:r w:rsidRPr="00EE5495">
                  <w:rPr>
                    <w:rStyle w:val="PlaceholderText"/>
                    <w:sz w:val="22"/>
                    <w:szCs w:val="22"/>
                  </w:rPr>
                  <w:t>Click here to enter text.</w:t>
                </w:r>
              </w:p>
            </w:tc>
            <w:permEnd w:id="1184246801" w:displacedByCustomXml="next"/>
          </w:sdtContent>
        </w:sdt>
      </w:tr>
      <w:tr w:rsidR="008A7B9C" w:rsidRPr="008B6F25" w14:paraId="69292076" w14:textId="77777777" w:rsidTr="00887BBB">
        <w:trPr>
          <w:cantSplit/>
        </w:trPr>
        <w:sdt>
          <w:sdtPr>
            <w:rPr>
              <w:rFonts w:cs="Arial"/>
              <w:sz w:val="22"/>
              <w:szCs w:val="22"/>
            </w:rPr>
            <w:id w:val="-1256897090"/>
            <w:lock w:val="sdtLocked"/>
            <w:placeholder>
              <w:docPart w:val="C3D0E3E7AF7642909AA1F79510831790"/>
            </w:placeholder>
            <w:showingPlcHdr/>
          </w:sdtPr>
          <w:sdtEndPr/>
          <w:sdtContent>
            <w:permStart w:id="991107645" w:edGrp="everyone" w:displacedByCustomXml="prev"/>
            <w:tc>
              <w:tcPr>
                <w:tcW w:w="1171" w:type="pct"/>
                <w:shd w:val="clear" w:color="auto" w:fill="auto"/>
                <w:vAlign w:val="center"/>
              </w:tcPr>
              <w:p w14:paraId="2DE0DCA5" w14:textId="6C89F06D"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991107645" w:displacedByCustomXml="next"/>
          </w:sdtContent>
        </w:sdt>
        <w:sdt>
          <w:sdtPr>
            <w:rPr>
              <w:rFonts w:cs="Arial"/>
              <w:sz w:val="22"/>
              <w:szCs w:val="22"/>
            </w:rPr>
            <w:id w:val="89362454"/>
            <w:lock w:val="sdtLocked"/>
            <w:placeholder>
              <w:docPart w:val="26CC2F3B024B4887B82BAE1288EFDE39"/>
            </w:placeholder>
            <w:showingPlcHdr/>
          </w:sdtPr>
          <w:sdtEndPr/>
          <w:sdtContent>
            <w:permStart w:id="649493339" w:edGrp="everyone" w:displacedByCustomXml="prev"/>
            <w:tc>
              <w:tcPr>
                <w:tcW w:w="1171" w:type="pct"/>
                <w:shd w:val="clear" w:color="auto" w:fill="auto"/>
                <w:vAlign w:val="center"/>
              </w:tcPr>
              <w:p w14:paraId="267D737E" w14:textId="7A1E84C9"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649493339" w:displacedByCustomXml="next"/>
          </w:sdtContent>
        </w:sdt>
        <w:sdt>
          <w:sdtPr>
            <w:rPr>
              <w:rFonts w:cs="Arial"/>
              <w:sz w:val="22"/>
              <w:szCs w:val="22"/>
            </w:rPr>
            <w:id w:val="-540517453"/>
            <w:lock w:val="sdtLocked"/>
            <w:placeholder>
              <w:docPart w:val="85A1E507CE3346A3B4CEB14A102A008E"/>
            </w:placeholder>
            <w:showingPlcHdr/>
          </w:sdtPr>
          <w:sdtEndPr/>
          <w:sdtContent>
            <w:permStart w:id="585192627" w:edGrp="everyone" w:displacedByCustomXml="prev"/>
            <w:tc>
              <w:tcPr>
                <w:tcW w:w="775" w:type="pct"/>
                <w:shd w:val="clear" w:color="auto" w:fill="auto"/>
                <w:vAlign w:val="center"/>
              </w:tcPr>
              <w:p w14:paraId="35C4828A" w14:textId="16C8C018"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585192627" w:displacedByCustomXml="next"/>
          </w:sdtContent>
        </w:sdt>
        <w:sdt>
          <w:sdtPr>
            <w:rPr>
              <w:rFonts w:cs="Arial"/>
              <w:sz w:val="22"/>
              <w:szCs w:val="22"/>
            </w:rPr>
            <w:id w:val="150810218"/>
            <w:lock w:val="sdtLocked"/>
            <w:placeholder>
              <w:docPart w:val="A893392F10394766AD8012257330879C"/>
            </w:placeholder>
            <w:showingPlcHdr/>
          </w:sdtPr>
          <w:sdtEndPr/>
          <w:sdtContent>
            <w:permStart w:id="1116755257" w:edGrp="everyone" w:displacedByCustomXml="prev"/>
            <w:tc>
              <w:tcPr>
                <w:tcW w:w="941" w:type="pct"/>
                <w:shd w:val="clear" w:color="auto" w:fill="auto"/>
              </w:tcPr>
              <w:p w14:paraId="4ED0B2D6" w14:textId="6D51B65B" w:rsidR="008A7B9C" w:rsidRDefault="00AE1E93" w:rsidP="00197F67">
                <w:pPr>
                  <w:jc w:val="center"/>
                </w:pPr>
                <w:r w:rsidRPr="00EE5495">
                  <w:rPr>
                    <w:rStyle w:val="PlaceholderText"/>
                    <w:sz w:val="22"/>
                    <w:szCs w:val="22"/>
                  </w:rPr>
                  <w:t>Click here to enter text.</w:t>
                </w:r>
              </w:p>
            </w:tc>
            <w:permEnd w:id="1116755257" w:displacedByCustomXml="next"/>
          </w:sdtContent>
        </w:sdt>
        <w:sdt>
          <w:sdtPr>
            <w:rPr>
              <w:rFonts w:cs="Arial"/>
              <w:sz w:val="22"/>
              <w:szCs w:val="22"/>
            </w:rPr>
            <w:id w:val="681554053"/>
            <w:lock w:val="sdtLocked"/>
            <w:placeholder>
              <w:docPart w:val="BDEC55FE0FEE43059F3C60683C2D6156"/>
            </w:placeholder>
            <w:showingPlcHdr/>
          </w:sdtPr>
          <w:sdtEndPr/>
          <w:sdtContent>
            <w:permStart w:id="2126269357" w:edGrp="everyone" w:displacedByCustomXml="prev"/>
            <w:tc>
              <w:tcPr>
                <w:tcW w:w="941" w:type="pct"/>
                <w:shd w:val="clear" w:color="auto" w:fill="auto"/>
              </w:tcPr>
              <w:p w14:paraId="37699941" w14:textId="25C8F10F" w:rsidR="008A7B9C" w:rsidRDefault="00AE1E93" w:rsidP="00197F67">
                <w:pPr>
                  <w:jc w:val="center"/>
                </w:pPr>
                <w:r w:rsidRPr="00EE5495">
                  <w:rPr>
                    <w:rStyle w:val="PlaceholderText"/>
                    <w:sz w:val="22"/>
                    <w:szCs w:val="22"/>
                  </w:rPr>
                  <w:t>Click here to enter text.</w:t>
                </w:r>
              </w:p>
            </w:tc>
            <w:permEnd w:id="2126269357" w:displacedByCustomXml="next"/>
          </w:sdtContent>
        </w:sdt>
      </w:tr>
      <w:tr w:rsidR="008A7B9C" w:rsidRPr="008B6F25" w14:paraId="004286DD" w14:textId="77777777" w:rsidTr="00887BBB">
        <w:trPr>
          <w:cantSplit/>
        </w:trPr>
        <w:sdt>
          <w:sdtPr>
            <w:rPr>
              <w:rFonts w:cs="Arial"/>
              <w:sz w:val="22"/>
              <w:szCs w:val="22"/>
            </w:rPr>
            <w:id w:val="2086952684"/>
            <w:lock w:val="sdtLocked"/>
            <w:placeholder>
              <w:docPart w:val="87326C9C34DA4BCF9B8719EC02634E59"/>
            </w:placeholder>
            <w:showingPlcHdr/>
          </w:sdtPr>
          <w:sdtEndPr/>
          <w:sdtContent>
            <w:permStart w:id="2099856708" w:edGrp="everyone" w:displacedByCustomXml="prev"/>
            <w:tc>
              <w:tcPr>
                <w:tcW w:w="1171" w:type="pct"/>
                <w:shd w:val="clear" w:color="auto" w:fill="auto"/>
                <w:vAlign w:val="center"/>
              </w:tcPr>
              <w:p w14:paraId="69CF4481" w14:textId="6539931C"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2099856708" w:displacedByCustomXml="next"/>
          </w:sdtContent>
        </w:sdt>
        <w:sdt>
          <w:sdtPr>
            <w:rPr>
              <w:rFonts w:cs="Arial"/>
              <w:sz w:val="22"/>
              <w:szCs w:val="22"/>
            </w:rPr>
            <w:id w:val="1497306766"/>
            <w:lock w:val="sdtLocked"/>
            <w:placeholder>
              <w:docPart w:val="3A2A07381B064CAA88F02368C43FB50E"/>
            </w:placeholder>
            <w:showingPlcHdr/>
          </w:sdtPr>
          <w:sdtEndPr/>
          <w:sdtContent>
            <w:permStart w:id="1960996173" w:edGrp="everyone" w:displacedByCustomXml="prev"/>
            <w:tc>
              <w:tcPr>
                <w:tcW w:w="1171" w:type="pct"/>
                <w:shd w:val="clear" w:color="auto" w:fill="auto"/>
                <w:vAlign w:val="center"/>
              </w:tcPr>
              <w:p w14:paraId="4F83E972" w14:textId="41FA4E0A"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1960996173" w:displacedByCustomXml="next"/>
          </w:sdtContent>
        </w:sdt>
        <w:sdt>
          <w:sdtPr>
            <w:rPr>
              <w:rFonts w:cs="Arial"/>
              <w:sz w:val="22"/>
              <w:szCs w:val="22"/>
            </w:rPr>
            <w:id w:val="-525396951"/>
            <w:lock w:val="sdtLocked"/>
            <w:placeholder>
              <w:docPart w:val="E2DC86EB475A4CA3AB46586B70BF19C6"/>
            </w:placeholder>
            <w:showingPlcHdr/>
          </w:sdtPr>
          <w:sdtEndPr/>
          <w:sdtContent>
            <w:permStart w:id="673730579" w:edGrp="everyone" w:displacedByCustomXml="prev"/>
            <w:tc>
              <w:tcPr>
                <w:tcW w:w="775" w:type="pct"/>
                <w:shd w:val="clear" w:color="auto" w:fill="auto"/>
                <w:vAlign w:val="center"/>
              </w:tcPr>
              <w:p w14:paraId="129F996D" w14:textId="57F1288A"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673730579" w:displacedByCustomXml="next"/>
          </w:sdtContent>
        </w:sdt>
        <w:sdt>
          <w:sdtPr>
            <w:rPr>
              <w:rFonts w:cs="Arial"/>
              <w:sz w:val="22"/>
              <w:szCs w:val="22"/>
            </w:rPr>
            <w:id w:val="1841435368"/>
            <w:lock w:val="sdtLocked"/>
            <w:placeholder>
              <w:docPart w:val="14183487C52540A7BA53A12ADAF86393"/>
            </w:placeholder>
            <w:showingPlcHdr/>
          </w:sdtPr>
          <w:sdtEndPr/>
          <w:sdtContent>
            <w:permStart w:id="620840054" w:edGrp="everyone" w:displacedByCustomXml="prev"/>
            <w:tc>
              <w:tcPr>
                <w:tcW w:w="941" w:type="pct"/>
                <w:shd w:val="clear" w:color="auto" w:fill="auto"/>
              </w:tcPr>
              <w:p w14:paraId="0FCDAA5D" w14:textId="4EDE7BAD" w:rsidR="008A7B9C" w:rsidRDefault="00AE1E93" w:rsidP="00197F67">
                <w:pPr>
                  <w:jc w:val="center"/>
                </w:pPr>
                <w:r w:rsidRPr="00EE5495">
                  <w:rPr>
                    <w:rStyle w:val="PlaceholderText"/>
                    <w:sz w:val="22"/>
                    <w:szCs w:val="22"/>
                  </w:rPr>
                  <w:t>Click here to enter text.</w:t>
                </w:r>
              </w:p>
            </w:tc>
            <w:permEnd w:id="620840054" w:displacedByCustomXml="next"/>
          </w:sdtContent>
        </w:sdt>
        <w:sdt>
          <w:sdtPr>
            <w:rPr>
              <w:rFonts w:cs="Arial"/>
              <w:sz w:val="22"/>
              <w:szCs w:val="22"/>
            </w:rPr>
            <w:id w:val="-27026583"/>
            <w:lock w:val="sdtLocked"/>
            <w:placeholder>
              <w:docPart w:val="78D4B2BC60CC41769F384B32E83FBDDE"/>
            </w:placeholder>
            <w:showingPlcHdr/>
          </w:sdtPr>
          <w:sdtEndPr/>
          <w:sdtContent>
            <w:permStart w:id="1253656619" w:edGrp="everyone" w:displacedByCustomXml="prev"/>
            <w:tc>
              <w:tcPr>
                <w:tcW w:w="941" w:type="pct"/>
                <w:shd w:val="clear" w:color="auto" w:fill="auto"/>
              </w:tcPr>
              <w:p w14:paraId="600D7B5D" w14:textId="38B9E280" w:rsidR="008A7B9C" w:rsidRDefault="00AE1E93" w:rsidP="00197F67">
                <w:pPr>
                  <w:jc w:val="center"/>
                </w:pPr>
                <w:r w:rsidRPr="00EE5495">
                  <w:rPr>
                    <w:rStyle w:val="PlaceholderText"/>
                    <w:sz w:val="22"/>
                    <w:szCs w:val="22"/>
                  </w:rPr>
                  <w:t>Click here to enter text.</w:t>
                </w:r>
              </w:p>
            </w:tc>
            <w:permEnd w:id="1253656619" w:displacedByCustomXml="next"/>
          </w:sdtContent>
        </w:sdt>
      </w:tr>
      <w:tr w:rsidR="008A7B9C" w:rsidRPr="008B6F25" w14:paraId="11433812" w14:textId="77777777" w:rsidTr="00887BBB">
        <w:trPr>
          <w:cantSplit/>
        </w:trPr>
        <w:sdt>
          <w:sdtPr>
            <w:rPr>
              <w:rFonts w:cs="Arial"/>
              <w:sz w:val="22"/>
              <w:szCs w:val="22"/>
            </w:rPr>
            <w:id w:val="-962422007"/>
            <w:lock w:val="sdtLocked"/>
            <w:placeholder>
              <w:docPart w:val="9ED2360FB11A40099CEAF5DE1717721B"/>
            </w:placeholder>
            <w:showingPlcHdr/>
          </w:sdtPr>
          <w:sdtEndPr/>
          <w:sdtContent>
            <w:permStart w:id="1022651654" w:edGrp="everyone" w:displacedByCustomXml="prev"/>
            <w:tc>
              <w:tcPr>
                <w:tcW w:w="1171" w:type="pct"/>
                <w:shd w:val="clear" w:color="auto" w:fill="auto"/>
                <w:vAlign w:val="center"/>
              </w:tcPr>
              <w:p w14:paraId="133C8B3A" w14:textId="0ACE3B6B"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1022651654" w:displacedByCustomXml="next"/>
          </w:sdtContent>
        </w:sdt>
        <w:sdt>
          <w:sdtPr>
            <w:rPr>
              <w:rFonts w:cs="Arial"/>
              <w:sz w:val="22"/>
              <w:szCs w:val="22"/>
            </w:rPr>
            <w:id w:val="-1184350095"/>
            <w:lock w:val="sdtLocked"/>
            <w:placeholder>
              <w:docPart w:val="F474349082B846F8938F7A1FA5ADEF88"/>
            </w:placeholder>
            <w:showingPlcHdr/>
          </w:sdtPr>
          <w:sdtEndPr/>
          <w:sdtContent>
            <w:permStart w:id="313730697" w:edGrp="everyone" w:displacedByCustomXml="prev"/>
            <w:tc>
              <w:tcPr>
                <w:tcW w:w="1171" w:type="pct"/>
                <w:shd w:val="clear" w:color="auto" w:fill="auto"/>
                <w:vAlign w:val="center"/>
              </w:tcPr>
              <w:p w14:paraId="14B5F9BB" w14:textId="3B8ADFE7" w:rsidR="008A7B9C" w:rsidRPr="008B6F25" w:rsidRDefault="00AE1E93" w:rsidP="00197F67">
                <w:pPr>
                  <w:widowControl w:val="0"/>
                  <w:rPr>
                    <w:rFonts w:cs="Arial"/>
                    <w:sz w:val="22"/>
                    <w:szCs w:val="22"/>
                  </w:rPr>
                </w:pPr>
                <w:r w:rsidRPr="00EE5495">
                  <w:rPr>
                    <w:rStyle w:val="PlaceholderText"/>
                    <w:sz w:val="22"/>
                    <w:szCs w:val="22"/>
                  </w:rPr>
                  <w:t>Click here to enter text.</w:t>
                </w:r>
              </w:p>
            </w:tc>
            <w:permEnd w:id="313730697" w:displacedByCustomXml="next"/>
          </w:sdtContent>
        </w:sdt>
        <w:sdt>
          <w:sdtPr>
            <w:rPr>
              <w:rFonts w:cs="Arial"/>
              <w:sz w:val="22"/>
              <w:szCs w:val="22"/>
            </w:rPr>
            <w:id w:val="1068852677"/>
            <w:lock w:val="sdtLocked"/>
            <w:placeholder>
              <w:docPart w:val="0D00CC09E96B4296B6878F4116991F44"/>
            </w:placeholder>
            <w:showingPlcHdr/>
          </w:sdtPr>
          <w:sdtEndPr/>
          <w:sdtContent>
            <w:permStart w:id="635469786" w:edGrp="everyone" w:displacedByCustomXml="prev"/>
            <w:tc>
              <w:tcPr>
                <w:tcW w:w="775" w:type="pct"/>
                <w:shd w:val="clear" w:color="auto" w:fill="auto"/>
                <w:vAlign w:val="center"/>
              </w:tcPr>
              <w:p w14:paraId="243A2B9F" w14:textId="4E4F4982"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635469786" w:displacedByCustomXml="next"/>
          </w:sdtContent>
        </w:sdt>
        <w:sdt>
          <w:sdtPr>
            <w:rPr>
              <w:rFonts w:cs="Arial"/>
              <w:sz w:val="22"/>
              <w:szCs w:val="22"/>
            </w:rPr>
            <w:id w:val="133384908"/>
            <w:lock w:val="sdtLocked"/>
            <w:placeholder>
              <w:docPart w:val="EEC19BC3FFC34AE3A1FFE3307F67A204"/>
            </w:placeholder>
            <w:showingPlcHdr/>
          </w:sdtPr>
          <w:sdtEndPr/>
          <w:sdtContent>
            <w:permStart w:id="1117342132" w:edGrp="everyone" w:displacedByCustomXml="prev"/>
            <w:tc>
              <w:tcPr>
                <w:tcW w:w="941" w:type="pct"/>
                <w:shd w:val="clear" w:color="auto" w:fill="auto"/>
              </w:tcPr>
              <w:p w14:paraId="66A830A2" w14:textId="62DA677B" w:rsidR="008A7B9C" w:rsidRDefault="00AE1E93" w:rsidP="00197F67">
                <w:pPr>
                  <w:jc w:val="center"/>
                </w:pPr>
                <w:r w:rsidRPr="00EE5495">
                  <w:rPr>
                    <w:rStyle w:val="PlaceholderText"/>
                    <w:sz w:val="22"/>
                    <w:szCs w:val="22"/>
                  </w:rPr>
                  <w:t>Click here to enter text.</w:t>
                </w:r>
              </w:p>
            </w:tc>
            <w:permEnd w:id="1117342132" w:displacedByCustomXml="next"/>
          </w:sdtContent>
        </w:sdt>
        <w:sdt>
          <w:sdtPr>
            <w:rPr>
              <w:rFonts w:cs="Arial"/>
              <w:sz w:val="22"/>
              <w:szCs w:val="22"/>
            </w:rPr>
            <w:id w:val="1255250092"/>
            <w:lock w:val="sdtLocked"/>
            <w:placeholder>
              <w:docPart w:val="5FD8944B6AE2411A9FBE4263A0B8A28F"/>
            </w:placeholder>
            <w:showingPlcHdr/>
          </w:sdtPr>
          <w:sdtEndPr/>
          <w:sdtContent>
            <w:permStart w:id="495922429" w:edGrp="everyone" w:displacedByCustomXml="prev"/>
            <w:tc>
              <w:tcPr>
                <w:tcW w:w="941" w:type="pct"/>
                <w:shd w:val="clear" w:color="auto" w:fill="auto"/>
              </w:tcPr>
              <w:p w14:paraId="5D5E99E8" w14:textId="27F33185" w:rsidR="008A7B9C" w:rsidRDefault="00AE1E93" w:rsidP="00197F67">
                <w:pPr>
                  <w:jc w:val="center"/>
                </w:pPr>
                <w:r w:rsidRPr="00EE5495">
                  <w:rPr>
                    <w:rStyle w:val="PlaceholderText"/>
                    <w:sz w:val="22"/>
                    <w:szCs w:val="22"/>
                  </w:rPr>
                  <w:t>Click here to enter text.</w:t>
                </w:r>
              </w:p>
            </w:tc>
            <w:permEnd w:id="495922429" w:displacedByCustomXml="next"/>
          </w:sdtContent>
        </w:sdt>
      </w:tr>
    </w:tbl>
    <w:p w14:paraId="1181DC46" w14:textId="121F2E11" w:rsidR="00E20803" w:rsidRDefault="00E20803" w:rsidP="00197F67">
      <w:pPr>
        <w:widowControl w:val="0"/>
        <w:rPr>
          <w:rFonts w:cs="Arial"/>
          <w:sz w:val="22"/>
          <w:szCs w:val="22"/>
        </w:rPr>
      </w:pPr>
    </w:p>
    <w:sdt>
      <w:sdtPr>
        <w:rPr>
          <w:rFonts w:cs="Arial"/>
          <w:sz w:val="22"/>
          <w:szCs w:val="22"/>
        </w:rPr>
        <w:id w:val="1533688037"/>
        <w:lock w:val="sdtContentLocked"/>
        <w:placeholder>
          <w:docPart w:val="DefaultPlaceholder_1081868574"/>
        </w:placeholder>
        <w:group/>
      </w:sdtPr>
      <w:sdtEndPr/>
      <w:sdtContent>
        <w:permStart w:id="1825769020" w:edGrp="everyone" w:displacedByCustomXml="prev"/>
        <w:p w14:paraId="2D9DE000" w14:textId="2DBCBA1B" w:rsidR="00C70EB8" w:rsidRPr="008B6F25" w:rsidRDefault="00C70EB8" w:rsidP="00197F67">
          <w:pPr>
            <w:widowControl w:val="0"/>
            <w:ind w:left="720"/>
            <w:rPr>
              <w:rFonts w:cs="Arial"/>
              <w:sz w:val="22"/>
              <w:szCs w:val="22"/>
            </w:rPr>
          </w:pPr>
          <w:r w:rsidRPr="008B6F25">
            <w:rPr>
              <w:rFonts w:cs="Arial"/>
              <w:sz w:val="22"/>
              <w:szCs w:val="22"/>
            </w:rPr>
            <w:t xml:space="preserve">Total number of brachytherapy procedures at </w:t>
          </w:r>
          <w:r w:rsidR="00865699">
            <w:rPr>
              <w:rFonts w:cs="Arial"/>
              <w:sz w:val="22"/>
              <w:szCs w:val="22"/>
            </w:rPr>
            <w:t>participating</w:t>
          </w:r>
          <w:r w:rsidRPr="008B6F25">
            <w:rPr>
              <w:rFonts w:cs="Arial"/>
              <w:sz w:val="22"/>
              <w:szCs w:val="22"/>
            </w:rPr>
            <w:t xml:space="preserve"> site for reporting period:</w:t>
          </w:r>
        </w:p>
        <w:p w14:paraId="1CA72097" w14:textId="77777777" w:rsidR="00C70EB8" w:rsidRPr="008B6F25" w:rsidRDefault="00C70EB8" w:rsidP="00197F67">
          <w:pPr>
            <w:widowControl w:val="0"/>
            <w:rPr>
              <w:rFonts w:cs="Arial"/>
              <w:sz w:val="22"/>
              <w:szCs w:val="22"/>
            </w:rPr>
          </w:pPr>
        </w:p>
        <w:tbl>
          <w:tblPr>
            <w:tblW w:w="4625" w:type="pct"/>
            <w:tblInd w:w="763" w:type="dxa"/>
            <w:tblLayout w:type="fixed"/>
            <w:tblCellMar>
              <w:top w:w="43" w:type="dxa"/>
              <w:left w:w="43" w:type="dxa"/>
              <w:bottom w:w="43" w:type="dxa"/>
              <w:right w:w="43" w:type="dxa"/>
            </w:tblCellMar>
            <w:tblLook w:val="0000" w:firstRow="0" w:lastRow="0" w:firstColumn="0" w:lastColumn="0" w:noHBand="0" w:noVBand="0"/>
          </w:tblPr>
          <w:tblGrid>
            <w:gridCol w:w="2108"/>
            <w:gridCol w:w="2108"/>
            <w:gridCol w:w="2110"/>
            <w:gridCol w:w="2109"/>
            <w:gridCol w:w="2109"/>
            <w:gridCol w:w="2110"/>
          </w:tblGrid>
          <w:tr w:rsidR="00C70EB8" w:rsidRPr="008B6F25" w14:paraId="4AF15C0D" w14:textId="77777777" w:rsidTr="00887BBB">
            <w:trPr>
              <w:cantSplit/>
            </w:trPr>
            <w:tc>
              <w:tcPr>
                <w:tcW w:w="1567" w:type="dxa"/>
                <w:vAlign w:val="center"/>
              </w:tcPr>
              <w:p w14:paraId="529A0A5C" w14:textId="77777777" w:rsidR="00C70EB8" w:rsidRPr="008B6F25" w:rsidRDefault="00C70EB8" w:rsidP="00197F67">
                <w:pPr>
                  <w:widowControl w:val="0"/>
                  <w:rPr>
                    <w:rFonts w:cs="Arial"/>
                    <w:sz w:val="22"/>
                    <w:szCs w:val="22"/>
                  </w:rPr>
                </w:pPr>
                <w:r w:rsidRPr="008B6F25">
                  <w:rPr>
                    <w:rFonts w:cs="Arial"/>
                    <w:sz w:val="22"/>
                    <w:szCs w:val="22"/>
                  </w:rPr>
                  <w:t>Interstitial:</w:t>
                </w:r>
              </w:p>
            </w:tc>
            <w:sdt>
              <w:sdtPr>
                <w:rPr>
                  <w:rFonts w:cs="Arial"/>
                  <w:sz w:val="22"/>
                  <w:szCs w:val="22"/>
                </w:rPr>
                <w:id w:val="-800004136"/>
                <w:lock w:val="sdtLocked"/>
                <w:placeholder>
                  <w:docPart w:val="0F30B802C94C463B86D8616BF860C3FC"/>
                </w:placeholder>
                <w:showingPlcHdr/>
              </w:sdtPr>
              <w:sdtEndPr/>
              <w:sdtContent>
                <w:tc>
                  <w:tcPr>
                    <w:tcW w:w="1567" w:type="dxa"/>
                    <w:tcBorders>
                      <w:bottom w:val="single" w:sz="4" w:space="0" w:color="auto"/>
                    </w:tcBorders>
                    <w:vAlign w:val="center"/>
                  </w:tcPr>
                  <w:p w14:paraId="7A8C4C87"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8" w:type="dxa"/>
                <w:vAlign w:val="center"/>
              </w:tcPr>
              <w:p w14:paraId="7360C077" w14:textId="77777777" w:rsidR="00C70EB8" w:rsidRPr="008B6F25" w:rsidRDefault="00C70EB8" w:rsidP="00197F67">
                <w:pPr>
                  <w:widowControl w:val="0"/>
                  <w:rPr>
                    <w:rFonts w:cs="Arial"/>
                    <w:sz w:val="22"/>
                    <w:szCs w:val="22"/>
                  </w:rPr>
                </w:pPr>
                <w:r w:rsidRPr="008B6F25">
                  <w:rPr>
                    <w:rFonts w:cs="Arial"/>
                    <w:sz w:val="22"/>
                    <w:szCs w:val="22"/>
                  </w:rPr>
                  <w:t># Procedures</w:t>
                </w:r>
              </w:p>
            </w:tc>
            <w:sdt>
              <w:sdtPr>
                <w:rPr>
                  <w:rFonts w:cs="Arial"/>
                  <w:sz w:val="22"/>
                  <w:szCs w:val="22"/>
                </w:rPr>
                <w:id w:val="1232738460"/>
                <w:lock w:val="sdtLocked"/>
                <w:placeholder>
                  <w:docPart w:val="91B0827A68774DBB846153C6C82D9FDA"/>
                </w:placeholder>
                <w:showingPlcHdr/>
              </w:sdtPr>
              <w:sdtEndPr/>
              <w:sdtContent>
                <w:tc>
                  <w:tcPr>
                    <w:tcW w:w="1567" w:type="dxa"/>
                    <w:tcBorders>
                      <w:bottom w:val="single" w:sz="4" w:space="0" w:color="auto"/>
                    </w:tcBorders>
                    <w:vAlign w:val="center"/>
                  </w:tcPr>
                  <w:p w14:paraId="61C484F2"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7" w:type="dxa"/>
                <w:vAlign w:val="center"/>
              </w:tcPr>
              <w:p w14:paraId="4B2D3186" w14:textId="77777777" w:rsidR="00C70EB8" w:rsidRPr="008B6F25" w:rsidRDefault="00C70EB8" w:rsidP="00197F67">
                <w:pPr>
                  <w:widowControl w:val="0"/>
                  <w:rPr>
                    <w:rFonts w:cs="Arial"/>
                    <w:sz w:val="22"/>
                    <w:szCs w:val="22"/>
                  </w:rPr>
                </w:pPr>
                <w:r w:rsidRPr="008B6F25">
                  <w:rPr>
                    <w:rFonts w:cs="Arial"/>
                    <w:sz w:val="22"/>
                    <w:szCs w:val="22"/>
                  </w:rPr>
                  <w:t>/ # Patients</w:t>
                </w:r>
              </w:p>
            </w:tc>
            <w:sdt>
              <w:sdtPr>
                <w:rPr>
                  <w:rFonts w:cs="Arial"/>
                  <w:sz w:val="22"/>
                  <w:szCs w:val="22"/>
                </w:rPr>
                <w:id w:val="-1546597875"/>
                <w:lock w:val="sdtLocked"/>
                <w:placeholder>
                  <w:docPart w:val="5ED155B2C4354440A2AFFAB66833477A"/>
                </w:placeholder>
                <w:showingPlcHdr/>
              </w:sdtPr>
              <w:sdtEndPr/>
              <w:sdtContent>
                <w:tc>
                  <w:tcPr>
                    <w:tcW w:w="1568" w:type="dxa"/>
                    <w:tcBorders>
                      <w:bottom w:val="single" w:sz="4" w:space="0" w:color="auto"/>
                    </w:tcBorders>
                    <w:vAlign w:val="center"/>
                  </w:tcPr>
                  <w:p w14:paraId="1FD1B3F4"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r>
          <w:tr w:rsidR="00C70EB8" w:rsidRPr="008B6F25" w14:paraId="16C04CFE" w14:textId="77777777" w:rsidTr="00887BBB">
            <w:trPr>
              <w:cantSplit/>
            </w:trPr>
            <w:tc>
              <w:tcPr>
                <w:tcW w:w="1567" w:type="dxa"/>
                <w:vAlign w:val="center"/>
              </w:tcPr>
              <w:p w14:paraId="28653258" w14:textId="77777777" w:rsidR="00C70EB8" w:rsidRPr="008B6F25" w:rsidRDefault="00C70EB8" w:rsidP="00197F67">
                <w:pPr>
                  <w:widowControl w:val="0"/>
                  <w:rPr>
                    <w:rFonts w:cs="Arial"/>
                    <w:sz w:val="22"/>
                    <w:szCs w:val="22"/>
                  </w:rPr>
                </w:pPr>
                <w:r w:rsidRPr="008B6F25">
                  <w:rPr>
                    <w:rFonts w:cs="Arial"/>
                    <w:sz w:val="22"/>
                    <w:szCs w:val="22"/>
                  </w:rPr>
                  <w:t>Intracavitary:</w:t>
                </w:r>
              </w:p>
            </w:tc>
            <w:sdt>
              <w:sdtPr>
                <w:rPr>
                  <w:rFonts w:cs="Arial"/>
                  <w:sz w:val="22"/>
                  <w:szCs w:val="22"/>
                </w:rPr>
                <w:id w:val="-600723948"/>
                <w:lock w:val="sdtLocked"/>
                <w:placeholder>
                  <w:docPart w:val="5166B7AF11A04C9C940E5B23D84DC6B9"/>
                </w:placeholder>
                <w:showingPlcHdr/>
              </w:sdtPr>
              <w:sdtEndPr/>
              <w:sdtContent>
                <w:tc>
                  <w:tcPr>
                    <w:tcW w:w="1567" w:type="dxa"/>
                    <w:tcBorders>
                      <w:top w:val="single" w:sz="4" w:space="0" w:color="auto"/>
                      <w:bottom w:val="single" w:sz="4" w:space="0" w:color="auto"/>
                    </w:tcBorders>
                    <w:vAlign w:val="center"/>
                  </w:tcPr>
                  <w:p w14:paraId="4D4928B8"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8" w:type="dxa"/>
                <w:vAlign w:val="center"/>
              </w:tcPr>
              <w:p w14:paraId="0AABF104" w14:textId="77777777" w:rsidR="00C70EB8" w:rsidRPr="008B6F25" w:rsidRDefault="00C70EB8" w:rsidP="00197F67">
                <w:pPr>
                  <w:widowControl w:val="0"/>
                  <w:rPr>
                    <w:rFonts w:cs="Arial"/>
                    <w:sz w:val="22"/>
                    <w:szCs w:val="22"/>
                  </w:rPr>
                </w:pPr>
                <w:r w:rsidRPr="008B6F25">
                  <w:rPr>
                    <w:rFonts w:cs="Arial"/>
                    <w:sz w:val="22"/>
                    <w:szCs w:val="22"/>
                  </w:rPr>
                  <w:t># Procedures</w:t>
                </w:r>
              </w:p>
            </w:tc>
            <w:sdt>
              <w:sdtPr>
                <w:rPr>
                  <w:rFonts w:cs="Arial"/>
                  <w:sz w:val="22"/>
                  <w:szCs w:val="22"/>
                </w:rPr>
                <w:id w:val="457311821"/>
                <w:lock w:val="sdtLocked"/>
                <w:placeholder>
                  <w:docPart w:val="AFB2F3C15E3D483BA0ED1F7E08868359"/>
                </w:placeholder>
                <w:showingPlcHdr/>
              </w:sdtPr>
              <w:sdtEndPr/>
              <w:sdtContent>
                <w:tc>
                  <w:tcPr>
                    <w:tcW w:w="1567" w:type="dxa"/>
                    <w:tcBorders>
                      <w:top w:val="single" w:sz="4" w:space="0" w:color="auto"/>
                      <w:bottom w:val="single" w:sz="4" w:space="0" w:color="auto"/>
                    </w:tcBorders>
                    <w:vAlign w:val="center"/>
                  </w:tcPr>
                  <w:p w14:paraId="0149D596"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7" w:type="dxa"/>
                <w:vAlign w:val="center"/>
              </w:tcPr>
              <w:p w14:paraId="089398A3" w14:textId="77777777" w:rsidR="00C70EB8" w:rsidRPr="008B6F25" w:rsidRDefault="00C70EB8" w:rsidP="00197F67">
                <w:pPr>
                  <w:widowControl w:val="0"/>
                  <w:rPr>
                    <w:rFonts w:cs="Arial"/>
                    <w:sz w:val="22"/>
                    <w:szCs w:val="22"/>
                  </w:rPr>
                </w:pPr>
                <w:r w:rsidRPr="008B6F25">
                  <w:rPr>
                    <w:rFonts w:cs="Arial"/>
                    <w:sz w:val="22"/>
                    <w:szCs w:val="22"/>
                  </w:rPr>
                  <w:t>/ # Patients</w:t>
                </w:r>
              </w:p>
            </w:tc>
            <w:sdt>
              <w:sdtPr>
                <w:rPr>
                  <w:rFonts w:cs="Arial"/>
                  <w:sz w:val="22"/>
                  <w:szCs w:val="22"/>
                </w:rPr>
                <w:id w:val="1387999553"/>
                <w:lock w:val="sdtLocked"/>
                <w:placeholder>
                  <w:docPart w:val="59FBC2F439534A818863AA7656C0C7D3"/>
                </w:placeholder>
                <w:showingPlcHdr/>
              </w:sdtPr>
              <w:sdtEndPr/>
              <w:sdtContent>
                <w:tc>
                  <w:tcPr>
                    <w:tcW w:w="1568" w:type="dxa"/>
                    <w:tcBorders>
                      <w:top w:val="single" w:sz="4" w:space="0" w:color="auto"/>
                      <w:bottom w:val="single" w:sz="4" w:space="0" w:color="auto"/>
                    </w:tcBorders>
                    <w:vAlign w:val="center"/>
                  </w:tcPr>
                  <w:p w14:paraId="21536116"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r>
        </w:tbl>
        <w:p w14:paraId="6A566CBF" w14:textId="77777777" w:rsidR="00C70EB8" w:rsidRPr="00C35DE1" w:rsidRDefault="00C70EB8" w:rsidP="00197F67">
          <w:pPr>
            <w:widowControl w:val="0"/>
            <w:rPr>
              <w:rFonts w:cs="Arial"/>
              <w:b/>
              <w:sz w:val="22"/>
              <w:szCs w:val="22"/>
            </w:rPr>
          </w:pPr>
        </w:p>
        <w:tbl>
          <w:tblPr>
            <w:tblW w:w="4605" w:type="pct"/>
            <w:tblInd w:w="763" w:type="dxa"/>
            <w:tblCellMar>
              <w:left w:w="43" w:type="dxa"/>
              <w:right w:w="43" w:type="dxa"/>
            </w:tblCellMar>
            <w:tblLook w:val="0000" w:firstRow="0" w:lastRow="0" w:firstColumn="0" w:lastColumn="0" w:noHBand="0" w:noVBand="0"/>
          </w:tblPr>
          <w:tblGrid>
            <w:gridCol w:w="3150"/>
            <w:gridCol w:w="9449"/>
          </w:tblGrid>
          <w:tr w:rsidR="00900746" w:rsidRPr="008B6F25" w14:paraId="61CBC9EB" w14:textId="77777777" w:rsidTr="00900746">
            <w:trPr>
              <w:cantSplit/>
            </w:trPr>
            <w:tc>
              <w:tcPr>
                <w:tcW w:w="1250" w:type="pct"/>
                <w:vAlign w:val="center"/>
              </w:tcPr>
              <w:p w14:paraId="1096D3FD" w14:textId="77777777" w:rsidR="00900746" w:rsidRPr="008B6F25" w:rsidRDefault="00900746" w:rsidP="00197F67">
                <w:pPr>
                  <w:widowControl w:val="0"/>
                  <w:rPr>
                    <w:rFonts w:cs="Arial"/>
                    <w:sz w:val="22"/>
                    <w:szCs w:val="22"/>
                  </w:rPr>
                </w:pPr>
                <w:r w:rsidRPr="008B6F25">
                  <w:rPr>
                    <w:rFonts w:cs="Arial"/>
                    <w:sz w:val="22"/>
                    <w:szCs w:val="22"/>
                  </w:rPr>
                  <w:t>Name of staff person responsible for brachytherapy service:</w:t>
                </w:r>
              </w:p>
            </w:tc>
            <w:sdt>
              <w:sdtPr>
                <w:rPr>
                  <w:rFonts w:cs="Arial"/>
                  <w:sz w:val="22"/>
                  <w:szCs w:val="22"/>
                </w:rPr>
                <w:id w:val="998151707"/>
                <w:lock w:val="sdtLocked"/>
                <w:placeholder>
                  <w:docPart w:val="CC65115737AC4A1E9C278BC6445A8D51"/>
                </w:placeholder>
                <w:showingPlcHdr/>
              </w:sdtPr>
              <w:sdtEndPr/>
              <w:sdtContent>
                <w:tc>
                  <w:tcPr>
                    <w:tcW w:w="3750" w:type="pct"/>
                    <w:tcBorders>
                      <w:bottom w:val="single" w:sz="4" w:space="0" w:color="auto"/>
                    </w:tcBorders>
                    <w:vAlign w:val="center"/>
                  </w:tcPr>
                  <w:p w14:paraId="503D7C06" w14:textId="4C4C1386" w:rsidR="00900746" w:rsidRPr="008B6F25" w:rsidRDefault="00900746" w:rsidP="00197F67">
                    <w:pPr>
                      <w:widowControl w:val="0"/>
                      <w:rPr>
                        <w:rFonts w:cs="Arial"/>
                        <w:sz w:val="22"/>
                        <w:szCs w:val="22"/>
                      </w:rPr>
                    </w:pPr>
                    <w:r>
                      <w:rPr>
                        <w:rStyle w:val="PlaceholderText"/>
                        <w:sz w:val="22"/>
                        <w:szCs w:val="22"/>
                      </w:rPr>
                      <w:t>Name</w:t>
                    </w:r>
                  </w:p>
                </w:tc>
              </w:sdtContent>
            </w:sdt>
          </w:tr>
        </w:tbl>
        <w:p w14:paraId="6FCE7FC7" w14:textId="77777777" w:rsidR="00EC14FB" w:rsidRDefault="00EC14FB" w:rsidP="00197F67">
          <w:pPr>
            <w:widowControl w:val="0"/>
            <w:rPr>
              <w:rFonts w:cs="Arial"/>
              <w:sz w:val="22"/>
              <w:szCs w:val="22"/>
            </w:rPr>
          </w:pPr>
        </w:p>
        <w:p w14:paraId="6F51652C" w14:textId="1933298F" w:rsidR="00402DED" w:rsidRDefault="00402DED" w:rsidP="00197F67">
          <w:pPr>
            <w:widowControl w:val="0"/>
            <w:rPr>
              <w:rFonts w:cs="Arial"/>
              <w:bCs/>
              <w:sz w:val="22"/>
              <w:szCs w:val="22"/>
            </w:rPr>
          </w:pPr>
          <w:r>
            <w:rPr>
              <w:rFonts w:cs="Arial"/>
              <w:b/>
              <w:bCs/>
              <w:sz w:val="22"/>
              <w:szCs w:val="22"/>
            </w:rPr>
            <w:t>Resources</w:t>
          </w:r>
        </w:p>
        <w:p w14:paraId="20A33EA0" w14:textId="77777777" w:rsidR="00402DED" w:rsidRDefault="00402DED" w:rsidP="00197F67">
          <w:pPr>
            <w:widowControl w:val="0"/>
            <w:rPr>
              <w:rFonts w:cs="Arial"/>
              <w:bCs/>
              <w:sz w:val="22"/>
              <w:szCs w:val="22"/>
            </w:rPr>
          </w:pPr>
        </w:p>
        <w:p w14:paraId="31A63A7F" w14:textId="77777777" w:rsidR="00402DED" w:rsidRPr="00C35DE1" w:rsidRDefault="00402DED" w:rsidP="00197F67">
          <w:pPr>
            <w:widowControl w:val="0"/>
            <w:rPr>
              <w:rFonts w:cs="Arial"/>
              <w:i/>
              <w:sz w:val="22"/>
              <w:szCs w:val="22"/>
            </w:rPr>
          </w:pPr>
          <w:r w:rsidRPr="00C35DE1">
            <w:rPr>
              <w:rFonts w:cs="Arial"/>
              <w:i/>
              <w:sz w:val="22"/>
              <w:szCs w:val="22"/>
            </w:rPr>
            <w:t>Institutional Data for Procedures Performed</w:t>
          </w:r>
        </w:p>
        <w:p w14:paraId="511EE0B8" w14:textId="77777777" w:rsidR="00402DED" w:rsidRPr="008B6F25" w:rsidRDefault="00402DED" w:rsidP="00197F67">
          <w:pPr>
            <w:widowControl w:val="0"/>
            <w:rPr>
              <w:rFonts w:cs="Arial"/>
              <w:sz w:val="22"/>
              <w:szCs w:val="22"/>
            </w:rPr>
          </w:pPr>
        </w:p>
        <w:p w14:paraId="289FD0BB" w14:textId="3DB47C12" w:rsidR="00402DED" w:rsidRPr="008B6F25" w:rsidRDefault="00EE789F" w:rsidP="00197F67">
          <w:pPr>
            <w:widowControl w:val="0"/>
            <w:tabs>
              <w:tab w:val="left" w:pos="360"/>
            </w:tabs>
            <w:ind w:left="360" w:hanging="360"/>
            <w:rPr>
              <w:rFonts w:cs="Arial"/>
              <w:sz w:val="22"/>
              <w:szCs w:val="22"/>
            </w:rPr>
          </w:pPr>
          <w:r>
            <w:rPr>
              <w:rFonts w:cs="Arial"/>
              <w:sz w:val="22"/>
              <w:szCs w:val="22"/>
            </w:rPr>
            <w:t>1.</w:t>
          </w:r>
          <w:r>
            <w:rPr>
              <w:rFonts w:cs="Arial"/>
              <w:sz w:val="22"/>
              <w:szCs w:val="22"/>
            </w:rPr>
            <w:tab/>
          </w:r>
          <w:r w:rsidR="00402DED" w:rsidRPr="008B6F25">
            <w:rPr>
              <w:rFonts w:cs="Arial"/>
              <w:sz w:val="22"/>
              <w:szCs w:val="22"/>
            </w:rPr>
            <w:t xml:space="preserve">For the most recent </w:t>
          </w:r>
          <w:r w:rsidR="00CF5FFA">
            <w:rPr>
              <w:rFonts w:cs="Arial"/>
              <w:sz w:val="22"/>
              <w:szCs w:val="22"/>
            </w:rPr>
            <w:t>one-year period</w:t>
          </w:r>
          <w:r w:rsidR="00402DED" w:rsidRPr="008B6F25">
            <w:rPr>
              <w:rFonts w:cs="Arial"/>
              <w:sz w:val="22"/>
              <w:szCs w:val="22"/>
            </w:rPr>
            <w:t xml:space="preserve">, provide the requested </w:t>
          </w:r>
          <w:r w:rsidR="00C14C97">
            <w:rPr>
              <w:rFonts w:cs="Arial"/>
              <w:sz w:val="22"/>
              <w:szCs w:val="22"/>
            </w:rPr>
            <w:t>number of patients treated with external beam radi</w:t>
          </w:r>
          <w:r w:rsidR="006E3234">
            <w:rPr>
              <w:rFonts w:cs="Arial"/>
              <w:sz w:val="22"/>
              <w:szCs w:val="22"/>
            </w:rPr>
            <w:t>ati</w:t>
          </w:r>
          <w:r w:rsidR="00C14C97">
            <w:rPr>
              <w:rFonts w:cs="Arial"/>
              <w:sz w:val="22"/>
              <w:szCs w:val="22"/>
            </w:rPr>
            <w:t>o</w:t>
          </w:r>
          <w:r w:rsidR="006E3234">
            <w:rPr>
              <w:rFonts w:cs="Arial"/>
              <w:sz w:val="22"/>
              <w:szCs w:val="22"/>
            </w:rPr>
            <w:t xml:space="preserve">n </w:t>
          </w:r>
          <w:r w:rsidR="00C14C97">
            <w:rPr>
              <w:rFonts w:cs="Arial"/>
              <w:sz w:val="22"/>
              <w:szCs w:val="22"/>
            </w:rPr>
            <w:t>therapy procedures</w:t>
          </w:r>
          <w:r w:rsidR="00402DED" w:rsidRPr="008B6F25">
            <w:rPr>
              <w:rFonts w:cs="Arial"/>
              <w:sz w:val="22"/>
              <w:szCs w:val="22"/>
            </w:rPr>
            <w:t xml:space="preserve"> for each site that participate</w:t>
          </w:r>
          <w:r w:rsidR="00CF5FFA">
            <w:rPr>
              <w:rFonts w:cs="Arial"/>
              <w:sz w:val="22"/>
              <w:szCs w:val="22"/>
            </w:rPr>
            <w:t>d</w:t>
          </w:r>
          <w:r w:rsidR="00402DED" w:rsidRPr="008B6F25">
            <w:rPr>
              <w:rFonts w:cs="Arial"/>
              <w:sz w:val="22"/>
              <w:szCs w:val="22"/>
            </w:rPr>
            <w:t xml:space="preserve"> in the program</w:t>
          </w:r>
          <w:r w:rsidR="00C14C97">
            <w:rPr>
              <w:rFonts w:cs="Arial"/>
              <w:sz w:val="22"/>
              <w:szCs w:val="22"/>
            </w:rPr>
            <w:t xml:space="preserve"> </w:t>
          </w:r>
          <w:r w:rsidR="005F51E4">
            <w:rPr>
              <w:rFonts w:cs="Arial"/>
              <w:sz w:val="22"/>
              <w:szCs w:val="22"/>
            </w:rPr>
            <w:t>[</w:t>
          </w:r>
          <w:r w:rsidR="00D21BFC">
            <w:rPr>
              <w:rFonts w:cs="Arial"/>
              <w:sz w:val="22"/>
              <w:szCs w:val="22"/>
            </w:rPr>
            <w:t>PR I</w:t>
          </w:r>
          <w:r w:rsidR="00590CD1">
            <w:rPr>
              <w:rFonts w:cs="Arial"/>
              <w:sz w:val="22"/>
              <w:szCs w:val="22"/>
            </w:rPr>
            <w:t>.D</w:t>
          </w:r>
          <w:r w:rsidR="00D74EC5">
            <w:rPr>
              <w:rFonts w:cs="Arial"/>
              <w:sz w:val="22"/>
              <w:szCs w:val="22"/>
            </w:rPr>
            <w:t>.4.a</w:t>
          </w:r>
          <w:r w:rsidR="00EC14FB">
            <w:rPr>
              <w:rFonts w:cs="Arial"/>
              <w:sz w:val="22"/>
              <w:szCs w:val="22"/>
            </w:rPr>
            <w:t>)</w:t>
          </w:r>
          <w:r w:rsidR="00D21BFC">
            <w:rPr>
              <w:rFonts w:cs="Arial"/>
              <w:sz w:val="22"/>
              <w:szCs w:val="22"/>
            </w:rPr>
            <w:t>]</w:t>
          </w:r>
          <w:r w:rsidR="00402DED" w:rsidRPr="008B6F25">
            <w:rPr>
              <w:rFonts w:cs="Arial"/>
              <w:sz w:val="22"/>
              <w:szCs w:val="22"/>
            </w:rPr>
            <w:t>.</w:t>
          </w:r>
        </w:p>
        <w:p w14:paraId="16176044" w14:textId="77777777" w:rsidR="00402DED" w:rsidRPr="008B6F25" w:rsidRDefault="00402DED" w:rsidP="00197F67">
          <w:pPr>
            <w:widowControl w:val="0"/>
            <w:ind w:left="360" w:hanging="360"/>
            <w:rPr>
              <w:rFonts w:cs="Arial"/>
              <w:bCs/>
              <w:sz w:val="22"/>
              <w:szCs w:val="22"/>
            </w:rPr>
          </w:pPr>
        </w:p>
        <w:tbl>
          <w:tblPr>
            <w:tblW w:w="4861"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482"/>
            <w:gridCol w:w="1828"/>
            <w:gridCol w:w="614"/>
            <w:gridCol w:w="616"/>
            <w:gridCol w:w="615"/>
            <w:gridCol w:w="616"/>
            <w:gridCol w:w="616"/>
            <w:gridCol w:w="615"/>
            <w:gridCol w:w="616"/>
            <w:gridCol w:w="616"/>
            <w:gridCol w:w="615"/>
            <w:gridCol w:w="616"/>
            <w:gridCol w:w="616"/>
            <w:gridCol w:w="615"/>
            <w:gridCol w:w="616"/>
            <w:gridCol w:w="616"/>
            <w:gridCol w:w="647"/>
            <w:gridCol w:w="618"/>
            <w:gridCol w:w="1078"/>
          </w:tblGrid>
          <w:tr w:rsidR="00402DED" w:rsidRPr="000632E1" w14:paraId="271B8DC1" w14:textId="77777777" w:rsidTr="000632E1">
            <w:trPr>
              <w:cantSplit/>
              <w:trHeight w:val="704"/>
            </w:trPr>
            <w:tc>
              <w:tcPr>
                <w:tcW w:w="482" w:type="dxa"/>
                <w:vMerge w:val="restart"/>
                <w:shd w:val="clear" w:color="auto" w:fill="auto"/>
                <w:vAlign w:val="bottom"/>
              </w:tcPr>
              <w:p w14:paraId="19D4CB60" w14:textId="77777777" w:rsidR="00402DED" w:rsidRPr="000632E1" w:rsidRDefault="00402DED" w:rsidP="00197F67">
                <w:pPr>
                  <w:widowControl w:val="0"/>
                  <w:rPr>
                    <w:rFonts w:cs="Arial"/>
                    <w:b/>
                  </w:rPr>
                </w:pPr>
                <w:r w:rsidRPr="000632E1">
                  <w:rPr>
                    <w:rFonts w:cs="Arial"/>
                    <w:b/>
                  </w:rPr>
                  <w:t>Site #</w:t>
                </w:r>
              </w:p>
            </w:tc>
            <w:tc>
              <w:tcPr>
                <w:tcW w:w="1828" w:type="dxa"/>
                <w:vMerge w:val="restart"/>
                <w:shd w:val="clear" w:color="auto" w:fill="auto"/>
                <w:vAlign w:val="bottom"/>
              </w:tcPr>
              <w:p w14:paraId="138ADDF8" w14:textId="064A0472" w:rsidR="00402DED" w:rsidRPr="000632E1" w:rsidRDefault="00CE30BD" w:rsidP="00197F67">
                <w:pPr>
                  <w:widowControl w:val="0"/>
                  <w:jc w:val="center"/>
                  <w:rPr>
                    <w:rFonts w:cs="Arial"/>
                  </w:rPr>
                </w:pPr>
                <w:r>
                  <w:rPr>
                    <w:rFonts w:cs="Arial"/>
                    <w:b/>
                  </w:rPr>
                  <w:t>Dates in</w:t>
                </w:r>
                <w:r w:rsidR="00402DED" w:rsidRPr="000632E1">
                  <w:rPr>
                    <w:rFonts w:cs="Arial"/>
                    <w:b/>
                  </w:rPr>
                  <w:t xml:space="preserve">cluded </w:t>
                </w:r>
              </w:p>
            </w:tc>
            <w:tc>
              <w:tcPr>
                <w:tcW w:w="614" w:type="dxa"/>
                <w:vMerge w:val="restart"/>
                <w:shd w:val="clear" w:color="auto" w:fill="auto"/>
                <w:vAlign w:val="bottom"/>
              </w:tcPr>
              <w:p w14:paraId="5172407E" w14:textId="77777777" w:rsidR="00402DED" w:rsidRPr="000632E1" w:rsidRDefault="00402DED" w:rsidP="00197F67">
                <w:pPr>
                  <w:widowControl w:val="0"/>
                  <w:jc w:val="center"/>
                  <w:rPr>
                    <w:rFonts w:cs="Arial"/>
                  </w:rPr>
                </w:pPr>
                <w:r w:rsidRPr="000632E1">
                  <w:rPr>
                    <w:rFonts w:cs="Arial"/>
                    <w:b/>
                  </w:rPr>
                  <w:t>CNS</w:t>
                </w:r>
              </w:p>
            </w:tc>
            <w:tc>
              <w:tcPr>
                <w:tcW w:w="616" w:type="dxa"/>
                <w:vMerge w:val="restart"/>
                <w:shd w:val="clear" w:color="auto" w:fill="auto"/>
                <w:textDirection w:val="btLr"/>
                <w:vAlign w:val="center"/>
              </w:tcPr>
              <w:p w14:paraId="272113F7" w14:textId="77777777" w:rsidR="00402DED" w:rsidRPr="000632E1" w:rsidRDefault="00402DED" w:rsidP="00197F67">
                <w:pPr>
                  <w:widowControl w:val="0"/>
                  <w:ind w:left="113" w:right="113"/>
                  <w:rPr>
                    <w:rFonts w:cs="Arial"/>
                  </w:rPr>
                </w:pPr>
                <w:r w:rsidRPr="000632E1">
                  <w:rPr>
                    <w:rFonts w:cs="Arial"/>
                    <w:b/>
                  </w:rPr>
                  <w:t>Benign</w:t>
                </w:r>
              </w:p>
            </w:tc>
            <w:tc>
              <w:tcPr>
                <w:tcW w:w="615" w:type="dxa"/>
                <w:vMerge w:val="restart"/>
                <w:shd w:val="clear" w:color="auto" w:fill="auto"/>
                <w:textDirection w:val="btLr"/>
                <w:vAlign w:val="center"/>
              </w:tcPr>
              <w:p w14:paraId="3B07BDAD" w14:textId="77777777" w:rsidR="00402DED" w:rsidRPr="000632E1" w:rsidRDefault="00402DED" w:rsidP="00197F67">
                <w:pPr>
                  <w:widowControl w:val="0"/>
                  <w:ind w:left="113" w:right="113"/>
                  <w:rPr>
                    <w:rFonts w:cs="Arial"/>
                  </w:rPr>
                </w:pPr>
                <w:r w:rsidRPr="000632E1">
                  <w:rPr>
                    <w:rFonts w:cs="Arial"/>
                    <w:b/>
                  </w:rPr>
                  <w:t>Breast</w:t>
                </w:r>
              </w:p>
            </w:tc>
            <w:tc>
              <w:tcPr>
                <w:tcW w:w="616" w:type="dxa"/>
                <w:vMerge w:val="restart"/>
                <w:shd w:val="clear" w:color="auto" w:fill="auto"/>
                <w:textDirection w:val="btLr"/>
                <w:vAlign w:val="center"/>
              </w:tcPr>
              <w:p w14:paraId="3304729C" w14:textId="77777777" w:rsidR="00402DED" w:rsidRPr="000632E1" w:rsidRDefault="00402DED" w:rsidP="00197F67">
                <w:pPr>
                  <w:widowControl w:val="0"/>
                  <w:ind w:left="113" w:right="113"/>
                  <w:rPr>
                    <w:rFonts w:cs="Arial"/>
                  </w:rPr>
                </w:pPr>
                <w:r w:rsidRPr="000632E1">
                  <w:rPr>
                    <w:rFonts w:cs="Arial"/>
                    <w:b/>
                  </w:rPr>
                  <w:t xml:space="preserve">Endocrine </w:t>
                </w:r>
              </w:p>
            </w:tc>
            <w:tc>
              <w:tcPr>
                <w:tcW w:w="616" w:type="dxa"/>
                <w:vMerge w:val="restart"/>
                <w:shd w:val="clear" w:color="auto" w:fill="auto"/>
                <w:textDirection w:val="btLr"/>
                <w:vAlign w:val="center"/>
              </w:tcPr>
              <w:p w14:paraId="4CAD9F91" w14:textId="77777777" w:rsidR="00402DED" w:rsidRPr="000632E1" w:rsidRDefault="00402DED" w:rsidP="00197F67">
                <w:pPr>
                  <w:widowControl w:val="0"/>
                  <w:ind w:left="113" w:right="113"/>
                  <w:rPr>
                    <w:rFonts w:cs="Arial"/>
                  </w:rPr>
                </w:pPr>
                <w:r w:rsidRPr="000632E1">
                  <w:rPr>
                    <w:rFonts w:cs="Arial"/>
                    <w:b/>
                  </w:rPr>
                  <w:t>Bone / STS</w:t>
                </w:r>
              </w:p>
            </w:tc>
            <w:tc>
              <w:tcPr>
                <w:tcW w:w="615" w:type="dxa"/>
                <w:vMerge w:val="restart"/>
                <w:shd w:val="clear" w:color="auto" w:fill="auto"/>
                <w:vAlign w:val="bottom"/>
              </w:tcPr>
              <w:p w14:paraId="3BCF4FCC" w14:textId="77777777" w:rsidR="00402DED" w:rsidRPr="000632E1" w:rsidRDefault="00402DED" w:rsidP="00197F67">
                <w:pPr>
                  <w:widowControl w:val="0"/>
                  <w:jc w:val="center"/>
                  <w:rPr>
                    <w:rFonts w:cs="Arial"/>
                  </w:rPr>
                </w:pPr>
                <w:r w:rsidRPr="000632E1">
                  <w:rPr>
                    <w:rFonts w:cs="Arial"/>
                    <w:b/>
                  </w:rPr>
                  <w:t>H&amp;N</w:t>
                </w:r>
              </w:p>
            </w:tc>
            <w:tc>
              <w:tcPr>
                <w:tcW w:w="616" w:type="dxa"/>
                <w:vMerge w:val="restart"/>
                <w:shd w:val="clear" w:color="auto" w:fill="auto"/>
                <w:vAlign w:val="bottom"/>
              </w:tcPr>
              <w:p w14:paraId="1B3521F3" w14:textId="77777777" w:rsidR="00402DED" w:rsidRPr="000632E1" w:rsidRDefault="00402DED" w:rsidP="00197F67">
                <w:pPr>
                  <w:widowControl w:val="0"/>
                  <w:jc w:val="center"/>
                  <w:rPr>
                    <w:rFonts w:cs="Arial"/>
                  </w:rPr>
                </w:pPr>
                <w:r w:rsidRPr="000632E1">
                  <w:rPr>
                    <w:rFonts w:cs="Arial"/>
                    <w:b/>
                  </w:rPr>
                  <w:t>GI</w:t>
                </w:r>
              </w:p>
            </w:tc>
            <w:tc>
              <w:tcPr>
                <w:tcW w:w="616" w:type="dxa"/>
                <w:vMerge w:val="restart"/>
                <w:shd w:val="clear" w:color="auto" w:fill="auto"/>
                <w:vAlign w:val="bottom"/>
              </w:tcPr>
              <w:p w14:paraId="60641CC6" w14:textId="77777777" w:rsidR="00402DED" w:rsidRPr="000632E1" w:rsidRDefault="00402DED" w:rsidP="00197F67">
                <w:pPr>
                  <w:widowControl w:val="0"/>
                  <w:jc w:val="center"/>
                  <w:rPr>
                    <w:rFonts w:cs="Arial"/>
                  </w:rPr>
                </w:pPr>
                <w:r w:rsidRPr="000632E1">
                  <w:rPr>
                    <w:rFonts w:cs="Arial"/>
                    <w:b/>
                  </w:rPr>
                  <w:t>GU</w:t>
                </w:r>
              </w:p>
            </w:tc>
            <w:tc>
              <w:tcPr>
                <w:tcW w:w="615" w:type="dxa"/>
                <w:vMerge w:val="restart"/>
                <w:shd w:val="clear" w:color="auto" w:fill="auto"/>
                <w:vAlign w:val="bottom"/>
              </w:tcPr>
              <w:p w14:paraId="7BB0CC4A" w14:textId="77777777" w:rsidR="00402DED" w:rsidRPr="000632E1" w:rsidRDefault="00402DED" w:rsidP="00197F67">
                <w:pPr>
                  <w:widowControl w:val="0"/>
                  <w:jc w:val="center"/>
                  <w:rPr>
                    <w:rFonts w:cs="Arial"/>
                  </w:rPr>
                </w:pPr>
                <w:r w:rsidRPr="000632E1">
                  <w:rPr>
                    <w:rFonts w:cs="Arial"/>
                    <w:b/>
                  </w:rPr>
                  <w:t>GYN</w:t>
                </w:r>
              </w:p>
            </w:tc>
            <w:tc>
              <w:tcPr>
                <w:tcW w:w="616" w:type="dxa"/>
                <w:vMerge w:val="restart"/>
                <w:shd w:val="clear" w:color="auto" w:fill="auto"/>
                <w:textDirection w:val="btLr"/>
                <w:vAlign w:val="center"/>
              </w:tcPr>
              <w:p w14:paraId="489A3675" w14:textId="77777777" w:rsidR="00402DED" w:rsidRPr="000632E1" w:rsidRDefault="00402DED" w:rsidP="00197F67">
                <w:pPr>
                  <w:widowControl w:val="0"/>
                  <w:ind w:left="113" w:right="113"/>
                  <w:rPr>
                    <w:rFonts w:cs="Arial"/>
                  </w:rPr>
                </w:pPr>
                <w:r w:rsidRPr="000632E1">
                  <w:rPr>
                    <w:rFonts w:cs="Arial"/>
                    <w:b/>
                  </w:rPr>
                  <w:t>Lymphoma/ Leukemia</w:t>
                </w:r>
              </w:p>
            </w:tc>
            <w:tc>
              <w:tcPr>
                <w:tcW w:w="616" w:type="dxa"/>
                <w:vMerge w:val="restart"/>
                <w:shd w:val="clear" w:color="auto" w:fill="auto"/>
                <w:textDirection w:val="btLr"/>
                <w:vAlign w:val="center"/>
              </w:tcPr>
              <w:p w14:paraId="5F27FED8" w14:textId="77777777" w:rsidR="00402DED" w:rsidRPr="000632E1" w:rsidRDefault="00402DED" w:rsidP="00197F67">
                <w:pPr>
                  <w:widowControl w:val="0"/>
                  <w:ind w:left="113" w:right="113"/>
                  <w:rPr>
                    <w:rFonts w:cs="Arial"/>
                  </w:rPr>
                </w:pPr>
                <w:r w:rsidRPr="000632E1">
                  <w:rPr>
                    <w:rFonts w:cs="Arial"/>
                    <w:b/>
                  </w:rPr>
                  <w:t>Skin</w:t>
                </w:r>
              </w:p>
            </w:tc>
            <w:tc>
              <w:tcPr>
                <w:tcW w:w="615" w:type="dxa"/>
                <w:vMerge w:val="restart"/>
                <w:shd w:val="clear" w:color="auto" w:fill="auto"/>
                <w:textDirection w:val="btLr"/>
                <w:vAlign w:val="center"/>
              </w:tcPr>
              <w:p w14:paraId="1C68843B" w14:textId="77777777" w:rsidR="00402DED" w:rsidRPr="000632E1" w:rsidRDefault="00402DED" w:rsidP="00197F67">
                <w:pPr>
                  <w:widowControl w:val="0"/>
                  <w:ind w:left="113" w:right="113"/>
                  <w:rPr>
                    <w:rFonts w:cs="Arial"/>
                  </w:rPr>
                </w:pPr>
                <w:r w:rsidRPr="000632E1">
                  <w:rPr>
                    <w:rFonts w:cs="Arial"/>
                    <w:b/>
                  </w:rPr>
                  <w:t>Thorax</w:t>
                </w:r>
              </w:p>
            </w:tc>
            <w:tc>
              <w:tcPr>
                <w:tcW w:w="616" w:type="dxa"/>
                <w:vMerge w:val="restart"/>
                <w:shd w:val="clear" w:color="auto" w:fill="auto"/>
                <w:textDirection w:val="btLr"/>
                <w:vAlign w:val="center"/>
              </w:tcPr>
              <w:p w14:paraId="70A58427" w14:textId="77777777" w:rsidR="00402DED" w:rsidRPr="000632E1" w:rsidRDefault="00402DED" w:rsidP="00197F67">
                <w:pPr>
                  <w:widowControl w:val="0"/>
                  <w:ind w:left="113" w:right="113"/>
                  <w:rPr>
                    <w:rFonts w:cs="Arial"/>
                  </w:rPr>
                </w:pPr>
                <w:r w:rsidRPr="000632E1">
                  <w:rPr>
                    <w:rFonts w:cs="Arial"/>
                    <w:b/>
                  </w:rPr>
                  <w:t>Mets</w:t>
                </w:r>
              </w:p>
            </w:tc>
            <w:tc>
              <w:tcPr>
                <w:tcW w:w="616" w:type="dxa"/>
                <w:vMerge w:val="restart"/>
                <w:shd w:val="clear" w:color="auto" w:fill="auto"/>
                <w:textDirection w:val="btLr"/>
                <w:vAlign w:val="center"/>
              </w:tcPr>
              <w:p w14:paraId="18CBB944" w14:textId="77777777" w:rsidR="00402DED" w:rsidRPr="000632E1" w:rsidRDefault="00402DED" w:rsidP="00197F67">
                <w:pPr>
                  <w:widowControl w:val="0"/>
                  <w:ind w:left="113" w:right="113"/>
                  <w:rPr>
                    <w:rFonts w:cs="Arial"/>
                  </w:rPr>
                </w:pPr>
                <w:r w:rsidRPr="000632E1">
                  <w:rPr>
                    <w:rFonts w:cs="Arial"/>
                    <w:b/>
                  </w:rPr>
                  <w:t xml:space="preserve">Unknown </w:t>
                </w:r>
              </w:p>
            </w:tc>
            <w:tc>
              <w:tcPr>
                <w:tcW w:w="1265" w:type="dxa"/>
                <w:gridSpan w:val="2"/>
                <w:shd w:val="clear" w:color="auto" w:fill="auto"/>
                <w:vAlign w:val="bottom"/>
              </w:tcPr>
              <w:p w14:paraId="5A8F2B29" w14:textId="77777777" w:rsidR="00402DED" w:rsidRPr="000632E1" w:rsidRDefault="00402DED" w:rsidP="00197F67">
                <w:pPr>
                  <w:widowControl w:val="0"/>
                  <w:jc w:val="center"/>
                  <w:rPr>
                    <w:rFonts w:cs="Arial"/>
                  </w:rPr>
                </w:pPr>
                <w:r w:rsidRPr="000632E1">
                  <w:rPr>
                    <w:rFonts w:cs="Arial"/>
                    <w:b/>
                  </w:rPr>
                  <w:t>Total Simulated</w:t>
                </w:r>
              </w:p>
            </w:tc>
            <w:tc>
              <w:tcPr>
                <w:tcW w:w="1078" w:type="dxa"/>
                <w:vMerge w:val="restart"/>
                <w:shd w:val="clear" w:color="auto" w:fill="auto"/>
                <w:vAlign w:val="bottom"/>
              </w:tcPr>
              <w:p w14:paraId="4177AC58" w14:textId="32E3FE06" w:rsidR="00402DED" w:rsidRPr="000632E1" w:rsidRDefault="00402DED" w:rsidP="00197F67">
                <w:pPr>
                  <w:widowControl w:val="0"/>
                  <w:jc w:val="center"/>
                  <w:rPr>
                    <w:rFonts w:cs="Arial"/>
                  </w:rPr>
                </w:pPr>
                <w:r w:rsidRPr="000632E1">
                  <w:rPr>
                    <w:rFonts w:cs="Arial"/>
                    <w:b/>
                  </w:rPr>
                  <w:t>Average # simulated/ R</w:t>
                </w:r>
                <w:r w:rsidR="005E5808">
                  <w:rPr>
                    <w:rFonts w:cs="Arial"/>
                    <w:b/>
                  </w:rPr>
                  <w:t xml:space="preserve">adiation </w:t>
                </w:r>
                <w:r w:rsidRPr="000632E1">
                  <w:rPr>
                    <w:rFonts w:cs="Arial"/>
                    <w:b/>
                  </w:rPr>
                  <w:t>O</w:t>
                </w:r>
                <w:r w:rsidR="005E5808">
                  <w:rPr>
                    <w:rFonts w:cs="Arial"/>
                    <w:b/>
                  </w:rPr>
                  <w:t>ncology</w:t>
                </w:r>
                <w:r w:rsidRPr="000632E1">
                  <w:rPr>
                    <w:rFonts w:cs="Arial"/>
                    <w:b/>
                  </w:rPr>
                  <w:t xml:space="preserve"> year</w:t>
                </w:r>
              </w:p>
            </w:tc>
          </w:tr>
          <w:tr w:rsidR="00402DED" w:rsidRPr="000632E1" w14:paraId="7232C086" w14:textId="77777777" w:rsidTr="000632E1">
            <w:trPr>
              <w:cantSplit/>
              <w:trHeight w:val="704"/>
            </w:trPr>
            <w:tc>
              <w:tcPr>
                <w:tcW w:w="482" w:type="dxa"/>
                <w:vMerge/>
                <w:shd w:val="clear" w:color="auto" w:fill="auto"/>
                <w:vAlign w:val="center"/>
              </w:tcPr>
              <w:p w14:paraId="6719DA29" w14:textId="77777777" w:rsidR="00402DED" w:rsidRPr="000632E1" w:rsidRDefault="00402DED" w:rsidP="00197F67">
                <w:pPr>
                  <w:widowControl w:val="0"/>
                  <w:rPr>
                    <w:rFonts w:cs="Arial"/>
                    <w:b/>
                  </w:rPr>
                </w:pPr>
              </w:p>
            </w:tc>
            <w:tc>
              <w:tcPr>
                <w:tcW w:w="1828" w:type="dxa"/>
                <w:vMerge/>
                <w:shd w:val="clear" w:color="auto" w:fill="auto"/>
                <w:vAlign w:val="center"/>
              </w:tcPr>
              <w:p w14:paraId="65D347CF" w14:textId="77777777" w:rsidR="00402DED" w:rsidRPr="000632E1" w:rsidRDefault="00402DED" w:rsidP="00197F67">
                <w:pPr>
                  <w:widowControl w:val="0"/>
                  <w:rPr>
                    <w:rFonts w:cs="Arial"/>
                  </w:rPr>
                </w:pPr>
              </w:p>
            </w:tc>
            <w:tc>
              <w:tcPr>
                <w:tcW w:w="614" w:type="dxa"/>
                <w:vMerge/>
                <w:shd w:val="clear" w:color="auto" w:fill="auto"/>
                <w:vAlign w:val="center"/>
              </w:tcPr>
              <w:p w14:paraId="7576C622" w14:textId="77777777" w:rsidR="00402DED" w:rsidRPr="000632E1" w:rsidRDefault="00402DED" w:rsidP="00197F67">
                <w:pPr>
                  <w:widowControl w:val="0"/>
                  <w:rPr>
                    <w:rFonts w:cs="Arial"/>
                  </w:rPr>
                </w:pPr>
              </w:p>
            </w:tc>
            <w:tc>
              <w:tcPr>
                <w:tcW w:w="616" w:type="dxa"/>
                <w:vMerge/>
                <w:shd w:val="clear" w:color="auto" w:fill="auto"/>
                <w:vAlign w:val="center"/>
              </w:tcPr>
              <w:p w14:paraId="689C02CE" w14:textId="77777777" w:rsidR="00402DED" w:rsidRPr="000632E1" w:rsidRDefault="00402DED" w:rsidP="00197F67">
                <w:pPr>
                  <w:widowControl w:val="0"/>
                  <w:rPr>
                    <w:rFonts w:cs="Arial"/>
                  </w:rPr>
                </w:pPr>
              </w:p>
            </w:tc>
            <w:tc>
              <w:tcPr>
                <w:tcW w:w="615" w:type="dxa"/>
                <w:vMerge/>
                <w:shd w:val="clear" w:color="auto" w:fill="auto"/>
                <w:vAlign w:val="center"/>
              </w:tcPr>
              <w:p w14:paraId="44248DCD" w14:textId="77777777" w:rsidR="00402DED" w:rsidRPr="000632E1" w:rsidRDefault="00402DED" w:rsidP="00197F67">
                <w:pPr>
                  <w:widowControl w:val="0"/>
                  <w:rPr>
                    <w:rFonts w:cs="Arial"/>
                  </w:rPr>
                </w:pPr>
              </w:p>
            </w:tc>
            <w:tc>
              <w:tcPr>
                <w:tcW w:w="616" w:type="dxa"/>
                <w:vMerge/>
                <w:shd w:val="clear" w:color="auto" w:fill="auto"/>
                <w:vAlign w:val="center"/>
              </w:tcPr>
              <w:p w14:paraId="4960B9B4" w14:textId="77777777" w:rsidR="00402DED" w:rsidRPr="000632E1" w:rsidRDefault="00402DED" w:rsidP="00197F67">
                <w:pPr>
                  <w:widowControl w:val="0"/>
                  <w:rPr>
                    <w:rFonts w:cs="Arial"/>
                  </w:rPr>
                </w:pPr>
              </w:p>
            </w:tc>
            <w:tc>
              <w:tcPr>
                <w:tcW w:w="616" w:type="dxa"/>
                <w:vMerge/>
                <w:shd w:val="clear" w:color="auto" w:fill="auto"/>
                <w:vAlign w:val="center"/>
              </w:tcPr>
              <w:p w14:paraId="1EC10C21" w14:textId="77777777" w:rsidR="00402DED" w:rsidRPr="000632E1" w:rsidRDefault="00402DED" w:rsidP="00197F67">
                <w:pPr>
                  <w:widowControl w:val="0"/>
                  <w:rPr>
                    <w:rFonts w:cs="Arial"/>
                  </w:rPr>
                </w:pPr>
              </w:p>
            </w:tc>
            <w:tc>
              <w:tcPr>
                <w:tcW w:w="615" w:type="dxa"/>
                <w:vMerge/>
                <w:shd w:val="clear" w:color="auto" w:fill="auto"/>
                <w:vAlign w:val="center"/>
              </w:tcPr>
              <w:p w14:paraId="6EFB0A61" w14:textId="77777777" w:rsidR="00402DED" w:rsidRPr="000632E1" w:rsidRDefault="00402DED" w:rsidP="00197F67">
                <w:pPr>
                  <w:widowControl w:val="0"/>
                  <w:rPr>
                    <w:rFonts w:cs="Arial"/>
                  </w:rPr>
                </w:pPr>
              </w:p>
            </w:tc>
            <w:tc>
              <w:tcPr>
                <w:tcW w:w="616" w:type="dxa"/>
                <w:vMerge/>
                <w:shd w:val="clear" w:color="auto" w:fill="auto"/>
                <w:vAlign w:val="center"/>
              </w:tcPr>
              <w:p w14:paraId="2FCA1484" w14:textId="77777777" w:rsidR="00402DED" w:rsidRPr="000632E1" w:rsidRDefault="00402DED" w:rsidP="00197F67">
                <w:pPr>
                  <w:widowControl w:val="0"/>
                  <w:rPr>
                    <w:rFonts w:cs="Arial"/>
                  </w:rPr>
                </w:pPr>
              </w:p>
            </w:tc>
            <w:tc>
              <w:tcPr>
                <w:tcW w:w="616" w:type="dxa"/>
                <w:vMerge/>
                <w:shd w:val="clear" w:color="auto" w:fill="auto"/>
                <w:vAlign w:val="center"/>
              </w:tcPr>
              <w:p w14:paraId="7681C75E" w14:textId="77777777" w:rsidR="00402DED" w:rsidRPr="000632E1" w:rsidRDefault="00402DED" w:rsidP="00197F67">
                <w:pPr>
                  <w:widowControl w:val="0"/>
                  <w:rPr>
                    <w:rFonts w:cs="Arial"/>
                  </w:rPr>
                </w:pPr>
              </w:p>
            </w:tc>
            <w:tc>
              <w:tcPr>
                <w:tcW w:w="615" w:type="dxa"/>
                <w:vMerge/>
                <w:shd w:val="clear" w:color="auto" w:fill="auto"/>
                <w:vAlign w:val="center"/>
              </w:tcPr>
              <w:p w14:paraId="6BCA62EC" w14:textId="77777777" w:rsidR="00402DED" w:rsidRPr="000632E1" w:rsidRDefault="00402DED" w:rsidP="00197F67">
                <w:pPr>
                  <w:widowControl w:val="0"/>
                  <w:rPr>
                    <w:rFonts w:cs="Arial"/>
                  </w:rPr>
                </w:pPr>
              </w:p>
            </w:tc>
            <w:tc>
              <w:tcPr>
                <w:tcW w:w="616" w:type="dxa"/>
                <w:vMerge/>
                <w:shd w:val="clear" w:color="auto" w:fill="auto"/>
                <w:vAlign w:val="center"/>
              </w:tcPr>
              <w:p w14:paraId="4E41E8A7" w14:textId="77777777" w:rsidR="00402DED" w:rsidRPr="000632E1" w:rsidRDefault="00402DED" w:rsidP="00197F67">
                <w:pPr>
                  <w:widowControl w:val="0"/>
                  <w:rPr>
                    <w:rFonts w:cs="Arial"/>
                  </w:rPr>
                </w:pPr>
              </w:p>
            </w:tc>
            <w:tc>
              <w:tcPr>
                <w:tcW w:w="616" w:type="dxa"/>
                <w:vMerge/>
                <w:shd w:val="clear" w:color="auto" w:fill="auto"/>
                <w:vAlign w:val="center"/>
              </w:tcPr>
              <w:p w14:paraId="51871E51" w14:textId="77777777" w:rsidR="00402DED" w:rsidRPr="000632E1" w:rsidRDefault="00402DED" w:rsidP="00197F67">
                <w:pPr>
                  <w:widowControl w:val="0"/>
                  <w:rPr>
                    <w:rFonts w:cs="Arial"/>
                  </w:rPr>
                </w:pPr>
              </w:p>
            </w:tc>
            <w:tc>
              <w:tcPr>
                <w:tcW w:w="615" w:type="dxa"/>
                <w:vMerge/>
                <w:shd w:val="clear" w:color="auto" w:fill="auto"/>
                <w:vAlign w:val="center"/>
              </w:tcPr>
              <w:p w14:paraId="47A2E67D" w14:textId="77777777" w:rsidR="00402DED" w:rsidRPr="000632E1" w:rsidRDefault="00402DED" w:rsidP="00197F67">
                <w:pPr>
                  <w:widowControl w:val="0"/>
                  <w:rPr>
                    <w:rFonts w:cs="Arial"/>
                  </w:rPr>
                </w:pPr>
              </w:p>
            </w:tc>
            <w:tc>
              <w:tcPr>
                <w:tcW w:w="616" w:type="dxa"/>
                <w:vMerge/>
                <w:shd w:val="clear" w:color="auto" w:fill="auto"/>
                <w:vAlign w:val="center"/>
              </w:tcPr>
              <w:p w14:paraId="4F7113D0" w14:textId="77777777" w:rsidR="00402DED" w:rsidRPr="000632E1" w:rsidRDefault="00402DED" w:rsidP="00197F67">
                <w:pPr>
                  <w:widowControl w:val="0"/>
                  <w:rPr>
                    <w:rFonts w:cs="Arial"/>
                  </w:rPr>
                </w:pPr>
              </w:p>
            </w:tc>
            <w:tc>
              <w:tcPr>
                <w:tcW w:w="616" w:type="dxa"/>
                <w:vMerge/>
                <w:shd w:val="clear" w:color="auto" w:fill="auto"/>
                <w:vAlign w:val="center"/>
              </w:tcPr>
              <w:p w14:paraId="4011FA90" w14:textId="77777777" w:rsidR="00402DED" w:rsidRPr="000632E1" w:rsidRDefault="00402DED" w:rsidP="00197F67">
                <w:pPr>
                  <w:widowControl w:val="0"/>
                  <w:rPr>
                    <w:rFonts w:cs="Arial"/>
                  </w:rPr>
                </w:pPr>
              </w:p>
            </w:tc>
            <w:tc>
              <w:tcPr>
                <w:tcW w:w="647" w:type="dxa"/>
                <w:shd w:val="clear" w:color="auto" w:fill="auto"/>
                <w:vAlign w:val="bottom"/>
              </w:tcPr>
              <w:p w14:paraId="0CC644A7" w14:textId="77777777" w:rsidR="00402DED" w:rsidRPr="000632E1" w:rsidRDefault="00402DED" w:rsidP="00197F67">
                <w:pPr>
                  <w:widowControl w:val="0"/>
                  <w:jc w:val="center"/>
                  <w:rPr>
                    <w:rFonts w:cs="Arial"/>
                  </w:rPr>
                </w:pPr>
                <w:r w:rsidRPr="000632E1">
                  <w:rPr>
                    <w:rFonts w:cs="Arial"/>
                    <w:b/>
                  </w:rPr>
                  <w:t>Adult</w:t>
                </w:r>
              </w:p>
            </w:tc>
            <w:tc>
              <w:tcPr>
                <w:tcW w:w="618" w:type="dxa"/>
                <w:shd w:val="clear" w:color="auto" w:fill="auto"/>
                <w:vAlign w:val="bottom"/>
              </w:tcPr>
              <w:p w14:paraId="2D446215" w14:textId="77777777" w:rsidR="00402DED" w:rsidRPr="000632E1" w:rsidRDefault="00402DED" w:rsidP="00197F67">
                <w:pPr>
                  <w:widowControl w:val="0"/>
                  <w:jc w:val="center"/>
                  <w:rPr>
                    <w:rFonts w:cs="Arial"/>
                  </w:rPr>
                </w:pPr>
                <w:r w:rsidRPr="000632E1">
                  <w:rPr>
                    <w:rFonts w:cs="Arial"/>
                    <w:b/>
                  </w:rPr>
                  <w:t>Peds</w:t>
                </w:r>
              </w:p>
            </w:tc>
            <w:tc>
              <w:tcPr>
                <w:tcW w:w="1078" w:type="dxa"/>
                <w:vMerge/>
                <w:shd w:val="clear" w:color="auto" w:fill="auto"/>
                <w:vAlign w:val="center"/>
              </w:tcPr>
              <w:p w14:paraId="337387F0" w14:textId="77777777" w:rsidR="00402DED" w:rsidRPr="000632E1" w:rsidRDefault="00402DED" w:rsidP="00197F67">
                <w:pPr>
                  <w:widowControl w:val="0"/>
                  <w:rPr>
                    <w:rFonts w:cs="Arial"/>
                  </w:rPr>
                </w:pPr>
              </w:p>
            </w:tc>
          </w:tr>
          <w:tr w:rsidR="000632E1" w:rsidRPr="000632E1" w14:paraId="1A058E1A" w14:textId="77777777" w:rsidTr="000632E1">
            <w:trPr>
              <w:cantSplit/>
            </w:trPr>
            <w:tc>
              <w:tcPr>
                <w:tcW w:w="482" w:type="dxa"/>
                <w:shd w:val="clear" w:color="auto" w:fill="auto"/>
              </w:tcPr>
              <w:p w14:paraId="2010D9AE" w14:textId="05DFE9D2" w:rsidR="000632E1" w:rsidRPr="000632E1" w:rsidRDefault="000632E1" w:rsidP="00197F67">
                <w:pPr>
                  <w:widowControl w:val="0"/>
                  <w:rPr>
                    <w:rFonts w:cs="Arial"/>
                    <w:b/>
                  </w:rPr>
                </w:pPr>
                <w:r w:rsidRPr="000632E1">
                  <w:rPr>
                    <w:rFonts w:cs="Arial"/>
                    <w:b/>
                  </w:rPr>
                  <w:t>1</w:t>
                </w:r>
              </w:p>
            </w:tc>
            <w:sdt>
              <w:sdtPr>
                <w:rPr>
                  <w:rFonts w:cs="Arial"/>
                </w:rPr>
                <w:id w:val="1248460684"/>
                <w:lock w:val="sdtLocked"/>
                <w:placeholder>
                  <w:docPart w:val="C400642E9EC14275ADA4FBD2CDCD721F"/>
                </w:placeholder>
                <w:showingPlcHdr/>
                <w:text/>
              </w:sdtPr>
              <w:sdtEndPr/>
              <w:sdtContent>
                <w:tc>
                  <w:tcPr>
                    <w:tcW w:w="1828" w:type="dxa"/>
                    <w:shd w:val="clear" w:color="auto" w:fill="auto"/>
                  </w:tcPr>
                  <w:p w14:paraId="417BAB92" w14:textId="36D95D73"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843314026"/>
                <w:lock w:val="sdtLocked"/>
                <w:placeholder>
                  <w:docPart w:val="7EC047418D7146D8A136C6E27AFE15DC"/>
                </w:placeholder>
                <w:showingPlcHdr/>
                <w:text/>
              </w:sdtPr>
              <w:sdtEndPr/>
              <w:sdtContent>
                <w:tc>
                  <w:tcPr>
                    <w:tcW w:w="614" w:type="dxa"/>
                    <w:shd w:val="clear" w:color="auto" w:fill="auto"/>
                  </w:tcPr>
                  <w:p w14:paraId="4071E531" w14:textId="32B8149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33282949"/>
                <w:lock w:val="sdtLocked"/>
                <w:placeholder>
                  <w:docPart w:val="D2D53395ABBA49CBAA5B4DE6FE71E890"/>
                </w:placeholder>
                <w:showingPlcHdr/>
                <w:text/>
              </w:sdtPr>
              <w:sdtEndPr/>
              <w:sdtContent>
                <w:tc>
                  <w:tcPr>
                    <w:tcW w:w="616" w:type="dxa"/>
                    <w:shd w:val="clear" w:color="auto" w:fill="auto"/>
                  </w:tcPr>
                  <w:p w14:paraId="6C726AE1" w14:textId="4E41D2D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16368314"/>
                <w:lock w:val="sdtLocked"/>
                <w:placeholder>
                  <w:docPart w:val="9722A336701D4B1DA34E5677B4200900"/>
                </w:placeholder>
                <w:showingPlcHdr/>
                <w:text/>
              </w:sdtPr>
              <w:sdtEndPr/>
              <w:sdtContent>
                <w:tc>
                  <w:tcPr>
                    <w:tcW w:w="615" w:type="dxa"/>
                    <w:shd w:val="clear" w:color="auto" w:fill="auto"/>
                  </w:tcPr>
                  <w:p w14:paraId="7C7B3105" w14:textId="6AB8ED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1920889"/>
                <w:lock w:val="sdtLocked"/>
                <w:placeholder>
                  <w:docPart w:val="F6D55E8EE2DD4698A563EDE812334338"/>
                </w:placeholder>
                <w:showingPlcHdr/>
                <w:text/>
              </w:sdtPr>
              <w:sdtEndPr/>
              <w:sdtContent>
                <w:tc>
                  <w:tcPr>
                    <w:tcW w:w="616" w:type="dxa"/>
                    <w:shd w:val="clear" w:color="auto" w:fill="auto"/>
                  </w:tcPr>
                  <w:p w14:paraId="1D14939D" w14:textId="3D1B397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89700772"/>
                <w:lock w:val="sdtLocked"/>
                <w:placeholder>
                  <w:docPart w:val="0F239E14655C43A49E9289E2B1FA7868"/>
                </w:placeholder>
                <w:showingPlcHdr/>
                <w:text/>
              </w:sdtPr>
              <w:sdtEndPr/>
              <w:sdtContent>
                <w:tc>
                  <w:tcPr>
                    <w:tcW w:w="616" w:type="dxa"/>
                    <w:shd w:val="clear" w:color="auto" w:fill="auto"/>
                  </w:tcPr>
                  <w:p w14:paraId="396FBF2F" w14:textId="25B8A4A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10231918"/>
                <w:lock w:val="sdtLocked"/>
                <w:placeholder>
                  <w:docPart w:val="B537FCDC36614140A48AD706D6396534"/>
                </w:placeholder>
                <w:showingPlcHdr/>
                <w:text/>
              </w:sdtPr>
              <w:sdtEndPr/>
              <w:sdtContent>
                <w:tc>
                  <w:tcPr>
                    <w:tcW w:w="615" w:type="dxa"/>
                    <w:shd w:val="clear" w:color="auto" w:fill="auto"/>
                  </w:tcPr>
                  <w:p w14:paraId="0F063D0D" w14:textId="7FC7F55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12233119"/>
                <w:lock w:val="sdtLocked"/>
                <w:placeholder>
                  <w:docPart w:val="8407FEA09DB84B1497FC45CFB6F8FFD1"/>
                </w:placeholder>
                <w:showingPlcHdr/>
                <w:text/>
              </w:sdtPr>
              <w:sdtEndPr/>
              <w:sdtContent>
                <w:tc>
                  <w:tcPr>
                    <w:tcW w:w="616" w:type="dxa"/>
                    <w:shd w:val="clear" w:color="auto" w:fill="auto"/>
                  </w:tcPr>
                  <w:p w14:paraId="7D60E06E" w14:textId="3CF51553"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45019794"/>
                <w:lock w:val="sdtLocked"/>
                <w:placeholder>
                  <w:docPart w:val="2F8A9AF83BCB492FA6A508398A063E6F"/>
                </w:placeholder>
                <w:showingPlcHdr/>
                <w:text/>
              </w:sdtPr>
              <w:sdtEndPr/>
              <w:sdtContent>
                <w:tc>
                  <w:tcPr>
                    <w:tcW w:w="616" w:type="dxa"/>
                    <w:shd w:val="clear" w:color="auto" w:fill="auto"/>
                  </w:tcPr>
                  <w:p w14:paraId="088ECB75" w14:textId="41E7510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953702326"/>
                <w:lock w:val="sdtLocked"/>
                <w:placeholder>
                  <w:docPart w:val="1975E5E3B2B249F5B3B305DDB35491C7"/>
                </w:placeholder>
                <w:showingPlcHdr/>
                <w:text/>
              </w:sdtPr>
              <w:sdtEndPr/>
              <w:sdtContent>
                <w:tc>
                  <w:tcPr>
                    <w:tcW w:w="615" w:type="dxa"/>
                    <w:shd w:val="clear" w:color="auto" w:fill="auto"/>
                  </w:tcPr>
                  <w:p w14:paraId="692005C4" w14:textId="0B1AEB1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42420229"/>
                <w:lock w:val="sdtLocked"/>
                <w:placeholder>
                  <w:docPart w:val="325BF1DD043245AD8E78A9EF89552C6E"/>
                </w:placeholder>
                <w:showingPlcHdr/>
                <w:text/>
              </w:sdtPr>
              <w:sdtEndPr/>
              <w:sdtContent>
                <w:tc>
                  <w:tcPr>
                    <w:tcW w:w="616" w:type="dxa"/>
                    <w:shd w:val="clear" w:color="auto" w:fill="auto"/>
                  </w:tcPr>
                  <w:p w14:paraId="0C8A2E3C" w14:textId="066A178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78817977"/>
                <w:lock w:val="sdtLocked"/>
                <w:placeholder>
                  <w:docPart w:val="EC92A8BC2C9045FCB59CB777AD879237"/>
                </w:placeholder>
                <w:showingPlcHdr/>
                <w:text/>
              </w:sdtPr>
              <w:sdtEndPr/>
              <w:sdtContent>
                <w:tc>
                  <w:tcPr>
                    <w:tcW w:w="616" w:type="dxa"/>
                    <w:shd w:val="clear" w:color="auto" w:fill="auto"/>
                  </w:tcPr>
                  <w:p w14:paraId="2C1C7B35" w14:textId="0881766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9407323"/>
                <w:lock w:val="sdtLocked"/>
                <w:placeholder>
                  <w:docPart w:val="E7DFD7B281EC43E8A2E6F40B9A637848"/>
                </w:placeholder>
                <w:showingPlcHdr/>
                <w:text/>
              </w:sdtPr>
              <w:sdtEndPr/>
              <w:sdtContent>
                <w:tc>
                  <w:tcPr>
                    <w:tcW w:w="615" w:type="dxa"/>
                    <w:shd w:val="clear" w:color="auto" w:fill="auto"/>
                  </w:tcPr>
                  <w:p w14:paraId="5BAF57B3" w14:textId="141C25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04982615"/>
                <w:lock w:val="sdtLocked"/>
                <w:placeholder>
                  <w:docPart w:val="2365C00AD3AA4128B8F41F63468C2577"/>
                </w:placeholder>
                <w:showingPlcHdr/>
                <w:text/>
              </w:sdtPr>
              <w:sdtEndPr/>
              <w:sdtContent>
                <w:tc>
                  <w:tcPr>
                    <w:tcW w:w="616" w:type="dxa"/>
                    <w:shd w:val="clear" w:color="auto" w:fill="auto"/>
                  </w:tcPr>
                  <w:p w14:paraId="70C457C0" w14:textId="70238CA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92823543"/>
                <w:lock w:val="sdtLocked"/>
                <w:placeholder>
                  <w:docPart w:val="991FE66389C843E3B328872D3AC774DD"/>
                </w:placeholder>
                <w:showingPlcHdr/>
                <w:text/>
              </w:sdtPr>
              <w:sdtEndPr/>
              <w:sdtContent>
                <w:tc>
                  <w:tcPr>
                    <w:tcW w:w="616" w:type="dxa"/>
                    <w:shd w:val="clear" w:color="auto" w:fill="auto"/>
                  </w:tcPr>
                  <w:p w14:paraId="376745E7" w14:textId="5042628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86093817"/>
                <w:lock w:val="sdtLocked"/>
                <w:placeholder>
                  <w:docPart w:val="926510F52B35497DB3F889D15DDA141F"/>
                </w:placeholder>
                <w:showingPlcHdr/>
                <w:text/>
              </w:sdtPr>
              <w:sdtEndPr/>
              <w:sdtContent>
                <w:tc>
                  <w:tcPr>
                    <w:tcW w:w="647" w:type="dxa"/>
                    <w:shd w:val="clear" w:color="auto" w:fill="auto"/>
                  </w:tcPr>
                  <w:p w14:paraId="0FF19127" w14:textId="5FACCF0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59918724"/>
                <w:lock w:val="sdtLocked"/>
                <w:placeholder>
                  <w:docPart w:val="8F4AFE5072804B878605AC75A71CB614"/>
                </w:placeholder>
                <w:showingPlcHdr/>
                <w:text/>
              </w:sdtPr>
              <w:sdtEndPr/>
              <w:sdtContent>
                <w:tc>
                  <w:tcPr>
                    <w:tcW w:w="618" w:type="dxa"/>
                    <w:shd w:val="clear" w:color="auto" w:fill="auto"/>
                  </w:tcPr>
                  <w:p w14:paraId="415A3DAA" w14:textId="553D07C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7694950"/>
                <w:lock w:val="sdtLocked"/>
                <w:placeholder>
                  <w:docPart w:val="7BC14A3C174B4B4F88B5102419899500"/>
                </w:placeholder>
                <w:showingPlcHdr/>
                <w:text/>
              </w:sdtPr>
              <w:sdtEndPr/>
              <w:sdtContent>
                <w:tc>
                  <w:tcPr>
                    <w:tcW w:w="1078" w:type="dxa"/>
                    <w:shd w:val="clear" w:color="auto" w:fill="auto"/>
                  </w:tcPr>
                  <w:p w14:paraId="3DFC7AF3" w14:textId="35D0E500"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6163A3D5" w14:textId="77777777" w:rsidTr="000632E1">
            <w:trPr>
              <w:cantSplit/>
            </w:trPr>
            <w:tc>
              <w:tcPr>
                <w:tcW w:w="482" w:type="dxa"/>
                <w:shd w:val="clear" w:color="auto" w:fill="auto"/>
              </w:tcPr>
              <w:p w14:paraId="62293C68" w14:textId="7A19C79F" w:rsidR="000632E1" w:rsidRPr="000632E1" w:rsidRDefault="000632E1" w:rsidP="00197F67">
                <w:pPr>
                  <w:widowControl w:val="0"/>
                  <w:rPr>
                    <w:rFonts w:cs="Arial"/>
                    <w:b/>
                  </w:rPr>
                </w:pPr>
                <w:r w:rsidRPr="000632E1">
                  <w:rPr>
                    <w:rFonts w:cs="Arial"/>
                    <w:b/>
                  </w:rPr>
                  <w:t>2</w:t>
                </w:r>
              </w:p>
            </w:tc>
            <w:sdt>
              <w:sdtPr>
                <w:rPr>
                  <w:rFonts w:cs="Arial"/>
                </w:rPr>
                <w:id w:val="517743842"/>
                <w:lock w:val="sdtLocked"/>
                <w:placeholder>
                  <w:docPart w:val="73F289156057478A99A8BC89D989F03C"/>
                </w:placeholder>
                <w:showingPlcHdr/>
                <w:text/>
              </w:sdtPr>
              <w:sdtEndPr/>
              <w:sdtContent>
                <w:tc>
                  <w:tcPr>
                    <w:tcW w:w="1828" w:type="dxa"/>
                    <w:shd w:val="clear" w:color="auto" w:fill="auto"/>
                  </w:tcPr>
                  <w:p w14:paraId="62FF4E20" w14:textId="4694CC0F"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10329512"/>
                <w:lock w:val="sdtLocked"/>
                <w:placeholder>
                  <w:docPart w:val="D794C63868934EC39172A575633A4236"/>
                </w:placeholder>
                <w:showingPlcHdr/>
                <w:text/>
              </w:sdtPr>
              <w:sdtEndPr/>
              <w:sdtContent>
                <w:tc>
                  <w:tcPr>
                    <w:tcW w:w="614" w:type="dxa"/>
                    <w:shd w:val="clear" w:color="auto" w:fill="auto"/>
                  </w:tcPr>
                  <w:p w14:paraId="7765147D" w14:textId="69E91243"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53896185"/>
                <w:lock w:val="sdtLocked"/>
                <w:placeholder>
                  <w:docPart w:val="E3A0F6D320CE46D397437C6C586FC03C"/>
                </w:placeholder>
                <w:showingPlcHdr/>
                <w:text/>
              </w:sdtPr>
              <w:sdtEndPr/>
              <w:sdtContent>
                <w:tc>
                  <w:tcPr>
                    <w:tcW w:w="616" w:type="dxa"/>
                    <w:shd w:val="clear" w:color="auto" w:fill="auto"/>
                  </w:tcPr>
                  <w:p w14:paraId="7BCFEAB4" w14:textId="38B49A5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67854529"/>
                <w:lock w:val="sdtLocked"/>
                <w:placeholder>
                  <w:docPart w:val="0C5593D69C86407D8F8B17A515A26722"/>
                </w:placeholder>
                <w:showingPlcHdr/>
                <w:text/>
              </w:sdtPr>
              <w:sdtEndPr/>
              <w:sdtContent>
                <w:tc>
                  <w:tcPr>
                    <w:tcW w:w="615" w:type="dxa"/>
                    <w:shd w:val="clear" w:color="auto" w:fill="auto"/>
                  </w:tcPr>
                  <w:p w14:paraId="726BFFC9" w14:textId="09997D6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24651577"/>
                <w:lock w:val="sdtLocked"/>
                <w:placeholder>
                  <w:docPart w:val="898708FD28A449A29FF47137982FF4B7"/>
                </w:placeholder>
                <w:showingPlcHdr/>
                <w:text/>
              </w:sdtPr>
              <w:sdtEndPr/>
              <w:sdtContent>
                <w:tc>
                  <w:tcPr>
                    <w:tcW w:w="616" w:type="dxa"/>
                    <w:shd w:val="clear" w:color="auto" w:fill="auto"/>
                  </w:tcPr>
                  <w:p w14:paraId="3440C0B9" w14:textId="20E137F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022050615"/>
                <w:lock w:val="sdtLocked"/>
                <w:placeholder>
                  <w:docPart w:val="8BADCF9DC6DD4CEDA52535C4A1EEFE42"/>
                </w:placeholder>
                <w:showingPlcHdr/>
                <w:text/>
              </w:sdtPr>
              <w:sdtEndPr/>
              <w:sdtContent>
                <w:tc>
                  <w:tcPr>
                    <w:tcW w:w="616" w:type="dxa"/>
                    <w:shd w:val="clear" w:color="auto" w:fill="auto"/>
                  </w:tcPr>
                  <w:p w14:paraId="332E590B" w14:textId="42CF8E9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42169666"/>
                <w:lock w:val="sdtLocked"/>
                <w:placeholder>
                  <w:docPart w:val="F4867AE11BCA42D49A54206FBB014B29"/>
                </w:placeholder>
                <w:showingPlcHdr/>
                <w:text/>
              </w:sdtPr>
              <w:sdtEndPr/>
              <w:sdtContent>
                <w:tc>
                  <w:tcPr>
                    <w:tcW w:w="615" w:type="dxa"/>
                    <w:shd w:val="clear" w:color="auto" w:fill="auto"/>
                  </w:tcPr>
                  <w:p w14:paraId="141ABAB0" w14:textId="3863362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50322618"/>
                <w:lock w:val="sdtLocked"/>
                <w:placeholder>
                  <w:docPart w:val="6009CC4357244D7092E31E8308FAE605"/>
                </w:placeholder>
                <w:showingPlcHdr/>
                <w:text/>
              </w:sdtPr>
              <w:sdtEndPr/>
              <w:sdtContent>
                <w:tc>
                  <w:tcPr>
                    <w:tcW w:w="616" w:type="dxa"/>
                    <w:shd w:val="clear" w:color="auto" w:fill="auto"/>
                  </w:tcPr>
                  <w:p w14:paraId="6078B48C" w14:textId="7B48AEC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44351543"/>
                <w:lock w:val="sdtLocked"/>
                <w:placeholder>
                  <w:docPart w:val="005B0759703643CB933409682113CEFC"/>
                </w:placeholder>
                <w:showingPlcHdr/>
                <w:text/>
              </w:sdtPr>
              <w:sdtEndPr/>
              <w:sdtContent>
                <w:tc>
                  <w:tcPr>
                    <w:tcW w:w="616" w:type="dxa"/>
                    <w:shd w:val="clear" w:color="auto" w:fill="auto"/>
                  </w:tcPr>
                  <w:p w14:paraId="11B34B0F" w14:textId="511DFAB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52657602"/>
                <w:lock w:val="sdtLocked"/>
                <w:placeholder>
                  <w:docPart w:val="8802795B1AED414DBD24F926495C6C9F"/>
                </w:placeholder>
                <w:showingPlcHdr/>
                <w:text/>
              </w:sdtPr>
              <w:sdtEndPr/>
              <w:sdtContent>
                <w:tc>
                  <w:tcPr>
                    <w:tcW w:w="615" w:type="dxa"/>
                    <w:shd w:val="clear" w:color="auto" w:fill="auto"/>
                  </w:tcPr>
                  <w:p w14:paraId="26533D04" w14:textId="5691860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0198622"/>
                <w:lock w:val="sdtLocked"/>
                <w:placeholder>
                  <w:docPart w:val="A2A2DC769EA24CAE8324269464CF669C"/>
                </w:placeholder>
                <w:showingPlcHdr/>
                <w:text/>
              </w:sdtPr>
              <w:sdtEndPr/>
              <w:sdtContent>
                <w:tc>
                  <w:tcPr>
                    <w:tcW w:w="616" w:type="dxa"/>
                    <w:shd w:val="clear" w:color="auto" w:fill="auto"/>
                  </w:tcPr>
                  <w:p w14:paraId="62588FA1" w14:textId="1221829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97670120"/>
                <w:lock w:val="sdtLocked"/>
                <w:placeholder>
                  <w:docPart w:val="66D52DDDE125435092500740282E588A"/>
                </w:placeholder>
                <w:showingPlcHdr/>
                <w:text/>
              </w:sdtPr>
              <w:sdtEndPr/>
              <w:sdtContent>
                <w:tc>
                  <w:tcPr>
                    <w:tcW w:w="616" w:type="dxa"/>
                    <w:shd w:val="clear" w:color="auto" w:fill="auto"/>
                  </w:tcPr>
                  <w:p w14:paraId="7A8AF0C5" w14:textId="7DB6AC7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31712705"/>
                <w:lock w:val="sdtLocked"/>
                <w:placeholder>
                  <w:docPart w:val="BBD830F96569472AA3E4ED21873EFEC4"/>
                </w:placeholder>
                <w:showingPlcHdr/>
                <w:text/>
              </w:sdtPr>
              <w:sdtEndPr/>
              <w:sdtContent>
                <w:tc>
                  <w:tcPr>
                    <w:tcW w:w="615" w:type="dxa"/>
                    <w:shd w:val="clear" w:color="auto" w:fill="auto"/>
                  </w:tcPr>
                  <w:p w14:paraId="3F43BB3D" w14:textId="30B3998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57230599"/>
                <w:lock w:val="sdtLocked"/>
                <w:placeholder>
                  <w:docPart w:val="DA19E30CDB4348DB9B3BCDE6C66B7047"/>
                </w:placeholder>
                <w:showingPlcHdr/>
                <w:text/>
              </w:sdtPr>
              <w:sdtEndPr/>
              <w:sdtContent>
                <w:tc>
                  <w:tcPr>
                    <w:tcW w:w="616" w:type="dxa"/>
                    <w:shd w:val="clear" w:color="auto" w:fill="auto"/>
                  </w:tcPr>
                  <w:p w14:paraId="2472EECD" w14:textId="685B74C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68294695"/>
                <w:lock w:val="sdtLocked"/>
                <w:placeholder>
                  <w:docPart w:val="50BBDFABF39C407398E26241C1665070"/>
                </w:placeholder>
                <w:showingPlcHdr/>
                <w:text/>
              </w:sdtPr>
              <w:sdtEndPr/>
              <w:sdtContent>
                <w:tc>
                  <w:tcPr>
                    <w:tcW w:w="616" w:type="dxa"/>
                    <w:shd w:val="clear" w:color="auto" w:fill="auto"/>
                  </w:tcPr>
                  <w:p w14:paraId="683FE791" w14:textId="52C6A3E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44527397"/>
                <w:lock w:val="sdtLocked"/>
                <w:placeholder>
                  <w:docPart w:val="77B42F0DE745425A883E4C0B8D115110"/>
                </w:placeholder>
                <w:showingPlcHdr/>
                <w:text/>
              </w:sdtPr>
              <w:sdtEndPr/>
              <w:sdtContent>
                <w:tc>
                  <w:tcPr>
                    <w:tcW w:w="647" w:type="dxa"/>
                    <w:shd w:val="clear" w:color="auto" w:fill="auto"/>
                  </w:tcPr>
                  <w:p w14:paraId="76A38F3F" w14:textId="597B78E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0073471"/>
                <w:lock w:val="sdtLocked"/>
                <w:placeholder>
                  <w:docPart w:val="939F580896214D51B82AE6A069EC7A3C"/>
                </w:placeholder>
                <w:showingPlcHdr/>
                <w:text/>
              </w:sdtPr>
              <w:sdtEndPr/>
              <w:sdtContent>
                <w:tc>
                  <w:tcPr>
                    <w:tcW w:w="618" w:type="dxa"/>
                    <w:shd w:val="clear" w:color="auto" w:fill="auto"/>
                  </w:tcPr>
                  <w:p w14:paraId="7BBB6177" w14:textId="58146DC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5305518"/>
                <w:lock w:val="sdtLocked"/>
                <w:placeholder>
                  <w:docPart w:val="02CB11EBE38E403484AA914B456DCEFB"/>
                </w:placeholder>
                <w:showingPlcHdr/>
                <w:text/>
              </w:sdtPr>
              <w:sdtEndPr/>
              <w:sdtContent>
                <w:tc>
                  <w:tcPr>
                    <w:tcW w:w="1078" w:type="dxa"/>
                    <w:shd w:val="clear" w:color="auto" w:fill="auto"/>
                  </w:tcPr>
                  <w:p w14:paraId="5E96FC8D" w14:textId="44560464"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1D7E1024" w14:textId="77777777" w:rsidTr="000632E1">
            <w:trPr>
              <w:cantSplit/>
            </w:trPr>
            <w:tc>
              <w:tcPr>
                <w:tcW w:w="482" w:type="dxa"/>
                <w:shd w:val="clear" w:color="auto" w:fill="auto"/>
              </w:tcPr>
              <w:p w14:paraId="469110D3" w14:textId="4A0C10A7" w:rsidR="000632E1" w:rsidRPr="000632E1" w:rsidRDefault="000632E1" w:rsidP="00197F67">
                <w:pPr>
                  <w:widowControl w:val="0"/>
                  <w:rPr>
                    <w:rFonts w:cs="Arial"/>
                    <w:b/>
                  </w:rPr>
                </w:pPr>
                <w:r w:rsidRPr="000632E1">
                  <w:rPr>
                    <w:rFonts w:cs="Arial"/>
                    <w:b/>
                  </w:rPr>
                  <w:t>3</w:t>
                </w:r>
              </w:p>
            </w:tc>
            <w:sdt>
              <w:sdtPr>
                <w:rPr>
                  <w:rFonts w:cs="Arial"/>
                </w:rPr>
                <w:id w:val="-2067175731"/>
                <w:lock w:val="sdtLocked"/>
                <w:placeholder>
                  <w:docPart w:val="5F351B9E8D4348099982B690070BF974"/>
                </w:placeholder>
                <w:showingPlcHdr/>
                <w:text/>
              </w:sdtPr>
              <w:sdtEndPr/>
              <w:sdtContent>
                <w:tc>
                  <w:tcPr>
                    <w:tcW w:w="1828" w:type="dxa"/>
                    <w:shd w:val="clear" w:color="auto" w:fill="auto"/>
                  </w:tcPr>
                  <w:p w14:paraId="463F3E73" w14:textId="078FA3B5"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988812690"/>
                <w:lock w:val="sdtLocked"/>
                <w:placeholder>
                  <w:docPart w:val="45C9F2D2172A4017B3A7378CB0B31B6F"/>
                </w:placeholder>
                <w:showingPlcHdr/>
                <w:text/>
              </w:sdtPr>
              <w:sdtEndPr/>
              <w:sdtContent>
                <w:tc>
                  <w:tcPr>
                    <w:tcW w:w="614" w:type="dxa"/>
                    <w:shd w:val="clear" w:color="auto" w:fill="auto"/>
                  </w:tcPr>
                  <w:p w14:paraId="034BACC7" w14:textId="1F7D2BF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33311573"/>
                <w:lock w:val="sdtLocked"/>
                <w:placeholder>
                  <w:docPart w:val="7E2ED6C65340472DA3BC86F2A24CE027"/>
                </w:placeholder>
                <w:showingPlcHdr/>
                <w:text/>
              </w:sdtPr>
              <w:sdtEndPr/>
              <w:sdtContent>
                <w:tc>
                  <w:tcPr>
                    <w:tcW w:w="616" w:type="dxa"/>
                    <w:shd w:val="clear" w:color="auto" w:fill="auto"/>
                  </w:tcPr>
                  <w:p w14:paraId="09301075" w14:textId="5116786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28070081"/>
                <w:lock w:val="sdtLocked"/>
                <w:placeholder>
                  <w:docPart w:val="9141C3E5593240D5822A3CA61F94958C"/>
                </w:placeholder>
                <w:showingPlcHdr/>
                <w:text/>
              </w:sdtPr>
              <w:sdtEndPr/>
              <w:sdtContent>
                <w:tc>
                  <w:tcPr>
                    <w:tcW w:w="615" w:type="dxa"/>
                    <w:shd w:val="clear" w:color="auto" w:fill="auto"/>
                  </w:tcPr>
                  <w:p w14:paraId="13F41AE5" w14:textId="5C7668E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22477158"/>
                <w:lock w:val="sdtLocked"/>
                <w:placeholder>
                  <w:docPart w:val="A0197AC275D94EEA88BF197F74515436"/>
                </w:placeholder>
                <w:showingPlcHdr/>
                <w:text/>
              </w:sdtPr>
              <w:sdtEndPr/>
              <w:sdtContent>
                <w:tc>
                  <w:tcPr>
                    <w:tcW w:w="616" w:type="dxa"/>
                    <w:shd w:val="clear" w:color="auto" w:fill="auto"/>
                  </w:tcPr>
                  <w:p w14:paraId="16B88B1E" w14:textId="346D8A8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7891166"/>
                <w:lock w:val="sdtLocked"/>
                <w:placeholder>
                  <w:docPart w:val="0ED70C1721C849C89E2D516EAC79AD99"/>
                </w:placeholder>
                <w:showingPlcHdr/>
                <w:text/>
              </w:sdtPr>
              <w:sdtEndPr/>
              <w:sdtContent>
                <w:tc>
                  <w:tcPr>
                    <w:tcW w:w="616" w:type="dxa"/>
                    <w:shd w:val="clear" w:color="auto" w:fill="auto"/>
                  </w:tcPr>
                  <w:p w14:paraId="40BDB083" w14:textId="0516213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2935905"/>
                <w:lock w:val="sdtLocked"/>
                <w:placeholder>
                  <w:docPart w:val="C6DE3C9B872B4E67AD70BC82775DA428"/>
                </w:placeholder>
                <w:showingPlcHdr/>
                <w:text/>
              </w:sdtPr>
              <w:sdtEndPr/>
              <w:sdtContent>
                <w:tc>
                  <w:tcPr>
                    <w:tcW w:w="615" w:type="dxa"/>
                    <w:shd w:val="clear" w:color="auto" w:fill="auto"/>
                  </w:tcPr>
                  <w:p w14:paraId="48297309" w14:textId="2DBF9A6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5601936"/>
                <w:lock w:val="sdtLocked"/>
                <w:placeholder>
                  <w:docPart w:val="EAC405012FF844738FEF8FD0DB2ED03E"/>
                </w:placeholder>
                <w:showingPlcHdr/>
                <w:text/>
              </w:sdtPr>
              <w:sdtEndPr/>
              <w:sdtContent>
                <w:tc>
                  <w:tcPr>
                    <w:tcW w:w="616" w:type="dxa"/>
                    <w:shd w:val="clear" w:color="auto" w:fill="auto"/>
                  </w:tcPr>
                  <w:p w14:paraId="792EEF8A" w14:textId="2D8C586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5065391"/>
                <w:lock w:val="sdtLocked"/>
                <w:placeholder>
                  <w:docPart w:val="339F463A359A4F49A2925E8CCE49B668"/>
                </w:placeholder>
                <w:showingPlcHdr/>
                <w:text/>
              </w:sdtPr>
              <w:sdtEndPr/>
              <w:sdtContent>
                <w:tc>
                  <w:tcPr>
                    <w:tcW w:w="616" w:type="dxa"/>
                    <w:shd w:val="clear" w:color="auto" w:fill="auto"/>
                  </w:tcPr>
                  <w:p w14:paraId="18A88815" w14:textId="4B8C7B8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82904033"/>
                <w:lock w:val="sdtLocked"/>
                <w:placeholder>
                  <w:docPart w:val="A339F1923DC3489F910A5140ED926942"/>
                </w:placeholder>
                <w:showingPlcHdr/>
                <w:text/>
              </w:sdtPr>
              <w:sdtEndPr/>
              <w:sdtContent>
                <w:tc>
                  <w:tcPr>
                    <w:tcW w:w="615" w:type="dxa"/>
                    <w:shd w:val="clear" w:color="auto" w:fill="auto"/>
                  </w:tcPr>
                  <w:p w14:paraId="1479465A" w14:textId="6389329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81676680"/>
                <w:lock w:val="sdtLocked"/>
                <w:placeholder>
                  <w:docPart w:val="EFBB6AFEC6374FD3A8F9A460F98E3EF1"/>
                </w:placeholder>
                <w:showingPlcHdr/>
                <w:text/>
              </w:sdtPr>
              <w:sdtEndPr/>
              <w:sdtContent>
                <w:tc>
                  <w:tcPr>
                    <w:tcW w:w="616" w:type="dxa"/>
                    <w:shd w:val="clear" w:color="auto" w:fill="auto"/>
                  </w:tcPr>
                  <w:p w14:paraId="0B8CB16E" w14:textId="428EFAF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05532226"/>
                <w:lock w:val="sdtLocked"/>
                <w:placeholder>
                  <w:docPart w:val="C84AACD7A6F343B78EF7806BF90864F9"/>
                </w:placeholder>
                <w:showingPlcHdr/>
                <w:text/>
              </w:sdtPr>
              <w:sdtEndPr/>
              <w:sdtContent>
                <w:tc>
                  <w:tcPr>
                    <w:tcW w:w="616" w:type="dxa"/>
                    <w:shd w:val="clear" w:color="auto" w:fill="auto"/>
                  </w:tcPr>
                  <w:p w14:paraId="2F7F8E6C" w14:textId="75B882C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81949750"/>
                <w:lock w:val="sdtLocked"/>
                <w:placeholder>
                  <w:docPart w:val="E7386EB5A0CC4B54B167B5FE2E22652B"/>
                </w:placeholder>
                <w:showingPlcHdr/>
                <w:text/>
              </w:sdtPr>
              <w:sdtEndPr/>
              <w:sdtContent>
                <w:tc>
                  <w:tcPr>
                    <w:tcW w:w="615" w:type="dxa"/>
                    <w:shd w:val="clear" w:color="auto" w:fill="auto"/>
                  </w:tcPr>
                  <w:p w14:paraId="4B878752" w14:textId="5F78BBE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28748598"/>
                <w:lock w:val="sdtLocked"/>
                <w:placeholder>
                  <w:docPart w:val="7E3EBB4F442044E59223B0B05A4DF0C0"/>
                </w:placeholder>
                <w:showingPlcHdr/>
                <w:text/>
              </w:sdtPr>
              <w:sdtEndPr/>
              <w:sdtContent>
                <w:tc>
                  <w:tcPr>
                    <w:tcW w:w="616" w:type="dxa"/>
                    <w:shd w:val="clear" w:color="auto" w:fill="auto"/>
                  </w:tcPr>
                  <w:p w14:paraId="295F3692" w14:textId="20122C5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96858804"/>
                <w:lock w:val="sdtLocked"/>
                <w:placeholder>
                  <w:docPart w:val="F19226A8C37D40369AF46D2127E56DE1"/>
                </w:placeholder>
                <w:showingPlcHdr/>
                <w:text/>
              </w:sdtPr>
              <w:sdtEndPr/>
              <w:sdtContent>
                <w:tc>
                  <w:tcPr>
                    <w:tcW w:w="616" w:type="dxa"/>
                    <w:shd w:val="clear" w:color="auto" w:fill="auto"/>
                  </w:tcPr>
                  <w:p w14:paraId="44BD5A74" w14:textId="1F8CCA0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01165889"/>
                <w:lock w:val="sdtLocked"/>
                <w:placeholder>
                  <w:docPart w:val="4AA19BF7BBF6499DB95F7694C26B4634"/>
                </w:placeholder>
                <w:showingPlcHdr/>
                <w:text/>
              </w:sdtPr>
              <w:sdtEndPr/>
              <w:sdtContent>
                <w:tc>
                  <w:tcPr>
                    <w:tcW w:w="647" w:type="dxa"/>
                    <w:shd w:val="clear" w:color="auto" w:fill="auto"/>
                  </w:tcPr>
                  <w:p w14:paraId="2F43DEB2" w14:textId="024C39A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84100497"/>
                <w:lock w:val="sdtLocked"/>
                <w:placeholder>
                  <w:docPart w:val="F715630AD9E7400BA53A6F1FD0BE6AE6"/>
                </w:placeholder>
                <w:showingPlcHdr/>
                <w:text/>
              </w:sdtPr>
              <w:sdtEndPr/>
              <w:sdtContent>
                <w:tc>
                  <w:tcPr>
                    <w:tcW w:w="618" w:type="dxa"/>
                    <w:shd w:val="clear" w:color="auto" w:fill="auto"/>
                  </w:tcPr>
                  <w:p w14:paraId="59C3223D" w14:textId="28C7C74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02253546"/>
                <w:lock w:val="sdtLocked"/>
                <w:placeholder>
                  <w:docPart w:val="F91464593DEB480FA8DDA44C45AE6F51"/>
                </w:placeholder>
                <w:showingPlcHdr/>
                <w:text/>
              </w:sdtPr>
              <w:sdtEndPr/>
              <w:sdtContent>
                <w:tc>
                  <w:tcPr>
                    <w:tcW w:w="1078" w:type="dxa"/>
                    <w:shd w:val="clear" w:color="auto" w:fill="auto"/>
                  </w:tcPr>
                  <w:p w14:paraId="2E055441" w14:textId="32677CDA"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5DBDBE60" w14:textId="77777777" w:rsidTr="000632E1">
            <w:trPr>
              <w:cantSplit/>
            </w:trPr>
            <w:tc>
              <w:tcPr>
                <w:tcW w:w="482" w:type="dxa"/>
                <w:shd w:val="clear" w:color="auto" w:fill="auto"/>
              </w:tcPr>
              <w:p w14:paraId="083DF658" w14:textId="4BE7B41A" w:rsidR="000632E1" w:rsidRPr="000632E1" w:rsidRDefault="000632E1" w:rsidP="00197F67">
                <w:pPr>
                  <w:widowControl w:val="0"/>
                  <w:rPr>
                    <w:rFonts w:cs="Arial"/>
                    <w:b/>
                  </w:rPr>
                </w:pPr>
                <w:r w:rsidRPr="000632E1">
                  <w:rPr>
                    <w:rFonts w:cs="Arial"/>
                    <w:b/>
                  </w:rPr>
                  <w:t>4</w:t>
                </w:r>
              </w:p>
            </w:tc>
            <w:sdt>
              <w:sdtPr>
                <w:rPr>
                  <w:rFonts w:cs="Arial"/>
                </w:rPr>
                <w:id w:val="1083578353"/>
                <w:lock w:val="sdtLocked"/>
                <w:placeholder>
                  <w:docPart w:val="33B8A378530E452BA3278CC901B7F18B"/>
                </w:placeholder>
                <w:showingPlcHdr/>
                <w:text/>
              </w:sdtPr>
              <w:sdtEndPr/>
              <w:sdtContent>
                <w:tc>
                  <w:tcPr>
                    <w:tcW w:w="1828" w:type="dxa"/>
                    <w:shd w:val="clear" w:color="auto" w:fill="auto"/>
                  </w:tcPr>
                  <w:p w14:paraId="4C204976" w14:textId="5DBFB939"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644579394"/>
                <w:lock w:val="sdtLocked"/>
                <w:placeholder>
                  <w:docPart w:val="512A0FFA98644735ACB1321973B80116"/>
                </w:placeholder>
                <w:showingPlcHdr/>
                <w:text/>
              </w:sdtPr>
              <w:sdtEndPr/>
              <w:sdtContent>
                <w:tc>
                  <w:tcPr>
                    <w:tcW w:w="614" w:type="dxa"/>
                    <w:shd w:val="clear" w:color="auto" w:fill="auto"/>
                  </w:tcPr>
                  <w:p w14:paraId="0DAF1640" w14:textId="020F825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32001243"/>
                <w:lock w:val="sdtLocked"/>
                <w:placeholder>
                  <w:docPart w:val="A57F9FFCF9BE40F6966658EADE990B5B"/>
                </w:placeholder>
                <w:showingPlcHdr/>
                <w:text/>
              </w:sdtPr>
              <w:sdtEndPr/>
              <w:sdtContent>
                <w:tc>
                  <w:tcPr>
                    <w:tcW w:w="616" w:type="dxa"/>
                    <w:shd w:val="clear" w:color="auto" w:fill="auto"/>
                  </w:tcPr>
                  <w:p w14:paraId="10F55BB0" w14:textId="2D830C0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68192467"/>
                <w:lock w:val="sdtLocked"/>
                <w:placeholder>
                  <w:docPart w:val="6A281A8135B3498EA193C03F4ED69E07"/>
                </w:placeholder>
                <w:showingPlcHdr/>
                <w:text/>
              </w:sdtPr>
              <w:sdtEndPr/>
              <w:sdtContent>
                <w:tc>
                  <w:tcPr>
                    <w:tcW w:w="615" w:type="dxa"/>
                    <w:shd w:val="clear" w:color="auto" w:fill="auto"/>
                  </w:tcPr>
                  <w:p w14:paraId="2FCB1886" w14:textId="0294463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49971127"/>
                <w:lock w:val="sdtLocked"/>
                <w:placeholder>
                  <w:docPart w:val="868F94CDB3E64CEBB86083F2A8E17EA2"/>
                </w:placeholder>
                <w:showingPlcHdr/>
                <w:text/>
              </w:sdtPr>
              <w:sdtEndPr/>
              <w:sdtContent>
                <w:tc>
                  <w:tcPr>
                    <w:tcW w:w="616" w:type="dxa"/>
                    <w:shd w:val="clear" w:color="auto" w:fill="auto"/>
                  </w:tcPr>
                  <w:p w14:paraId="1D789F41" w14:textId="2A55417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26401743"/>
                <w:lock w:val="sdtLocked"/>
                <w:placeholder>
                  <w:docPart w:val="9BFC8B364F9A4B7A9B1F9FD5A0E3BFBC"/>
                </w:placeholder>
                <w:showingPlcHdr/>
                <w:text/>
              </w:sdtPr>
              <w:sdtEndPr/>
              <w:sdtContent>
                <w:tc>
                  <w:tcPr>
                    <w:tcW w:w="616" w:type="dxa"/>
                    <w:shd w:val="clear" w:color="auto" w:fill="auto"/>
                  </w:tcPr>
                  <w:p w14:paraId="37823A89" w14:textId="6D2B6A9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47007525"/>
                <w:lock w:val="sdtLocked"/>
                <w:placeholder>
                  <w:docPart w:val="753B8E4C633F41B1BBC1EA747C0BD5D1"/>
                </w:placeholder>
                <w:showingPlcHdr/>
                <w:text/>
              </w:sdtPr>
              <w:sdtEndPr/>
              <w:sdtContent>
                <w:tc>
                  <w:tcPr>
                    <w:tcW w:w="615" w:type="dxa"/>
                    <w:shd w:val="clear" w:color="auto" w:fill="auto"/>
                  </w:tcPr>
                  <w:p w14:paraId="1A0C5CE8" w14:textId="1F9A3A5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21107863"/>
                <w:lock w:val="sdtLocked"/>
                <w:placeholder>
                  <w:docPart w:val="BA514E30EA4C40FB96C6DE6A3C2B9E5D"/>
                </w:placeholder>
                <w:showingPlcHdr/>
                <w:text/>
              </w:sdtPr>
              <w:sdtEndPr/>
              <w:sdtContent>
                <w:tc>
                  <w:tcPr>
                    <w:tcW w:w="616" w:type="dxa"/>
                    <w:shd w:val="clear" w:color="auto" w:fill="auto"/>
                  </w:tcPr>
                  <w:p w14:paraId="67550087" w14:textId="78B5245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05678284"/>
                <w:lock w:val="sdtLocked"/>
                <w:placeholder>
                  <w:docPart w:val="43CDD47642DE4AAE8322FBEF7E37AEA8"/>
                </w:placeholder>
                <w:showingPlcHdr/>
                <w:text/>
              </w:sdtPr>
              <w:sdtEndPr/>
              <w:sdtContent>
                <w:tc>
                  <w:tcPr>
                    <w:tcW w:w="616" w:type="dxa"/>
                    <w:shd w:val="clear" w:color="auto" w:fill="auto"/>
                  </w:tcPr>
                  <w:p w14:paraId="4302297D" w14:textId="540AD4E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08204241"/>
                <w:lock w:val="sdtLocked"/>
                <w:placeholder>
                  <w:docPart w:val="B9A0B3861D914678A91E4E579D8DEE28"/>
                </w:placeholder>
                <w:showingPlcHdr/>
                <w:text/>
              </w:sdtPr>
              <w:sdtEndPr/>
              <w:sdtContent>
                <w:tc>
                  <w:tcPr>
                    <w:tcW w:w="615" w:type="dxa"/>
                    <w:shd w:val="clear" w:color="auto" w:fill="auto"/>
                  </w:tcPr>
                  <w:p w14:paraId="44FE7035" w14:textId="40FE3E2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10983657"/>
                <w:lock w:val="sdtLocked"/>
                <w:placeholder>
                  <w:docPart w:val="CBED728619434EFF9A0E8E2A18D25273"/>
                </w:placeholder>
                <w:showingPlcHdr/>
                <w:text/>
              </w:sdtPr>
              <w:sdtEndPr/>
              <w:sdtContent>
                <w:tc>
                  <w:tcPr>
                    <w:tcW w:w="616" w:type="dxa"/>
                    <w:shd w:val="clear" w:color="auto" w:fill="auto"/>
                  </w:tcPr>
                  <w:p w14:paraId="70238C40" w14:textId="3BA7ABA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72527772"/>
                <w:lock w:val="sdtLocked"/>
                <w:placeholder>
                  <w:docPart w:val="8740518EE292426687409D84541859F4"/>
                </w:placeholder>
                <w:showingPlcHdr/>
                <w:text/>
              </w:sdtPr>
              <w:sdtEndPr/>
              <w:sdtContent>
                <w:tc>
                  <w:tcPr>
                    <w:tcW w:w="616" w:type="dxa"/>
                    <w:shd w:val="clear" w:color="auto" w:fill="auto"/>
                  </w:tcPr>
                  <w:p w14:paraId="1EC85BC7" w14:textId="2FDBD15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62350860"/>
                <w:lock w:val="sdtLocked"/>
                <w:placeholder>
                  <w:docPart w:val="9146251BDD7A4BC899EB97C4C55C2291"/>
                </w:placeholder>
                <w:showingPlcHdr/>
                <w:text/>
              </w:sdtPr>
              <w:sdtEndPr/>
              <w:sdtContent>
                <w:tc>
                  <w:tcPr>
                    <w:tcW w:w="615" w:type="dxa"/>
                    <w:shd w:val="clear" w:color="auto" w:fill="auto"/>
                  </w:tcPr>
                  <w:p w14:paraId="0775A3C2" w14:textId="6629C47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51295388"/>
                <w:lock w:val="sdtLocked"/>
                <w:placeholder>
                  <w:docPart w:val="11B7D2B3FD6D45AFB839EA1AE1E7AD69"/>
                </w:placeholder>
                <w:showingPlcHdr/>
                <w:text/>
              </w:sdtPr>
              <w:sdtEndPr/>
              <w:sdtContent>
                <w:tc>
                  <w:tcPr>
                    <w:tcW w:w="616" w:type="dxa"/>
                    <w:shd w:val="clear" w:color="auto" w:fill="auto"/>
                  </w:tcPr>
                  <w:p w14:paraId="4718015F" w14:textId="38E88E1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51042342"/>
                <w:lock w:val="sdtLocked"/>
                <w:placeholder>
                  <w:docPart w:val="A01CA03C24F24A73951E71E2857FED90"/>
                </w:placeholder>
                <w:showingPlcHdr/>
                <w:text/>
              </w:sdtPr>
              <w:sdtEndPr/>
              <w:sdtContent>
                <w:tc>
                  <w:tcPr>
                    <w:tcW w:w="616" w:type="dxa"/>
                    <w:shd w:val="clear" w:color="auto" w:fill="auto"/>
                  </w:tcPr>
                  <w:p w14:paraId="7EF986AE" w14:textId="6002BC5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58428117"/>
                <w:lock w:val="sdtLocked"/>
                <w:placeholder>
                  <w:docPart w:val="94850881B3EC450EB30D0AB5C3A22C93"/>
                </w:placeholder>
                <w:showingPlcHdr/>
                <w:text/>
              </w:sdtPr>
              <w:sdtEndPr/>
              <w:sdtContent>
                <w:tc>
                  <w:tcPr>
                    <w:tcW w:w="647" w:type="dxa"/>
                    <w:shd w:val="clear" w:color="auto" w:fill="auto"/>
                  </w:tcPr>
                  <w:p w14:paraId="45B0B400" w14:textId="4242C5D3"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28174154"/>
                <w:lock w:val="sdtLocked"/>
                <w:placeholder>
                  <w:docPart w:val="20FD3B2C21FC4CCB8121B1B8FDBEE8DD"/>
                </w:placeholder>
                <w:showingPlcHdr/>
                <w:text/>
              </w:sdtPr>
              <w:sdtEndPr/>
              <w:sdtContent>
                <w:tc>
                  <w:tcPr>
                    <w:tcW w:w="618" w:type="dxa"/>
                    <w:shd w:val="clear" w:color="auto" w:fill="auto"/>
                  </w:tcPr>
                  <w:p w14:paraId="26F64855" w14:textId="313C228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77095213"/>
                <w:lock w:val="sdtLocked"/>
                <w:placeholder>
                  <w:docPart w:val="06D7347363EB43DB9C1239B841CAF185"/>
                </w:placeholder>
                <w:showingPlcHdr/>
                <w:text/>
              </w:sdtPr>
              <w:sdtEndPr/>
              <w:sdtContent>
                <w:tc>
                  <w:tcPr>
                    <w:tcW w:w="1078" w:type="dxa"/>
                    <w:shd w:val="clear" w:color="auto" w:fill="auto"/>
                  </w:tcPr>
                  <w:p w14:paraId="5141A0AC" w14:textId="3461AC9B"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0C2EBD67" w14:textId="77777777" w:rsidTr="000632E1">
            <w:trPr>
              <w:cantSplit/>
            </w:trPr>
            <w:tc>
              <w:tcPr>
                <w:tcW w:w="482" w:type="dxa"/>
                <w:shd w:val="clear" w:color="auto" w:fill="auto"/>
              </w:tcPr>
              <w:p w14:paraId="533D4530" w14:textId="12F536B2" w:rsidR="000632E1" w:rsidRPr="000632E1" w:rsidRDefault="000632E1" w:rsidP="00197F67">
                <w:pPr>
                  <w:widowControl w:val="0"/>
                  <w:rPr>
                    <w:rFonts w:cs="Arial"/>
                    <w:b/>
                  </w:rPr>
                </w:pPr>
                <w:r w:rsidRPr="000632E1">
                  <w:rPr>
                    <w:rFonts w:cs="Arial"/>
                    <w:b/>
                  </w:rPr>
                  <w:t>5</w:t>
                </w:r>
              </w:p>
            </w:tc>
            <w:sdt>
              <w:sdtPr>
                <w:rPr>
                  <w:rFonts w:cs="Arial"/>
                </w:rPr>
                <w:id w:val="282771643"/>
                <w:lock w:val="sdtLocked"/>
                <w:placeholder>
                  <w:docPart w:val="503DA6CE9CB44B6BB5A8A9BA73DBCACB"/>
                </w:placeholder>
                <w:showingPlcHdr/>
                <w:text/>
              </w:sdtPr>
              <w:sdtEndPr/>
              <w:sdtContent>
                <w:tc>
                  <w:tcPr>
                    <w:tcW w:w="1828" w:type="dxa"/>
                    <w:shd w:val="clear" w:color="auto" w:fill="auto"/>
                  </w:tcPr>
                  <w:p w14:paraId="709413E2" w14:textId="196F0CFA"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370874704"/>
                <w:lock w:val="sdtLocked"/>
                <w:placeholder>
                  <w:docPart w:val="F91CB5FE2C4B4EF28CC495019A334D79"/>
                </w:placeholder>
                <w:showingPlcHdr/>
                <w:text/>
              </w:sdtPr>
              <w:sdtEndPr/>
              <w:sdtContent>
                <w:tc>
                  <w:tcPr>
                    <w:tcW w:w="614" w:type="dxa"/>
                    <w:shd w:val="clear" w:color="auto" w:fill="auto"/>
                  </w:tcPr>
                  <w:p w14:paraId="7BCBAFF2" w14:textId="73EEB3C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35798109"/>
                <w:lock w:val="sdtLocked"/>
                <w:placeholder>
                  <w:docPart w:val="641FFF4E997641148083D5C31867F626"/>
                </w:placeholder>
                <w:showingPlcHdr/>
                <w:text/>
              </w:sdtPr>
              <w:sdtEndPr/>
              <w:sdtContent>
                <w:tc>
                  <w:tcPr>
                    <w:tcW w:w="616" w:type="dxa"/>
                    <w:shd w:val="clear" w:color="auto" w:fill="auto"/>
                  </w:tcPr>
                  <w:p w14:paraId="5029D804" w14:textId="561E726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67284168"/>
                <w:lock w:val="sdtLocked"/>
                <w:placeholder>
                  <w:docPart w:val="C75B410EC90542A49A68F2CF33E9A6D1"/>
                </w:placeholder>
                <w:showingPlcHdr/>
                <w:text/>
              </w:sdtPr>
              <w:sdtEndPr/>
              <w:sdtContent>
                <w:tc>
                  <w:tcPr>
                    <w:tcW w:w="615" w:type="dxa"/>
                    <w:shd w:val="clear" w:color="auto" w:fill="auto"/>
                  </w:tcPr>
                  <w:p w14:paraId="7050EA17" w14:textId="2B978D8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06602753"/>
                <w:lock w:val="sdtLocked"/>
                <w:placeholder>
                  <w:docPart w:val="97495849DC3C44A7899657E4701371B7"/>
                </w:placeholder>
                <w:showingPlcHdr/>
                <w:text/>
              </w:sdtPr>
              <w:sdtEndPr/>
              <w:sdtContent>
                <w:tc>
                  <w:tcPr>
                    <w:tcW w:w="616" w:type="dxa"/>
                    <w:shd w:val="clear" w:color="auto" w:fill="auto"/>
                  </w:tcPr>
                  <w:p w14:paraId="6B316FFC" w14:textId="62B5F39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70344882"/>
                <w:lock w:val="sdtLocked"/>
                <w:placeholder>
                  <w:docPart w:val="83E183A8A6EE4629A9D66626F2DB2BE1"/>
                </w:placeholder>
                <w:showingPlcHdr/>
                <w:text/>
              </w:sdtPr>
              <w:sdtEndPr/>
              <w:sdtContent>
                <w:tc>
                  <w:tcPr>
                    <w:tcW w:w="616" w:type="dxa"/>
                    <w:shd w:val="clear" w:color="auto" w:fill="auto"/>
                  </w:tcPr>
                  <w:p w14:paraId="62A20BA8" w14:textId="05F05FD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58914402"/>
                <w:lock w:val="sdtLocked"/>
                <w:placeholder>
                  <w:docPart w:val="9FA14675C1384FAD92B13039A663AA38"/>
                </w:placeholder>
                <w:showingPlcHdr/>
                <w:text/>
              </w:sdtPr>
              <w:sdtEndPr/>
              <w:sdtContent>
                <w:tc>
                  <w:tcPr>
                    <w:tcW w:w="615" w:type="dxa"/>
                    <w:shd w:val="clear" w:color="auto" w:fill="auto"/>
                  </w:tcPr>
                  <w:p w14:paraId="7DA628A2" w14:textId="0DA43B2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3269502"/>
                <w:lock w:val="sdtLocked"/>
                <w:placeholder>
                  <w:docPart w:val="AF7F444B6C85420D895BA3DC7BBBC55A"/>
                </w:placeholder>
                <w:showingPlcHdr/>
                <w:text/>
              </w:sdtPr>
              <w:sdtEndPr/>
              <w:sdtContent>
                <w:tc>
                  <w:tcPr>
                    <w:tcW w:w="616" w:type="dxa"/>
                    <w:shd w:val="clear" w:color="auto" w:fill="auto"/>
                  </w:tcPr>
                  <w:p w14:paraId="6A71D1AD" w14:textId="67174DF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72108587"/>
                <w:lock w:val="sdtLocked"/>
                <w:placeholder>
                  <w:docPart w:val="04895B82EE374FDAB28469F1884F516E"/>
                </w:placeholder>
                <w:showingPlcHdr/>
                <w:text/>
              </w:sdtPr>
              <w:sdtEndPr/>
              <w:sdtContent>
                <w:tc>
                  <w:tcPr>
                    <w:tcW w:w="616" w:type="dxa"/>
                    <w:shd w:val="clear" w:color="auto" w:fill="auto"/>
                  </w:tcPr>
                  <w:p w14:paraId="2B85B962" w14:textId="75095DE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71917689"/>
                <w:lock w:val="sdtLocked"/>
                <w:placeholder>
                  <w:docPart w:val="F8C79252A2EE4797BF3CDE92B609197F"/>
                </w:placeholder>
                <w:showingPlcHdr/>
                <w:text/>
              </w:sdtPr>
              <w:sdtEndPr/>
              <w:sdtContent>
                <w:tc>
                  <w:tcPr>
                    <w:tcW w:w="615" w:type="dxa"/>
                    <w:shd w:val="clear" w:color="auto" w:fill="auto"/>
                  </w:tcPr>
                  <w:p w14:paraId="4425AEC8" w14:textId="3C0D66F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31470815"/>
                <w:lock w:val="sdtLocked"/>
                <w:placeholder>
                  <w:docPart w:val="FD28B1C178CB440789AAB4B4920120AF"/>
                </w:placeholder>
                <w:showingPlcHdr/>
                <w:text/>
              </w:sdtPr>
              <w:sdtEndPr/>
              <w:sdtContent>
                <w:tc>
                  <w:tcPr>
                    <w:tcW w:w="616" w:type="dxa"/>
                    <w:shd w:val="clear" w:color="auto" w:fill="auto"/>
                  </w:tcPr>
                  <w:p w14:paraId="74AF01C0" w14:textId="6A472EA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81911145"/>
                <w:lock w:val="sdtLocked"/>
                <w:placeholder>
                  <w:docPart w:val="79C4C4FCEAB34FA8AF1D01AFE07F2831"/>
                </w:placeholder>
                <w:showingPlcHdr/>
                <w:text/>
              </w:sdtPr>
              <w:sdtEndPr/>
              <w:sdtContent>
                <w:tc>
                  <w:tcPr>
                    <w:tcW w:w="616" w:type="dxa"/>
                    <w:shd w:val="clear" w:color="auto" w:fill="auto"/>
                  </w:tcPr>
                  <w:p w14:paraId="78E30D72" w14:textId="4D7CA4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63390579"/>
                <w:lock w:val="sdtLocked"/>
                <w:placeholder>
                  <w:docPart w:val="2D7932D743CF49E58D38FBD7A48D8C6E"/>
                </w:placeholder>
                <w:showingPlcHdr/>
                <w:text/>
              </w:sdtPr>
              <w:sdtEndPr/>
              <w:sdtContent>
                <w:tc>
                  <w:tcPr>
                    <w:tcW w:w="615" w:type="dxa"/>
                    <w:shd w:val="clear" w:color="auto" w:fill="auto"/>
                  </w:tcPr>
                  <w:p w14:paraId="3987C16E" w14:textId="03C4981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6125778"/>
                <w:lock w:val="sdtLocked"/>
                <w:placeholder>
                  <w:docPart w:val="1C8A7792D4DA463A841B48CC20D49442"/>
                </w:placeholder>
                <w:showingPlcHdr/>
                <w:text/>
              </w:sdtPr>
              <w:sdtEndPr/>
              <w:sdtContent>
                <w:tc>
                  <w:tcPr>
                    <w:tcW w:w="616" w:type="dxa"/>
                    <w:shd w:val="clear" w:color="auto" w:fill="auto"/>
                  </w:tcPr>
                  <w:p w14:paraId="28146BE9" w14:textId="094AE5E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60524773"/>
                <w:lock w:val="sdtLocked"/>
                <w:placeholder>
                  <w:docPart w:val="303365048A0B485B9308B15AA87E177F"/>
                </w:placeholder>
                <w:showingPlcHdr/>
                <w:text/>
              </w:sdtPr>
              <w:sdtEndPr/>
              <w:sdtContent>
                <w:tc>
                  <w:tcPr>
                    <w:tcW w:w="616" w:type="dxa"/>
                    <w:shd w:val="clear" w:color="auto" w:fill="auto"/>
                  </w:tcPr>
                  <w:p w14:paraId="327C800B" w14:textId="33DEDF1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41128116"/>
                <w:lock w:val="sdtLocked"/>
                <w:placeholder>
                  <w:docPart w:val="0FF5D2E210B742898723025C0D0A0A53"/>
                </w:placeholder>
                <w:showingPlcHdr/>
                <w:text/>
              </w:sdtPr>
              <w:sdtEndPr/>
              <w:sdtContent>
                <w:tc>
                  <w:tcPr>
                    <w:tcW w:w="647" w:type="dxa"/>
                    <w:shd w:val="clear" w:color="auto" w:fill="auto"/>
                  </w:tcPr>
                  <w:p w14:paraId="6D48FAE3" w14:textId="59F650F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68025849"/>
                <w:lock w:val="sdtLocked"/>
                <w:placeholder>
                  <w:docPart w:val="6420408A4F7049C68B109B7E84B41A87"/>
                </w:placeholder>
                <w:showingPlcHdr/>
                <w:text/>
              </w:sdtPr>
              <w:sdtEndPr/>
              <w:sdtContent>
                <w:tc>
                  <w:tcPr>
                    <w:tcW w:w="618" w:type="dxa"/>
                    <w:shd w:val="clear" w:color="auto" w:fill="auto"/>
                  </w:tcPr>
                  <w:p w14:paraId="23CDCEF4" w14:textId="0819995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23698344"/>
                <w:lock w:val="sdtLocked"/>
                <w:placeholder>
                  <w:docPart w:val="36CED5D618B84CC1BC6C635D5C8C3E18"/>
                </w:placeholder>
                <w:showingPlcHdr/>
                <w:text/>
              </w:sdtPr>
              <w:sdtEndPr/>
              <w:sdtContent>
                <w:tc>
                  <w:tcPr>
                    <w:tcW w:w="1078" w:type="dxa"/>
                    <w:shd w:val="clear" w:color="auto" w:fill="auto"/>
                  </w:tcPr>
                  <w:p w14:paraId="29891D1D" w14:textId="5B62DE5B"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310C4C9D" w14:textId="77777777" w:rsidTr="000632E1">
            <w:trPr>
              <w:cantSplit/>
            </w:trPr>
            <w:tc>
              <w:tcPr>
                <w:tcW w:w="482" w:type="dxa"/>
                <w:shd w:val="clear" w:color="auto" w:fill="auto"/>
              </w:tcPr>
              <w:p w14:paraId="7824C00D" w14:textId="643FF7B2" w:rsidR="000632E1" w:rsidRPr="000632E1" w:rsidRDefault="000632E1" w:rsidP="00197F67">
                <w:pPr>
                  <w:widowControl w:val="0"/>
                  <w:rPr>
                    <w:rFonts w:cs="Arial"/>
                    <w:b/>
                  </w:rPr>
                </w:pPr>
                <w:r w:rsidRPr="000632E1">
                  <w:rPr>
                    <w:rFonts w:cs="Arial"/>
                    <w:b/>
                  </w:rPr>
                  <w:t>6</w:t>
                </w:r>
              </w:p>
            </w:tc>
            <w:sdt>
              <w:sdtPr>
                <w:rPr>
                  <w:rFonts w:cs="Arial"/>
                </w:rPr>
                <w:id w:val="1185249207"/>
                <w:lock w:val="sdtLocked"/>
                <w:placeholder>
                  <w:docPart w:val="5AC3783654344527AAAE632B039623C4"/>
                </w:placeholder>
                <w:showingPlcHdr/>
                <w:text/>
              </w:sdtPr>
              <w:sdtEndPr/>
              <w:sdtContent>
                <w:tc>
                  <w:tcPr>
                    <w:tcW w:w="1828" w:type="dxa"/>
                    <w:shd w:val="clear" w:color="auto" w:fill="auto"/>
                  </w:tcPr>
                  <w:p w14:paraId="34E8B64C" w14:textId="061C916F"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772270276"/>
                <w:lock w:val="sdtLocked"/>
                <w:placeholder>
                  <w:docPart w:val="52245D90A79A4D479092F5683DEE2FD2"/>
                </w:placeholder>
                <w:showingPlcHdr/>
                <w:text/>
              </w:sdtPr>
              <w:sdtEndPr/>
              <w:sdtContent>
                <w:tc>
                  <w:tcPr>
                    <w:tcW w:w="614" w:type="dxa"/>
                    <w:shd w:val="clear" w:color="auto" w:fill="auto"/>
                  </w:tcPr>
                  <w:p w14:paraId="5EA659F3" w14:textId="33AE3EB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25676944"/>
                <w:lock w:val="sdtLocked"/>
                <w:placeholder>
                  <w:docPart w:val="64BFE5340771474EB5CD64E4FB8A7DEF"/>
                </w:placeholder>
                <w:showingPlcHdr/>
                <w:text/>
              </w:sdtPr>
              <w:sdtEndPr/>
              <w:sdtContent>
                <w:tc>
                  <w:tcPr>
                    <w:tcW w:w="616" w:type="dxa"/>
                    <w:shd w:val="clear" w:color="auto" w:fill="auto"/>
                  </w:tcPr>
                  <w:p w14:paraId="2ED59F09" w14:textId="43BFD87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93051642"/>
                <w:lock w:val="sdtLocked"/>
                <w:placeholder>
                  <w:docPart w:val="CFD82DC6F73A4DDE892D392E0BC60F3B"/>
                </w:placeholder>
                <w:showingPlcHdr/>
                <w:text/>
              </w:sdtPr>
              <w:sdtEndPr/>
              <w:sdtContent>
                <w:tc>
                  <w:tcPr>
                    <w:tcW w:w="615" w:type="dxa"/>
                    <w:shd w:val="clear" w:color="auto" w:fill="auto"/>
                  </w:tcPr>
                  <w:p w14:paraId="5442FB5A" w14:textId="2F7F99C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53430992"/>
                <w:lock w:val="sdtLocked"/>
                <w:placeholder>
                  <w:docPart w:val="C1E83B7892114D9A8733D9541B97BA1B"/>
                </w:placeholder>
                <w:showingPlcHdr/>
                <w:text/>
              </w:sdtPr>
              <w:sdtEndPr/>
              <w:sdtContent>
                <w:tc>
                  <w:tcPr>
                    <w:tcW w:w="616" w:type="dxa"/>
                    <w:shd w:val="clear" w:color="auto" w:fill="auto"/>
                  </w:tcPr>
                  <w:p w14:paraId="28B198CB" w14:textId="34EA09D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12496612"/>
                <w:lock w:val="sdtLocked"/>
                <w:placeholder>
                  <w:docPart w:val="801AB129ED554A11B13D78DE914A6652"/>
                </w:placeholder>
                <w:showingPlcHdr/>
                <w:text/>
              </w:sdtPr>
              <w:sdtEndPr/>
              <w:sdtContent>
                <w:tc>
                  <w:tcPr>
                    <w:tcW w:w="616" w:type="dxa"/>
                    <w:shd w:val="clear" w:color="auto" w:fill="auto"/>
                  </w:tcPr>
                  <w:p w14:paraId="403F6934" w14:textId="63997E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24134611"/>
                <w:lock w:val="sdtLocked"/>
                <w:placeholder>
                  <w:docPart w:val="51933EA73EA04F59998ED674E82EE389"/>
                </w:placeholder>
                <w:showingPlcHdr/>
                <w:text/>
              </w:sdtPr>
              <w:sdtEndPr/>
              <w:sdtContent>
                <w:tc>
                  <w:tcPr>
                    <w:tcW w:w="615" w:type="dxa"/>
                    <w:shd w:val="clear" w:color="auto" w:fill="auto"/>
                  </w:tcPr>
                  <w:p w14:paraId="5BB3D857" w14:textId="0573FA0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75668517"/>
                <w:lock w:val="sdtLocked"/>
                <w:placeholder>
                  <w:docPart w:val="255011880D4C4B9C86EDFF623E610143"/>
                </w:placeholder>
                <w:showingPlcHdr/>
                <w:text/>
              </w:sdtPr>
              <w:sdtEndPr/>
              <w:sdtContent>
                <w:tc>
                  <w:tcPr>
                    <w:tcW w:w="616" w:type="dxa"/>
                    <w:shd w:val="clear" w:color="auto" w:fill="auto"/>
                  </w:tcPr>
                  <w:p w14:paraId="1D7F6364" w14:textId="10ACEB9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32993047"/>
                <w:lock w:val="sdtLocked"/>
                <w:placeholder>
                  <w:docPart w:val="0F48AC50E3C044B38DD1607F8A1B48EF"/>
                </w:placeholder>
                <w:showingPlcHdr/>
                <w:text/>
              </w:sdtPr>
              <w:sdtEndPr/>
              <w:sdtContent>
                <w:tc>
                  <w:tcPr>
                    <w:tcW w:w="616" w:type="dxa"/>
                    <w:shd w:val="clear" w:color="auto" w:fill="auto"/>
                  </w:tcPr>
                  <w:p w14:paraId="3B14A861" w14:textId="13816EC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70570181"/>
                <w:lock w:val="sdtLocked"/>
                <w:placeholder>
                  <w:docPart w:val="3EE9D84EFABB4FA9BBD087A4842ECE0C"/>
                </w:placeholder>
                <w:showingPlcHdr/>
                <w:text/>
              </w:sdtPr>
              <w:sdtEndPr/>
              <w:sdtContent>
                <w:tc>
                  <w:tcPr>
                    <w:tcW w:w="615" w:type="dxa"/>
                    <w:shd w:val="clear" w:color="auto" w:fill="auto"/>
                  </w:tcPr>
                  <w:p w14:paraId="228C5BCB" w14:textId="0F759D1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17407199"/>
                <w:lock w:val="sdtLocked"/>
                <w:placeholder>
                  <w:docPart w:val="A84A5A3657264AF4BB0B44706BBF7BD7"/>
                </w:placeholder>
                <w:showingPlcHdr/>
                <w:text/>
              </w:sdtPr>
              <w:sdtEndPr/>
              <w:sdtContent>
                <w:tc>
                  <w:tcPr>
                    <w:tcW w:w="616" w:type="dxa"/>
                    <w:shd w:val="clear" w:color="auto" w:fill="auto"/>
                  </w:tcPr>
                  <w:p w14:paraId="7DAA4A51" w14:textId="26B26FB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30425737"/>
                <w:lock w:val="sdtLocked"/>
                <w:placeholder>
                  <w:docPart w:val="C07E435F9FD24D1BADCF432C7E668D89"/>
                </w:placeholder>
                <w:showingPlcHdr/>
                <w:text/>
              </w:sdtPr>
              <w:sdtEndPr/>
              <w:sdtContent>
                <w:tc>
                  <w:tcPr>
                    <w:tcW w:w="616" w:type="dxa"/>
                    <w:shd w:val="clear" w:color="auto" w:fill="auto"/>
                  </w:tcPr>
                  <w:p w14:paraId="08F201E3" w14:textId="7D7A5B9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8562206"/>
                <w:lock w:val="sdtLocked"/>
                <w:placeholder>
                  <w:docPart w:val="3180E74D2F114844ABB4D1960B344AAC"/>
                </w:placeholder>
                <w:showingPlcHdr/>
                <w:text/>
              </w:sdtPr>
              <w:sdtEndPr/>
              <w:sdtContent>
                <w:tc>
                  <w:tcPr>
                    <w:tcW w:w="615" w:type="dxa"/>
                    <w:shd w:val="clear" w:color="auto" w:fill="auto"/>
                  </w:tcPr>
                  <w:p w14:paraId="473F09B4" w14:textId="1A4BC88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6173312"/>
                <w:lock w:val="sdtLocked"/>
                <w:placeholder>
                  <w:docPart w:val="151D3AB8DE00442D9C0635E32235E4E1"/>
                </w:placeholder>
                <w:showingPlcHdr/>
                <w:text/>
              </w:sdtPr>
              <w:sdtEndPr/>
              <w:sdtContent>
                <w:tc>
                  <w:tcPr>
                    <w:tcW w:w="616" w:type="dxa"/>
                    <w:shd w:val="clear" w:color="auto" w:fill="auto"/>
                  </w:tcPr>
                  <w:p w14:paraId="5864069F" w14:textId="52676CE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26293739"/>
                <w:lock w:val="sdtLocked"/>
                <w:placeholder>
                  <w:docPart w:val="6982D009D80547DEB4D4BE0761B3C6C5"/>
                </w:placeholder>
                <w:showingPlcHdr/>
                <w:text/>
              </w:sdtPr>
              <w:sdtEndPr/>
              <w:sdtContent>
                <w:tc>
                  <w:tcPr>
                    <w:tcW w:w="616" w:type="dxa"/>
                    <w:shd w:val="clear" w:color="auto" w:fill="auto"/>
                  </w:tcPr>
                  <w:p w14:paraId="105EDF80" w14:textId="2121215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95159520"/>
                <w:lock w:val="sdtLocked"/>
                <w:placeholder>
                  <w:docPart w:val="68B2ECA426AE4B10AFB88A2EF33CAADE"/>
                </w:placeholder>
                <w:showingPlcHdr/>
                <w:text/>
              </w:sdtPr>
              <w:sdtEndPr/>
              <w:sdtContent>
                <w:tc>
                  <w:tcPr>
                    <w:tcW w:w="647" w:type="dxa"/>
                    <w:shd w:val="clear" w:color="auto" w:fill="auto"/>
                  </w:tcPr>
                  <w:p w14:paraId="22B0EDE5" w14:textId="76FCE4F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24915881"/>
                <w:lock w:val="sdtLocked"/>
                <w:placeholder>
                  <w:docPart w:val="B7FB3589BECF4C4F9404D664BB26C961"/>
                </w:placeholder>
                <w:showingPlcHdr/>
                <w:text/>
              </w:sdtPr>
              <w:sdtEndPr/>
              <w:sdtContent>
                <w:tc>
                  <w:tcPr>
                    <w:tcW w:w="618" w:type="dxa"/>
                    <w:shd w:val="clear" w:color="auto" w:fill="auto"/>
                  </w:tcPr>
                  <w:p w14:paraId="78A32D19" w14:textId="3E33E26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2247993"/>
                <w:lock w:val="sdtLocked"/>
                <w:placeholder>
                  <w:docPart w:val="0E29360CE9814669B58FD04DAF3C5CDD"/>
                </w:placeholder>
                <w:showingPlcHdr/>
                <w:text/>
              </w:sdtPr>
              <w:sdtEndPr/>
              <w:sdtContent>
                <w:tc>
                  <w:tcPr>
                    <w:tcW w:w="1078" w:type="dxa"/>
                    <w:shd w:val="clear" w:color="auto" w:fill="auto"/>
                  </w:tcPr>
                  <w:p w14:paraId="27062027" w14:textId="2007523A"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292EC575" w14:textId="77777777" w:rsidTr="000632E1">
            <w:trPr>
              <w:cantSplit/>
            </w:trPr>
            <w:tc>
              <w:tcPr>
                <w:tcW w:w="482" w:type="dxa"/>
                <w:shd w:val="clear" w:color="auto" w:fill="auto"/>
                <w:vAlign w:val="center"/>
              </w:tcPr>
              <w:p w14:paraId="3FE3F1B6" w14:textId="050E47E0" w:rsidR="000632E1" w:rsidRPr="000632E1" w:rsidRDefault="000632E1" w:rsidP="00197F67">
                <w:pPr>
                  <w:widowControl w:val="0"/>
                  <w:rPr>
                    <w:rFonts w:cs="Arial"/>
                    <w:b/>
                  </w:rPr>
                </w:pPr>
                <w:r w:rsidRPr="000632E1">
                  <w:rPr>
                    <w:rFonts w:cs="Arial"/>
                    <w:b/>
                  </w:rPr>
                  <w:t>7</w:t>
                </w:r>
              </w:p>
            </w:tc>
            <w:sdt>
              <w:sdtPr>
                <w:rPr>
                  <w:rFonts w:cs="Arial"/>
                </w:rPr>
                <w:id w:val="214252927"/>
                <w:lock w:val="sdtLocked"/>
                <w:placeholder>
                  <w:docPart w:val="FD9F9F8C640D4D8AB4D073DD365637CF"/>
                </w:placeholder>
                <w:showingPlcHdr/>
                <w:text/>
              </w:sdtPr>
              <w:sdtEndPr/>
              <w:sdtContent>
                <w:tc>
                  <w:tcPr>
                    <w:tcW w:w="1828" w:type="dxa"/>
                    <w:shd w:val="clear" w:color="auto" w:fill="auto"/>
                  </w:tcPr>
                  <w:p w14:paraId="26BCA251" w14:textId="3B829D13"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572474000"/>
                <w:lock w:val="sdtLocked"/>
                <w:placeholder>
                  <w:docPart w:val="95CE3643225143C4AB0FED4A037AE139"/>
                </w:placeholder>
                <w:showingPlcHdr/>
                <w:text/>
              </w:sdtPr>
              <w:sdtEndPr/>
              <w:sdtContent>
                <w:tc>
                  <w:tcPr>
                    <w:tcW w:w="614" w:type="dxa"/>
                    <w:shd w:val="clear" w:color="auto" w:fill="auto"/>
                  </w:tcPr>
                  <w:p w14:paraId="2DABD70B" w14:textId="1C6D939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99732757"/>
                <w:lock w:val="sdtLocked"/>
                <w:placeholder>
                  <w:docPart w:val="1C3F2FC1762443DD83DC5310A855DE42"/>
                </w:placeholder>
                <w:showingPlcHdr/>
                <w:text/>
              </w:sdtPr>
              <w:sdtEndPr/>
              <w:sdtContent>
                <w:tc>
                  <w:tcPr>
                    <w:tcW w:w="616" w:type="dxa"/>
                    <w:shd w:val="clear" w:color="auto" w:fill="auto"/>
                  </w:tcPr>
                  <w:p w14:paraId="34657DC4" w14:textId="3A8EB46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68710563"/>
                <w:lock w:val="sdtLocked"/>
                <w:placeholder>
                  <w:docPart w:val="6E9EC4509DCA4E66B81062391ED03CD2"/>
                </w:placeholder>
                <w:showingPlcHdr/>
                <w:text/>
              </w:sdtPr>
              <w:sdtEndPr/>
              <w:sdtContent>
                <w:tc>
                  <w:tcPr>
                    <w:tcW w:w="615" w:type="dxa"/>
                    <w:shd w:val="clear" w:color="auto" w:fill="auto"/>
                  </w:tcPr>
                  <w:p w14:paraId="34968798" w14:textId="149369B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55783410"/>
                <w:lock w:val="sdtLocked"/>
                <w:placeholder>
                  <w:docPart w:val="8A4607D6A4E74146B0ED61B4DE3CAC16"/>
                </w:placeholder>
                <w:showingPlcHdr/>
                <w:text/>
              </w:sdtPr>
              <w:sdtEndPr/>
              <w:sdtContent>
                <w:tc>
                  <w:tcPr>
                    <w:tcW w:w="616" w:type="dxa"/>
                    <w:shd w:val="clear" w:color="auto" w:fill="auto"/>
                  </w:tcPr>
                  <w:p w14:paraId="0DDC9F53" w14:textId="553D5D4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075161673"/>
                <w:lock w:val="sdtLocked"/>
                <w:placeholder>
                  <w:docPart w:val="CA1B7BE38DF449748F320DEDF4A9A81F"/>
                </w:placeholder>
                <w:showingPlcHdr/>
                <w:text/>
              </w:sdtPr>
              <w:sdtEndPr/>
              <w:sdtContent>
                <w:tc>
                  <w:tcPr>
                    <w:tcW w:w="616" w:type="dxa"/>
                    <w:shd w:val="clear" w:color="auto" w:fill="auto"/>
                  </w:tcPr>
                  <w:p w14:paraId="63D8E31B" w14:textId="3A4376A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05783801"/>
                <w:lock w:val="sdtLocked"/>
                <w:placeholder>
                  <w:docPart w:val="80B170E404AE4E3D82C5A97C38E5729B"/>
                </w:placeholder>
                <w:showingPlcHdr/>
                <w:text/>
              </w:sdtPr>
              <w:sdtEndPr/>
              <w:sdtContent>
                <w:tc>
                  <w:tcPr>
                    <w:tcW w:w="615" w:type="dxa"/>
                    <w:shd w:val="clear" w:color="auto" w:fill="auto"/>
                  </w:tcPr>
                  <w:p w14:paraId="128D663E" w14:textId="76A6A36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59805789"/>
                <w:lock w:val="sdtLocked"/>
                <w:placeholder>
                  <w:docPart w:val="16AAE4CEAF6B4D70B93A1B9F658A0645"/>
                </w:placeholder>
                <w:showingPlcHdr/>
                <w:text/>
              </w:sdtPr>
              <w:sdtEndPr/>
              <w:sdtContent>
                <w:tc>
                  <w:tcPr>
                    <w:tcW w:w="616" w:type="dxa"/>
                    <w:shd w:val="clear" w:color="auto" w:fill="auto"/>
                  </w:tcPr>
                  <w:p w14:paraId="55980D6C" w14:textId="40654D2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66062303"/>
                <w:lock w:val="sdtLocked"/>
                <w:placeholder>
                  <w:docPart w:val="49DE0535B8C94D27B587C0425C6E4CC9"/>
                </w:placeholder>
                <w:showingPlcHdr/>
                <w:text/>
              </w:sdtPr>
              <w:sdtEndPr/>
              <w:sdtContent>
                <w:tc>
                  <w:tcPr>
                    <w:tcW w:w="616" w:type="dxa"/>
                    <w:shd w:val="clear" w:color="auto" w:fill="auto"/>
                  </w:tcPr>
                  <w:p w14:paraId="4547CB37" w14:textId="647D589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64404649"/>
                <w:lock w:val="sdtLocked"/>
                <w:placeholder>
                  <w:docPart w:val="002968EE4BBB499AA782D8476A9BB8A5"/>
                </w:placeholder>
                <w:showingPlcHdr/>
                <w:text/>
              </w:sdtPr>
              <w:sdtEndPr/>
              <w:sdtContent>
                <w:tc>
                  <w:tcPr>
                    <w:tcW w:w="615" w:type="dxa"/>
                    <w:shd w:val="clear" w:color="auto" w:fill="auto"/>
                  </w:tcPr>
                  <w:p w14:paraId="6E4BD4CB" w14:textId="49EE3E2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55537867"/>
                <w:lock w:val="sdtLocked"/>
                <w:placeholder>
                  <w:docPart w:val="C9FFACA33F3E4A19A6E564A377C09719"/>
                </w:placeholder>
                <w:showingPlcHdr/>
                <w:text/>
              </w:sdtPr>
              <w:sdtEndPr/>
              <w:sdtContent>
                <w:tc>
                  <w:tcPr>
                    <w:tcW w:w="616" w:type="dxa"/>
                    <w:shd w:val="clear" w:color="auto" w:fill="auto"/>
                  </w:tcPr>
                  <w:p w14:paraId="6E2F6B73" w14:textId="1D86654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78318478"/>
                <w:lock w:val="sdtLocked"/>
                <w:placeholder>
                  <w:docPart w:val="FB9364DA92C245F18C4384BF32260EA6"/>
                </w:placeholder>
                <w:showingPlcHdr/>
                <w:text/>
              </w:sdtPr>
              <w:sdtEndPr/>
              <w:sdtContent>
                <w:tc>
                  <w:tcPr>
                    <w:tcW w:w="616" w:type="dxa"/>
                    <w:shd w:val="clear" w:color="auto" w:fill="auto"/>
                  </w:tcPr>
                  <w:p w14:paraId="2C3A16C9" w14:textId="15AB78C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28149036"/>
                <w:lock w:val="sdtLocked"/>
                <w:placeholder>
                  <w:docPart w:val="9AFCE9962F6E41378266B2A6F7BFDEE8"/>
                </w:placeholder>
                <w:showingPlcHdr/>
                <w:text/>
              </w:sdtPr>
              <w:sdtEndPr/>
              <w:sdtContent>
                <w:tc>
                  <w:tcPr>
                    <w:tcW w:w="615" w:type="dxa"/>
                    <w:shd w:val="clear" w:color="auto" w:fill="auto"/>
                  </w:tcPr>
                  <w:p w14:paraId="4B88E82C" w14:textId="1B9E26B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10798159"/>
                <w:lock w:val="sdtLocked"/>
                <w:placeholder>
                  <w:docPart w:val="0006CAC952BA4262A3195ECA347A07B2"/>
                </w:placeholder>
                <w:showingPlcHdr/>
                <w:text/>
              </w:sdtPr>
              <w:sdtEndPr/>
              <w:sdtContent>
                <w:tc>
                  <w:tcPr>
                    <w:tcW w:w="616" w:type="dxa"/>
                    <w:shd w:val="clear" w:color="auto" w:fill="auto"/>
                  </w:tcPr>
                  <w:p w14:paraId="5E3FC0F1" w14:textId="44DAD42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090114448"/>
                <w:lock w:val="sdtLocked"/>
                <w:placeholder>
                  <w:docPart w:val="491E61F6721F4BD2BC69598783261BCE"/>
                </w:placeholder>
                <w:showingPlcHdr/>
                <w:text/>
              </w:sdtPr>
              <w:sdtEndPr/>
              <w:sdtContent>
                <w:tc>
                  <w:tcPr>
                    <w:tcW w:w="616" w:type="dxa"/>
                    <w:shd w:val="clear" w:color="auto" w:fill="auto"/>
                  </w:tcPr>
                  <w:p w14:paraId="4ED9B90A" w14:textId="0837A4C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949585100"/>
                <w:lock w:val="sdtLocked"/>
                <w:placeholder>
                  <w:docPart w:val="7BE5F5EB76FC4D088C65BAAC82742B66"/>
                </w:placeholder>
                <w:showingPlcHdr/>
                <w:text/>
              </w:sdtPr>
              <w:sdtEndPr/>
              <w:sdtContent>
                <w:tc>
                  <w:tcPr>
                    <w:tcW w:w="647" w:type="dxa"/>
                    <w:shd w:val="clear" w:color="auto" w:fill="auto"/>
                  </w:tcPr>
                  <w:p w14:paraId="119C8628" w14:textId="1582062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08066930"/>
                <w:lock w:val="sdtLocked"/>
                <w:placeholder>
                  <w:docPart w:val="3321B8484F5F4912AC5C8A759C1C68D0"/>
                </w:placeholder>
                <w:showingPlcHdr/>
                <w:text/>
              </w:sdtPr>
              <w:sdtEndPr/>
              <w:sdtContent>
                <w:tc>
                  <w:tcPr>
                    <w:tcW w:w="618" w:type="dxa"/>
                    <w:shd w:val="clear" w:color="auto" w:fill="auto"/>
                  </w:tcPr>
                  <w:p w14:paraId="3CD377FC" w14:textId="54733B7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20123564"/>
                <w:lock w:val="sdtLocked"/>
                <w:placeholder>
                  <w:docPart w:val="D98230D31F184A919FE25279D1902B63"/>
                </w:placeholder>
                <w:showingPlcHdr/>
                <w:text/>
              </w:sdtPr>
              <w:sdtEndPr/>
              <w:sdtContent>
                <w:tc>
                  <w:tcPr>
                    <w:tcW w:w="1078" w:type="dxa"/>
                    <w:shd w:val="clear" w:color="auto" w:fill="auto"/>
                  </w:tcPr>
                  <w:p w14:paraId="17AED504" w14:textId="7988C90C"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5F14FD69" w14:textId="77777777" w:rsidTr="000632E1">
            <w:trPr>
              <w:cantSplit/>
            </w:trPr>
            <w:tc>
              <w:tcPr>
                <w:tcW w:w="482" w:type="dxa"/>
                <w:shd w:val="clear" w:color="auto" w:fill="auto"/>
                <w:vAlign w:val="center"/>
              </w:tcPr>
              <w:p w14:paraId="0259EC87" w14:textId="0FE8188C" w:rsidR="000632E1" w:rsidRPr="000632E1" w:rsidRDefault="000632E1" w:rsidP="00197F67">
                <w:pPr>
                  <w:widowControl w:val="0"/>
                  <w:rPr>
                    <w:rFonts w:cs="Arial"/>
                    <w:b/>
                  </w:rPr>
                </w:pPr>
                <w:r w:rsidRPr="000632E1">
                  <w:rPr>
                    <w:rFonts w:cs="Arial"/>
                    <w:b/>
                  </w:rPr>
                  <w:t>8</w:t>
                </w:r>
              </w:p>
            </w:tc>
            <w:sdt>
              <w:sdtPr>
                <w:rPr>
                  <w:rFonts w:cs="Arial"/>
                </w:rPr>
                <w:id w:val="-1726207928"/>
                <w:lock w:val="sdtLocked"/>
                <w:placeholder>
                  <w:docPart w:val="863E8EECB8BF492AB7CB9222B322BF7D"/>
                </w:placeholder>
                <w:showingPlcHdr/>
                <w:text/>
              </w:sdtPr>
              <w:sdtEndPr/>
              <w:sdtContent>
                <w:tc>
                  <w:tcPr>
                    <w:tcW w:w="1828" w:type="dxa"/>
                    <w:shd w:val="clear" w:color="auto" w:fill="auto"/>
                  </w:tcPr>
                  <w:p w14:paraId="4ED3B469" w14:textId="50E76F16"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271324138"/>
                <w:lock w:val="sdtLocked"/>
                <w:placeholder>
                  <w:docPart w:val="3EBBCC367D054187A9D97A610FEA0537"/>
                </w:placeholder>
                <w:showingPlcHdr/>
                <w:text/>
              </w:sdtPr>
              <w:sdtEndPr/>
              <w:sdtContent>
                <w:tc>
                  <w:tcPr>
                    <w:tcW w:w="614" w:type="dxa"/>
                    <w:shd w:val="clear" w:color="auto" w:fill="auto"/>
                  </w:tcPr>
                  <w:p w14:paraId="2ABCF0EC" w14:textId="3BAA484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26513374"/>
                <w:lock w:val="sdtLocked"/>
                <w:placeholder>
                  <w:docPart w:val="3144FE1CAA3042B1B5E5C503E69F6B67"/>
                </w:placeholder>
                <w:showingPlcHdr/>
                <w:text/>
              </w:sdtPr>
              <w:sdtEndPr/>
              <w:sdtContent>
                <w:tc>
                  <w:tcPr>
                    <w:tcW w:w="616" w:type="dxa"/>
                    <w:shd w:val="clear" w:color="auto" w:fill="auto"/>
                  </w:tcPr>
                  <w:p w14:paraId="2D7350DF" w14:textId="5835F79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20364848"/>
                <w:lock w:val="sdtLocked"/>
                <w:placeholder>
                  <w:docPart w:val="04F1021BD300433B9DAA69A05B6E03B2"/>
                </w:placeholder>
                <w:showingPlcHdr/>
                <w:text/>
              </w:sdtPr>
              <w:sdtEndPr/>
              <w:sdtContent>
                <w:tc>
                  <w:tcPr>
                    <w:tcW w:w="615" w:type="dxa"/>
                    <w:shd w:val="clear" w:color="auto" w:fill="auto"/>
                  </w:tcPr>
                  <w:p w14:paraId="3BF24B43" w14:textId="187E6DC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39091660"/>
                <w:lock w:val="sdtLocked"/>
                <w:placeholder>
                  <w:docPart w:val="518FBB39E700469B87FEAF8502603696"/>
                </w:placeholder>
                <w:showingPlcHdr/>
                <w:text/>
              </w:sdtPr>
              <w:sdtEndPr/>
              <w:sdtContent>
                <w:tc>
                  <w:tcPr>
                    <w:tcW w:w="616" w:type="dxa"/>
                    <w:shd w:val="clear" w:color="auto" w:fill="auto"/>
                  </w:tcPr>
                  <w:p w14:paraId="593E116B" w14:textId="161FE3A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71493800"/>
                <w:lock w:val="sdtLocked"/>
                <w:placeholder>
                  <w:docPart w:val="8F450EB0153747A49D824B774A8B2BA5"/>
                </w:placeholder>
                <w:showingPlcHdr/>
                <w:text/>
              </w:sdtPr>
              <w:sdtEndPr/>
              <w:sdtContent>
                <w:tc>
                  <w:tcPr>
                    <w:tcW w:w="616" w:type="dxa"/>
                    <w:shd w:val="clear" w:color="auto" w:fill="auto"/>
                  </w:tcPr>
                  <w:p w14:paraId="3D2F2C09" w14:textId="40211AA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7486034"/>
                <w:lock w:val="sdtLocked"/>
                <w:placeholder>
                  <w:docPart w:val="322A5C86CA8B4196AE6450A1C67BCBF2"/>
                </w:placeholder>
                <w:showingPlcHdr/>
                <w:text/>
              </w:sdtPr>
              <w:sdtEndPr/>
              <w:sdtContent>
                <w:tc>
                  <w:tcPr>
                    <w:tcW w:w="615" w:type="dxa"/>
                    <w:shd w:val="clear" w:color="auto" w:fill="auto"/>
                  </w:tcPr>
                  <w:p w14:paraId="55B919E7" w14:textId="7584171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95978371"/>
                <w:lock w:val="sdtLocked"/>
                <w:placeholder>
                  <w:docPart w:val="E6B561DD89DE408AA586939208F1187C"/>
                </w:placeholder>
                <w:showingPlcHdr/>
                <w:text/>
              </w:sdtPr>
              <w:sdtEndPr/>
              <w:sdtContent>
                <w:tc>
                  <w:tcPr>
                    <w:tcW w:w="616" w:type="dxa"/>
                    <w:shd w:val="clear" w:color="auto" w:fill="auto"/>
                  </w:tcPr>
                  <w:p w14:paraId="39239B72" w14:textId="2AEF204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48161512"/>
                <w:lock w:val="sdtLocked"/>
                <w:placeholder>
                  <w:docPart w:val="14226D1E920B403887E5D490A014CD9B"/>
                </w:placeholder>
                <w:showingPlcHdr/>
                <w:text/>
              </w:sdtPr>
              <w:sdtEndPr/>
              <w:sdtContent>
                <w:tc>
                  <w:tcPr>
                    <w:tcW w:w="616" w:type="dxa"/>
                    <w:shd w:val="clear" w:color="auto" w:fill="auto"/>
                  </w:tcPr>
                  <w:p w14:paraId="260F26CD" w14:textId="178100C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72481104"/>
                <w:lock w:val="sdtLocked"/>
                <w:placeholder>
                  <w:docPart w:val="824DC96CE3F5469DBFB5111E5662C776"/>
                </w:placeholder>
                <w:showingPlcHdr/>
                <w:text/>
              </w:sdtPr>
              <w:sdtEndPr/>
              <w:sdtContent>
                <w:tc>
                  <w:tcPr>
                    <w:tcW w:w="615" w:type="dxa"/>
                    <w:shd w:val="clear" w:color="auto" w:fill="auto"/>
                  </w:tcPr>
                  <w:p w14:paraId="2E505DC4" w14:textId="6841D30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29062332"/>
                <w:lock w:val="sdtLocked"/>
                <w:placeholder>
                  <w:docPart w:val="2E1BA52F9867484BA56B41BDA3312A16"/>
                </w:placeholder>
                <w:showingPlcHdr/>
                <w:text/>
              </w:sdtPr>
              <w:sdtEndPr/>
              <w:sdtContent>
                <w:tc>
                  <w:tcPr>
                    <w:tcW w:w="616" w:type="dxa"/>
                    <w:shd w:val="clear" w:color="auto" w:fill="auto"/>
                  </w:tcPr>
                  <w:p w14:paraId="5C29F321" w14:textId="5AC07C1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55980951"/>
                <w:lock w:val="sdtLocked"/>
                <w:placeholder>
                  <w:docPart w:val="FE3D977879D14FFB8E5CF469293AEDA9"/>
                </w:placeholder>
                <w:showingPlcHdr/>
                <w:text/>
              </w:sdtPr>
              <w:sdtEndPr/>
              <w:sdtContent>
                <w:tc>
                  <w:tcPr>
                    <w:tcW w:w="616" w:type="dxa"/>
                    <w:shd w:val="clear" w:color="auto" w:fill="auto"/>
                  </w:tcPr>
                  <w:p w14:paraId="50612B67" w14:textId="08FD94C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88056429"/>
                <w:lock w:val="sdtLocked"/>
                <w:placeholder>
                  <w:docPart w:val="D12987988B3942ACB787CC3D27E01025"/>
                </w:placeholder>
                <w:showingPlcHdr/>
                <w:text/>
              </w:sdtPr>
              <w:sdtEndPr/>
              <w:sdtContent>
                <w:tc>
                  <w:tcPr>
                    <w:tcW w:w="615" w:type="dxa"/>
                    <w:shd w:val="clear" w:color="auto" w:fill="auto"/>
                  </w:tcPr>
                  <w:p w14:paraId="3ACAF645" w14:textId="335A728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09644984"/>
                <w:lock w:val="sdtLocked"/>
                <w:placeholder>
                  <w:docPart w:val="3DC34603CA78499EA8A6CECE941DF94D"/>
                </w:placeholder>
                <w:showingPlcHdr/>
                <w:text/>
              </w:sdtPr>
              <w:sdtEndPr/>
              <w:sdtContent>
                <w:tc>
                  <w:tcPr>
                    <w:tcW w:w="616" w:type="dxa"/>
                    <w:shd w:val="clear" w:color="auto" w:fill="auto"/>
                  </w:tcPr>
                  <w:p w14:paraId="17568578" w14:textId="55C6523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58320011"/>
                <w:lock w:val="sdtLocked"/>
                <w:placeholder>
                  <w:docPart w:val="44AC54C39F01471BB08E45E6B27FF07B"/>
                </w:placeholder>
                <w:showingPlcHdr/>
                <w:text/>
              </w:sdtPr>
              <w:sdtEndPr/>
              <w:sdtContent>
                <w:tc>
                  <w:tcPr>
                    <w:tcW w:w="616" w:type="dxa"/>
                    <w:shd w:val="clear" w:color="auto" w:fill="auto"/>
                  </w:tcPr>
                  <w:p w14:paraId="6D4AFC3F" w14:textId="4CE4FA7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73490207"/>
                <w:lock w:val="sdtLocked"/>
                <w:placeholder>
                  <w:docPart w:val="CD8FF7A3293C4F5E99344DB565E7C0FC"/>
                </w:placeholder>
                <w:showingPlcHdr/>
                <w:text/>
              </w:sdtPr>
              <w:sdtEndPr/>
              <w:sdtContent>
                <w:tc>
                  <w:tcPr>
                    <w:tcW w:w="647" w:type="dxa"/>
                    <w:shd w:val="clear" w:color="auto" w:fill="auto"/>
                  </w:tcPr>
                  <w:p w14:paraId="70BBEACE" w14:textId="5B4FD69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21803534"/>
                <w:lock w:val="sdtLocked"/>
                <w:placeholder>
                  <w:docPart w:val="DEDCB3A57CD04666A9E9EE467DB4E7B5"/>
                </w:placeholder>
                <w:showingPlcHdr/>
                <w:text/>
              </w:sdtPr>
              <w:sdtEndPr/>
              <w:sdtContent>
                <w:tc>
                  <w:tcPr>
                    <w:tcW w:w="618" w:type="dxa"/>
                    <w:shd w:val="clear" w:color="auto" w:fill="auto"/>
                  </w:tcPr>
                  <w:p w14:paraId="742BCCA8" w14:textId="7A14205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81421545"/>
                <w:lock w:val="sdtLocked"/>
                <w:placeholder>
                  <w:docPart w:val="AEBF97ADE94F4FC390798E7ED4ADAF01"/>
                </w:placeholder>
                <w:showingPlcHdr/>
                <w:text/>
              </w:sdtPr>
              <w:sdtEndPr/>
              <w:sdtContent>
                <w:tc>
                  <w:tcPr>
                    <w:tcW w:w="1078" w:type="dxa"/>
                    <w:shd w:val="clear" w:color="auto" w:fill="auto"/>
                  </w:tcPr>
                  <w:p w14:paraId="4F57318E" w14:textId="01509D1C" w:rsidR="000632E1" w:rsidRPr="000632E1" w:rsidRDefault="000632E1" w:rsidP="00197F67">
                    <w:pPr>
                      <w:widowControl w:val="0"/>
                      <w:jc w:val="center"/>
                      <w:rPr>
                        <w:rFonts w:cs="Arial"/>
                      </w:rPr>
                    </w:pPr>
                    <w:r w:rsidRPr="000632E1">
                      <w:rPr>
                        <w:rStyle w:val="PlaceholderText"/>
                        <w:rFonts w:cs="Arial"/>
                      </w:rPr>
                      <w:t>#</w:t>
                    </w:r>
                  </w:p>
                </w:tc>
              </w:sdtContent>
            </w:sdt>
          </w:tr>
        </w:tbl>
        <w:p w14:paraId="60597041" w14:textId="77777777" w:rsidR="00402DED" w:rsidRPr="008B6F25" w:rsidRDefault="00402DED" w:rsidP="00197F67">
          <w:pPr>
            <w:widowControl w:val="0"/>
            <w:rPr>
              <w:rFonts w:cs="Arial"/>
              <w:sz w:val="22"/>
              <w:szCs w:val="22"/>
            </w:rPr>
          </w:pPr>
        </w:p>
        <w:p w14:paraId="623457A3" w14:textId="77777777" w:rsidR="00C35DE1" w:rsidRDefault="00C35DE1" w:rsidP="00197F67">
          <w:pPr>
            <w:widowControl w:val="0"/>
            <w:rPr>
              <w:rFonts w:cs="Arial"/>
              <w:b/>
              <w:sz w:val="22"/>
              <w:szCs w:val="22"/>
            </w:rPr>
            <w:sectPr w:rsidR="00C35DE1" w:rsidSect="00197F67">
              <w:footerReference w:type="default" r:id="rId8"/>
              <w:endnotePr>
                <w:numFmt w:val="decimal"/>
              </w:endnotePr>
              <w:pgSz w:w="15840" w:h="12240" w:orient="landscape" w:code="1"/>
              <w:pgMar w:top="1080" w:right="1080" w:bottom="1080" w:left="1080" w:header="720" w:footer="360" w:gutter="0"/>
              <w:cols w:space="720"/>
              <w:noEndnote/>
              <w:docGrid w:linePitch="272"/>
            </w:sectPr>
          </w:pPr>
        </w:p>
        <w:tbl>
          <w:tblPr>
            <w:tblW w:w="5000" w:type="pct"/>
            <w:tblInd w:w="1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776"/>
            <w:gridCol w:w="2574"/>
            <w:gridCol w:w="1675"/>
            <w:gridCol w:w="1675"/>
            <w:gridCol w:w="1675"/>
            <w:gridCol w:w="1675"/>
          </w:tblGrid>
          <w:tr w:rsidR="00402DED" w:rsidRPr="008B6F25" w14:paraId="75F8081A" w14:textId="77777777" w:rsidTr="000632E1">
            <w:trPr>
              <w:cantSplit/>
            </w:trPr>
            <w:tc>
              <w:tcPr>
                <w:tcW w:w="776" w:type="dxa"/>
                <w:vMerge w:val="restart"/>
                <w:shd w:val="clear" w:color="auto" w:fill="auto"/>
                <w:vAlign w:val="bottom"/>
              </w:tcPr>
              <w:p w14:paraId="0D12E2E2" w14:textId="77777777" w:rsidR="00402DED" w:rsidRPr="008B6F25" w:rsidRDefault="00402DED" w:rsidP="00197F67">
                <w:pPr>
                  <w:widowControl w:val="0"/>
                  <w:rPr>
                    <w:rFonts w:cs="Arial"/>
                    <w:b/>
                    <w:sz w:val="22"/>
                    <w:szCs w:val="22"/>
                  </w:rPr>
                </w:pPr>
                <w:r w:rsidRPr="008B6F25">
                  <w:rPr>
                    <w:rFonts w:cs="Arial"/>
                    <w:b/>
                    <w:sz w:val="22"/>
                    <w:szCs w:val="22"/>
                  </w:rPr>
                  <w:lastRenderedPageBreak/>
                  <w:t>Site #</w:t>
                </w:r>
              </w:p>
            </w:tc>
            <w:tc>
              <w:tcPr>
                <w:tcW w:w="2574" w:type="dxa"/>
                <w:vMerge w:val="restart"/>
                <w:shd w:val="clear" w:color="auto" w:fill="auto"/>
                <w:vAlign w:val="bottom"/>
              </w:tcPr>
              <w:p w14:paraId="2896A356" w14:textId="77777777" w:rsidR="00402DED" w:rsidRPr="008B6F25" w:rsidRDefault="00402DED" w:rsidP="00197F67">
                <w:pPr>
                  <w:widowControl w:val="0"/>
                  <w:jc w:val="center"/>
                  <w:rPr>
                    <w:rFonts w:cs="Arial"/>
                    <w:b/>
                    <w:sz w:val="22"/>
                    <w:szCs w:val="22"/>
                  </w:rPr>
                </w:pPr>
                <w:r w:rsidRPr="008B6F25">
                  <w:rPr>
                    <w:rFonts w:cs="Arial"/>
                    <w:b/>
                    <w:sz w:val="22"/>
                    <w:szCs w:val="22"/>
                  </w:rPr>
                  <w:t>Dates Included</w:t>
                </w:r>
              </w:p>
            </w:tc>
            <w:tc>
              <w:tcPr>
                <w:tcW w:w="6700" w:type="dxa"/>
                <w:gridSpan w:val="4"/>
                <w:shd w:val="clear" w:color="auto" w:fill="auto"/>
                <w:vAlign w:val="bottom"/>
              </w:tcPr>
              <w:p w14:paraId="3604ECAA" w14:textId="77777777" w:rsidR="00402DED" w:rsidRPr="008B6F25" w:rsidRDefault="00402DED" w:rsidP="00197F67">
                <w:pPr>
                  <w:widowControl w:val="0"/>
                  <w:jc w:val="center"/>
                  <w:rPr>
                    <w:rFonts w:cs="Arial"/>
                    <w:sz w:val="22"/>
                    <w:szCs w:val="22"/>
                  </w:rPr>
                </w:pPr>
                <w:r w:rsidRPr="008B6F25">
                  <w:rPr>
                    <w:rFonts w:cs="Arial"/>
                    <w:b/>
                    <w:sz w:val="22"/>
                    <w:szCs w:val="22"/>
                  </w:rPr>
                  <w:t>Total Brachytherapy Cases</w:t>
                </w:r>
              </w:p>
            </w:tc>
          </w:tr>
          <w:tr w:rsidR="00402DED" w:rsidRPr="008B6F25" w14:paraId="711B3F68" w14:textId="77777777" w:rsidTr="000632E1">
            <w:trPr>
              <w:cantSplit/>
            </w:trPr>
            <w:tc>
              <w:tcPr>
                <w:tcW w:w="776" w:type="dxa"/>
                <w:vMerge/>
                <w:shd w:val="clear" w:color="auto" w:fill="auto"/>
                <w:vAlign w:val="bottom"/>
              </w:tcPr>
              <w:p w14:paraId="475BBF30" w14:textId="77777777" w:rsidR="00402DED" w:rsidRPr="008B6F25" w:rsidRDefault="00402DED" w:rsidP="00197F67">
                <w:pPr>
                  <w:widowControl w:val="0"/>
                  <w:rPr>
                    <w:rFonts w:cs="Arial"/>
                    <w:b/>
                    <w:sz w:val="22"/>
                    <w:szCs w:val="22"/>
                  </w:rPr>
                </w:pPr>
              </w:p>
            </w:tc>
            <w:tc>
              <w:tcPr>
                <w:tcW w:w="2574" w:type="dxa"/>
                <w:vMerge/>
                <w:shd w:val="clear" w:color="auto" w:fill="auto"/>
                <w:vAlign w:val="bottom"/>
              </w:tcPr>
              <w:p w14:paraId="25C26417" w14:textId="77777777" w:rsidR="00402DED" w:rsidRPr="008B6F25" w:rsidRDefault="00402DED" w:rsidP="00197F67">
                <w:pPr>
                  <w:widowControl w:val="0"/>
                  <w:jc w:val="center"/>
                  <w:rPr>
                    <w:rFonts w:cs="Arial"/>
                    <w:b/>
                    <w:sz w:val="22"/>
                    <w:szCs w:val="22"/>
                  </w:rPr>
                </w:pPr>
              </w:p>
            </w:tc>
            <w:tc>
              <w:tcPr>
                <w:tcW w:w="3350" w:type="dxa"/>
                <w:gridSpan w:val="2"/>
                <w:shd w:val="clear" w:color="auto" w:fill="auto"/>
                <w:vAlign w:val="bottom"/>
              </w:tcPr>
              <w:p w14:paraId="2D867D0E" w14:textId="77777777" w:rsidR="00402DED" w:rsidRPr="008B6F25" w:rsidRDefault="00402DED" w:rsidP="00197F67">
                <w:pPr>
                  <w:widowControl w:val="0"/>
                  <w:jc w:val="center"/>
                  <w:rPr>
                    <w:rFonts w:cs="Arial"/>
                    <w:sz w:val="22"/>
                    <w:szCs w:val="22"/>
                  </w:rPr>
                </w:pPr>
                <w:r w:rsidRPr="008B6F25">
                  <w:rPr>
                    <w:rFonts w:cs="Arial"/>
                    <w:b/>
                    <w:sz w:val="22"/>
                    <w:szCs w:val="22"/>
                  </w:rPr>
                  <w:t>Intracavitary Performed</w:t>
                </w:r>
              </w:p>
            </w:tc>
            <w:tc>
              <w:tcPr>
                <w:tcW w:w="3350" w:type="dxa"/>
                <w:gridSpan w:val="2"/>
                <w:shd w:val="clear" w:color="auto" w:fill="auto"/>
                <w:vAlign w:val="bottom"/>
              </w:tcPr>
              <w:p w14:paraId="1B784C7E" w14:textId="77777777" w:rsidR="00402DED" w:rsidRPr="008B6F25" w:rsidRDefault="00402DED" w:rsidP="00197F67">
                <w:pPr>
                  <w:widowControl w:val="0"/>
                  <w:jc w:val="center"/>
                  <w:rPr>
                    <w:rFonts w:cs="Arial"/>
                    <w:sz w:val="22"/>
                    <w:szCs w:val="22"/>
                  </w:rPr>
                </w:pPr>
                <w:r w:rsidRPr="008B6F25">
                  <w:rPr>
                    <w:rFonts w:cs="Arial"/>
                    <w:b/>
                    <w:sz w:val="22"/>
                    <w:szCs w:val="22"/>
                  </w:rPr>
                  <w:t>Interstitial Performed</w:t>
                </w:r>
              </w:p>
            </w:tc>
          </w:tr>
          <w:tr w:rsidR="00402DED" w:rsidRPr="008B6F25" w14:paraId="1856E508" w14:textId="77777777" w:rsidTr="000632E1">
            <w:trPr>
              <w:cantSplit/>
            </w:trPr>
            <w:tc>
              <w:tcPr>
                <w:tcW w:w="776" w:type="dxa"/>
                <w:vMerge/>
                <w:shd w:val="clear" w:color="auto" w:fill="auto"/>
                <w:vAlign w:val="bottom"/>
              </w:tcPr>
              <w:p w14:paraId="3D5C7D7B" w14:textId="77777777" w:rsidR="00402DED" w:rsidRPr="008B6F25" w:rsidRDefault="00402DED" w:rsidP="00197F67">
                <w:pPr>
                  <w:widowControl w:val="0"/>
                  <w:rPr>
                    <w:rFonts w:cs="Arial"/>
                    <w:sz w:val="22"/>
                    <w:szCs w:val="22"/>
                  </w:rPr>
                </w:pPr>
              </w:p>
            </w:tc>
            <w:tc>
              <w:tcPr>
                <w:tcW w:w="2574" w:type="dxa"/>
                <w:vMerge/>
                <w:shd w:val="clear" w:color="auto" w:fill="auto"/>
                <w:vAlign w:val="bottom"/>
              </w:tcPr>
              <w:p w14:paraId="2046A589" w14:textId="77777777" w:rsidR="00402DED" w:rsidRPr="008B6F25" w:rsidRDefault="00402DED" w:rsidP="00197F67">
                <w:pPr>
                  <w:widowControl w:val="0"/>
                  <w:jc w:val="center"/>
                  <w:rPr>
                    <w:rFonts w:cs="Arial"/>
                    <w:sz w:val="22"/>
                    <w:szCs w:val="22"/>
                  </w:rPr>
                </w:pPr>
              </w:p>
            </w:tc>
            <w:tc>
              <w:tcPr>
                <w:tcW w:w="1675" w:type="dxa"/>
                <w:shd w:val="clear" w:color="auto" w:fill="auto"/>
                <w:vAlign w:val="bottom"/>
              </w:tcPr>
              <w:p w14:paraId="5149480B" w14:textId="77777777" w:rsidR="00402DED" w:rsidRPr="008B6F25" w:rsidRDefault="00402DED" w:rsidP="00197F67">
                <w:pPr>
                  <w:widowControl w:val="0"/>
                  <w:jc w:val="center"/>
                  <w:rPr>
                    <w:rFonts w:cs="Arial"/>
                    <w:sz w:val="22"/>
                    <w:szCs w:val="22"/>
                  </w:rPr>
                </w:pPr>
                <w:r w:rsidRPr="008B6F25">
                  <w:rPr>
                    <w:rFonts w:cs="Arial"/>
                    <w:b/>
                    <w:sz w:val="22"/>
                    <w:szCs w:val="22"/>
                  </w:rPr>
                  <w:t># of Patients</w:t>
                </w:r>
              </w:p>
            </w:tc>
            <w:tc>
              <w:tcPr>
                <w:tcW w:w="1675" w:type="dxa"/>
                <w:shd w:val="clear" w:color="auto" w:fill="auto"/>
                <w:vAlign w:val="bottom"/>
              </w:tcPr>
              <w:p w14:paraId="035DAE95" w14:textId="77777777" w:rsidR="00402DED" w:rsidRPr="008B6F25" w:rsidRDefault="00402DED" w:rsidP="00197F67">
                <w:pPr>
                  <w:widowControl w:val="0"/>
                  <w:jc w:val="center"/>
                  <w:rPr>
                    <w:rFonts w:cs="Arial"/>
                    <w:sz w:val="22"/>
                    <w:szCs w:val="22"/>
                  </w:rPr>
                </w:pPr>
                <w:r w:rsidRPr="008B6F25">
                  <w:rPr>
                    <w:rFonts w:cs="Arial"/>
                    <w:b/>
                    <w:sz w:val="22"/>
                    <w:szCs w:val="22"/>
                  </w:rPr>
                  <w:t># of Procedures</w:t>
                </w:r>
              </w:p>
            </w:tc>
            <w:tc>
              <w:tcPr>
                <w:tcW w:w="1675" w:type="dxa"/>
                <w:shd w:val="clear" w:color="auto" w:fill="auto"/>
                <w:vAlign w:val="bottom"/>
              </w:tcPr>
              <w:p w14:paraId="3BFF42C6" w14:textId="77777777" w:rsidR="00402DED" w:rsidRPr="008B6F25" w:rsidRDefault="00402DED" w:rsidP="00197F67">
                <w:pPr>
                  <w:widowControl w:val="0"/>
                  <w:jc w:val="center"/>
                  <w:rPr>
                    <w:rFonts w:cs="Arial"/>
                    <w:sz w:val="22"/>
                    <w:szCs w:val="22"/>
                  </w:rPr>
                </w:pPr>
                <w:r w:rsidRPr="008B6F25">
                  <w:rPr>
                    <w:rFonts w:cs="Arial"/>
                    <w:b/>
                    <w:sz w:val="22"/>
                    <w:szCs w:val="22"/>
                  </w:rPr>
                  <w:t># of Patients</w:t>
                </w:r>
              </w:p>
            </w:tc>
            <w:tc>
              <w:tcPr>
                <w:tcW w:w="1675" w:type="dxa"/>
                <w:shd w:val="clear" w:color="auto" w:fill="auto"/>
                <w:vAlign w:val="bottom"/>
              </w:tcPr>
              <w:p w14:paraId="4AB18C0E" w14:textId="77777777" w:rsidR="00402DED" w:rsidRPr="008B6F25" w:rsidRDefault="00402DED" w:rsidP="00197F67">
                <w:pPr>
                  <w:widowControl w:val="0"/>
                  <w:jc w:val="center"/>
                  <w:rPr>
                    <w:rFonts w:cs="Arial"/>
                    <w:sz w:val="22"/>
                    <w:szCs w:val="22"/>
                  </w:rPr>
                </w:pPr>
                <w:r w:rsidRPr="008B6F25">
                  <w:rPr>
                    <w:rFonts w:cs="Arial"/>
                    <w:b/>
                    <w:sz w:val="22"/>
                    <w:szCs w:val="22"/>
                  </w:rPr>
                  <w:t># of Procedures</w:t>
                </w:r>
              </w:p>
            </w:tc>
          </w:tr>
          <w:tr w:rsidR="000632E1" w:rsidRPr="008B6F25" w14:paraId="0D7A8E2B" w14:textId="77777777" w:rsidTr="000632E1">
            <w:trPr>
              <w:cantSplit/>
            </w:trPr>
            <w:tc>
              <w:tcPr>
                <w:tcW w:w="776" w:type="dxa"/>
                <w:shd w:val="clear" w:color="auto" w:fill="auto"/>
              </w:tcPr>
              <w:p w14:paraId="589D259E" w14:textId="7FF07195" w:rsidR="000632E1" w:rsidRDefault="000632E1" w:rsidP="00197F67">
                <w:r w:rsidRPr="000632E1">
                  <w:rPr>
                    <w:rFonts w:cs="Arial"/>
                    <w:b/>
                  </w:rPr>
                  <w:t>1</w:t>
                </w:r>
              </w:p>
            </w:tc>
            <w:sdt>
              <w:sdtPr>
                <w:rPr>
                  <w:rFonts w:cs="Arial"/>
                </w:rPr>
                <w:id w:val="875823843"/>
                <w:lock w:val="sdtLocked"/>
                <w:placeholder>
                  <w:docPart w:val="DBDE5937298C425CAE68D83B871E52A4"/>
                </w:placeholder>
                <w:showingPlcHdr/>
                <w:text/>
              </w:sdtPr>
              <w:sdtEndPr/>
              <w:sdtContent>
                <w:tc>
                  <w:tcPr>
                    <w:tcW w:w="2574" w:type="dxa"/>
                    <w:shd w:val="clear" w:color="auto" w:fill="auto"/>
                  </w:tcPr>
                  <w:p w14:paraId="1FB903B4" w14:textId="46425651"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25014147"/>
                <w:lock w:val="sdtLocked"/>
                <w:placeholder>
                  <w:docPart w:val="FD3828A7626D4085AD8CCBE504CFE8D1"/>
                </w:placeholder>
                <w:showingPlcHdr/>
                <w:text/>
              </w:sdtPr>
              <w:sdtEndPr/>
              <w:sdtContent>
                <w:tc>
                  <w:tcPr>
                    <w:tcW w:w="1675" w:type="dxa"/>
                    <w:shd w:val="clear" w:color="auto" w:fill="auto"/>
                  </w:tcPr>
                  <w:p w14:paraId="17CFDA0C" w14:textId="5B8C1BC8" w:rsidR="000632E1" w:rsidRDefault="000632E1" w:rsidP="00197F67">
                    <w:pPr>
                      <w:jc w:val="center"/>
                    </w:pPr>
                    <w:r w:rsidRPr="000632E1">
                      <w:rPr>
                        <w:rStyle w:val="PlaceholderText"/>
                        <w:rFonts w:cs="Arial"/>
                      </w:rPr>
                      <w:t>#</w:t>
                    </w:r>
                  </w:p>
                </w:tc>
              </w:sdtContent>
            </w:sdt>
            <w:sdt>
              <w:sdtPr>
                <w:rPr>
                  <w:rFonts w:cs="Arial"/>
                </w:rPr>
                <w:id w:val="1762797496"/>
                <w:lock w:val="sdtLocked"/>
                <w:placeholder>
                  <w:docPart w:val="BCE07A0D907D46BB89044B4207481807"/>
                </w:placeholder>
                <w:showingPlcHdr/>
                <w:text/>
              </w:sdtPr>
              <w:sdtEndPr/>
              <w:sdtContent>
                <w:tc>
                  <w:tcPr>
                    <w:tcW w:w="1675" w:type="dxa"/>
                    <w:shd w:val="clear" w:color="auto" w:fill="auto"/>
                  </w:tcPr>
                  <w:p w14:paraId="1BECC70B" w14:textId="283F26D4" w:rsidR="000632E1" w:rsidRDefault="000632E1" w:rsidP="00197F67">
                    <w:pPr>
                      <w:jc w:val="center"/>
                    </w:pPr>
                    <w:r w:rsidRPr="000632E1">
                      <w:rPr>
                        <w:rStyle w:val="PlaceholderText"/>
                        <w:rFonts w:cs="Arial"/>
                      </w:rPr>
                      <w:t>#</w:t>
                    </w:r>
                  </w:p>
                </w:tc>
              </w:sdtContent>
            </w:sdt>
            <w:sdt>
              <w:sdtPr>
                <w:rPr>
                  <w:rFonts w:cs="Arial"/>
                </w:rPr>
                <w:id w:val="95229887"/>
                <w:lock w:val="sdtLocked"/>
                <w:placeholder>
                  <w:docPart w:val="AD16A24635E6428CA0ED4DB567EC1CD5"/>
                </w:placeholder>
                <w:showingPlcHdr/>
                <w:text/>
              </w:sdtPr>
              <w:sdtEndPr/>
              <w:sdtContent>
                <w:tc>
                  <w:tcPr>
                    <w:tcW w:w="1675" w:type="dxa"/>
                    <w:shd w:val="clear" w:color="auto" w:fill="auto"/>
                  </w:tcPr>
                  <w:p w14:paraId="659CABD0" w14:textId="5E9BF937" w:rsidR="000632E1" w:rsidRDefault="000632E1" w:rsidP="00197F67">
                    <w:pPr>
                      <w:jc w:val="center"/>
                    </w:pPr>
                    <w:r w:rsidRPr="000632E1">
                      <w:rPr>
                        <w:rStyle w:val="PlaceholderText"/>
                        <w:rFonts w:cs="Arial"/>
                      </w:rPr>
                      <w:t>#</w:t>
                    </w:r>
                  </w:p>
                </w:tc>
              </w:sdtContent>
            </w:sdt>
            <w:sdt>
              <w:sdtPr>
                <w:rPr>
                  <w:rFonts w:cs="Arial"/>
                </w:rPr>
                <w:id w:val="1342813159"/>
                <w:lock w:val="sdtLocked"/>
                <w:placeholder>
                  <w:docPart w:val="30B873AF46174FF3A8CF9AB34A904191"/>
                </w:placeholder>
                <w:showingPlcHdr/>
                <w:text/>
              </w:sdtPr>
              <w:sdtEndPr/>
              <w:sdtContent>
                <w:tc>
                  <w:tcPr>
                    <w:tcW w:w="1675" w:type="dxa"/>
                    <w:shd w:val="clear" w:color="auto" w:fill="auto"/>
                  </w:tcPr>
                  <w:p w14:paraId="46783AF4" w14:textId="1B072E2F" w:rsidR="000632E1" w:rsidRDefault="000632E1" w:rsidP="00197F67">
                    <w:pPr>
                      <w:jc w:val="center"/>
                    </w:pPr>
                    <w:r w:rsidRPr="000632E1">
                      <w:rPr>
                        <w:rStyle w:val="PlaceholderText"/>
                        <w:rFonts w:cs="Arial"/>
                      </w:rPr>
                      <w:t>#</w:t>
                    </w:r>
                  </w:p>
                </w:tc>
              </w:sdtContent>
            </w:sdt>
          </w:tr>
          <w:tr w:rsidR="000632E1" w:rsidRPr="008B6F25" w14:paraId="6459C259" w14:textId="77777777" w:rsidTr="000632E1">
            <w:trPr>
              <w:cantSplit/>
            </w:trPr>
            <w:tc>
              <w:tcPr>
                <w:tcW w:w="776" w:type="dxa"/>
                <w:shd w:val="clear" w:color="auto" w:fill="auto"/>
              </w:tcPr>
              <w:p w14:paraId="31ACADD6" w14:textId="3DB56D78" w:rsidR="000632E1" w:rsidRDefault="000632E1" w:rsidP="00197F67">
                <w:r w:rsidRPr="000632E1">
                  <w:rPr>
                    <w:rFonts w:cs="Arial"/>
                    <w:b/>
                  </w:rPr>
                  <w:t>2</w:t>
                </w:r>
              </w:p>
            </w:tc>
            <w:sdt>
              <w:sdtPr>
                <w:rPr>
                  <w:rFonts w:cs="Arial"/>
                </w:rPr>
                <w:id w:val="244158004"/>
                <w:lock w:val="sdtLocked"/>
                <w:placeholder>
                  <w:docPart w:val="543513B681EE45E6A6FBE1AF06733829"/>
                </w:placeholder>
                <w:showingPlcHdr/>
                <w:text/>
              </w:sdtPr>
              <w:sdtEndPr/>
              <w:sdtContent>
                <w:tc>
                  <w:tcPr>
                    <w:tcW w:w="2574" w:type="dxa"/>
                    <w:shd w:val="clear" w:color="auto" w:fill="auto"/>
                  </w:tcPr>
                  <w:p w14:paraId="4895B6A5" w14:textId="74357386"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091469548"/>
                <w:lock w:val="sdtLocked"/>
                <w:placeholder>
                  <w:docPart w:val="80715DC805684697A48C52794F19DED7"/>
                </w:placeholder>
                <w:showingPlcHdr/>
                <w:text/>
              </w:sdtPr>
              <w:sdtEndPr/>
              <w:sdtContent>
                <w:tc>
                  <w:tcPr>
                    <w:tcW w:w="1675" w:type="dxa"/>
                    <w:shd w:val="clear" w:color="auto" w:fill="auto"/>
                  </w:tcPr>
                  <w:p w14:paraId="328CB1DB" w14:textId="01379A34" w:rsidR="000632E1" w:rsidRDefault="000632E1" w:rsidP="00197F67">
                    <w:pPr>
                      <w:jc w:val="center"/>
                    </w:pPr>
                    <w:r w:rsidRPr="000632E1">
                      <w:rPr>
                        <w:rStyle w:val="PlaceholderText"/>
                        <w:rFonts w:cs="Arial"/>
                      </w:rPr>
                      <w:t>#</w:t>
                    </w:r>
                  </w:p>
                </w:tc>
              </w:sdtContent>
            </w:sdt>
            <w:sdt>
              <w:sdtPr>
                <w:rPr>
                  <w:rFonts w:cs="Arial"/>
                </w:rPr>
                <w:id w:val="-1983686144"/>
                <w:lock w:val="sdtLocked"/>
                <w:placeholder>
                  <w:docPart w:val="BFE908ADB50D4795AFBBB525719D8229"/>
                </w:placeholder>
                <w:showingPlcHdr/>
                <w:text/>
              </w:sdtPr>
              <w:sdtEndPr/>
              <w:sdtContent>
                <w:tc>
                  <w:tcPr>
                    <w:tcW w:w="1675" w:type="dxa"/>
                    <w:shd w:val="clear" w:color="auto" w:fill="auto"/>
                  </w:tcPr>
                  <w:p w14:paraId="5A8FF733" w14:textId="1788DC81" w:rsidR="000632E1" w:rsidRDefault="000632E1" w:rsidP="00197F67">
                    <w:pPr>
                      <w:jc w:val="center"/>
                    </w:pPr>
                    <w:r w:rsidRPr="000632E1">
                      <w:rPr>
                        <w:rStyle w:val="PlaceholderText"/>
                        <w:rFonts w:cs="Arial"/>
                      </w:rPr>
                      <w:t>#</w:t>
                    </w:r>
                  </w:p>
                </w:tc>
              </w:sdtContent>
            </w:sdt>
            <w:sdt>
              <w:sdtPr>
                <w:rPr>
                  <w:rFonts w:cs="Arial"/>
                </w:rPr>
                <w:id w:val="437343510"/>
                <w:lock w:val="sdtLocked"/>
                <w:placeholder>
                  <w:docPart w:val="A0A56BEE2F22420ABE446E09B119AE8A"/>
                </w:placeholder>
                <w:showingPlcHdr/>
                <w:text/>
              </w:sdtPr>
              <w:sdtEndPr/>
              <w:sdtContent>
                <w:tc>
                  <w:tcPr>
                    <w:tcW w:w="1675" w:type="dxa"/>
                    <w:shd w:val="clear" w:color="auto" w:fill="auto"/>
                  </w:tcPr>
                  <w:p w14:paraId="600B34CB" w14:textId="6B864994" w:rsidR="000632E1" w:rsidRDefault="000632E1" w:rsidP="00197F67">
                    <w:pPr>
                      <w:jc w:val="center"/>
                    </w:pPr>
                    <w:r w:rsidRPr="000632E1">
                      <w:rPr>
                        <w:rStyle w:val="PlaceholderText"/>
                        <w:rFonts w:cs="Arial"/>
                      </w:rPr>
                      <w:t>#</w:t>
                    </w:r>
                  </w:p>
                </w:tc>
              </w:sdtContent>
            </w:sdt>
            <w:sdt>
              <w:sdtPr>
                <w:rPr>
                  <w:rFonts w:cs="Arial"/>
                </w:rPr>
                <w:id w:val="-1960939755"/>
                <w:lock w:val="sdtLocked"/>
                <w:placeholder>
                  <w:docPart w:val="1D29715371184EE6911A1B48B758C186"/>
                </w:placeholder>
                <w:showingPlcHdr/>
                <w:text/>
              </w:sdtPr>
              <w:sdtEndPr/>
              <w:sdtContent>
                <w:tc>
                  <w:tcPr>
                    <w:tcW w:w="1675" w:type="dxa"/>
                    <w:shd w:val="clear" w:color="auto" w:fill="auto"/>
                  </w:tcPr>
                  <w:p w14:paraId="28F544B6" w14:textId="27A25C9C" w:rsidR="000632E1" w:rsidRDefault="000632E1" w:rsidP="00197F67">
                    <w:pPr>
                      <w:jc w:val="center"/>
                    </w:pPr>
                    <w:r w:rsidRPr="000632E1">
                      <w:rPr>
                        <w:rStyle w:val="PlaceholderText"/>
                        <w:rFonts w:cs="Arial"/>
                      </w:rPr>
                      <w:t>#</w:t>
                    </w:r>
                  </w:p>
                </w:tc>
              </w:sdtContent>
            </w:sdt>
          </w:tr>
          <w:tr w:rsidR="000632E1" w:rsidRPr="008B6F25" w14:paraId="1DD36E94" w14:textId="77777777" w:rsidTr="000632E1">
            <w:trPr>
              <w:cantSplit/>
            </w:trPr>
            <w:tc>
              <w:tcPr>
                <w:tcW w:w="776" w:type="dxa"/>
                <w:shd w:val="clear" w:color="auto" w:fill="auto"/>
              </w:tcPr>
              <w:p w14:paraId="6281AE11" w14:textId="526F4BB8" w:rsidR="000632E1" w:rsidRDefault="000632E1" w:rsidP="00197F67">
                <w:r w:rsidRPr="000632E1">
                  <w:rPr>
                    <w:rFonts w:cs="Arial"/>
                    <w:b/>
                  </w:rPr>
                  <w:t>3</w:t>
                </w:r>
              </w:p>
            </w:tc>
            <w:sdt>
              <w:sdtPr>
                <w:rPr>
                  <w:rFonts w:cs="Arial"/>
                </w:rPr>
                <w:id w:val="-707342176"/>
                <w:lock w:val="sdtLocked"/>
                <w:placeholder>
                  <w:docPart w:val="590F2BF45CE049649E92F6A8FAA75D6B"/>
                </w:placeholder>
                <w:showingPlcHdr/>
                <w:text/>
              </w:sdtPr>
              <w:sdtEndPr/>
              <w:sdtContent>
                <w:tc>
                  <w:tcPr>
                    <w:tcW w:w="2574" w:type="dxa"/>
                    <w:shd w:val="clear" w:color="auto" w:fill="auto"/>
                  </w:tcPr>
                  <w:p w14:paraId="23FFA4EF" w14:textId="12B8BA39"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428503410"/>
                <w:lock w:val="sdtLocked"/>
                <w:placeholder>
                  <w:docPart w:val="61F7D20E6B594FCCB896F86709B8C78B"/>
                </w:placeholder>
                <w:showingPlcHdr/>
                <w:text/>
              </w:sdtPr>
              <w:sdtEndPr/>
              <w:sdtContent>
                <w:tc>
                  <w:tcPr>
                    <w:tcW w:w="1675" w:type="dxa"/>
                    <w:shd w:val="clear" w:color="auto" w:fill="auto"/>
                  </w:tcPr>
                  <w:p w14:paraId="216727BD" w14:textId="538B6E3B" w:rsidR="000632E1" w:rsidRDefault="000632E1" w:rsidP="00197F67">
                    <w:pPr>
                      <w:jc w:val="center"/>
                    </w:pPr>
                    <w:r w:rsidRPr="000632E1">
                      <w:rPr>
                        <w:rStyle w:val="PlaceholderText"/>
                        <w:rFonts w:cs="Arial"/>
                      </w:rPr>
                      <w:t>#</w:t>
                    </w:r>
                  </w:p>
                </w:tc>
              </w:sdtContent>
            </w:sdt>
            <w:sdt>
              <w:sdtPr>
                <w:rPr>
                  <w:rFonts w:cs="Arial"/>
                </w:rPr>
                <w:id w:val="936797254"/>
                <w:lock w:val="sdtLocked"/>
                <w:placeholder>
                  <w:docPart w:val="15073CE42B094B7889172249B4E44354"/>
                </w:placeholder>
                <w:showingPlcHdr/>
                <w:text/>
              </w:sdtPr>
              <w:sdtEndPr/>
              <w:sdtContent>
                <w:tc>
                  <w:tcPr>
                    <w:tcW w:w="1675" w:type="dxa"/>
                    <w:shd w:val="clear" w:color="auto" w:fill="auto"/>
                  </w:tcPr>
                  <w:p w14:paraId="0D6C3902" w14:textId="5B57242C" w:rsidR="000632E1" w:rsidRDefault="000632E1" w:rsidP="00197F67">
                    <w:pPr>
                      <w:jc w:val="center"/>
                    </w:pPr>
                    <w:r w:rsidRPr="000632E1">
                      <w:rPr>
                        <w:rStyle w:val="PlaceholderText"/>
                        <w:rFonts w:cs="Arial"/>
                      </w:rPr>
                      <w:t>#</w:t>
                    </w:r>
                  </w:p>
                </w:tc>
              </w:sdtContent>
            </w:sdt>
            <w:sdt>
              <w:sdtPr>
                <w:rPr>
                  <w:rFonts w:cs="Arial"/>
                </w:rPr>
                <w:id w:val="1002240517"/>
                <w:lock w:val="sdtLocked"/>
                <w:placeholder>
                  <w:docPart w:val="081F18BCAFCD443CB68136C2532678A4"/>
                </w:placeholder>
                <w:showingPlcHdr/>
                <w:text/>
              </w:sdtPr>
              <w:sdtEndPr/>
              <w:sdtContent>
                <w:tc>
                  <w:tcPr>
                    <w:tcW w:w="1675" w:type="dxa"/>
                    <w:shd w:val="clear" w:color="auto" w:fill="auto"/>
                  </w:tcPr>
                  <w:p w14:paraId="0BD3AFD0" w14:textId="2F108D0E" w:rsidR="000632E1" w:rsidRDefault="000632E1" w:rsidP="00197F67">
                    <w:pPr>
                      <w:jc w:val="center"/>
                    </w:pPr>
                    <w:r w:rsidRPr="000632E1">
                      <w:rPr>
                        <w:rStyle w:val="PlaceholderText"/>
                        <w:rFonts w:cs="Arial"/>
                      </w:rPr>
                      <w:t>#</w:t>
                    </w:r>
                  </w:p>
                </w:tc>
              </w:sdtContent>
            </w:sdt>
            <w:sdt>
              <w:sdtPr>
                <w:rPr>
                  <w:rFonts w:cs="Arial"/>
                </w:rPr>
                <w:id w:val="151030605"/>
                <w:lock w:val="sdtLocked"/>
                <w:placeholder>
                  <w:docPart w:val="C464449386B9445EB1FD1333F2C4DCDA"/>
                </w:placeholder>
                <w:showingPlcHdr/>
                <w:text/>
              </w:sdtPr>
              <w:sdtEndPr/>
              <w:sdtContent>
                <w:tc>
                  <w:tcPr>
                    <w:tcW w:w="1675" w:type="dxa"/>
                    <w:shd w:val="clear" w:color="auto" w:fill="auto"/>
                  </w:tcPr>
                  <w:p w14:paraId="530C66E0" w14:textId="7FC914BE" w:rsidR="000632E1" w:rsidRDefault="000632E1" w:rsidP="00197F67">
                    <w:pPr>
                      <w:jc w:val="center"/>
                    </w:pPr>
                    <w:r w:rsidRPr="000632E1">
                      <w:rPr>
                        <w:rStyle w:val="PlaceholderText"/>
                        <w:rFonts w:cs="Arial"/>
                      </w:rPr>
                      <w:t>#</w:t>
                    </w:r>
                  </w:p>
                </w:tc>
              </w:sdtContent>
            </w:sdt>
          </w:tr>
          <w:tr w:rsidR="000632E1" w:rsidRPr="008B6F25" w14:paraId="567F2CE9" w14:textId="77777777" w:rsidTr="000632E1">
            <w:trPr>
              <w:cantSplit/>
            </w:trPr>
            <w:tc>
              <w:tcPr>
                <w:tcW w:w="776" w:type="dxa"/>
                <w:shd w:val="clear" w:color="auto" w:fill="auto"/>
              </w:tcPr>
              <w:p w14:paraId="5345D704" w14:textId="47E9C465" w:rsidR="000632E1" w:rsidRDefault="000632E1" w:rsidP="00197F67">
                <w:r w:rsidRPr="000632E1">
                  <w:rPr>
                    <w:rFonts w:cs="Arial"/>
                    <w:b/>
                  </w:rPr>
                  <w:t>4</w:t>
                </w:r>
              </w:p>
            </w:tc>
            <w:sdt>
              <w:sdtPr>
                <w:rPr>
                  <w:rFonts w:cs="Arial"/>
                </w:rPr>
                <w:id w:val="1501932687"/>
                <w:lock w:val="sdtLocked"/>
                <w:placeholder>
                  <w:docPart w:val="4466286050524DB296358D6E6EB4C7E3"/>
                </w:placeholder>
                <w:showingPlcHdr/>
                <w:text/>
              </w:sdtPr>
              <w:sdtEndPr/>
              <w:sdtContent>
                <w:tc>
                  <w:tcPr>
                    <w:tcW w:w="2574" w:type="dxa"/>
                    <w:shd w:val="clear" w:color="auto" w:fill="auto"/>
                  </w:tcPr>
                  <w:p w14:paraId="39569796" w14:textId="6E2033FA"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301342144"/>
                <w:lock w:val="sdtLocked"/>
                <w:placeholder>
                  <w:docPart w:val="B733D5CA0814491E8302A677688B4C9E"/>
                </w:placeholder>
                <w:showingPlcHdr/>
                <w:text/>
              </w:sdtPr>
              <w:sdtEndPr/>
              <w:sdtContent>
                <w:tc>
                  <w:tcPr>
                    <w:tcW w:w="1675" w:type="dxa"/>
                    <w:shd w:val="clear" w:color="auto" w:fill="auto"/>
                  </w:tcPr>
                  <w:p w14:paraId="4A0214E2" w14:textId="48C8CCA2" w:rsidR="000632E1" w:rsidRDefault="000632E1" w:rsidP="00197F67">
                    <w:pPr>
                      <w:jc w:val="center"/>
                    </w:pPr>
                    <w:r w:rsidRPr="000632E1">
                      <w:rPr>
                        <w:rStyle w:val="PlaceholderText"/>
                        <w:rFonts w:cs="Arial"/>
                      </w:rPr>
                      <w:t>#</w:t>
                    </w:r>
                  </w:p>
                </w:tc>
              </w:sdtContent>
            </w:sdt>
            <w:sdt>
              <w:sdtPr>
                <w:rPr>
                  <w:rFonts w:cs="Arial"/>
                </w:rPr>
                <w:id w:val="716789318"/>
                <w:lock w:val="sdtLocked"/>
                <w:placeholder>
                  <w:docPart w:val="5D329E37DDCD4798A1EB0204493C5FF5"/>
                </w:placeholder>
                <w:showingPlcHdr/>
                <w:text/>
              </w:sdtPr>
              <w:sdtEndPr/>
              <w:sdtContent>
                <w:tc>
                  <w:tcPr>
                    <w:tcW w:w="1675" w:type="dxa"/>
                    <w:shd w:val="clear" w:color="auto" w:fill="auto"/>
                  </w:tcPr>
                  <w:p w14:paraId="4CE7EF34" w14:textId="7645ACD7" w:rsidR="000632E1" w:rsidRDefault="000632E1" w:rsidP="00197F67">
                    <w:pPr>
                      <w:jc w:val="center"/>
                    </w:pPr>
                    <w:r w:rsidRPr="000632E1">
                      <w:rPr>
                        <w:rStyle w:val="PlaceholderText"/>
                        <w:rFonts w:cs="Arial"/>
                      </w:rPr>
                      <w:t>#</w:t>
                    </w:r>
                  </w:p>
                </w:tc>
              </w:sdtContent>
            </w:sdt>
            <w:sdt>
              <w:sdtPr>
                <w:rPr>
                  <w:rFonts w:cs="Arial"/>
                </w:rPr>
                <w:id w:val="172466935"/>
                <w:lock w:val="sdtLocked"/>
                <w:placeholder>
                  <w:docPart w:val="56E1E8B022234ABC97EBEB7F94594608"/>
                </w:placeholder>
                <w:showingPlcHdr/>
                <w:text/>
              </w:sdtPr>
              <w:sdtEndPr/>
              <w:sdtContent>
                <w:tc>
                  <w:tcPr>
                    <w:tcW w:w="1675" w:type="dxa"/>
                    <w:shd w:val="clear" w:color="auto" w:fill="auto"/>
                  </w:tcPr>
                  <w:p w14:paraId="78D07434" w14:textId="0EAB6082" w:rsidR="000632E1" w:rsidRDefault="000632E1" w:rsidP="00197F67">
                    <w:pPr>
                      <w:jc w:val="center"/>
                    </w:pPr>
                    <w:r w:rsidRPr="000632E1">
                      <w:rPr>
                        <w:rStyle w:val="PlaceholderText"/>
                        <w:rFonts w:cs="Arial"/>
                      </w:rPr>
                      <w:t>#</w:t>
                    </w:r>
                  </w:p>
                </w:tc>
              </w:sdtContent>
            </w:sdt>
            <w:sdt>
              <w:sdtPr>
                <w:rPr>
                  <w:rFonts w:cs="Arial"/>
                </w:rPr>
                <w:id w:val="1322232548"/>
                <w:lock w:val="sdtLocked"/>
                <w:placeholder>
                  <w:docPart w:val="487ADEB0BC2F4F96AA4B19A47A5D12D0"/>
                </w:placeholder>
                <w:showingPlcHdr/>
                <w:text/>
              </w:sdtPr>
              <w:sdtEndPr/>
              <w:sdtContent>
                <w:tc>
                  <w:tcPr>
                    <w:tcW w:w="1675" w:type="dxa"/>
                    <w:shd w:val="clear" w:color="auto" w:fill="auto"/>
                  </w:tcPr>
                  <w:p w14:paraId="7006F8AE" w14:textId="44B4FEC6" w:rsidR="000632E1" w:rsidRDefault="000632E1" w:rsidP="00197F67">
                    <w:pPr>
                      <w:jc w:val="center"/>
                    </w:pPr>
                    <w:r w:rsidRPr="000632E1">
                      <w:rPr>
                        <w:rStyle w:val="PlaceholderText"/>
                        <w:rFonts w:cs="Arial"/>
                      </w:rPr>
                      <w:t>#</w:t>
                    </w:r>
                  </w:p>
                </w:tc>
              </w:sdtContent>
            </w:sdt>
          </w:tr>
          <w:tr w:rsidR="000632E1" w:rsidRPr="008B6F25" w14:paraId="3812CCCC" w14:textId="77777777" w:rsidTr="000632E1">
            <w:trPr>
              <w:cantSplit/>
            </w:trPr>
            <w:tc>
              <w:tcPr>
                <w:tcW w:w="776" w:type="dxa"/>
                <w:shd w:val="clear" w:color="auto" w:fill="auto"/>
              </w:tcPr>
              <w:p w14:paraId="67EAD0AA" w14:textId="3BE84885" w:rsidR="000632E1" w:rsidRDefault="000632E1" w:rsidP="00197F67">
                <w:r w:rsidRPr="000632E1">
                  <w:rPr>
                    <w:rFonts w:cs="Arial"/>
                    <w:b/>
                  </w:rPr>
                  <w:t>5</w:t>
                </w:r>
              </w:p>
            </w:tc>
            <w:sdt>
              <w:sdtPr>
                <w:rPr>
                  <w:rFonts w:cs="Arial"/>
                </w:rPr>
                <w:id w:val="398171086"/>
                <w:lock w:val="sdtLocked"/>
                <w:placeholder>
                  <w:docPart w:val="4091D338239045E396B72E160AA08506"/>
                </w:placeholder>
                <w:showingPlcHdr/>
                <w:text/>
              </w:sdtPr>
              <w:sdtEndPr/>
              <w:sdtContent>
                <w:tc>
                  <w:tcPr>
                    <w:tcW w:w="2574" w:type="dxa"/>
                    <w:shd w:val="clear" w:color="auto" w:fill="auto"/>
                  </w:tcPr>
                  <w:p w14:paraId="36540AC9" w14:textId="5932F9E5"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672246341"/>
                <w:lock w:val="sdtLocked"/>
                <w:placeholder>
                  <w:docPart w:val="57F899611DDF45F0AFA06AAC50FAF19A"/>
                </w:placeholder>
                <w:showingPlcHdr/>
                <w:text/>
              </w:sdtPr>
              <w:sdtEndPr/>
              <w:sdtContent>
                <w:tc>
                  <w:tcPr>
                    <w:tcW w:w="1675" w:type="dxa"/>
                    <w:shd w:val="clear" w:color="auto" w:fill="auto"/>
                  </w:tcPr>
                  <w:p w14:paraId="512E929E" w14:textId="46CB6403" w:rsidR="000632E1" w:rsidRDefault="000632E1" w:rsidP="00197F67">
                    <w:pPr>
                      <w:jc w:val="center"/>
                    </w:pPr>
                    <w:r w:rsidRPr="000632E1">
                      <w:rPr>
                        <w:rStyle w:val="PlaceholderText"/>
                        <w:rFonts w:cs="Arial"/>
                      </w:rPr>
                      <w:t>#</w:t>
                    </w:r>
                  </w:p>
                </w:tc>
              </w:sdtContent>
            </w:sdt>
            <w:sdt>
              <w:sdtPr>
                <w:rPr>
                  <w:rFonts w:cs="Arial"/>
                </w:rPr>
                <w:id w:val="-257761886"/>
                <w:lock w:val="sdtLocked"/>
                <w:placeholder>
                  <w:docPart w:val="4ABEB57B808649459D6A75A222E6CECD"/>
                </w:placeholder>
                <w:showingPlcHdr/>
                <w:text/>
              </w:sdtPr>
              <w:sdtEndPr/>
              <w:sdtContent>
                <w:tc>
                  <w:tcPr>
                    <w:tcW w:w="1675" w:type="dxa"/>
                    <w:shd w:val="clear" w:color="auto" w:fill="auto"/>
                  </w:tcPr>
                  <w:p w14:paraId="02BB89D3" w14:textId="4DB6ED99" w:rsidR="000632E1" w:rsidRDefault="000632E1" w:rsidP="00197F67">
                    <w:pPr>
                      <w:jc w:val="center"/>
                    </w:pPr>
                    <w:r w:rsidRPr="000632E1">
                      <w:rPr>
                        <w:rStyle w:val="PlaceholderText"/>
                        <w:rFonts w:cs="Arial"/>
                      </w:rPr>
                      <w:t>#</w:t>
                    </w:r>
                  </w:p>
                </w:tc>
              </w:sdtContent>
            </w:sdt>
            <w:sdt>
              <w:sdtPr>
                <w:rPr>
                  <w:rFonts w:cs="Arial"/>
                </w:rPr>
                <w:id w:val="90443201"/>
                <w:lock w:val="sdtLocked"/>
                <w:placeholder>
                  <w:docPart w:val="5E56539A705C4E0F9FBD364B62BC7914"/>
                </w:placeholder>
                <w:showingPlcHdr/>
                <w:text/>
              </w:sdtPr>
              <w:sdtEndPr/>
              <w:sdtContent>
                <w:tc>
                  <w:tcPr>
                    <w:tcW w:w="1675" w:type="dxa"/>
                    <w:shd w:val="clear" w:color="auto" w:fill="auto"/>
                  </w:tcPr>
                  <w:p w14:paraId="6FA30FA2" w14:textId="1D7891AE" w:rsidR="000632E1" w:rsidRDefault="000632E1" w:rsidP="00197F67">
                    <w:pPr>
                      <w:jc w:val="center"/>
                    </w:pPr>
                    <w:r w:rsidRPr="000632E1">
                      <w:rPr>
                        <w:rStyle w:val="PlaceholderText"/>
                        <w:rFonts w:cs="Arial"/>
                      </w:rPr>
                      <w:t>#</w:t>
                    </w:r>
                  </w:p>
                </w:tc>
              </w:sdtContent>
            </w:sdt>
            <w:sdt>
              <w:sdtPr>
                <w:rPr>
                  <w:rFonts w:cs="Arial"/>
                </w:rPr>
                <w:id w:val="-232398644"/>
                <w:lock w:val="sdtLocked"/>
                <w:placeholder>
                  <w:docPart w:val="0689E60529454F7F854848281F795EA7"/>
                </w:placeholder>
                <w:showingPlcHdr/>
                <w:text/>
              </w:sdtPr>
              <w:sdtEndPr/>
              <w:sdtContent>
                <w:tc>
                  <w:tcPr>
                    <w:tcW w:w="1675" w:type="dxa"/>
                    <w:shd w:val="clear" w:color="auto" w:fill="auto"/>
                  </w:tcPr>
                  <w:p w14:paraId="5D9BAB98" w14:textId="4AEC7D36" w:rsidR="000632E1" w:rsidRDefault="000632E1" w:rsidP="00197F67">
                    <w:pPr>
                      <w:jc w:val="center"/>
                    </w:pPr>
                    <w:r w:rsidRPr="000632E1">
                      <w:rPr>
                        <w:rStyle w:val="PlaceholderText"/>
                        <w:rFonts w:cs="Arial"/>
                      </w:rPr>
                      <w:t>#</w:t>
                    </w:r>
                  </w:p>
                </w:tc>
              </w:sdtContent>
            </w:sdt>
          </w:tr>
          <w:tr w:rsidR="000632E1" w:rsidRPr="008B6F25" w14:paraId="03A764A5" w14:textId="77777777" w:rsidTr="000632E1">
            <w:trPr>
              <w:cantSplit/>
            </w:trPr>
            <w:tc>
              <w:tcPr>
                <w:tcW w:w="776" w:type="dxa"/>
                <w:shd w:val="clear" w:color="auto" w:fill="auto"/>
              </w:tcPr>
              <w:p w14:paraId="44477B23" w14:textId="70CC6486" w:rsidR="000632E1" w:rsidRDefault="000632E1" w:rsidP="00197F67">
                <w:r w:rsidRPr="000632E1">
                  <w:rPr>
                    <w:rFonts w:cs="Arial"/>
                    <w:b/>
                  </w:rPr>
                  <w:t>6</w:t>
                </w:r>
              </w:p>
            </w:tc>
            <w:sdt>
              <w:sdtPr>
                <w:rPr>
                  <w:rFonts w:cs="Arial"/>
                </w:rPr>
                <w:id w:val="1747374575"/>
                <w:lock w:val="sdtLocked"/>
                <w:placeholder>
                  <w:docPart w:val="8322611ADB12407C8C9AB780CD594E68"/>
                </w:placeholder>
                <w:showingPlcHdr/>
                <w:text/>
              </w:sdtPr>
              <w:sdtEndPr/>
              <w:sdtContent>
                <w:tc>
                  <w:tcPr>
                    <w:tcW w:w="2574" w:type="dxa"/>
                    <w:shd w:val="clear" w:color="auto" w:fill="auto"/>
                  </w:tcPr>
                  <w:p w14:paraId="054BBD11" w14:textId="6C395626"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507949934"/>
                <w:lock w:val="sdtLocked"/>
                <w:placeholder>
                  <w:docPart w:val="DF8F6920E6554375ABC5CEB2497DDD53"/>
                </w:placeholder>
                <w:showingPlcHdr/>
                <w:text/>
              </w:sdtPr>
              <w:sdtEndPr/>
              <w:sdtContent>
                <w:tc>
                  <w:tcPr>
                    <w:tcW w:w="1675" w:type="dxa"/>
                    <w:shd w:val="clear" w:color="auto" w:fill="auto"/>
                  </w:tcPr>
                  <w:p w14:paraId="45A0F65D" w14:textId="25A3E9C6" w:rsidR="000632E1" w:rsidRDefault="000632E1" w:rsidP="00197F67">
                    <w:pPr>
                      <w:jc w:val="center"/>
                    </w:pPr>
                    <w:r w:rsidRPr="000632E1">
                      <w:rPr>
                        <w:rStyle w:val="PlaceholderText"/>
                        <w:rFonts w:cs="Arial"/>
                      </w:rPr>
                      <w:t>#</w:t>
                    </w:r>
                  </w:p>
                </w:tc>
              </w:sdtContent>
            </w:sdt>
            <w:sdt>
              <w:sdtPr>
                <w:rPr>
                  <w:rFonts w:cs="Arial"/>
                </w:rPr>
                <w:id w:val="-356585449"/>
                <w:lock w:val="sdtLocked"/>
                <w:placeholder>
                  <w:docPart w:val="F84A4AD15CD7450A94D258BCF0B66D70"/>
                </w:placeholder>
                <w:showingPlcHdr/>
                <w:text/>
              </w:sdtPr>
              <w:sdtEndPr/>
              <w:sdtContent>
                <w:tc>
                  <w:tcPr>
                    <w:tcW w:w="1675" w:type="dxa"/>
                    <w:shd w:val="clear" w:color="auto" w:fill="auto"/>
                  </w:tcPr>
                  <w:p w14:paraId="4B1828AC" w14:textId="79819716" w:rsidR="000632E1" w:rsidRDefault="000632E1" w:rsidP="00197F67">
                    <w:pPr>
                      <w:jc w:val="center"/>
                    </w:pPr>
                    <w:r w:rsidRPr="000632E1">
                      <w:rPr>
                        <w:rStyle w:val="PlaceholderText"/>
                        <w:rFonts w:cs="Arial"/>
                      </w:rPr>
                      <w:t>#</w:t>
                    </w:r>
                  </w:p>
                </w:tc>
              </w:sdtContent>
            </w:sdt>
            <w:sdt>
              <w:sdtPr>
                <w:rPr>
                  <w:rFonts w:cs="Arial"/>
                </w:rPr>
                <w:id w:val="259659056"/>
                <w:lock w:val="sdtLocked"/>
                <w:placeholder>
                  <w:docPart w:val="AED2B711BBF0480AA8FDAA60E2D9D738"/>
                </w:placeholder>
                <w:showingPlcHdr/>
                <w:text/>
              </w:sdtPr>
              <w:sdtEndPr/>
              <w:sdtContent>
                <w:tc>
                  <w:tcPr>
                    <w:tcW w:w="1675" w:type="dxa"/>
                    <w:shd w:val="clear" w:color="auto" w:fill="auto"/>
                  </w:tcPr>
                  <w:p w14:paraId="78DD34FC" w14:textId="1718C6DE" w:rsidR="000632E1" w:rsidRDefault="000632E1" w:rsidP="00197F67">
                    <w:pPr>
                      <w:jc w:val="center"/>
                    </w:pPr>
                    <w:r w:rsidRPr="000632E1">
                      <w:rPr>
                        <w:rStyle w:val="PlaceholderText"/>
                        <w:rFonts w:cs="Arial"/>
                      </w:rPr>
                      <w:t>#</w:t>
                    </w:r>
                  </w:p>
                </w:tc>
              </w:sdtContent>
            </w:sdt>
            <w:sdt>
              <w:sdtPr>
                <w:rPr>
                  <w:rFonts w:cs="Arial"/>
                </w:rPr>
                <w:id w:val="447750845"/>
                <w:lock w:val="sdtLocked"/>
                <w:placeholder>
                  <w:docPart w:val="1A242893456F4296B9A512BC5D5093D3"/>
                </w:placeholder>
                <w:showingPlcHdr/>
                <w:text/>
              </w:sdtPr>
              <w:sdtEndPr/>
              <w:sdtContent>
                <w:tc>
                  <w:tcPr>
                    <w:tcW w:w="1675" w:type="dxa"/>
                    <w:shd w:val="clear" w:color="auto" w:fill="auto"/>
                  </w:tcPr>
                  <w:p w14:paraId="594693F8" w14:textId="2058033D" w:rsidR="000632E1" w:rsidRDefault="000632E1" w:rsidP="00197F67">
                    <w:pPr>
                      <w:jc w:val="center"/>
                    </w:pPr>
                    <w:r w:rsidRPr="000632E1">
                      <w:rPr>
                        <w:rStyle w:val="PlaceholderText"/>
                        <w:rFonts w:cs="Arial"/>
                      </w:rPr>
                      <w:t>#</w:t>
                    </w:r>
                  </w:p>
                </w:tc>
              </w:sdtContent>
            </w:sdt>
          </w:tr>
          <w:tr w:rsidR="000632E1" w:rsidRPr="008B6F25" w14:paraId="5C4D605C" w14:textId="77777777" w:rsidTr="000632E1">
            <w:trPr>
              <w:cantSplit/>
            </w:trPr>
            <w:tc>
              <w:tcPr>
                <w:tcW w:w="776" w:type="dxa"/>
                <w:shd w:val="clear" w:color="auto" w:fill="auto"/>
                <w:vAlign w:val="center"/>
              </w:tcPr>
              <w:p w14:paraId="47CCAF5C" w14:textId="54EDE90D" w:rsidR="000632E1" w:rsidRDefault="000632E1" w:rsidP="00197F67">
                <w:r w:rsidRPr="000632E1">
                  <w:rPr>
                    <w:rFonts w:cs="Arial"/>
                    <w:b/>
                  </w:rPr>
                  <w:t>7</w:t>
                </w:r>
              </w:p>
            </w:tc>
            <w:sdt>
              <w:sdtPr>
                <w:rPr>
                  <w:rFonts w:cs="Arial"/>
                </w:rPr>
                <w:id w:val="24458542"/>
                <w:lock w:val="sdtLocked"/>
                <w:placeholder>
                  <w:docPart w:val="2BE0A9BBC063466FAD42747A361F3741"/>
                </w:placeholder>
                <w:showingPlcHdr/>
                <w:text/>
              </w:sdtPr>
              <w:sdtEndPr/>
              <w:sdtContent>
                <w:tc>
                  <w:tcPr>
                    <w:tcW w:w="2574" w:type="dxa"/>
                    <w:shd w:val="clear" w:color="auto" w:fill="auto"/>
                  </w:tcPr>
                  <w:p w14:paraId="127036B7" w14:textId="46127BD4"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832483444"/>
                <w:lock w:val="sdtLocked"/>
                <w:placeholder>
                  <w:docPart w:val="6EA05B3AD047472C8E466C30ADE1C8A3"/>
                </w:placeholder>
                <w:showingPlcHdr/>
                <w:text/>
              </w:sdtPr>
              <w:sdtEndPr/>
              <w:sdtContent>
                <w:tc>
                  <w:tcPr>
                    <w:tcW w:w="1675" w:type="dxa"/>
                    <w:shd w:val="clear" w:color="auto" w:fill="auto"/>
                  </w:tcPr>
                  <w:p w14:paraId="75EFB93C" w14:textId="1DCFF479" w:rsidR="000632E1" w:rsidRDefault="000632E1" w:rsidP="00197F67">
                    <w:pPr>
                      <w:jc w:val="center"/>
                    </w:pPr>
                    <w:r w:rsidRPr="000632E1">
                      <w:rPr>
                        <w:rStyle w:val="PlaceholderText"/>
                        <w:rFonts w:cs="Arial"/>
                      </w:rPr>
                      <w:t>#</w:t>
                    </w:r>
                  </w:p>
                </w:tc>
              </w:sdtContent>
            </w:sdt>
            <w:sdt>
              <w:sdtPr>
                <w:rPr>
                  <w:rFonts w:cs="Arial"/>
                </w:rPr>
                <w:id w:val="172846149"/>
                <w:lock w:val="sdtLocked"/>
                <w:placeholder>
                  <w:docPart w:val="C76F8DFEEDB0494195F047D18E358011"/>
                </w:placeholder>
                <w:showingPlcHdr/>
                <w:text/>
              </w:sdtPr>
              <w:sdtEndPr/>
              <w:sdtContent>
                <w:tc>
                  <w:tcPr>
                    <w:tcW w:w="1675" w:type="dxa"/>
                    <w:shd w:val="clear" w:color="auto" w:fill="auto"/>
                  </w:tcPr>
                  <w:p w14:paraId="08A219D4" w14:textId="2DA747C7" w:rsidR="000632E1" w:rsidRDefault="000632E1" w:rsidP="00197F67">
                    <w:pPr>
                      <w:jc w:val="center"/>
                    </w:pPr>
                    <w:r w:rsidRPr="000632E1">
                      <w:rPr>
                        <w:rStyle w:val="PlaceholderText"/>
                        <w:rFonts w:cs="Arial"/>
                      </w:rPr>
                      <w:t>#</w:t>
                    </w:r>
                  </w:p>
                </w:tc>
              </w:sdtContent>
            </w:sdt>
            <w:sdt>
              <w:sdtPr>
                <w:rPr>
                  <w:rFonts w:cs="Arial"/>
                </w:rPr>
                <w:id w:val="-422188371"/>
                <w:lock w:val="sdtLocked"/>
                <w:placeholder>
                  <w:docPart w:val="730F87551A5A492F83D923F6275554AD"/>
                </w:placeholder>
                <w:showingPlcHdr/>
                <w:text/>
              </w:sdtPr>
              <w:sdtEndPr/>
              <w:sdtContent>
                <w:tc>
                  <w:tcPr>
                    <w:tcW w:w="1675" w:type="dxa"/>
                    <w:shd w:val="clear" w:color="auto" w:fill="auto"/>
                  </w:tcPr>
                  <w:p w14:paraId="4DC58433" w14:textId="6C3DC060" w:rsidR="000632E1" w:rsidRDefault="000632E1" w:rsidP="00197F67">
                    <w:pPr>
                      <w:jc w:val="center"/>
                    </w:pPr>
                    <w:r w:rsidRPr="000632E1">
                      <w:rPr>
                        <w:rStyle w:val="PlaceholderText"/>
                        <w:rFonts w:cs="Arial"/>
                      </w:rPr>
                      <w:t>#</w:t>
                    </w:r>
                  </w:p>
                </w:tc>
              </w:sdtContent>
            </w:sdt>
            <w:sdt>
              <w:sdtPr>
                <w:rPr>
                  <w:rFonts w:cs="Arial"/>
                </w:rPr>
                <w:id w:val="1330406212"/>
                <w:lock w:val="sdtLocked"/>
                <w:placeholder>
                  <w:docPart w:val="B8BACE822A564ED38A1E16E0AAB666B3"/>
                </w:placeholder>
                <w:showingPlcHdr/>
                <w:text/>
              </w:sdtPr>
              <w:sdtEndPr/>
              <w:sdtContent>
                <w:tc>
                  <w:tcPr>
                    <w:tcW w:w="1675" w:type="dxa"/>
                    <w:shd w:val="clear" w:color="auto" w:fill="auto"/>
                  </w:tcPr>
                  <w:p w14:paraId="2D6D7C7C" w14:textId="0C92C88E" w:rsidR="000632E1" w:rsidRDefault="000632E1" w:rsidP="00197F67">
                    <w:pPr>
                      <w:jc w:val="center"/>
                    </w:pPr>
                    <w:r w:rsidRPr="000632E1">
                      <w:rPr>
                        <w:rStyle w:val="PlaceholderText"/>
                        <w:rFonts w:cs="Arial"/>
                      </w:rPr>
                      <w:t>#</w:t>
                    </w:r>
                  </w:p>
                </w:tc>
              </w:sdtContent>
            </w:sdt>
          </w:tr>
          <w:tr w:rsidR="000632E1" w:rsidRPr="008B6F25" w14:paraId="560A303F" w14:textId="77777777" w:rsidTr="000632E1">
            <w:trPr>
              <w:cantSplit/>
            </w:trPr>
            <w:tc>
              <w:tcPr>
                <w:tcW w:w="776" w:type="dxa"/>
                <w:shd w:val="clear" w:color="auto" w:fill="auto"/>
                <w:vAlign w:val="center"/>
              </w:tcPr>
              <w:p w14:paraId="1F7695EC" w14:textId="215E5BAB" w:rsidR="000632E1" w:rsidRDefault="000632E1" w:rsidP="00197F67">
                <w:r w:rsidRPr="000632E1">
                  <w:rPr>
                    <w:rFonts w:cs="Arial"/>
                    <w:b/>
                  </w:rPr>
                  <w:t>8</w:t>
                </w:r>
              </w:p>
            </w:tc>
            <w:sdt>
              <w:sdtPr>
                <w:rPr>
                  <w:rFonts w:cs="Arial"/>
                </w:rPr>
                <w:id w:val="2021890797"/>
                <w:lock w:val="sdtLocked"/>
                <w:placeholder>
                  <w:docPart w:val="293B0FFEC86D4023BB895F0985ECB2DA"/>
                </w:placeholder>
                <w:showingPlcHdr/>
                <w:text/>
              </w:sdtPr>
              <w:sdtEndPr/>
              <w:sdtContent>
                <w:tc>
                  <w:tcPr>
                    <w:tcW w:w="2574" w:type="dxa"/>
                    <w:shd w:val="clear" w:color="auto" w:fill="auto"/>
                  </w:tcPr>
                  <w:p w14:paraId="236232D0" w14:textId="3BEF7A80"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826366481"/>
                <w:lock w:val="sdtLocked"/>
                <w:placeholder>
                  <w:docPart w:val="383C256E44FC4E16AA49990EDFB62BD2"/>
                </w:placeholder>
                <w:showingPlcHdr/>
                <w:text/>
              </w:sdtPr>
              <w:sdtEndPr/>
              <w:sdtContent>
                <w:tc>
                  <w:tcPr>
                    <w:tcW w:w="1675" w:type="dxa"/>
                    <w:shd w:val="clear" w:color="auto" w:fill="auto"/>
                  </w:tcPr>
                  <w:p w14:paraId="09441242" w14:textId="0AA86A76" w:rsidR="000632E1" w:rsidRDefault="000632E1" w:rsidP="00197F67">
                    <w:pPr>
                      <w:jc w:val="center"/>
                    </w:pPr>
                    <w:r w:rsidRPr="000632E1">
                      <w:rPr>
                        <w:rStyle w:val="PlaceholderText"/>
                        <w:rFonts w:cs="Arial"/>
                      </w:rPr>
                      <w:t>#</w:t>
                    </w:r>
                  </w:p>
                </w:tc>
              </w:sdtContent>
            </w:sdt>
            <w:sdt>
              <w:sdtPr>
                <w:rPr>
                  <w:rFonts w:cs="Arial"/>
                </w:rPr>
                <w:id w:val="844674303"/>
                <w:lock w:val="sdtLocked"/>
                <w:placeholder>
                  <w:docPart w:val="199D43A8BD1D4F2780DE719EAF62B81B"/>
                </w:placeholder>
                <w:showingPlcHdr/>
                <w:text/>
              </w:sdtPr>
              <w:sdtEndPr/>
              <w:sdtContent>
                <w:tc>
                  <w:tcPr>
                    <w:tcW w:w="1675" w:type="dxa"/>
                    <w:shd w:val="clear" w:color="auto" w:fill="auto"/>
                  </w:tcPr>
                  <w:p w14:paraId="137D2667" w14:textId="6CC4319F" w:rsidR="000632E1" w:rsidRDefault="000632E1" w:rsidP="00197F67">
                    <w:pPr>
                      <w:jc w:val="center"/>
                    </w:pPr>
                    <w:r w:rsidRPr="000632E1">
                      <w:rPr>
                        <w:rStyle w:val="PlaceholderText"/>
                        <w:rFonts w:cs="Arial"/>
                      </w:rPr>
                      <w:t>#</w:t>
                    </w:r>
                  </w:p>
                </w:tc>
              </w:sdtContent>
            </w:sdt>
            <w:sdt>
              <w:sdtPr>
                <w:rPr>
                  <w:rFonts w:cs="Arial"/>
                </w:rPr>
                <w:id w:val="207456747"/>
                <w:lock w:val="sdtLocked"/>
                <w:placeholder>
                  <w:docPart w:val="196E94FD0B014F7C83D41EF8AFC11796"/>
                </w:placeholder>
                <w:showingPlcHdr/>
                <w:text/>
              </w:sdtPr>
              <w:sdtEndPr/>
              <w:sdtContent>
                <w:tc>
                  <w:tcPr>
                    <w:tcW w:w="1675" w:type="dxa"/>
                    <w:shd w:val="clear" w:color="auto" w:fill="auto"/>
                  </w:tcPr>
                  <w:p w14:paraId="4336E847" w14:textId="0AC2A184" w:rsidR="000632E1" w:rsidRDefault="000632E1" w:rsidP="00197F67">
                    <w:pPr>
                      <w:jc w:val="center"/>
                    </w:pPr>
                    <w:r w:rsidRPr="000632E1">
                      <w:rPr>
                        <w:rStyle w:val="PlaceholderText"/>
                        <w:rFonts w:cs="Arial"/>
                      </w:rPr>
                      <w:t>#</w:t>
                    </w:r>
                  </w:p>
                </w:tc>
              </w:sdtContent>
            </w:sdt>
            <w:sdt>
              <w:sdtPr>
                <w:rPr>
                  <w:rFonts w:cs="Arial"/>
                </w:rPr>
                <w:id w:val="1504397957"/>
                <w:lock w:val="sdtLocked"/>
                <w:placeholder>
                  <w:docPart w:val="385266ABE90B43D28D5E2D4A7E721306"/>
                </w:placeholder>
                <w:showingPlcHdr/>
                <w:text/>
              </w:sdtPr>
              <w:sdtEndPr/>
              <w:sdtContent>
                <w:tc>
                  <w:tcPr>
                    <w:tcW w:w="1675" w:type="dxa"/>
                    <w:shd w:val="clear" w:color="auto" w:fill="auto"/>
                  </w:tcPr>
                  <w:p w14:paraId="2C79C1BD" w14:textId="7DD8BDAF" w:rsidR="000632E1" w:rsidRDefault="000632E1" w:rsidP="00197F67">
                    <w:pPr>
                      <w:jc w:val="center"/>
                    </w:pPr>
                    <w:r w:rsidRPr="000632E1">
                      <w:rPr>
                        <w:rStyle w:val="PlaceholderText"/>
                        <w:rFonts w:cs="Arial"/>
                      </w:rPr>
                      <w:t>#</w:t>
                    </w:r>
                  </w:p>
                </w:tc>
              </w:sdtContent>
            </w:sdt>
          </w:tr>
        </w:tbl>
        <w:p w14:paraId="5FE9D0C1" w14:textId="3199FCDF" w:rsidR="00402DED" w:rsidRPr="000632E1" w:rsidRDefault="00402DED" w:rsidP="00197F67">
          <w:pPr>
            <w:widowControl w:val="0"/>
            <w:rPr>
              <w:rFonts w:cs="Arial"/>
              <w:szCs w:val="22"/>
            </w:rPr>
          </w:pPr>
          <w:r w:rsidRPr="000632E1">
            <w:rPr>
              <w:rFonts w:cs="Arial"/>
              <w:szCs w:val="22"/>
            </w:rPr>
            <w:t>*Total insertions/applications performed (Adult and Ped</w:t>
          </w:r>
          <w:r w:rsidR="00CF5FFA" w:rsidRPr="000632E1">
            <w:rPr>
              <w:rFonts w:cs="Arial"/>
              <w:szCs w:val="22"/>
            </w:rPr>
            <w:t>iatric</w:t>
          </w:r>
          <w:r w:rsidRPr="000632E1">
            <w:rPr>
              <w:rFonts w:cs="Arial"/>
              <w:szCs w:val="22"/>
            </w:rPr>
            <w:t>).</w:t>
          </w:r>
        </w:p>
        <w:p w14:paraId="27FA5D39" w14:textId="77777777" w:rsidR="00402DED" w:rsidRDefault="00402DED" w:rsidP="00197F67">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77"/>
            <w:gridCol w:w="636"/>
            <w:gridCol w:w="637"/>
            <w:gridCol w:w="637"/>
            <w:gridCol w:w="638"/>
            <w:gridCol w:w="637"/>
            <w:gridCol w:w="638"/>
            <w:gridCol w:w="637"/>
            <w:gridCol w:w="638"/>
            <w:gridCol w:w="637"/>
            <w:gridCol w:w="638"/>
          </w:tblGrid>
          <w:tr w:rsidR="00402DED" w:rsidRPr="008B6F25" w14:paraId="7407C544" w14:textId="77777777" w:rsidTr="000632E1">
            <w:trPr>
              <w:cantSplit/>
              <w:tblHeader/>
            </w:trPr>
            <w:tc>
              <w:tcPr>
                <w:tcW w:w="3677" w:type="dxa"/>
                <w:tcBorders>
                  <w:top w:val="single" w:sz="12" w:space="0" w:color="000000"/>
                  <w:left w:val="single" w:sz="12" w:space="0" w:color="000000"/>
                  <w:bottom w:val="single" w:sz="8" w:space="0" w:color="000000"/>
                  <w:right w:val="single" w:sz="8" w:space="0" w:color="000000"/>
                </w:tcBorders>
                <w:shd w:val="clear" w:color="auto" w:fill="auto"/>
                <w:vAlign w:val="bottom"/>
              </w:tcPr>
              <w:p w14:paraId="4AD716C4" w14:textId="77777777" w:rsidR="00402DED" w:rsidRPr="00402DED" w:rsidRDefault="00402DED" w:rsidP="00197F67">
                <w:pPr>
                  <w:widowControl w:val="0"/>
                  <w:rPr>
                    <w:rFonts w:cs="Arial"/>
                    <w:b/>
                    <w:sz w:val="22"/>
                    <w:szCs w:val="22"/>
                  </w:rPr>
                </w:pPr>
                <w:r w:rsidRPr="008B6F25">
                  <w:rPr>
                    <w:rFonts w:cs="Arial"/>
                    <w:b/>
                    <w:sz w:val="22"/>
                    <w:szCs w:val="22"/>
                  </w:rPr>
                  <w:t>Radiation Oncology</w:t>
                </w:r>
              </w:p>
            </w:tc>
            <w:tc>
              <w:tcPr>
                <w:tcW w:w="1273"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38914CD9" w14:textId="77777777" w:rsidR="00402DED" w:rsidRPr="008B6F25" w:rsidRDefault="00402DED" w:rsidP="00197F67">
                <w:pPr>
                  <w:widowControl w:val="0"/>
                  <w:jc w:val="center"/>
                  <w:rPr>
                    <w:rFonts w:cs="Arial"/>
                    <w:b/>
                    <w:sz w:val="22"/>
                    <w:szCs w:val="22"/>
                  </w:rPr>
                </w:pPr>
                <w:r w:rsidRPr="008B6F25">
                  <w:rPr>
                    <w:rFonts w:cs="Arial"/>
                    <w:b/>
                    <w:sz w:val="22"/>
                    <w:szCs w:val="22"/>
                  </w:rPr>
                  <w:t>Site #1</w:t>
                </w:r>
              </w:p>
              <w:p w14:paraId="393DED09" w14:textId="77777777" w:rsidR="00402DED" w:rsidRPr="00402DED" w:rsidRDefault="00402DED" w:rsidP="00197F67">
                <w:pPr>
                  <w:widowControl w:val="0"/>
                  <w:jc w:val="center"/>
                  <w:rPr>
                    <w:rFonts w:cs="Arial"/>
                    <w:b/>
                    <w:sz w:val="22"/>
                    <w:szCs w:val="22"/>
                  </w:rPr>
                </w:pPr>
                <w:r w:rsidRPr="008B6F25">
                  <w:rPr>
                    <w:rFonts w:cs="Arial"/>
                    <w:b/>
                    <w:sz w:val="22"/>
                    <w:szCs w:val="22"/>
                  </w:rPr>
                  <w:t>(Primary)</w:t>
                </w:r>
              </w:p>
            </w:tc>
            <w:tc>
              <w:tcPr>
                <w:tcW w:w="1275"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17BB41B2" w14:textId="77777777" w:rsidR="00402DED" w:rsidRPr="00402DED" w:rsidRDefault="00402DED" w:rsidP="00197F67">
                <w:pPr>
                  <w:widowControl w:val="0"/>
                  <w:jc w:val="center"/>
                  <w:rPr>
                    <w:rFonts w:cs="Arial"/>
                    <w:b/>
                    <w:sz w:val="22"/>
                    <w:szCs w:val="22"/>
                  </w:rPr>
                </w:pPr>
                <w:r w:rsidRPr="008B6F25">
                  <w:rPr>
                    <w:rFonts w:cs="Arial"/>
                    <w:b/>
                    <w:sz w:val="22"/>
                    <w:szCs w:val="22"/>
                  </w:rPr>
                  <w:t>Site #2</w:t>
                </w:r>
              </w:p>
            </w:tc>
            <w:tc>
              <w:tcPr>
                <w:tcW w:w="1275"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05D411D3" w14:textId="77777777" w:rsidR="00402DED" w:rsidRPr="00402DED" w:rsidRDefault="00402DED" w:rsidP="00197F67">
                <w:pPr>
                  <w:widowControl w:val="0"/>
                  <w:jc w:val="center"/>
                  <w:rPr>
                    <w:rFonts w:cs="Arial"/>
                    <w:b/>
                    <w:sz w:val="22"/>
                    <w:szCs w:val="22"/>
                  </w:rPr>
                </w:pPr>
                <w:r w:rsidRPr="008B6F25">
                  <w:rPr>
                    <w:rFonts w:cs="Arial"/>
                    <w:b/>
                    <w:sz w:val="22"/>
                    <w:szCs w:val="22"/>
                  </w:rPr>
                  <w:t>Site #3</w:t>
                </w:r>
              </w:p>
            </w:tc>
            <w:tc>
              <w:tcPr>
                <w:tcW w:w="1275"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33BC7C0F" w14:textId="77777777" w:rsidR="00402DED" w:rsidRPr="00402DED" w:rsidRDefault="00402DED" w:rsidP="00197F67">
                <w:pPr>
                  <w:widowControl w:val="0"/>
                  <w:jc w:val="center"/>
                  <w:rPr>
                    <w:rFonts w:cs="Arial"/>
                    <w:b/>
                    <w:sz w:val="22"/>
                    <w:szCs w:val="22"/>
                  </w:rPr>
                </w:pPr>
                <w:r w:rsidRPr="008B6F25">
                  <w:rPr>
                    <w:rFonts w:cs="Arial"/>
                    <w:b/>
                    <w:sz w:val="22"/>
                    <w:szCs w:val="22"/>
                  </w:rPr>
                  <w:t>Site #4</w:t>
                </w:r>
              </w:p>
            </w:tc>
            <w:tc>
              <w:tcPr>
                <w:tcW w:w="1275" w:type="dxa"/>
                <w:gridSpan w:val="2"/>
                <w:tcBorders>
                  <w:top w:val="single" w:sz="12" w:space="0" w:color="000000"/>
                  <w:left w:val="single" w:sz="8" w:space="0" w:color="000000"/>
                  <w:bottom w:val="single" w:sz="8" w:space="0" w:color="000000"/>
                  <w:right w:val="single" w:sz="12" w:space="0" w:color="000000"/>
                </w:tcBorders>
                <w:shd w:val="clear" w:color="auto" w:fill="auto"/>
                <w:vAlign w:val="bottom"/>
              </w:tcPr>
              <w:p w14:paraId="60F00BF6" w14:textId="77777777" w:rsidR="00402DED" w:rsidRPr="00402DED" w:rsidRDefault="00402DED" w:rsidP="00197F67">
                <w:pPr>
                  <w:widowControl w:val="0"/>
                  <w:jc w:val="center"/>
                  <w:rPr>
                    <w:rFonts w:cs="Arial"/>
                    <w:b/>
                    <w:sz w:val="22"/>
                    <w:szCs w:val="22"/>
                  </w:rPr>
                </w:pPr>
                <w:r w:rsidRPr="008B6F25">
                  <w:rPr>
                    <w:rFonts w:cs="Arial"/>
                    <w:b/>
                    <w:sz w:val="22"/>
                    <w:szCs w:val="22"/>
                  </w:rPr>
                  <w:t>Site #5</w:t>
                </w:r>
              </w:p>
            </w:tc>
          </w:tr>
          <w:tr w:rsidR="000632E1" w:rsidRPr="008B6F25" w14:paraId="0F018335"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6927A6EE" w14:textId="77777777" w:rsidR="000632E1" w:rsidRPr="00402DED" w:rsidRDefault="000632E1" w:rsidP="00197F67">
                <w:pPr>
                  <w:widowControl w:val="0"/>
                  <w:rPr>
                    <w:rFonts w:cs="Arial"/>
                    <w:b/>
                    <w:sz w:val="22"/>
                    <w:szCs w:val="22"/>
                  </w:rPr>
                </w:pPr>
                <w:r w:rsidRPr="00402DED">
                  <w:rPr>
                    <w:rFonts w:cs="Arial"/>
                    <w:b/>
                    <w:sz w:val="22"/>
                    <w:szCs w:val="22"/>
                  </w:rPr>
                  <w:t>Total patients seen in consultation</w:t>
                </w:r>
              </w:p>
            </w:tc>
            <w:sdt>
              <w:sdtPr>
                <w:rPr>
                  <w:rFonts w:cs="Arial"/>
                </w:rPr>
                <w:id w:val="-181825075"/>
                <w:lock w:val="sdtLocked"/>
                <w:placeholder>
                  <w:docPart w:val="7F268D9CDAC345089C63A45E6BCBC4FE"/>
                </w:placeholder>
                <w:showingPlcHdr/>
                <w:text/>
              </w:sdtPr>
              <w:sdtEnd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313BE196" w14:textId="44D8295A" w:rsidR="000632E1" w:rsidRDefault="000632E1" w:rsidP="00197F67">
                    <w:pPr>
                      <w:jc w:val="center"/>
                    </w:pPr>
                    <w:r w:rsidRPr="000632E1">
                      <w:rPr>
                        <w:rStyle w:val="PlaceholderText"/>
                        <w:rFonts w:cs="Arial"/>
                      </w:rPr>
                      <w:t>#</w:t>
                    </w:r>
                  </w:p>
                </w:tc>
              </w:sdtContent>
            </w:sdt>
            <w:sdt>
              <w:sdtPr>
                <w:rPr>
                  <w:rFonts w:cs="Arial"/>
                </w:rPr>
                <w:id w:val="-1051536569"/>
                <w:lock w:val="sdtLocked"/>
                <w:placeholder>
                  <w:docPart w:val="1A241E06E9374A688C1275314E81EB4F"/>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614A0B43" w14:textId="569824CA" w:rsidR="000632E1" w:rsidRDefault="000632E1" w:rsidP="00197F67">
                    <w:pPr>
                      <w:jc w:val="center"/>
                    </w:pPr>
                    <w:r w:rsidRPr="000632E1">
                      <w:rPr>
                        <w:rStyle w:val="PlaceholderText"/>
                        <w:rFonts w:cs="Arial"/>
                      </w:rPr>
                      <w:t>#</w:t>
                    </w:r>
                  </w:p>
                </w:tc>
              </w:sdtContent>
            </w:sdt>
            <w:sdt>
              <w:sdtPr>
                <w:rPr>
                  <w:rFonts w:cs="Arial"/>
                </w:rPr>
                <w:id w:val="-628936765"/>
                <w:lock w:val="sdtLocked"/>
                <w:placeholder>
                  <w:docPart w:val="73A827C5683044EB9B82E612602C4F8B"/>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709EE606" w14:textId="467C5704" w:rsidR="000632E1" w:rsidRDefault="000632E1" w:rsidP="00197F67">
                    <w:pPr>
                      <w:jc w:val="center"/>
                    </w:pPr>
                    <w:r w:rsidRPr="000632E1">
                      <w:rPr>
                        <w:rStyle w:val="PlaceholderText"/>
                        <w:rFonts w:cs="Arial"/>
                      </w:rPr>
                      <w:t>#</w:t>
                    </w:r>
                  </w:p>
                </w:tc>
              </w:sdtContent>
            </w:sdt>
            <w:sdt>
              <w:sdtPr>
                <w:rPr>
                  <w:rFonts w:cs="Arial"/>
                </w:rPr>
                <w:id w:val="-406844241"/>
                <w:lock w:val="sdtLocked"/>
                <w:placeholder>
                  <w:docPart w:val="946E71087A424086ACB3906C94F12EAB"/>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1AEB6879" w14:textId="6D666402" w:rsidR="000632E1" w:rsidRDefault="000632E1" w:rsidP="00197F67">
                    <w:pPr>
                      <w:jc w:val="center"/>
                    </w:pPr>
                    <w:r w:rsidRPr="000632E1">
                      <w:rPr>
                        <w:rStyle w:val="PlaceholderText"/>
                        <w:rFonts w:cs="Arial"/>
                      </w:rPr>
                      <w:t>#</w:t>
                    </w:r>
                  </w:p>
                </w:tc>
              </w:sdtContent>
            </w:sdt>
            <w:sdt>
              <w:sdtPr>
                <w:rPr>
                  <w:rFonts w:cs="Arial"/>
                </w:rPr>
                <w:id w:val="-82850879"/>
                <w:lock w:val="sdtLocked"/>
                <w:placeholder>
                  <w:docPart w:val="183AE2EAD9004AD683EA9D4158ED51C2"/>
                </w:placeholder>
                <w:showingPlcHdr/>
                <w:text/>
              </w:sdtPr>
              <w:sdtEnd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541399D6" w14:textId="03B275B9" w:rsidR="000632E1" w:rsidRDefault="000632E1" w:rsidP="00197F67">
                    <w:pPr>
                      <w:jc w:val="center"/>
                    </w:pPr>
                    <w:r w:rsidRPr="000632E1">
                      <w:rPr>
                        <w:rStyle w:val="PlaceholderText"/>
                        <w:rFonts w:cs="Arial"/>
                      </w:rPr>
                      <w:t>#</w:t>
                    </w:r>
                  </w:p>
                </w:tc>
              </w:sdtContent>
            </w:sdt>
          </w:tr>
          <w:tr w:rsidR="000632E1" w:rsidRPr="008B6F25" w14:paraId="766258EF"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48134146" w14:textId="4B445054" w:rsidR="000632E1" w:rsidRPr="00402DED" w:rsidRDefault="000632E1" w:rsidP="00197F67">
                <w:pPr>
                  <w:widowControl w:val="0"/>
                  <w:rPr>
                    <w:rFonts w:cs="Arial"/>
                    <w:b/>
                    <w:sz w:val="22"/>
                    <w:szCs w:val="22"/>
                  </w:rPr>
                </w:pPr>
                <w:r w:rsidRPr="00402DED">
                  <w:rPr>
                    <w:rFonts w:cs="Arial"/>
                    <w:b/>
                    <w:sz w:val="22"/>
                    <w:szCs w:val="22"/>
                  </w:rPr>
                  <w:t>Total cases irradiated with external R</w:t>
                </w:r>
                <w:r w:rsidR="00780486">
                  <w:rPr>
                    <w:rFonts w:cs="Arial"/>
                    <w:b/>
                    <w:sz w:val="22"/>
                    <w:szCs w:val="22"/>
                  </w:rPr>
                  <w:t xml:space="preserve">adiation </w:t>
                </w:r>
                <w:r w:rsidRPr="00402DED">
                  <w:rPr>
                    <w:rFonts w:cs="Arial"/>
                    <w:b/>
                    <w:sz w:val="22"/>
                    <w:szCs w:val="22"/>
                  </w:rPr>
                  <w:t>T</w:t>
                </w:r>
                <w:r w:rsidR="00780486">
                  <w:rPr>
                    <w:rFonts w:cs="Arial"/>
                    <w:b/>
                    <w:sz w:val="22"/>
                    <w:szCs w:val="22"/>
                  </w:rPr>
                  <w:t>herapy</w:t>
                </w:r>
              </w:p>
            </w:tc>
            <w:sdt>
              <w:sdtPr>
                <w:rPr>
                  <w:rFonts w:cs="Arial"/>
                </w:rPr>
                <w:id w:val="1090350718"/>
                <w:lock w:val="sdtLocked"/>
                <w:placeholder>
                  <w:docPart w:val="16D4E6C1826E4B02AE81FBCFE8B16D28"/>
                </w:placeholder>
                <w:showingPlcHdr/>
                <w:text/>
              </w:sdtPr>
              <w:sdtEnd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25BBFD0A" w14:textId="1B4850B5" w:rsidR="000632E1" w:rsidRDefault="000632E1" w:rsidP="00197F67">
                    <w:pPr>
                      <w:jc w:val="center"/>
                    </w:pPr>
                    <w:r w:rsidRPr="000632E1">
                      <w:rPr>
                        <w:rStyle w:val="PlaceholderText"/>
                        <w:rFonts w:cs="Arial"/>
                      </w:rPr>
                      <w:t>#</w:t>
                    </w:r>
                  </w:p>
                </w:tc>
              </w:sdtContent>
            </w:sdt>
            <w:sdt>
              <w:sdtPr>
                <w:rPr>
                  <w:rFonts w:cs="Arial"/>
                </w:rPr>
                <w:id w:val="-685214868"/>
                <w:lock w:val="sdtLocked"/>
                <w:placeholder>
                  <w:docPart w:val="2508507F3D424B1D95E75A2E850E8472"/>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37E71D9C" w14:textId="220D8B41" w:rsidR="000632E1" w:rsidRDefault="000632E1" w:rsidP="00197F67">
                    <w:pPr>
                      <w:jc w:val="center"/>
                    </w:pPr>
                    <w:r w:rsidRPr="000632E1">
                      <w:rPr>
                        <w:rStyle w:val="PlaceholderText"/>
                        <w:rFonts w:cs="Arial"/>
                      </w:rPr>
                      <w:t>#</w:t>
                    </w:r>
                  </w:p>
                </w:tc>
              </w:sdtContent>
            </w:sdt>
            <w:sdt>
              <w:sdtPr>
                <w:rPr>
                  <w:rFonts w:cs="Arial"/>
                </w:rPr>
                <w:id w:val="1608078006"/>
                <w:lock w:val="sdtLocked"/>
                <w:placeholder>
                  <w:docPart w:val="EBA40D0EC7A34B2E8E2D3F9A4E6530FE"/>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3867AD42" w14:textId="2E0EB5F8" w:rsidR="000632E1" w:rsidRDefault="000632E1" w:rsidP="00197F67">
                    <w:pPr>
                      <w:jc w:val="center"/>
                    </w:pPr>
                    <w:r w:rsidRPr="000632E1">
                      <w:rPr>
                        <w:rStyle w:val="PlaceholderText"/>
                        <w:rFonts w:cs="Arial"/>
                      </w:rPr>
                      <w:t>#</w:t>
                    </w:r>
                  </w:p>
                </w:tc>
              </w:sdtContent>
            </w:sdt>
            <w:sdt>
              <w:sdtPr>
                <w:rPr>
                  <w:rFonts w:cs="Arial"/>
                </w:rPr>
                <w:id w:val="1540854954"/>
                <w:lock w:val="sdtLocked"/>
                <w:placeholder>
                  <w:docPart w:val="5F4945467E94439AA2B228256DE232C0"/>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7C6E90AB" w14:textId="4B3348F3" w:rsidR="000632E1" w:rsidRDefault="000632E1" w:rsidP="00197F67">
                    <w:pPr>
                      <w:jc w:val="center"/>
                    </w:pPr>
                    <w:r w:rsidRPr="000632E1">
                      <w:rPr>
                        <w:rStyle w:val="PlaceholderText"/>
                        <w:rFonts w:cs="Arial"/>
                      </w:rPr>
                      <w:t>#</w:t>
                    </w:r>
                  </w:p>
                </w:tc>
              </w:sdtContent>
            </w:sdt>
            <w:sdt>
              <w:sdtPr>
                <w:rPr>
                  <w:rFonts w:cs="Arial"/>
                </w:rPr>
                <w:id w:val="734363944"/>
                <w:lock w:val="sdtLocked"/>
                <w:placeholder>
                  <w:docPart w:val="9981CCFB3F264391A7740F4A54D31F70"/>
                </w:placeholder>
                <w:showingPlcHdr/>
                <w:text/>
              </w:sdtPr>
              <w:sdtEnd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38B0EC34" w14:textId="1ACE100C" w:rsidR="000632E1" w:rsidRDefault="000632E1" w:rsidP="00197F67">
                    <w:pPr>
                      <w:jc w:val="center"/>
                    </w:pPr>
                    <w:r w:rsidRPr="000632E1">
                      <w:rPr>
                        <w:rStyle w:val="PlaceholderText"/>
                        <w:rFonts w:cs="Arial"/>
                      </w:rPr>
                      <w:t>#</w:t>
                    </w:r>
                  </w:p>
                </w:tc>
              </w:sdtContent>
            </w:sdt>
          </w:tr>
          <w:tr w:rsidR="000632E1" w:rsidRPr="008B6F25" w14:paraId="5562B7F6"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35FAC50E" w14:textId="77777777" w:rsidR="000632E1" w:rsidRPr="00402DED" w:rsidRDefault="000632E1" w:rsidP="00197F67">
                <w:pPr>
                  <w:widowControl w:val="0"/>
                  <w:ind w:left="360"/>
                  <w:rPr>
                    <w:rFonts w:cs="Arial"/>
                    <w:b/>
                    <w:sz w:val="22"/>
                    <w:szCs w:val="22"/>
                  </w:rPr>
                </w:pPr>
                <w:r w:rsidRPr="00402DED">
                  <w:rPr>
                    <w:rFonts w:cs="Arial"/>
                    <w:b/>
                    <w:sz w:val="22"/>
                    <w:szCs w:val="22"/>
                  </w:rPr>
                  <w:t>New</w:t>
                </w:r>
              </w:p>
            </w:tc>
            <w:sdt>
              <w:sdtPr>
                <w:rPr>
                  <w:rFonts w:cs="Arial"/>
                </w:rPr>
                <w:id w:val="-974445141"/>
                <w:lock w:val="sdtLocked"/>
                <w:placeholder>
                  <w:docPart w:val="0F33A64BD5BD4CDE882D5B72058E901E"/>
                </w:placeholder>
                <w:showingPlcHdr/>
                <w:text/>
              </w:sdtPr>
              <w:sdtEnd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70668A37" w14:textId="2E26D1F8" w:rsidR="000632E1" w:rsidRDefault="000632E1" w:rsidP="00197F67">
                    <w:pPr>
                      <w:jc w:val="center"/>
                    </w:pPr>
                    <w:r w:rsidRPr="000632E1">
                      <w:rPr>
                        <w:rStyle w:val="PlaceholderText"/>
                        <w:rFonts w:cs="Arial"/>
                      </w:rPr>
                      <w:t>#</w:t>
                    </w:r>
                  </w:p>
                </w:tc>
              </w:sdtContent>
            </w:sdt>
            <w:sdt>
              <w:sdtPr>
                <w:rPr>
                  <w:rFonts w:cs="Arial"/>
                </w:rPr>
                <w:id w:val="2066369630"/>
                <w:lock w:val="sdtLocked"/>
                <w:placeholder>
                  <w:docPart w:val="745FA6440B9E4A2EA9AF80AA25984D6F"/>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28D161E8" w14:textId="7E58F5B3" w:rsidR="000632E1" w:rsidRDefault="000632E1" w:rsidP="00197F67">
                    <w:pPr>
                      <w:jc w:val="center"/>
                    </w:pPr>
                    <w:r w:rsidRPr="000632E1">
                      <w:rPr>
                        <w:rStyle w:val="PlaceholderText"/>
                        <w:rFonts w:cs="Arial"/>
                      </w:rPr>
                      <w:t>#</w:t>
                    </w:r>
                  </w:p>
                </w:tc>
              </w:sdtContent>
            </w:sdt>
            <w:sdt>
              <w:sdtPr>
                <w:rPr>
                  <w:rFonts w:cs="Arial"/>
                </w:rPr>
                <w:id w:val="-1926558349"/>
                <w:lock w:val="sdtLocked"/>
                <w:placeholder>
                  <w:docPart w:val="1FA13BCFDB2C4D93AD9D4101DC35ED3D"/>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03A5D9ED" w14:textId="23396B67" w:rsidR="000632E1" w:rsidRDefault="000632E1" w:rsidP="00197F67">
                    <w:pPr>
                      <w:jc w:val="center"/>
                    </w:pPr>
                    <w:r w:rsidRPr="000632E1">
                      <w:rPr>
                        <w:rStyle w:val="PlaceholderText"/>
                        <w:rFonts w:cs="Arial"/>
                      </w:rPr>
                      <w:t>#</w:t>
                    </w:r>
                  </w:p>
                </w:tc>
              </w:sdtContent>
            </w:sdt>
            <w:sdt>
              <w:sdtPr>
                <w:rPr>
                  <w:rFonts w:cs="Arial"/>
                </w:rPr>
                <w:id w:val="-1017764568"/>
                <w:lock w:val="sdtLocked"/>
                <w:placeholder>
                  <w:docPart w:val="7A30F9CF64084E93A025FA816E1ADDE7"/>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0CA60802" w14:textId="57D9A879" w:rsidR="000632E1" w:rsidRDefault="000632E1" w:rsidP="00197F67">
                    <w:pPr>
                      <w:jc w:val="center"/>
                    </w:pPr>
                    <w:r w:rsidRPr="000632E1">
                      <w:rPr>
                        <w:rStyle w:val="PlaceholderText"/>
                        <w:rFonts w:cs="Arial"/>
                      </w:rPr>
                      <w:t>#</w:t>
                    </w:r>
                  </w:p>
                </w:tc>
              </w:sdtContent>
            </w:sdt>
            <w:sdt>
              <w:sdtPr>
                <w:rPr>
                  <w:rFonts w:cs="Arial"/>
                </w:rPr>
                <w:id w:val="1421524714"/>
                <w:lock w:val="sdtLocked"/>
                <w:placeholder>
                  <w:docPart w:val="820D0A7EF09F4BFBBF3EF70830E481DF"/>
                </w:placeholder>
                <w:showingPlcHdr/>
                <w:text/>
              </w:sdtPr>
              <w:sdtEnd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588DDCF6" w14:textId="43D339F1" w:rsidR="000632E1" w:rsidRDefault="000632E1" w:rsidP="00197F67">
                    <w:pPr>
                      <w:jc w:val="center"/>
                    </w:pPr>
                    <w:r w:rsidRPr="000632E1">
                      <w:rPr>
                        <w:rStyle w:val="PlaceholderText"/>
                        <w:rFonts w:cs="Arial"/>
                      </w:rPr>
                      <w:t>#</w:t>
                    </w:r>
                  </w:p>
                </w:tc>
              </w:sdtContent>
            </w:sdt>
          </w:tr>
          <w:tr w:rsidR="000632E1" w:rsidRPr="008B6F25" w14:paraId="1ADB0775"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4738361A" w14:textId="48FF78F6" w:rsidR="000632E1" w:rsidRPr="00402DED" w:rsidRDefault="000632E1" w:rsidP="00197F67">
                <w:pPr>
                  <w:widowControl w:val="0"/>
                  <w:ind w:left="360"/>
                  <w:rPr>
                    <w:rFonts w:cs="Arial"/>
                    <w:b/>
                    <w:sz w:val="22"/>
                    <w:szCs w:val="22"/>
                  </w:rPr>
                </w:pPr>
                <w:r>
                  <w:rPr>
                    <w:rFonts w:cs="Arial"/>
                    <w:b/>
                    <w:sz w:val="22"/>
                    <w:szCs w:val="22"/>
                  </w:rPr>
                  <w:t>Retreated</w:t>
                </w:r>
              </w:p>
            </w:tc>
            <w:sdt>
              <w:sdtPr>
                <w:rPr>
                  <w:rFonts w:cs="Arial"/>
                </w:rPr>
                <w:id w:val="1514647945"/>
                <w:lock w:val="sdtLocked"/>
                <w:placeholder>
                  <w:docPart w:val="1768E60E3086467BB28EFBC85F7F6B74"/>
                </w:placeholder>
                <w:showingPlcHdr/>
                <w:text/>
              </w:sdtPr>
              <w:sdtEnd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52806633" w14:textId="24598BEC" w:rsidR="000632E1" w:rsidRDefault="000632E1" w:rsidP="00197F67">
                    <w:pPr>
                      <w:jc w:val="center"/>
                    </w:pPr>
                    <w:r w:rsidRPr="000632E1">
                      <w:rPr>
                        <w:rStyle w:val="PlaceholderText"/>
                        <w:rFonts w:cs="Arial"/>
                      </w:rPr>
                      <w:t>#</w:t>
                    </w:r>
                  </w:p>
                </w:tc>
              </w:sdtContent>
            </w:sdt>
            <w:sdt>
              <w:sdtPr>
                <w:rPr>
                  <w:rFonts w:cs="Arial"/>
                </w:rPr>
                <w:id w:val="-596552299"/>
                <w:lock w:val="sdtLocked"/>
                <w:placeholder>
                  <w:docPart w:val="F0B11427579D4CA897BAA8CDFD03E1C5"/>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22DD9BCE" w14:textId="4DA2AA32" w:rsidR="000632E1" w:rsidRDefault="000632E1" w:rsidP="00197F67">
                    <w:pPr>
                      <w:jc w:val="center"/>
                    </w:pPr>
                    <w:r w:rsidRPr="000632E1">
                      <w:rPr>
                        <w:rStyle w:val="PlaceholderText"/>
                        <w:rFonts w:cs="Arial"/>
                      </w:rPr>
                      <w:t>#</w:t>
                    </w:r>
                  </w:p>
                </w:tc>
              </w:sdtContent>
            </w:sdt>
            <w:sdt>
              <w:sdtPr>
                <w:rPr>
                  <w:rFonts w:cs="Arial"/>
                </w:rPr>
                <w:id w:val="-316814042"/>
                <w:lock w:val="sdtLocked"/>
                <w:placeholder>
                  <w:docPart w:val="3F1312BA92BE4CD3B7DEDB4070094EBA"/>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2AAEE92E" w14:textId="49EB99D5" w:rsidR="000632E1" w:rsidRDefault="000632E1" w:rsidP="00197F67">
                    <w:pPr>
                      <w:jc w:val="center"/>
                    </w:pPr>
                    <w:r w:rsidRPr="000632E1">
                      <w:rPr>
                        <w:rStyle w:val="PlaceholderText"/>
                        <w:rFonts w:cs="Arial"/>
                      </w:rPr>
                      <w:t>#</w:t>
                    </w:r>
                  </w:p>
                </w:tc>
              </w:sdtContent>
            </w:sdt>
            <w:sdt>
              <w:sdtPr>
                <w:rPr>
                  <w:rFonts w:cs="Arial"/>
                </w:rPr>
                <w:id w:val="556821808"/>
                <w:lock w:val="sdtLocked"/>
                <w:placeholder>
                  <w:docPart w:val="0C0A33B2AB4C4D56967A8949F5BAAEAA"/>
                </w:placeholder>
                <w:showingPlcHdr/>
                <w:text/>
              </w:sdtPr>
              <w:sdtEnd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13345E28" w14:textId="0DBE9472" w:rsidR="000632E1" w:rsidRDefault="000632E1" w:rsidP="00197F67">
                    <w:pPr>
                      <w:jc w:val="center"/>
                    </w:pPr>
                    <w:r w:rsidRPr="000632E1">
                      <w:rPr>
                        <w:rStyle w:val="PlaceholderText"/>
                        <w:rFonts w:cs="Arial"/>
                      </w:rPr>
                      <w:t>#</w:t>
                    </w:r>
                  </w:p>
                </w:tc>
              </w:sdtContent>
            </w:sdt>
            <w:sdt>
              <w:sdtPr>
                <w:rPr>
                  <w:rFonts w:cs="Arial"/>
                </w:rPr>
                <w:id w:val="-721901870"/>
                <w:lock w:val="sdtLocked"/>
                <w:placeholder>
                  <w:docPart w:val="DCCE9855A75045CA9DDBB8E1D1731175"/>
                </w:placeholder>
                <w:showingPlcHdr/>
                <w:text/>
              </w:sdtPr>
              <w:sdtEnd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5B0CF334" w14:textId="1D01504F" w:rsidR="000632E1" w:rsidRDefault="000632E1" w:rsidP="00197F67">
                    <w:pPr>
                      <w:jc w:val="center"/>
                    </w:pPr>
                    <w:r w:rsidRPr="000632E1">
                      <w:rPr>
                        <w:rStyle w:val="PlaceholderText"/>
                        <w:rFonts w:cs="Arial"/>
                      </w:rPr>
                      <w:t>#</w:t>
                    </w:r>
                  </w:p>
                </w:tc>
              </w:sdtContent>
            </w:sdt>
          </w:tr>
          <w:tr w:rsidR="00402DED" w:rsidRPr="008B6F25" w14:paraId="2B786526" w14:textId="77777777" w:rsidTr="000632E1">
            <w:trPr>
              <w:cantSplit/>
            </w:trPr>
            <w:tc>
              <w:tcPr>
                <w:tcW w:w="3677" w:type="dxa"/>
                <w:vMerge w:val="restart"/>
                <w:shd w:val="clear" w:color="auto" w:fill="auto"/>
              </w:tcPr>
              <w:p w14:paraId="5FB9C6C1" w14:textId="4D9580AC" w:rsidR="00402DED" w:rsidRPr="00CF5FFA" w:rsidRDefault="00402DED" w:rsidP="00197F67">
                <w:pPr>
                  <w:widowControl w:val="0"/>
                  <w:rPr>
                    <w:rFonts w:cs="Arial"/>
                    <w:b/>
                    <w:sz w:val="22"/>
                    <w:szCs w:val="22"/>
                  </w:rPr>
                </w:pPr>
                <w:r w:rsidRPr="00CF5FFA">
                  <w:rPr>
                    <w:rFonts w:cs="Arial"/>
                    <w:b/>
                    <w:sz w:val="22"/>
                    <w:szCs w:val="22"/>
                  </w:rPr>
                  <w:t xml:space="preserve">Number of </w:t>
                </w:r>
                <w:r w:rsidR="00EB3D83">
                  <w:rPr>
                    <w:rFonts w:cs="Arial"/>
                    <w:b/>
                    <w:sz w:val="22"/>
                    <w:szCs w:val="22"/>
                  </w:rPr>
                  <w:t>b</w:t>
                </w:r>
                <w:r w:rsidRPr="00CF5FFA">
                  <w:rPr>
                    <w:rFonts w:cs="Arial"/>
                    <w:b/>
                    <w:sz w:val="22"/>
                    <w:szCs w:val="22"/>
                  </w:rPr>
                  <w:t>rachytherapy</w:t>
                </w:r>
              </w:p>
              <w:p w14:paraId="750ABD3E" w14:textId="7F41309F" w:rsidR="00402DED" w:rsidRPr="008B6F25" w:rsidRDefault="00EB3D83" w:rsidP="00197F67">
                <w:pPr>
                  <w:widowControl w:val="0"/>
                  <w:rPr>
                    <w:rFonts w:cs="Arial"/>
                    <w:sz w:val="22"/>
                    <w:szCs w:val="22"/>
                  </w:rPr>
                </w:pPr>
                <w:r>
                  <w:rPr>
                    <w:rFonts w:cs="Arial"/>
                    <w:b/>
                    <w:sz w:val="22"/>
                    <w:szCs w:val="22"/>
                  </w:rPr>
                  <w:t>p</w:t>
                </w:r>
                <w:r w:rsidR="00402DED" w:rsidRPr="00CF5FFA">
                  <w:rPr>
                    <w:rFonts w:cs="Arial"/>
                    <w:b/>
                    <w:sz w:val="22"/>
                    <w:szCs w:val="22"/>
                  </w:rPr>
                  <w:t xml:space="preserve">rocedures (PR) / </w:t>
                </w:r>
                <w:r>
                  <w:rPr>
                    <w:rFonts w:cs="Arial"/>
                    <w:b/>
                    <w:sz w:val="22"/>
                    <w:szCs w:val="22"/>
                  </w:rPr>
                  <w:t>p</w:t>
                </w:r>
                <w:r w:rsidR="00402DED" w:rsidRPr="00CF5FFA">
                  <w:rPr>
                    <w:rFonts w:cs="Arial"/>
                    <w:b/>
                    <w:sz w:val="22"/>
                    <w:szCs w:val="22"/>
                  </w:rPr>
                  <w:t>atients (P)</w:t>
                </w:r>
              </w:p>
            </w:tc>
            <w:tc>
              <w:tcPr>
                <w:tcW w:w="636" w:type="dxa"/>
                <w:shd w:val="clear" w:color="auto" w:fill="auto"/>
              </w:tcPr>
              <w:p w14:paraId="380AD947"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7" w:type="dxa"/>
                <w:shd w:val="clear" w:color="auto" w:fill="auto"/>
              </w:tcPr>
              <w:p w14:paraId="133E460C"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5711F840"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676D8A70"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7064C6B2"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65279CF6"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3BBD84C6"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709B7FFC"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1889E182"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7C9CEE8C" w14:textId="77777777" w:rsidR="00402DED" w:rsidRPr="008B6F25" w:rsidRDefault="00402DED" w:rsidP="00197F67">
                <w:pPr>
                  <w:widowControl w:val="0"/>
                  <w:jc w:val="center"/>
                  <w:rPr>
                    <w:rFonts w:cs="Arial"/>
                    <w:sz w:val="22"/>
                    <w:szCs w:val="22"/>
                  </w:rPr>
                </w:pPr>
                <w:r w:rsidRPr="008B6F25">
                  <w:rPr>
                    <w:rFonts w:cs="Arial"/>
                    <w:b/>
                    <w:sz w:val="22"/>
                    <w:szCs w:val="22"/>
                  </w:rPr>
                  <w:t>P</w:t>
                </w:r>
              </w:p>
            </w:tc>
          </w:tr>
          <w:tr w:rsidR="000632E1" w:rsidRPr="008B6F25" w14:paraId="52629A2E" w14:textId="77777777" w:rsidTr="000632E1">
            <w:trPr>
              <w:cantSplit/>
            </w:trPr>
            <w:tc>
              <w:tcPr>
                <w:tcW w:w="3677" w:type="dxa"/>
                <w:vMerge/>
                <w:shd w:val="clear" w:color="auto" w:fill="auto"/>
              </w:tcPr>
              <w:p w14:paraId="44CD390C" w14:textId="77777777" w:rsidR="000632E1" w:rsidRPr="008B6F25" w:rsidRDefault="000632E1" w:rsidP="00197F67">
                <w:pPr>
                  <w:widowControl w:val="0"/>
                  <w:rPr>
                    <w:rFonts w:cs="Arial"/>
                    <w:sz w:val="22"/>
                    <w:szCs w:val="22"/>
                  </w:rPr>
                </w:pPr>
              </w:p>
            </w:tc>
            <w:sdt>
              <w:sdtPr>
                <w:rPr>
                  <w:rFonts w:cs="Arial"/>
                </w:rPr>
                <w:id w:val="-808548544"/>
                <w:lock w:val="sdtLocked"/>
                <w:placeholder>
                  <w:docPart w:val="46C1E69DC6654F3F9384499548D8EF1A"/>
                </w:placeholder>
                <w:showingPlcHdr/>
                <w:text/>
              </w:sdtPr>
              <w:sdtEndPr/>
              <w:sdtContent>
                <w:tc>
                  <w:tcPr>
                    <w:tcW w:w="636" w:type="dxa"/>
                    <w:shd w:val="clear" w:color="auto" w:fill="auto"/>
                  </w:tcPr>
                  <w:p w14:paraId="10125DD3" w14:textId="62335AEA" w:rsidR="000632E1" w:rsidRDefault="000632E1" w:rsidP="00197F67">
                    <w:pPr>
                      <w:jc w:val="center"/>
                    </w:pPr>
                    <w:r w:rsidRPr="000632E1">
                      <w:rPr>
                        <w:rStyle w:val="PlaceholderText"/>
                        <w:rFonts w:cs="Arial"/>
                      </w:rPr>
                      <w:t>#</w:t>
                    </w:r>
                  </w:p>
                </w:tc>
              </w:sdtContent>
            </w:sdt>
            <w:sdt>
              <w:sdtPr>
                <w:rPr>
                  <w:rFonts w:cs="Arial"/>
                </w:rPr>
                <w:id w:val="-107437718"/>
                <w:lock w:val="sdtLocked"/>
                <w:placeholder>
                  <w:docPart w:val="7A86EF38DA124F0AAC88A889EDA1FF79"/>
                </w:placeholder>
                <w:showingPlcHdr/>
                <w:text/>
              </w:sdtPr>
              <w:sdtEndPr/>
              <w:sdtContent>
                <w:tc>
                  <w:tcPr>
                    <w:tcW w:w="637" w:type="dxa"/>
                    <w:shd w:val="clear" w:color="auto" w:fill="auto"/>
                  </w:tcPr>
                  <w:p w14:paraId="2BA620AD" w14:textId="0A08D237" w:rsidR="000632E1" w:rsidRDefault="000632E1" w:rsidP="00197F67">
                    <w:pPr>
                      <w:jc w:val="center"/>
                    </w:pPr>
                    <w:r w:rsidRPr="000632E1">
                      <w:rPr>
                        <w:rStyle w:val="PlaceholderText"/>
                        <w:rFonts w:cs="Arial"/>
                      </w:rPr>
                      <w:t>#</w:t>
                    </w:r>
                  </w:p>
                </w:tc>
              </w:sdtContent>
            </w:sdt>
            <w:sdt>
              <w:sdtPr>
                <w:rPr>
                  <w:rFonts w:cs="Arial"/>
                </w:rPr>
                <w:id w:val="366258720"/>
                <w:lock w:val="sdtLocked"/>
                <w:placeholder>
                  <w:docPart w:val="A23F267271664662979D97503CF68DE8"/>
                </w:placeholder>
                <w:showingPlcHdr/>
                <w:text/>
              </w:sdtPr>
              <w:sdtEndPr/>
              <w:sdtContent>
                <w:tc>
                  <w:tcPr>
                    <w:tcW w:w="637" w:type="dxa"/>
                    <w:shd w:val="clear" w:color="auto" w:fill="auto"/>
                  </w:tcPr>
                  <w:p w14:paraId="1F404918" w14:textId="7907BC6A" w:rsidR="000632E1" w:rsidRDefault="000632E1" w:rsidP="00197F67">
                    <w:pPr>
                      <w:jc w:val="center"/>
                    </w:pPr>
                    <w:r w:rsidRPr="000632E1">
                      <w:rPr>
                        <w:rStyle w:val="PlaceholderText"/>
                        <w:rFonts w:cs="Arial"/>
                      </w:rPr>
                      <w:t>#</w:t>
                    </w:r>
                  </w:p>
                </w:tc>
              </w:sdtContent>
            </w:sdt>
            <w:sdt>
              <w:sdtPr>
                <w:rPr>
                  <w:rFonts w:cs="Arial"/>
                </w:rPr>
                <w:id w:val="-475075053"/>
                <w:lock w:val="sdtLocked"/>
                <w:placeholder>
                  <w:docPart w:val="5F50947C7184430FA329337E135B52BE"/>
                </w:placeholder>
                <w:showingPlcHdr/>
                <w:text/>
              </w:sdtPr>
              <w:sdtEndPr/>
              <w:sdtContent>
                <w:tc>
                  <w:tcPr>
                    <w:tcW w:w="638" w:type="dxa"/>
                    <w:shd w:val="clear" w:color="auto" w:fill="auto"/>
                  </w:tcPr>
                  <w:p w14:paraId="0040D2B3" w14:textId="5F92E9B7" w:rsidR="000632E1" w:rsidRDefault="000632E1" w:rsidP="00197F67">
                    <w:pPr>
                      <w:jc w:val="center"/>
                    </w:pPr>
                    <w:r w:rsidRPr="000632E1">
                      <w:rPr>
                        <w:rStyle w:val="PlaceholderText"/>
                        <w:rFonts w:cs="Arial"/>
                      </w:rPr>
                      <w:t>#</w:t>
                    </w:r>
                  </w:p>
                </w:tc>
              </w:sdtContent>
            </w:sdt>
            <w:sdt>
              <w:sdtPr>
                <w:rPr>
                  <w:rFonts w:cs="Arial"/>
                </w:rPr>
                <w:id w:val="-1931035936"/>
                <w:lock w:val="sdtLocked"/>
                <w:placeholder>
                  <w:docPart w:val="7FBC0A4D15774ECA9E5F1F0B300ED5C6"/>
                </w:placeholder>
                <w:showingPlcHdr/>
                <w:text/>
              </w:sdtPr>
              <w:sdtEndPr/>
              <w:sdtContent>
                <w:tc>
                  <w:tcPr>
                    <w:tcW w:w="637" w:type="dxa"/>
                    <w:shd w:val="clear" w:color="auto" w:fill="auto"/>
                  </w:tcPr>
                  <w:p w14:paraId="51DFBA40" w14:textId="401FB862" w:rsidR="000632E1" w:rsidRDefault="000632E1" w:rsidP="00197F67">
                    <w:pPr>
                      <w:jc w:val="center"/>
                    </w:pPr>
                    <w:r w:rsidRPr="000632E1">
                      <w:rPr>
                        <w:rStyle w:val="PlaceholderText"/>
                        <w:rFonts w:cs="Arial"/>
                      </w:rPr>
                      <w:t>#</w:t>
                    </w:r>
                  </w:p>
                </w:tc>
              </w:sdtContent>
            </w:sdt>
            <w:sdt>
              <w:sdtPr>
                <w:rPr>
                  <w:rFonts w:cs="Arial"/>
                </w:rPr>
                <w:id w:val="1397005555"/>
                <w:lock w:val="sdtLocked"/>
                <w:placeholder>
                  <w:docPart w:val="1557731A0CC64EE9A0FD8010FA5214A6"/>
                </w:placeholder>
                <w:showingPlcHdr/>
                <w:text/>
              </w:sdtPr>
              <w:sdtEndPr/>
              <w:sdtContent>
                <w:tc>
                  <w:tcPr>
                    <w:tcW w:w="638" w:type="dxa"/>
                    <w:shd w:val="clear" w:color="auto" w:fill="auto"/>
                  </w:tcPr>
                  <w:p w14:paraId="0EF8FCF3" w14:textId="4070B707" w:rsidR="000632E1" w:rsidRDefault="000632E1" w:rsidP="00197F67">
                    <w:pPr>
                      <w:jc w:val="center"/>
                    </w:pPr>
                    <w:r w:rsidRPr="000632E1">
                      <w:rPr>
                        <w:rStyle w:val="PlaceholderText"/>
                        <w:rFonts w:cs="Arial"/>
                      </w:rPr>
                      <w:t>#</w:t>
                    </w:r>
                  </w:p>
                </w:tc>
              </w:sdtContent>
            </w:sdt>
            <w:sdt>
              <w:sdtPr>
                <w:rPr>
                  <w:rFonts w:cs="Arial"/>
                </w:rPr>
                <w:id w:val="565688086"/>
                <w:lock w:val="sdtLocked"/>
                <w:placeholder>
                  <w:docPart w:val="EC94433F54364E11ACF97CDBCAAC9C6B"/>
                </w:placeholder>
                <w:showingPlcHdr/>
                <w:text/>
              </w:sdtPr>
              <w:sdtEndPr/>
              <w:sdtContent>
                <w:tc>
                  <w:tcPr>
                    <w:tcW w:w="637" w:type="dxa"/>
                    <w:shd w:val="clear" w:color="auto" w:fill="auto"/>
                  </w:tcPr>
                  <w:p w14:paraId="010CB406" w14:textId="0F0F0D91" w:rsidR="000632E1" w:rsidRDefault="000632E1" w:rsidP="00197F67">
                    <w:pPr>
                      <w:jc w:val="center"/>
                    </w:pPr>
                    <w:r w:rsidRPr="000632E1">
                      <w:rPr>
                        <w:rStyle w:val="PlaceholderText"/>
                        <w:rFonts w:cs="Arial"/>
                      </w:rPr>
                      <w:t>#</w:t>
                    </w:r>
                  </w:p>
                </w:tc>
              </w:sdtContent>
            </w:sdt>
            <w:sdt>
              <w:sdtPr>
                <w:rPr>
                  <w:rFonts w:cs="Arial"/>
                </w:rPr>
                <w:id w:val="-654073803"/>
                <w:lock w:val="sdtLocked"/>
                <w:placeholder>
                  <w:docPart w:val="4B5A09869339466A84A41BC8D3C5290C"/>
                </w:placeholder>
                <w:showingPlcHdr/>
                <w:text/>
              </w:sdtPr>
              <w:sdtEndPr/>
              <w:sdtContent>
                <w:tc>
                  <w:tcPr>
                    <w:tcW w:w="638" w:type="dxa"/>
                    <w:shd w:val="clear" w:color="auto" w:fill="auto"/>
                  </w:tcPr>
                  <w:p w14:paraId="5F62F111" w14:textId="35C0B0EC" w:rsidR="000632E1" w:rsidRDefault="000632E1" w:rsidP="00197F67">
                    <w:pPr>
                      <w:jc w:val="center"/>
                    </w:pPr>
                    <w:r w:rsidRPr="000632E1">
                      <w:rPr>
                        <w:rStyle w:val="PlaceholderText"/>
                        <w:rFonts w:cs="Arial"/>
                      </w:rPr>
                      <w:t>#</w:t>
                    </w:r>
                  </w:p>
                </w:tc>
              </w:sdtContent>
            </w:sdt>
            <w:sdt>
              <w:sdtPr>
                <w:rPr>
                  <w:rFonts w:cs="Arial"/>
                </w:rPr>
                <w:id w:val="-1401132759"/>
                <w:lock w:val="sdtLocked"/>
                <w:placeholder>
                  <w:docPart w:val="B72E7DDD0859413E8A11D8A04E380374"/>
                </w:placeholder>
                <w:showingPlcHdr/>
                <w:text/>
              </w:sdtPr>
              <w:sdtEndPr/>
              <w:sdtContent>
                <w:tc>
                  <w:tcPr>
                    <w:tcW w:w="637" w:type="dxa"/>
                    <w:shd w:val="clear" w:color="auto" w:fill="auto"/>
                  </w:tcPr>
                  <w:p w14:paraId="71C6FD6E" w14:textId="5016C4B3" w:rsidR="000632E1" w:rsidRDefault="000632E1" w:rsidP="00197F67">
                    <w:pPr>
                      <w:jc w:val="center"/>
                    </w:pPr>
                    <w:r w:rsidRPr="000632E1">
                      <w:rPr>
                        <w:rStyle w:val="PlaceholderText"/>
                        <w:rFonts w:cs="Arial"/>
                      </w:rPr>
                      <w:t>#</w:t>
                    </w:r>
                  </w:p>
                </w:tc>
              </w:sdtContent>
            </w:sdt>
            <w:sdt>
              <w:sdtPr>
                <w:rPr>
                  <w:rFonts w:cs="Arial"/>
                </w:rPr>
                <w:id w:val="669836716"/>
                <w:lock w:val="sdtLocked"/>
                <w:placeholder>
                  <w:docPart w:val="2CAFA6561DCE4DBFA2D4CFDE01C1B725"/>
                </w:placeholder>
                <w:showingPlcHdr/>
                <w:text/>
              </w:sdtPr>
              <w:sdtEndPr/>
              <w:sdtContent>
                <w:tc>
                  <w:tcPr>
                    <w:tcW w:w="638" w:type="dxa"/>
                    <w:shd w:val="clear" w:color="auto" w:fill="auto"/>
                  </w:tcPr>
                  <w:p w14:paraId="79F54B9C" w14:textId="39C31DED" w:rsidR="000632E1" w:rsidRDefault="000632E1" w:rsidP="00197F67">
                    <w:pPr>
                      <w:jc w:val="center"/>
                    </w:pPr>
                    <w:r w:rsidRPr="000632E1">
                      <w:rPr>
                        <w:rStyle w:val="PlaceholderText"/>
                        <w:rFonts w:cs="Arial"/>
                      </w:rPr>
                      <w:t>#</w:t>
                    </w:r>
                  </w:p>
                </w:tc>
              </w:sdtContent>
            </w:sdt>
          </w:tr>
          <w:tr w:rsidR="000632E1" w:rsidRPr="008B6F25" w14:paraId="20A87432" w14:textId="77777777" w:rsidTr="000632E1">
            <w:trPr>
              <w:cantSplit/>
            </w:trPr>
            <w:tc>
              <w:tcPr>
                <w:tcW w:w="3677" w:type="dxa"/>
                <w:shd w:val="clear" w:color="auto" w:fill="auto"/>
              </w:tcPr>
              <w:p w14:paraId="2BC1AFF4" w14:textId="77777777" w:rsidR="000632E1" w:rsidRPr="008B6F25" w:rsidRDefault="000632E1" w:rsidP="00197F67">
                <w:pPr>
                  <w:widowControl w:val="0"/>
                  <w:ind w:left="360"/>
                  <w:rPr>
                    <w:rFonts w:cs="Arial"/>
                    <w:sz w:val="22"/>
                    <w:szCs w:val="22"/>
                  </w:rPr>
                </w:pPr>
                <w:r w:rsidRPr="008B6F25">
                  <w:rPr>
                    <w:rFonts w:cs="Arial"/>
                    <w:sz w:val="22"/>
                    <w:szCs w:val="22"/>
                  </w:rPr>
                  <w:t>Intracavitary</w:t>
                </w:r>
              </w:p>
            </w:tc>
            <w:sdt>
              <w:sdtPr>
                <w:rPr>
                  <w:rFonts w:cs="Arial"/>
                </w:rPr>
                <w:id w:val="132294042"/>
                <w:lock w:val="sdtLocked"/>
                <w:placeholder>
                  <w:docPart w:val="0EBC69F416DC462A8B81C6A985D0A06B"/>
                </w:placeholder>
                <w:showingPlcHdr/>
                <w:text/>
              </w:sdtPr>
              <w:sdtEndPr/>
              <w:sdtContent>
                <w:tc>
                  <w:tcPr>
                    <w:tcW w:w="636" w:type="dxa"/>
                    <w:shd w:val="clear" w:color="auto" w:fill="auto"/>
                  </w:tcPr>
                  <w:p w14:paraId="4087E3EE" w14:textId="2A2D7414" w:rsidR="000632E1" w:rsidRDefault="000632E1" w:rsidP="00197F67">
                    <w:pPr>
                      <w:jc w:val="center"/>
                    </w:pPr>
                    <w:r w:rsidRPr="000632E1">
                      <w:rPr>
                        <w:rStyle w:val="PlaceholderText"/>
                        <w:rFonts w:cs="Arial"/>
                      </w:rPr>
                      <w:t>#</w:t>
                    </w:r>
                  </w:p>
                </w:tc>
              </w:sdtContent>
            </w:sdt>
            <w:sdt>
              <w:sdtPr>
                <w:rPr>
                  <w:rFonts w:cs="Arial"/>
                </w:rPr>
                <w:id w:val="1620116218"/>
                <w:lock w:val="sdtLocked"/>
                <w:placeholder>
                  <w:docPart w:val="60AEE22E02834B44933970BBEE6961A3"/>
                </w:placeholder>
                <w:showingPlcHdr/>
                <w:text/>
              </w:sdtPr>
              <w:sdtEndPr/>
              <w:sdtContent>
                <w:tc>
                  <w:tcPr>
                    <w:tcW w:w="637" w:type="dxa"/>
                    <w:shd w:val="clear" w:color="auto" w:fill="auto"/>
                  </w:tcPr>
                  <w:p w14:paraId="383FF575" w14:textId="4311E71A" w:rsidR="000632E1" w:rsidRDefault="000632E1" w:rsidP="00197F67">
                    <w:pPr>
                      <w:jc w:val="center"/>
                    </w:pPr>
                    <w:r w:rsidRPr="000632E1">
                      <w:rPr>
                        <w:rStyle w:val="PlaceholderText"/>
                        <w:rFonts w:cs="Arial"/>
                      </w:rPr>
                      <w:t>#</w:t>
                    </w:r>
                  </w:p>
                </w:tc>
              </w:sdtContent>
            </w:sdt>
            <w:sdt>
              <w:sdtPr>
                <w:rPr>
                  <w:rFonts w:cs="Arial"/>
                </w:rPr>
                <w:id w:val="-1206327392"/>
                <w:lock w:val="sdtLocked"/>
                <w:placeholder>
                  <w:docPart w:val="534BC9EF385941F0BA54379C355C211F"/>
                </w:placeholder>
                <w:showingPlcHdr/>
                <w:text/>
              </w:sdtPr>
              <w:sdtEndPr/>
              <w:sdtContent>
                <w:tc>
                  <w:tcPr>
                    <w:tcW w:w="637" w:type="dxa"/>
                    <w:shd w:val="clear" w:color="auto" w:fill="auto"/>
                  </w:tcPr>
                  <w:p w14:paraId="08B854BC" w14:textId="2FE43088" w:rsidR="000632E1" w:rsidRDefault="000632E1" w:rsidP="00197F67">
                    <w:pPr>
                      <w:jc w:val="center"/>
                    </w:pPr>
                    <w:r w:rsidRPr="000632E1">
                      <w:rPr>
                        <w:rStyle w:val="PlaceholderText"/>
                        <w:rFonts w:cs="Arial"/>
                      </w:rPr>
                      <w:t>#</w:t>
                    </w:r>
                  </w:p>
                </w:tc>
              </w:sdtContent>
            </w:sdt>
            <w:sdt>
              <w:sdtPr>
                <w:rPr>
                  <w:rFonts w:cs="Arial"/>
                </w:rPr>
                <w:id w:val="367569942"/>
                <w:lock w:val="sdtLocked"/>
                <w:placeholder>
                  <w:docPart w:val="FD56AD47FB324CB395B8127AECD74476"/>
                </w:placeholder>
                <w:showingPlcHdr/>
                <w:text/>
              </w:sdtPr>
              <w:sdtEndPr/>
              <w:sdtContent>
                <w:tc>
                  <w:tcPr>
                    <w:tcW w:w="638" w:type="dxa"/>
                    <w:shd w:val="clear" w:color="auto" w:fill="auto"/>
                  </w:tcPr>
                  <w:p w14:paraId="229771DC" w14:textId="19F67956" w:rsidR="000632E1" w:rsidRDefault="000632E1" w:rsidP="00197F67">
                    <w:pPr>
                      <w:jc w:val="center"/>
                    </w:pPr>
                    <w:r w:rsidRPr="000632E1">
                      <w:rPr>
                        <w:rStyle w:val="PlaceholderText"/>
                        <w:rFonts w:cs="Arial"/>
                      </w:rPr>
                      <w:t>#</w:t>
                    </w:r>
                  </w:p>
                </w:tc>
              </w:sdtContent>
            </w:sdt>
            <w:sdt>
              <w:sdtPr>
                <w:rPr>
                  <w:rFonts w:cs="Arial"/>
                </w:rPr>
                <w:id w:val="1364780009"/>
                <w:lock w:val="sdtLocked"/>
                <w:placeholder>
                  <w:docPart w:val="0367BBE31AA04760BA5674E5E8B8DC91"/>
                </w:placeholder>
                <w:showingPlcHdr/>
                <w:text/>
              </w:sdtPr>
              <w:sdtEndPr/>
              <w:sdtContent>
                <w:tc>
                  <w:tcPr>
                    <w:tcW w:w="637" w:type="dxa"/>
                    <w:shd w:val="clear" w:color="auto" w:fill="auto"/>
                  </w:tcPr>
                  <w:p w14:paraId="26F7DC4A" w14:textId="65A911DF" w:rsidR="000632E1" w:rsidRDefault="000632E1" w:rsidP="00197F67">
                    <w:pPr>
                      <w:jc w:val="center"/>
                    </w:pPr>
                    <w:r w:rsidRPr="000632E1">
                      <w:rPr>
                        <w:rStyle w:val="PlaceholderText"/>
                        <w:rFonts w:cs="Arial"/>
                      </w:rPr>
                      <w:t>#</w:t>
                    </w:r>
                  </w:p>
                </w:tc>
              </w:sdtContent>
            </w:sdt>
            <w:sdt>
              <w:sdtPr>
                <w:rPr>
                  <w:rFonts w:cs="Arial"/>
                </w:rPr>
                <w:id w:val="-99887171"/>
                <w:lock w:val="sdtLocked"/>
                <w:placeholder>
                  <w:docPart w:val="73439A445792488B988301B38FE89F2D"/>
                </w:placeholder>
                <w:showingPlcHdr/>
                <w:text/>
              </w:sdtPr>
              <w:sdtEndPr/>
              <w:sdtContent>
                <w:tc>
                  <w:tcPr>
                    <w:tcW w:w="638" w:type="dxa"/>
                    <w:shd w:val="clear" w:color="auto" w:fill="auto"/>
                  </w:tcPr>
                  <w:p w14:paraId="0DCAD4C8" w14:textId="70D5EA5D" w:rsidR="000632E1" w:rsidRDefault="000632E1" w:rsidP="00197F67">
                    <w:pPr>
                      <w:jc w:val="center"/>
                    </w:pPr>
                    <w:r w:rsidRPr="000632E1">
                      <w:rPr>
                        <w:rStyle w:val="PlaceholderText"/>
                        <w:rFonts w:cs="Arial"/>
                      </w:rPr>
                      <w:t>#</w:t>
                    </w:r>
                  </w:p>
                </w:tc>
              </w:sdtContent>
            </w:sdt>
            <w:sdt>
              <w:sdtPr>
                <w:rPr>
                  <w:rFonts w:cs="Arial"/>
                </w:rPr>
                <w:id w:val="1974244264"/>
                <w:lock w:val="sdtLocked"/>
                <w:placeholder>
                  <w:docPart w:val="69EE43C78B1D4F20A89D062A124BAEF5"/>
                </w:placeholder>
                <w:showingPlcHdr/>
                <w:text/>
              </w:sdtPr>
              <w:sdtEndPr/>
              <w:sdtContent>
                <w:tc>
                  <w:tcPr>
                    <w:tcW w:w="637" w:type="dxa"/>
                    <w:shd w:val="clear" w:color="auto" w:fill="auto"/>
                  </w:tcPr>
                  <w:p w14:paraId="3951C497" w14:textId="77633A12" w:rsidR="000632E1" w:rsidRDefault="000632E1" w:rsidP="00197F67">
                    <w:pPr>
                      <w:jc w:val="center"/>
                    </w:pPr>
                    <w:r w:rsidRPr="000632E1">
                      <w:rPr>
                        <w:rStyle w:val="PlaceholderText"/>
                        <w:rFonts w:cs="Arial"/>
                      </w:rPr>
                      <w:t>#</w:t>
                    </w:r>
                  </w:p>
                </w:tc>
              </w:sdtContent>
            </w:sdt>
            <w:sdt>
              <w:sdtPr>
                <w:rPr>
                  <w:rFonts w:cs="Arial"/>
                </w:rPr>
                <w:id w:val="-1748103282"/>
                <w:lock w:val="sdtLocked"/>
                <w:placeholder>
                  <w:docPart w:val="3F8C0EC74892441BA8475A56325987B5"/>
                </w:placeholder>
                <w:showingPlcHdr/>
                <w:text/>
              </w:sdtPr>
              <w:sdtEndPr/>
              <w:sdtContent>
                <w:tc>
                  <w:tcPr>
                    <w:tcW w:w="638" w:type="dxa"/>
                    <w:shd w:val="clear" w:color="auto" w:fill="auto"/>
                  </w:tcPr>
                  <w:p w14:paraId="10EF96B8" w14:textId="0A2FB506" w:rsidR="000632E1" w:rsidRDefault="000632E1" w:rsidP="00197F67">
                    <w:pPr>
                      <w:jc w:val="center"/>
                    </w:pPr>
                    <w:r w:rsidRPr="000632E1">
                      <w:rPr>
                        <w:rStyle w:val="PlaceholderText"/>
                        <w:rFonts w:cs="Arial"/>
                      </w:rPr>
                      <w:t>#</w:t>
                    </w:r>
                  </w:p>
                </w:tc>
              </w:sdtContent>
            </w:sdt>
            <w:sdt>
              <w:sdtPr>
                <w:rPr>
                  <w:rFonts w:cs="Arial"/>
                </w:rPr>
                <w:id w:val="-1428879707"/>
                <w:lock w:val="sdtLocked"/>
                <w:placeholder>
                  <w:docPart w:val="2D5277119EB34286B2D034D0F1CF550C"/>
                </w:placeholder>
                <w:showingPlcHdr/>
                <w:text/>
              </w:sdtPr>
              <w:sdtEndPr/>
              <w:sdtContent>
                <w:tc>
                  <w:tcPr>
                    <w:tcW w:w="637" w:type="dxa"/>
                    <w:shd w:val="clear" w:color="auto" w:fill="auto"/>
                  </w:tcPr>
                  <w:p w14:paraId="5275DDB8" w14:textId="1436ECA3" w:rsidR="000632E1" w:rsidRDefault="000632E1" w:rsidP="00197F67">
                    <w:pPr>
                      <w:jc w:val="center"/>
                    </w:pPr>
                    <w:r w:rsidRPr="000632E1">
                      <w:rPr>
                        <w:rStyle w:val="PlaceholderText"/>
                        <w:rFonts w:cs="Arial"/>
                      </w:rPr>
                      <w:t>#</w:t>
                    </w:r>
                  </w:p>
                </w:tc>
              </w:sdtContent>
            </w:sdt>
            <w:sdt>
              <w:sdtPr>
                <w:rPr>
                  <w:rFonts w:cs="Arial"/>
                </w:rPr>
                <w:id w:val="1690026939"/>
                <w:lock w:val="sdtLocked"/>
                <w:placeholder>
                  <w:docPart w:val="075D36D5655C46A29AE7540E1177D365"/>
                </w:placeholder>
                <w:showingPlcHdr/>
                <w:text/>
              </w:sdtPr>
              <w:sdtEndPr/>
              <w:sdtContent>
                <w:tc>
                  <w:tcPr>
                    <w:tcW w:w="638" w:type="dxa"/>
                    <w:shd w:val="clear" w:color="auto" w:fill="auto"/>
                  </w:tcPr>
                  <w:p w14:paraId="0EC7C39F" w14:textId="1D3F7072" w:rsidR="000632E1" w:rsidRDefault="000632E1" w:rsidP="00197F67">
                    <w:pPr>
                      <w:jc w:val="center"/>
                    </w:pPr>
                    <w:r w:rsidRPr="000632E1">
                      <w:rPr>
                        <w:rStyle w:val="PlaceholderText"/>
                        <w:rFonts w:cs="Arial"/>
                      </w:rPr>
                      <w:t>#</w:t>
                    </w:r>
                  </w:p>
                </w:tc>
              </w:sdtContent>
            </w:sdt>
          </w:tr>
          <w:tr w:rsidR="000632E1" w:rsidRPr="008B6F25" w14:paraId="34332A5B" w14:textId="77777777" w:rsidTr="000632E1">
            <w:trPr>
              <w:cantSplit/>
            </w:trPr>
            <w:tc>
              <w:tcPr>
                <w:tcW w:w="3677" w:type="dxa"/>
                <w:shd w:val="clear" w:color="auto" w:fill="auto"/>
              </w:tcPr>
              <w:p w14:paraId="797E55F0" w14:textId="77777777" w:rsidR="000632E1" w:rsidRPr="008B6F25" w:rsidRDefault="000632E1" w:rsidP="00197F67">
                <w:pPr>
                  <w:widowControl w:val="0"/>
                  <w:ind w:left="360"/>
                  <w:rPr>
                    <w:rFonts w:cs="Arial"/>
                    <w:sz w:val="22"/>
                    <w:szCs w:val="22"/>
                  </w:rPr>
                </w:pPr>
                <w:r w:rsidRPr="008B6F25">
                  <w:rPr>
                    <w:rFonts w:cs="Arial"/>
                    <w:sz w:val="22"/>
                    <w:szCs w:val="22"/>
                  </w:rPr>
                  <w:t>Interstitial</w:t>
                </w:r>
              </w:p>
            </w:tc>
            <w:sdt>
              <w:sdtPr>
                <w:rPr>
                  <w:rFonts w:cs="Arial"/>
                </w:rPr>
                <w:id w:val="-978222949"/>
                <w:lock w:val="sdtLocked"/>
                <w:placeholder>
                  <w:docPart w:val="F062210272824FFA8666514DCA342E33"/>
                </w:placeholder>
                <w:showingPlcHdr/>
                <w:text/>
              </w:sdtPr>
              <w:sdtEndPr/>
              <w:sdtContent>
                <w:tc>
                  <w:tcPr>
                    <w:tcW w:w="636" w:type="dxa"/>
                    <w:shd w:val="clear" w:color="auto" w:fill="auto"/>
                  </w:tcPr>
                  <w:p w14:paraId="7EB3C5BB" w14:textId="11B74AB8" w:rsidR="000632E1" w:rsidRDefault="000632E1" w:rsidP="00197F67">
                    <w:pPr>
                      <w:jc w:val="center"/>
                    </w:pPr>
                    <w:r w:rsidRPr="000632E1">
                      <w:rPr>
                        <w:rStyle w:val="PlaceholderText"/>
                        <w:rFonts w:cs="Arial"/>
                      </w:rPr>
                      <w:t>#</w:t>
                    </w:r>
                  </w:p>
                </w:tc>
              </w:sdtContent>
            </w:sdt>
            <w:sdt>
              <w:sdtPr>
                <w:rPr>
                  <w:rFonts w:cs="Arial"/>
                </w:rPr>
                <w:id w:val="-1767224819"/>
                <w:lock w:val="sdtLocked"/>
                <w:placeholder>
                  <w:docPart w:val="697A84061E27431BA2349891D3F9AF91"/>
                </w:placeholder>
                <w:showingPlcHdr/>
                <w:text/>
              </w:sdtPr>
              <w:sdtEndPr/>
              <w:sdtContent>
                <w:tc>
                  <w:tcPr>
                    <w:tcW w:w="637" w:type="dxa"/>
                    <w:shd w:val="clear" w:color="auto" w:fill="auto"/>
                  </w:tcPr>
                  <w:p w14:paraId="51B5865A" w14:textId="12C701EC" w:rsidR="000632E1" w:rsidRDefault="000632E1" w:rsidP="00197F67">
                    <w:pPr>
                      <w:jc w:val="center"/>
                    </w:pPr>
                    <w:r w:rsidRPr="000632E1">
                      <w:rPr>
                        <w:rStyle w:val="PlaceholderText"/>
                        <w:rFonts w:cs="Arial"/>
                      </w:rPr>
                      <w:t>#</w:t>
                    </w:r>
                  </w:p>
                </w:tc>
              </w:sdtContent>
            </w:sdt>
            <w:sdt>
              <w:sdtPr>
                <w:rPr>
                  <w:rFonts w:cs="Arial"/>
                </w:rPr>
                <w:id w:val="-854110990"/>
                <w:lock w:val="sdtLocked"/>
                <w:placeholder>
                  <w:docPart w:val="77FD362BC8DC4DFDBC9FF329CAB97BD9"/>
                </w:placeholder>
                <w:showingPlcHdr/>
                <w:text/>
              </w:sdtPr>
              <w:sdtEndPr/>
              <w:sdtContent>
                <w:tc>
                  <w:tcPr>
                    <w:tcW w:w="637" w:type="dxa"/>
                    <w:shd w:val="clear" w:color="auto" w:fill="auto"/>
                  </w:tcPr>
                  <w:p w14:paraId="3BF0086E" w14:textId="13143F32" w:rsidR="000632E1" w:rsidRDefault="000632E1" w:rsidP="00197F67">
                    <w:pPr>
                      <w:jc w:val="center"/>
                    </w:pPr>
                    <w:r w:rsidRPr="000632E1">
                      <w:rPr>
                        <w:rStyle w:val="PlaceholderText"/>
                        <w:rFonts w:cs="Arial"/>
                      </w:rPr>
                      <w:t>#</w:t>
                    </w:r>
                  </w:p>
                </w:tc>
              </w:sdtContent>
            </w:sdt>
            <w:sdt>
              <w:sdtPr>
                <w:rPr>
                  <w:rFonts w:cs="Arial"/>
                </w:rPr>
                <w:id w:val="751710302"/>
                <w:lock w:val="sdtLocked"/>
                <w:placeholder>
                  <w:docPart w:val="D07D3E6B292B402EB5DE04C867694EFE"/>
                </w:placeholder>
                <w:showingPlcHdr/>
                <w:text/>
              </w:sdtPr>
              <w:sdtEndPr/>
              <w:sdtContent>
                <w:tc>
                  <w:tcPr>
                    <w:tcW w:w="638" w:type="dxa"/>
                    <w:shd w:val="clear" w:color="auto" w:fill="auto"/>
                  </w:tcPr>
                  <w:p w14:paraId="028046B8" w14:textId="6F7A672C" w:rsidR="000632E1" w:rsidRDefault="000632E1" w:rsidP="00197F67">
                    <w:pPr>
                      <w:jc w:val="center"/>
                    </w:pPr>
                    <w:r w:rsidRPr="000632E1">
                      <w:rPr>
                        <w:rStyle w:val="PlaceholderText"/>
                        <w:rFonts w:cs="Arial"/>
                      </w:rPr>
                      <w:t>#</w:t>
                    </w:r>
                  </w:p>
                </w:tc>
              </w:sdtContent>
            </w:sdt>
            <w:sdt>
              <w:sdtPr>
                <w:rPr>
                  <w:rFonts w:cs="Arial"/>
                </w:rPr>
                <w:id w:val="-1117363091"/>
                <w:lock w:val="sdtLocked"/>
                <w:placeholder>
                  <w:docPart w:val="5EF1F127DFBE4BA78F4DAE15B5AA4570"/>
                </w:placeholder>
                <w:showingPlcHdr/>
                <w:text/>
              </w:sdtPr>
              <w:sdtEndPr/>
              <w:sdtContent>
                <w:tc>
                  <w:tcPr>
                    <w:tcW w:w="637" w:type="dxa"/>
                    <w:shd w:val="clear" w:color="auto" w:fill="auto"/>
                  </w:tcPr>
                  <w:p w14:paraId="0E25C3C2" w14:textId="7BC142EB" w:rsidR="000632E1" w:rsidRDefault="000632E1" w:rsidP="00197F67">
                    <w:pPr>
                      <w:jc w:val="center"/>
                    </w:pPr>
                    <w:r w:rsidRPr="000632E1">
                      <w:rPr>
                        <w:rStyle w:val="PlaceholderText"/>
                        <w:rFonts w:cs="Arial"/>
                      </w:rPr>
                      <w:t>#</w:t>
                    </w:r>
                  </w:p>
                </w:tc>
              </w:sdtContent>
            </w:sdt>
            <w:sdt>
              <w:sdtPr>
                <w:rPr>
                  <w:rFonts w:cs="Arial"/>
                </w:rPr>
                <w:id w:val="-473753934"/>
                <w:lock w:val="sdtLocked"/>
                <w:placeholder>
                  <w:docPart w:val="77916ACB8DE54FF2BA6B77BF16E53CB6"/>
                </w:placeholder>
                <w:showingPlcHdr/>
                <w:text/>
              </w:sdtPr>
              <w:sdtEndPr/>
              <w:sdtContent>
                <w:tc>
                  <w:tcPr>
                    <w:tcW w:w="638" w:type="dxa"/>
                    <w:shd w:val="clear" w:color="auto" w:fill="auto"/>
                  </w:tcPr>
                  <w:p w14:paraId="59D3A4D2" w14:textId="7362079D" w:rsidR="000632E1" w:rsidRDefault="000632E1" w:rsidP="00197F67">
                    <w:pPr>
                      <w:jc w:val="center"/>
                    </w:pPr>
                    <w:r w:rsidRPr="000632E1">
                      <w:rPr>
                        <w:rStyle w:val="PlaceholderText"/>
                        <w:rFonts w:cs="Arial"/>
                      </w:rPr>
                      <w:t>#</w:t>
                    </w:r>
                  </w:p>
                </w:tc>
              </w:sdtContent>
            </w:sdt>
            <w:sdt>
              <w:sdtPr>
                <w:rPr>
                  <w:rFonts w:cs="Arial"/>
                </w:rPr>
                <w:id w:val="638231491"/>
                <w:lock w:val="sdtLocked"/>
                <w:placeholder>
                  <w:docPart w:val="F3397CEDB9A04738A45A9A8486ABAE21"/>
                </w:placeholder>
                <w:showingPlcHdr/>
                <w:text/>
              </w:sdtPr>
              <w:sdtEndPr/>
              <w:sdtContent>
                <w:tc>
                  <w:tcPr>
                    <w:tcW w:w="637" w:type="dxa"/>
                    <w:shd w:val="clear" w:color="auto" w:fill="auto"/>
                  </w:tcPr>
                  <w:p w14:paraId="2766F7BD" w14:textId="652213F5" w:rsidR="000632E1" w:rsidRDefault="000632E1" w:rsidP="00197F67">
                    <w:pPr>
                      <w:jc w:val="center"/>
                    </w:pPr>
                    <w:r w:rsidRPr="000632E1">
                      <w:rPr>
                        <w:rStyle w:val="PlaceholderText"/>
                        <w:rFonts w:cs="Arial"/>
                      </w:rPr>
                      <w:t>#</w:t>
                    </w:r>
                  </w:p>
                </w:tc>
              </w:sdtContent>
            </w:sdt>
            <w:sdt>
              <w:sdtPr>
                <w:rPr>
                  <w:rFonts w:cs="Arial"/>
                </w:rPr>
                <w:id w:val="1006406149"/>
                <w:lock w:val="sdtLocked"/>
                <w:placeholder>
                  <w:docPart w:val="11179148B90C495CB1F06CEFCF1B9C6B"/>
                </w:placeholder>
                <w:showingPlcHdr/>
                <w:text/>
              </w:sdtPr>
              <w:sdtEndPr/>
              <w:sdtContent>
                <w:tc>
                  <w:tcPr>
                    <w:tcW w:w="638" w:type="dxa"/>
                    <w:shd w:val="clear" w:color="auto" w:fill="auto"/>
                  </w:tcPr>
                  <w:p w14:paraId="343AD345" w14:textId="17DD3D01" w:rsidR="000632E1" w:rsidRDefault="000632E1" w:rsidP="00197F67">
                    <w:pPr>
                      <w:jc w:val="center"/>
                    </w:pPr>
                    <w:r w:rsidRPr="000632E1">
                      <w:rPr>
                        <w:rStyle w:val="PlaceholderText"/>
                        <w:rFonts w:cs="Arial"/>
                      </w:rPr>
                      <w:t>#</w:t>
                    </w:r>
                  </w:p>
                </w:tc>
              </w:sdtContent>
            </w:sdt>
            <w:sdt>
              <w:sdtPr>
                <w:rPr>
                  <w:rFonts w:cs="Arial"/>
                </w:rPr>
                <w:id w:val="-1226450645"/>
                <w:lock w:val="sdtLocked"/>
                <w:placeholder>
                  <w:docPart w:val="BC13EF35855F4015B74BCFDB70F50F49"/>
                </w:placeholder>
                <w:showingPlcHdr/>
                <w:text/>
              </w:sdtPr>
              <w:sdtEndPr/>
              <w:sdtContent>
                <w:tc>
                  <w:tcPr>
                    <w:tcW w:w="637" w:type="dxa"/>
                    <w:shd w:val="clear" w:color="auto" w:fill="auto"/>
                  </w:tcPr>
                  <w:p w14:paraId="4FC7CE17" w14:textId="5C61074B" w:rsidR="000632E1" w:rsidRDefault="000632E1" w:rsidP="00197F67">
                    <w:pPr>
                      <w:jc w:val="center"/>
                    </w:pPr>
                    <w:r w:rsidRPr="000632E1">
                      <w:rPr>
                        <w:rStyle w:val="PlaceholderText"/>
                        <w:rFonts w:cs="Arial"/>
                      </w:rPr>
                      <w:t>#</w:t>
                    </w:r>
                  </w:p>
                </w:tc>
              </w:sdtContent>
            </w:sdt>
            <w:sdt>
              <w:sdtPr>
                <w:rPr>
                  <w:rFonts w:cs="Arial"/>
                </w:rPr>
                <w:id w:val="1204371971"/>
                <w:lock w:val="sdtLocked"/>
                <w:placeholder>
                  <w:docPart w:val="9590586F82BA4BAAADCB9077260D7C89"/>
                </w:placeholder>
                <w:showingPlcHdr/>
                <w:text/>
              </w:sdtPr>
              <w:sdtEndPr/>
              <w:sdtContent>
                <w:tc>
                  <w:tcPr>
                    <w:tcW w:w="638" w:type="dxa"/>
                    <w:shd w:val="clear" w:color="auto" w:fill="auto"/>
                  </w:tcPr>
                  <w:p w14:paraId="3F3A21E5" w14:textId="57679BDF" w:rsidR="000632E1" w:rsidRDefault="000632E1" w:rsidP="00197F67">
                    <w:pPr>
                      <w:jc w:val="center"/>
                    </w:pPr>
                    <w:r w:rsidRPr="000632E1">
                      <w:rPr>
                        <w:rStyle w:val="PlaceholderText"/>
                        <w:rFonts w:cs="Arial"/>
                      </w:rPr>
                      <w:t>#</w:t>
                    </w:r>
                  </w:p>
                </w:tc>
              </w:sdtContent>
            </w:sdt>
          </w:tr>
          <w:tr w:rsidR="000632E1" w:rsidRPr="008B6F25" w14:paraId="51AF2EE1" w14:textId="77777777" w:rsidTr="000632E1">
            <w:trPr>
              <w:cantSplit/>
            </w:trPr>
            <w:tc>
              <w:tcPr>
                <w:tcW w:w="3677" w:type="dxa"/>
                <w:shd w:val="clear" w:color="auto" w:fill="auto"/>
              </w:tcPr>
              <w:p w14:paraId="29ECA892" w14:textId="77777777" w:rsidR="000632E1" w:rsidRPr="008B6F25" w:rsidRDefault="000632E1" w:rsidP="00197F67">
                <w:pPr>
                  <w:widowControl w:val="0"/>
                  <w:rPr>
                    <w:rFonts w:cs="Arial"/>
                    <w:sz w:val="22"/>
                    <w:szCs w:val="22"/>
                  </w:rPr>
                </w:pPr>
                <w:r w:rsidRPr="008B6F25">
                  <w:rPr>
                    <w:rFonts w:cs="Arial"/>
                    <w:sz w:val="22"/>
                    <w:szCs w:val="22"/>
                  </w:rPr>
                  <w:t>Unsealed radionuclide procedures</w:t>
                </w:r>
              </w:p>
            </w:tc>
            <w:sdt>
              <w:sdtPr>
                <w:rPr>
                  <w:rFonts w:cs="Arial"/>
                </w:rPr>
                <w:id w:val="749925233"/>
                <w:lock w:val="sdtLocked"/>
                <w:placeholder>
                  <w:docPart w:val="6FF4DBC6E162401F958092AAC397CAFD"/>
                </w:placeholder>
                <w:showingPlcHdr/>
                <w:text/>
              </w:sdtPr>
              <w:sdtEndPr/>
              <w:sdtContent>
                <w:tc>
                  <w:tcPr>
                    <w:tcW w:w="1273" w:type="dxa"/>
                    <w:gridSpan w:val="2"/>
                    <w:shd w:val="clear" w:color="auto" w:fill="auto"/>
                  </w:tcPr>
                  <w:p w14:paraId="770BB5C3" w14:textId="560AB401" w:rsidR="000632E1" w:rsidRDefault="000632E1" w:rsidP="00197F67">
                    <w:pPr>
                      <w:jc w:val="center"/>
                    </w:pPr>
                    <w:r w:rsidRPr="000632E1">
                      <w:rPr>
                        <w:rStyle w:val="PlaceholderText"/>
                        <w:rFonts w:cs="Arial"/>
                      </w:rPr>
                      <w:t>#</w:t>
                    </w:r>
                  </w:p>
                </w:tc>
              </w:sdtContent>
            </w:sdt>
            <w:sdt>
              <w:sdtPr>
                <w:rPr>
                  <w:rFonts w:cs="Arial"/>
                </w:rPr>
                <w:id w:val="1814750838"/>
                <w:lock w:val="sdtLocked"/>
                <w:placeholder>
                  <w:docPart w:val="EE9FAF507CD3439A84D92BAD5FDCC858"/>
                </w:placeholder>
                <w:showingPlcHdr/>
                <w:text/>
              </w:sdtPr>
              <w:sdtEndPr/>
              <w:sdtContent>
                <w:tc>
                  <w:tcPr>
                    <w:tcW w:w="1275" w:type="dxa"/>
                    <w:gridSpan w:val="2"/>
                    <w:shd w:val="clear" w:color="auto" w:fill="auto"/>
                  </w:tcPr>
                  <w:p w14:paraId="1748FA0C" w14:textId="558643D7" w:rsidR="000632E1" w:rsidRDefault="000632E1" w:rsidP="00197F67">
                    <w:pPr>
                      <w:jc w:val="center"/>
                    </w:pPr>
                    <w:r w:rsidRPr="000632E1">
                      <w:rPr>
                        <w:rStyle w:val="PlaceholderText"/>
                        <w:rFonts w:cs="Arial"/>
                      </w:rPr>
                      <w:t>#</w:t>
                    </w:r>
                  </w:p>
                </w:tc>
              </w:sdtContent>
            </w:sdt>
            <w:sdt>
              <w:sdtPr>
                <w:rPr>
                  <w:rFonts w:cs="Arial"/>
                </w:rPr>
                <w:id w:val="755793542"/>
                <w:lock w:val="sdtLocked"/>
                <w:placeholder>
                  <w:docPart w:val="8532CA60177340098948A52B156129A2"/>
                </w:placeholder>
                <w:showingPlcHdr/>
                <w:text/>
              </w:sdtPr>
              <w:sdtEndPr/>
              <w:sdtContent>
                <w:tc>
                  <w:tcPr>
                    <w:tcW w:w="1275" w:type="dxa"/>
                    <w:gridSpan w:val="2"/>
                    <w:shd w:val="clear" w:color="auto" w:fill="auto"/>
                  </w:tcPr>
                  <w:p w14:paraId="65AD49BE" w14:textId="185F407E" w:rsidR="000632E1" w:rsidRDefault="000632E1" w:rsidP="00197F67">
                    <w:pPr>
                      <w:jc w:val="center"/>
                    </w:pPr>
                    <w:r w:rsidRPr="000632E1">
                      <w:rPr>
                        <w:rStyle w:val="PlaceholderText"/>
                        <w:rFonts w:cs="Arial"/>
                      </w:rPr>
                      <w:t>#</w:t>
                    </w:r>
                  </w:p>
                </w:tc>
              </w:sdtContent>
            </w:sdt>
            <w:sdt>
              <w:sdtPr>
                <w:rPr>
                  <w:rFonts w:cs="Arial"/>
                </w:rPr>
                <w:id w:val="399801528"/>
                <w:lock w:val="sdtLocked"/>
                <w:placeholder>
                  <w:docPart w:val="C34F55955AC2494C87FAE0C9AF6BA28A"/>
                </w:placeholder>
                <w:showingPlcHdr/>
                <w:text/>
              </w:sdtPr>
              <w:sdtEndPr/>
              <w:sdtContent>
                <w:tc>
                  <w:tcPr>
                    <w:tcW w:w="1275" w:type="dxa"/>
                    <w:gridSpan w:val="2"/>
                    <w:shd w:val="clear" w:color="auto" w:fill="auto"/>
                  </w:tcPr>
                  <w:p w14:paraId="43F2DE62" w14:textId="0597DFF9" w:rsidR="000632E1" w:rsidRDefault="000632E1" w:rsidP="00197F67">
                    <w:pPr>
                      <w:jc w:val="center"/>
                    </w:pPr>
                    <w:r w:rsidRPr="000632E1">
                      <w:rPr>
                        <w:rStyle w:val="PlaceholderText"/>
                        <w:rFonts w:cs="Arial"/>
                      </w:rPr>
                      <w:t>#</w:t>
                    </w:r>
                  </w:p>
                </w:tc>
              </w:sdtContent>
            </w:sdt>
            <w:sdt>
              <w:sdtPr>
                <w:rPr>
                  <w:rFonts w:cs="Arial"/>
                </w:rPr>
                <w:id w:val="-1899034903"/>
                <w:lock w:val="sdtLocked"/>
                <w:placeholder>
                  <w:docPart w:val="FF9AFE3676344373ACBB638D56AA1CF8"/>
                </w:placeholder>
                <w:showingPlcHdr/>
                <w:text/>
              </w:sdtPr>
              <w:sdtEndPr/>
              <w:sdtContent>
                <w:tc>
                  <w:tcPr>
                    <w:tcW w:w="1275" w:type="dxa"/>
                    <w:gridSpan w:val="2"/>
                    <w:shd w:val="clear" w:color="auto" w:fill="auto"/>
                  </w:tcPr>
                  <w:p w14:paraId="09B06994" w14:textId="3CCB4234" w:rsidR="000632E1" w:rsidRPr="00197F67" w:rsidRDefault="000632E1" w:rsidP="00197F67">
                    <w:pPr>
                      <w:jc w:val="center"/>
                    </w:pPr>
                    <w:r w:rsidRPr="000632E1">
                      <w:rPr>
                        <w:rStyle w:val="PlaceholderText"/>
                        <w:rFonts w:cs="Arial"/>
                      </w:rPr>
                      <w:t>#</w:t>
                    </w:r>
                  </w:p>
                </w:tc>
              </w:sdtContent>
            </w:sdt>
          </w:tr>
          <w:tr w:rsidR="000632E1" w:rsidRPr="008B6F25" w14:paraId="1CCE70F3" w14:textId="77777777" w:rsidTr="000632E1">
            <w:trPr>
              <w:cantSplit/>
            </w:trPr>
            <w:tc>
              <w:tcPr>
                <w:tcW w:w="3677" w:type="dxa"/>
                <w:shd w:val="clear" w:color="auto" w:fill="auto"/>
              </w:tcPr>
              <w:p w14:paraId="48A65C8F" w14:textId="77777777" w:rsidR="000632E1" w:rsidRPr="008B6F25" w:rsidRDefault="000632E1" w:rsidP="00197F67">
                <w:pPr>
                  <w:widowControl w:val="0"/>
                  <w:rPr>
                    <w:rFonts w:cs="Arial"/>
                    <w:sz w:val="22"/>
                    <w:szCs w:val="22"/>
                  </w:rPr>
                </w:pPr>
                <w:r w:rsidRPr="008B6F25">
                  <w:rPr>
                    <w:rFonts w:cs="Arial"/>
                    <w:sz w:val="22"/>
                    <w:szCs w:val="22"/>
                  </w:rPr>
                  <w:lastRenderedPageBreak/>
                  <w:t>Follow-up visits</w:t>
                </w:r>
              </w:p>
            </w:tc>
            <w:sdt>
              <w:sdtPr>
                <w:rPr>
                  <w:rFonts w:cs="Arial"/>
                </w:rPr>
                <w:id w:val="1874878866"/>
                <w:lock w:val="sdtLocked"/>
                <w:placeholder>
                  <w:docPart w:val="7AFBD84AD88A4E279B90E208B6F2390A"/>
                </w:placeholder>
                <w:showingPlcHdr/>
                <w:text/>
              </w:sdtPr>
              <w:sdtEndPr/>
              <w:sdtContent>
                <w:tc>
                  <w:tcPr>
                    <w:tcW w:w="1273" w:type="dxa"/>
                    <w:gridSpan w:val="2"/>
                    <w:shd w:val="clear" w:color="auto" w:fill="auto"/>
                  </w:tcPr>
                  <w:p w14:paraId="3139A63A" w14:textId="368C3118" w:rsidR="000632E1" w:rsidRDefault="000632E1" w:rsidP="00197F67">
                    <w:pPr>
                      <w:jc w:val="center"/>
                    </w:pPr>
                    <w:r w:rsidRPr="000632E1">
                      <w:rPr>
                        <w:rStyle w:val="PlaceholderText"/>
                        <w:rFonts w:cs="Arial"/>
                      </w:rPr>
                      <w:t>#</w:t>
                    </w:r>
                  </w:p>
                </w:tc>
              </w:sdtContent>
            </w:sdt>
            <w:sdt>
              <w:sdtPr>
                <w:rPr>
                  <w:rFonts w:cs="Arial"/>
                </w:rPr>
                <w:id w:val="218020279"/>
                <w:lock w:val="sdtLocked"/>
                <w:placeholder>
                  <w:docPart w:val="F08CE64DC56D4BC5AB13F110705398BE"/>
                </w:placeholder>
                <w:showingPlcHdr/>
                <w:text/>
              </w:sdtPr>
              <w:sdtEndPr/>
              <w:sdtContent>
                <w:tc>
                  <w:tcPr>
                    <w:tcW w:w="1275" w:type="dxa"/>
                    <w:gridSpan w:val="2"/>
                    <w:shd w:val="clear" w:color="auto" w:fill="auto"/>
                  </w:tcPr>
                  <w:p w14:paraId="0BAAD577" w14:textId="0228D20F" w:rsidR="000632E1" w:rsidRDefault="000632E1" w:rsidP="00197F67">
                    <w:pPr>
                      <w:jc w:val="center"/>
                    </w:pPr>
                    <w:r w:rsidRPr="000632E1">
                      <w:rPr>
                        <w:rStyle w:val="PlaceholderText"/>
                        <w:rFonts w:cs="Arial"/>
                      </w:rPr>
                      <w:t>#</w:t>
                    </w:r>
                  </w:p>
                </w:tc>
              </w:sdtContent>
            </w:sdt>
            <w:sdt>
              <w:sdtPr>
                <w:rPr>
                  <w:rFonts w:cs="Arial"/>
                </w:rPr>
                <w:id w:val="-836305396"/>
                <w:lock w:val="sdtLocked"/>
                <w:placeholder>
                  <w:docPart w:val="94802651EEB644029908D37441D2D707"/>
                </w:placeholder>
                <w:showingPlcHdr/>
                <w:text/>
              </w:sdtPr>
              <w:sdtEndPr/>
              <w:sdtContent>
                <w:tc>
                  <w:tcPr>
                    <w:tcW w:w="1275" w:type="dxa"/>
                    <w:gridSpan w:val="2"/>
                    <w:shd w:val="clear" w:color="auto" w:fill="auto"/>
                  </w:tcPr>
                  <w:p w14:paraId="33CBFA44" w14:textId="3A61D1DB" w:rsidR="000632E1" w:rsidRDefault="000632E1" w:rsidP="00197F67">
                    <w:pPr>
                      <w:jc w:val="center"/>
                    </w:pPr>
                    <w:r w:rsidRPr="000632E1">
                      <w:rPr>
                        <w:rStyle w:val="PlaceholderText"/>
                        <w:rFonts w:cs="Arial"/>
                      </w:rPr>
                      <w:t>#</w:t>
                    </w:r>
                  </w:p>
                </w:tc>
              </w:sdtContent>
            </w:sdt>
            <w:sdt>
              <w:sdtPr>
                <w:rPr>
                  <w:rFonts w:cs="Arial"/>
                </w:rPr>
                <w:id w:val="1646773699"/>
                <w:lock w:val="sdtLocked"/>
                <w:placeholder>
                  <w:docPart w:val="52DD721792BF4264BCDA45D58CE12771"/>
                </w:placeholder>
                <w:showingPlcHdr/>
                <w:text/>
              </w:sdtPr>
              <w:sdtEndPr/>
              <w:sdtContent>
                <w:tc>
                  <w:tcPr>
                    <w:tcW w:w="1275" w:type="dxa"/>
                    <w:gridSpan w:val="2"/>
                    <w:shd w:val="clear" w:color="auto" w:fill="auto"/>
                  </w:tcPr>
                  <w:p w14:paraId="334CD9D9" w14:textId="16435A47" w:rsidR="000632E1" w:rsidRDefault="000632E1" w:rsidP="00197F67">
                    <w:pPr>
                      <w:jc w:val="center"/>
                    </w:pPr>
                    <w:r w:rsidRPr="000632E1">
                      <w:rPr>
                        <w:rStyle w:val="PlaceholderText"/>
                        <w:rFonts w:cs="Arial"/>
                      </w:rPr>
                      <w:t>#</w:t>
                    </w:r>
                  </w:p>
                </w:tc>
              </w:sdtContent>
            </w:sdt>
            <w:sdt>
              <w:sdtPr>
                <w:rPr>
                  <w:rFonts w:cs="Arial"/>
                </w:rPr>
                <w:id w:val="2095354576"/>
                <w:lock w:val="sdtLocked"/>
                <w:placeholder>
                  <w:docPart w:val="5C078A0C4E464D2EB0AFE6C29BBEF6AD"/>
                </w:placeholder>
                <w:showingPlcHdr/>
                <w:text/>
              </w:sdtPr>
              <w:sdtEndPr/>
              <w:sdtContent>
                <w:tc>
                  <w:tcPr>
                    <w:tcW w:w="1275" w:type="dxa"/>
                    <w:gridSpan w:val="2"/>
                    <w:shd w:val="clear" w:color="auto" w:fill="auto"/>
                  </w:tcPr>
                  <w:p w14:paraId="264E16D3" w14:textId="4CBBBB35" w:rsidR="000632E1" w:rsidRDefault="000632E1" w:rsidP="00197F67">
                    <w:pPr>
                      <w:jc w:val="center"/>
                    </w:pPr>
                    <w:r w:rsidRPr="000632E1">
                      <w:rPr>
                        <w:rStyle w:val="PlaceholderText"/>
                        <w:rFonts w:cs="Arial"/>
                      </w:rPr>
                      <w:t>#</w:t>
                    </w:r>
                  </w:p>
                </w:tc>
              </w:sdtContent>
            </w:sdt>
          </w:tr>
          <w:tr w:rsidR="000632E1" w:rsidRPr="008B6F25" w14:paraId="27E8CB6F" w14:textId="77777777" w:rsidTr="000632E1">
            <w:trPr>
              <w:cantSplit/>
            </w:trPr>
            <w:tc>
              <w:tcPr>
                <w:tcW w:w="3677" w:type="dxa"/>
                <w:shd w:val="clear" w:color="auto" w:fill="auto"/>
              </w:tcPr>
              <w:p w14:paraId="36CFDB04" w14:textId="77777777" w:rsidR="000632E1" w:rsidRPr="008B6F25" w:rsidRDefault="000632E1" w:rsidP="00197F67">
                <w:pPr>
                  <w:widowControl w:val="0"/>
                  <w:rPr>
                    <w:rFonts w:cs="Arial"/>
                    <w:sz w:val="22"/>
                    <w:szCs w:val="22"/>
                  </w:rPr>
                </w:pPr>
                <w:r w:rsidRPr="008B6F25">
                  <w:rPr>
                    <w:rFonts w:cs="Arial"/>
                    <w:sz w:val="22"/>
                    <w:szCs w:val="22"/>
                  </w:rPr>
                  <w:t>% of follow-up visits seen by residents</w:t>
                </w:r>
              </w:p>
            </w:tc>
            <w:tc>
              <w:tcPr>
                <w:tcW w:w="1273" w:type="dxa"/>
                <w:gridSpan w:val="2"/>
                <w:shd w:val="clear" w:color="auto" w:fill="auto"/>
              </w:tcPr>
              <w:p w14:paraId="5F11FFE5" w14:textId="3E8BE693" w:rsidR="000632E1" w:rsidRDefault="00CE30BD" w:rsidP="00197F67">
                <w:pPr>
                  <w:jc w:val="center"/>
                </w:pPr>
                <w:sdt>
                  <w:sdtPr>
                    <w:rPr>
                      <w:rFonts w:cs="Arial"/>
                    </w:rPr>
                    <w:id w:val="-920483294"/>
                    <w:lock w:val="sdtLocked"/>
                    <w:placeholder>
                      <w:docPart w:val="CA695CEA5D0B4E6A8CF475BFE114EA44"/>
                    </w:placeholder>
                    <w:showingPlcHdr/>
                    <w:text/>
                  </w:sdtPr>
                  <w:sdtEndPr/>
                  <w:sdtContent>
                    <w:r w:rsidR="000632E1" w:rsidRPr="000632E1">
                      <w:rPr>
                        <w:rStyle w:val="PlaceholderText"/>
                        <w:rFonts w:cs="Arial"/>
                      </w:rPr>
                      <w:t>#</w:t>
                    </w:r>
                  </w:sdtContent>
                </w:sdt>
                <w:r w:rsidR="000632E1">
                  <w:rPr>
                    <w:rFonts w:cs="Arial"/>
                  </w:rPr>
                  <w:t>%</w:t>
                </w:r>
              </w:p>
            </w:tc>
            <w:tc>
              <w:tcPr>
                <w:tcW w:w="1275" w:type="dxa"/>
                <w:gridSpan w:val="2"/>
                <w:shd w:val="clear" w:color="auto" w:fill="auto"/>
              </w:tcPr>
              <w:p w14:paraId="5092CD0E" w14:textId="0797B80A" w:rsidR="000632E1" w:rsidRDefault="00CE30BD" w:rsidP="00197F67">
                <w:pPr>
                  <w:jc w:val="center"/>
                </w:pPr>
                <w:sdt>
                  <w:sdtPr>
                    <w:rPr>
                      <w:rFonts w:cs="Arial"/>
                    </w:rPr>
                    <w:id w:val="504332863"/>
                    <w:lock w:val="sdtLocked"/>
                    <w:placeholder>
                      <w:docPart w:val="9D26E6D869564391A5B1934B74FE5E0E"/>
                    </w:placeholder>
                    <w:showingPlcHdr/>
                    <w:text/>
                  </w:sdtPr>
                  <w:sdtEndPr/>
                  <w:sdtContent>
                    <w:r w:rsidR="000632E1" w:rsidRPr="00E803CB">
                      <w:rPr>
                        <w:rStyle w:val="PlaceholderText"/>
                        <w:rFonts w:cs="Arial"/>
                      </w:rPr>
                      <w:t>#</w:t>
                    </w:r>
                  </w:sdtContent>
                </w:sdt>
                <w:r w:rsidR="000632E1" w:rsidRPr="00E803CB">
                  <w:rPr>
                    <w:rFonts w:cs="Arial"/>
                  </w:rPr>
                  <w:t>%</w:t>
                </w:r>
              </w:p>
            </w:tc>
            <w:tc>
              <w:tcPr>
                <w:tcW w:w="1275" w:type="dxa"/>
                <w:gridSpan w:val="2"/>
                <w:shd w:val="clear" w:color="auto" w:fill="auto"/>
              </w:tcPr>
              <w:p w14:paraId="2AD17C43" w14:textId="637170C9" w:rsidR="000632E1" w:rsidRDefault="00CE30BD" w:rsidP="00197F67">
                <w:pPr>
                  <w:jc w:val="center"/>
                </w:pPr>
                <w:sdt>
                  <w:sdtPr>
                    <w:rPr>
                      <w:rFonts w:cs="Arial"/>
                    </w:rPr>
                    <w:id w:val="2023506515"/>
                    <w:lock w:val="sdtLocked"/>
                    <w:placeholder>
                      <w:docPart w:val="CFE670B009BD4685B2BC79582B4F173D"/>
                    </w:placeholder>
                    <w:showingPlcHdr/>
                    <w:text/>
                  </w:sdtPr>
                  <w:sdtEndPr/>
                  <w:sdtContent>
                    <w:r w:rsidR="000632E1" w:rsidRPr="00E803CB">
                      <w:rPr>
                        <w:rStyle w:val="PlaceholderText"/>
                        <w:rFonts w:cs="Arial"/>
                      </w:rPr>
                      <w:t>#</w:t>
                    </w:r>
                  </w:sdtContent>
                </w:sdt>
                <w:r w:rsidR="000632E1" w:rsidRPr="00E803CB">
                  <w:rPr>
                    <w:rFonts w:cs="Arial"/>
                  </w:rPr>
                  <w:t>%</w:t>
                </w:r>
              </w:p>
            </w:tc>
            <w:tc>
              <w:tcPr>
                <w:tcW w:w="1275" w:type="dxa"/>
                <w:gridSpan w:val="2"/>
                <w:shd w:val="clear" w:color="auto" w:fill="auto"/>
              </w:tcPr>
              <w:p w14:paraId="4198D894" w14:textId="3D9DB631" w:rsidR="000632E1" w:rsidRDefault="00CE30BD" w:rsidP="00197F67">
                <w:pPr>
                  <w:jc w:val="center"/>
                </w:pPr>
                <w:sdt>
                  <w:sdtPr>
                    <w:rPr>
                      <w:rFonts w:cs="Arial"/>
                    </w:rPr>
                    <w:id w:val="1761867849"/>
                    <w:lock w:val="sdtLocked"/>
                    <w:placeholder>
                      <w:docPart w:val="B4F85E002414411BA8E8DB2F2F10FF5C"/>
                    </w:placeholder>
                    <w:showingPlcHdr/>
                    <w:text/>
                  </w:sdtPr>
                  <w:sdtEndPr/>
                  <w:sdtContent>
                    <w:r w:rsidR="000632E1" w:rsidRPr="00E803CB">
                      <w:rPr>
                        <w:rStyle w:val="PlaceholderText"/>
                        <w:rFonts w:cs="Arial"/>
                      </w:rPr>
                      <w:t>#</w:t>
                    </w:r>
                  </w:sdtContent>
                </w:sdt>
                <w:r w:rsidR="000632E1" w:rsidRPr="00E803CB">
                  <w:rPr>
                    <w:rFonts w:cs="Arial"/>
                  </w:rPr>
                  <w:t>%</w:t>
                </w:r>
              </w:p>
            </w:tc>
            <w:tc>
              <w:tcPr>
                <w:tcW w:w="1275" w:type="dxa"/>
                <w:gridSpan w:val="2"/>
                <w:shd w:val="clear" w:color="auto" w:fill="auto"/>
              </w:tcPr>
              <w:p w14:paraId="1FB96F1F" w14:textId="1079E959" w:rsidR="000632E1" w:rsidRDefault="00CE30BD" w:rsidP="00197F67">
                <w:pPr>
                  <w:jc w:val="center"/>
                </w:pPr>
                <w:sdt>
                  <w:sdtPr>
                    <w:rPr>
                      <w:rFonts w:cs="Arial"/>
                    </w:rPr>
                    <w:id w:val="-36050995"/>
                    <w:lock w:val="sdtLocked"/>
                    <w:placeholder>
                      <w:docPart w:val="9C3728769C644A03B909BEFA2ABB557C"/>
                    </w:placeholder>
                    <w:showingPlcHdr/>
                    <w:text/>
                  </w:sdtPr>
                  <w:sdtEndPr/>
                  <w:sdtContent>
                    <w:r w:rsidR="000632E1" w:rsidRPr="00E803CB">
                      <w:rPr>
                        <w:rStyle w:val="PlaceholderText"/>
                        <w:rFonts w:cs="Arial"/>
                      </w:rPr>
                      <w:t>#</w:t>
                    </w:r>
                  </w:sdtContent>
                </w:sdt>
                <w:r w:rsidR="000632E1" w:rsidRPr="00E803CB">
                  <w:rPr>
                    <w:rFonts w:cs="Arial"/>
                  </w:rPr>
                  <w:t>%</w:t>
                </w:r>
              </w:p>
            </w:tc>
          </w:tr>
          <w:tr w:rsidR="000632E1" w:rsidRPr="008B6F25" w14:paraId="1AB8A196" w14:textId="77777777" w:rsidTr="000632E1">
            <w:trPr>
              <w:cantSplit/>
            </w:trPr>
            <w:tc>
              <w:tcPr>
                <w:tcW w:w="3677" w:type="dxa"/>
                <w:shd w:val="clear" w:color="auto" w:fill="auto"/>
              </w:tcPr>
              <w:p w14:paraId="28D12CA1" w14:textId="247995FE" w:rsidR="000632E1" w:rsidRPr="008B6F25" w:rsidRDefault="000632E1" w:rsidP="00197F67">
                <w:pPr>
                  <w:widowControl w:val="0"/>
                  <w:rPr>
                    <w:rFonts w:cs="Arial"/>
                    <w:sz w:val="22"/>
                    <w:szCs w:val="22"/>
                  </w:rPr>
                </w:pPr>
                <w:r w:rsidRPr="008B6F25">
                  <w:rPr>
                    <w:rFonts w:cs="Arial"/>
                    <w:sz w:val="22"/>
                    <w:szCs w:val="22"/>
                  </w:rPr>
                  <w:t xml:space="preserve">Typical number of FTE clinical faculty </w:t>
                </w:r>
                <w:r w:rsidR="00EB3D83">
                  <w:rPr>
                    <w:rFonts w:cs="Arial"/>
                    <w:sz w:val="22"/>
                    <w:szCs w:val="22"/>
                  </w:rPr>
                  <w:t xml:space="preserve">members </w:t>
                </w:r>
                <w:r w:rsidRPr="008B6F25">
                  <w:rPr>
                    <w:rFonts w:cs="Arial"/>
                    <w:sz w:val="22"/>
                    <w:szCs w:val="22"/>
                  </w:rPr>
                  <w:t>at each site</w:t>
                </w:r>
              </w:p>
            </w:tc>
            <w:sdt>
              <w:sdtPr>
                <w:rPr>
                  <w:rFonts w:cs="Arial"/>
                </w:rPr>
                <w:id w:val="-83693926"/>
                <w:lock w:val="sdtLocked"/>
                <w:placeholder>
                  <w:docPart w:val="17D5509A8F16411FAB5C9F53F46D3431"/>
                </w:placeholder>
                <w:showingPlcHdr/>
                <w:text/>
              </w:sdtPr>
              <w:sdtEndPr/>
              <w:sdtContent>
                <w:tc>
                  <w:tcPr>
                    <w:tcW w:w="1273" w:type="dxa"/>
                    <w:gridSpan w:val="2"/>
                    <w:shd w:val="clear" w:color="auto" w:fill="auto"/>
                  </w:tcPr>
                  <w:p w14:paraId="7BA9E504" w14:textId="003BA582" w:rsidR="000632E1" w:rsidRDefault="000632E1" w:rsidP="00197F67">
                    <w:pPr>
                      <w:jc w:val="center"/>
                    </w:pPr>
                    <w:r w:rsidRPr="000632E1">
                      <w:rPr>
                        <w:rStyle w:val="PlaceholderText"/>
                        <w:rFonts w:cs="Arial"/>
                      </w:rPr>
                      <w:t>#</w:t>
                    </w:r>
                  </w:p>
                </w:tc>
              </w:sdtContent>
            </w:sdt>
            <w:sdt>
              <w:sdtPr>
                <w:rPr>
                  <w:rFonts w:cs="Arial"/>
                </w:rPr>
                <w:id w:val="1738663558"/>
                <w:lock w:val="sdtLocked"/>
                <w:placeholder>
                  <w:docPart w:val="D2BAC1C53BC2423382EE70EE1C48406F"/>
                </w:placeholder>
                <w:showingPlcHdr/>
                <w:text/>
              </w:sdtPr>
              <w:sdtEndPr/>
              <w:sdtContent>
                <w:tc>
                  <w:tcPr>
                    <w:tcW w:w="1275" w:type="dxa"/>
                    <w:gridSpan w:val="2"/>
                    <w:shd w:val="clear" w:color="auto" w:fill="auto"/>
                  </w:tcPr>
                  <w:p w14:paraId="3FC3C410" w14:textId="04A940CC" w:rsidR="000632E1" w:rsidRDefault="000632E1" w:rsidP="00197F67">
                    <w:pPr>
                      <w:jc w:val="center"/>
                    </w:pPr>
                    <w:r w:rsidRPr="000632E1">
                      <w:rPr>
                        <w:rStyle w:val="PlaceholderText"/>
                        <w:rFonts w:cs="Arial"/>
                      </w:rPr>
                      <w:t>#</w:t>
                    </w:r>
                  </w:p>
                </w:tc>
              </w:sdtContent>
            </w:sdt>
            <w:sdt>
              <w:sdtPr>
                <w:rPr>
                  <w:rFonts w:cs="Arial"/>
                </w:rPr>
                <w:id w:val="2056348622"/>
                <w:lock w:val="sdtLocked"/>
                <w:placeholder>
                  <w:docPart w:val="8EDF03527BB94FB8A589011A1629303C"/>
                </w:placeholder>
                <w:showingPlcHdr/>
                <w:text/>
              </w:sdtPr>
              <w:sdtEndPr/>
              <w:sdtContent>
                <w:tc>
                  <w:tcPr>
                    <w:tcW w:w="1275" w:type="dxa"/>
                    <w:gridSpan w:val="2"/>
                    <w:shd w:val="clear" w:color="auto" w:fill="auto"/>
                  </w:tcPr>
                  <w:p w14:paraId="54456C28" w14:textId="104E80AB" w:rsidR="000632E1" w:rsidRDefault="000632E1" w:rsidP="00197F67">
                    <w:pPr>
                      <w:jc w:val="center"/>
                    </w:pPr>
                    <w:r w:rsidRPr="000632E1">
                      <w:rPr>
                        <w:rStyle w:val="PlaceholderText"/>
                        <w:rFonts w:cs="Arial"/>
                      </w:rPr>
                      <w:t>#</w:t>
                    </w:r>
                  </w:p>
                </w:tc>
              </w:sdtContent>
            </w:sdt>
            <w:sdt>
              <w:sdtPr>
                <w:rPr>
                  <w:rFonts w:cs="Arial"/>
                </w:rPr>
                <w:id w:val="-1693679558"/>
                <w:lock w:val="sdtLocked"/>
                <w:placeholder>
                  <w:docPart w:val="E7612726727A431880671E50DB8F9633"/>
                </w:placeholder>
                <w:showingPlcHdr/>
                <w:text/>
              </w:sdtPr>
              <w:sdtEndPr/>
              <w:sdtContent>
                <w:tc>
                  <w:tcPr>
                    <w:tcW w:w="1275" w:type="dxa"/>
                    <w:gridSpan w:val="2"/>
                    <w:shd w:val="clear" w:color="auto" w:fill="auto"/>
                  </w:tcPr>
                  <w:p w14:paraId="06532C47" w14:textId="44792B90" w:rsidR="000632E1" w:rsidRDefault="000632E1" w:rsidP="00197F67">
                    <w:pPr>
                      <w:jc w:val="center"/>
                    </w:pPr>
                    <w:r w:rsidRPr="000632E1">
                      <w:rPr>
                        <w:rStyle w:val="PlaceholderText"/>
                        <w:rFonts w:cs="Arial"/>
                      </w:rPr>
                      <w:t>#</w:t>
                    </w:r>
                  </w:p>
                </w:tc>
              </w:sdtContent>
            </w:sdt>
            <w:sdt>
              <w:sdtPr>
                <w:rPr>
                  <w:rFonts w:cs="Arial"/>
                </w:rPr>
                <w:id w:val="-1099645097"/>
                <w:lock w:val="sdtLocked"/>
                <w:placeholder>
                  <w:docPart w:val="0BC3729A16D14651BC4F6DAAC3264098"/>
                </w:placeholder>
                <w:showingPlcHdr/>
                <w:text/>
              </w:sdtPr>
              <w:sdtEndPr/>
              <w:sdtContent>
                <w:tc>
                  <w:tcPr>
                    <w:tcW w:w="1275" w:type="dxa"/>
                    <w:gridSpan w:val="2"/>
                    <w:shd w:val="clear" w:color="auto" w:fill="auto"/>
                  </w:tcPr>
                  <w:p w14:paraId="3FD648EE" w14:textId="6332E181" w:rsidR="000632E1" w:rsidRDefault="000632E1" w:rsidP="00197F67">
                    <w:pPr>
                      <w:jc w:val="center"/>
                    </w:pPr>
                    <w:r w:rsidRPr="000632E1">
                      <w:rPr>
                        <w:rStyle w:val="PlaceholderText"/>
                        <w:rFonts w:cs="Arial"/>
                      </w:rPr>
                      <w:t>#</w:t>
                    </w:r>
                  </w:p>
                </w:tc>
              </w:sdtContent>
            </w:sdt>
          </w:tr>
          <w:tr w:rsidR="000632E1" w:rsidRPr="008B6F25" w14:paraId="16035AAB" w14:textId="77777777" w:rsidTr="000632E1">
            <w:trPr>
              <w:cantSplit/>
            </w:trPr>
            <w:tc>
              <w:tcPr>
                <w:tcW w:w="3677" w:type="dxa"/>
                <w:shd w:val="clear" w:color="auto" w:fill="auto"/>
              </w:tcPr>
              <w:p w14:paraId="381BCA24" w14:textId="77777777" w:rsidR="000632E1" w:rsidRPr="008B6F25" w:rsidRDefault="000632E1" w:rsidP="00197F67">
                <w:pPr>
                  <w:widowControl w:val="0"/>
                  <w:rPr>
                    <w:rFonts w:cs="Arial"/>
                    <w:sz w:val="22"/>
                    <w:szCs w:val="22"/>
                  </w:rPr>
                </w:pPr>
                <w:r w:rsidRPr="008B6F25">
                  <w:rPr>
                    <w:rFonts w:cs="Arial"/>
                    <w:sz w:val="22"/>
                    <w:szCs w:val="22"/>
                  </w:rPr>
                  <w:t>Typical distribution of residents on clinical radiation oncology rotations at a given time</w:t>
                </w:r>
              </w:p>
            </w:tc>
            <w:sdt>
              <w:sdtPr>
                <w:rPr>
                  <w:rFonts w:cs="Arial"/>
                </w:rPr>
                <w:id w:val="-142118864"/>
                <w:lock w:val="sdtLocked"/>
                <w:placeholder>
                  <w:docPart w:val="45B4AF0301F64A05AA7453680FFE634A"/>
                </w:placeholder>
                <w:showingPlcHdr/>
                <w:text/>
              </w:sdtPr>
              <w:sdtEndPr/>
              <w:sdtContent>
                <w:tc>
                  <w:tcPr>
                    <w:tcW w:w="1273" w:type="dxa"/>
                    <w:gridSpan w:val="2"/>
                    <w:shd w:val="clear" w:color="auto" w:fill="auto"/>
                  </w:tcPr>
                  <w:p w14:paraId="1D2687F8" w14:textId="2201163A" w:rsidR="000632E1" w:rsidRDefault="000632E1" w:rsidP="00197F67">
                    <w:pPr>
                      <w:jc w:val="center"/>
                    </w:pPr>
                    <w:r w:rsidRPr="000632E1">
                      <w:rPr>
                        <w:rStyle w:val="PlaceholderText"/>
                        <w:rFonts w:cs="Arial"/>
                      </w:rPr>
                      <w:t>#</w:t>
                    </w:r>
                  </w:p>
                </w:tc>
              </w:sdtContent>
            </w:sdt>
            <w:sdt>
              <w:sdtPr>
                <w:rPr>
                  <w:rFonts w:cs="Arial"/>
                </w:rPr>
                <w:id w:val="1028923963"/>
                <w:lock w:val="sdtLocked"/>
                <w:placeholder>
                  <w:docPart w:val="CD8FF1461D9A44378A8DE0133AE80A25"/>
                </w:placeholder>
                <w:showingPlcHdr/>
                <w:text/>
              </w:sdtPr>
              <w:sdtEndPr/>
              <w:sdtContent>
                <w:tc>
                  <w:tcPr>
                    <w:tcW w:w="1275" w:type="dxa"/>
                    <w:gridSpan w:val="2"/>
                    <w:shd w:val="clear" w:color="auto" w:fill="auto"/>
                  </w:tcPr>
                  <w:p w14:paraId="6A3AF41B" w14:textId="51E2E482" w:rsidR="000632E1" w:rsidRDefault="000632E1" w:rsidP="00197F67">
                    <w:pPr>
                      <w:jc w:val="center"/>
                    </w:pPr>
                    <w:r w:rsidRPr="000632E1">
                      <w:rPr>
                        <w:rStyle w:val="PlaceholderText"/>
                        <w:rFonts w:cs="Arial"/>
                      </w:rPr>
                      <w:t>#</w:t>
                    </w:r>
                  </w:p>
                </w:tc>
              </w:sdtContent>
            </w:sdt>
            <w:sdt>
              <w:sdtPr>
                <w:rPr>
                  <w:rFonts w:cs="Arial"/>
                </w:rPr>
                <w:id w:val="1270511600"/>
                <w:lock w:val="sdtLocked"/>
                <w:placeholder>
                  <w:docPart w:val="DA2C029DE464438BACB3C4C3F41B65B9"/>
                </w:placeholder>
                <w:showingPlcHdr/>
                <w:text/>
              </w:sdtPr>
              <w:sdtEndPr/>
              <w:sdtContent>
                <w:tc>
                  <w:tcPr>
                    <w:tcW w:w="1275" w:type="dxa"/>
                    <w:gridSpan w:val="2"/>
                    <w:shd w:val="clear" w:color="auto" w:fill="auto"/>
                  </w:tcPr>
                  <w:p w14:paraId="72B3A6CB" w14:textId="4E33CC35" w:rsidR="000632E1" w:rsidRDefault="000632E1" w:rsidP="00197F67">
                    <w:pPr>
                      <w:jc w:val="center"/>
                    </w:pPr>
                    <w:r w:rsidRPr="000632E1">
                      <w:rPr>
                        <w:rStyle w:val="PlaceholderText"/>
                        <w:rFonts w:cs="Arial"/>
                      </w:rPr>
                      <w:t>#</w:t>
                    </w:r>
                  </w:p>
                </w:tc>
              </w:sdtContent>
            </w:sdt>
            <w:sdt>
              <w:sdtPr>
                <w:rPr>
                  <w:rFonts w:cs="Arial"/>
                </w:rPr>
                <w:id w:val="-1243326039"/>
                <w:lock w:val="sdtLocked"/>
                <w:placeholder>
                  <w:docPart w:val="CAB0176B071D4689A1B4FD3F3097B673"/>
                </w:placeholder>
                <w:showingPlcHdr/>
                <w:text/>
              </w:sdtPr>
              <w:sdtEndPr/>
              <w:sdtContent>
                <w:tc>
                  <w:tcPr>
                    <w:tcW w:w="1275" w:type="dxa"/>
                    <w:gridSpan w:val="2"/>
                    <w:shd w:val="clear" w:color="auto" w:fill="auto"/>
                  </w:tcPr>
                  <w:p w14:paraId="7112A4AB" w14:textId="78974E12" w:rsidR="000632E1" w:rsidRDefault="000632E1" w:rsidP="00197F67">
                    <w:pPr>
                      <w:jc w:val="center"/>
                    </w:pPr>
                    <w:r w:rsidRPr="000632E1">
                      <w:rPr>
                        <w:rStyle w:val="PlaceholderText"/>
                        <w:rFonts w:cs="Arial"/>
                      </w:rPr>
                      <w:t>#</w:t>
                    </w:r>
                  </w:p>
                </w:tc>
              </w:sdtContent>
            </w:sdt>
            <w:sdt>
              <w:sdtPr>
                <w:rPr>
                  <w:rFonts w:cs="Arial"/>
                </w:rPr>
                <w:id w:val="-920709427"/>
                <w:lock w:val="sdtLocked"/>
                <w:placeholder>
                  <w:docPart w:val="25084D9EF6E34B96922F2F644F7120F8"/>
                </w:placeholder>
                <w:showingPlcHdr/>
                <w:text/>
              </w:sdtPr>
              <w:sdtEndPr/>
              <w:sdtContent>
                <w:tc>
                  <w:tcPr>
                    <w:tcW w:w="1275" w:type="dxa"/>
                    <w:gridSpan w:val="2"/>
                    <w:shd w:val="clear" w:color="auto" w:fill="auto"/>
                  </w:tcPr>
                  <w:p w14:paraId="734415C0" w14:textId="7F437943" w:rsidR="000632E1" w:rsidRDefault="000632E1" w:rsidP="00197F67">
                    <w:pPr>
                      <w:jc w:val="center"/>
                    </w:pPr>
                    <w:r w:rsidRPr="000632E1">
                      <w:rPr>
                        <w:rStyle w:val="PlaceholderText"/>
                        <w:rFonts w:cs="Arial"/>
                      </w:rPr>
                      <w:t>#</w:t>
                    </w:r>
                  </w:p>
                </w:tc>
              </w:sdtContent>
            </w:sdt>
          </w:tr>
          <w:tr w:rsidR="000632E1" w:rsidRPr="008B6F25" w14:paraId="2809C40F" w14:textId="77777777" w:rsidTr="000632E1">
            <w:trPr>
              <w:cantSplit/>
            </w:trPr>
            <w:tc>
              <w:tcPr>
                <w:tcW w:w="3677" w:type="dxa"/>
                <w:shd w:val="clear" w:color="auto" w:fill="auto"/>
              </w:tcPr>
              <w:p w14:paraId="19BA0599" w14:textId="77777777" w:rsidR="000632E1" w:rsidRPr="008B6F25" w:rsidRDefault="000632E1" w:rsidP="00197F67">
                <w:pPr>
                  <w:widowControl w:val="0"/>
                  <w:rPr>
                    <w:rFonts w:cs="Arial"/>
                    <w:sz w:val="22"/>
                    <w:szCs w:val="22"/>
                  </w:rPr>
                </w:pPr>
                <w:r w:rsidRPr="008B6F25">
                  <w:rPr>
                    <w:rFonts w:cs="Arial"/>
                    <w:sz w:val="22"/>
                    <w:szCs w:val="22"/>
                  </w:rPr>
                  <w:t>Number of residents on research or other clinical (non-radiation oncology) rotations at a given time</w:t>
                </w:r>
              </w:p>
            </w:tc>
            <w:sdt>
              <w:sdtPr>
                <w:rPr>
                  <w:rFonts w:cs="Arial"/>
                </w:rPr>
                <w:id w:val="718176820"/>
                <w:lock w:val="sdtLocked"/>
                <w:placeholder>
                  <w:docPart w:val="E2E3923F9DC740638D7F77A925B882E7"/>
                </w:placeholder>
                <w:showingPlcHdr/>
                <w:text/>
              </w:sdtPr>
              <w:sdtEndPr/>
              <w:sdtContent>
                <w:tc>
                  <w:tcPr>
                    <w:tcW w:w="1273" w:type="dxa"/>
                    <w:gridSpan w:val="2"/>
                    <w:shd w:val="clear" w:color="auto" w:fill="auto"/>
                  </w:tcPr>
                  <w:p w14:paraId="10759042" w14:textId="2E2B6CFB" w:rsidR="000632E1" w:rsidRDefault="000632E1" w:rsidP="00197F67">
                    <w:pPr>
                      <w:jc w:val="center"/>
                    </w:pPr>
                    <w:r w:rsidRPr="000632E1">
                      <w:rPr>
                        <w:rStyle w:val="PlaceholderText"/>
                        <w:rFonts w:cs="Arial"/>
                      </w:rPr>
                      <w:t>#</w:t>
                    </w:r>
                  </w:p>
                </w:tc>
              </w:sdtContent>
            </w:sdt>
            <w:sdt>
              <w:sdtPr>
                <w:rPr>
                  <w:rFonts w:cs="Arial"/>
                </w:rPr>
                <w:id w:val="-1544361742"/>
                <w:lock w:val="sdtLocked"/>
                <w:placeholder>
                  <w:docPart w:val="4F7A4538BC3641A4937F057F1B64A609"/>
                </w:placeholder>
                <w:showingPlcHdr/>
                <w:text/>
              </w:sdtPr>
              <w:sdtEndPr/>
              <w:sdtContent>
                <w:tc>
                  <w:tcPr>
                    <w:tcW w:w="1275" w:type="dxa"/>
                    <w:gridSpan w:val="2"/>
                    <w:shd w:val="clear" w:color="auto" w:fill="auto"/>
                  </w:tcPr>
                  <w:p w14:paraId="092BE702" w14:textId="0351CB33" w:rsidR="000632E1" w:rsidRDefault="000632E1" w:rsidP="00197F67">
                    <w:pPr>
                      <w:jc w:val="center"/>
                    </w:pPr>
                    <w:r w:rsidRPr="000632E1">
                      <w:rPr>
                        <w:rStyle w:val="PlaceholderText"/>
                        <w:rFonts w:cs="Arial"/>
                      </w:rPr>
                      <w:t>#</w:t>
                    </w:r>
                  </w:p>
                </w:tc>
              </w:sdtContent>
            </w:sdt>
            <w:sdt>
              <w:sdtPr>
                <w:rPr>
                  <w:rFonts w:cs="Arial"/>
                </w:rPr>
                <w:id w:val="-773474821"/>
                <w:lock w:val="sdtLocked"/>
                <w:placeholder>
                  <w:docPart w:val="C812C47822D143B5B0CCA357C324C535"/>
                </w:placeholder>
                <w:showingPlcHdr/>
                <w:text/>
              </w:sdtPr>
              <w:sdtEndPr/>
              <w:sdtContent>
                <w:tc>
                  <w:tcPr>
                    <w:tcW w:w="1275" w:type="dxa"/>
                    <w:gridSpan w:val="2"/>
                    <w:shd w:val="clear" w:color="auto" w:fill="auto"/>
                  </w:tcPr>
                  <w:p w14:paraId="7449DF96" w14:textId="5AFC0FC2" w:rsidR="000632E1" w:rsidRDefault="000632E1" w:rsidP="00197F67">
                    <w:pPr>
                      <w:jc w:val="center"/>
                    </w:pPr>
                    <w:r w:rsidRPr="000632E1">
                      <w:rPr>
                        <w:rStyle w:val="PlaceholderText"/>
                        <w:rFonts w:cs="Arial"/>
                      </w:rPr>
                      <w:t>#</w:t>
                    </w:r>
                  </w:p>
                </w:tc>
              </w:sdtContent>
            </w:sdt>
            <w:sdt>
              <w:sdtPr>
                <w:rPr>
                  <w:rFonts w:cs="Arial"/>
                </w:rPr>
                <w:id w:val="-1403900492"/>
                <w:lock w:val="sdtLocked"/>
                <w:placeholder>
                  <w:docPart w:val="9ADACB1FBFBF49F5A12EE596D47DB59A"/>
                </w:placeholder>
                <w:showingPlcHdr/>
                <w:text/>
              </w:sdtPr>
              <w:sdtEndPr/>
              <w:sdtContent>
                <w:tc>
                  <w:tcPr>
                    <w:tcW w:w="1275" w:type="dxa"/>
                    <w:gridSpan w:val="2"/>
                    <w:shd w:val="clear" w:color="auto" w:fill="auto"/>
                  </w:tcPr>
                  <w:p w14:paraId="51136F9B" w14:textId="57974BE3" w:rsidR="000632E1" w:rsidRDefault="000632E1" w:rsidP="00197F67">
                    <w:pPr>
                      <w:jc w:val="center"/>
                    </w:pPr>
                    <w:r w:rsidRPr="000632E1">
                      <w:rPr>
                        <w:rStyle w:val="PlaceholderText"/>
                        <w:rFonts w:cs="Arial"/>
                      </w:rPr>
                      <w:t>#</w:t>
                    </w:r>
                  </w:p>
                </w:tc>
              </w:sdtContent>
            </w:sdt>
            <w:sdt>
              <w:sdtPr>
                <w:rPr>
                  <w:rFonts w:cs="Arial"/>
                </w:rPr>
                <w:id w:val="1051810291"/>
                <w:lock w:val="sdtLocked"/>
                <w:placeholder>
                  <w:docPart w:val="0C509347C9124489AC02E81E62200927"/>
                </w:placeholder>
                <w:showingPlcHdr/>
                <w:text/>
              </w:sdtPr>
              <w:sdtEndPr/>
              <w:sdtContent>
                <w:tc>
                  <w:tcPr>
                    <w:tcW w:w="1275" w:type="dxa"/>
                    <w:gridSpan w:val="2"/>
                    <w:shd w:val="clear" w:color="auto" w:fill="auto"/>
                  </w:tcPr>
                  <w:p w14:paraId="71AD7FB9" w14:textId="0D96DCDB" w:rsidR="000632E1" w:rsidRDefault="000632E1" w:rsidP="00197F67">
                    <w:pPr>
                      <w:jc w:val="center"/>
                    </w:pPr>
                    <w:r w:rsidRPr="000632E1">
                      <w:rPr>
                        <w:rStyle w:val="PlaceholderText"/>
                        <w:rFonts w:cs="Arial"/>
                      </w:rPr>
                      <w:t>#</w:t>
                    </w:r>
                  </w:p>
                </w:tc>
              </w:sdtContent>
            </w:sdt>
          </w:tr>
        </w:tbl>
        <w:p w14:paraId="19B34400" w14:textId="77777777" w:rsidR="00402DED" w:rsidRDefault="00402DED" w:rsidP="00197F67"/>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78"/>
            <w:gridCol w:w="1272"/>
            <w:gridCol w:w="1275"/>
            <w:gridCol w:w="1275"/>
            <w:gridCol w:w="1275"/>
            <w:gridCol w:w="1275"/>
          </w:tblGrid>
          <w:tr w:rsidR="00402DED" w:rsidRPr="000632E1" w14:paraId="6C0BD13C" w14:textId="77777777" w:rsidTr="00F622D9">
            <w:trPr>
              <w:cantSplit/>
              <w:tblHeader/>
            </w:trPr>
            <w:tc>
              <w:tcPr>
                <w:tcW w:w="3678" w:type="dxa"/>
                <w:shd w:val="clear" w:color="auto" w:fill="auto"/>
                <w:vAlign w:val="bottom"/>
              </w:tcPr>
              <w:p w14:paraId="0D447198" w14:textId="77777777" w:rsidR="00402DED" w:rsidRPr="000632E1" w:rsidRDefault="00402DED" w:rsidP="00197F67">
                <w:pPr>
                  <w:widowControl w:val="0"/>
                  <w:rPr>
                    <w:rFonts w:cs="Arial"/>
                    <w:sz w:val="22"/>
                    <w:szCs w:val="22"/>
                  </w:rPr>
                </w:pPr>
                <w:r w:rsidRPr="000632E1">
                  <w:rPr>
                    <w:rFonts w:cs="Arial"/>
                    <w:b/>
                    <w:sz w:val="22"/>
                    <w:szCs w:val="22"/>
                  </w:rPr>
                  <w:t>Number and Types of Neoplasms Simulated</w:t>
                </w:r>
              </w:p>
            </w:tc>
            <w:tc>
              <w:tcPr>
                <w:tcW w:w="1272" w:type="dxa"/>
                <w:shd w:val="clear" w:color="auto" w:fill="auto"/>
                <w:vAlign w:val="bottom"/>
              </w:tcPr>
              <w:p w14:paraId="15C69389" w14:textId="77777777" w:rsidR="00402DED" w:rsidRPr="000632E1" w:rsidRDefault="00402DED" w:rsidP="00197F67">
                <w:pPr>
                  <w:widowControl w:val="0"/>
                  <w:jc w:val="center"/>
                  <w:rPr>
                    <w:rFonts w:cs="Arial"/>
                    <w:b/>
                    <w:sz w:val="22"/>
                    <w:szCs w:val="22"/>
                  </w:rPr>
                </w:pPr>
                <w:r w:rsidRPr="000632E1">
                  <w:rPr>
                    <w:rFonts w:cs="Arial"/>
                    <w:b/>
                    <w:sz w:val="22"/>
                    <w:szCs w:val="22"/>
                  </w:rPr>
                  <w:t>Site #1</w:t>
                </w:r>
              </w:p>
              <w:p w14:paraId="7E16B4E6" w14:textId="77777777" w:rsidR="00402DED" w:rsidRPr="000632E1" w:rsidRDefault="00402DED" w:rsidP="00197F67">
                <w:pPr>
                  <w:widowControl w:val="0"/>
                  <w:jc w:val="center"/>
                  <w:rPr>
                    <w:rFonts w:cs="Arial"/>
                    <w:sz w:val="22"/>
                    <w:szCs w:val="22"/>
                  </w:rPr>
                </w:pPr>
                <w:r w:rsidRPr="000632E1">
                  <w:rPr>
                    <w:rFonts w:cs="Arial"/>
                    <w:b/>
                    <w:sz w:val="22"/>
                    <w:szCs w:val="22"/>
                  </w:rPr>
                  <w:t>(Primary)</w:t>
                </w:r>
              </w:p>
            </w:tc>
            <w:tc>
              <w:tcPr>
                <w:tcW w:w="1275" w:type="dxa"/>
                <w:shd w:val="clear" w:color="auto" w:fill="auto"/>
                <w:vAlign w:val="bottom"/>
              </w:tcPr>
              <w:p w14:paraId="4826DC5B" w14:textId="77777777" w:rsidR="00402DED" w:rsidRPr="000632E1" w:rsidRDefault="00402DED" w:rsidP="00197F67">
                <w:pPr>
                  <w:widowControl w:val="0"/>
                  <w:jc w:val="center"/>
                  <w:rPr>
                    <w:rFonts w:cs="Arial"/>
                    <w:sz w:val="22"/>
                    <w:szCs w:val="22"/>
                  </w:rPr>
                </w:pPr>
                <w:r w:rsidRPr="000632E1">
                  <w:rPr>
                    <w:rFonts w:cs="Arial"/>
                    <w:b/>
                    <w:sz w:val="22"/>
                    <w:szCs w:val="22"/>
                  </w:rPr>
                  <w:t>Site #2</w:t>
                </w:r>
              </w:p>
            </w:tc>
            <w:tc>
              <w:tcPr>
                <w:tcW w:w="1275" w:type="dxa"/>
                <w:shd w:val="clear" w:color="auto" w:fill="auto"/>
                <w:vAlign w:val="bottom"/>
              </w:tcPr>
              <w:p w14:paraId="15E07231" w14:textId="77777777" w:rsidR="00402DED" w:rsidRPr="000632E1" w:rsidRDefault="00402DED" w:rsidP="00197F67">
                <w:pPr>
                  <w:widowControl w:val="0"/>
                  <w:jc w:val="center"/>
                  <w:rPr>
                    <w:rFonts w:cs="Arial"/>
                    <w:sz w:val="22"/>
                    <w:szCs w:val="22"/>
                  </w:rPr>
                </w:pPr>
                <w:r w:rsidRPr="000632E1">
                  <w:rPr>
                    <w:rFonts w:cs="Arial"/>
                    <w:b/>
                    <w:sz w:val="22"/>
                    <w:szCs w:val="22"/>
                  </w:rPr>
                  <w:t>Site #3</w:t>
                </w:r>
              </w:p>
            </w:tc>
            <w:tc>
              <w:tcPr>
                <w:tcW w:w="1275" w:type="dxa"/>
                <w:shd w:val="clear" w:color="auto" w:fill="auto"/>
                <w:vAlign w:val="bottom"/>
              </w:tcPr>
              <w:p w14:paraId="5E898130" w14:textId="77777777" w:rsidR="00402DED" w:rsidRPr="000632E1" w:rsidRDefault="00402DED" w:rsidP="00197F67">
                <w:pPr>
                  <w:widowControl w:val="0"/>
                  <w:jc w:val="center"/>
                  <w:rPr>
                    <w:rFonts w:cs="Arial"/>
                    <w:sz w:val="22"/>
                    <w:szCs w:val="22"/>
                  </w:rPr>
                </w:pPr>
                <w:r w:rsidRPr="000632E1">
                  <w:rPr>
                    <w:rFonts w:cs="Arial"/>
                    <w:b/>
                    <w:sz w:val="22"/>
                    <w:szCs w:val="22"/>
                  </w:rPr>
                  <w:t>Site #4</w:t>
                </w:r>
              </w:p>
            </w:tc>
            <w:tc>
              <w:tcPr>
                <w:tcW w:w="1275" w:type="dxa"/>
                <w:shd w:val="clear" w:color="auto" w:fill="auto"/>
                <w:vAlign w:val="bottom"/>
              </w:tcPr>
              <w:p w14:paraId="5C2E01E7" w14:textId="77777777" w:rsidR="00402DED" w:rsidRPr="000632E1" w:rsidRDefault="00402DED" w:rsidP="00197F67">
                <w:pPr>
                  <w:widowControl w:val="0"/>
                  <w:jc w:val="center"/>
                  <w:rPr>
                    <w:rFonts w:cs="Arial"/>
                    <w:sz w:val="22"/>
                    <w:szCs w:val="22"/>
                  </w:rPr>
                </w:pPr>
                <w:r w:rsidRPr="000632E1">
                  <w:rPr>
                    <w:rFonts w:cs="Arial"/>
                    <w:b/>
                    <w:sz w:val="22"/>
                    <w:szCs w:val="22"/>
                  </w:rPr>
                  <w:t>Site #5</w:t>
                </w:r>
              </w:p>
            </w:tc>
          </w:tr>
          <w:tr w:rsidR="000632E1" w:rsidRPr="000632E1" w14:paraId="511602D7" w14:textId="77777777" w:rsidTr="000632E1">
            <w:trPr>
              <w:cantSplit/>
            </w:trPr>
            <w:tc>
              <w:tcPr>
                <w:tcW w:w="3678" w:type="dxa"/>
                <w:shd w:val="clear" w:color="auto" w:fill="auto"/>
              </w:tcPr>
              <w:p w14:paraId="1C66CE3B" w14:textId="77777777" w:rsidR="000632E1" w:rsidRPr="000632E1" w:rsidRDefault="000632E1" w:rsidP="00197F67">
                <w:pPr>
                  <w:widowControl w:val="0"/>
                  <w:rPr>
                    <w:rFonts w:cs="Arial"/>
                    <w:sz w:val="22"/>
                    <w:szCs w:val="22"/>
                  </w:rPr>
                </w:pPr>
                <w:r w:rsidRPr="000632E1">
                  <w:rPr>
                    <w:rFonts w:cs="Arial"/>
                    <w:sz w:val="22"/>
                    <w:szCs w:val="22"/>
                  </w:rPr>
                  <w:t>Primary</w:t>
                </w:r>
              </w:p>
            </w:tc>
            <w:sdt>
              <w:sdtPr>
                <w:rPr>
                  <w:rFonts w:cs="Arial"/>
                </w:rPr>
                <w:id w:val="1033541379"/>
                <w:lock w:val="sdtLocked"/>
                <w:placeholder>
                  <w:docPart w:val="5CC6141BDEA849D591CD7A46493DE5FF"/>
                </w:placeholder>
                <w:showingPlcHdr/>
                <w:text/>
              </w:sdtPr>
              <w:sdtEndPr/>
              <w:sdtContent>
                <w:tc>
                  <w:tcPr>
                    <w:tcW w:w="1272" w:type="dxa"/>
                    <w:shd w:val="clear" w:color="auto" w:fill="auto"/>
                  </w:tcPr>
                  <w:p w14:paraId="2F026269" w14:textId="40EE65E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05560181"/>
                <w:lock w:val="sdtLocked"/>
                <w:placeholder>
                  <w:docPart w:val="91289562C82D4FA19CABE5017DFA5645"/>
                </w:placeholder>
                <w:showingPlcHdr/>
                <w:text/>
              </w:sdtPr>
              <w:sdtEndPr/>
              <w:sdtContent>
                <w:tc>
                  <w:tcPr>
                    <w:tcW w:w="1275" w:type="dxa"/>
                    <w:shd w:val="clear" w:color="auto" w:fill="auto"/>
                  </w:tcPr>
                  <w:p w14:paraId="098619BC" w14:textId="69EEF90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7073902"/>
                <w:lock w:val="sdtLocked"/>
                <w:placeholder>
                  <w:docPart w:val="75CEAFC5F75C4CE89DF5B8205BAC62BF"/>
                </w:placeholder>
                <w:showingPlcHdr/>
                <w:text/>
              </w:sdtPr>
              <w:sdtEndPr/>
              <w:sdtContent>
                <w:tc>
                  <w:tcPr>
                    <w:tcW w:w="1275" w:type="dxa"/>
                    <w:shd w:val="clear" w:color="auto" w:fill="auto"/>
                  </w:tcPr>
                  <w:p w14:paraId="7895EEA0" w14:textId="001FC3C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855559694"/>
                <w:lock w:val="sdtLocked"/>
                <w:placeholder>
                  <w:docPart w:val="FE57694DB6054C7EBACDA5D9C774F8AB"/>
                </w:placeholder>
                <w:showingPlcHdr/>
                <w:text/>
              </w:sdtPr>
              <w:sdtEndPr/>
              <w:sdtContent>
                <w:tc>
                  <w:tcPr>
                    <w:tcW w:w="1275" w:type="dxa"/>
                    <w:shd w:val="clear" w:color="auto" w:fill="auto"/>
                  </w:tcPr>
                  <w:p w14:paraId="2AF06C35" w14:textId="0AC65A9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7867231"/>
                <w:lock w:val="sdtLocked"/>
                <w:placeholder>
                  <w:docPart w:val="A560C3B2470C437380F248DD1EBD0C1B"/>
                </w:placeholder>
                <w:showingPlcHdr/>
                <w:text/>
              </w:sdtPr>
              <w:sdtEndPr/>
              <w:sdtContent>
                <w:tc>
                  <w:tcPr>
                    <w:tcW w:w="1275" w:type="dxa"/>
                    <w:shd w:val="clear" w:color="auto" w:fill="auto"/>
                  </w:tcPr>
                  <w:p w14:paraId="6473FF4C" w14:textId="2F670879"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A9A1F8A" w14:textId="77777777" w:rsidTr="000632E1">
            <w:trPr>
              <w:cantSplit/>
            </w:trPr>
            <w:tc>
              <w:tcPr>
                <w:tcW w:w="3678" w:type="dxa"/>
                <w:shd w:val="clear" w:color="auto" w:fill="auto"/>
              </w:tcPr>
              <w:p w14:paraId="5477D216" w14:textId="77777777" w:rsidR="000632E1" w:rsidRPr="000632E1" w:rsidRDefault="000632E1" w:rsidP="00197F67">
                <w:pPr>
                  <w:widowControl w:val="0"/>
                  <w:ind w:left="360"/>
                  <w:rPr>
                    <w:rFonts w:cs="Arial"/>
                    <w:sz w:val="22"/>
                    <w:szCs w:val="22"/>
                  </w:rPr>
                </w:pPr>
                <w:r w:rsidRPr="000632E1">
                  <w:rPr>
                    <w:rFonts w:cs="Arial"/>
                    <w:sz w:val="22"/>
                    <w:szCs w:val="22"/>
                  </w:rPr>
                  <w:t>Brain, pituitary, spinal cord</w:t>
                </w:r>
              </w:p>
            </w:tc>
            <w:sdt>
              <w:sdtPr>
                <w:rPr>
                  <w:rFonts w:cs="Arial"/>
                </w:rPr>
                <w:id w:val="1548878238"/>
                <w:lock w:val="sdtLocked"/>
                <w:placeholder>
                  <w:docPart w:val="BC98825394C34FF7B006F7522FE1C390"/>
                </w:placeholder>
                <w:showingPlcHdr/>
                <w:text/>
              </w:sdtPr>
              <w:sdtEndPr/>
              <w:sdtContent>
                <w:tc>
                  <w:tcPr>
                    <w:tcW w:w="1272" w:type="dxa"/>
                    <w:shd w:val="clear" w:color="auto" w:fill="auto"/>
                  </w:tcPr>
                  <w:p w14:paraId="13C389FC" w14:textId="22E6A02C"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16552978"/>
                <w:lock w:val="sdtLocked"/>
                <w:placeholder>
                  <w:docPart w:val="60F62C9E445F4F1AA5FEEA09DC25F139"/>
                </w:placeholder>
                <w:showingPlcHdr/>
                <w:text/>
              </w:sdtPr>
              <w:sdtEndPr/>
              <w:sdtContent>
                <w:tc>
                  <w:tcPr>
                    <w:tcW w:w="1275" w:type="dxa"/>
                    <w:shd w:val="clear" w:color="auto" w:fill="auto"/>
                  </w:tcPr>
                  <w:p w14:paraId="4F9142EA" w14:textId="4B143CF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174497272"/>
                <w:lock w:val="sdtLocked"/>
                <w:placeholder>
                  <w:docPart w:val="5ADFA6201F1B462E867398A26512A811"/>
                </w:placeholder>
                <w:showingPlcHdr/>
                <w:text/>
              </w:sdtPr>
              <w:sdtEndPr/>
              <w:sdtContent>
                <w:tc>
                  <w:tcPr>
                    <w:tcW w:w="1275" w:type="dxa"/>
                    <w:shd w:val="clear" w:color="auto" w:fill="auto"/>
                  </w:tcPr>
                  <w:p w14:paraId="12C0F7F5" w14:textId="698CC90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97241895"/>
                <w:lock w:val="sdtLocked"/>
                <w:placeholder>
                  <w:docPart w:val="C5C29035FF2E4A0CBA5CC7F85BF92759"/>
                </w:placeholder>
                <w:showingPlcHdr/>
                <w:text/>
              </w:sdtPr>
              <w:sdtEndPr/>
              <w:sdtContent>
                <w:tc>
                  <w:tcPr>
                    <w:tcW w:w="1275" w:type="dxa"/>
                    <w:shd w:val="clear" w:color="auto" w:fill="auto"/>
                  </w:tcPr>
                  <w:p w14:paraId="0FF52987" w14:textId="353D6FB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24755006"/>
                <w:lock w:val="sdtLocked"/>
                <w:placeholder>
                  <w:docPart w:val="626DDDEB0C204351B7DC8BF602267B9B"/>
                </w:placeholder>
                <w:showingPlcHdr/>
                <w:text/>
              </w:sdtPr>
              <w:sdtEndPr/>
              <w:sdtContent>
                <w:tc>
                  <w:tcPr>
                    <w:tcW w:w="1275" w:type="dxa"/>
                    <w:shd w:val="clear" w:color="auto" w:fill="auto"/>
                  </w:tcPr>
                  <w:p w14:paraId="4B46EA5F" w14:textId="7DB01BC9"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43C55138" w14:textId="77777777" w:rsidTr="000632E1">
            <w:trPr>
              <w:cantSplit/>
            </w:trPr>
            <w:tc>
              <w:tcPr>
                <w:tcW w:w="3678" w:type="dxa"/>
                <w:shd w:val="clear" w:color="auto" w:fill="auto"/>
              </w:tcPr>
              <w:p w14:paraId="05B8F9F5" w14:textId="77777777" w:rsidR="000632E1" w:rsidRPr="000632E1" w:rsidRDefault="000632E1" w:rsidP="00197F67">
                <w:pPr>
                  <w:widowControl w:val="0"/>
                  <w:ind w:left="360"/>
                  <w:rPr>
                    <w:rFonts w:cs="Arial"/>
                    <w:sz w:val="22"/>
                    <w:szCs w:val="22"/>
                  </w:rPr>
                </w:pPr>
                <w:r w:rsidRPr="000632E1">
                  <w:rPr>
                    <w:rFonts w:cs="Arial"/>
                    <w:sz w:val="22"/>
                    <w:szCs w:val="22"/>
                  </w:rPr>
                  <w:t>Head and neck</w:t>
                </w:r>
              </w:p>
            </w:tc>
            <w:sdt>
              <w:sdtPr>
                <w:rPr>
                  <w:rFonts w:cs="Arial"/>
                </w:rPr>
                <w:id w:val="694433344"/>
                <w:lock w:val="sdtLocked"/>
                <w:placeholder>
                  <w:docPart w:val="FDF733C5E96041D2A84CAF3F5270BCB4"/>
                </w:placeholder>
                <w:showingPlcHdr/>
                <w:text/>
              </w:sdtPr>
              <w:sdtEndPr/>
              <w:sdtContent>
                <w:tc>
                  <w:tcPr>
                    <w:tcW w:w="1272" w:type="dxa"/>
                    <w:shd w:val="clear" w:color="auto" w:fill="auto"/>
                  </w:tcPr>
                  <w:p w14:paraId="2459D332" w14:textId="45605AE2"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8926063"/>
                <w:lock w:val="sdtLocked"/>
                <w:placeholder>
                  <w:docPart w:val="6DD25D8D49DB455385C2A8336B9FF902"/>
                </w:placeholder>
                <w:showingPlcHdr/>
                <w:text/>
              </w:sdtPr>
              <w:sdtEndPr/>
              <w:sdtContent>
                <w:tc>
                  <w:tcPr>
                    <w:tcW w:w="1275" w:type="dxa"/>
                    <w:shd w:val="clear" w:color="auto" w:fill="auto"/>
                  </w:tcPr>
                  <w:p w14:paraId="2507D891" w14:textId="47C90D1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87335993"/>
                <w:lock w:val="sdtLocked"/>
                <w:placeholder>
                  <w:docPart w:val="DFD40B66F0F8451B8D02C2F95526EC72"/>
                </w:placeholder>
                <w:showingPlcHdr/>
                <w:text/>
              </w:sdtPr>
              <w:sdtEndPr/>
              <w:sdtContent>
                <w:tc>
                  <w:tcPr>
                    <w:tcW w:w="1275" w:type="dxa"/>
                    <w:shd w:val="clear" w:color="auto" w:fill="auto"/>
                  </w:tcPr>
                  <w:p w14:paraId="390BFD61" w14:textId="7C4B81D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65497855"/>
                <w:lock w:val="sdtLocked"/>
                <w:placeholder>
                  <w:docPart w:val="B11430684125469FBA031F8A8F3850CD"/>
                </w:placeholder>
                <w:showingPlcHdr/>
                <w:text/>
              </w:sdtPr>
              <w:sdtEndPr/>
              <w:sdtContent>
                <w:tc>
                  <w:tcPr>
                    <w:tcW w:w="1275" w:type="dxa"/>
                    <w:shd w:val="clear" w:color="auto" w:fill="auto"/>
                  </w:tcPr>
                  <w:p w14:paraId="1C044FC0" w14:textId="1BF800F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52894930"/>
                <w:lock w:val="sdtLocked"/>
                <w:placeholder>
                  <w:docPart w:val="6D8D53382222444AACA39CF4F439F628"/>
                </w:placeholder>
                <w:showingPlcHdr/>
                <w:text/>
              </w:sdtPr>
              <w:sdtEndPr/>
              <w:sdtContent>
                <w:tc>
                  <w:tcPr>
                    <w:tcW w:w="1275" w:type="dxa"/>
                    <w:shd w:val="clear" w:color="auto" w:fill="auto"/>
                  </w:tcPr>
                  <w:p w14:paraId="6C744699" w14:textId="1ED8719C"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6109802" w14:textId="77777777" w:rsidTr="000632E1">
            <w:trPr>
              <w:cantSplit/>
            </w:trPr>
            <w:tc>
              <w:tcPr>
                <w:tcW w:w="3678" w:type="dxa"/>
                <w:shd w:val="clear" w:color="auto" w:fill="auto"/>
              </w:tcPr>
              <w:p w14:paraId="03C9B215" w14:textId="77777777" w:rsidR="000632E1" w:rsidRPr="000632E1" w:rsidRDefault="000632E1" w:rsidP="00197F67">
                <w:pPr>
                  <w:widowControl w:val="0"/>
                  <w:ind w:left="360"/>
                  <w:rPr>
                    <w:rFonts w:cs="Arial"/>
                    <w:sz w:val="22"/>
                    <w:szCs w:val="22"/>
                  </w:rPr>
                </w:pPr>
                <w:r w:rsidRPr="000632E1">
                  <w:rPr>
                    <w:rFonts w:cs="Arial"/>
                    <w:sz w:val="22"/>
                    <w:szCs w:val="22"/>
                  </w:rPr>
                  <w:t>Lung and trachea</w:t>
                </w:r>
              </w:p>
            </w:tc>
            <w:sdt>
              <w:sdtPr>
                <w:rPr>
                  <w:rFonts w:cs="Arial"/>
                </w:rPr>
                <w:id w:val="183645106"/>
                <w:lock w:val="sdtLocked"/>
                <w:placeholder>
                  <w:docPart w:val="B955470956E9463CB8112B1A235A956B"/>
                </w:placeholder>
                <w:showingPlcHdr/>
                <w:text/>
              </w:sdtPr>
              <w:sdtEndPr/>
              <w:sdtContent>
                <w:tc>
                  <w:tcPr>
                    <w:tcW w:w="1272" w:type="dxa"/>
                    <w:shd w:val="clear" w:color="auto" w:fill="auto"/>
                  </w:tcPr>
                  <w:p w14:paraId="6BC16FD9" w14:textId="3EA10EC0"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28029244"/>
                <w:lock w:val="sdtLocked"/>
                <w:placeholder>
                  <w:docPart w:val="4B9F15BAF37E496A82FCA0DDCAFE8803"/>
                </w:placeholder>
                <w:showingPlcHdr/>
                <w:text/>
              </w:sdtPr>
              <w:sdtEndPr/>
              <w:sdtContent>
                <w:tc>
                  <w:tcPr>
                    <w:tcW w:w="1275" w:type="dxa"/>
                    <w:shd w:val="clear" w:color="auto" w:fill="auto"/>
                  </w:tcPr>
                  <w:p w14:paraId="76ECB5B7" w14:textId="0876B9A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81303068"/>
                <w:lock w:val="sdtLocked"/>
                <w:placeholder>
                  <w:docPart w:val="D6CD0C154D9D415389A904BC9D6E3B06"/>
                </w:placeholder>
                <w:showingPlcHdr/>
                <w:text/>
              </w:sdtPr>
              <w:sdtEndPr/>
              <w:sdtContent>
                <w:tc>
                  <w:tcPr>
                    <w:tcW w:w="1275" w:type="dxa"/>
                    <w:shd w:val="clear" w:color="auto" w:fill="auto"/>
                  </w:tcPr>
                  <w:p w14:paraId="72041E3F" w14:textId="5B78A28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211220503"/>
                <w:lock w:val="sdtLocked"/>
                <w:placeholder>
                  <w:docPart w:val="E5A9908847314DB89C3C054F7D069439"/>
                </w:placeholder>
                <w:showingPlcHdr/>
                <w:text/>
              </w:sdtPr>
              <w:sdtEndPr/>
              <w:sdtContent>
                <w:tc>
                  <w:tcPr>
                    <w:tcW w:w="1275" w:type="dxa"/>
                    <w:shd w:val="clear" w:color="auto" w:fill="auto"/>
                  </w:tcPr>
                  <w:p w14:paraId="23093EF7" w14:textId="3083271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551803528"/>
                <w:lock w:val="sdtLocked"/>
                <w:placeholder>
                  <w:docPart w:val="DD4D1AB92FCB455F8EA0F82F281D777A"/>
                </w:placeholder>
                <w:showingPlcHdr/>
                <w:text/>
              </w:sdtPr>
              <w:sdtEndPr/>
              <w:sdtContent>
                <w:tc>
                  <w:tcPr>
                    <w:tcW w:w="1275" w:type="dxa"/>
                    <w:shd w:val="clear" w:color="auto" w:fill="auto"/>
                  </w:tcPr>
                  <w:p w14:paraId="34C148BF" w14:textId="2F1C3B4C"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508D51E6" w14:textId="77777777" w:rsidTr="000632E1">
            <w:trPr>
              <w:cantSplit/>
            </w:trPr>
            <w:tc>
              <w:tcPr>
                <w:tcW w:w="3678" w:type="dxa"/>
                <w:shd w:val="clear" w:color="auto" w:fill="auto"/>
              </w:tcPr>
              <w:p w14:paraId="75A46FA5" w14:textId="77777777" w:rsidR="000632E1" w:rsidRPr="000632E1" w:rsidRDefault="000632E1" w:rsidP="00197F67">
                <w:pPr>
                  <w:widowControl w:val="0"/>
                  <w:ind w:left="360"/>
                  <w:rPr>
                    <w:rFonts w:cs="Arial"/>
                    <w:sz w:val="22"/>
                    <w:szCs w:val="22"/>
                  </w:rPr>
                </w:pPr>
                <w:r w:rsidRPr="000632E1">
                  <w:rPr>
                    <w:rFonts w:cs="Arial"/>
                    <w:sz w:val="22"/>
                    <w:szCs w:val="22"/>
                  </w:rPr>
                  <w:t>Breast</w:t>
                </w:r>
              </w:p>
            </w:tc>
            <w:sdt>
              <w:sdtPr>
                <w:rPr>
                  <w:rFonts w:cs="Arial"/>
                </w:rPr>
                <w:id w:val="-1883712548"/>
                <w:lock w:val="sdtLocked"/>
                <w:placeholder>
                  <w:docPart w:val="DEBD29956351416191CBEB49398613FE"/>
                </w:placeholder>
                <w:showingPlcHdr/>
                <w:text/>
              </w:sdtPr>
              <w:sdtEndPr/>
              <w:sdtContent>
                <w:tc>
                  <w:tcPr>
                    <w:tcW w:w="1272" w:type="dxa"/>
                    <w:shd w:val="clear" w:color="auto" w:fill="auto"/>
                  </w:tcPr>
                  <w:p w14:paraId="405C14F0" w14:textId="0625191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55449520"/>
                <w:lock w:val="sdtLocked"/>
                <w:placeholder>
                  <w:docPart w:val="F3BC1EEA580846479CD85EAE803E5F65"/>
                </w:placeholder>
                <w:showingPlcHdr/>
                <w:text/>
              </w:sdtPr>
              <w:sdtEndPr/>
              <w:sdtContent>
                <w:tc>
                  <w:tcPr>
                    <w:tcW w:w="1275" w:type="dxa"/>
                    <w:shd w:val="clear" w:color="auto" w:fill="auto"/>
                  </w:tcPr>
                  <w:p w14:paraId="279C08BD" w14:textId="06BEB21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566721153"/>
                <w:lock w:val="sdtLocked"/>
                <w:placeholder>
                  <w:docPart w:val="02E44EC12234488CA1E66F0EA06BB949"/>
                </w:placeholder>
                <w:showingPlcHdr/>
                <w:text/>
              </w:sdtPr>
              <w:sdtEndPr/>
              <w:sdtContent>
                <w:tc>
                  <w:tcPr>
                    <w:tcW w:w="1275" w:type="dxa"/>
                    <w:shd w:val="clear" w:color="auto" w:fill="auto"/>
                  </w:tcPr>
                  <w:p w14:paraId="2808146D" w14:textId="356FF1B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68829856"/>
                <w:lock w:val="sdtLocked"/>
                <w:placeholder>
                  <w:docPart w:val="2BF4E6E4C64D467090C9E350A849D8F1"/>
                </w:placeholder>
                <w:showingPlcHdr/>
                <w:text/>
              </w:sdtPr>
              <w:sdtEndPr/>
              <w:sdtContent>
                <w:tc>
                  <w:tcPr>
                    <w:tcW w:w="1275" w:type="dxa"/>
                    <w:shd w:val="clear" w:color="auto" w:fill="auto"/>
                  </w:tcPr>
                  <w:p w14:paraId="5904644D" w14:textId="5949B6B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22139019"/>
                <w:lock w:val="sdtLocked"/>
                <w:placeholder>
                  <w:docPart w:val="F0E09477862344DF84010A479D187720"/>
                </w:placeholder>
                <w:showingPlcHdr/>
                <w:text/>
              </w:sdtPr>
              <w:sdtEndPr/>
              <w:sdtContent>
                <w:tc>
                  <w:tcPr>
                    <w:tcW w:w="1275" w:type="dxa"/>
                    <w:shd w:val="clear" w:color="auto" w:fill="auto"/>
                  </w:tcPr>
                  <w:p w14:paraId="1888BB7C" w14:textId="2A2343BD"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36A6D6C4" w14:textId="77777777" w:rsidTr="000632E1">
            <w:trPr>
              <w:cantSplit/>
            </w:trPr>
            <w:tc>
              <w:tcPr>
                <w:tcW w:w="3678" w:type="dxa"/>
                <w:shd w:val="clear" w:color="auto" w:fill="auto"/>
              </w:tcPr>
              <w:p w14:paraId="588BB3D4" w14:textId="77777777" w:rsidR="000632E1" w:rsidRPr="000632E1" w:rsidRDefault="000632E1" w:rsidP="00197F67">
                <w:pPr>
                  <w:widowControl w:val="0"/>
                  <w:ind w:left="360"/>
                  <w:rPr>
                    <w:rFonts w:cs="Arial"/>
                    <w:sz w:val="22"/>
                    <w:szCs w:val="22"/>
                  </w:rPr>
                </w:pPr>
                <w:r w:rsidRPr="000632E1">
                  <w:rPr>
                    <w:rFonts w:cs="Arial"/>
                    <w:sz w:val="22"/>
                    <w:szCs w:val="22"/>
                  </w:rPr>
                  <w:t>Gastrointestinal</w:t>
                </w:r>
              </w:p>
            </w:tc>
            <w:sdt>
              <w:sdtPr>
                <w:rPr>
                  <w:rFonts w:cs="Arial"/>
                </w:rPr>
                <w:id w:val="708386774"/>
                <w:lock w:val="sdtLocked"/>
                <w:placeholder>
                  <w:docPart w:val="D1E83DA979E74619893A133BC0B736CF"/>
                </w:placeholder>
                <w:showingPlcHdr/>
                <w:text/>
              </w:sdtPr>
              <w:sdtEndPr/>
              <w:sdtContent>
                <w:tc>
                  <w:tcPr>
                    <w:tcW w:w="1272" w:type="dxa"/>
                    <w:shd w:val="clear" w:color="auto" w:fill="auto"/>
                  </w:tcPr>
                  <w:p w14:paraId="027EAC9A" w14:textId="4A1DB75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12611472"/>
                <w:lock w:val="sdtLocked"/>
                <w:placeholder>
                  <w:docPart w:val="6F72B67601954A21AA85353638B78405"/>
                </w:placeholder>
                <w:showingPlcHdr/>
                <w:text/>
              </w:sdtPr>
              <w:sdtEndPr/>
              <w:sdtContent>
                <w:tc>
                  <w:tcPr>
                    <w:tcW w:w="1275" w:type="dxa"/>
                    <w:shd w:val="clear" w:color="auto" w:fill="auto"/>
                  </w:tcPr>
                  <w:p w14:paraId="50B04897" w14:textId="5FF0C5C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28535128"/>
                <w:lock w:val="sdtLocked"/>
                <w:placeholder>
                  <w:docPart w:val="3181A33664254306AC4530AAADFE5907"/>
                </w:placeholder>
                <w:showingPlcHdr/>
                <w:text/>
              </w:sdtPr>
              <w:sdtEndPr/>
              <w:sdtContent>
                <w:tc>
                  <w:tcPr>
                    <w:tcW w:w="1275" w:type="dxa"/>
                    <w:shd w:val="clear" w:color="auto" w:fill="auto"/>
                  </w:tcPr>
                  <w:p w14:paraId="15DDAEFD" w14:textId="55E79B90"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03746163"/>
                <w:lock w:val="sdtLocked"/>
                <w:placeholder>
                  <w:docPart w:val="89A9BA63FCB342A9B06FD95FD6040355"/>
                </w:placeholder>
                <w:showingPlcHdr/>
                <w:text/>
              </w:sdtPr>
              <w:sdtEndPr/>
              <w:sdtContent>
                <w:tc>
                  <w:tcPr>
                    <w:tcW w:w="1275" w:type="dxa"/>
                    <w:shd w:val="clear" w:color="auto" w:fill="auto"/>
                  </w:tcPr>
                  <w:p w14:paraId="748EDA20" w14:textId="7A2B0EF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484354575"/>
                <w:lock w:val="sdtLocked"/>
                <w:placeholder>
                  <w:docPart w:val="43504C7EA7E64F8FBB5D80982778A31D"/>
                </w:placeholder>
                <w:showingPlcHdr/>
                <w:text/>
              </w:sdtPr>
              <w:sdtEndPr/>
              <w:sdtContent>
                <w:tc>
                  <w:tcPr>
                    <w:tcW w:w="1275" w:type="dxa"/>
                    <w:shd w:val="clear" w:color="auto" w:fill="auto"/>
                  </w:tcPr>
                  <w:p w14:paraId="27530300" w14:textId="55FF2FC6"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196BA0D9" w14:textId="77777777" w:rsidTr="000632E1">
            <w:trPr>
              <w:cantSplit/>
            </w:trPr>
            <w:tc>
              <w:tcPr>
                <w:tcW w:w="3678" w:type="dxa"/>
                <w:shd w:val="clear" w:color="auto" w:fill="auto"/>
              </w:tcPr>
              <w:p w14:paraId="3989E6C9" w14:textId="77777777" w:rsidR="000632E1" w:rsidRPr="000632E1" w:rsidRDefault="000632E1" w:rsidP="00197F67">
                <w:pPr>
                  <w:widowControl w:val="0"/>
                  <w:ind w:left="360"/>
                  <w:rPr>
                    <w:rFonts w:cs="Arial"/>
                    <w:sz w:val="22"/>
                    <w:szCs w:val="22"/>
                  </w:rPr>
                </w:pPr>
                <w:r w:rsidRPr="000632E1">
                  <w:rPr>
                    <w:rFonts w:cs="Arial"/>
                    <w:sz w:val="22"/>
                    <w:szCs w:val="22"/>
                  </w:rPr>
                  <w:t>Genitourinary</w:t>
                </w:r>
              </w:p>
            </w:tc>
            <w:sdt>
              <w:sdtPr>
                <w:rPr>
                  <w:rFonts w:cs="Arial"/>
                </w:rPr>
                <w:id w:val="-100255285"/>
                <w:lock w:val="sdtLocked"/>
                <w:placeholder>
                  <w:docPart w:val="DD5C0717072E41559D9E771D830D452E"/>
                </w:placeholder>
                <w:showingPlcHdr/>
                <w:text/>
              </w:sdtPr>
              <w:sdtEndPr/>
              <w:sdtContent>
                <w:tc>
                  <w:tcPr>
                    <w:tcW w:w="1272" w:type="dxa"/>
                    <w:shd w:val="clear" w:color="auto" w:fill="auto"/>
                  </w:tcPr>
                  <w:p w14:paraId="7A676EBA" w14:textId="36C69EB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34329154"/>
                <w:lock w:val="sdtLocked"/>
                <w:placeholder>
                  <w:docPart w:val="00BD8B70CEDA4D479E9F33DD77051332"/>
                </w:placeholder>
                <w:showingPlcHdr/>
                <w:text/>
              </w:sdtPr>
              <w:sdtEndPr/>
              <w:sdtContent>
                <w:tc>
                  <w:tcPr>
                    <w:tcW w:w="1275" w:type="dxa"/>
                    <w:shd w:val="clear" w:color="auto" w:fill="auto"/>
                  </w:tcPr>
                  <w:p w14:paraId="6D0FE13C" w14:textId="37E9A38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83214455"/>
                <w:lock w:val="sdtLocked"/>
                <w:placeholder>
                  <w:docPart w:val="16F4495C644848FF849FA1CA3E95727D"/>
                </w:placeholder>
                <w:showingPlcHdr/>
                <w:text/>
              </w:sdtPr>
              <w:sdtEndPr/>
              <w:sdtContent>
                <w:tc>
                  <w:tcPr>
                    <w:tcW w:w="1275" w:type="dxa"/>
                    <w:shd w:val="clear" w:color="auto" w:fill="auto"/>
                  </w:tcPr>
                  <w:p w14:paraId="1540AAD1" w14:textId="33DD149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889390797"/>
                <w:lock w:val="sdtLocked"/>
                <w:placeholder>
                  <w:docPart w:val="920921401248419996D56C976133E83C"/>
                </w:placeholder>
                <w:showingPlcHdr/>
                <w:text/>
              </w:sdtPr>
              <w:sdtEndPr/>
              <w:sdtContent>
                <w:tc>
                  <w:tcPr>
                    <w:tcW w:w="1275" w:type="dxa"/>
                    <w:shd w:val="clear" w:color="auto" w:fill="auto"/>
                  </w:tcPr>
                  <w:p w14:paraId="6CE5DCAE" w14:textId="0EEDDD3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459488455"/>
                <w:lock w:val="sdtLocked"/>
                <w:placeholder>
                  <w:docPart w:val="284E3974E7594A5D95CD9CA6E46FD010"/>
                </w:placeholder>
                <w:showingPlcHdr/>
                <w:text/>
              </w:sdtPr>
              <w:sdtEndPr/>
              <w:sdtContent>
                <w:tc>
                  <w:tcPr>
                    <w:tcW w:w="1275" w:type="dxa"/>
                    <w:shd w:val="clear" w:color="auto" w:fill="auto"/>
                  </w:tcPr>
                  <w:p w14:paraId="494FE75C" w14:textId="39834EA7"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229F74B9" w14:textId="77777777" w:rsidTr="000632E1">
            <w:trPr>
              <w:cantSplit/>
            </w:trPr>
            <w:tc>
              <w:tcPr>
                <w:tcW w:w="3678" w:type="dxa"/>
                <w:shd w:val="clear" w:color="auto" w:fill="auto"/>
              </w:tcPr>
              <w:p w14:paraId="510651F0" w14:textId="77777777" w:rsidR="000632E1" w:rsidRPr="000632E1" w:rsidRDefault="000632E1" w:rsidP="00197F67">
                <w:pPr>
                  <w:widowControl w:val="0"/>
                  <w:ind w:left="360"/>
                  <w:rPr>
                    <w:rFonts w:cs="Arial"/>
                    <w:sz w:val="22"/>
                    <w:szCs w:val="22"/>
                  </w:rPr>
                </w:pPr>
                <w:r w:rsidRPr="000632E1">
                  <w:rPr>
                    <w:rFonts w:cs="Arial"/>
                    <w:sz w:val="22"/>
                    <w:szCs w:val="22"/>
                  </w:rPr>
                  <w:t>Gynecology</w:t>
                </w:r>
              </w:p>
            </w:tc>
            <w:sdt>
              <w:sdtPr>
                <w:rPr>
                  <w:rFonts w:cs="Arial"/>
                </w:rPr>
                <w:id w:val="-1922475502"/>
                <w:lock w:val="sdtLocked"/>
                <w:placeholder>
                  <w:docPart w:val="3409448BE7D94A9C8B1F9416E8434F62"/>
                </w:placeholder>
                <w:showingPlcHdr/>
                <w:text/>
              </w:sdtPr>
              <w:sdtEndPr/>
              <w:sdtContent>
                <w:tc>
                  <w:tcPr>
                    <w:tcW w:w="1272" w:type="dxa"/>
                    <w:shd w:val="clear" w:color="auto" w:fill="auto"/>
                  </w:tcPr>
                  <w:p w14:paraId="7A824B5C" w14:textId="60C5FC1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58285975"/>
                <w:lock w:val="sdtLocked"/>
                <w:placeholder>
                  <w:docPart w:val="797E4D039C734094B79870C4742F3FE2"/>
                </w:placeholder>
                <w:showingPlcHdr/>
                <w:text/>
              </w:sdtPr>
              <w:sdtEndPr/>
              <w:sdtContent>
                <w:tc>
                  <w:tcPr>
                    <w:tcW w:w="1275" w:type="dxa"/>
                    <w:shd w:val="clear" w:color="auto" w:fill="auto"/>
                  </w:tcPr>
                  <w:p w14:paraId="73920D31" w14:textId="6F57000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355998036"/>
                <w:lock w:val="sdtLocked"/>
                <w:placeholder>
                  <w:docPart w:val="20A0B6C5EE8947388579B68FD7F5A87F"/>
                </w:placeholder>
                <w:showingPlcHdr/>
                <w:text/>
              </w:sdtPr>
              <w:sdtEndPr/>
              <w:sdtContent>
                <w:tc>
                  <w:tcPr>
                    <w:tcW w:w="1275" w:type="dxa"/>
                    <w:shd w:val="clear" w:color="auto" w:fill="auto"/>
                  </w:tcPr>
                  <w:p w14:paraId="45110BE8" w14:textId="45EBFB77"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10005692"/>
                <w:lock w:val="sdtLocked"/>
                <w:placeholder>
                  <w:docPart w:val="EE9A1AF6657A43A18CC1B3AB17FADF0F"/>
                </w:placeholder>
                <w:showingPlcHdr/>
                <w:text/>
              </w:sdtPr>
              <w:sdtEndPr/>
              <w:sdtContent>
                <w:tc>
                  <w:tcPr>
                    <w:tcW w:w="1275" w:type="dxa"/>
                    <w:shd w:val="clear" w:color="auto" w:fill="auto"/>
                  </w:tcPr>
                  <w:p w14:paraId="3A02ADE8" w14:textId="6F071DA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36639262"/>
                <w:lock w:val="sdtLocked"/>
                <w:placeholder>
                  <w:docPart w:val="03D1C2EA8FD64D8CB24749E1A1509779"/>
                </w:placeholder>
                <w:showingPlcHdr/>
                <w:text/>
              </w:sdtPr>
              <w:sdtEndPr/>
              <w:sdtContent>
                <w:tc>
                  <w:tcPr>
                    <w:tcW w:w="1275" w:type="dxa"/>
                    <w:shd w:val="clear" w:color="auto" w:fill="auto"/>
                  </w:tcPr>
                  <w:p w14:paraId="13D662F8" w14:textId="4A4590CB"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5EAABCA" w14:textId="77777777" w:rsidTr="000632E1">
            <w:trPr>
              <w:cantSplit/>
            </w:trPr>
            <w:tc>
              <w:tcPr>
                <w:tcW w:w="3678" w:type="dxa"/>
                <w:shd w:val="clear" w:color="auto" w:fill="auto"/>
              </w:tcPr>
              <w:p w14:paraId="5A4DB2A0" w14:textId="77777777" w:rsidR="000632E1" w:rsidRPr="000632E1" w:rsidRDefault="000632E1" w:rsidP="00197F67">
                <w:pPr>
                  <w:widowControl w:val="0"/>
                  <w:ind w:left="360"/>
                  <w:rPr>
                    <w:rFonts w:cs="Arial"/>
                    <w:sz w:val="22"/>
                    <w:szCs w:val="22"/>
                  </w:rPr>
                </w:pPr>
                <w:r w:rsidRPr="000632E1">
                  <w:rPr>
                    <w:rFonts w:cs="Arial"/>
                    <w:sz w:val="22"/>
                    <w:szCs w:val="22"/>
                  </w:rPr>
                  <w:t>Lymphomas, leukemia, myeloma</w:t>
                </w:r>
              </w:p>
            </w:tc>
            <w:sdt>
              <w:sdtPr>
                <w:rPr>
                  <w:rFonts w:cs="Arial"/>
                </w:rPr>
                <w:id w:val="2068452429"/>
                <w:lock w:val="sdtLocked"/>
                <w:placeholder>
                  <w:docPart w:val="2E87FD3F0F5046F5A6A2E50F9A0AB271"/>
                </w:placeholder>
                <w:showingPlcHdr/>
                <w:text/>
              </w:sdtPr>
              <w:sdtEndPr/>
              <w:sdtContent>
                <w:tc>
                  <w:tcPr>
                    <w:tcW w:w="1272" w:type="dxa"/>
                    <w:shd w:val="clear" w:color="auto" w:fill="auto"/>
                  </w:tcPr>
                  <w:p w14:paraId="71CA80A9" w14:textId="11BC3F0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961409779"/>
                <w:lock w:val="sdtLocked"/>
                <w:placeholder>
                  <w:docPart w:val="ECE543F672374D9585D9F359738325D8"/>
                </w:placeholder>
                <w:showingPlcHdr/>
                <w:text/>
              </w:sdtPr>
              <w:sdtEndPr/>
              <w:sdtContent>
                <w:tc>
                  <w:tcPr>
                    <w:tcW w:w="1275" w:type="dxa"/>
                    <w:shd w:val="clear" w:color="auto" w:fill="auto"/>
                  </w:tcPr>
                  <w:p w14:paraId="00B6B9C0" w14:textId="721D4A7C"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599373595"/>
                <w:lock w:val="sdtLocked"/>
                <w:placeholder>
                  <w:docPart w:val="DF56BEB92A6645EF8E0216DA541ABA95"/>
                </w:placeholder>
                <w:showingPlcHdr/>
                <w:text/>
              </w:sdtPr>
              <w:sdtEndPr/>
              <w:sdtContent>
                <w:tc>
                  <w:tcPr>
                    <w:tcW w:w="1275" w:type="dxa"/>
                    <w:shd w:val="clear" w:color="auto" w:fill="auto"/>
                  </w:tcPr>
                  <w:p w14:paraId="7D00B305" w14:textId="1E0403F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812217839"/>
                <w:lock w:val="sdtLocked"/>
                <w:placeholder>
                  <w:docPart w:val="8FF24E4C6903430B93C5B19A8E14C24C"/>
                </w:placeholder>
                <w:showingPlcHdr/>
                <w:text/>
              </w:sdtPr>
              <w:sdtEndPr/>
              <w:sdtContent>
                <w:tc>
                  <w:tcPr>
                    <w:tcW w:w="1275" w:type="dxa"/>
                    <w:shd w:val="clear" w:color="auto" w:fill="auto"/>
                  </w:tcPr>
                  <w:p w14:paraId="1EE0B078" w14:textId="4F2A99C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980577022"/>
                <w:lock w:val="sdtLocked"/>
                <w:placeholder>
                  <w:docPart w:val="F0D69F4DBF4E4F438E001FE1D7014229"/>
                </w:placeholder>
                <w:showingPlcHdr/>
                <w:text/>
              </w:sdtPr>
              <w:sdtEndPr/>
              <w:sdtContent>
                <w:tc>
                  <w:tcPr>
                    <w:tcW w:w="1275" w:type="dxa"/>
                    <w:shd w:val="clear" w:color="auto" w:fill="auto"/>
                  </w:tcPr>
                  <w:p w14:paraId="2CDEAEF5" w14:textId="741F0DDA"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5B23D88D" w14:textId="77777777" w:rsidTr="000632E1">
            <w:trPr>
              <w:cantSplit/>
            </w:trPr>
            <w:tc>
              <w:tcPr>
                <w:tcW w:w="3678" w:type="dxa"/>
                <w:shd w:val="clear" w:color="auto" w:fill="auto"/>
              </w:tcPr>
              <w:p w14:paraId="46CD6CD4" w14:textId="77777777" w:rsidR="000632E1" w:rsidRPr="000632E1" w:rsidRDefault="000632E1" w:rsidP="00197F67">
                <w:pPr>
                  <w:widowControl w:val="0"/>
                  <w:ind w:left="360"/>
                  <w:rPr>
                    <w:rFonts w:cs="Arial"/>
                    <w:sz w:val="22"/>
                    <w:szCs w:val="22"/>
                  </w:rPr>
                </w:pPr>
                <w:r w:rsidRPr="000632E1">
                  <w:rPr>
                    <w:rFonts w:cs="Arial"/>
                    <w:sz w:val="22"/>
                    <w:szCs w:val="22"/>
                  </w:rPr>
                  <w:t>Bone and soft tissue</w:t>
                </w:r>
              </w:p>
            </w:tc>
            <w:sdt>
              <w:sdtPr>
                <w:rPr>
                  <w:rFonts w:cs="Arial"/>
                </w:rPr>
                <w:id w:val="-925490551"/>
                <w:lock w:val="sdtLocked"/>
                <w:placeholder>
                  <w:docPart w:val="4B76E3FF8CD94C0F8FFF54AF696A93D0"/>
                </w:placeholder>
                <w:showingPlcHdr/>
                <w:text/>
              </w:sdtPr>
              <w:sdtEndPr/>
              <w:sdtContent>
                <w:tc>
                  <w:tcPr>
                    <w:tcW w:w="1272" w:type="dxa"/>
                    <w:shd w:val="clear" w:color="auto" w:fill="auto"/>
                  </w:tcPr>
                  <w:p w14:paraId="51D4D203" w14:textId="1E3AEB52"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89480297"/>
                <w:lock w:val="sdtLocked"/>
                <w:placeholder>
                  <w:docPart w:val="477E4778426B4BDAA0B7072DE39651C4"/>
                </w:placeholder>
                <w:showingPlcHdr/>
                <w:text/>
              </w:sdtPr>
              <w:sdtEndPr/>
              <w:sdtContent>
                <w:tc>
                  <w:tcPr>
                    <w:tcW w:w="1275" w:type="dxa"/>
                    <w:shd w:val="clear" w:color="auto" w:fill="auto"/>
                  </w:tcPr>
                  <w:p w14:paraId="6C89A47D" w14:textId="5F21401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87195234"/>
                <w:lock w:val="sdtLocked"/>
                <w:placeholder>
                  <w:docPart w:val="4F9A45ABD49E4BF5974181C776D9E9C5"/>
                </w:placeholder>
                <w:showingPlcHdr/>
                <w:text/>
              </w:sdtPr>
              <w:sdtEndPr/>
              <w:sdtContent>
                <w:tc>
                  <w:tcPr>
                    <w:tcW w:w="1275" w:type="dxa"/>
                    <w:shd w:val="clear" w:color="auto" w:fill="auto"/>
                  </w:tcPr>
                  <w:p w14:paraId="777842B9" w14:textId="251AFCF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7137821"/>
                <w:lock w:val="sdtLocked"/>
                <w:placeholder>
                  <w:docPart w:val="F4BDF7F1A1AB48F79ABC06FA38F95203"/>
                </w:placeholder>
                <w:showingPlcHdr/>
                <w:text/>
              </w:sdtPr>
              <w:sdtEndPr/>
              <w:sdtContent>
                <w:tc>
                  <w:tcPr>
                    <w:tcW w:w="1275" w:type="dxa"/>
                    <w:shd w:val="clear" w:color="auto" w:fill="auto"/>
                  </w:tcPr>
                  <w:p w14:paraId="5BA4A206" w14:textId="34F9F33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91823301"/>
                <w:lock w:val="sdtLocked"/>
                <w:placeholder>
                  <w:docPart w:val="98CA0F97EDC443DBBF74BDDF3E9FF891"/>
                </w:placeholder>
                <w:showingPlcHdr/>
                <w:text/>
              </w:sdtPr>
              <w:sdtEndPr/>
              <w:sdtContent>
                <w:tc>
                  <w:tcPr>
                    <w:tcW w:w="1275" w:type="dxa"/>
                    <w:shd w:val="clear" w:color="auto" w:fill="auto"/>
                  </w:tcPr>
                  <w:p w14:paraId="55E8B2E5" w14:textId="65738282"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67EDE72" w14:textId="77777777" w:rsidTr="000632E1">
            <w:trPr>
              <w:cantSplit/>
            </w:trPr>
            <w:tc>
              <w:tcPr>
                <w:tcW w:w="3678" w:type="dxa"/>
                <w:shd w:val="clear" w:color="auto" w:fill="auto"/>
              </w:tcPr>
              <w:p w14:paraId="09377F81" w14:textId="77777777" w:rsidR="000632E1" w:rsidRPr="000632E1" w:rsidRDefault="000632E1" w:rsidP="00197F67">
                <w:pPr>
                  <w:widowControl w:val="0"/>
                  <w:ind w:left="360"/>
                  <w:rPr>
                    <w:rFonts w:cs="Arial"/>
                    <w:sz w:val="22"/>
                    <w:szCs w:val="22"/>
                  </w:rPr>
                </w:pPr>
                <w:r w:rsidRPr="000632E1">
                  <w:rPr>
                    <w:rFonts w:cs="Arial"/>
                    <w:sz w:val="22"/>
                    <w:szCs w:val="22"/>
                  </w:rPr>
                  <w:t>Skin</w:t>
                </w:r>
              </w:p>
            </w:tc>
            <w:sdt>
              <w:sdtPr>
                <w:rPr>
                  <w:rFonts w:cs="Arial"/>
                </w:rPr>
                <w:id w:val="-1728910580"/>
                <w:lock w:val="sdtLocked"/>
                <w:placeholder>
                  <w:docPart w:val="AE4E0A1457F048CCB1B7E4F66D939342"/>
                </w:placeholder>
                <w:showingPlcHdr/>
                <w:text/>
              </w:sdtPr>
              <w:sdtEndPr/>
              <w:sdtContent>
                <w:tc>
                  <w:tcPr>
                    <w:tcW w:w="1272" w:type="dxa"/>
                    <w:shd w:val="clear" w:color="auto" w:fill="auto"/>
                  </w:tcPr>
                  <w:p w14:paraId="31232904" w14:textId="47390CC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35641738"/>
                <w:lock w:val="sdtLocked"/>
                <w:placeholder>
                  <w:docPart w:val="2050A2EE33B24AFDB3D2412694188A87"/>
                </w:placeholder>
                <w:showingPlcHdr/>
                <w:text/>
              </w:sdtPr>
              <w:sdtEndPr/>
              <w:sdtContent>
                <w:tc>
                  <w:tcPr>
                    <w:tcW w:w="1275" w:type="dxa"/>
                    <w:shd w:val="clear" w:color="auto" w:fill="auto"/>
                  </w:tcPr>
                  <w:p w14:paraId="2CE95E4A" w14:textId="696594F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1237021"/>
                <w:lock w:val="sdtLocked"/>
                <w:placeholder>
                  <w:docPart w:val="0737652A083447A4A85EE19E27268F9F"/>
                </w:placeholder>
                <w:showingPlcHdr/>
                <w:text/>
              </w:sdtPr>
              <w:sdtEndPr/>
              <w:sdtContent>
                <w:tc>
                  <w:tcPr>
                    <w:tcW w:w="1275" w:type="dxa"/>
                    <w:shd w:val="clear" w:color="auto" w:fill="auto"/>
                  </w:tcPr>
                  <w:p w14:paraId="0FD2FC93" w14:textId="6D1E2EE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45822561"/>
                <w:lock w:val="sdtLocked"/>
                <w:placeholder>
                  <w:docPart w:val="D7AB7E3426A4431B850CB272830CA976"/>
                </w:placeholder>
                <w:showingPlcHdr/>
                <w:text/>
              </w:sdtPr>
              <w:sdtEndPr/>
              <w:sdtContent>
                <w:tc>
                  <w:tcPr>
                    <w:tcW w:w="1275" w:type="dxa"/>
                    <w:shd w:val="clear" w:color="auto" w:fill="auto"/>
                  </w:tcPr>
                  <w:p w14:paraId="2C305604" w14:textId="1D779AC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9653892"/>
                <w:lock w:val="sdtLocked"/>
                <w:placeholder>
                  <w:docPart w:val="679252B3DE524F559956A81C9281240D"/>
                </w:placeholder>
                <w:showingPlcHdr/>
                <w:text/>
              </w:sdtPr>
              <w:sdtEndPr/>
              <w:sdtContent>
                <w:tc>
                  <w:tcPr>
                    <w:tcW w:w="1275" w:type="dxa"/>
                    <w:shd w:val="clear" w:color="auto" w:fill="auto"/>
                  </w:tcPr>
                  <w:p w14:paraId="55609D49" w14:textId="1AE3C9C7"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1C0E3DC2" w14:textId="77777777" w:rsidTr="000632E1">
            <w:trPr>
              <w:cantSplit/>
            </w:trPr>
            <w:tc>
              <w:tcPr>
                <w:tcW w:w="3678" w:type="dxa"/>
                <w:shd w:val="clear" w:color="auto" w:fill="auto"/>
              </w:tcPr>
              <w:p w14:paraId="7C28AEF3" w14:textId="77777777" w:rsidR="000632E1" w:rsidRPr="000632E1" w:rsidRDefault="000632E1" w:rsidP="00197F67">
                <w:pPr>
                  <w:widowControl w:val="0"/>
                  <w:ind w:left="360"/>
                  <w:rPr>
                    <w:rFonts w:cs="Arial"/>
                    <w:sz w:val="22"/>
                    <w:szCs w:val="22"/>
                  </w:rPr>
                </w:pPr>
                <w:r w:rsidRPr="000632E1">
                  <w:rPr>
                    <w:rFonts w:cs="Arial"/>
                    <w:sz w:val="22"/>
                    <w:szCs w:val="22"/>
                  </w:rPr>
                  <w:t>Pediatric (under 18 years)</w:t>
                </w:r>
              </w:p>
            </w:tc>
            <w:sdt>
              <w:sdtPr>
                <w:rPr>
                  <w:rFonts w:cs="Arial"/>
                </w:rPr>
                <w:id w:val="-58409246"/>
                <w:lock w:val="sdtLocked"/>
                <w:placeholder>
                  <w:docPart w:val="C12529937ED14D9A92952F47C4FADFE1"/>
                </w:placeholder>
                <w:showingPlcHdr/>
                <w:text/>
              </w:sdtPr>
              <w:sdtEndPr/>
              <w:sdtContent>
                <w:tc>
                  <w:tcPr>
                    <w:tcW w:w="1272" w:type="dxa"/>
                    <w:shd w:val="clear" w:color="auto" w:fill="auto"/>
                  </w:tcPr>
                  <w:p w14:paraId="3FCCA414" w14:textId="2192830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73212949"/>
                <w:lock w:val="sdtLocked"/>
                <w:placeholder>
                  <w:docPart w:val="7E78CBF108684FC4B6F5CD115BAC6353"/>
                </w:placeholder>
                <w:showingPlcHdr/>
                <w:text/>
              </w:sdtPr>
              <w:sdtEndPr/>
              <w:sdtContent>
                <w:tc>
                  <w:tcPr>
                    <w:tcW w:w="1275" w:type="dxa"/>
                    <w:shd w:val="clear" w:color="auto" w:fill="auto"/>
                  </w:tcPr>
                  <w:p w14:paraId="28BF5A39" w14:textId="15EEDB5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81963466"/>
                <w:lock w:val="sdtLocked"/>
                <w:placeholder>
                  <w:docPart w:val="1502C314F3FE4B93AF02443AE28E4087"/>
                </w:placeholder>
                <w:showingPlcHdr/>
                <w:text/>
              </w:sdtPr>
              <w:sdtEndPr/>
              <w:sdtContent>
                <w:tc>
                  <w:tcPr>
                    <w:tcW w:w="1275" w:type="dxa"/>
                    <w:shd w:val="clear" w:color="auto" w:fill="auto"/>
                  </w:tcPr>
                  <w:p w14:paraId="4FF51712" w14:textId="4CF5E7D2"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58324112"/>
                <w:lock w:val="sdtLocked"/>
                <w:placeholder>
                  <w:docPart w:val="2C8999C863524DAF9FF367BEC1755358"/>
                </w:placeholder>
                <w:showingPlcHdr/>
                <w:text/>
              </w:sdtPr>
              <w:sdtEndPr/>
              <w:sdtContent>
                <w:tc>
                  <w:tcPr>
                    <w:tcW w:w="1275" w:type="dxa"/>
                    <w:shd w:val="clear" w:color="auto" w:fill="auto"/>
                  </w:tcPr>
                  <w:p w14:paraId="0882E9A1" w14:textId="150C8DE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82813359"/>
                <w:lock w:val="sdtLocked"/>
                <w:placeholder>
                  <w:docPart w:val="F63FCF36626B46D99695AABB0DEB5B02"/>
                </w:placeholder>
                <w:showingPlcHdr/>
                <w:text/>
              </w:sdtPr>
              <w:sdtEndPr/>
              <w:sdtContent>
                <w:tc>
                  <w:tcPr>
                    <w:tcW w:w="1275" w:type="dxa"/>
                    <w:shd w:val="clear" w:color="auto" w:fill="auto"/>
                  </w:tcPr>
                  <w:p w14:paraId="21498208" w14:textId="57E41442"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5617DD60" w14:textId="77777777" w:rsidTr="000632E1">
            <w:trPr>
              <w:cantSplit/>
            </w:trPr>
            <w:tc>
              <w:tcPr>
                <w:tcW w:w="3678" w:type="dxa"/>
                <w:shd w:val="clear" w:color="auto" w:fill="auto"/>
              </w:tcPr>
              <w:p w14:paraId="6963EE93" w14:textId="77777777" w:rsidR="000632E1" w:rsidRPr="000632E1" w:rsidRDefault="000632E1" w:rsidP="00197F67">
                <w:pPr>
                  <w:widowControl w:val="0"/>
                  <w:ind w:left="360"/>
                  <w:rPr>
                    <w:rFonts w:cs="Arial"/>
                    <w:sz w:val="22"/>
                    <w:szCs w:val="22"/>
                  </w:rPr>
                </w:pPr>
                <w:r w:rsidRPr="000632E1">
                  <w:rPr>
                    <w:rFonts w:cs="Arial"/>
                    <w:sz w:val="22"/>
                    <w:szCs w:val="22"/>
                  </w:rPr>
                  <w:t>Unknown primary</w:t>
                </w:r>
              </w:p>
            </w:tc>
            <w:sdt>
              <w:sdtPr>
                <w:rPr>
                  <w:rFonts w:cs="Arial"/>
                </w:rPr>
                <w:id w:val="-2140635047"/>
                <w:lock w:val="sdtLocked"/>
                <w:placeholder>
                  <w:docPart w:val="CDBF6ED4AB1D48DBA511087AFC833FEB"/>
                </w:placeholder>
                <w:showingPlcHdr/>
                <w:text/>
              </w:sdtPr>
              <w:sdtEndPr/>
              <w:sdtContent>
                <w:tc>
                  <w:tcPr>
                    <w:tcW w:w="1272" w:type="dxa"/>
                    <w:shd w:val="clear" w:color="auto" w:fill="auto"/>
                  </w:tcPr>
                  <w:p w14:paraId="39C478F6" w14:textId="139716F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04669154"/>
                <w:lock w:val="sdtLocked"/>
                <w:placeholder>
                  <w:docPart w:val="CE190DA954684A17B24E8AA39AEB64B5"/>
                </w:placeholder>
                <w:showingPlcHdr/>
                <w:text/>
              </w:sdtPr>
              <w:sdtEndPr/>
              <w:sdtContent>
                <w:tc>
                  <w:tcPr>
                    <w:tcW w:w="1275" w:type="dxa"/>
                    <w:shd w:val="clear" w:color="auto" w:fill="auto"/>
                  </w:tcPr>
                  <w:p w14:paraId="41613D00" w14:textId="28C8CF0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46814885"/>
                <w:lock w:val="sdtLocked"/>
                <w:placeholder>
                  <w:docPart w:val="997FA4B646694E03B7A99A7272C4B112"/>
                </w:placeholder>
                <w:showingPlcHdr/>
                <w:text/>
              </w:sdtPr>
              <w:sdtEndPr/>
              <w:sdtContent>
                <w:tc>
                  <w:tcPr>
                    <w:tcW w:w="1275" w:type="dxa"/>
                    <w:shd w:val="clear" w:color="auto" w:fill="auto"/>
                  </w:tcPr>
                  <w:p w14:paraId="4A6DF55A" w14:textId="4F6271A4"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02161630"/>
                <w:lock w:val="sdtLocked"/>
                <w:placeholder>
                  <w:docPart w:val="322A22AD94EB432AABB7DD8412BB3E5F"/>
                </w:placeholder>
                <w:showingPlcHdr/>
                <w:text/>
              </w:sdtPr>
              <w:sdtEndPr/>
              <w:sdtContent>
                <w:tc>
                  <w:tcPr>
                    <w:tcW w:w="1275" w:type="dxa"/>
                    <w:shd w:val="clear" w:color="auto" w:fill="auto"/>
                  </w:tcPr>
                  <w:p w14:paraId="776A5B0E" w14:textId="1843BAC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86067388"/>
                <w:lock w:val="sdtLocked"/>
                <w:placeholder>
                  <w:docPart w:val="3FD635FF59714627ACEAF601D7A253DB"/>
                </w:placeholder>
                <w:showingPlcHdr/>
                <w:text/>
              </w:sdtPr>
              <w:sdtEndPr/>
              <w:sdtContent>
                <w:tc>
                  <w:tcPr>
                    <w:tcW w:w="1275" w:type="dxa"/>
                    <w:shd w:val="clear" w:color="auto" w:fill="auto"/>
                  </w:tcPr>
                  <w:p w14:paraId="46340E5D" w14:textId="32823FE0"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2B29035" w14:textId="77777777" w:rsidTr="000632E1">
            <w:trPr>
              <w:cantSplit/>
            </w:trPr>
            <w:tc>
              <w:tcPr>
                <w:tcW w:w="3678" w:type="dxa"/>
                <w:shd w:val="clear" w:color="auto" w:fill="auto"/>
              </w:tcPr>
              <w:p w14:paraId="6C9492AD" w14:textId="77777777" w:rsidR="000632E1" w:rsidRPr="000632E1" w:rsidRDefault="000632E1" w:rsidP="00197F67">
                <w:pPr>
                  <w:widowControl w:val="0"/>
                  <w:ind w:left="360"/>
                  <w:rPr>
                    <w:rFonts w:cs="Arial"/>
                    <w:sz w:val="22"/>
                    <w:szCs w:val="22"/>
                  </w:rPr>
                </w:pPr>
                <w:r w:rsidRPr="000632E1">
                  <w:rPr>
                    <w:rFonts w:cs="Arial"/>
                    <w:sz w:val="22"/>
                    <w:szCs w:val="22"/>
                  </w:rPr>
                  <w:t>Benign</w:t>
                </w:r>
              </w:p>
            </w:tc>
            <w:sdt>
              <w:sdtPr>
                <w:rPr>
                  <w:rFonts w:cs="Arial"/>
                </w:rPr>
                <w:id w:val="-1783023207"/>
                <w:lock w:val="sdtLocked"/>
                <w:placeholder>
                  <w:docPart w:val="6D13D350A5234C66BACD532CB827C8D9"/>
                </w:placeholder>
                <w:showingPlcHdr/>
                <w:text/>
              </w:sdtPr>
              <w:sdtEndPr/>
              <w:sdtContent>
                <w:tc>
                  <w:tcPr>
                    <w:tcW w:w="1272" w:type="dxa"/>
                    <w:shd w:val="clear" w:color="auto" w:fill="auto"/>
                  </w:tcPr>
                  <w:p w14:paraId="1ACBD8C8" w14:textId="7116E39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53482451"/>
                <w:lock w:val="sdtLocked"/>
                <w:placeholder>
                  <w:docPart w:val="16E902EF95014FC8A60627F08A740A47"/>
                </w:placeholder>
                <w:showingPlcHdr/>
                <w:text/>
              </w:sdtPr>
              <w:sdtEndPr/>
              <w:sdtContent>
                <w:tc>
                  <w:tcPr>
                    <w:tcW w:w="1275" w:type="dxa"/>
                    <w:shd w:val="clear" w:color="auto" w:fill="auto"/>
                  </w:tcPr>
                  <w:p w14:paraId="194833B8" w14:textId="3AF32D3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896126372"/>
                <w:lock w:val="sdtLocked"/>
                <w:placeholder>
                  <w:docPart w:val="504CAF19325B44B18F218DB19E6C0DDA"/>
                </w:placeholder>
                <w:showingPlcHdr/>
                <w:text/>
              </w:sdtPr>
              <w:sdtEndPr/>
              <w:sdtContent>
                <w:tc>
                  <w:tcPr>
                    <w:tcW w:w="1275" w:type="dxa"/>
                    <w:shd w:val="clear" w:color="auto" w:fill="auto"/>
                  </w:tcPr>
                  <w:p w14:paraId="01F4E321" w14:textId="21EADFC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73281630"/>
                <w:lock w:val="sdtLocked"/>
                <w:placeholder>
                  <w:docPart w:val="6DE9264CE2EC4A3F8BFC304C1876D3D6"/>
                </w:placeholder>
                <w:showingPlcHdr/>
                <w:text/>
              </w:sdtPr>
              <w:sdtEndPr/>
              <w:sdtContent>
                <w:tc>
                  <w:tcPr>
                    <w:tcW w:w="1275" w:type="dxa"/>
                    <w:shd w:val="clear" w:color="auto" w:fill="auto"/>
                  </w:tcPr>
                  <w:p w14:paraId="2ABA0ED4" w14:textId="28F394E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84744197"/>
                <w:lock w:val="sdtLocked"/>
                <w:placeholder>
                  <w:docPart w:val="B11F30ACFD9F477FB98A31B72080A193"/>
                </w:placeholder>
                <w:showingPlcHdr/>
                <w:text/>
              </w:sdtPr>
              <w:sdtEndPr/>
              <w:sdtContent>
                <w:tc>
                  <w:tcPr>
                    <w:tcW w:w="1275" w:type="dxa"/>
                    <w:shd w:val="clear" w:color="auto" w:fill="auto"/>
                  </w:tcPr>
                  <w:p w14:paraId="3ED7AA71" w14:textId="6F1E9EFA"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6B31268E" w14:textId="77777777" w:rsidTr="000632E1">
            <w:trPr>
              <w:cantSplit/>
            </w:trPr>
            <w:tc>
              <w:tcPr>
                <w:tcW w:w="3678" w:type="dxa"/>
                <w:shd w:val="clear" w:color="auto" w:fill="auto"/>
              </w:tcPr>
              <w:p w14:paraId="47533551" w14:textId="677BFC93" w:rsidR="000632E1" w:rsidRPr="000632E1" w:rsidRDefault="000632E1" w:rsidP="00197F67">
                <w:pPr>
                  <w:widowControl w:val="0"/>
                  <w:ind w:left="360"/>
                  <w:rPr>
                    <w:rFonts w:cs="Arial"/>
                    <w:sz w:val="22"/>
                    <w:szCs w:val="22"/>
                  </w:rPr>
                </w:pPr>
                <w:r w:rsidRPr="000632E1">
                  <w:rPr>
                    <w:rFonts w:cs="Arial"/>
                    <w:sz w:val="22"/>
                    <w:szCs w:val="22"/>
                  </w:rPr>
                  <w:t xml:space="preserve">Other: </w:t>
                </w:r>
                <w:sdt>
                  <w:sdtPr>
                    <w:rPr>
                      <w:rFonts w:cs="Arial"/>
                      <w:sz w:val="22"/>
                      <w:szCs w:val="22"/>
                    </w:rPr>
                    <w:id w:val="-1688204876"/>
                    <w:lock w:val="sdtLocked"/>
                    <w:placeholder>
                      <w:docPart w:val="BD9255EAEDBA4BD6BBB2E911DFF0FC98"/>
                    </w:placeholder>
                    <w:showingPlcHdr/>
                    <w:text/>
                  </w:sdtPr>
                  <w:sdtEndPr/>
                  <w:sdtContent>
                    <w:r w:rsidRPr="000632E1">
                      <w:rPr>
                        <w:rStyle w:val="PlaceholderText"/>
                        <w:sz w:val="22"/>
                        <w:szCs w:val="22"/>
                      </w:rPr>
                      <w:t>(specify</w:t>
                    </w:r>
                  </w:sdtContent>
                </w:sdt>
                <w:r w:rsidR="00EB3D83">
                  <w:rPr>
                    <w:rFonts w:cs="Arial"/>
                    <w:sz w:val="22"/>
                    <w:szCs w:val="22"/>
                  </w:rPr>
                  <w:t>)</w:t>
                </w:r>
              </w:p>
            </w:tc>
            <w:sdt>
              <w:sdtPr>
                <w:rPr>
                  <w:rFonts w:cs="Arial"/>
                </w:rPr>
                <w:id w:val="401567846"/>
                <w:lock w:val="sdtLocked"/>
                <w:placeholder>
                  <w:docPart w:val="F0309D6C0FF64739A49EE0B7C4EDF4A7"/>
                </w:placeholder>
                <w:showingPlcHdr/>
                <w:text/>
              </w:sdtPr>
              <w:sdtEndPr/>
              <w:sdtContent>
                <w:tc>
                  <w:tcPr>
                    <w:tcW w:w="1272" w:type="dxa"/>
                    <w:shd w:val="clear" w:color="auto" w:fill="auto"/>
                  </w:tcPr>
                  <w:p w14:paraId="5E314C33" w14:textId="2ED3A91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0911747"/>
                <w:lock w:val="sdtLocked"/>
                <w:placeholder>
                  <w:docPart w:val="3F2D0362DC1E476583A5DBFE13415F34"/>
                </w:placeholder>
                <w:showingPlcHdr/>
                <w:text/>
              </w:sdtPr>
              <w:sdtEndPr/>
              <w:sdtContent>
                <w:tc>
                  <w:tcPr>
                    <w:tcW w:w="1275" w:type="dxa"/>
                    <w:shd w:val="clear" w:color="auto" w:fill="auto"/>
                  </w:tcPr>
                  <w:p w14:paraId="24453053" w14:textId="5CB218F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84994288"/>
                <w:lock w:val="sdtLocked"/>
                <w:placeholder>
                  <w:docPart w:val="0D7E480BA5DF4300B2764ED337DEFF0F"/>
                </w:placeholder>
                <w:showingPlcHdr/>
                <w:text/>
              </w:sdtPr>
              <w:sdtEndPr/>
              <w:sdtContent>
                <w:tc>
                  <w:tcPr>
                    <w:tcW w:w="1275" w:type="dxa"/>
                    <w:shd w:val="clear" w:color="auto" w:fill="auto"/>
                  </w:tcPr>
                  <w:p w14:paraId="0D5B93EE" w14:textId="22236000"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43906638"/>
                <w:lock w:val="sdtLocked"/>
                <w:placeholder>
                  <w:docPart w:val="31C8422735F94562A4A70A2D881D9A65"/>
                </w:placeholder>
                <w:showingPlcHdr/>
                <w:text/>
              </w:sdtPr>
              <w:sdtEndPr/>
              <w:sdtContent>
                <w:tc>
                  <w:tcPr>
                    <w:tcW w:w="1275" w:type="dxa"/>
                    <w:shd w:val="clear" w:color="auto" w:fill="auto"/>
                  </w:tcPr>
                  <w:p w14:paraId="0D46D8A5" w14:textId="26DC6A4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447698201"/>
                <w:lock w:val="sdtLocked"/>
                <w:placeholder>
                  <w:docPart w:val="50C3C25133FB4FADB48A022C74BAC638"/>
                </w:placeholder>
                <w:showingPlcHdr/>
                <w:text/>
              </w:sdtPr>
              <w:sdtEndPr/>
              <w:sdtContent>
                <w:tc>
                  <w:tcPr>
                    <w:tcW w:w="1275" w:type="dxa"/>
                    <w:shd w:val="clear" w:color="auto" w:fill="auto"/>
                  </w:tcPr>
                  <w:p w14:paraId="71F1FAD8" w14:textId="365C7D7B"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682051CD" w14:textId="77777777" w:rsidTr="000632E1">
            <w:trPr>
              <w:cantSplit/>
            </w:trPr>
            <w:tc>
              <w:tcPr>
                <w:tcW w:w="3678" w:type="dxa"/>
                <w:shd w:val="clear" w:color="auto" w:fill="auto"/>
              </w:tcPr>
              <w:p w14:paraId="57A0F99D" w14:textId="77777777" w:rsidR="000632E1" w:rsidRPr="000632E1" w:rsidRDefault="000632E1" w:rsidP="00197F67">
                <w:pPr>
                  <w:widowControl w:val="0"/>
                  <w:rPr>
                    <w:rFonts w:cs="Arial"/>
                    <w:sz w:val="22"/>
                    <w:szCs w:val="22"/>
                  </w:rPr>
                </w:pPr>
                <w:r w:rsidRPr="000632E1">
                  <w:rPr>
                    <w:rFonts w:cs="Arial"/>
                    <w:sz w:val="22"/>
                    <w:szCs w:val="22"/>
                  </w:rPr>
                  <w:t>Secondary (metastases)</w:t>
                </w:r>
              </w:p>
            </w:tc>
            <w:sdt>
              <w:sdtPr>
                <w:rPr>
                  <w:rFonts w:cs="Arial"/>
                </w:rPr>
                <w:id w:val="-1902820472"/>
                <w:lock w:val="sdtLocked"/>
                <w:placeholder>
                  <w:docPart w:val="0C5B310D792F4761A39EF46477C1FC95"/>
                </w:placeholder>
                <w:showingPlcHdr/>
                <w:text/>
              </w:sdtPr>
              <w:sdtEndPr/>
              <w:sdtContent>
                <w:tc>
                  <w:tcPr>
                    <w:tcW w:w="1272" w:type="dxa"/>
                    <w:shd w:val="clear" w:color="auto" w:fill="auto"/>
                  </w:tcPr>
                  <w:p w14:paraId="5594E8C1" w14:textId="03198B8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042972961"/>
                <w:lock w:val="sdtLocked"/>
                <w:placeholder>
                  <w:docPart w:val="086BD434FCB34E95A7E2FADDF8B6B1FB"/>
                </w:placeholder>
                <w:showingPlcHdr/>
                <w:text/>
              </w:sdtPr>
              <w:sdtEndPr/>
              <w:sdtContent>
                <w:tc>
                  <w:tcPr>
                    <w:tcW w:w="1275" w:type="dxa"/>
                    <w:shd w:val="clear" w:color="auto" w:fill="auto"/>
                  </w:tcPr>
                  <w:p w14:paraId="4CB22375" w14:textId="175393D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379975388"/>
                <w:lock w:val="sdtLocked"/>
                <w:placeholder>
                  <w:docPart w:val="61664DE2104A4430BF06C3DFA79B77AE"/>
                </w:placeholder>
                <w:showingPlcHdr/>
                <w:text/>
              </w:sdtPr>
              <w:sdtEndPr/>
              <w:sdtContent>
                <w:tc>
                  <w:tcPr>
                    <w:tcW w:w="1275" w:type="dxa"/>
                    <w:shd w:val="clear" w:color="auto" w:fill="auto"/>
                  </w:tcPr>
                  <w:p w14:paraId="69071632" w14:textId="6437D7D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99934416"/>
                <w:lock w:val="sdtLocked"/>
                <w:placeholder>
                  <w:docPart w:val="0AF8130018D64190AB47EC49E2D1A63A"/>
                </w:placeholder>
                <w:showingPlcHdr/>
                <w:text/>
              </w:sdtPr>
              <w:sdtEndPr/>
              <w:sdtContent>
                <w:tc>
                  <w:tcPr>
                    <w:tcW w:w="1275" w:type="dxa"/>
                    <w:shd w:val="clear" w:color="auto" w:fill="auto"/>
                  </w:tcPr>
                  <w:p w14:paraId="4FEB5C12" w14:textId="62CC1B77"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045400246"/>
                <w:lock w:val="sdtLocked"/>
                <w:placeholder>
                  <w:docPart w:val="D7F7CBFD981446FFB41792B689565DAE"/>
                </w:placeholder>
                <w:showingPlcHdr/>
                <w:text/>
              </w:sdtPr>
              <w:sdtEndPr/>
              <w:sdtContent>
                <w:tc>
                  <w:tcPr>
                    <w:tcW w:w="1275" w:type="dxa"/>
                    <w:shd w:val="clear" w:color="auto" w:fill="auto"/>
                  </w:tcPr>
                  <w:p w14:paraId="13380B90" w14:textId="15525FD3"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1B83E705" w14:textId="77777777" w:rsidTr="000632E1">
            <w:trPr>
              <w:cantSplit/>
            </w:trPr>
            <w:tc>
              <w:tcPr>
                <w:tcW w:w="3678" w:type="dxa"/>
                <w:shd w:val="clear" w:color="auto" w:fill="auto"/>
              </w:tcPr>
              <w:p w14:paraId="3AEF120B" w14:textId="1A95824C" w:rsidR="000632E1" w:rsidRPr="000632E1" w:rsidRDefault="000632E1" w:rsidP="00197F67">
                <w:pPr>
                  <w:widowControl w:val="0"/>
                  <w:rPr>
                    <w:rFonts w:cs="Arial"/>
                    <w:sz w:val="22"/>
                    <w:szCs w:val="22"/>
                  </w:rPr>
                </w:pPr>
                <w:r w:rsidRPr="000632E1">
                  <w:rPr>
                    <w:rFonts w:cs="Arial"/>
                    <w:sz w:val="22"/>
                    <w:szCs w:val="22"/>
                  </w:rPr>
                  <w:t xml:space="preserve">Does </w:t>
                </w:r>
                <w:r w:rsidR="00EB3D83">
                  <w:rPr>
                    <w:rFonts w:cs="Arial"/>
                    <w:sz w:val="22"/>
                    <w:szCs w:val="22"/>
                  </w:rPr>
                  <w:t xml:space="preserve">the </w:t>
                </w:r>
                <w:r w:rsidRPr="000632E1">
                  <w:rPr>
                    <w:rFonts w:cs="Arial"/>
                    <w:sz w:val="22"/>
                    <w:szCs w:val="22"/>
                  </w:rPr>
                  <w:t>department have a tumor registry?</w:t>
                </w:r>
              </w:p>
            </w:tc>
            <w:tc>
              <w:tcPr>
                <w:tcW w:w="1272" w:type="dxa"/>
                <w:shd w:val="clear" w:color="auto" w:fill="auto"/>
              </w:tcPr>
              <w:p w14:paraId="00941168" w14:textId="123CE3F0" w:rsidR="000632E1" w:rsidRPr="000632E1" w:rsidRDefault="00CE30BD" w:rsidP="00197F67">
                <w:pPr>
                  <w:widowControl w:val="0"/>
                  <w:jc w:val="center"/>
                  <w:rPr>
                    <w:rFonts w:cs="Arial"/>
                    <w:sz w:val="22"/>
                    <w:szCs w:val="22"/>
                  </w:rPr>
                </w:pPr>
                <w:sdt>
                  <w:sdtPr>
                    <w:rPr>
                      <w:rFonts w:cs="Arial"/>
                      <w:sz w:val="22"/>
                      <w:szCs w:val="22"/>
                    </w:rPr>
                    <w:id w:val="1535305534"/>
                    <w:lock w:val="sdtLocked"/>
                    <w14:checkbox>
                      <w14:checked w14:val="0"/>
                      <w14:checkedState w14:val="2612" w14:font="MS Gothic"/>
                      <w14:uncheckedState w14:val="2610" w14:font="MS Gothic"/>
                    </w14:checkbox>
                  </w:sdtPr>
                  <w:sdtEndPr/>
                  <w:sdtContent>
                    <w:r w:rsidR="000632E1" w:rsidRPr="00FC396B">
                      <w:rPr>
                        <w:rFonts w:ascii="MS Gothic" w:eastAsia="MS Gothic" w:hAnsi="MS Gothic" w:cs="Arial" w:hint="eastAsia"/>
                        <w:sz w:val="22"/>
                        <w:szCs w:val="22"/>
                      </w:rPr>
                      <w:t>☐</w:t>
                    </w:r>
                  </w:sdtContent>
                </w:sdt>
                <w:r w:rsidR="000632E1" w:rsidRPr="00FC396B">
                  <w:rPr>
                    <w:rFonts w:cs="Arial"/>
                    <w:sz w:val="22"/>
                    <w:szCs w:val="22"/>
                  </w:rPr>
                  <w:t xml:space="preserve"> Y </w:t>
                </w:r>
                <w:sdt>
                  <w:sdtPr>
                    <w:rPr>
                      <w:rFonts w:cs="Arial"/>
                      <w:sz w:val="22"/>
                      <w:szCs w:val="22"/>
                    </w:rPr>
                    <w:id w:val="-1442217132"/>
                    <w:lock w:val="sdtLocked"/>
                    <w14:checkbox>
                      <w14:checked w14:val="0"/>
                      <w14:checkedState w14:val="2612" w14:font="MS Gothic"/>
                      <w14:uncheckedState w14:val="2610" w14:font="MS Gothic"/>
                    </w14:checkbox>
                  </w:sdtPr>
                  <w:sdtEndPr/>
                  <w:sdtContent>
                    <w:r w:rsidR="000632E1" w:rsidRPr="00FC396B">
                      <w:rPr>
                        <w:rFonts w:ascii="MS Gothic" w:eastAsia="MS Gothic" w:hAnsi="MS Gothic" w:cs="Arial" w:hint="eastAsia"/>
                        <w:sz w:val="22"/>
                        <w:szCs w:val="22"/>
                      </w:rPr>
                      <w:t>☐</w:t>
                    </w:r>
                  </w:sdtContent>
                </w:sdt>
                <w:r w:rsidR="000632E1" w:rsidRPr="00FC396B">
                  <w:rPr>
                    <w:rFonts w:cs="Arial"/>
                    <w:sz w:val="22"/>
                    <w:szCs w:val="22"/>
                  </w:rPr>
                  <w:t xml:space="preserve"> N</w:t>
                </w:r>
              </w:p>
            </w:tc>
            <w:tc>
              <w:tcPr>
                <w:tcW w:w="1275" w:type="dxa"/>
                <w:shd w:val="clear" w:color="auto" w:fill="auto"/>
              </w:tcPr>
              <w:p w14:paraId="4B6C7B5A" w14:textId="122FE558" w:rsidR="000632E1" w:rsidRPr="000632E1" w:rsidRDefault="00CE30BD" w:rsidP="00197F67">
                <w:pPr>
                  <w:jc w:val="center"/>
                  <w:rPr>
                    <w:sz w:val="22"/>
                    <w:szCs w:val="22"/>
                  </w:rPr>
                </w:pPr>
                <w:sdt>
                  <w:sdtPr>
                    <w:rPr>
                      <w:rFonts w:cs="Arial"/>
                      <w:sz w:val="22"/>
                      <w:szCs w:val="22"/>
                    </w:rPr>
                    <w:id w:val="1450669426"/>
                    <w:lock w:val="sdtLocked"/>
                    <w14:checkbox>
                      <w14:checked w14:val="0"/>
                      <w14:checkedState w14:val="2612" w14:font="MS Gothic"/>
                      <w14:uncheckedState w14:val="2610" w14:font="MS Gothic"/>
                    </w14:checkbox>
                  </w:sdtPr>
                  <w:sdtEnd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528182919"/>
                    <w:lock w:val="sdtLocked"/>
                    <w14:checkbox>
                      <w14:checked w14:val="0"/>
                      <w14:checkedState w14:val="2612" w14:font="MS Gothic"/>
                      <w14:uncheckedState w14:val="2610" w14:font="MS Gothic"/>
                    </w14:checkbox>
                  </w:sdtPr>
                  <w:sdtEnd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c>
              <w:tcPr>
                <w:tcW w:w="1275" w:type="dxa"/>
                <w:shd w:val="clear" w:color="auto" w:fill="auto"/>
              </w:tcPr>
              <w:p w14:paraId="1BC50ADC" w14:textId="3544B42E" w:rsidR="000632E1" w:rsidRPr="000632E1" w:rsidRDefault="00CE30BD" w:rsidP="00197F67">
                <w:pPr>
                  <w:jc w:val="center"/>
                  <w:rPr>
                    <w:sz w:val="22"/>
                    <w:szCs w:val="22"/>
                  </w:rPr>
                </w:pPr>
                <w:sdt>
                  <w:sdtPr>
                    <w:rPr>
                      <w:rFonts w:cs="Arial"/>
                      <w:sz w:val="22"/>
                      <w:szCs w:val="22"/>
                    </w:rPr>
                    <w:id w:val="-1737774128"/>
                    <w:lock w:val="sdtLocked"/>
                    <w14:checkbox>
                      <w14:checked w14:val="0"/>
                      <w14:checkedState w14:val="2612" w14:font="MS Gothic"/>
                      <w14:uncheckedState w14:val="2610" w14:font="MS Gothic"/>
                    </w14:checkbox>
                  </w:sdtPr>
                  <w:sdtEnd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1634857579"/>
                    <w:lock w:val="sdtLocked"/>
                    <w14:checkbox>
                      <w14:checked w14:val="0"/>
                      <w14:checkedState w14:val="2612" w14:font="MS Gothic"/>
                      <w14:uncheckedState w14:val="2610" w14:font="MS Gothic"/>
                    </w14:checkbox>
                  </w:sdtPr>
                  <w:sdtEnd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c>
              <w:tcPr>
                <w:tcW w:w="1275" w:type="dxa"/>
                <w:shd w:val="clear" w:color="auto" w:fill="auto"/>
              </w:tcPr>
              <w:p w14:paraId="713E4CB8" w14:textId="205D9E81" w:rsidR="000632E1" w:rsidRPr="000632E1" w:rsidRDefault="00CE30BD" w:rsidP="00197F67">
                <w:pPr>
                  <w:jc w:val="center"/>
                  <w:rPr>
                    <w:sz w:val="22"/>
                    <w:szCs w:val="22"/>
                  </w:rPr>
                </w:pPr>
                <w:sdt>
                  <w:sdtPr>
                    <w:rPr>
                      <w:rFonts w:cs="Arial"/>
                      <w:sz w:val="22"/>
                      <w:szCs w:val="22"/>
                    </w:rPr>
                    <w:id w:val="1720162986"/>
                    <w:lock w:val="sdtLocked"/>
                    <w14:checkbox>
                      <w14:checked w14:val="0"/>
                      <w14:checkedState w14:val="2612" w14:font="MS Gothic"/>
                      <w14:uncheckedState w14:val="2610" w14:font="MS Gothic"/>
                    </w14:checkbox>
                  </w:sdtPr>
                  <w:sdtEnd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773625875"/>
                    <w:lock w:val="sdtLocked"/>
                    <w14:checkbox>
                      <w14:checked w14:val="0"/>
                      <w14:checkedState w14:val="2612" w14:font="MS Gothic"/>
                      <w14:uncheckedState w14:val="2610" w14:font="MS Gothic"/>
                    </w14:checkbox>
                  </w:sdtPr>
                  <w:sdtEnd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c>
              <w:tcPr>
                <w:tcW w:w="1275" w:type="dxa"/>
                <w:shd w:val="clear" w:color="auto" w:fill="auto"/>
              </w:tcPr>
              <w:p w14:paraId="7E1234E3" w14:textId="07AC4A70" w:rsidR="000632E1" w:rsidRPr="000632E1" w:rsidRDefault="00CE30BD" w:rsidP="00197F67">
                <w:pPr>
                  <w:jc w:val="center"/>
                  <w:rPr>
                    <w:sz w:val="22"/>
                    <w:szCs w:val="22"/>
                  </w:rPr>
                </w:pPr>
                <w:sdt>
                  <w:sdtPr>
                    <w:rPr>
                      <w:rFonts w:cs="Arial"/>
                      <w:sz w:val="22"/>
                      <w:szCs w:val="22"/>
                    </w:rPr>
                    <w:id w:val="1164893158"/>
                    <w:lock w:val="sdtLocked"/>
                    <w14:checkbox>
                      <w14:checked w14:val="0"/>
                      <w14:checkedState w14:val="2612" w14:font="MS Gothic"/>
                      <w14:uncheckedState w14:val="2610" w14:font="MS Gothic"/>
                    </w14:checkbox>
                  </w:sdtPr>
                  <w:sdtEnd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1814523677"/>
                    <w:lock w:val="sdtLocked"/>
                    <w14:checkbox>
                      <w14:checked w14:val="0"/>
                      <w14:checkedState w14:val="2612" w14:font="MS Gothic"/>
                      <w14:uncheckedState w14:val="2610" w14:font="MS Gothic"/>
                    </w14:checkbox>
                  </w:sdtPr>
                  <w:sdtEnd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r>
          <w:tr w:rsidR="000632E1" w:rsidRPr="000632E1" w14:paraId="10CAEC48" w14:textId="77777777" w:rsidTr="000632E1">
            <w:trPr>
              <w:cantSplit/>
            </w:trPr>
            <w:tc>
              <w:tcPr>
                <w:tcW w:w="3678" w:type="dxa"/>
                <w:shd w:val="clear" w:color="auto" w:fill="auto"/>
              </w:tcPr>
              <w:p w14:paraId="2E427CB7" w14:textId="74B470DA" w:rsidR="000632E1" w:rsidRPr="000632E1" w:rsidRDefault="000632E1" w:rsidP="00197F67">
                <w:pPr>
                  <w:widowControl w:val="0"/>
                  <w:rPr>
                    <w:rFonts w:cs="Arial"/>
                    <w:sz w:val="22"/>
                    <w:szCs w:val="22"/>
                  </w:rPr>
                </w:pPr>
                <w:r w:rsidRPr="000632E1">
                  <w:rPr>
                    <w:rFonts w:cs="Arial"/>
                    <w:sz w:val="22"/>
                    <w:szCs w:val="22"/>
                  </w:rPr>
                  <w:t xml:space="preserve">Does </w:t>
                </w:r>
                <w:r w:rsidR="00EB3D83">
                  <w:rPr>
                    <w:rFonts w:cs="Arial"/>
                    <w:sz w:val="22"/>
                    <w:szCs w:val="22"/>
                  </w:rPr>
                  <w:t xml:space="preserve">the </w:t>
                </w:r>
                <w:r w:rsidRPr="000632E1">
                  <w:rPr>
                    <w:rFonts w:cs="Arial"/>
                    <w:sz w:val="22"/>
                    <w:szCs w:val="22"/>
                  </w:rPr>
                  <w:t>hospital have a tumor registry?</w:t>
                </w:r>
              </w:p>
            </w:tc>
            <w:tc>
              <w:tcPr>
                <w:tcW w:w="1272" w:type="dxa"/>
                <w:shd w:val="clear" w:color="auto" w:fill="auto"/>
              </w:tcPr>
              <w:p w14:paraId="47B74069" w14:textId="17C9ADFB" w:rsidR="000632E1" w:rsidRPr="000632E1" w:rsidRDefault="00CE30BD" w:rsidP="00197F67">
                <w:pPr>
                  <w:jc w:val="center"/>
                  <w:rPr>
                    <w:sz w:val="22"/>
                    <w:szCs w:val="22"/>
                  </w:rPr>
                </w:pPr>
                <w:sdt>
                  <w:sdtPr>
                    <w:rPr>
                      <w:rFonts w:cs="Arial"/>
                      <w:sz w:val="22"/>
                      <w:szCs w:val="22"/>
                    </w:rPr>
                    <w:id w:val="1887060934"/>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495916428"/>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5C2EE45E" w14:textId="5B8D4889" w:rsidR="000632E1" w:rsidRPr="000632E1" w:rsidRDefault="00CE30BD" w:rsidP="00197F67">
                <w:pPr>
                  <w:jc w:val="center"/>
                  <w:rPr>
                    <w:sz w:val="22"/>
                    <w:szCs w:val="22"/>
                  </w:rPr>
                </w:pPr>
                <w:sdt>
                  <w:sdtPr>
                    <w:rPr>
                      <w:rFonts w:cs="Arial"/>
                      <w:sz w:val="22"/>
                      <w:szCs w:val="22"/>
                    </w:rPr>
                    <w:id w:val="814762695"/>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61288343"/>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0DFBDD64" w14:textId="59BFC400" w:rsidR="000632E1" w:rsidRPr="000632E1" w:rsidRDefault="00CE30BD" w:rsidP="00197F67">
                <w:pPr>
                  <w:jc w:val="center"/>
                  <w:rPr>
                    <w:sz w:val="22"/>
                    <w:szCs w:val="22"/>
                  </w:rPr>
                </w:pPr>
                <w:sdt>
                  <w:sdtPr>
                    <w:rPr>
                      <w:rFonts w:cs="Arial"/>
                      <w:sz w:val="22"/>
                      <w:szCs w:val="22"/>
                    </w:rPr>
                    <w:id w:val="-1432118022"/>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2121952717"/>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126906BE" w14:textId="490D686C" w:rsidR="000632E1" w:rsidRPr="000632E1" w:rsidRDefault="00CE30BD" w:rsidP="00197F67">
                <w:pPr>
                  <w:jc w:val="center"/>
                  <w:rPr>
                    <w:sz w:val="22"/>
                    <w:szCs w:val="22"/>
                  </w:rPr>
                </w:pPr>
                <w:sdt>
                  <w:sdtPr>
                    <w:rPr>
                      <w:rFonts w:cs="Arial"/>
                      <w:sz w:val="22"/>
                      <w:szCs w:val="22"/>
                    </w:rPr>
                    <w:id w:val="1087957740"/>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141419110"/>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62347074" w14:textId="50FDEB6B" w:rsidR="000632E1" w:rsidRPr="000632E1" w:rsidRDefault="00CE30BD" w:rsidP="00197F67">
                <w:pPr>
                  <w:jc w:val="center"/>
                  <w:rPr>
                    <w:sz w:val="22"/>
                    <w:szCs w:val="22"/>
                  </w:rPr>
                </w:pPr>
                <w:sdt>
                  <w:sdtPr>
                    <w:rPr>
                      <w:rFonts w:cs="Arial"/>
                      <w:sz w:val="22"/>
                      <w:szCs w:val="22"/>
                    </w:rPr>
                    <w:id w:val="1021507158"/>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547527197"/>
                    <w:lock w:val="sdtLocked"/>
                    <w14:checkbox>
                      <w14:checked w14:val="0"/>
                      <w14:checkedState w14:val="2612" w14:font="MS Gothic"/>
                      <w14:uncheckedState w14:val="2610" w14:font="MS Gothic"/>
                    </w14:checkbox>
                  </w:sdtPr>
                  <w:sdtEnd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r>
          <w:tr w:rsidR="000632E1" w:rsidRPr="000632E1" w14:paraId="3626B1B0" w14:textId="77777777" w:rsidTr="000632E1">
            <w:trPr>
              <w:cantSplit/>
            </w:trPr>
            <w:tc>
              <w:tcPr>
                <w:tcW w:w="3678" w:type="dxa"/>
                <w:shd w:val="clear" w:color="auto" w:fill="auto"/>
              </w:tcPr>
              <w:p w14:paraId="53D74D56" w14:textId="495A53D4" w:rsidR="000632E1" w:rsidRPr="000632E1" w:rsidRDefault="000632E1" w:rsidP="00197F67">
                <w:pPr>
                  <w:widowControl w:val="0"/>
                  <w:rPr>
                    <w:rFonts w:cs="Arial"/>
                    <w:sz w:val="22"/>
                    <w:szCs w:val="22"/>
                  </w:rPr>
                </w:pPr>
                <w:r w:rsidRPr="000632E1">
                  <w:rPr>
                    <w:rFonts w:cs="Arial"/>
                    <w:sz w:val="22"/>
                    <w:szCs w:val="22"/>
                  </w:rPr>
                  <w:t xml:space="preserve">Does </w:t>
                </w:r>
                <w:r w:rsidR="00EB3D83">
                  <w:rPr>
                    <w:rFonts w:cs="Arial"/>
                    <w:sz w:val="22"/>
                    <w:szCs w:val="22"/>
                  </w:rPr>
                  <w:t xml:space="preserve">the </w:t>
                </w:r>
                <w:r w:rsidRPr="000632E1">
                  <w:rPr>
                    <w:rFonts w:cs="Arial"/>
                    <w:sz w:val="22"/>
                    <w:szCs w:val="22"/>
                  </w:rPr>
                  <w:t>department maintain an active follow-up system?</w:t>
                </w:r>
              </w:p>
            </w:tc>
            <w:tc>
              <w:tcPr>
                <w:tcW w:w="1272" w:type="dxa"/>
                <w:shd w:val="clear" w:color="auto" w:fill="auto"/>
              </w:tcPr>
              <w:p w14:paraId="05BECB84" w14:textId="6612E3E7" w:rsidR="000632E1" w:rsidRPr="000632E1" w:rsidRDefault="00CE30BD" w:rsidP="00197F67">
                <w:pPr>
                  <w:jc w:val="center"/>
                  <w:rPr>
                    <w:sz w:val="22"/>
                    <w:szCs w:val="22"/>
                  </w:rPr>
                </w:pPr>
                <w:sdt>
                  <w:sdtPr>
                    <w:rPr>
                      <w:rFonts w:cs="Arial"/>
                      <w:sz w:val="22"/>
                      <w:szCs w:val="22"/>
                    </w:rPr>
                    <w:id w:val="-2115659971"/>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1286464761"/>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03923051" w14:textId="5CF02332" w:rsidR="000632E1" w:rsidRPr="000632E1" w:rsidRDefault="00CE30BD" w:rsidP="00197F67">
                <w:pPr>
                  <w:jc w:val="center"/>
                  <w:rPr>
                    <w:sz w:val="22"/>
                    <w:szCs w:val="22"/>
                  </w:rPr>
                </w:pPr>
                <w:sdt>
                  <w:sdtPr>
                    <w:rPr>
                      <w:rFonts w:cs="Arial"/>
                      <w:sz w:val="22"/>
                      <w:szCs w:val="22"/>
                    </w:rPr>
                    <w:id w:val="-97563760"/>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419296781"/>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1A545118" w14:textId="05E50EBB" w:rsidR="000632E1" w:rsidRPr="000632E1" w:rsidRDefault="00CE30BD" w:rsidP="00197F67">
                <w:pPr>
                  <w:jc w:val="center"/>
                  <w:rPr>
                    <w:sz w:val="22"/>
                    <w:szCs w:val="22"/>
                  </w:rPr>
                </w:pPr>
                <w:sdt>
                  <w:sdtPr>
                    <w:rPr>
                      <w:rFonts w:cs="Arial"/>
                      <w:sz w:val="22"/>
                      <w:szCs w:val="22"/>
                    </w:rPr>
                    <w:id w:val="-1347548972"/>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431200610"/>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2FB7CC01" w14:textId="78F886DA" w:rsidR="000632E1" w:rsidRPr="000632E1" w:rsidRDefault="00CE30BD" w:rsidP="00197F67">
                <w:pPr>
                  <w:jc w:val="center"/>
                  <w:rPr>
                    <w:sz w:val="22"/>
                    <w:szCs w:val="22"/>
                  </w:rPr>
                </w:pPr>
                <w:sdt>
                  <w:sdtPr>
                    <w:rPr>
                      <w:rFonts w:cs="Arial"/>
                      <w:sz w:val="22"/>
                      <w:szCs w:val="22"/>
                    </w:rPr>
                    <w:id w:val="1669218770"/>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1974174477"/>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391A0460" w14:textId="5F9DB9F1" w:rsidR="000632E1" w:rsidRPr="000632E1" w:rsidRDefault="00CE30BD" w:rsidP="00197F67">
                <w:pPr>
                  <w:jc w:val="center"/>
                  <w:rPr>
                    <w:sz w:val="22"/>
                    <w:szCs w:val="22"/>
                  </w:rPr>
                </w:pPr>
                <w:sdt>
                  <w:sdtPr>
                    <w:rPr>
                      <w:rFonts w:cs="Arial"/>
                      <w:sz w:val="22"/>
                      <w:szCs w:val="22"/>
                    </w:rPr>
                    <w:id w:val="1627818501"/>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811684136"/>
                    <w:lock w:val="sdtLocked"/>
                    <w14:checkbox>
                      <w14:checked w14:val="0"/>
                      <w14:checkedState w14:val="2612" w14:font="MS Gothic"/>
                      <w14:uncheckedState w14:val="2610" w14:font="MS Gothic"/>
                    </w14:checkbox>
                  </w:sdtPr>
                  <w:sdtEnd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r>
        </w:tbl>
        <w:p w14:paraId="057B8C7A" w14:textId="77777777" w:rsidR="00402DED" w:rsidRPr="008B6F25" w:rsidRDefault="00402DED" w:rsidP="00197F67">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80"/>
            <w:gridCol w:w="1274"/>
            <w:gridCol w:w="1274"/>
            <w:gridCol w:w="1274"/>
            <w:gridCol w:w="1274"/>
            <w:gridCol w:w="1274"/>
          </w:tblGrid>
          <w:tr w:rsidR="00402DED" w:rsidRPr="008B6F25" w14:paraId="129BEB1F" w14:textId="77777777" w:rsidTr="00F27D5D">
            <w:trPr>
              <w:cantSplit/>
              <w:tblHeader/>
            </w:trPr>
            <w:tc>
              <w:tcPr>
                <w:tcW w:w="3680" w:type="dxa"/>
                <w:shd w:val="clear" w:color="auto" w:fill="auto"/>
                <w:vAlign w:val="bottom"/>
              </w:tcPr>
              <w:p w14:paraId="6FC8C822" w14:textId="77777777" w:rsidR="00402DED" w:rsidRPr="008B6F25" w:rsidRDefault="00402DED" w:rsidP="00197F67">
                <w:pPr>
                  <w:widowControl w:val="0"/>
                  <w:rPr>
                    <w:rFonts w:cs="Arial"/>
                    <w:sz w:val="22"/>
                    <w:szCs w:val="22"/>
                  </w:rPr>
                </w:pPr>
                <w:r w:rsidRPr="008B6F25">
                  <w:rPr>
                    <w:rFonts w:cs="Arial"/>
                    <w:b/>
                    <w:sz w:val="22"/>
                    <w:szCs w:val="22"/>
                  </w:rPr>
                  <w:t>Number and Types of Neoplasms Seen in Consultation</w:t>
                </w:r>
              </w:p>
            </w:tc>
            <w:tc>
              <w:tcPr>
                <w:tcW w:w="1274" w:type="dxa"/>
                <w:shd w:val="clear" w:color="auto" w:fill="auto"/>
                <w:vAlign w:val="bottom"/>
              </w:tcPr>
              <w:p w14:paraId="04B2B9D0" w14:textId="77777777" w:rsidR="00402DED" w:rsidRPr="008B6F25" w:rsidRDefault="00402DED" w:rsidP="00197F67">
                <w:pPr>
                  <w:widowControl w:val="0"/>
                  <w:jc w:val="center"/>
                  <w:rPr>
                    <w:rFonts w:cs="Arial"/>
                    <w:b/>
                    <w:sz w:val="22"/>
                    <w:szCs w:val="22"/>
                  </w:rPr>
                </w:pPr>
                <w:r w:rsidRPr="008B6F25">
                  <w:rPr>
                    <w:rFonts w:cs="Arial"/>
                    <w:b/>
                    <w:sz w:val="22"/>
                    <w:szCs w:val="22"/>
                  </w:rPr>
                  <w:t>Site #1</w:t>
                </w:r>
              </w:p>
              <w:p w14:paraId="578F24F9" w14:textId="77777777" w:rsidR="00402DED" w:rsidRPr="008B6F25" w:rsidRDefault="00402DED" w:rsidP="00197F67">
                <w:pPr>
                  <w:widowControl w:val="0"/>
                  <w:jc w:val="center"/>
                  <w:rPr>
                    <w:rFonts w:cs="Arial"/>
                    <w:sz w:val="22"/>
                    <w:szCs w:val="22"/>
                  </w:rPr>
                </w:pPr>
                <w:r w:rsidRPr="008B6F25">
                  <w:rPr>
                    <w:rFonts w:cs="Arial"/>
                    <w:b/>
                    <w:sz w:val="22"/>
                    <w:szCs w:val="22"/>
                  </w:rPr>
                  <w:t>(Primary)</w:t>
                </w:r>
              </w:p>
            </w:tc>
            <w:tc>
              <w:tcPr>
                <w:tcW w:w="1274" w:type="dxa"/>
                <w:shd w:val="clear" w:color="auto" w:fill="auto"/>
                <w:vAlign w:val="bottom"/>
              </w:tcPr>
              <w:p w14:paraId="298A3814" w14:textId="77777777" w:rsidR="00402DED" w:rsidRPr="008B6F25" w:rsidRDefault="00402DED" w:rsidP="00197F67">
                <w:pPr>
                  <w:widowControl w:val="0"/>
                  <w:jc w:val="center"/>
                  <w:rPr>
                    <w:rFonts w:cs="Arial"/>
                    <w:sz w:val="22"/>
                    <w:szCs w:val="22"/>
                  </w:rPr>
                </w:pPr>
                <w:r w:rsidRPr="008B6F25">
                  <w:rPr>
                    <w:rFonts w:cs="Arial"/>
                    <w:b/>
                    <w:sz w:val="22"/>
                    <w:szCs w:val="22"/>
                  </w:rPr>
                  <w:t>Site #2</w:t>
                </w:r>
              </w:p>
            </w:tc>
            <w:tc>
              <w:tcPr>
                <w:tcW w:w="1274" w:type="dxa"/>
                <w:shd w:val="clear" w:color="auto" w:fill="auto"/>
                <w:vAlign w:val="bottom"/>
              </w:tcPr>
              <w:p w14:paraId="36962604" w14:textId="77777777" w:rsidR="00402DED" w:rsidRPr="008B6F25" w:rsidRDefault="00402DED" w:rsidP="00197F67">
                <w:pPr>
                  <w:widowControl w:val="0"/>
                  <w:jc w:val="center"/>
                  <w:rPr>
                    <w:rFonts w:cs="Arial"/>
                    <w:sz w:val="22"/>
                    <w:szCs w:val="22"/>
                  </w:rPr>
                </w:pPr>
                <w:r w:rsidRPr="008B6F25">
                  <w:rPr>
                    <w:rFonts w:cs="Arial"/>
                    <w:b/>
                    <w:sz w:val="22"/>
                    <w:szCs w:val="22"/>
                  </w:rPr>
                  <w:t>Site #3</w:t>
                </w:r>
              </w:p>
            </w:tc>
            <w:tc>
              <w:tcPr>
                <w:tcW w:w="1274" w:type="dxa"/>
                <w:shd w:val="clear" w:color="auto" w:fill="auto"/>
                <w:vAlign w:val="bottom"/>
              </w:tcPr>
              <w:p w14:paraId="393D3D9F" w14:textId="77777777" w:rsidR="00402DED" w:rsidRPr="008B6F25" w:rsidRDefault="00402DED" w:rsidP="00197F67">
                <w:pPr>
                  <w:widowControl w:val="0"/>
                  <w:jc w:val="center"/>
                  <w:rPr>
                    <w:rFonts w:cs="Arial"/>
                    <w:sz w:val="22"/>
                    <w:szCs w:val="22"/>
                  </w:rPr>
                </w:pPr>
                <w:r w:rsidRPr="008B6F25">
                  <w:rPr>
                    <w:rFonts w:cs="Arial"/>
                    <w:b/>
                    <w:sz w:val="22"/>
                    <w:szCs w:val="22"/>
                  </w:rPr>
                  <w:t>Site #4</w:t>
                </w:r>
              </w:p>
            </w:tc>
            <w:tc>
              <w:tcPr>
                <w:tcW w:w="1274" w:type="dxa"/>
                <w:shd w:val="clear" w:color="auto" w:fill="auto"/>
                <w:vAlign w:val="bottom"/>
              </w:tcPr>
              <w:p w14:paraId="7D71D240" w14:textId="77777777" w:rsidR="00402DED" w:rsidRPr="008B6F25" w:rsidRDefault="00402DED" w:rsidP="00197F67">
                <w:pPr>
                  <w:widowControl w:val="0"/>
                  <w:jc w:val="center"/>
                  <w:rPr>
                    <w:rFonts w:cs="Arial"/>
                    <w:sz w:val="22"/>
                    <w:szCs w:val="22"/>
                  </w:rPr>
                </w:pPr>
                <w:r w:rsidRPr="008B6F25">
                  <w:rPr>
                    <w:rFonts w:cs="Arial"/>
                    <w:b/>
                    <w:sz w:val="22"/>
                    <w:szCs w:val="22"/>
                  </w:rPr>
                  <w:t>Site #5</w:t>
                </w:r>
              </w:p>
            </w:tc>
          </w:tr>
          <w:tr w:rsidR="000632E1" w:rsidRPr="008B6F25" w14:paraId="10B6C941" w14:textId="77777777" w:rsidTr="000632E1">
            <w:trPr>
              <w:cantSplit/>
            </w:trPr>
            <w:tc>
              <w:tcPr>
                <w:tcW w:w="3680" w:type="dxa"/>
                <w:shd w:val="clear" w:color="auto" w:fill="auto"/>
                <w:vAlign w:val="center"/>
              </w:tcPr>
              <w:p w14:paraId="0297C022" w14:textId="77777777" w:rsidR="000632E1" w:rsidRPr="008B6F25" w:rsidRDefault="000632E1" w:rsidP="00197F67">
                <w:pPr>
                  <w:widowControl w:val="0"/>
                  <w:rPr>
                    <w:rFonts w:cs="Arial"/>
                    <w:sz w:val="22"/>
                    <w:szCs w:val="22"/>
                  </w:rPr>
                </w:pPr>
                <w:r w:rsidRPr="008B6F25">
                  <w:rPr>
                    <w:rFonts w:cs="Arial"/>
                    <w:sz w:val="22"/>
                    <w:szCs w:val="22"/>
                  </w:rPr>
                  <w:t>Primary</w:t>
                </w:r>
              </w:p>
            </w:tc>
            <w:sdt>
              <w:sdtPr>
                <w:rPr>
                  <w:rFonts w:cs="Arial"/>
                </w:rPr>
                <w:id w:val="-886798751"/>
                <w:lock w:val="sdtLocked"/>
                <w:placeholder>
                  <w:docPart w:val="1639F3DB321D4BB89D755BEBD9676C61"/>
                </w:placeholder>
                <w:showingPlcHdr/>
                <w:text/>
              </w:sdtPr>
              <w:sdtEndPr/>
              <w:sdtContent>
                <w:tc>
                  <w:tcPr>
                    <w:tcW w:w="1274" w:type="dxa"/>
                    <w:shd w:val="clear" w:color="auto" w:fill="auto"/>
                  </w:tcPr>
                  <w:p w14:paraId="12B290DA" w14:textId="3BD63320" w:rsidR="000632E1" w:rsidRDefault="000632E1" w:rsidP="00197F67">
                    <w:pPr>
                      <w:jc w:val="center"/>
                    </w:pPr>
                    <w:r w:rsidRPr="000632E1">
                      <w:rPr>
                        <w:rStyle w:val="PlaceholderText"/>
                        <w:rFonts w:cs="Arial"/>
                      </w:rPr>
                      <w:t>#</w:t>
                    </w:r>
                  </w:p>
                </w:tc>
              </w:sdtContent>
            </w:sdt>
            <w:sdt>
              <w:sdtPr>
                <w:rPr>
                  <w:rFonts w:cs="Arial"/>
                </w:rPr>
                <w:id w:val="-1664072348"/>
                <w:lock w:val="sdtLocked"/>
                <w:placeholder>
                  <w:docPart w:val="96EA97E4F7294CAB8850E6280E49BA14"/>
                </w:placeholder>
                <w:showingPlcHdr/>
                <w:text/>
              </w:sdtPr>
              <w:sdtEndPr/>
              <w:sdtContent>
                <w:tc>
                  <w:tcPr>
                    <w:tcW w:w="1274" w:type="dxa"/>
                    <w:shd w:val="clear" w:color="auto" w:fill="auto"/>
                  </w:tcPr>
                  <w:p w14:paraId="676BAD06" w14:textId="1D9E4C5E" w:rsidR="000632E1" w:rsidRDefault="000632E1" w:rsidP="00197F67">
                    <w:pPr>
                      <w:jc w:val="center"/>
                    </w:pPr>
                    <w:r w:rsidRPr="000632E1">
                      <w:rPr>
                        <w:rStyle w:val="PlaceholderText"/>
                        <w:rFonts w:cs="Arial"/>
                      </w:rPr>
                      <w:t>#</w:t>
                    </w:r>
                  </w:p>
                </w:tc>
              </w:sdtContent>
            </w:sdt>
            <w:sdt>
              <w:sdtPr>
                <w:rPr>
                  <w:rFonts w:cs="Arial"/>
                </w:rPr>
                <w:id w:val="-832752459"/>
                <w:lock w:val="sdtLocked"/>
                <w:placeholder>
                  <w:docPart w:val="1A69202DA4DA4C829AC4A0B7AF5F4670"/>
                </w:placeholder>
                <w:showingPlcHdr/>
                <w:text/>
              </w:sdtPr>
              <w:sdtEndPr/>
              <w:sdtContent>
                <w:tc>
                  <w:tcPr>
                    <w:tcW w:w="1274" w:type="dxa"/>
                    <w:shd w:val="clear" w:color="auto" w:fill="auto"/>
                  </w:tcPr>
                  <w:p w14:paraId="28D9A802" w14:textId="2D95531B" w:rsidR="000632E1" w:rsidRDefault="000632E1" w:rsidP="00197F67">
                    <w:pPr>
                      <w:jc w:val="center"/>
                    </w:pPr>
                    <w:r w:rsidRPr="000632E1">
                      <w:rPr>
                        <w:rStyle w:val="PlaceholderText"/>
                        <w:rFonts w:cs="Arial"/>
                      </w:rPr>
                      <w:t>#</w:t>
                    </w:r>
                  </w:p>
                </w:tc>
              </w:sdtContent>
            </w:sdt>
            <w:sdt>
              <w:sdtPr>
                <w:rPr>
                  <w:rFonts w:cs="Arial"/>
                </w:rPr>
                <w:id w:val="857313007"/>
                <w:lock w:val="sdtLocked"/>
                <w:placeholder>
                  <w:docPart w:val="CD2C187D2C004AB3A62F8D0B0ACEDAFE"/>
                </w:placeholder>
                <w:showingPlcHdr/>
                <w:text/>
              </w:sdtPr>
              <w:sdtEndPr/>
              <w:sdtContent>
                <w:tc>
                  <w:tcPr>
                    <w:tcW w:w="1274" w:type="dxa"/>
                    <w:shd w:val="clear" w:color="auto" w:fill="auto"/>
                  </w:tcPr>
                  <w:p w14:paraId="410F0CA0" w14:textId="5B542533" w:rsidR="000632E1" w:rsidRDefault="000632E1" w:rsidP="00197F67">
                    <w:pPr>
                      <w:jc w:val="center"/>
                    </w:pPr>
                    <w:r w:rsidRPr="000632E1">
                      <w:rPr>
                        <w:rStyle w:val="PlaceholderText"/>
                        <w:rFonts w:cs="Arial"/>
                      </w:rPr>
                      <w:t>#</w:t>
                    </w:r>
                  </w:p>
                </w:tc>
              </w:sdtContent>
            </w:sdt>
            <w:sdt>
              <w:sdtPr>
                <w:rPr>
                  <w:rFonts w:cs="Arial"/>
                </w:rPr>
                <w:id w:val="-842002826"/>
                <w:lock w:val="sdtLocked"/>
                <w:placeholder>
                  <w:docPart w:val="62A4A458A5064530A7B369C660A5E976"/>
                </w:placeholder>
                <w:showingPlcHdr/>
                <w:text/>
              </w:sdtPr>
              <w:sdtEndPr/>
              <w:sdtContent>
                <w:tc>
                  <w:tcPr>
                    <w:tcW w:w="1274" w:type="dxa"/>
                    <w:shd w:val="clear" w:color="auto" w:fill="auto"/>
                  </w:tcPr>
                  <w:p w14:paraId="79641CEE" w14:textId="11A1DB86" w:rsidR="000632E1" w:rsidRDefault="000632E1" w:rsidP="00197F67">
                    <w:pPr>
                      <w:jc w:val="center"/>
                    </w:pPr>
                    <w:r w:rsidRPr="000632E1">
                      <w:rPr>
                        <w:rStyle w:val="PlaceholderText"/>
                        <w:rFonts w:cs="Arial"/>
                      </w:rPr>
                      <w:t>#</w:t>
                    </w:r>
                  </w:p>
                </w:tc>
              </w:sdtContent>
            </w:sdt>
          </w:tr>
          <w:tr w:rsidR="000632E1" w:rsidRPr="008B6F25" w14:paraId="3838561E" w14:textId="77777777" w:rsidTr="000632E1">
            <w:trPr>
              <w:cantSplit/>
            </w:trPr>
            <w:tc>
              <w:tcPr>
                <w:tcW w:w="3680" w:type="dxa"/>
                <w:shd w:val="clear" w:color="auto" w:fill="auto"/>
                <w:vAlign w:val="center"/>
              </w:tcPr>
              <w:p w14:paraId="4F538094" w14:textId="77777777" w:rsidR="000632E1" w:rsidRPr="008B6F25" w:rsidRDefault="000632E1" w:rsidP="00197F67">
                <w:pPr>
                  <w:widowControl w:val="0"/>
                  <w:ind w:left="360"/>
                  <w:rPr>
                    <w:rFonts w:cs="Arial"/>
                    <w:sz w:val="22"/>
                    <w:szCs w:val="22"/>
                  </w:rPr>
                </w:pPr>
                <w:r w:rsidRPr="008B6F25">
                  <w:rPr>
                    <w:rFonts w:cs="Arial"/>
                    <w:sz w:val="22"/>
                    <w:szCs w:val="22"/>
                  </w:rPr>
                  <w:t xml:space="preserve">Brain, </w:t>
                </w:r>
                <w:r>
                  <w:rPr>
                    <w:rFonts w:cs="Arial"/>
                    <w:sz w:val="22"/>
                    <w:szCs w:val="22"/>
                  </w:rPr>
                  <w:t>p</w:t>
                </w:r>
                <w:r w:rsidRPr="008B6F25">
                  <w:rPr>
                    <w:rFonts w:cs="Arial"/>
                    <w:sz w:val="22"/>
                    <w:szCs w:val="22"/>
                  </w:rPr>
                  <w:t xml:space="preserve">ituitary, </w:t>
                </w:r>
                <w:r>
                  <w:rPr>
                    <w:rFonts w:cs="Arial"/>
                    <w:sz w:val="22"/>
                    <w:szCs w:val="22"/>
                  </w:rPr>
                  <w:t>s</w:t>
                </w:r>
                <w:r w:rsidRPr="008B6F25">
                  <w:rPr>
                    <w:rFonts w:cs="Arial"/>
                    <w:sz w:val="22"/>
                    <w:szCs w:val="22"/>
                  </w:rPr>
                  <w:t xml:space="preserve">pinal </w:t>
                </w:r>
                <w:r>
                  <w:rPr>
                    <w:rFonts w:cs="Arial"/>
                    <w:sz w:val="22"/>
                    <w:szCs w:val="22"/>
                  </w:rPr>
                  <w:t>c</w:t>
                </w:r>
                <w:r w:rsidRPr="008B6F25">
                  <w:rPr>
                    <w:rFonts w:cs="Arial"/>
                    <w:sz w:val="22"/>
                    <w:szCs w:val="22"/>
                  </w:rPr>
                  <w:t>ord</w:t>
                </w:r>
              </w:p>
            </w:tc>
            <w:sdt>
              <w:sdtPr>
                <w:rPr>
                  <w:rFonts w:cs="Arial"/>
                </w:rPr>
                <w:id w:val="393936712"/>
                <w:lock w:val="sdtLocked"/>
                <w:placeholder>
                  <w:docPart w:val="42B07BC6406048228A789A1FA76DA667"/>
                </w:placeholder>
                <w:showingPlcHdr/>
                <w:text/>
              </w:sdtPr>
              <w:sdtEndPr/>
              <w:sdtContent>
                <w:tc>
                  <w:tcPr>
                    <w:tcW w:w="1274" w:type="dxa"/>
                    <w:shd w:val="clear" w:color="auto" w:fill="auto"/>
                  </w:tcPr>
                  <w:p w14:paraId="51788FEC" w14:textId="73740AF6" w:rsidR="000632E1" w:rsidRDefault="000632E1" w:rsidP="00197F67">
                    <w:pPr>
                      <w:jc w:val="center"/>
                    </w:pPr>
                    <w:r w:rsidRPr="000632E1">
                      <w:rPr>
                        <w:rStyle w:val="PlaceholderText"/>
                        <w:rFonts w:cs="Arial"/>
                      </w:rPr>
                      <w:t>#</w:t>
                    </w:r>
                  </w:p>
                </w:tc>
              </w:sdtContent>
            </w:sdt>
            <w:sdt>
              <w:sdtPr>
                <w:rPr>
                  <w:rFonts w:cs="Arial"/>
                </w:rPr>
                <w:id w:val="1065299049"/>
                <w:lock w:val="sdtLocked"/>
                <w:placeholder>
                  <w:docPart w:val="0A9DBBCD9DAD4753A626CD5A01E774CE"/>
                </w:placeholder>
                <w:showingPlcHdr/>
                <w:text/>
              </w:sdtPr>
              <w:sdtEndPr/>
              <w:sdtContent>
                <w:tc>
                  <w:tcPr>
                    <w:tcW w:w="1274" w:type="dxa"/>
                    <w:shd w:val="clear" w:color="auto" w:fill="auto"/>
                  </w:tcPr>
                  <w:p w14:paraId="193628A1" w14:textId="7D780772" w:rsidR="000632E1" w:rsidRDefault="000632E1" w:rsidP="00197F67">
                    <w:pPr>
                      <w:jc w:val="center"/>
                    </w:pPr>
                    <w:r w:rsidRPr="000632E1">
                      <w:rPr>
                        <w:rStyle w:val="PlaceholderText"/>
                        <w:rFonts w:cs="Arial"/>
                      </w:rPr>
                      <w:t>#</w:t>
                    </w:r>
                  </w:p>
                </w:tc>
              </w:sdtContent>
            </w:sdt>
            <w:sdt>
              <w:sdtPr>
                <w:rPr>
                  <w:rFonts w:cs="Arial"/>
                </w:rPr>
                <w:id w:val="1483194994"/>
                <w:lock w:val="sdtLocked"/>
                <w:placeholder>
                  <w:docPart w:val="9B7D076B488247DAABDD0585B4FE2082"/>
                </w:placeholder>
                <w:showingPlcHdr/>
                <w:text/>
              </w:sdtPr>
              <w:sdtEndPr/>
              <w:sdtContent>
                <w:tc>
                  <w:tcPr>
                    <w:tcW w:w="1274" w:type="dxa"/>
                    <w:shd w:val="clear" w:color="auto" w:fill="auto"/>
                  </w:tcPr>
                  <w:p w14:paraId="4DC15E70" w14:textId="78909705" w:rsidR="000632E1" w:rsidRDefault="000632E1" w:rsidP="00197F67">
                    <w:pPr>
                      <w:jc w:val="center"/>
                    </w:pPr>
                    <w:r w:rsidRPr="000632E1">
                      <w:rPr>
                        <w:rStyle w:val="PlaceholderText"/>
                        <w:rFonts w:cs="Arial"/>
                      </w:rPr>
                      <w:t>#</w:t>
                    </w:r>
                  </w:p>
                </w:tc>
              </w:sdtContent>
            </w:sdt>
            <w:sdt>
              <w:sdtPr>
                <w:rPr>
                  <w:rFonts w:cs="Arial"/>
                </w:rPr>
                <w:id w:val="-644363051"/>
                <w:lock w:val="sdtLocked"/>
                <w:placeholder>
                  <w:docPart w:val="2CCB707B65194C6CB319CC8FAC721FC8"/>
                </w:placeholder>
                <w:showingPlcHdr/>
                <w:text/>
              </w:sdtPr>
              <w:sdtEndPr/>
              <w:sdtContent>
                <w:tc>
                  <w:tcPr>
                    <w:tcW w:w="1274" w:type="dxa"/>
                    <w:shd w:val="clear" w:color="auto" w:fill="auto"/>
                  </w:tcPr>
                  <w:p w14:paraId="0E50C023" w14:textId="30D56FA9" w:rsidR="000632E1" w:rsidRDefault="000632E1" w:rsidP="00197F67">
                    <w:pPr>
                      <w:jc w:val="center"/>
                    </w:pPr>
                    <w:r w:rsidRPr="000632E1">
                      <w:rPr>
                        <w:rStyle w:val="PlaceholderText"/>
                        <w:rFonts w:cs="Arial"/>
                      </w:rPr>
                      <w:t>#</w:t>
                    </w:r>
                  </w:p>
                </w:tc>
              </w:sdtContent>
            </w:sdt>
            <w:sdt>
              <w:sdtPr>
                <w:rPr>
                  <w:rFonts w:cs="Arial"/>
                </w:rPr>
                <w:id w:val="1996601915"/>
                <w:lock w:val="sdtLocked"/>
                <w:placeholder>
                  <w:docPart w:val="E6C176EF2E6F42C99A338348165F6B15"/>
                </w:placeholder>
                <w:showingPlcHdr/>
                <w:text/>
              </w:sdtPr>
              <w:sdtEndPr/>
              <w:sdtContent>
                <w:tc>
                  <w:tcPr>
                    <w:tcW w:w="1274" w:type="dxa"/>
                    <w:shd w:val="clear" w:color="auto" w:fill="auto"/>
                  </w:tcPr>
                  <w:p w14:paraId="4AE7C333" w14:textId="6FCADE30" w:rsidR="000632E1" w:rsidRDefault="000632E1" w:rsidP="00197F67">
                    <w:pPr>
                      <w:jc w:val="center"/>
                    </w:pPr>
                    <w:r w:rsidRPr="000632E1">
                      <w:rPr>
                        <w:rStyle w:val="PlaceholderText"/>
                        <w:rFonts w:cs="Arial"/>
                      </w:rPr>
                      <w:t>#</w:t>
                    </w:r>
                  </w:p>
                </w:tc>
              </w:sdtContent>
            </w:sdt>
          </w:tr>
          <w:tr w:rsidR="000632E1" w:rsidRPr="008B6F25" w14:paraId="0483F15A" w14:textId="77777777" w:rsidTr="000632E1">
            <w:trPr>
              <w:cantSplit/>
            </w:trPr>
            <w:tc>
              <w:tcPr>
                <w:tcW w:w="3680" w:type="dxa"/>
                <w:shd w:val="clear" w:color="auto" w:fill="auto"/>
                <w:vAlign w:val="center"/>
              </w:tcPr>
              <w:p w14:paraId="644C8786" w14:textId="77777777" w:rsidR="000632E1" w:rsidRPr="008B6F25" w:rsidRDefault="000632E1" w:rsidP="00197F67">
                <w:pPr>
                  <w:widowControl w:val="0"/>
                  <w:ind w:left="360"/>
                  <w:rPr>
                    <w:rFonts w:cs="Arial"/>
                    <w:sz w:val="22"/>
                    <w:szCs w:val="22"/>
                  </w:rPr>
                </w:pPr>
                <w:r w:rsidRPr="008B6F25">
                  <w:rPr>
                    <w:rFonts w:cs="Arial"/>
                    <w:sz w:val="22"/>
                    <w:szCs w:val="22"/>
                  </w:rPr>
                  <w:t xml:space="preserve">Head and </w:t>
                </w:r>
                <w:r>
                  <w:rPr>
                    <w:rFonts w:cs="Arial"/>
                    <w:sz w:val="22"/>
                    <w:szCs w:val="22"/>
                  </w:rPr>
                  <w:t>n</w:t>
                </w:r>
                <w:r w:rsidRPr="008B6F25">
                  <w:rPr>
                    <w:rFonts w:cs="Arial"/>
                    <w:sz w:val="22"/>
                    <w:szCs w:val="22"/>
                  </w:rPr>
                  <w:t>eck</w:t>
                </w:r>
              </w:p>
            </w:tc>
            <w:sdt>
              <w:sdtPr>
                <w:rPr>
                  <w:rFonts w:cs="Arial"/>
                </w:rPr>
                <w:id w:val="-2062929251"/>
                <w:lock w:val="sdtLocked"/>
                <w:placeholder>
                  <w:docPart w:val="A2A7D2AD8A054F608C5856FC4F3D0FD2"/>
                </w:placeholder>
                <w:showingPlcHdr/>
                <w:text/>
              </w:sdtPr>
              <w:sdtEndPr/>
              <w:sdtContent>
                <w:tc>
                  <w:tcPr>
                    <w:tcW w:w="1274" w:type="dxa"/>
                    <w:shd w:val="clear" w:color="auto" w:fill="auto"/>
                  </w:tcPr>
                  <w:p w14:paraId="66F81C95" w14:textId="03745873" w:rsidR="000632E1" w:rsidRDefault="000632E1" w:rsidP="00197F67">
                    <w:pPr>
                      <w:jc w:val="center"/>
                    </w:pPr>
                    <w:r w:rsidRPr="000632E1">
                      <w:rPr>
                        <w:rStyle w:val="PlaceholderText"/>
                        <w:rFonts w:cs="Arial"/>
                      </w:rPr>
                      <w:t>#</w:t>
                    </w:r>
                  </w:p>
                </w:tc>
              </w:sdtContent>
            </w:sdt>
            <w:sdt>
              <w:sdtPr>
                <w:rPr>
                  <w:rFonts w:cs="Arial"/>
                </w:rPr>
                <w:id w:val="1988276537"/>
                <w:lock w:val="sdtLocked"/>
                <w:placeholder>
                  <w:docPart w:val="D4DBD1A0E86D4B028469F628FE00C7EE"/>
                </w:placeholder>
                <w:showingPlcHdr/>
                <w:text/>
              </w:sdtPr>
              <w:sdtEndPr/>
              <w:sdtContent>
                <w:tc>
                  <w:tcPr>
                    <w:tcW w:w="1274" w:type="dxa"/>
                    <w:shd w:val="clear" w:color="auto" w:fill="auto"/>
                  </w:tcPr>
                  <w:p w14:paraId="576D7876" w14:textId="159D386E" w:rsidR="000632E1" w:rsidRDefault="000632E1" w:rsidP="00197F67">
                    <w:pPr>
                      <w:jc w:val="center"/>
                    </w:pPr>
                    <w:r w:rsidRPr="000632E1">
                      <w:rPr>
                        <w:rStyle w:val="PlaceholderText"/>
                        <w:rFonts w:cs="Arial"/>
                      </w:rPr>
                      <w:t>#</w:t>
                    </w:r>
                  </w:p>
                </w:tc>
              </w:sdtContent>
            </w:sdt>
            <w:sdt>
              <w:sdtPr>
                <w:rPr>
                  <w:rFonts w:cs="Arial"/>
                </w:rPr>
                <w:id w:val="2063441326"/>
                <w:lock w:val="sdtLocked"/>
                <w:placeholder>
                  <w:docPart w:val="160FAC96D94D4E038CCF30A1E589C870"/>
                </w:placeholder>
                <w:showingPlcHdr/>
                <w:text/>
              </w:sdtPr>
              <w:sdtEndPr/>
              <w:sdtContent>
                <w:tc>
                  <w:tcPr>
                    <w:tcW w:w="1274" w:type="dxa"/>
                    <w:shd w:val="clear" w:color="auto" w:fill="auto"/>
                  </w:tcPr>
                  <w:p w14:paraId="1DB33C22" w14:textId="377BE479" w:rsidR="000632E1" w:rsidRDefault="000632E1" w:rsidP="00197F67">
                    <w:pPr>
                      <w:jc w:val="center"/>
                    </w:pPr>
                    <w:r w:rsidRPr="000632E1">
                      <w:rPr>
                        <w:rStyle w:val="PlaceholderText"/>
                        <w:rFonts w:cs="Arial"/>
                      </w:rPr>
                      <w:t>#</w:t>
                    </w:r>
                  </w:p>
                </w:tc>
              </w:sdtContent>
            </w:sdt>
            <w:sdt>
              <w:sdtPr>
                <w:rPr>
                  <w:rFonts w:cs="Arial"/>
                </w:rPr>
                <w:id w:val="-131099182"/>
                <w:lock w:val="sdtLocked"/>
                <w:placeholder>
                  <w:docPart w:val="DCF2A7D8BB5D4F82AF8A1A4438FB7AF4"/>
                </w:placeholder>
                <w:showingPlcHdr/>
                <w:text/>
              </w:sdtPr>
              <w:sdtEndPr/>
              <w:sdtContent>
                <w:tc>
                  <w:tcPr>
                    <w:tcW w:w="1274" w:type="dxa"/>
                    <w:shd w:val="clear" w:color="auto" w:fill="auto"/>
                  </w:tcPr>
                  <w:p w14:paraId="0016A219" w14:textId="770142AE" w:rsidR="000632E1" w:rsidRDefault="000632E1" w:rsidP="00197F67">
                    <w:pPr>
                      <w:jc w:val="center"/>
                    </w:pPr>
                    <w:r w:rsidRPr="000632E1">
                      <w:rPr>
                        <w:rStyle w:val="PlaceholderText"/>
                        <w:rFonts w:cs="Arial"/>
                      </w:rPr>
                      <w:t>#</w:t>
                    </w:r>
                  </w:p>
                </w:tc>
              </w:sdtContent>
            </w:sdt>
            <w:sdt>
              <w:sdtPr>
                <w:rPr>
                  <w:rFonts w:cs="Arial"/>
                </w:rPr>
                <w:id w:val="1958137227"/>
                <w:lock w:val="sdtLocked"/>
                <w:placeholder>
                  <w:docPart w:val="DFD4C74C46E64E2DBB131E3FF376E5DD"/>
                </w:placeholder>
                <w:showingPlcHdr/>
                <w:text/>
              </w:sdtPr>
              <w:sdtEndPr/>
              <w:sdtContent>
                <w:tc>
                  <w:tcPr>
                    <w:tcW w:w="1274" w:type="dxa"/>
                    <w:shd w:val="clear" w:color="auto" w:fill="auto"/>
                  </w:tcPr>
                  <w:p w14:paraId="7F553FF7" w14:textId="537B149F" w:rsidR="000632E1" w:rsidRDefault="000632E1" w:rsidP="00197F67">
                    <w:pPr>
                      <w:jc w:val="center"/>
                    </w:pPr>
                    <w:r w:rsidRPr="000632E1">
                      <w:rPr>
                        <w:rStyle w:val="PlaceholderText"/>
                        <w:rFonts w:cs="Arial"/>
                      </w:rPr>
                      <w:t>#</w:t>
                    </w:r>
                  </w:p>
                </w:tc>
              </w:sdtContent>
            </w:sdt>
          </w:tr>
          <w:tr w:rsidR="000632E1" w:rsidRPr="008B6F25" w14:paraId="63F2E0BE" w14:textId="77777777" w:rsidTr="000632E1">
            <w:trPr>
              <w:cantSplit/>
            </w:trPr>
            <w:tc>
              <w:tcPr>
                <w:tcW w:w="3680" w:type="dxa"/>
                <w:shd w:val="clear" w:color="auto" w:fill="auto"/>
                <w:vAlign w:val="center"/>
              </w:tcPr>
              <w:p w14:paraId="54CECC4E" w14:textId="77777777" w:rsidR="000632E1" w:rsidRPr="008B6F25" w:rsidRDefault="000632E1" w:rsidP="00197F67">
                <w:pPr>
                  <w:widowControl w:val="0"/>
                  <w:ind w:left="360"/>
                  <w:rPr>
                    <w:rFonts w:cs="Arial"/>
                    <w:sz w:val="22"/>
                    <w:szCs w:val="22"/>
                  </w:rPr>
                </w:pPr>
                <w:r w:rsidRPr="008B6F25">
                  <w:rPr>
                    <w:rFonts w:cs="Arial"/>
                    <w:sz w:val="22"/>
                    <w:szCs w:val="22"/>
                  </w:rPr>
                  <w:t xml:space="preserve">Lung and </w:t>
                </w:r>
                <w:r>
                  <w:rPr>
                    <w:rFonts w:cs="Arial"/>
                    <w:sz w:val="22"/>
                    <w:szCs w:val="22"/>
                  </w:rPr>
                  <w:t>t</w:t>
                </w:r>
                <w:r w:rsidRPr="008B6F25">
                  <w:rPr>
                    <w:rFonts w:cs="Arial"/>
                    <w:sz w:val="22"/>
                    <w:szCs w:val="22"/>
                  </w:rPr>
                  <w:t>rachea</w:t>
                </w:r>
              </w:p>
            </w:tc>
            <w:sdt>
              <w:sdtPr>
                <w:rPr>
                  <w:rFonts w:cs="Arial"/>
                </w:rPr>
                <w:id w:val="-361744713"/>
                <w:lock w:val="sdtLocked"/>
                <w:placeholder>
                  <w:docPart w:val="A8E490B5E7064823A4919270ECE7E8A9"/>
                </w:placeholder>
                <w:showingPlcHdr/>
                <w:text/>
              </w:sdtPr>
              <w:sdtEndPr/>
              <w:sdtContent>
                <w:tc>
                  <w:tcPr>
                    <w:tcW w:w="1274" w:type="dxa"/>
                    <w:shd w:val="clear" w:color="auto" w:fill="auto"/>
                  </w:tcPr>
                  <w:p w14:paraId="1C80B889" w14:textId="3191A737" w:rsidR="000632E1" w:rsidRDefault="000632E1" w:rsidP="00197F67">
                    <w:pPr>
                      <w:jc w:val="center"/>
                    </w:pPr>
                    <w:r w:rsidRPr="000632E1">
                      <w:rPr>
                        <w:rStyle w:val="PlaceholderText"/>
                        <w:rFonts w:cs="Arial"/>
                      </w:rPr>
                      <w:t>#</w:t>
                    </w:r>
                  </w:p>
                </w:tc>
              </w:sdtContent>
            </w:sdt>
            <w:sdt>
              <w:sdtPr>
                <w:rPr>
                  <w:rFonts w:cs="Arial"/>
                </w:rPr>
                <w:id w:val="-1878915247"/>
                <w:lock w:val="sdtLocked"/>
                <w:placeholder>
                  <w:docPart w:val="7D381BB28AA34E44B97919D08BC415A9"/>
                </w:placeholder>
                <w:showingPlcHdr/>
                <w:text/>
              </w:sdtPr>
              <w:sdtEndPr/>
              <w:sdtContent>
                <w:tc>
                  <w:tcPr>
                    <w:tcW w:w="1274" w:type="dxa"/>
                    <w:shd w:val="clear" w:color="auto" w:fill="auto"/>
                  </w:tcPr>
                  <w:p w14:paraId="11341E56" w14:textId="03AB9AF2" w:rsidR="000632E1" w:rsidRDefault="000632E1" w:rsidP="00197F67">
                    <w:pPr>
                      <w:jc w:val="center"/>
                    </w:pPr>
                    <w:r w:rsidRPr="000632E1">
                      <w:rPr>
                        <w:rStyle w:val="PlaceholderText"/>
                        <w:rFonts w:cs="Arial"/>
                      </w:rPr>
                      <w:t>#</w:t>
                    </w:r>
                  </w:p>
                </w:tc>
              </w:sdtContent>
            </w:sdt>
            <w:sdt>
              <w:sdtPr>
                <w:rPr>
                  <w:rFonts w:cs="Arial"/>
                </w:rPr>
                <w:id w:val="-1793118802"/>
                <w:lock w:val="sdtLocked"/>
                <w:placeholder>
                  <w:docPart w:val="F105307CF0A64B58ADD8DC1E422B4E6C"/>
                </w:placeholder>
                <w:showingPlcHdr/>
                <w:text/>
              </w:sdtPr>
              <w:sdtEndPr/>
              <w:sdtContent>
                <w:tc>
                  <w:tcPr>
                    <w:tcW w:w="1274" w:type="dxa"/>
                    <w:shd w:val="clear" w:color="auto" w:fill="auto"/>
                  </w:tcPr>
                  <w:p w14:paraId="177C966C" w14:textId="553E3567" w:rsidR="000632E1" w:rsidRDefault="000632E1" w:rsidP="00197F67">
                    <w:pPr>
                      <w:jc w:val="center"/>
                    </w:pPr>
                    <w:r w:rsidRPr="000632E1">
                      <w:rPr>
                        <w:rStyle w:val="PlaceholderText"/>
                        <w:rFonts w:cs="Arial"/>
                      </w:rPr>
                      <w:t>#</w:t>
                    </w:r>
                  </w:p>
                </w:tc>
              </w:sdtContent>
            </w:sdt>
            <w:sdt>
              <w:sdtPr>
                <w:rPr>
                  <w:rFonts w:cs="Arial"/>
                </w:rPr>
                <w:id w:val="-194003974"/>
                <w:lock w:val="sdtLocked"/>
                <w:placeholder>
                  <w:docPart w:val="BF0A9D2C0B1943B3B06589E9A7654DD1"/>
                </w:placeholder>
                <w:showingPlcHdr/>
                <w:text/>
              </w:sdtPr>
              <w:sdtEndPr/>
              <w:sdtContent>
                <w:tc>
                  <w:tcPr>
                    <w:tcW w:w="1274" w:type="dxa"/>
                    <w:shd w:val="clear" w:color="auto" w:fill="auto"/>
                  </w:tcPr>
                  <w:p w14:paraId="21A36429" w14:textId="6001B142" w:rsidR="000632E1" w:rsidRDefault="000632E1" w:rsidP="00197F67">
                    <w:pPr>
                      <w:jc w:val="center"/>
                    </w:pPr>
                    <w:r w:rsidRPr="000632E1">
                      <w:rPr>
                        <w:rStyle w:val="PlaceholderText"/>
                        <w:rFonts w:cs="Arial"/>
                      </w:rPr>
                      <w:t>#</w:t>
                    </w:r>
                  </w:p>
                </w:tc>
              </w:sdtContent>
            </w:sdt>
            <w:sdt>
              <w:sdtPr>
                <w:rPr>
                  <w:rFonts w:cs="Arial"/>
                </w:rPr>
                <w:id w:val="-1649899010"/>
                <w:lock w:val="sdtLocked"/>
                <w:placeholder>
                  <w:docPart w:val="6C543BFE2FF9474F8EEF61B47D9F35DD"/>
                </w:placeholder>
                <w:showingPlcHdr/>
                <w:text/>
              </w:sdtPr>
              <w:sdtEndPr/>
              <w:sdtContent>
                <w:tc>
                  <w:tcPr>
                    <w:tcW w:w="1274" w:type="dxa"/>
                    <w:shd w:val="clear" w:color="auto" w:fill="auto"/>
                  </w:tcPr>
                  <w:p w14:paraId="144631D8" w14:textId="1DD765A9" w:rsidR="000632E1" w:rsidRDefault="000632E1" w:rsidP="00197F67">
                    <w:pPr>
                      <w:jc w:val="center"/>
                    </w:pPr>
                    <w:r w:rsidRPr="000632E1">
                      <w:rPr>
                        <w:rStyle w:val="PlaceholderText"/>
                        <w:rFonts w:cs="Arial"/>
                      </w:rPr>
                      <w:t>#</w:t>
                    </w:r>
                  </w:p>
                </w:tc>
              </w:sdtContent>
            </w:sdt>
          </w:tr>
          <w:tr w:rsidR="000632E1" w:rsidRPr="008B6F25" w14:paraId="4AC232EE" w14:textId="77777777" w:rsidTr="000632E1">
            <w:trPr>
              <w:cantSplit/>
            </w:trPr>
            <w:tc>
              <w:tcPr>
                <w:tcW w:w="3680" w:type="dxa"/>
                <w:shd w:val="clear" w:color="auto" w:fill="auto"/>
                <w:vAlign w:val="center"/>
              </w:tcPr>
              <w:p w14:paraId="77A4B87B" w14:textId="77777777" w:rsidR="000632E1" w:rsidRPr="008B6F25" w:rsidRDefault="000632E1" w:rsidP="00197F67">
                <w:pPr>
                  <w:widowControl w:val="0"/>
                  <w:ind w:left="360"/>
                  <w:rPr>
                    <w:rFonts w:cs="Arial"/>
                    <w:sz w:val="22"/>
                    <w:szCs w:val="22"/>
                  </w:rPr>
                </w:pPr>
                <w:r w:rsidRPr="008B6F25">
                  <w:rPr>
                    <w:rFonts w:cs="Arial"/>
                    <w:sz w:val="22"/>
                    <w:szCs w:val="22"/>
                  </w:rPr>
                  <w:t>Breast</w:t>
                </w:r>
              </w:p>
            </w:tc>
            <w:sdt>
              <w:sdtPr>
                <w:rPr>
                  <w:rFonts w:cs="Arial"/>
                </w:rPr>
                <w:id w:val="-1374145604"/>
                <w:lock w:val="sdtLocked"/>
                <w:placeholder>
                  <w:docPart w:val="41864DF65C024E39AE410750E6B78EE5"/>
                </w:placeholder>
                <w:showingPlcHdr/>
                <w:text/>
              </w:sdtPr>
              <w:sdtEndPr/>
              <w:sdtContent>
                <w:tc>
                  <w:tcPr>
                    <w:tcW w:w="1274" w:type="dxa"/>
                    <w:shd w:val="clear" w:color="auto" w:fill="auto"/>
                  </w:tcPr>
                  <w:p w14:paraId="05463043" w14:textId="7FE961AE" w:rsidR="000632E1" w:rsidRDefault="000632E1" w:rsidP="00197F67">
                    <w:pPr>
                      <w:jc w:val="center"/>
                    </w:pPr>
                    <w:r w:rsidRPr="000632E1">
                      <w:rPr>
                        <w:rStyle w:val="PlaceholderText"/>
                        <w:rFonts w:cs="Arial"/>
                      </w:rPr>
                      <w:t>#</w:t>
                    </w:r>
                  </w:p>
                </w:tc>
              </w:sdtContent>
            </w:sdt>
            <w:sdt>
              <w:sdtPr>
                <w:rPr>
                  <w:rFonts w:cs="Arial"/>
                </w:rPr>
                <w:id w:val="-951714468"/>
                <w:lock w:val="sdtLocked"/>
                <w:placeholder>
                  <w:docPart w:val="4A33A9EE27764C3F92ED5F1288F25119"/>
                </w:placeholder>
                <w:showingPlcHdr/>
                <w:text/>
              </w:sdtPr>
              <w:sdtEndPr/>
              <w:sdtContent>
                <w:tc>
                  <w:tcPr>
                    <w:tcW w:w="1274" w:type="dxa"/>
                    <w:shd w:val="clear" w:color="auto" w:fill="auto"/>
                  </w:tcPr>
                  <w:p w14:paraId="70B62B44" w14:textId="14F4AA92" w:rsidR="000632E1" w:rsidRDefault="000632E1" w:rsidP="00197F67">
                    <w:pPr>
                      <w:jc w:val="center"/>
                    </w:pPr>
                    <w:r w:rsidRPr="000632E1">
                      <w:rPr>
                        <w:rStyle w:val="PlaceholderText"/>
                        <w:rFonts w:cs="Arial"/>
                      </w:rPr>
                      <w:t>#</w:t>
                    </w:r>
                  </w:p>
                </w:tc>
              </w:sdtContent>
            </w:sdt>
            <w:sdt>
              <w:sdtPr>
                <w:rPr>
                  <w:rFonts w:cs="Arial"/>
                </w:rPr>
                <w:id w:val="492684771"/>
                <w:lock w:val="sdtLocked"/>
                <w:placeholder>
                  <w:docPart w:val="53B399ECCEAD46C380E15B166512A5A0"/>
                </w:placeholder>
                <w:showingPlcHdr/>
                <w:text/>
              </w:sdtPr>
              <w:sdtEndPr/>
              <w:sdtContent>
                <w:tc>
                  <w:tcPr>
                    <w:tcW w:w="1274" w:type="dxa"/>
                    <w:shd w:val="clear" w:color="auto" w:fill="auto"/>
                  </w:tcPr>
                  <w:p w14:paraId="17A6C0FF" w14:textId="7E7A2BF3" w:rsidR="000632E1" w:rsidRDefault="000632E1" w:rsidP="00197F67">
                    <w:pPr>
                      <w:jc w:val="center"/>
                    </w:pPr>
                    <w:r w:rsidRPr="000632E1">
                      <w:rPr>
                        <w:rStyle w:val="PlaceholderText"/>
                        <w:rFonts w:cs="Arial"/>
                      </w:rPr>
                      <w:t>#</w:t>
                    </w:r>
                  </w:p>
                </w:tc>
              </w:sdtContent>
            </w:sdt>
            <w:sdt>
              <w:sdtPr>
                <w:rPr>
                  <w:rFonts w:cs="Arial"/>
                </w:rPr>
                <w:id w:val="2005010805"/>
                <w:lock w:val="sdtLocked"/>
                <w:placeholder>
                  <w:docPart w:val="E385B7B993824A2B934671C980961CBA"/>
                </w:placeholder>
                <w:showingPlcHdr/>
                <w:text/>
              </w:sdtPr>
              <w:sdtEndPr/>
              <w:sdtContent>
                <w:tc>
                  <w:tcPr>
                    <w:tcW w:w="1274" w:type="dxa"/>
                    <w:shd w:val="clear" w:color="auto" w:fill="auto"/>
                  </w:tcPr>
                  <w:p w14:paraId="7346C2B0" w14:textId="09CFC10A" w:rsidR="000632E1" w:rsidRDefault="000632E1" w:rsidP="00197F67">
                    <w:pPr>
                      <w:jc w:val="center"/>
                    </w:pPr>
                    <w:r w:rsidRPr="000632E1">
                      <w:rPr>
                        <w:rStyle w:val="PlaceholderText"/>
                        <w:rFonts w:cs="Arial"/>
                      </w:rPr>
                      <w:t>#</w:t>
                    </w:r>
                  </w:p>
                </w:tc>
              </w:sdtContent>
            </w:sdt>
            <w:sdt>
              <w:sdtPr>
                <w:rPr>
                  <w:rFonts w:cs="Arial"/>
                </w:rPr>
                <w:id w:val="-818426096"/>
                <w:lock w:val="sdtLocked"/>
                <w:placeholder>
                  <w:docPart w:val="6BA45CEFD48045E9A230746E301FF745"/>
                </w:placeholder>
                <w:showingPlcHdr/>
                <w:text/>
              </w:sdtPr>
              <w:sdtEndPr/>
              <w:sdtContent>
                <w:tc>
                  <w:tcPr>
                    <w:tcW w:w="1274" w:type="dxa"/>
                    <w:shd w:val="clear" w:color="auto" w:fill="auto"/>
                  </w:tcPr>
                  <w:p w14:paraId="7CA7C1C9" w14:textId="7DDB42EE" w:rsidR="000632E1" w:rsidRDefault="000632E1" w:rsidP="00197F67">
                    <w:pPr>
                      <w:jc w:val="center"/>
                    </w:pPr>
                    <w:r w:rsidRPr="000632E1">
                      <w:rPr>
                        <w:rStyle w:val="PlaceholderText"/>
                        <w:rFonts w:cs="Arial"/>
                      </w:rPr>
                      <w:t>#</w:t>
                    </w:r>
                  </w:p>
                </w:tc>
              </w:sdtContent>
            </w:sdt>
          </w:tr>
          <w:tr w:rsidR="000632E1" w:rsidRPr="008B6F25" w14:paraId="4971B2C5" w14:textId="77777777" w:rsidTr="000632E1">
            <w:trPr>
              <w:cantSplit/>
            </w:trPr>
            <w:tc>
              <w:tcPr>
                <w:tcW w:w="3680" w:type="dxa"/>
                <w:shd w:val="clear" w:color="auto" w:fill="auto"/>
                <w:vAlign w:val="center"/>
              </w:tcPr>
              <w:p w14:paraId="1728B87E" w14:textId="77777777" w:rsidR="000632E1" w:rsidRPr="008B6F25" w:rsidRDefault="000632E1" w:rsidP="00197F67">
                <w:pPr>
                  <w:widowControl w:val="0"/>
                  <w:ind w:left="360"/>
                  <w:rPr>
                    <w:rFonts w:cs="Arial"/>
                    <w:sz w:val="22"/>
                    <w:szCs w:val="22"/>
                  </w:rPr>
                </w:pPr>
                <w:r w:rsidRPr="008B6F25">
                  <w:rPr>
                    <w:rFonts w:cs="Arial"/>
                    <w:sz w:val="22"/>
                    <w:szCs w:val="22"/>
                  </w:rPr>
                  <w:t>Gastrointestinal</w:t>
                </w:r>
              </w:p>
            </w:tc>
            <w:sdt>
              <w:sdtPr>
                <w:rPr>
                  <w:rFonts w:cs="Arial"/>
                </w:rPr>
                <w:id w:val="-1773844658"/>
                <w:lock w:val="sdtLocked"/>
                <w:placeholder>
                  <w:docPart w:val="5195E6A7448145E9AFE314519C194C01"/>
                </w:placeholder>
                <w:showingPlcHdr/>
                <w:text/>
              </w:sdtPr>
              <w:sdtEndPr/>
              <w:sdtContent>
                <w:tc>
                  <w:tcPr>
                    <w:tcW w:w="1274" w:type="dxa"/>
                    <w:shd w:val="clear" w:color="auto" w:fill="auto"/>
                  </w:tcPr>
                  <w:p w14:paraId="103A800F" w14:textId="63334AD9" w:rsidR="000632E1" w:rsidRDefault="000632E1" w:rsidP="00197F67">
                    <w:pPr>
                      <w:jc w:val="center"/>
                    </w:pPr>
                    <w:r w:rsidRPr="000632E1">
                      <w:rPr>
                        <w:rStyle w:val="PlaceholderText"/>
                        <w:rFonts w:cs="Arial"/>
                      </w:rPr>
                      <w:t>#</w:t>
                    </w:r>
                  </w:p>
                </w:tc>
              </w:sdtContent>
            </w:sdt>
            <w:sdt>
              <w:sdtPr>
                <w:rPr>
                  <w:rFonts w:cs="Arial"/>
                </w:rPr>
                <w:id w:val="-1494021107"/>
                <w:lock w:val="sdtLocked"/>
                <w:placeholder>
                  <w:docPart w:val="53C6B1BCB1964FA6833918DC662646AB"/>
                </w:placeholder>
                <w:showingPlcHdr/>
                <w:text/>
              </w:sdtPr>
              <w:sdtEndPr/>
              <w:sdtContent>
                <w:tc>
                  <w:tcPr>
                    <w:tcW w:w="1274" w:type="dxa"/>
                    <w:shd w:val="clear" w:color="auto" w:fill="auto"/>
                  </w:tcPr>
                  <w:p w14:paraId="2F4F8176" w14:textId="50DBA1FD" w:rsidR="000632E1" w:rsidRDefault="000632E1" w:rsidP="00197F67">
                    <w:pPr>
                      <w:jc w:val="center"/>
                    </w:pPr>
                    <w:r w:rsidRPr="000632E1">
                      <w:rPr>
                        <w:rStyle w:val="PlaceholderText"/>
                        <w:rFonts w:cs="Arial"/>
                      </w:rPr>
                      <w:t>#</w:t>
                    </w:r>
                  </w:p>
                </w:tc>
              </w:sdtContent>
            </w:sdt>
            <w:sdt>
              <w:sdtPr>
                <w:rPr>
                  <w:rFonts w:cs="Arial"/>
                </w:rPr>
                <w:id w:val="1567067979"/>
                <w:lock w:val="sdtLocked"/>
                <w:placeholder>
                  <w:docPart w:val="D00E3C2E1257402BB111903FD50B4F4B"/>
                </w:placeholder>
                <w:showingPlcHdr/>
                <w:text/>
              </w:sdtPr>
              <w:sdtEndPr/>
              <w:sdtContent>
                <w:tc>
                  <w:tcPr>
                    <w:tcW w:w="1274" w:type="dxa"/>
                    <w:shd w:val="clear" w:color="auto" w:fill="auto"/>
                  </w:tcPr>
                  <w:p w14:paraId="182666AF" w14:textId="46BC6EB4" w:rsidR="000632E1" w:rsidRDefault="000632E1" w:rsidP="00197F67">
                    <w:pPr>
                      <w:jc w:val="center"/>
                    </w:pPr>
                    <w:r w:rsidRPr="000632E1">
                      <w:rPr>
                        <w:rStyle w:val="PlaceholderText"/>
                        <w:rFonts w:cs="Arial"/>
                      </w:rPr>
                      <w:t>#</w:t>
                    </w:r>
                  </w:p>
                </w:tc>
              </w:sdtContent>
            </w:sdt>
            <w:sdt>
              <w:sdtPr>
                <w:rPr>
                  <w:rFonts w:cs="Arial"/>
                </w:rPr>
                <w:id w:val="-2027859561"/>
                <w:lock w:val="sdtLocked"/>
                <w:placeholder>
                  <w:docPart w:val="36C1CC20FEB34F4397517015F93F6278"/>
                </w:placeholder>
                <w:showingPlcHdr/>
                <w:text/>
              </w:sdtPr>
              <w:sdtEndPr/>
              <w:sdtContent>
                <w:tc>
                  <w:tcPr>
                    <w:tcW w:w="1274" w:type="dxa"/>
                    <w:shd w:val="clear" w:color="auto" w:fill="auto"/>
                  </w:tcPr>
                  <w:p w14:paraId="143E00BF" w14:textId="294F4ACB" w:rsidR="000632E1" w:rsidRDefault="000632E1" w:rsidP="00197F67">
                    <w:pPr>
                      <w:jc w:val="center"/>
                    </w:pPr>
                    <w:r w:rsidRPr="000632E1">
                      <w:rPr>
                        <w:rStyle w:val="PlaceholderText"/>
                        <w:rFonts w:cs="Arial"/>
                      </w:rPr>
                      <w:t>#</w:t>
                    </w:r>
                  </w:p>
                </w:tc>
              </w:sdtContent>
            </w:sdt>
            <w:sdt>
              <w:sdtPr>
                <w:rPr>
                  <w:rFonts w:cs="Arial"/>
                </w:rPr>
                <w:id w:val="-2063939910"/>
                <w:lock w:val="sdtLocked"/>
                <w:placeholder>
                  <w:docPart w:val="CB69E5C10D544200BBAF5DAA7FD2E27D"/>
                </w:placeholder>
                <w:showingPlcHdr/>
                <w:text/>
              </w:sdtPr>
              <w:sdtEndPr/>
              <w:sdtContent>
                <w:tc>
                  <w:tcPr>
                    <w:tcW w:w="1274" w:type="dxa"/>
                    <w:shd w:val="clear" w:color="auto" w:fill="auto"/>
                  </w:tcPr>
                  <w:p w14:paraId="29AF6991" w14:textId="17D9A7F9" w:rsidR="000632E1" w:rsidRDefault="000632E1" w:rsidP="00197F67">
                    <w:pPr>
                      <w:jc w:val="center"/>
                    </w:pPr>
                    <w:r w:rsidRPr="000632E1">
                      <w:rPr>
                        <w:rStyle w:val="PlaceholderText"/>
                        <w:rFonts w:cs="Arial"/>
                      </w:rPr>
                      <w:t>#</w:t>
                    </w:r>
                  </w:p>
                </w:tc>
              </w:sdtContent>
            </w:sdt>
          </w:tr>
          <w:tr w:rsidR="000632E1" w:rsidRPr="008B6F25" w14:paraId="7B015627" w14:textId="77777777" w:rsidTr="000632E1">
            <w:trPr>
              <w:cantSplit/>
            </w:trPr>
            <w:tc>
              <w:tcPr>
                <w:tcW w:w="3680" w:type="dxa"/>
                <w:shd w:val="clear" w:color="auto" w:fill="auto"/>
                <w:vAlign w:val="center"/>
              </w:tcPr>
              <w:p w14:paraId="29E41A44" w14:textId="77777777" w:rsidR="000632E1" w:rsidRPr="008B6F25" w:rsidRDefault="000632E1" w:rsidP="00197F67">
                <w:pPr>
                  <w:widowControl w:val="0"/>
                  <w:ind w:left="360"/>
                  <w:rPr>
                    <w:rFonts w:cs="Arial"/>
                    <w:sz w:val="22"/>
                    <w:szCs w:val="22"/>
                  </w:rPr>
                </w:pPr>
                <w:r w:rsidRPr="008B6F25">
                  <w:rPr>
                    <w:rFonts w:cs="Arial"/>
                    <w:sz w:val="22"/>
                    <w:szCs w:val="22"/>
                  </w:rPr>
                  <w:t>Genitourinary</w:t>
                </w:r>
              </w:p>
            </w:tc>
            <w:sdt>
              <w:sdtPr>
                <w:rPr>
                  <w:rFonts w:cs="Arial"/>
                </w:rPr>
                <w:id w:val="-563016059"/>
                <w:lock w:val="sdtLocked"/>
                <w:placeholder>
                  <w:docPart w:val="C3393168341F4E2EBFDF01EA4D44C85A"/>
                </w:placeholder>
                <w:showingPlcHdr/>
                <w:text/>
              </w:sdtPr>
              <w:sdtEndPr/>
              <w:sdtContent>
                <w:tc>
                  <w:tcPr>
                    <w:tcW w:w="1274" w:type="dxa"/>
                    <w:shd w:val="clear" w:color="auto" w:fill="auto"/>
                  </w:tcPr>
                  <w:p w14:paraId="2ED06F5B" w14:textId="28053E6F" w:rsidR="000632E1" w:rsidRDefault="000632E1" w:rsidP="00197F67">
                    <w:pPr>
                      <w:jc w:val="center"/>
                    </w:pPr>
                    <w:r w:rsidRPr="000632E1">
                      <w:rPr>
                        <w:rStyle w:val="PlaceholderText"/>
                        <w:rFonts w:cs="Arial"/>
                      </w:rPr>
                      <w:t>#</w:t>
                    </w:r>
                  </w:p>
                </w:tc>
              </w:sdtContent>
            </w:sdt>
            <w:sdt>
              <w:sdtPr>
                <w:rPr>
                  <w:rFonts w:cs="Arial"/>
                </w:rPr>
                <w:id w:val="-1141344130"/>
                <w:lock w:val="sdtLocked"/>
                <w:placeholder>
                  <w:docPart w:val="B59CFA214AF14DF9A71C24FBF3C0CB96"/>
                </w:placeholder>
                <w:showingPlcHdr/>
                <w:text/>
              </w:sdtPr>
              <w:sdtEndPr/>
              <w:sdtContent>
                <w:tc>
                  <w:tcPr>
                    <w:tcW w:w="1274" w:type="dxa"/>
                    <w:shd w:val="clear" w:color="auto" w:fill="auto"/>
                  </w:tcPr>
                  <w:p w14:paraId="0D4CC8EF" w14:textId="68E7FCFC" w:rsidR="000632E1" w:rsidRDefault="000632E1" w:rsidP="00197F67">
                    <w:pPr>
                      <w:jc w:val="center"/>
                    </w:pPr>
                    <w:r w:rsidRPr="000632E1">
                      <w:rPr>
                        <w:rStyle w:val="PlaceholderText"/>
                        <w:rFonts w:cs="Arial"/>
                      </w:rPr>
                      <w:t>#</w:t>
                    </w:r>
                  </w:p>
                </w:tc>
              </w:sdtContent>
            </w:sdt>
            <w:sdt>
              <w:sdtPr>
                <w:rPr>
                  <w:rFonts w:cs="Arial"/>
                </w:rPr>
                <w:id w:val="1616485335"/>
                <w:lock w:val="sdtLocked"/>
                <w:placeholder>
                  <w:docPart w:val="BD1290F890564453829954E7BE6AA039"/>
                </w:placeholder>
                <w:showingPlcHdr/>
                <w:text/>
              </w:sdtPr>
              <w:sdtEndPr/>
              <w:sdtContent>
                <w:tc>
                  <w:tcPr>
                    <w:tcW w:w="1274" w:type="dxa"/>
                    <w:shd w:val="clear" w:color="auto" w:fill="auto"/>
                  </w:tcPr>
                  <w:p w14:paraId="55C52841" w14:textId="7BDF94DA" w:rsidR="000632E1" w:rsidRDefault="000632E1" w:rsidP="00197F67">
                    <w:pPr>
                      <w:jc w:val="center"/>
                    </w:pPr>
                    <w:r w:rsidRPr="000632E1">
                      <w:rPr>
                        <w:rStyle w:val="PlaceholderText"/>
                        <w:rFonts w:cs="Arial"/>
                      </w:rPr>
                      <w:t>#</w:t>
                    </w:r>
                  </w:p>
                </w:tc>
              </w:sdtContent>
            </w:sdt>
            <w:sdt>
              <w:sdtPr>
                <w:rPr>
                  <w:rFonts w:cs="Arial"/>
                </w:rPr>
                <w:id w:val="-105426982"/>
                <w:lock w:val="sdtLocked"/>
                <w:placeholder>
                  <w:docPart w:val="72CEF780614044F19DF3937D6539B3ED"/>
                </w:placeholder>
                <w:showingPlcHdr/>
                <w:text/>
              </w:sdtPr>
              <w:sdtEndPr/>
              <w:sdtContent>
                <w:tc>
                  <w:tcPr>
                    <w:tcW w:w="1274" w:type="dxa"/>
                    <w:shd w:val="clear" w:color="auto" w:fill="auto"/>
                  </w:tcPr>
                  <w:p w14:paraId="07A61EA2" w14:textId="53DE51E6" w:rsidR="000632E1" w:rsidRDefault="000632E1" w:rsidP="00197F67">
                    <w:pPr>
                      <w:jc w:val="center"/>
                    </w:pPr>
                    <w:r w:rsidRPr="000632E1">
                      <w:rPr>
                        <w:rStyle w:val="PlaceholderText"/>
                        <w:rFonts w:cs="Arial"/>
                      </w:rPr>
                      <w:t>#</w:t>
                    </w:r>
                  </w:p>
                </w:tc>
              </w:sdtContent>
            </w:sdt>
            <w:sdt>
              <w:sdtPr>
                <w:rPr>
                  <w:rFonts w:cs="Arial"/>
                </w:rPr>
                <w:id w:val="-1772625590"/>
                <w:lock w:val="sdtLocked"/>
                <w:placeholder>
                  <w:docPart w:val="81828B4CFA9841FDBB96876D484EEC78"/>
                </w:placeholder>
                <w:showingPlcHdr/>
                <w:text/>
              </w:sdtPr>
              <w:sdtEndPr/>
              <w:sdtContent>
                <w:tc>
                  <w:tcPr>
                    <w:tcW w:w="1274" w:type="dxa"/>
                    <w:shd w:val="clear" w:color="auto" w:fill="auto"/>
                  </w:tcPr>
                  <w:p w14:paraId="0AF1D83D" w14:textId="24168B11" w:rsidR="000632E1" w:rsidRDefault="000632E1" w:rsidP="00197F67">
                    <w:pPr>
                      <w:jc w:val="center"/>
                    </w:pPr>
                    <w:r w:rsidRPr="000632E1">
                      <w:rPr>
                        <w:rStyle w:val="PlaceholderText"/>
                        <w:rFonts w:cs="Arial"/>
                      </w:rPr>
                      <w:t>#</w:t>
                    </w:r>
                  </w:p>
                </w:tc>
              </w:sdtContent>
            </w:sdt>
          </w:tr>
          <w:tr w:rsidR="000632E1" w:rsidRPr="008B6F25" w14:paraId="19C63191" w14:textId="77777777" w:rsidTr="000632E1">
            <w:trPr>
              <w:cantSplit/>
            </w:trPr>
            <w:tc>
              <w:tcPr>
                <w:tcW w:w="3680" w:type="dxa"/>
                <w:shd w:val="clear" w:color="auto" w:fill="auto"/>
                <w:vAlign w:val="center"/>
              </w:tcPr>
              <w:p w14:paraId="7D5306A2" w14:textId="77777777" w:rsidR="000632E1" w:rsidRPr="008B6F25" w:rsidRDefault="000632E1" w:rsidP="00197F67">
                <w:pPr>
                  <w:widowControl w:val="0"/>
                  <w:ind w:left="360"/>
                  <w:rPr>
                    <w:rFonts w:cs="Arial"/>
                    <w:sz w:val="22"/>
                    <w:szCs w:val="22"/>
                  </w:rPr>
                </w:pPr>
                <w:r w:rsidRPr="008B6F25">
                  <w:rPr>
                    <w:rFonts w:cs="Arial"/>
                    <w:sz w:val="22"/>
                    <w:szCs w:val="22"/>
                  </w:rPr>
                  <w:t>Gynecology</w:t>
                </w:r>
              </w:p>
            </w:tc>
            <w:sdt>
              <w:sdtPr>
                <w:rPr>
                  <w:rFonts w:cs="Arial"/>
                </w:rPr>
                <w:id w:val="-2071562283"/>
                <w:lock w:val="sdtLocked"/>
                <w:placeholder>
                  <w:docPart w:val="6F8D7440E30741D7AB8254CFC2F6436E"/>
                </w:placeholder>
                <w:showingPlcHdr/>
                <w:text/>
              </w:sdtPr>
              <w:sdtEndPr/>
              <w:sdtContent>
                <w:tc>
                  <w:tcPr>
                    <w:tcW w:w="1274" w:type="dxa"/>
                    <w:shd w:val="clear" w:color="auto" w:fill="auto"/>
                  </w:tcPr>
                  <w:p w14:paraId="7532676A" w14:textId="386B92F9" w:rsidR="000632E1" w:rsidRDefault="000632E1" w:rsidP="00197F67">
                    <w:pPr>
                      <w:jc w:val="center"/>
                    </w:pPr>
                    <w:r w:rsidRPr="000632E1">
                      <w:rPr>
                        <w:rStyle w:val="PlaceholderText"/>
                        <w:rFonts w:cs="Arial"/>
                      </w:rPr>
                      <w:t>#</w:t>
                    </w:r>
                  </w:p>
                </w:tc>
              </w:sdtContent>
            </w:sdt>
            <w:sdt>
              <w:sdtPr>
                <w:rPr>
                  <w:rFonts w:cs="Arial"/>
                </w:rPr>
                <w:id w:val="-646978605"/>
                <w:lock w:val="sdtLocked"/>
                <w:placeholder>
                  <w:docPart w:val="4B9211B2DDC6435BA49FB07217F4EC78"/>
                </w:placeholder>
                <w:showingPlcHdr/>
                <w:text/>
              </w:sdtPr>
              <w:sdtEndPr/>
              <w:sdtContent>
                <w:tc>
                  <w:tcPr>
                    <w:tcW w:w="1274" w:type="dxa"/>
                    <w:shd w:val="clear" w:color="auto" w:fill="auto"/>
                  </w:tcPr>
                  <w:p w14:paraId="29B6435F" w14:textId="44FC1BB6" w:rsidR="000632E1" w:rsidRDefault="000632E1" w:rsidP="00197F67">
                    <w:pPr>
                      <w:jc w:val="center"/>
                    </w:pPr>
                    <w:r w:rsidRPr="000632E1">
                      <w:rPr>
                        <w:rStyle w:val="PlaceholderText"/>
                        <w:rFonts w:cs="Arial"/>
                      </w:rPr>
                      <w:t>#</w:t>
                    </w:r>
                  </w:p>
                </w:tc>
              </w:sdtContent>
            </w:sdt>
            <w:sdt>
              <w:sdtPr>
                <w:rPr>
                  <w:rFonts w:cs="Arial"/>
                </w:rPr>
                <w:id w:val="-314263772"/>
                <w:lock w:val="sdtLocked"/>
                <w:placeholder>
                  <w:docPart w:val="7852F82545FE4CE99D7E65C3E461F92D"/>
                </w:placeholder>
                <w:showingPlcHdr/>
                <w:text/>
              </w:sdtPr>
              <w:sdtEndPr/>
              <w:sdtContent>
                <w:tc>
                  <w:tcPr>
                    <w:tcW w:w="1274" w:type="dxa"/>
                    <w:shd w:val="clear" w:color="auto" w:fill="auto"/>
                  </w:tcPr>
                  <w:p w14:paraId="504362B6" w14:textId="28A8AEEF" w:rsidR="000632E1" w:rsidRDefault="000632E1" w:rsidP="00197F67">
                    <w:pPr>
                      <w:jc w:val="center"/>
                    </w:pPr>
                    <w:r w:rsidRPr="000632E1">
                      <w:rPr>
                        <w:rStyle w:val="PlaceholderText"/>
                        <w:rFonts w:cs="Arial"/>
                      </w:rPr>
                      <w:t>#</w:t>
                    </w:r>
                  </w:p>
                </w:tc>
              </w:sdtContent>
            </w:sdt>
            <w:sdt>
              <w:sdtPr>
                <w:rPr>
                  <w:rFonts w:cs="Arial"/>
                </w:rPr>
                <w:id w:val="-1592385350"/>
                <w:lock w:val="sdtLocked"/>
                <w:placeholder>
                  <w:docPart w:val="531F963D9A2D4235ADB750D961483212"/>
                </w:placeholder>
                <w:showingPlcHdr/>
                <w:text/>
              </w:sdtPr>
              <w:sdtEndPr/>
              <w:sdtContent>
                <w:tc>
                  <w:tcPr>
                    <w:tcW w:w="1274" w:type="dxa"/>
                    <w:shd w:val="clear" w:color="auto" w:fill="auto"/>
                  </w:tcPr>
                  <w:p w14:paraId="442EB9BB" w14:textId="67F0FD0B" w:rsidR="000632E1" w:rsidRDefault="000632E1" w:rsidP="00197F67">
                    <w:pPr>
                      <w:jc w:val="center"/>
                    </w:pPr>
                    <w:r w:rsidRPr="000632E1">
                      <w:rPr>
                        <w:rStyle w:val="PlaceholderText"/>
                        <w:rFonts w:cs="Arial"/>
                      </w:rPr>
                      <w:t>#</w:t>
                    </w:r>
                  </w:p>
                </w:tc>
              </w:sdtContent>
            </w:sdt>
            <w:sdt>
              <w:sdtPr>
                <w:rPr>
                  <w:rFonts w:cs="Arial"/>
                </w:rPr>
                <w:id w:val="-2112195172"/>
                <w:lock w:val="sdtLocked"/>
                <w:placeholder>
                  <w:docPart w:val="FCA423B4A0F34FEAB3BDED58883D1D3F"/>
                </w:placeholder>
                <w:showingPlcHdr/>
                <w:text/>
              </w:sdtPr>
              <w:sdtEndPr/>
              <w:sdtContent>
                <w:tc>
                  <w:tcPr>
                    <w:tcW w:w="1274" w:type="dxa"/>
                    <w:shd w:val="clear" w:color="auto" w:fill="auto"/>
                  </w:tcPr>
                  <w:p w14:paraId="4F981E10" w14:textId="198703B2" w:rsidR="000632E1" w:rsidRDefault="000632E1" w:rsidP="00197F67">
                    <w:pPr>
                      <w:jc w:val="center"/>
                    </w:pPr>
                    <w:r w:rsidRPr="000632E1">
                      <w:rPr>
                        <w:rStyle w:val="PlaceholderText"/>
                        <w:rFonts w:cs="Arial"/>
                      </w:rPr>
                      <w:t>#</w:t>
                    </w:r>
                  </w:p>
                </w:tc>
              </w:sdtContent>
            </w:sdt>
          </w:tr>
          <w:tr w:rsidR="000632E1" w:rsidRPr="008B6F25" w14:paraId="4E0C33E1" w14:textId="77777777" w:rsidTr="000632E1">
            <w:trPr>
              <w:cantSplit/>
            </w:trPr>
            <w:tc>
              <w:tcPr>
                <w:tcW w:w="3680" w:type="dxa"/>
                <w:shd w:val="clear" w:color="auto" w:fill="auto"/>
                <w:vAlign w:val="center"/>
              </w:tcPr>
              <w:p w14:paraId="636854C6" w14:textId="77777777" w:rsidR="000632E1" w:rsidRPr="008B6F25" w:rsidRDefault="000632E1" w:rsidP="00197F67">
                <w:pPr>
                  <w:widowControl w:val="0"/>
                  <w:ind w:left="360"/>
                  <w:rPr>
                    <w:rFonts w:cs="Arial"/>
                    <w:sz w:val="22"/>
                    <w:szCs w:val="22"/>
                  </w:rPr>
                </w:pPr>
                <w:r w:rsidRPr="008B6F25">
                  <w:rPr>
                    <w:rFonts w:cs="Arial"/>
                    <w:sz w:val="22"/>
                    <w:szCs w:val="22"/>
                  </w:rPr>
                  <w:t>Lymphomas, leukemia, myeloma</w:t>
                </w:r>
              </w:p>
            </w:tc>
            <w:sdt>
              <w:sdtPr>
                <w:rPr>
                  <w:rFonts w:cs="Arial"/>
                </w:rPr>
                <w:id w:val="-899899604"/>
                <w:lock w:val="sdtLocked"/>
                <w:placeholder>
                  <w:docPart w:val="8ACC2B6CFE9B42B2AB6843306003F9EB"/>
                </w:placeholder>
                <w:showingPlcHdr/>
                <w:text/>
              </w:sdtPr>
              <w:sdtEndPr/>
              <w:sdtContent>
                <w:tc>
                  <w:tcPr>
                    <w:tcW w:w="1274" w:type="dxa"/>
                    <w:shd w:val="clear" w:color="auto" w:fill="auto"/>
                  </w:tcPr>
                  <w:p w14:paraId="34892C9D" w14:textId="6408AC0A" w:rsidR="000632E1" w:rsidRDefault="000632E1" w:rsidP="00197F67">
                    <w:pPr>
                      <w:jc w:val="center"/>
                    </w:pPr>
                    <w:r w:rsidRPr="000632E1">
                      <w:rPr>
                        <w:rStyle w:val="PlaceholderText"/>
                        <w:rFonts w:cs="Arial"/>
                      </w:rPr>
                      <w:t>#</w:t>
                    </w:r>
                  </w:p>
                </w:tc>
              </w:sdtContent>
            </w:sdt>
            <w:sdt>
              <w:sdtPr>
                <w:rPr>
                  <w:rFonts w:cs="Arial"/>
                </w:rPr>
                <w:id w:val="-808238757"/>
                <w:lock w:val="sdtLocked"/>
                <w:placeholder>
                  <w:docPart w:val="4EC70AAA6BF04494A391764EB683DD3B"/>
                </w:placeholder>
                <w:showingPlcHdr/>
                <w:text/>
              </w:sdtPr>
              <w:sdtEndPr/>
              <w:sdtContent>
                <w:tc>
                  <w:tcPr>
                    <w:tcW w:w="1274" w:type="dxa"/>
                    <w:shd w:val="clear" w:color="auto" w:fill="auto"/>
                  </w:tcPr>
                  <w:p w14:paraId="0D81401B" w14:textId="4F3191CC" w:rsidR="000632E1" w:rsidRDefault="000632E1" w:rsidP="00197F67">
                    <w:pPr>
                      <w:jc w:val="center"/>
                    </w:pPr>
                    <w:r w:rsidRPr="000632E1">
                      <w:rPr>
                        <w:rStyle w:val="PlaceholderText"/>
                        <w:rFonts w:cs="Arial"/>
                      </w:rPr>
                      <w:t>#</w:t>
                    </w:r>
                  </w:p>
                </w:tc>
              </w:sdtContent>
            </w:sdt>
            <w:sdt>
              <w:sdtPr>
                <w:rPr>
                  <w:rFonts w:cs="Arial"/>
                </w:rPr>
                <w:id w:val="-449860269"/>
                <w:lock w:val="sdtLocked"/>
                <w:placeholder>
                  <w:docPart w:val="2C1B09C7A5324EC7B918F86A32561EAF"/>
                </w:placeholder>
                <w:showingPlcHdr/>
                <w:text/>
              </w:sdtPr>
              <w:sdtEndPr/>
              <w:sdtContent>
                <w:tc>
                  <w:tcPr>
                    <w:tcW w:w="1274" w:type="dxa"/>
                    <w:shd w:val="clear" w:color="auto" w:fill="auto"/>
                  </w:tcPr>
                  <w:p w14:paraId="328500B6" w14:textId="5910754D" w:rsidR="000632E1" w:rsidRDefault="000632E1" w:rsidP="00197F67">
                    <w:pPr>
                      <w:jc w:val="center"/>
                    </w:pPr>
                    <w:r w:rsidRPr="000632E1">
                      <w:rPr>
                        <w:rStyle w:val="PlaceholderText"/>
                        <w:rFonts w:cs="Arial"/>
                      </w:rPr>
                      <w:t>#</w:t>
                    </w:r>
                  </w:p>
                </w:tc>
              </w:sdtContent>
            </w:sdt>
            <w:sdt>
              <w:sdtPr>
                <w:rPr>
                  <w:rFonts w:cs="Arial"/>
                </w:rPr>
                <w:id w:val="-668412306"/>
                <w:lock w:val="sdtLocked"/>
                <w:placeholder>
                  <w:docPart w:val="F765F9C8C1204374B0BC231FB3D50BBF"/>
                </w:placeholder>
                <w:showingPlcHdr/>
                <w:text/>
              </w:sdtPr>
              <w:sdtEndPr/>
              <w:sdtContent>
                <w:tc>
                  <w:tcPr>
                    <w:tcW w:w="1274" w:type="dxa"/>
                    <w:shd w:val="clear" w:color="auto" w:fill="auto"/>
                  </w:tcPr>
                  <w:p w14:paraId="337902BC" w14:textId="58C570A2" w:rsidR="000632E1" w:rsidRDefault="000632E1" w:rsidP="00197F67">
                    <w:pPr>
                      <w:jc w:val="center"/>
                    </w:pPr>
                    <w:r w:rsidRPr="000632E1">
                      <w:rPr>
                        <w:rStyle w:val="PlaceholderText"/>
                        <w:rFonts w:cs="Arial"/>
                      </w:rPr>
                      <w:t>#</w:t>
                    </w:r>
                  </w:p>
                </w:tc>
              </w:sdtContent>
            </w:sdt>
            <w:sdt>
              <w:sdtPr>
                <w:rPr>
                  <w:rFonts w:cs="Arial"/>
                </w:rPr>
                <w:id w:val="1938552538"/>
                <w:lock w:val="sdtLocked"/>
                <w:placeholder>
                  <w:docPart w:val="8B9AFAC56EB84232B37F4A10610BDAF7"/>
                </w:placeholder>
                <w:showingPlcHdr/>
                <w:text/>
              </w:sdtPr>
              <w:sdtEndPr/>
              <w:sdtContent>
                <w:tc>
                  <w:tcPr>
                    <w:tcW w:w="1274" w:type="dxa"/>
                    <w:shd w:val="clear" w:color="auto" w:fill="auto"/>
                  </w:tcPr>
                  <w:p w14:paraId="446ABE1D" w14:textId="35573A72" w:rsidR="000632E1" w:rsidRDefault="000632E1" w:rsidP="00197F67">
                    <w:pPr>
                      <w:jc w:val="center"/>
                    </w:pPr>
                    <w:r w:rsidRPr="000632E1">
                      <w:rPr>
                        <w:rStyle w:val="PlaceholderText"/>
                        <w:rFonts w:cs="Arial"/>
                      </w:rPr>
                      <w:t>#</w:t>
                    </w:r>
                  </w:p>
                </w:tc>
              </w:sdtContent>
            </w:sdt>
          </w:tr>
          <w:tr w:rsidR="000632E1" w:rsidRPr="008B6F25" w14:paraId="7EAFA5A2" w14:textId="77777777" w:rsidTr="000632E1">
            <w:trPr>
              <w:cantSplit/>
            </w:trPr>
            <w:tc>
              <w:tcPr>
                <w:tcW w:w="3680" w:type="dxa"/>
                <w:shd w:val="clear" w:color="auto" w:fill="auto"/>
                <w:vAlign w:val="center"/>
              </w:tcPr>
              <w:p w14:paraId="452F144E" w14:textId="77777777" w:rsidR="000632E1" w:rsidRPr="008B6F25" w:rsidRDefault="000632E1" w:rsidP="00197F67">
                <w:pPr>
                  <w:widowControl w:val="0"/>
                  <w:ind w:left="360"/>
                  <w:rPr>
                    <w:rFonts w:cs="Arial"/>
                    <w:sz w:val="22"/>
                    <w:szCs w:val="22"/>
                  </w:rPr>
                </w:pPr>
                <w:r w:rsidRPr="008B6F25">
                  <w:rPr>
                    <w:rFonts w:cs="Arial"/>
                    <w:sz w:val="22"/>
                    <w:szCs w:val="22"/>
                  </w:rPr>
                  <w:t>Bone and soft tissue</w:t>
                </w:r>
              </w:p>
            </w:tc>
            <w:sdt>
              <w:sdtPr>
                <w:rPr>
                  <w:rFonts w:cs="Arial"/>
                </w:rPr>
                <w:id w:val="626118970"/>
                <w:lock w:val="sdtLocked"/>
                <w:placeholder>
                  <w:docPart w:val="A41941F6BEEB4FFB85D20F9ECEE2BB24"/>
                </w:placeholder>
                <w:showingPlcHdr/>
                <w:text/>
              </w:sdtPr>
              <w:sdtEndPr/>
              <w:sdtContent>
                <w:tc>
                  <w:tcPr>
                    <w:tcW w:w="1274" w:type="dxa"/>
                    <w:shd w:val="clear" w:color="auto" w:fill="auto"/>
                  </w:tcPr>
                  <w:p w14:paraId="3A2ADECF" w14:textId="02E9147F" w:rsidR="000632E1" w:rsidRDefault="000632E1" w:rsidP="00197F67">
                    <w:pPr>
                      <w:jc w:val="center"/>
                    </w:pPr>
                    <w:r w:rsidRPr="000632E1">
                      <w:rPr>
                        <w:rStyle w:val="PlaceholderText"/>
                        <w:rFonts w:cs="Arial"/>
                      </w:rPr>
                      <w:t>#</w:t>
                    </w:r>
                  </w:p>
                </w:tc>
              </w:sdtContent>
            </w:sdt>
            <w:sdt>
              <w:sdtPr>
                <w:rPr>
                  <w:rFonts w:cs="Arial"/>
                </w:rPr>
                <w:id w:val="-1993854151"/>
                <w:lock w:val="sdtLocked"/>
                <w:placeholder>
                  <w:docPart w:val="DE9C1E037DBB497986F9B87DEE03C03D"/>
                </w:placeholder>
                <w:showingPlcHdr/>
                <w:text/>
              </w:sdtPr>
              <w:sdtEndPr/>
              <w:sdtContent>
                <w:tc>
                  <w:tcPr>
                    <w:tcW w:w="1274" w:type="dxa"/>
                    <w:shd w:val="clear" w:color="auto" w:fill="auto"/>
                  </w:tcPr>
                  <w:p w14:paraId="19B28950" w14:textId="351BCA17" w:rsidR="000632E1" w:rsidRDefault="000632E1" w:rsidP="00197F67">
                    <w:pPr>
                      <w:jc w:val="center"/>
                    </w:pPr>
                    <w:r w:rsidRPr="000632E1">
                      <w:rPr>
                        <w:rStyle w:val="PlaceholderText"/>
                        <w:rFonts w:cs="Arial"/>
                      </w:rPr>
                      <w:t>#</w:t>
                    </w:r>
                  </w:p>
                </w:tc>
              </w:sdtContent>
            </w:sdt>
            <w:sdt>
              <w:sdtPr>
                <w:rPr>
                  <w:rFonts w:cs="Arial"/>
                </w:rPr>
                <w:id w:val="471566248"/>
                <w:lock w:val="sdtLocked"/>
                <w:placeholder>
                  <w:docPart w:val="693F44F4B3B648E1B18F4FA73D3DF78E"/>
                </w:placeholder>
                <w:showingPlcHdr/>
                <w:text/>
              </w:sdtPr>
              <w:sdtEndPr/>
              <w:sdtContent>
                <w:tc>
                  <w:tcPr>
                    <w:tcW w:w="1274" w:type="dxa"/>
                    <w:shd w:val="clear" w:color="auto" w:fill="auto"/>
                  </w:tcPr>
                  <w:p w14:paraId="714A7AEE" w14:textId="518307D2" w:rsidR="000632E1" w:rsidRDefault="000632E1" w:rsidP="00197F67">
                    <w:pPr>
                      <w:jc w:val="center"/>
                    </w:pPr>
                    <w:r w:rsidRPr="000632E1">
                      <w:rPr>
                        <w:rStyle w:val="PlaceholderText"/>
                        <w:rFonts w:cs="Arial"/>
                      </w:rPr>
                      <w:t>#</w:t>
                    </w:r>
                  </w:p>
                </w:tc>
              </w:sdtContent>
            </w:sdt>
            <w:sdt>
              <w:sdtPr>
                <w:rPr>
                  <w:rFonts w:cs="Arial"/>
                </w:rPr>
                <w:id w:val="-874392687"/>
                <w:lock w:val="sdtLocked"/>
                <w:placeholder>
                  <w:docPart w:val="C432AE982725487585B339B59C001E51"/>
                </w:placeholder>
                <w:showingPlcHdr/>
                <w:text/>
              </w:sdtPr>
              <w:sdtEndPr/>
              <w:sdtContent>
                <w:tc>
                  <w:tcPr>
                    <w:tcW w:w="1274" w:type="dxa"/>
                    <w:shd w:val="clear" w:color="auto" w:fill="auto"/>
                  </w:tcPr>
                  <w:p w14:paraId="515AF77E" w14:textId="627D165B" w:rsidR="000632E1" w:rsidRDefault="000632E1" w:rsidP="00197F67">
                    <w:pPr>
                      <w:jc w:val="center"/>
                    </w:pPr>
                    <w:r w:rsidRPr="000632E1">
                      <w:rPr>
                        <w:rStyle w:val="PlaceholderText"/>
                        <w:rFonts w:cs="Arial"/>
                      </w:rPr>
                      <w:t>#</w:t>
                    </w:r>
                  </w:p>
                </w:tc>
              </w:sdtContent>
            </w:sdt>
            <w:sdt>
              <w:sdtPr>
                <w:rPr>
                  <w:rFonts w:cs="Arial"/>
                </w:rPr>
                <w:id w:val="1244066516"/>
                <w:lock w:val="sdtLocked"/>
                <w:placeholder>
                  <w:docPart w:val="0F80CD5B3E0646289C2B1D61ED8D5D27"/>
                </w:placeholder>
                <w:showingPlcHdr/>
                <w:text/>
              </w:sdtPr>
              <w:sdtEndPr/>
              <w:sdtContent>
                <w:tc>
                  <w:tcPr>
                    <w:tcW w:w="1274" w:type="dxa"/>
                    <w:shd w:val="clear" w:color="auto" w:fill="auto"/>
                  </w:tcPr>
                  <w:p w14:paraId="29D58081" w14:textId="04FC253C" w:rsidR="000632E1" w:rsidRDefault="000632E1" w:rsidP="00197F67">
                    <w:pPr>
                      <w:jc w:val="center"/>
                    </w:pPr>
                    <w:r w:rsidRPr="000632E1">
                      <w:rPr>
                        <w:rStyle w:val="PlaceholderText"/>
                        <w:rFonts w:cs="Arial"/>
                      </w:rPr>
                      <w:t>#</w:t>
                    </w:r>
                  </w:p>
                </w:tc>
              </w:sdtContent>
            </w:sdt>
          </w:tr>
          <w:tr w:rsidR="000632E1" w:rsidRPr="008B6F25" w14:paraId="5F86FF45" w14:textId="77777777" w:rsidTr="000632E1">
            <w:trPr>
              <w:cantSplit/>
            </w:trPr>
            <w:tc>
              <w:tcPr>
                <w:tcW w:w="3680" w:type="dxa"/>
                <w:shd w:val="clear" w:color="auto" w:fill="auto"/>
                <w:vAlign w:val="center"/>
              </w:tcPr>
              <w:p w14:paraId="337230B6" w14:textId="77777777" w:rsidR="000632E1" w:rsidRPr="008B6F25" w:rsidRDefault="000632E1" w:rsidP="00197F67">
                <w:pPr>
                  <w:widowControl w:val="0"/>
                  <w:ind w:left="360"/>
                  <w:rPr>
                    <w:rFonts w:cs="Arial"/>
                    <w:sz w:val="22"/>
                    <w:szCs w:val="22"/>
                  </w:rPr>
                </w:pPr>
                <w:r w:rsidRPr="008B6F25">
                  <w:rPr>
                    <w:rFonts w:cs="Arial"/>
                    <w:sz w:val="22"/>
                    <w:szCs w:val="22"/>
                  </w:rPr>
                  <w:t>Skin</w:t>
                </w:r>
              </w:p>
            </w:tc>
            <w:sdt>
              <w:sdtPr>
                <w:rPr>
                  <w:rFonts w:cs="Arial"/>
                </w:rPr>
                <w:id w:val="678617286"/>
                <w:lock w:val="sdtLocked"/>
                <w:placeholder>
                  <w:docPart w:val="7072A18BEE474F26BF9FF374C38A5979"/>
                </w:placeholder>
                <w:showingPlcHdr/>
                <w:text/>
              </w:sdtPr>
              <w:sdtEndPr/>
              <w:sdtContent>
                <w:tc>
                  <w:tcPr>
                    <w:tcW w:w="1274" w:type="dxa"/>
                    <w:shd w:val="clear" w:color="auto" w:fill="auto"/>
                  </w:tcPr>
                  <w:p w14:paraId="3EC38F82" w14:textId="38FF8516" w:rsidR="000632E1" w:rsidRDefault="000632E1" w:rsidP="00197F67">
                    <w:pPr>
                      <w:jc w:val="center"/>
                    </w:pPr>
                    <w:r w:rsidRPr="000632E1">
                      <w:rPr>
                        <w:rStyle w:val="PlaceholderText"/>
                        <w:rFonts w:cs="Arial"/>
                      </w:rPr>
                      <w:t>#</w:t>
                    </w:r>
                  </w:p>
                </w:tc>
              </w:sdtContent>
            </w:sdt>
            <w:sdt>
              <w:sdtPr>
                <w:rPr>
                  <w:rFonts w:cs="Arial"/>
                </w:rPr>
                <w:id w:val="-1208955479"/>
                <w:lock w:val="sdtLocked"/>
                <w:placeholder>
                  <w:docPart w:val="E4C7444204E54E598E51BEC3B13A155E"/>
                </w:placeholder>
                <w:showingPlcHdr/>
                <w:text/>
              </w:sdtPr>
              <w:sdtEndPr/>
              <w:sdtContent>
                <w:tc>
                  <w:tcPr>
                    <w:tcW w:w="1274" w:type="dxa"/>
                    <w:shd w:val="clear" w:color="auto" w:fill="auto"/>
                  </w:tcPr>
                  <w:p w14:paraId="6F653C73" w14:textId="14477546" w:rsidR="000632E1" w:rsidRDefault="000632E1" w:rsidP="00197F67">
                    <w:pPr>
                      <w:jc w:val="center"/>
                    </w:pPr>
                    <w:r w:rsidRPr="000632E1">
                      <w:rPr>
                        <w:rStyle w:val="PlaceholderText"/>
                        <w:rFonts w:cs="Arial"/>
                      </w:rPr>
                      <w:t>#</w:t>
                    </w:r>
                  </w:p>
                </w:tc>
              </w:sdtContent>
            </w:sdt>
            <w:sdt>
              <w:sdtPr>
                <w:rPr>
                  <w:rFonts w:cs="Arial"/>
                </w:rPr>
                <w:id w:val="-1688213613"/>
                <w:lock w:val="sdtLocked"/>
                <w:placeholder>
                  <w:docPart w:val="339774F11D444A38BD4180830BB9157A"/>
                </w:placeholder>
                <w:showingPlcHdr/>
                <w:text/>
              </w:sdtPr>
              <w:sdtEndPr/>
              <w:sdtContent>
                <w:tc>
                  <w:tcPr>
                    <w:tcW w:w="1274" w:type="dxa"/>
                    <w:shd w:val="clear" w:color="auto" w:fill="auto"/>
                  </w:tcPr>
                  <w:p w14:paraId="19CCF9E5" w14:textId="2C94483C" w:rsidR="000632E1" w:rsidRDefault="000632E1" w:rsidP="00197F67">
                    <w:pPr>
                      <w:jc w:val="center"/>
                    </w:pPr>
                    <w:r w:rsidRPr="000632E1">
                      <w:rPr>
                        <w:rStyle w:val="PlaceholderText"/>
                        <w:rFonts w:cs="Arial"/>
                      </w:rPr>
                      <w:t>#</w:t>
                    </w:r>
                  </w:p>
                </w:tc>
              </w:sdtContent>
            </w:sdt>
            <w:sdt>
              <w:sdtPr>
                <w:rPr>
                  <w:rFonts w:cs="Arial"/>
                </w:rPr>
                <w:id w:val="-2129928209"/>
                <w:lock w:val="sdtLocked"/>
                <w:placeholder>
                  <w:docPart w:val="2B7F2463238C4977AB8958770542A31A"/>
                </w:placeholder>
                <w:showingPlcHdr/>
                <w:text/>
              </w:sdtPr>
              <w:sdtEndPr/>
              <w:sdtContent>
                <w:tc>
                  <w:tcPr>
                    <w:tcW w:w="1274" w:type="dxa"/>
                    <w:shd w:val="clear" w:color="auto" w:fill="auto"/>
                  </w:tcPr>
                  <w:p w14:paraId="679B923E" w14:textId="2359D2B2" w:rsidR="000632E1" w:rsidRDefault="000632E1" w:rsidP="00197F67">
                    <w:pPr>
                      <w:jc w:val="center"/>
                    </w:pPr>
                    <w:r w:rsidRPr="000632E1">
                      <w:rPr>
                        <w:rStyle w:val="PlaceholderText"/>
                        <w:rFonts w:cs="Arial"/>
                      </w:rPr>
                      <w:t>#</w:t>
                    </w:r>
                  </w:p>
                </w:tc>
              </w:sdtContent>
            </w:sdt>
            <w:sdt>
              <w:sdtPr>
                <w:rPr>
                  <w:rFonts w:cs="Arial"/>
                </w:rPr>
                <w:id w:val="441813470"/>
                <w:lock w:val="sdtLocked"/>
                <w:placeholder>
                  <w:docPart w:val="C8BEE21AB68B4AD79FB7DDD714B72E12"/>
                </w:placeholder>
                <w:showingPlcHdr/>
                <w:text/>
              </w:sdtPr>
              <w:sdtEndPr/>
              <w:sdtContent>
                <w:tc>
                  <w:tcPr>
                    <w:tcW w:w="1274" w:type="dxa"/>
                    <w:shd w:val="clear" w:color="auto" w:fill="auto"/>
                  </w:tcPr>
                  <w:p w14:paraId="56463C5F" w14:textId="3985AC11" w:rsidR="000632E1" w:rsidRDefault="000632E1" w:rsidP="00197F67">
                    <w:pPr>
                      <w:jc w:val="center"/>
                    </w:pPr>
                    <w:r w:rsidRPr="000632E1">
                      <w:rPr>
                        <w:rStyle w:val="PlaceholderText"/>
                        <w:rFonts w:cs="Arial"/>
                      </w:rPr>
                      <w:t>#</w:t>
                    </w:r>
                  </w:p>
                </w:tc>
              </w:sdtContent>
            </w:sdt>
          </w:tr>
          <w:tr w:rsidR="000632E1" w:rsidRPr="008B6F25" w14:paraId="147D411C" w14:textId="77777777" w:rsidTr="000632E1">
            <w:trPr>
              <w:cantSplit/>
            </w:trPr>
            <w:tc>
              <w:tcPr>
                <w:tcW w:w="3680" w:type="dxa"/>
                <w:shd w:val="clear" w:color="auto" w:fill="auto"/>
                <w:vAlign w:val="center"/>
              </w:tcPr>
              <w:p w14:paraId="58FBF672" w14:textId="77777777" w:rsidR="000632E1" w:rsidRPr="008B6F25" w:rsidRDefault="000632E1" w:rsidP="00197F67">
                <w:pPr>
                  <w:widowControl w:val="0"/>
                  <w:ind w:left="360"/>
                  <w:rPr>
                    <w:rFonts w:cs="Arial"/>
                    <w:sz w:val="22"/>
                    <w:szCs w:val="22"/>
                  </w:rPr>
                </w:pPr>
                <w:r w:rsidRPr="008B6F25">
                  <w:rPr>
                    <w:rFonts w:cs="Arial"/>
                    <w:sz w:val="22"/>
                    <w:szCs w:val="22"/>
                  </w:rPr>
                  <w:t>Pediatric (under 18 years)</w:t>
                </w:r>
              </w:p>
            </w:tc>
            <w:sdt>
              <w:sdtPr>
                <w:rPr>
                  <w:rFonts w:cs="Arial"/>
                </w:rPr>
                <w:id w:val="-1182817976"/>
                <w:lock w:val="sdtLocked"/>
                <w:placeholder>
                  <w:docPart w:val="70D453E7F1B54766AC8DA6EC47775383"/>
                </w:placeholder>
                <w:showingPlcHdr/>
                <w:text/>
              </w:sdtPr>
              <w:sdtEndPr/>
              <w:sdtContent>
                <w:tc>
                  <w:tcPr>
                    <w:tcW w:w="1274" w:type="dxa"/>
                    <w:shd w:val="clear" w:color="auto" w:fill="auto"/>
                  </w:tcPr>
                  <w:p w14:paraId="552A6155" w14:textId="56E02258" w:rsidR="000632E1" w:rsidRDefault="000632E1" w:rsidP="00197F67">
                    <w:pPr>
                      <w:jc w:val="center"/>
                    </w:pPr>
                    <w:r w:rsidRPr="000632E1">
                      <w:rPr>
                        <w:rStyle w:val="PlaceholderText"/>
                        <w:rFonts w:cs="Arial"/>
                      </w:rPr>
                      <w:t>#</w:t>
                    </w:r>
                  </w:p>
                </w:tc>
              </w:sdtContent>
            </w:sdt>
            <w:sdt>
              <w:sdtPr>
                <w:rPr>
                  <w:rFonts w:cs="Arial"/>
                </w:rPr>
                <w:id w:val="355479154"/>
                <w:lock w:val="sdtLocked"/>
                <w:placeholder>
                  <w:docPart w:val="63E2DC8FB9DD4B5CBEF327B3E5CEFE20"/>
                </w:placeholder>
                <w:showingPlcHdr/>
                <w:text/>
              </w:sdtPr>
              <w:sdtEndPr/>
              <w:sdtContent>
                <w:tc>
                  <w:tcPr>
                    <w:tcW w:w="1274" w:type="dxa"/>
                    <w:shd w:val="clear" w:color="auto" w:fill="auto"/>
                  </w:tcPr>
                  <w:p w14:paraId="55E4E5A0" w14:textId="1542294B" w:rsidR="000632E1" w:rsidRDefault="000632E1" w:rsidP="00197F67">
                    <w:pPr>
                      <w:jc w:val="center"/>
                    </w:pPr>
                    <w:r w:rsidRPr="000632E1">
                      <w:rPr>
                        <w:rStyle w:val="PlaceholderText"/>
                        <w:rFonts w:cs="Arial"/>
                      </w:rPr>
                      <w:t>#</w:t>
                    </w:r>
                  </w:p>
                </w:tc>
              </w:sdtContent>
            </w:sdt>
            <w:sdt>
              <w:sdtPr>
                <w:rPr>
                  <w:rFonts w:cs="Arial"/>
                </w:rPr>
                <w:id w:val="-1654830421"/>
                <w:lock w:val="sdtLocked"/>
                <w:placeholder>
                  <w:docPart w:val="823DE1AC8AAC409B9D978AA5961A5738"/>
                </w:placeholder>
                <w:showingPlcHdr/>
                <w:text/>
              </w:sdtPr>
              <w:sdtEndPr/>
              <w:sdtContent>
                <w:tc>
                  <w:tcPr>
                    <w:tcW w:w="1274" w:type="dxa"/>
                    <w:shd w:val="clear" w:color="auto" w:fill="auto"/>
                  </w:tcPr>
                  <w:p w14:paraId="494A0C9B" w14:textId="6B4A4A68" w:rsidR="000632E1" w:rsidRDefault="000632E1" w:rsidP="00197F67">
                    <w:pPr>
                      <w:jc w:val="center"/>
                    </w:pPr>
                    <w:r w:rsidRPr="000632E1">
                      <w:rPr>
                        <w:rStyle w:val="PlaceholderText"/>
                        <w:rFonts w:cs="Arial"/>
                      </w:rPr>
                      <w:t>#</w:t>
                    </w:r>
                  </w:p>
                </w:tc>
              </w:sdtContent>
            </w:sdt>
            <w:sdt>
              <w:sdtPr>
                <w:rPr>
                  <w:rFonts w:cs="Arial"/>
                </w:rPr>
                <w:id w:val="-730921167"/>
                <w:lock w:val="sdtLocked"/>
                <w:placeholder>
                  <w:docPart w:val="2036BA7318CC4C94B29192A33437FCF2"/>
                </w:placeholder>
                <w:showingPlcHdr/>
                <w:text/>
              </w:sdtPr>
              <w:sdtEndPr/>
              <w:sdtContent>
                <w:tc>
                  <w:tcPr>
                    <w:tcW w:w="1274" w:type="dxa"/>
                    <w:shd w:val="clear" w:color="auto" w:fill="auto"/>
                  </w:tcPr>
                  <w:p w14:paraId="38D27C36" w14:textId="191C11EE" w:rsidR="000632E1" w:rsidRDefault="000632E1" w:rsidP="00197F67">
                    <w:pPr>
                      <w:jc w:val="center"/>
                    </w:pPr>
                    <w:r w:rsidRPr="000632E1">
                      <w:rPr>
                        <w:rStyle w:val="PlaceholderText"/>
                        <w:rFonts w:cs="Arial"/>
                      </w:rPr>
                      <w:t>#</w:t>
                    </w:r>
                  </w:p>
                </w:tc>
              </w:sdtContent>
            </w:sdt>
            <w:sdt>
              <w:sdtPr>
                <w:rPr>
                  <w:rFonts w:cs="Arial"/>
                </w:rPr>
                <w:id w:val="1435715193"/>
                <w:lock w:val="sdtLocked"/>
                <w:placeholder>
                  <w:docPart w:val="289CDDE9D3084417A3D4B043096F9EB6"/>
                </w:placeholder>
                <w:showingPlcHdr/>
                <w:text/>
              </w:sdtPr>
              <w:sdtEndPr/>
              <w:sdtContent>
                <w:tc>
                  <w:tcPr>
                    <w:tcW w:w="1274" w:type="dxa"/>
                    <w:shd w:val="clear" w:color="auto" w:fill="auto"/>
                  </w:tcPr>
                  <w:p w14:paraId="7DF3FEA7" w14:textId="6E9EC63E" w:rsidR="000632E1" w:rsidRDefault="000632E1" w:rsidP="00197F67">
                    <w:pPr>
                      <w:jc w:val="center"/>
                    </w:pPr>
                    <w:r w:rsidRPr="000632E1">
                      <w:rPr>
                        <w:rStyle w:val="PlaceholderText"/>
                        <w:rFonts w:cs="Arial"/>
                      </w:rPr>
                      <w:t>#</w:t>
                    </w:r>
                  </w:p>
                </w:tc>
              </w:sdtContent>
            </w:sdt>
          </w:tr>
          <w:tr w:rsidR="000632E1" w:rsidRPr="008B6F25" w14:paraId="056DBC85" w14:textId="77777777" w:rsidTr="000632E1">
            <w:trPr>
              <w:cantSplit/>
            </w:trPr>
            <w:tc>
              <w:tcPr>
                <w:tcW w:w="3680" w:type="dxa"/>
                <w:shd w:val="clear" w:color="auto" w:fill="auto"/>
                <w:vAlign w:val="center"/>
              </w:tcPr>
              <w:p w14:paraId="24378D24" w14:textId="77777777" w:rsidR="000632E1" w:rsidRPr="008B6F25" w:rsidRDefault="000632E1" w:rsidP="00197F67">
                <w:pPr>
                  <w:widowControl w:val="0"/>
                  <w:ind w:left="360"/>
                  <w:rPr>
                    <w:rFonts w:cs="Arial"/>
                    <w:sz w:val="22"/>
                    <w:szCs w:val="22"/>
                  </w:rPr>
                </w:pPr>
                <w:r w:rsidRPr="008B6F25">
                  <w:rPr>
                    <w:rFonts w:cs="Arial"/>
                    <w:sz w:val="22"/>
                    <w:szCs w:val="22"/>
                  </w:rPr>
                  <w:t>Unknown primary</w:t>
                </w:r>
              </w:p>
            </w:tc>
            <w:sdt>
              <w:sdtPr>
                <w:rPr>
                  <w:rFonts w:cs="Arial"/>
                </w:rPr>
                <w:id w:val="874201363"/>
                <w:lock w:val="sdtLocked"/>
                <w:placeholder>
                  <w:docPart w:val="BA1DFB350A9040C994DE48EA611BE6DA"/>
                </w:placeholder>
                <w:showingPlcHdr/>
                <w:text/>
              </w:sdtPr>
              <w:sdtEndPr/>
              <w:sdtContent>
                <w:tc>
                  <w:tcPr>
                    <w:tcW w:w="1274" w:type="dxa"/>
                    <w:shd w:val="clear" w:color="auto" w:fill="auto"/>
                  </w:tcPr>
                  <w:p w14:paraId="022E59E0" w14:textId="5FAC2461" w:rsidR="000632E1" w:rsidRDefault="000632E1" w:rsidP="00197F67">
                    <w:pPr>
                      <w:jc w:val="center"/>
                    </w:pPr>
                    <w:r w:rsidRPr="000632E1">
                      <w:rPr>
                        <w:rStyle w:val="PlaceholderText"/>
                        <w:rFonts w:cs="Arial"/>
                      </w:rPr>
                      <w:t>#</w:t>
                    </w:r>
                  </w:p>
                </w:tc>
              </w:sdtContent>
            </w:sdt>
            <w:sdt>
              <w:sdtPr>
                <w:rPr>
                  <w:rFonts w:cs="Arial"/>
                </w:rPr>
                <w:id w:val="-570889885"/>
                <w:lock w:val="sdtLocked"/>
                <w:placeholder>
                  <w:docPart w:val="588BF007F83C443DA8051B73510619FE"/>
                </w:placeholder>
                <w:showingPlcHdr/>
                <w:text/>
              </w:sdtPr>
              <w:sdtEndPr/>
              <w:sdtContent>
                <w:tc>
                  <w:tcPr>
                    <w:tcW w:w="1274" w:type="dxa"/>
                    <w:shd w:val="clear" w:color="auto" w:fill="auto"/>
                  </w:tcPr>
                  <w:p w14:paraId="473A97E7" w14:textId="6E50BE20" w:rsidR="000632E1" w:rsidRDefault="000632E1" w:rsidP="00197F67">
                    <w:pPr>
                      <w:jc w:val="center"/>
                    </w:pPr>
                    <w:r w:rsidRPr="000632E1">
                      <w:rPr>
                        <w:rStyle w:val="PlaceholderText"/>
                        <w:rFonts w:cs="Arial"/>
                      </w:rPr>
                      <w:t>#</w:t>
                    </w:r>
                  </w:p>
                </w:tc>
              </w:sdtContent>
            </w:sdt>
            <w:sdt>
              <w:sdtPr>
                <w:rPr>
                  <w:rFonts w:cs="Arial"/>
                </w:rPr>
                <w:id w:val="1543251963"/>
                <w:lock w:val="sdtLocked"/>
                <w:placeholder>
                  <w:docPart w:val="123E8289C17B4DC7ACB29DEA28EE4579"/>
                </w:placeholder>
                <w:showingPlcHdr/>
                <w:text/>
              </w:sdtPr>
              <w:sdtEndPr/>
              <w:sdtContent>
                <w:tc>
                  <w:tcPr>
                    <w:tcW w:w="1274" w:type="dxa"/>
                    <w:shd w:val="clear" w:color="auto" w:fill="auto"/>
                  </w:tcPr>
                  <w:p w14:paraId="2DE2553C" w14:textId="0237FECD" w:rsidR="000632E1" w:rsidRDefault="000632E1" w:rsidP="00197F67">
                    <w:pPr>
                      <w:jc w:val="center"/>
                    </w:pPr>
                    <w:r w:rsidRPr="000632E1">
                      <w:rPr>
                        <w:rStyle w:val="PlaceholderText"/>
                        <w:rFonts w:cs="Arial"/>
                      </w:rPr>
                      <w:t>#</w:t>
                    </w:r>
                  </w:p>
                </w:tc>
              </w:sdtContent>
            </w:sdt>
            <w:sdt>
              <w:sdtPr>
                <w:rPr>
                  <w:rFonts w:cs="Arial"/>
                </w:rPr>
                <w:id w:val="-1940898101"/>
                <w:lock w:val="sdtLocked"/>
                <w:placeholder>
                  <w:docPart w:val="54BBFEE8D5BF4F10A7635885E106C430"/>
                </w:placeholder>
                <w:showingPlcHdr/>
                <w:text/>
              </w:sdtPr>
              <w:sdtEndPr/>
              <w:sdtContent>
                <w:tc>
                  <w:tcPr>
                    <w:tcW w:w="1274" w:type="dxa"/>
                    <w:shd w:val="clear" w:color="auto" w:fill="auto"/>
                  </w:tcPr>
                  <w:p w14:paraId="5EECA0E2" w14:textId="29973B90" w:rsidR="000632E1" w:rsidRDefault="000632E1" w:rsidP="00197F67">
                    <w:pPr>
                      <w:jc w:val="center"/>
                    </w:pPr>
                    <w:r w:rsidRPr="000632E1">
                      <w:rPr>
                        <w:rStyle w:val="PlaceholderText"/>
                        <w:rFonts w:cs="Arial"/>
                      </w:rPr>
                      <w:t>#</w:t>
                    </w:r>
                  </w:p>
                </w:tc>
              </w:sdtContent>
            </w:sdt>
            <w:sdt>
              <w:sdtPr>
                <w:rPr>
                  <w:rFonts w:cs="Arial"/>
                </w:rPr>
                <w:id w:val="-558788614"/>
                <w:lock w:val="sdtLocked"/>
                <w:placeholder>
                  <w:docPart w:val="CA6D62C2E77F4307A921ADA760E2F3E8"/>
                </w:placeholder>
                <w:showingPlcHdr/>
                <w:text/>
              </w:sdtPr>
              <w:sdtEndPr/>
              <w:sdtContent>
                <w:tc>
                  <w:tcPr>
                    <w:tcW w:w="1274" w:type="dxa"/>
                    <w:shd w:val="clear" w:color="auto" w:fill="auto"/>
                  </w:tcPr>
                  <w:p w14:paraId="36E4DFE2" w14:textId="691E633D" w:rsidR="000632E1" w:rsidRDefault="000632E1" w:rsidP="00197F67">
                    <w:pPr>
                      <w:jc w:val="center"/>
                    </w:pPr>
                    <w:r w:rsidRPr="000632E1">
                      <w:rPr>
                        <w:rStyle w:val="PlaceholderText"/>
                        <w:rFonts w:cs="Arial"/>
                      </w:rPr>
                      <w:t>#</w:t>
                    </w:r>
                  </w:p>
                </w:tc>
              </w:sdtContent>
            </w:sdt>
          </w:tr>
          <w:tr w:rsidR="000632E1" w:rsidRPr="008B6F25" w14:paraId="626A118F" w14:textId="77777777" w:rsidTr="000632E1">
            <w:trPr>
              <w:cantSplit/>
            </w:trPr>
            <w:tc>
              <w:tcPr>
                <w:tcW w:w="3680" w:type="dxa"/>
                <w:shd w:val="clear" w:color="auto" w:fill="auto"/>
                <w:vAlign w:val="center"/>
              </w:tcPr>
              <w:p w14:paraId="5DE5DE81" w14:textId="77777777" w:rsidR="000632E1" w:rsidRPr="008B6F25" w:rsidRDefault="000632E1" w:rsidP="00197F67">
                <w:pPr>
                  <w:widowControl w:val="0"/>
                  <w:ind w:left="360"/>
                  <w:rPr>
                    <w:rFonts w:cs="Arial"/>
                    <w:sz w:val="22"/>
                    <w:szCs w:val="22"/>
                  </w:rPr>
                </w:pPr>
                <w:r w:rsidRPr="008B6F25">
                  <w:rPr>
                    <w:rFonts w:cs="Arial"/>
                    <w:sz w:val="22"/>
                    <w:szCs w:val="22"/>
                  </w:rPr>
                  <w:t>Benign</w:t>
                </w:r>
              </w:p>
            </w:tc>
            <w:sdt>
              <w:sdtPr>
                <w:rPr>
                  <w:rFonts w:cs="Arial"/>
                </w:rPr>
                <w:id w:val="1313604606"/>
                <w:lock w:val="sdtLocked"/>
                <w:placeholder>
                  <w:docPart w:val="A11A937F5B724BD78B1FD67CE660789E"/>
                </w:placeholder>
                <w:showingPlcHdr/>
                <w:text/>
              </w:sdtPr>
              <w:sdtEndPr/>
              <w:sdtContent>
                <w:tc>
                  <w:tcPr>
                    <w:tcW w:w="1274" w:type="dxa"/>
                    <w:shd w:val="clear" w:color="auto" w:fill="auto"/>
                  </w:tcPr>
                  <w:p w14:paraId="5695F0CD" w14:textId="41348411" w:rsidR="000632E1" w:rsidRDefault="000632E1" w:rsidP="00197F67">
                    <w:pPr>
                      <w:jc w:val="center"/>
                    </w:pPr>
                    <w:r w:rsidRPr="000632E1">
                      <w:rPr>
                        <w:rStyle w:val="PlaceholderText"/>
                        <w:rFonts w:cs="Arial"/>
                      </w:rPr>
                      <w:t>#</w:t>
                    </w:r>
                  </w:p>
                </w:tc>
              </w:sdtContent>
            </w:sdt>
            <w:sdt>
              <w:sdtPr>
                <w:rPr>
                  <w:rFonts w:cs="Arial"/>
                </w:rPr>
                <w:id w:val="-863665283"/>
                <w:lock w:val="sdtLocked"/>
                <w:placeholder>
                  <w:docPart w:val="D7B5B136712F4EF28FEC37A70C79BE90"/>
                </w:placeholder>
                <w:showingPlcHdr/>
                <w:text/>
              </w:sdtPr>
              <w:sdtEndPr/>
              <w:sdtContent>
                <w:tc>
                  <w:tcPr>
                    <w:tcW w:w="1274" w:type="dxa"/>
                    <w:shd w:val="clear" w:color="auto" w:fill="auto"/>
                  </w:tcPr>
                  <w:p w14:paraId="5143BE91" w14:textId="56BBFC9C" w:rsidR="000632E1" w:rsidRDefault="000632E1" w:rsidP="00197F67">
                    <w:pPr>
                      <w:jc w:val="center"/>
                    </w:pPr>
                    <w:r w:rsidRPr="000632E1">
                      <w:rPr>
                        <w:rStyle w:val="PlaceholderText"/>
                        <w:rFonts w:cs="Arial"/>
                      </w:rPr>
                      <w:t>#</w:t>
                    </w:r>
                  </w:p>
                </w:tc>
              </w:sdtContent>
            </w:sdt>
            <w:sdt>
              <w:sdtPr>
                <w:rPr>
                  <w:rFonts w:cs="Arial"/>
                </w:rPr>
                <w:id w:val="1623730191"/>
                <w:lock w:val="sdtLocked"/>
                <w:placeholder>
                  <w:docPart w:val="88FC2C7783134A9C913D94F32298972F"/>
                </w:placeholder>
                <w:showingPlcHdr/>
                <w:text/>
              </w:sdtPr>
              <w:sdtEndPr/>
              <w:sdtContent>
                <w:tc>
                  <w:tcPr>
                    <w:tcW w:w="1274" w:type="dxa"/>
                    <w:shd w:val="clear" w:color="auto" w:fill="auto"/>
                  </w:tcPr>
                  <w:p w14:paraId="2EF28F34" w14:textId="09CB9B36" w:rsidR="000632E1" w:rsidRDefault="000632E1" w:rsidP="00197F67">
                    <w:pPr>
                      <w:jc w:val="center"/>
                    </w:pPr>
                    <w:r w:rsidRPr="000632E1">
                      <w:rPr>
                        <w:rStyle w:val="PlaceholderText"/>
                        <w:rFonts w:cs="Arial"/>
                      </w:rPr>
                      <w:t>#</w:t>
                    </w:r>
                  </w:p>
                </w:tc>
              </w:sdtContent>
            </w:sdt>
            <w:sdt>
              <w:sdtPr>
                <w:rPr>
                  <w:rFonts w:cs="Arial"/>
                </w:rPr>
                <w:id w:val="201528971"/>
                <w:lock w:val="sdtLocked"/>
                <w:placeholder>
                  <w:docPart w:val="F6F064230FF04599B86AF696248E1184"/>
                </w:placeholder>
                <w:showingPlcHdr/>
                <w:text/>
              </w:sdtPr>
              <w:sdtEndPr/>
              <w:sdtContent>
                <w:tc>
                  <w:tcPr>
                    <w:tcW w:w="1274" w:type="dxa"/>
                    <w:shd w:val="clear" w:color="auto" w:fill="auto"/>
                  </w:tcPr>
                  <w:p w14:paraId="2A6C7F28" w14:textId="1484129D" w:rsidR="000632E1" w:rsidRDefault="000632E1" w:rsidP="00197F67">
                    <w:pPr>
                      <w:jc w:val="center"/>
                    </w:pPr>
                    <w:r w:rsidRPr="000632E1">
                      <w:rPr>
                        <w:rStyle w:val="PlaceholderText"/>
                        <w:rFonts w:cs="Arial"/>
                      </w:rPr>
                      <w:t>#</w:t>
                    </w:r>
                  </w:p>
                </w:tc>
              </w:sdtContent>
            </w:sdt>
            <w:sdt>
              <w:sdtPr>
                <w:rPr>
                  <w:rFonts w:cs="Arial"/>
                </w:rPr>
                <w:id w:val="-9687190"/>
                <w:lock w:val="sdtLocked"/>
                <w:placeholder>
                  <w:docPart w:val="26047D12E831468BA8275169963921AA"/>
                </w:placeholder>
                <w:showingPlcHdr/>
                <w:text/>
              </w:sdtPr>
              <w:sdtEndPr/>
              <w:sdtContent>
                <w:tc>
                  <w:tcPr>
                    <w:tcW w:w="1274" w:type="dxa"/>
                    <w:shd w:val="clear" w:color="auto" w:fill="auto"/>
                  </w:tcPr>
                  <w:p w14:paraId="1F56DD07" w14:textId="23DEED2F" w:rsidR="000632E1" w:rsidRDefault="000632E1" w:rsidP="00197F67">
                    <w:pPr>
                      <w:jc w:val="center"/>
                    </w:pPr>
                    <w:r w:rsidRPr="000632E1">
                      <w:rPr>
                        <w:rStyle w:val="PlaceholderText"/>
                        <w:rFonts w:cs="Arial"/>
                      </w:rPr>
                      <w:t>#</w:t>
                    </w:r>
                  </w:p>
                </w:tc>
              </w:sdtContent>
            </w:sdt>
          </w:tr>
          <w:tr w:rsidR="000632E1" w:rsidRPr="008B6F25" w14:paraId="61E6771F" w14:textId="77777777" w:rsidTr="000632E1">
            <w:trPr>
              <w:cantSplit/>
            </w:trPr>
            <w:tc>
              <w:tcPr>
                <w:tcW w:w="3680" w:type="dxa"/>
                <w:shd w:val="clear" w:color="auto" w:fill="auto"/>
                <w:vAlign w:val="center"/>
              </w:tcPr>
              <w:p w14:paraId="1A3087BF" w14:textId="77777777" w:rsidR="000632E1" w:rsidRPr="008B6F25" w:rsidRDefault="000632E1" w:rsidP="00197F67">
                <w:pPr>
                  <w:widowControl w:val="0"/>
                  <w:ind w:left="360"/>
                  <w:rPr>
                    <w:rFonts w:cs="Arial"/>
                    <w:sz w:val="22"/>
                    <w:szCs w:val="22"/>
                  </w:rPr>
                </w:pPr>
                <w:r w:rsidRPr="008B6F25">
                  <w:rPr>
                    <w:rFonts w:cs="Arial"/>
                    <w:sz w:val="22"/>
                    <w:szCs w:val="22"/>
                  </w:rPr>
                  <w:t>Other</w:t>
                </w:r>
              </w:p>
            </w:tc>
            <w:sdt>
              <w:sdtPr>
                <w:rPr>
                  <w:rFonts w:cs="Arial"/>
                </w:rPr>
                <w:id w:val="-538892242"/>
                <w:lock w:val="sdtLocked"/>
                <w:placeholder>
                  <w:docPart w:val="A43F2BE61F47401FA73B10AE8B3B5472"/>
                </w:placeholder>
                <w:showingPlcHdr/>
                <w:text/>
              </w:sdtPr>
              <w:sdtEndPr/>
              <w:sdtContent>
                <w:tc>
                  <w:tcPr>
                    <w:tcW w:w="1274" w:type="dxa"/>
                    <w:shd w:val="clear" w:color="auto" w:fill="auto"/>
                  </w:tcPr>
                  <w:p w14:paraId="52D47A56" w14:textId="589513C5" w:rsidR="000632E1" w:rsidRDefault="000632E1" w:rsidP="00197F67">
                    <w:pPr>
                      <w:jc w:val="center"/>
                    </w:pPr>
                    <w:r w:rsidRPr="000632E1">
                      <w:rPr>
                        <w:rStyle w:val="PlaceholderText"/>
                        <w:rFonts w:cs="Arial"/>
                      </w:rPr>
                      <w:t>#</w:t>
                    </w:r>
                  </w:p>
                </w:tc>
              </w:sdtContent>
            </w:sdt>
            <w:sdt>
              <w:sdtPr>
                <w:rPr>
                  <w:rFonts w:cs="Arial"/>
                </w:rPr>
                <w:id w:val="175780755"/>
                <w:lock w:val="sdtLocked"/>
                <w:placeholder>
                  <w:docPart w:val="A03FE340D8ED4FD89BDE0B2D07281D72"/>
                </w:placeholder>
                <w:showingPlcHdr/>
                <w:text/>
              </w:sdtPr>
              <w:sdtEndPr/>
              <w:sdtContent>
                <w:tc>
                  <w:tcPr>
                    <w:tcW w:w="1274" w:type="dxa"/>
                    <w:shd w:val="clear" w:color="auto" w:fill="auto"/>
                  </w:tcPr>
                  <w:p w14:paraId="3C6607D0" w14:textId="6C5B417A" w:rsidR="000632E1" w:rsidRDefault="000632E1" w:rsidP="00197F67">
                    <w:pPr>
                      <w:jc w:val="center"/>
                    </w:pPr>
                    <w:r w:rsidRPr="000632E1">
                      <w:rPr>
                        <w:rStyle w:val="PlaceholderText"/>
                        <w:rFonts w:cs="Arial"/>
                      </w:rPr>
                      <w:t>#</w:t>
                    </w:r>
                  </w:p>
                </w:tc>
              </w:sdtContent>
            </w:sdt>
            <w:sdt>
              <w:sdtPr>
                <w:rPr>
                  <w:rFonts w:cs="Arial"/>
                </w:rPr>
                <w:id w:val="632212328"/>
                <w:lock w:val="sdtLocked"/>
                <w:placeholder>
                  <w:docPart w:val="04428B0798D849A0A7871F63D443D0C8"/>
                </w:placeholder>
                <w:showingPlcHdr/>
                <w:text/>
              </w:sdtPr>
              <w:sdtEndPr/>
              <w:sdtContent>
                <w:tc>
                  <w:tcPr>
                    <w:tcW w:w="1274" w:type="dxa"/>
                    <w:shd w:val="clear" w:color="auto" w:fill="auto"/>
                  </w:tcPr>
                  <w:p w14:paraId="314696D9" w14:textId="6512B647" w:rsidR="000632E1" w:rsidRDefault="000632E1" w:rsidP="00197F67">
                    <w:pPr>
                      <w:jc w:val="center"/>
                    </w:pPr>
                    <w:r w:rsidRPr="000632E1">
                      <w:rPr>
                        <w:rStyle w:val="PlaceholderText"/>
                        <w:rFonts w:cs="Arial"/>
                      </w:rPr>
                      <w:t>#</w:t>
                    </w:r>
                  </w:p>
                </w:tc>
              </w:sdtContent>
            </w:sdt>
            <w:sdt>
              <w:sdtPr>
                <w:rPr>
                  <w:rFonts w:cs="Arial"/>
                </w:rPr>
                <w:id w:val="-2135086946"/>
                <w:lock w:val="sdtLocked"/>
                <w:placeholder>
                  <w:docPart w:val="D306D70D39A646EBAB4C299ACEF85495"/>
                </w:placeholder>
                <w:showingPlcHdr/>
                <w:text/>
              </w:sdtPr>
              <w:sdtEndPr/>
              <w:sdtContent>
                <w:tc>
                  <w:tcPr>
                    <w:tcW w:w="1274" w:type="dxa"/>
                    <w:shd w:val="clear" w:color="auto" w:fill="auto"/>
                  </w:tcPr>
                  <w:p w14:paraId="7C15C5F7" w14:textId="3E227D62" w:rsidR="000632E1" w:rsidRDefault="000632E1" w:rsidP="00197F67">
                    <w:pPr>
                      <w:jc w:val="center"/>
                    </w:pPr>
                    <w:r w:rsidRPr="000632E1">
                      <w:rPr>
                        <w:rStyle w:val="PlaceholderText"/>
                        <w:rFonts w:cs="Arial"/>
                      </w:rPr>
                      <w:t>#</w:t>
                    </w:r>
                  </w:p>
                </w:tc>
              </w:sdtContent>
            </w:sdt>
            <w:sdt>
              <w:sdtPr>
                <w:rPr>
                  <w:rFonts w:cs="Arial"/>
                </w:rPr>
                <w:id w:val="1703821739"/>
                <w:lock w:val="sdtLocked"/>
                <w:placeholder>
                  <w:docPart w:val="AA8A83DCE6B64929B281C80D388A5913"/>
                </w:placeholder>
                <w:showingPlcHdr/>
                <w:text/>
              </w:sdtPr>
              <w:sdtEndPr/>
              <w:sdtContent>
                <w:tc>
                  <w:tcPr>
                    <w:tcW w:w="1274" w:type="dxa"/>
                    <w:shd w:val="clear" w:color="auto" w:fill="auto"/>
                  </w:tcPr>
                  <w:p w14:paraId="6A588B57" w14:textId="4621DE74" w:rsidR="000632E1" w:rsidRDefault="000632E1" w:rsidP="00197F67">
                    <w:pPr>
                      <w:jc w:val="center"/>
                    </w:pPr>
                    <w:r w:rsidRPr="000632E1">
                      <w:rPr>
                        <w:rStyle w:val="PlaceholderText"/>
                        <w:rFonts w:cs="Arial"/>
                      </w:rPr>
                      <w:t>#</w:t>
                    </w:r>
                  </w:p>
                </w:tc>
              </w:sdtContent>
            </w:sdt>
          </w:tr>
          <w:tr w:rsidR="000632E1" w:rsidRPr="008B6F25" w14:paraId="621DDD88" w14:textId="77777777" w:rsidTr="000632E1">
            <w:trPr>
              <w:cantSplit/>
            </w:trPr>
            <w:tc>
              <w:tcPr>
                <w:tcW w:w="3680" w:type="dxa"/>
                <w:shd w:val="clear" w:color="auto" w:fill="auto"/>
                <w:vAlign w:val="center"/>
              </w:tcPr>
              <w:p w14:paraId="6174DD64" w14:textId="77777777" w:rsidR="000632E1" w:rsidRPr="008B6F25" w:rsidRDefault="000632E1" w:rsidP="00197F67">
                <w:pPr>
                  <w:widowControl w:val="0"/>
                  <w:rPr>
                    <w:rFonts w:cs="Arial"/>
                    <w:sz w:val="22"/>
                    <w:szCs w:val="22"/>
                  </w:rPr>
                </w:pPr>
                <w:r w:rsidRPr="008B6F25">
                  <w:rPr>
                    <w:rFonts w:cs="Arial"/>
                    <w:sz w:val="22"/>
                    <w:szCs w:val="22"/>
                  </w:rPr>
                  <w:t>Secondary (</w:t>
                </w:r>
                <w:r>
                  <w:rPr>
                    <w:rFonts w:cs="Arial"/>
                    <w:sz w:val="22"/>
                    <w:szCs w:val="22"/>
                  </w:rPr>
                  <w:t>m</w:t>
                </w:r>
                <w:r w:rsidRPr="008B6F25">
                  <w:rPr>
                    <w:rFonts w:cs="Arial"/>
                    <w:sz w:val="22"/>
                    <w:szCs w:val="22"/>
                  </w:rPr>
                  <w:t>etastases)</w:t>
                </w:r>
              </w:p>
            </w:tc>
            <w:sdt>
              <w:sdtPr>
                <w:rPr>
                  <w:rFonts w:cs="Arial"/>
                </w:rPr>
                <w:id w:val="1854223073"/>
                <w:lock w:val="sdtLocked"/>
                <w:placeholder>
                  <w:docPart w:val="B71B8F58C5354030934BF5956694B07B"/>
                </w:placeholder>
                <w:showingPlcHdr/>
                <w:text/>
              </w:sdtPr>
              <w:sdtEndPr/>
              <w:sdtContent>
                <w:tc>
                  <w:tcPr>
                    <w:tcW w:w="1274" w:type="dxa"/>
                    <w:shd w:val="clear" w:color="auto" w:fill="auto"/>
                  </w:tcPr>
                  <w:p w14:paraId="5B5E2C34" w14:textId="21C529DD" w:rsidR="000632E1" w:rsidRDefault="000632E1" w:rsidP="00197F67">
                    <w:pPr>
                      <w:jc w:val="center"/>
                    </w:pPr>
                    <w:r w:rsidRPr="000632E1">
                      <w:rPr>
                        <w:rStyle w:val="PlaceholderText"/>
                        <w:rFonts w:cs="Arial"/>
                      </w:rPr>
                      <w:t>#</w:t>
                    </w:r>
                  </w:p>
                </w:tc>
              </w:sdtContent>
            </w:sdt>
            <w:sdt>
              <w:sdtPr>
                <w:rPr>
                  <w:rFonts w:cs="Arial"/>
                </w:rPr>
                <w:id w:val="62613533"/>
                <w:lock w:val="sdtLocked"/>
                <w:placeholder>
                  <w:docPart w:val="7EA2B70E7AE94157B58DEE4422A51CC0"/>
                </w:placeholder>
                <w:showingPlcHdr/>
                <w:text/>
              </w:sdtPr>
              <w:sdtEndPr/>
              <w:sdtContent>
                <w:tc>
                  <w:tcPr>
                    <w:tcW w:w="1274" w:type="dxa"/>
                    <w:shd w:val="clear" w:color="auto" w:fill="auto"/>
                  </w:tcPr>
                  <w:p w14:paraId="46D2AFCA" w14:textId="43950931" w:rsidR="000632E1" w:rsidRDefault="000632E1" w:rsidP="00197F67">
                    <w:pPr>
                      <w:jc w:val="center"/>
                    </w:pPr>
                    <w:r w:rsidRPr="000632E1">
                      <w:rPr>
                        <w:rStyle w:val="PlaceholderText"/>
                        <w:rFonts w:cs="Arial"/>
                      </w:rPr>
                      <w:t>#</w:t>
                    </w:r>
                  </w:p>
                </w:tc>
              </w:sdtContent>
            </w:sdt>
            <w:sdt>
              <w:sdtPr>
                <w:rPr>
                  <w:rFonts w:cs="Arial"/>
                </w:rPr>
                <w:id w:val="-1764373680"/>
                <w:lock w:val="sdtLocked"/>
                <w:placeholder>
                  <w:docPart w:val="D6AEB4929B2F4C79BD3820256D7A449D"/>
                </w:placeholder>
                <w:showingPlcHdr/>
                <w:text/>
              </w:sdtPr>
              <w:sdtEndPr/>
              <w:sdtContent>
                <w:tc>
                  <w:tcPr>
                    <w:tcW w:w="1274" w:type="dxa"/>
                    <w:shd w:val="clear" w:color="auto" w:fill="auto"/>
                  </w:tcPr>
                  <w:p w14:paraId="1BAEBD9D" w14:textId="166A58B2" w:rsidR="000632E1" w:rsidRDefault="000632E1" w:rsidP="00197F67">
                    <w:pPr>
                      <w:jc w:val="center"/>
                    </w:pPr>
                    <w:r w:rsidRPr="000632E1">
                      <w:rPr>
                        <w:rStyle w:val="PlaceholderText"/>
                        <w:rFonts w:cs="Arial"/>
                      </w:rPr>
                      <w:t>#</w:t>
                    </w:r>
                  </w:p>
                </w:tc>
              </w:sdtContent>
            </w:sdt>
            <w:sdt>
              <w:sdtPr>
                <w:rPr>
                  <w:rFonts w:cs="Arial"/>
                </w:rPr>
                <w:id w:val="-279179093"/>
                <w:lock w:val="sdtLocked"/>
                <w:placeholder>
                  <w:docPart w:val="94601BDC19CD40F79379BEC28298F6B1"/>
                </w:placeholder>
                <w:showingPlcHdr/>
                <w:text/>
              </w:sdtPr>
              <w:sdtEndPr/>
              <w:sdtContent>
                <w:tc>
                  <w:tcPr>
                    <w:tcW w:w="1274" w:type="dxa"/>
                    <w:shd w:val="clear" w:color="auto" w:fill="auto"/>
                  </w:tcPr>
                  <w:p w14:paraId="19ACF2B9" w14:textId="65C39821" w:rsidR="000632E1" w:rsidRDefault="000632E1" w:rsidP="00197F67">
                    <w:pPr>
                      <w:jc w:val="center"/>
                    </w:pPr>
                    <w:r w:rsidRPr="000632E1">
                      <w:rPr>
                        <w:rStyle w:val="PlaceholderText"/>
                        <w:rFonts w:cs="Arial"/>
                      </w:rPr>
                      <w:t>#</w:t>
                    </w:r>
                  </w:p>
                </w:tc>
              </w:sdtContent>
            </w:sdt>
            <w:sdt>
              <w:sdtPr>
                <w:rPr>
                  <w:rFonts w:cs="Arial"/>
                </w:rPr>
                <w:id w:val="-1663316450"/>
                <w:lock w:val="sdtLocked"/>
                <w:placeholder>
                  <w:docPart w:val="DA49BFA686BA40908A1F459FF7DF1B17"/>
                </w:placeholder>
                <w:showingPlcHdr/>
                <w:text/>
              </w:sdtPr>
              <w:sdtEndPr/>
              <w:sdtContent>
                <w:tc>
                  <w:tcPr>
                    <w:tcW w:w="1274" w:type="dxa"/>
                    <w:shd w:val="clear" w:color="auto" w:fill="auto"/>
                  </w:tcPr>
                  <w:p w14:paraId="1AE87003" w14:textId="65FAB189" w:rsidR="000632E1" w:rsidRDefault="000632E1" w:rsidP="00197F67">
                    <w:pPr>
                      <w:jc w:val="center"/>
                    </w:pPr>
                    <w:r w:rsidRPr="000632E1">
                      <w:rPr>
                        <w:rStyle w:val="PlaceholderText"/>
                        <w:rFonts w:cs="Arial"/>
                      </w:rPr>
                      <w:t>#</w:t>
                    </w:r>
                  </w:p>
                </w:tc>
              </w:sdtContent>
            </w:sdt>
          </w:tr>
        </w:tbl>
        <w:p w14:paraId="2EC89E52" w14:textId="77777777" w:rsidR="00402DED" w:rsidRPr="00200EBB" w:rsidRDefault="00402DED" w:rsidP="00197F67">
          <w:pPr>
            <w:widowControl w:val="0"/>
            <w:rPr>
              <w:rFonts w:cs="Arial"/>
              <w:bCs/>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275"/>
            <w:gridCol w:w="1275"/>
            <w:gridCol w:w="1275"/>
            <w:gridCol w:w="1275"/>
            <w:gridCol w:w="1275"/>
          </w:tblGrid>
          <w:tr w:rsidR="00402DED" w:rsidRPr="008B6F25" w14:paraId="510188D0" w14:textId="77777777" w:rsidTr="001C1644">
            <w:trPr>
              <w:cantSplit/>
              <w:tblHeader/>
            </w:trPr>
            <w:tc>
              <w:tcPr>
                <w:tcW w:w="3675" w:type="dxa"/>
                <w:shd w:val="clear" w:color="auto" w:fill="auto"/>
                <w:vAlign w:val="bottom"/>
              </w:tcPr>
              <w:p w14:paraId="616E898D" w14:textId="77777777" w:rsidR="00402DED" w:rsidRPr="008B6F25" w:rsidRDefault="00402DED" w:rsidP="00197F67">
                <w:pPr>
                  <w:widowControl w:val="0"/>
                  <w:rPr>
                    <w:rFonts w:cs="Arial"/>
                    <w:sz w:val="22"/>
                    <w:szCs w:val="22"/>
                  </w:rPr>
                </w:pPr>
              </w:p>
            </w:tc>
            <w:tc>
              <w:tcPr>
                <w:tcW w:w="1275" w:type="dxa"/>
                <w:shd w:val="clear" w:color="auto" w:fill="auto"/>
                <w:vAlign w:val="bottom"/>
              </w:tcPr>
              <w:p w14:paraId="689FD74A" w14:textId="77777777" w:rsidR="00402DED" w:rsidRPr="008B6F25" w:rsidRDefault="00402DED" w:rsidP="00197F67">
                <w:pPr>
                  <w:widowControl w:val="0"/>
                  <w:jc w:val="center"/>
                  <w:rPr>
                    <w:rFonts w:cs="Arial"/>
                    <w:sz w:val="22"/>
                    <w:szCs w:val="22"/>
                  </w:rPr>
                </w:pPr>
                <w:r w:rsidRPr="008B6F25">
                  <w:rPr>
                    <w:rFonts w:cs="Arial"/>
                    <w:b/>
                    <w:sz w:val="22"/>
                    <w:szCs w:val="22"/>
                  </w:rPr>
                  <w:t>Site #1 (Primary)</w:t>
                </w:r>
              </w:p>
            </w:tc>
            <w:tc>
              <w:tcPr>
                <w:tcW w:w="1275" w:type="dxa"/>
                <w:shd w:val="clear" w:color="auto" w:fill="auto"/>
                <w:vAlign w:val="bottom"/>
              </w:tcPr>
              <w:p w14:paraId="57130F64" w14:textId="77777777" w:rsidR="00402DED" w:rsidRPr="008B6F25" w:rsidRDefault="00402DED" w:rsidP="00197F67">
                <w:pPr>
                  <w:widowControl w:val="0"/>
                  <w:jc w:val="center"/>
                  <w:rPr>
                    <w:rFonts w:cs="Arial"/>
                    <w:sz w:val="22"/>
                    <w:szCs w:val="22"/>
                  </w:rPr>
                </w:pPr>
                <w:r w:rsidRPr="008B6F25">
                  <w:rPr>
                    <w:rFonts w:cs="Arial"/>
                    <w:b/>
                    <w:sz w:val="22"/>
                    <w:szCs w:val="22"/>
                  </w:rPr>
                  <w:t>Site #2</w:t>
                </w:r>
              </w:p>
            </w:tc>
            <w:tc>
              <w:tcPr>
                <w:tcW w:w="1275" w:type="dxa"/>
                <w:shd w:val="clear" w:color="auto" w:fill="auto"/>
                <w:vAlign w:val="bottom"/>
              </w:tcPr>
              <w:p w14:paraId="1142638C" w14:textId="77777777" w:rsidR="00402DED" w:rsidRPr="008B6F25" w:rsidRDefault="00402DED" w:rsidP="00197F67">
                <w:pPr>
                  <w:widowControl w:val="0"/>
                  <w:jc w:val="center"/>
                  <w:rPr>
                    <w:rFonts w:cs="Arial"/>
                    <w:sz w:val="22"/>
                    <w:szCs w:val="22"/>
                  </w:rPr>
                </w:pPr>
                <w:r w:rsidRPr="008B6F25">
                  <w:rPr>
                    <w:rFonts w:cs="Arial"/>
                    <w:b/>
                    <w:sz w:val="22"/>
                    <w:szCs w:val="22"/>
                  </w:rPr>
                  <w:t>Site #3</w:t>
                </w:r>
              </w:p>
            </w:tc>
            <w:tc>
              <w:tcPr>
                <w:tcW w:w="1275" w:type="dxa"/>
                <w:shd w:val="clear" w:color="auto" w:fill="auto"/>
                <w:vAlign w:val="bottom"/>
              </w:tcPr>
              <w:p w14:paraId="3AF19AC5" w14:textId="77777777" w:rsidR="00402DED" w:rsidRPr="008B6F25" w:rsidRDefault="00402DED" w:rsidP="00197F67">
                <w:pPr>
                  <w:widowControl w:val="0"/>
                  <w:jc w:val="center"/>
                  <w:rPr>
                    <w:rFonts w:cs="Arial"/>
                    <w:sz w:val="22"/>
                    <w:szCs w:val="22"/>
                  </w:rPr>
                </w:pPr>
                <w:r w:rsidRPr="008B6F25">
                  <w:rPr>
                    <w:rFonts w:cs="Arial"/>
                    <w:b/>
                    <w:sz w:val="22"/>
                    <w:szCs w:val="22"/>
                  </w:rPr>
                  <w:t>Site #4</w:t>
                </w:r>
              </w:p>
            </w:tc>
            <w:tc>
              <w:tcPr>
                <w:tcW w:w="1275" w:type="dxa"/>
                <w:shd w:val="clear" w:color="auto" w:fill="auto"/>
                <w:vAlign w:val="bottom"/>
              </w:tcPr>
              <w:p w14:paraId="61CB5826" w14:textId="77777777" w:rsidR="00402DED" w:rsidRPr="008B6F25" w:rsidRDefault="00402DED" w:rsidP="00197F67">
                <w:pPr>
                  <w:widowControl w:val="0"/>
                  <w:jc w:val="center"/>
                  <w:rPr>
                    <w:rFonts w:cs="Arial"/>
                    <w:sz w:val="22"/>
                    <w:szCs w:val="22"/>
                  </w:rPr>
                </w:pPr>
                <w:r w:rsidRPr="008B6F25">
                  <w:rPr>
                    <w:rFonts w:cs="Arial"/>
                    <w:b/>
                    <w:sz w:val="22"/>
                    <w:szCs w:val="22"/>
                  </w:rPr>
                  <w:t>Site #5</w:t>
                </w:r>
              </w:p>
            </w:tc>
          </w:tr>
          <w:tr w:rsidR="00402DED" w:rsidRPr="008B6F25" w14:paraId="384B44E2" w14:textId="77777777" w:rsidTr="00F27D5D">
            <w:trPr>
              <w:cantSplit/>
            </w:trPr>
            <w:tc>
              <w:tcPr>
                <w:tcW w:w="10050" w:type="dxa"/>
                <w:gridSpan w:val="6"/>
                <w:shd w:val="clear" w:color="auto" w:fill="auto"/>
                <w:vAlign w:val="center"/>
              </w:tcPr>
              <w:p w14:paraId="42EA79B1" w14:textId="77777777" w:rsidR="00402DED" w:rsidRPr="008B6F25" w:rsidRDefault="00402DED" w:rsidP="00197F67">
                <w:pPr>
                  <w:widowControl w:val="0"/>
                  <w:rPr>
                    <w:rFonts w:cs="Arial"/>
                    <w:sz w:val="22"/>
                    <w:szCs w:val="22"/>
                  </w:rPr>
                </w:pPr>
                <w:r w:rsidRPr="008B6F25">
                  <w:rPr>
                    <w:rFonts w:cs="Arial"/>
                    <w:b/>
                    <w:sz w:val="22"/>
                    <w:szCs w:val="22"/>
                  </w:rPr>
                  <w:t>External Beam Radiotherapy Equipment</w:t>
                </w:r>
                <w:r w:rsidRPr="008B6F25">
                  <w:rPr>
                    <w:rFonts w:cs="Arial"/>
                    <w:sz w:val="22"/>
                    <w:szCs w:val="22"/>
                  </w:rPr>
                  <w:t xml:space="preserve"> (Specify number of each)</w:t>
                </w:r>
                <w:r w:rsidR="00B90577">
                  <w:rPr>
                    <w:rFonts w:cs="Arial"/>
                    <w:sz w:val="22"/>
                    <w:szCs w:val="22"/>
                  </w:rPr>
                  <w:t xml:space="preserve"> </w:t>
                </w:r>
                <w:r w:rsidR="00D21BFC">
                  <w:rPr>
                    <w:rFonts w:cs="Arial"/>
                    <w:sz w:val="22"/>
                    <w:szCs w:val="22"/>
                  </w:rPr>
                  <w:t>[</w:t>
                </w:r>
                <w:r w:rsidR="00B90577" w:rsidRPr="008B6F25">
                  <w:rPr>
                    <w:rFonts w:cs="Arial"/>
                    <w:sz w:val="22"/>
                    <w:szCs w:val="22"/>
                  </w:rPr>
                  <w:t>PR II.D.</w:t>
                </w:r>
                <w:r w:rsidR="00B90577">
                  <w:rPr>
                    <w:rFonts w:cs="Arial"/>
                    <w:sz w:val="22"/>
                    <w:szCs w:val="22"/>
                  </w:rPr>
                  <w:t>2</w:t>
                </w:r>
                <w:r w:rsidR="00B90577" w:rsidRPr="008B6F25">
                  <w:rPr>
                    <w:rFonts w:cs="Arial"/>
                    <w:sz w:val="22"/>
                    <w:szCs w:val="22"/>
                  </w:rPr>
                  <w:t>.</w:t>
                </w:r>
                <w:r w:rsidR="00D21BFC">
                  <w:rPr>
                    <w:rFonts w:cs="Arial"/>
                    <w:sz w:val="22"/>
                    <w:szCs w:val="22"/>
                  </w:rPr>
                  <w:t>]</w:t>
                </w:r>
              </w:p>
            </w:tc>
          </w:tr>
          <w:tr w:rsidR="000632E1" w:rsidRPr="008B6F25" w14:paraId="6D1AB10B" w14:textId="77777777" w:rsidTr="001C1644">
            <w:trPr>
              <w:cantSplit/>
            </w:trPr>
            <w:tc>
              <w:tcPr>
                <w:tcW w:w="3675" w:type="dxa"/>
                <w:shd w:val="clear" w:color="auto" w:fill="auto"/>
                <w:vAlign w:val="center"/>
              </w:tcPr>
              <w:p w14:paraId="3A9E53D0" w14:textId="77777777" w:rsidR="000632E1" w:rsidRPr="008B6F25" w:rsidRDefault="000632E1" w:rsidP="00197F67">
                <w:pPr>
                  <w:widowControl w:val="0"/>
                  <w:rPr>
                    <w:rFonts w:cs="Arial"/>
                    <w:sz w:val="22"/>
                    <w:szCs w:val="22"/>
                  </w:rPr>
                </w:pPr>
                <w:r w:rsidRPr="008B6F25">
                  <w:rPr>
                    <w:rFonts w:cs="Arial"/>
                    <w:sz w:val="22"/>
                    <w:szCs w:val="22"/>
                  </w:rPr>
                  <w:t xml:space="preserve">Kilovoltage </w:t>
                </w:r>
                <w:r>
                  <w:rPr>
                    <w:rFonts w:cs="Arial"/>
                    <w:sz w:val="22"/>
                    <w:szCs w:val="22"/>
                  </w:rPr>
                  <w:t>u</w:t>
                </w:r>
                <w:r w:rsidRPr="008B6F25">
                  <w:rPr>
                    <w:rFonts w:cs="Arial"/>
                    <w:sz w:val="22"/>
                    <w:szCs w:val="22"/>
                  </w:rPr>
                  <w:t>nits (</w:t>
                </w:r>
                <w:r>
                  <w:rPr>
                    <w:rFonts w:cs="Arial"/>
                    <w:sz w:val="22"/>
                    <w:szCs w:val="22"/>
                  </w:rPr>
                  <w:t>s</w:t>
                </w:r>
                <w:r w:rsidRPr="008B6F25">
                  <w:rPr>
                    <w:rFonts w:cs="Arial"/>
                    <w:sz w:val="22"/>
                    <w:szCs w:val="22"/>
                  </w:rPr>
                  <w:t>uperficial/</w:t>
                </w:r>
                <w:r>
                  <w:rPr>
                    <w:rFonts w:cs="Arial"/>
                    <w:sz w:val="22"/>
                    <w:szCs w:val="22"/>
                  </w:rPr>
                  <w:t>c</w:t>
                </w:r>
                <w:r w:rsidRPr="008B6F25">
                  <w:rPr>
                    <w:rFonts w:cs="Arial"/>
                    <w:sz w:val="22"/>
                    <w:szCs w:val="22"/>
                  </w:rPr>
                  <w:t xml:space="preserve">ontact </w:t>
                </w:r>
                <w:r>
                  <w:rPr>
                    <w:rFonts w:cs="Arial"/>
                    <w:sz w:val="22"/>
                    <w:szCs w:val="22"/>
                  </w:rPr>
                  <w:t>t</w:t>
                </w:r>
                <w:r w:rsidRPr="008B6F25">
                  <w:rPr>
                    <w:rFonts w:cs="Arial"/>
                    <w:sz w:val="22"/>
                    <w:szCs w:val="22"/>
                  </w:rPr>
                  <w:t>herapy)</w:t>
                </w:r>
              </w:p>
            </w:tc>
            <w:sdt>
              <w:sdtPr>
                <w:rPr>
                  <w:rFonts w:cs="Arial"/>
                </w:rPr>
                <w:id w:val="1052573624"/>
                <w:lock w:val="sdtLocked"/>
                <w:placeholder>
                  <w:docPart w:val="75B766FBAA344A37881D7A66B498EFC0"/>
                </w:placeholder>
                <w:showingPlcHdr/>
                <w:text/>
              </w:sdtPr>
              <w:sdtEndPr/>
              <w:sdtContent>
                <w:tc>
                  <w:tcPr>
                    <w:tcW w:w="1275" w:type="dxa"/>
                    <w:shd w:val="clear" w:color="auto" w:fill="auto"/>
                  </w:tcPr>
                  <w:p w14:paraId="670237DD" w14:textId="7ADD787E" w:rsidR="000632E1" w:rsidRDefault="000632E1" w:rsidP="00197F67">
                    <w:pPr>
                      <w:jc w:val="center"/>
                    </w:pPr>
                    <w:r w:rsidRPr="000632E1">
                      <w:rPr>
                        <w:rStyle w:val="PlaceholderText"/>
                        <w:rFonts w:cs="Arial"/>
                      </w:rPr>
                      <w:t>#</w:t>
                    </w:r>
                  </w:p>
                </w:tc>
              </w:sdtContent>
            </w:sdt>
            <w:sdt>
              <w:sdtPr>
                <w:rPr>
                  <w:rFonts w:cs="Arial"/>
                </w:rPr>
                <w:id w:val="115726424"/>
                <w:lock w:val="sdtLocked"/>
                <w:placeholder>
                  <w:docPart w:val="DD56E866F1F4474AA3712DCB59918EC0"/>
                </w:placeholder>
                <w:showingPlcHdr/>
                <w:text/>
              </w:sdtPr>
              <w:sdtEndPr/>
              <w:sdtContent>
                <w:tc>
                  <w:tcPr>
                    <w:tcW w:w="1275" w:type="dxa"/>
                    <w:shd w:val="clear" w:color="auto" w:fill="auto"/>
                  </w:tcPr>
                  <w:p w14:paraId="5B26094D" w14:textId="144A9D4F" w:rsidR="000632E1" w:rsidRDefault="000632E1" w:rsidP="00197F67">
                    <w:pPr>
                      <w:jc w:val="center"/>
                    </w:pPr>
                    <w:r w:rsidRPr="000632E1">
                      <w:rPr>
                        <w:rStyle w:val="PlaceholderText"/>
                        <w:rFonts w:cs="Arial"/>
                      </w:rPr>
                      <w:t>#</w:t>
                    </w:r>
                  </w:p>
                </w:tc>
              </w:sdtContent>
            </w:sdt>
            <w:sdt>
              <w:sdtPr>
                <w:rPr>
                  <w:rFonts w:cs="Arial"/>
                </w:rPr>
                <w:id w:val="-488239997"/>
                <w:lock w:val="sdtLocked"/>
                <w:placeholder>
                  <w:docPart w:val="BB362ABABE5541A1A0499D3A1C0EF7DE"/>
                </w:placeholder>
                <w:showingPlcHdr/>
                <w:text/>
              </w:sdtPr>
              <w:sdtEndPr/>
              <w:sdtContent>
                <w:tc>
                  <w:tcPr>
                    <w:tcW w:w="1275" w:type="dxa"/>
                    <w:shd w:val="clear" w:color="auto" w:fill="auto"/>
                  </w:tcPr>
                  <w:p w14:paraId="5D3FBE04" w14:textId="2479335D" w:rsidR="000632E1" w:rsidRDefault="000632E1" w:rsidP="00197F67">
                    <w:pPr>
                      <w:jc w:val="center"/>
                    </w:pPr>
                    <w:r w:rsidRPr="000632E1">
                      <w:rPr>
                        <w:rStyle w:val="PlaceholderText"/>
                        <w:rFonts w:cs="Arial"/>
                      </w:rPr>
                      <w:t>#</w:t>
                    </w:r>
                  </w:p>
                </w:tc>
              </w:sdtContent>
            </w:sdt>
            <w:sdt>
              <w:sdtPr>
                <w:rPr>
                  <w:rFonts w:cs="Arial"/>
                </w:rPr>
                <w:id w:val="-1795825403"/>
                <w:lock w:val="sdtLocked"/>
                <w:placeholder>
                  <w:docPart w:val="998A38A13EE54B648DADAFD49F1FB1EC"/>
                </w:placeholder>
                <w:showingPlcHdr/>
                <w:text/>
              </w:sdtPr>
              <w:sdtEndPr/>
              <w:sdtContent>
                <w:tc>
                  <w:tcPr>
                    <w:tcW w:w="1275" w:type="dxa"/>
                    <w:shd w:val="clear" w:color="auto" w:fill="auto"/>
                  </w:tcPr>
                  <w:p w14:paraId="716980A2" w14:textId="7921A89D" w:rsidR="000632E1" w:rsidRDefault="000632E1" w:rsidP="00197F67">
                    <w:pPr>
                      <w:jc w:val="center"/>
                    </w:pPr>
                    <w:r w:rsidRPr="000632E1">
                      <w:rPr>
                        <w:rStyle w:val="PlaceholderText"/>
                        <w:rFonts w:cs="Arial"/>
                      </w:rPr>
                      <w:t>#</w:t>
                    </w:r>
                  </w:p>
                </w:tc>
              </w:sdtContent>
            </w:sdt>
            <w:sdt>
              <w:sdtPr>
                <w:rPr>
                  <w:rFonts w:cs="Arial"/>
                </w:rPr>
                <w:id w:val="1355846337"/>
                <w:lock w:val="sdtLocked"/>
                <w:placeholder>
                  <w:docPart w:val="804A400E8F4541B79EB2E5D47F8F26D3"/>
                </w:placeholder>
                <w:showingPlcHdr/>
                <w:text/>
              </w:sdtPr>
              <w:sdtEndPr/>
              <w:sdtContent>
                <w:tc>
                  <w:tcPr>
                    <w:tcW w:w="1275" w:type="dxa"/>
                    <w:shd w:val="clear" w:color="auto" w:fill="auto"/>
                  </w:tcPr>
                  <w:p w14:paraId="7778B73E" w14:textId="22C59709" w:rsidR="000632E1" w:rsidRDefault="000632E1" w:rsidP="00197F67">
                    <w:pPr>
                      <w:jc w:val="center"/>
                    </w:pPr>
                    <w:r w:rsidRPr="000632E1">
                      <w:rPr>
                        <w:rStyle w:val="PlaceholderText"/>
                        <w:rFonts w:cs="Arial"/>
                      </w:rPr>
                      <w:t>#</w:t>
                    </w:r>
                  </w:p>
                </w:tc>
              </w:sdtContent>
            </w:sdt>
          </w:tr>
          <w:tr w:rsidR="000632E1" w:rsidRPr="008B6F25" w14:paraId="7C01C9D6" w14:textId="77777777" w:rsidTr="001C1644">
            <w:trPr>
              <w:cantSplit/>
            </w:trPr>
            <w:tc>
              <w:tcPr>
                <w:tcW w:w="3675" w:type="dxa"/>
                <w:shd w:val="clear" w:color="auto" w:fill="auto"/>
                <w:vAlign w:val="center"/>
              </w:tcPr>
              <w:p w14:paraId="3406E603" w14:textId="77777777" w:rsidR="000632E1" w:rsidRPr="008B6F25" w:rsidRDefault="000632E1" w:rsidP="00197F67">
                <w:pPr>
                  <w:widowControl w:val="0"/>
                  <w:rPr>
                    <w:rFonts w:cs="Arial"/>
                    <w:sz w:val="22"/>
                    <w:szCs w:val="22"/>
                  </w:rPr>
                </w:pPr>
                <w:r w:rsidRPr="008B6F25">
                  <w:rPr>
                    <w:rFonts w:cs="Arial"/>
                    <w:sz w:val="22"/>
                    <w:szCs w:val="22"/>
                  </w:rPr>
                  <w:t xml:space="preserve">Megavoltage </w:t>
                </w:r>
                <w:r>
                  <w:rPr>
                    <w:rFonts w:cs="Arial"/>
                    <w:sz w:val="22"/>
                    <w:szCs w:val="22"/>
                  </w:rPr>
                  <w:t>u</w:t>
                </w:r>
                <w:r w:rsidRPr="008B6F25">
                  <w:rPr>
                    <w:rFonts w:cs="Arial"/>
                    <w:sz w:val="22"/>
                    <w:szCs w:val="22"/>
                  </w:rPr>
                  <w:t>nits</w:t>
                </w:r>
              </w:p>
            </w:tc>
            <w:sdt>
              <w:sdtPr>
                <w:rPr>
                  <w:rFonts w:cs="Arial"/>
                </w:rPr>
                <w:id w:val="-2119906343"/>
                <w:lock w:val="sdtLocked"/>
                <w:placeholder>
                  <w:docPart w:val="B553DA2949BC4A2F81B30E24A4F8402A"/>
                </w:placeholder>
                <w:showingPlcHdr/>
                <w:text/>
              </w:sdtPr>
              <w:sdtEndPr/>
              <w:sdtContent>
                <w:tc>
                  <w:tcPr>
                    <w:tcW w:w="1275" w:type="dxa"/>
                    <w:shd w:val="clear" w:color="auto" w:fill="auto"/>
                  </w:tcPr>
                  <w:p w14:paraId="07B2D40A" w14:textId="4D523453" w:rsidR="000632E1" w:rsidRDefault="000632E1" w:rsidP="00197F67">
                    <w:pPr>
                      <w:jc w:val="center"/>
                    </w:pPr>
                    <w:r w:rsidRPr="000632E1">
                      <w:rPr>
                        <w:rStyle w:val="PlaceholderText"/>
                        <w:rFonts w:cs="Arial"/>
                      </w:rPr>
                      <w:t>#</w:t>
                    </w:r>
                  </w:p>
                </w:tc>
              </w:sdtContent>
            </w:sdt>
            <w:sdt>
              <w:sdtPr>
                <w:rPr>
                  <w:rFonts w:cs="Arial"/>
                </w:rPr>
                <w:id w:val="1673910905"/>
                <w:lock w:val="sdtLocked"/>
                <w:placeholder>
                  <w:docPart w:val="2E7A50153F324EABB53A2AB63A256B4E"/>
                </w:placeholder>
                <w:showingPlcHdr/>
                <w:text/>
              </w:sdtPr>
              <w:sdtEndPr/>
              <w:sdtContent>
                <w:tc>
                  <w:tcPr>
                    <w:tcW w:w="1275" w:type="dxa"/>
                    <w:shd w:val="clear" w:color="auto" w:fill="auto"/>
                  </w:tcPr>
                  <w:p w14:paraId="727D3A07" w14:textId="5A570C40" w:rsidR="000632E1" w:rsidRDefault="000632E1" w:rsidP="00197F67">
                    <w:pPr>
                      <w:jc w:val="center"/>
                    </w:pPr>
                    <w:r w:rsidRPr="000632E1">
                      <w:rPr>
                        <w:rStyle w:val="PlaceholderText"/>
                        <w:rFonts w:cs="Arial"/>
                      </w:rPr>
                      <w:t>#</w:t>
                    </w:r>
                  </w:p>
                </w:tc>
              </w:sdtContent>
            </w:sdt>
            <w:sdt>
              <w:sdtPr>
                <w:rPr>
                  <w:rFonts w:cs="Arial"/>
                </w:rPr>
                <w:id w:val="1251628899"/>
                <w:lock w:val="sdtLocked"/>
                <w:placeholder>
                  <w:docPart w:val="E77CEEF00C5F4FECBD78B645F6676315"/>
                </w:placeholder>
                <w:showingPlcHdr/>
                <w:text/>
              </w:sdtPr>
              <w:sdtEndPr/>
              <w:sdtContent>
                <w:tc>
                  <w:tcPr>
                    <w:tcW w:w="1275" w:type="dxa"/>
                    <w:shd w:val="clear" w:color="auto" w:fill="auto"/>
                  </w:tcPr>
                  <w:p w14:paraId="492819CD" w14:textId="63838F56" w:rsidR="000632E1" w:rsidRDefault="000632E1" w:rsidP="00197F67">
                    <w:pPr>
                      <w:jc w:val="center"/>
                    </w:pPr>
                    <w:r w:rsidRPr="000632E1">
                      <w:rPr>
                        <w:rStyle w:val="PlaceholderText"/>
                        <w:rFonts w:cs="Arial"/>
                      </w:rPr>
                      <w:t>#</w:t>
                    </w:r>
                  </w:p>
                </w:tc>
              </w:sdtContent>
            </w:sdt>
            <w:sdt>
              <w:sdtPr>
                <w:rPr>
                  <w:rFonts w:cs="Arial"/>
                </w:rPr>
                <w:id w:val="1251780447"/>
                <w:lock w:val="sdtLocked"/>
                <w:placeholder>
                  <w:docPart w:val="C856DA8EE9D345F39B56DF5B10FF73AF"/>
                </w:placeholder>
                <w:showingPlcHdr/>
                <w:text/>
              </w:sdtPr>
              <w:sdtEndPr/>
              <w:sdtContent>
                <w:tc>
                  <w:tcPr>
                    <w:tcW w:w="1275" w:type="dxa"/>
                    <w:shd w:val="clear" w:color="auto" w:fill="auto"/>
                  </w:tcPr>
                  <w:p w14:paraId="22729FAC" w14:textId="257F8498" w:rsidR="000632E1" w:rsidRDefault="000632E1" w:rsidP="00197F67">
                    <w:pPr>
                      <w:jc w:val="center"/>
                    </w:pPr>
                    <w:r w:rsidRPr="000632E1">
                      <w:rPr>
                        <w:rStyle w:val="PlaceholderText"/>
                        <w:rFonts w:cs="Arial"/>
                      </w:rPr>
                      <w:t>#</w:t>
                    </w:r>
                  </w:p>
                </w:tc>
              </w:sdtContent>
            </w:sdt>
            <w:sdt>
              <w:sdtPr>
                <w:rPr>
                  <w:rFonts w:cs="Arial"/>
                </w:rPr>
                <w:id w:val="-1364742272"/>
                <w:lock w:val="sdtLocked"/>
                <w:placeholder>
                  <w:docPart w:val="7E282545AA4C42FDA163A7B2F16787EE"/>
                </w:placeholder>
                <w:showingPlcHdr/>
                <w:text/>
              </w:sdtPr>
              <w:sdtEndPr/>
              <w:sdtContent>
                <w:tc>
                  <w:tcPr>
                    <w:tcW w:w="1275" w:type="dxa"/>
                    <w:shd w:val="clear" w:color="auto" w:fill="auto"/>
                  </w:tcPr>
                  <w:p w14:paraId="226446ED" w14:textId="09517AEC" w:rsidR="000632E1" w:rsidRDefault="000632E1" w:rsidP="00197F67">
                    <w:pPr>
                      <w:jc w:val="center"/>
                    </w:pPr>
                    <w:r w:rsidRPr="000632E1">
                      <w:rPr>
                        <w:rStyle w:val="PlaceholderText"/>
                        <w:rFonts w:cs="Arial"/>
                      </w:rPr>
                      <w:t>#</w:t>
                    </w:r>
                  </w:p>
                </w:tc>
              </w:sdtContent>
            </w:sdt>
          </w:tr>
          <w:tr w:rsidR="000632E1" w:rsidRPr="008B6F25" w14:paraId="5DBB6B6D" w14:textId="77777777" w:rsidTr="001C1644">
            <w:trPr>
              <w:cantSplit/>
            </w:trPr>
            <w:tc>
              <w:tcPr>
                <w:tcW w:w="3675" w:type="dxa"/>
                <w:shd w:val="clear" w:color="auto" w:fill="auto"/>
                <w:vAlign w:val="center"/>
              </w:tcPr>
              <w:p w14:paraId="6BA90B7A" w14:textId="77777777" w:rsidR="000632E1" w:rsidRPr="008B6F25" w:rsidRDefault="000632E1" w:rsidP="00197F67">
                <w:pPr>
                  <w:widowControl w:val="0"/>
                  <w:rPr>
                    <w:rFonts w:cs="Arial"/>
                    <w:sz w:val="22"/>
                    <w:szCs w:val="22"/>
                  </w:rPr>
                </w:pPr>
                <w:r w:rsidRPr="008B6F25">
                  <w:rPr>
                    <w:rFonts w:cs="Arial"/>
                    <w:sz w:val="22"/>
                    <w:szCs w:val="22"/>
                  </w:rPr>
                  <w:t xml:space="preserve">Units with </w:t>
                </w:r>
                <w:r>
                  <w:rPr>
                    <w:rFonts w:cs="Arial"/>
                    <w:sz w:val="22"/>
                    <w:szCs w:val="22"/>
                  </w:rPr>
                  <w:t>e</w:t>
                </w:r>
                <w:r w:rsidRPr="008B6F25">
                  <w:rPr>
                    <w:rFonts w:cs="Arial"/>
                    <w:sz w:val="22"/>
                    <w:szCs w:val="22"/>
                  </w:rPr>
                  <w:t xml:space="preserve">lectron </w:t>
                </w:r>
                <w:r>
                  <w:rPr>
                    <w:rFonts w:cs="Arial"/>
                    <w:sz w:val="22"/>
                    <w:szCs w:val="22"/>
                  </w:rPr>
                  <w:t>c</w:t>
                </w:r>
                <w:r w:rsidRPr="008B6F25">
                  <w:rPr>
                    <w:rFonts w:cs="Arial"/>
                    <w:sz w:val="22"/>
                    <w:szCs w:val="22"/>
                  </w:rPr>
                  <w:t>apability</w:t>
                </w:r>
              </w:p>
            </w:tc>
            <w:sdt>
              <w:sdtPr>
                <w:rPr>
                  <w:rFonts w:cs="Arial"/>
                </w:rPr>
                <w:id w:val="-1743483674"/>
                <w:lock w:val="sdtLocked"/>
                <w:placeholder>
                  <w:docPart w:val="CE4DBCDA8F7A4235927455FB7CA439EF"/>
                </w:placeholder>
                <w:showingPlcHdr/>
                <w:text/>
              </w:sdtPr>
              <w:sdtEndPr/>
              <w:sdtContent>
                <w:tc>
                  <w:tcPr>
                    <w:tcW w:w="1275" w:type="dxa"/>
                    <w:shd w:val="clear" w:color="auto" w:fill="auto"/>
                  </w:tcPr>
                  <w:p w14:paraId="4F2A4786" w14:textId="5BF47490" w:rsidR="000632E1" w:rsidRDefault="000632E1" w:rsidP="00197F67">
                    <w:pPr>
                      <w:jc w:val="center"/>
                    </w:pPr>
                    <w:r w:rsidRPr="000632E1">
                      <w:rPr>
                        <w:rStyle w:val="PlaceholderText"/>
                        <w:rFonts w:cs="Arial"/>
                      </w:rPr>
                      <w:t>#</w:t>
                    </w:r>
                  </w:p>
                </w:tc>
              </w:sdtContent>
            </w:sdt>
            <w:sdt>
              <w:sdtPr>
                <w:rPr>
                  <w:rFonts w:cs="Arial"/>
                </w:rPr>
                <w:id w:val="1361551214"/>
                <w:lock w:val="sdtLocked"/>
                <w:placeholder>
                  <w:docPart w:val="A348EF9FC2BD43FA8E1375B7269B07CF"/>
                </w:placeholder>
                <w:showingPlcHdr/>
                <w:text/>
              </w:sdtPr>
              <w:sdtEndPr/>
              <w:sdtContent>
                <w:tc>
                  <w:tcPr>
                    <w:tcW w:w="1275" w:type="dxa"/>
                    <w:shd w:val="clear" w:color="auto" w:fill="auto"/>
                  </w:tcPr>
                  <w:p w14:paraId="2406B16E" w14:textId="4C8A8887" w:rsidR="000632E1" w:rsidRDefault="000632E1" w:rsidP="00197F67">
                    <w:pPr>
                      <w:jc w:val="center"/>
                    </w:pPr>
                    <w:r w:rsidRPr="000632E1">
                      <w:rPr>
                        <w:rStyle w:val="PlaceholderText"/>
                        <w:rFonts w:cs="Arial"/>
                      </w:rPr>
                      <w:t>#</w:t>
                    </w:r>
                  </w:p>
                </w:tc>
              </w:sdtContent>
            </w:sdt>
            <w:sdt>
              <w:sdtPr>
                <w:rPr>
                  <w:rFonts w:cs="Arial"/>
                </w:rPr>
                <w:id w:val="1128211632"/>
                <w:lock w:val="sdtLocked"/>
                <w:placeholder>
                  <w:docPart w:val="EB636CCE53D64B97B55DA4A6CA75B6B3"/>
                </w:placeholder>
                <w:showingPlcHdr/>
                <w:text/>
              </w:sdtPr>
              <w:sdtEndPr/>
              <w:sdtContent>
                <w:tc>
                  <w:tcPr>
                    <w:tcW w:w="1275" w:type="dxa"/>
                    <w:shd w:val="clear" w:color="auto" w:fill="auto"/>
                  </w:tcPr>
                  <w:p w14:paraId="2FD182F5" w14:textId="64B150A1" w:rsidR="000632E1" w:rsidRDefault="000632E1" w:rsidP="00197F67">
                    <w:pPr>
                      <w:jc w:val="center"/>
                    </w:pPr>
                    <w:r w:rsidRPr="000632E1">
                      <w:rPr>
                        <w:rStyle w:val="PlaceholderText"/>
                        <w:rFonts w:cs="Arial"/>
                      </w:rPr>
                      <w:t>#</w:t>
                    </w:r>
                  </w:p>
                </w:tc>
              </w:sdtContent>
            </w:sdt>
            <w:sdt>
              <w:sdtPr>
                <w:rPr>
                  <w:rFonts w:cs="Arial"/>
                </w:rPr>
                <w:id w:val="607856701"/>
                <w:lock w:val="sdtLocked"/>
                <w:placeholder>
                  <w:docPart w:val="2AC6680D077E4F37BB3456986AA8BCA2"/>
                </w:placeholder>
                <w:showingPlcHdr/>
                <w:text/>
              </w:sdtPr>
              <w:sdtEndPr/>
              <w:sdtContent>
                <w:tc>
                  <w:tcPr>
                    <w:tcW w:w="1275" w:type="dxa"/>
                    <w:shd w:val="clear" w:color="auto" w:fill="auto"/>
                  </w:tcPr>
                  <w:p w14:paraId="1399BB1C" w14:textId="01907837" w:rsidR="000632E1" w:rsidRDefault="000632E1" w:rsidP="00197F67">
                    <w:pPr>
                      <w:jc w:val="center"/>
                    </w:pPr>
                    <w:r w:rsidRPr="000632E1">
                      <w:rPr>
                        <w:rStyle w:val="PlaceholderText"/>
                        <w:rFonts w:cs="Arial"/>
                      </w:rPr>
                      <w:t>#</w:t>
                    </w:r>
                  </w:p>
                </w:tc>
              </w:sdtContent>
            </w:sdt>
            <w:sdt>
              <w:sdtPr>
                <w:rPr>
                  <w:rFonts w:cs="Arial"/>
                </w:rPr>
                <w:id w:val="-317502234"/>
                <w:lock w:val="sdtLocked"/>
                <w:placeholder>
                  <w:docPart w:val="AC8D0DC44CCF462A8B22E4804AACB210"/>
                </w:placeholder>
                <w:showingPlcHdr/>
                <w:text/>
              </w:sdtPr>
              <w:sdtEndPr/>
              <w:sdtContent>
                <w:tc>
                  <w:tcPr>
                    <w:tcW w:w="1275" w:type="dxa"/>
                    <w:shd w:val="clear" w:color="auto" w:fill="auto"/>
                  </w:tcPr>
                  <w:p w14:paraId="0BABED4D" w14:textId="2EA8A875" w:rsidR="000632E1" w:rsidRDefault="000632E1" w:rsidP="00197F67">
                    <w:pPr>
                      <w:jc w:val="center"/>
                    </w:pPr>
                    <w:r w:rsidRPr="000632E1">
                      <w:rPr>
                        <w:rStyle w:val="PlaceholderText"/>
                        <w:rFonts w:cs="Arial"/>
                      </w:rPr>
                      <w:t>#</w:t>
                    </w:r>
                  </w:p>
                </w:tc>
              </w:sdtContent>
            </w:sdt>
          </w:tr>
          <w:tr w:rsidR="000632E1" w:rsidRPr="008B6F25" w14:paraId="1E41BBAE" w14:textId="77777777" w:rsidTr="001C1644">
            <w:trPr>
              <w:cantSplit/>
            </w:trPr>
            <w:tc>
              <w:tcPr>
                <w:tcW w:w="3675" w:type="dxa"/>
                <w:shd w:val="clear" w:color="auto" w:fill="auto"/>
                <w:vAlign w:val="center"/>
              </w:tcPr>
              <w:p w14:paraId="7A15273C" w14:textId="77777777" w:rsidR="000632E1" w:rsidRPr="008B6F25" w:rsidRDefault="000632E1" w:rsidP="00197F67">
                <w:pPr>
                  <w:widowControl w:val="0"/>
                  <w:rPr>
                    <w:rFonts w:cs="Arial"/>
                    <w:sz w:val="22"/>
                    <w:szCs w:val="22"/>
                  </w:rPr>
                </w:pPr>
                <w:r w:rsidRPr="008B6F25">
                  <w:rPr>
                    <w:rFonts w:cs="Arial"/>
                    <w:sz w:val="22"/>
                    <w:szCs w:val="22"/>
                  </w:rPr>
                  <w:t>Intra</w:t>
                </w:r>
                <w:r>
                  <w:rPr>
                    <w:rFonts w:cs="Arial"/>
                    <w:sz w:val="22"/>
                    <w:szCs w:val="22"/>
                  </w:rPr>
                  <w:t>-</w:t>
                </w:r>
                <w:r w:rsidRPr="008B6F25">
                  <w:rPr>
                    <w:rFonts w:cs="Arial"/>
                    <w:sz w:val="22"/>
                    <w:szCs w:val="22"/>
                  </w:rPr>
                  <w:t xml:space="preserve">operative RT </w:t>
                </w:r>
                <w:r>
                  <w:rPr>
                    <w:rFonts w:cs="Arial"/>
                    <w:sz w:val="22"/>
                    <w:szCs w:val="22"/>
                  </w:rPr>
                  <w:t>u</w:t>
                </w:r>
                <w:r w:rsidRPr="008B6F25">
                  <w:rPr>
                    <w:rFonts w:cs="Arial"/>
                    <w:sz w:val="22"/>
                    <w:szCs w:val="22"/>
                  </w:rPr>
                  <w:t>nits</w:t>
                </w:r>
              </w:p>
            </w:tc>
            <w:sdt>
              <w:sdtPr>
                <w:rPr>
                  <w:rFonts w:cs="Arial"/>
                </w:rPr>
                <w:id w:val="469645254"/>
                <w:lock w:val="sdtLocked"/>
                <w:placeholder>
                  <w:docPart w:val="591888311E924F78B9E14A7BBA11BD3D"/>
                </w:placeholder>
                <w:showingPlcHdr/>
                <w:text/>
              </w:sdtPr>
              <w:sdtEndPr/>
              <w:sdtContent>
                <w:tc>
                  <w:tcPr>
                    <w:tcW w:w="1275" w:type="dxa"/>
                    <w:shd w:val="clear" w:color="auto" w:fill="auto"/>
                  </w:tcPr>
                  <w:p w14:paraId="188F258E" w14:textId="74BA86A8" w:rsidR="000632E1" w:rsidRDefault="000632E1" w:rsidP="00197F67">
                    <w:pPr>
                      <w:jc w:val="center"/>
                    </w:pPr>
                    <w:r w:rsidRPr="000632E1">
                      <w:rPr>
                        <w:rStyle w:val="PlaceholderText"/>
                        <w:rFonts w:cs="Arial"/>
                      </w:rPr>
                      <w:t>#</w:t>
                    </w:r>
                  </w:p>
                </w:tc>
              </w:sdtContent>
            </w:sdt>
            <w:sdt>
              <w:sdtPr>
                <w:rPr>
                  <w:rFonts w:cs="Arial"/>
                </w:rPr>
                <w:id w:val="-2033952130"/>
                <w:lock w:val="sdtLocked"/>
                <w:placeholder>
                  <w:docPart w:val="7ECAE986779049D1984EB043C7310094"/>
                </w:placeholder>
                <w:showingPlcHdr/>
                <w:text/>
              </w:sdtPr>
              <w:sdtEndPr/>
              <w:sdtContent>
                <w:tc>
                  <w:tcPr>
                    <w:tcW w:w="1275" w:type="dxa"/>
                    <w:shd w:val="clear" w:color="auto" w:fill="auto"/>
                  </w:tcPr>
                  <w:p w14:paraId="46A07CB2" w14:textId="6F412507" w:rsidR="000632E1" w:rsidRDefault="000632E1" w:rsidP="00197F67">
                    <w:pPr>
                      <w:jc w:val="center"/>
                    </w:pPr>
                    <w:r w:rsidRPr="000632E1">
                      <w:rPr>
                        <w:rStyle w:val="PlaceholderText"/>
                        <w:rFonts w:cs="Arial"/>
                      </w:rPr>
                      <w:t>#</w:t>
                    </w:r>
                  </w:p>
                </w:tc>
              </w:sdtContent>
            </w:sdt>
            <w:sdt>
              <w:sdtPr>
                <w:rPr>
                  <w:rFonts w:cs="Arial"/>
                </w:rPr>
                <w:id w:val="-809167525"/>
                <w:lock w:val="sdtLocked"/>
                <w:placeholder>
                  <w:docPart w:val="A4A723F14C9442609FC5D2E33C8BE711"/>
                </w:placeholder>
                <w:showingPlcHdr/>
                <w:text/>
              </w:sdtPr>
              <w:sdtEndPr/>
              <w:sdtContent>
                <w:tc>
                  <w:tcPr>
                    <w:tcW w:w="1275" w:type="dxa"/>
                    <w:shd w:val="clear" w:color="auto" w:fill="auto"/>
                  </w:tcPr>
                  <w:p w14:paraId="15DC96C7" w14:textId="41358C60" w:rsidR="000632E1" w:rsidRDefault="000632E1" w:rsidP="00197F67">
                    <w:pPr>
                      <w:jc w:val="center"/>
                    </w:pPr>
                    <w:r w:rsidRPr="000632E1">
                      <w:rPr>
                        <w:rStyle w:val="PlaceholderText"/>
                        <w:rFonts w:cs="Arial"/>
                      </w:rPr>
                      <w:t>#</w:t>
                    </w:r>
                  </w:p>
                </w:tc>
              </w:sdtContent>
            </w:sdt>
            <w:sdt>
              <w:sdtPr>
                <w:rPr>
                  <w:rFonts w:cs="Arial"/>
                </w:rPr>
                <w:id w:val="511734965"/>
                <w:lock w:val="sdtLocked"/>
                <w:placeholder>
                  <w:docPart w:val="360A76D494F944948968E99E03454C0A"/>
                </w:placeholder>
                <w:showingPlcHdr/>
                <w:text/>
              </w:sdtPr>
              <w:sdtEndPr/>
              <w:sdtContent>
                <w:tc>
                  <w:tcPr>
                    <w:tcW w:w="1275" w:type="dxa"/>
                    <w:shd w:val="clear" w:color="auto" w:fill="auto"/>
                  </w:tcPr>
                  <w:p w14:paraId="4A91092A" w14:textId="5334BBDC" w:rsidR="000632E1" w:rsidRDefault="000632E1" w:rsidP="00197F67">
                    <w:pPr>
                      <w:jc w:val="center"/>
                    </w:pPr>
                    <w:r w:rsidRPr="000632E1">
                      <w:rPr>
                        <w:rStyle w:val="PlaceholderText"/>
                        <w:rFonts w:cs="Arial"/>
                      </w:rPr>
                      <w:t>#</w:t>
                    </w:r>
                  </w:p>
                </w:tc>
              </w:sdtContent>
            </w:sdt>
            <w:sdt>
              <w:sdtPr>
                <w:rPr>
                  <w:rFonts w:cs="Arial"/>
                </w:rPr>
                <w:id w:val="-1423719251"/>
                <w:lock w:val="sdtLocked"/>
                <w:placeholder>
                  <w:docPart w:val="82E1F3013C254549835BE2A52D3F4502"/>
                </w:placeholder>
                <w:showingPlcHdr/>
                <w:text/>
              </w:sdtPr>
              <w:sdtEndPr/>
              <w:sdtContent>
                <w:tc>
                  <w:tcPr>
                    <w:tcW w:w="1275" w:type="dxa"/>
                    <w:shd w:val="clear" w:color="auto" w:fill="auto"/>
                  </w:tcPr>
                  <w:p w14:paraId="391964ED" w14:textId="41B81CC6" w:rsidR="000632E1" w:rsidRDefault="000632E1" w:rsidP="00197F67">
                    <w:pPr>
                      <w:jc w:val="center"/>
                    </w:pPr>
                    <w:r w:rsidRPr="000632E1">
                      <w:rPr>
                        <w:rStyle w:val="PlaceholderText"/>
                        <w:rFonts w:cs="Arial"/>
                      </w:rPr>
                      <w:t>#</w:t>
                    </w:r>
                  </w:p>
                </w:tc>
              </w:sdtContent>
            </w:sdt>
          </w:tr>
          <w:tr w:rsidR="000632E1" w:rsidRPr="008B6F25" w14:paraId="2132A619" w14:textId="77777777" w:rsidTr="001C1644">
            <w:trPr>
              <w:cantSplit/>
            </w:trPr>
            <w:tc>
              <w:tcPr>
                <w:tcW w:w="3675" w:type="dxa"/>
                <w:shd w:val="clear" w:color="auto" w:fill="auto"/>
                <w:vAlign w:val="center"/>
              </w:tcPr>
              <w:p w14:paraId="5AC9C50C" w14:textId="77777777" w:rsidR="000632E1" w:rsidRPr="008B6F25" w:rsidRDefault="000632E1" w:rsidP="00197F67">
                <w:pPr>
                  <w:widowControl w:val="0"/>
                  <w:rPr>
                    <w:rFonts w:cs="Arial"/>
                    <w:sz w:val="22"/>
                    <w:szCs w:val="22"/>
                  </w:rPr>
                </w:pPr>
                <w:r w:rsidRPr="008B6F25">
                  <w:rPr>
                    <w:rFonts w:cs="Arial"/>
                    <w:sz w:val="22"/>
                    <w:szCs w:val="22"/>
                  </w:rPr>
                  <w:t xml:space="preserve">Hyperthermia </w:t>
                </w:r>
                <w:r>
                  <w:rPr>
                    <w:rFonts w:cs="Arial"/>
                    <w:sz w:val="22"/>
                    <w:szCs w:val="22"/>
                  </w:rPr>
                  <w:t>u</w:t>
                </w:r>
                <w:r w:rsidRPr="008B6F25">
                  <w:rPr>
                    <w:rFonts w:cs="Arial"/>
                    <w:sz w:val="22"/>
                    <w:szCs w:val="22"/>
                  </w:rPr>
                  <w:t>nits</w:t>
                </w:r>
              </w:p>
            </w:tc>
            <w:sdt>
              <w:sdtPr>
                <w:rPr>
                  <w:rFonts w:cs="Arial"/>
                </w:rPr>
                <w:id w:val="-93717652"/>
                <w:lock w:val="sdtLocked"/>
                <w:placeholder>
                  <w:docPart w:val="F19E43C88D724ECEB252994CA9ACD14D"/>
                </w:placeholder>
                <w:showingPlcHdr/>
                <w:text/>
              </w:sdtPr>
              <w:sdtEndPr/>
              <w:sdtContent>
                <w:tc>
                  <w:tcPr>
                    <w:tcW w:w="1275" w:type="dxa"/>
                    <w:shd w:val="clear" w:color="auto" w:fill="auto"/>
                  </w:tcPr>
                  <w:p w14:paraId="0999381A" w14:textId="6ECD9F7E" w:rsidR="000632E1" w:rsidRDefault="000632E1" w:rsidP="00197F67">
                    <w:pPr>
                      <w:jc w:val="center"/>
                    </w:pPr>
                    <w:r w:rsidRPr="000632E1">
                      <w:rPr>
                        <w:rStyle w:val="PlaceholderText"/>
                        <w:rFonts w:cs="Arial"/>
                      </w:rPr>
                      <w:t>#</w:t>
                    </w:r>
                  </w:p>
                </w:tc>
              </w:sdtContent>
            </w:sdt>
            <w:sdt>
              <w:sdtPr>
                <w:rPr>
                  <w:rFonts w:cs="Arial"/>
                </w:rPr>
                <w:id w:val="249175220"/>
                <w:lock w:val="sdtLocked"/>
                <w:placeholder>
                  <w:docPart w:val="4419AA4788624FE69B10DDCC17C769E2"/>
                </w:placeholder>
                <w:showingPlcHdr/>
                <w:text/>
              </w:sdtPr>
              <w:sdtEndPr/>
              <w:sdtContent>
                <w:tc>
                  <w:tcPr>
                    <w:tcW w:w="1275" w:type="dxa"/>
                    <w:shd w:val="clear" w:color="auto" w:fill="auto"/>
                  </w:tcPr>
                  <w:p w14:paraId="5609EFA5" w14:textId="42CD399C" w:rsidR="000632E1" w:rsidRDefault="000632E1" w:rsidP="00197F67">
                    <w:pPr>
                      <w:jc w:val="center"/>
                    </w:pPr>
                    <w:r w:rsidRPr="000632E1">
                      <w:rPr>
                        <w:rStyle w:val="PlaceholderText"/>
                        <w:rFonts w:cs="Arial"/>
                      </w:rPr>
                      <w:t>#</w:t>
                    </w:r>
                  </w:p>
                </w:tc>
              </w:sdtContent>
            </w:sdt>
            <w:sdt>
              <w:sdtPr>
                <w:rPr>
                  <w:rFonts w:cs="Arial"/>
                </w:rPr>
                <w:id w:val="-776716713"/>
                <w:lock w:val="sdtLocked"/>
                <w:placeholder>
                  <w:docPart w:val="96201D04C5114EB8BDF0EFADA473C5E9"/>
                </w:placeholder>
                <w:showingPlcHdr/>
                <w:text/>
              </w:sdtPr>
              <w:sdtEndPr/>
              <w:sdtContent>
                <w:tc>
                  <w:tcPr>
                    <w:tcW w:w="1275" w:type="dxa"/>
                    <w:shd w:val="clear" w:color="auto" w:fill="auto"/>
                  </w:tcPr>
                  <w:p w14:paraId="563B819B" w14:textId="6CDAA9CB" w:rsidR="000632E1" w:rsidRDefault="000632E1" w:rsidP="00197F67">
                    <w:pPr>
                      <w:jc w:val="center"/>
                    </w:pPr>
                    <w:r w:rsidRPr="000632E1">
                      <w:rPr>
                        <w:rStyle w:val="PlaceholderText"/>
                        <w:rFonts w:cs="Arial"/>
                      </w:rPr>
                      <w:t>#</w:t>
                    </w:r>
                  </w:p>
                </w:tc>
              </w:sdtContent>
            </w:sdt>
            <w:sdt>
              <w:sdtPr>
                <w:rPr>
                  <w:rFonts w:cs="Arial"/>
                </w:rPr>
                <w:id w:val="1401942398"/>
                <w:lock w:val="sdtLocked"/>
                <w:placeholder>
                  <w:docPart w:val="D3C191A0BBCC4941A016D536DCB0A6F4"/>
                </w:placeholder>
                <w:showingPlcHdr/>
                <w:text/>
              </w:sdtPr>
              <w:sdtEndPr/>
              <w:sdtContent>
                <w:tc>
                  <w:tcPr>
                    <w:tcW w:w="1275" w:type="dxa"/>
                    <w:shd w:val="clear" w:color="auto" w:fill="auto"/>
                  </w:tcPr>
                  <w:p w14:paraId="43E7EA08" w14:textId="68AA7A56" w:rsidR="000632E1" w:rsidRDefault="000632E1" w:rsidP="00197F67">
                    <w:pPr>
                      <w:jc w:val="center"/>
                    </w:pPr>
                    <w:r w:rsidRPr="000632E1">
                      <w:rPr>
                        <w:rStyle w:val="PlaceholderText"/>
                        <w:rFonts w:cs="Arial"/>
                      </w:rPr>
                      <w:t>#</w:t>
                    </w:r>
                  </w:p>
                </w:tc>
              </w:sdtContent>
            </w:sdt>
            <w:sdt>
              <w:sdtPr>
                <w:rPr>
                  <w:rFonts w:cs="Arial"/>
                </w:rPr>
                <w:id w:val="-506057078"/>
                <w:lock w:val="sdtLocked"/>
                <w:placeholder>
                  <w:docPart w:val="D5380AE9A389495D8AA364D43B31D961"/>
                </w:placeholder>
                <w:showingPlcHdr/>
                <w:text/>
              </w:sdtPr>
              <w:sdtEndPr/>
              <w:sdtContent>
                <w:tc>
                  <w:tcPr>
                    <w:tcW w:w="1275" w:type="dxa"/>
                    <w:shd w:val="clear" w:color="auto" w:fill="auto"/>
                  </w:tcPr>
                  <w:p w14:paraId="3309FCC3" w14:textId="552F9CF9" w:rsidR="000632E1" w:rsidRDefault="000632E1" w:rsidP="00197F67">
                    <w:pPr>
                      <w:jc w:val="center"/>
                    </w:pPr>
                    <w:r w:rsidRPr="000632E1">
                      <w:rPr>
                        <w:rStyle w:val="PlaceholderText"/>
                        <w:rFonts w:cs="Arial"/>
                      </w:rPr>
                      <w:t>#</w:t>
                    </w:r>
                  </w:p>
                </w:tc>
              </w:sdtContent>
            </w:sdt>
          </w:tr>
          <w:tr w:rsidR="000632E1" w:rsidRPr="008B6F25" w14:paraId="6E1EC310" w14:textId="77777777" w:rsidTr="001C1644">
            <w:trPr>
              <w:cantSplit/>
            </w:trPr>
            <w:tc>
              <w:tcPr>
                <w:tcW w:w="3675" w:type="dxa"/>
                <w:shd w:val="clear" w:color="auto" w:fill="auto"/>
                <w:vAlign w:val="center"/>
              </w:tcPr>
              <w:p w14:paraId="2F1ADE15" w14:textId="77777777" w:rsidR="000632E1" w:rsidRPr="008B6F25" w:rsidRDefault="000632E1" w:rsidP="00197F67">
                <w:pPr>
                  <w:widowControl w:val="0"/>
                  <w:rPr>
                    <w:rFonts w:cs="Arial"/>
                    <w:sz w:val="22"/>
                    <w:szCs w:val="22"/>
                  </w:rPr>
                </w:pPr>
                <w:r w:rsidRPr="008B6F25">
                  <w:rPr>
                    <w:rFonts w:cs="Arial"/>
                    <w:sz w:val="22"/>
                    <w:szCs w:val="22"/>
                  </w:rPr>
                  <w:t xml:space="preserve">Gamma Knife </w:t>
                </w:r>
                <w:r>
                  <w:rPr>
                    <w:rFonts w:cs="Arial"/>
                    <w:sz w:val="22"/>
                    <w:szCs w:val="22"/>
                  </w:rPr>
                  <w:t>u</w:t>
                </w:r>
                <w:r w:rsidRPr="008B6F25">
                  <w:rPr>
                    <w:rFonts w:cs="Arial"/>
                    <w:sz w:val="22"/>
                    <w:szCs w:val="22"/>
                  </w:rPr>
                  <w:t>nits</w:t>
                </w:r>
              </w:p>
            </w:tc>
            <w:sdt>
              <w:sdtPr>
                <w:rPr>
                  <w:rFonts w:cs="Arial"/>
                </w:rPr>
                <w:id w:val="-2053526840"/>
                <w:lock w:val="sdtLocked"/>
                <w:placeholder>
                  <w:docPart w:val="305CFAD89C4649DFBB5441F5526DA6A3"/>
                </w:placeholder>
                <w:showingPlcHdr/>
                <w:text/>
              </w:sdtPr>
              <w:sdtEndPr/>
              <w:sdtContent>
                <w:tc>
                  <w:tcPr>
                    <w:tcW w:w="1275" w:type="dxa"/>
                    <w:shd w:val="clear" w:color="auto" w:fill="auto"/>
                  </w:tcPr>
                  <w:p w14:paraId="34C68CAB" w14:textId="09C44D12" w:rsidR="000632E1" w:rsidRDefault="000632E1" w:rsidP="00197F67">
                    <w:pPr>
                      <w:jc w:val="center"/>
                    </w:pPr>
                    <w:r w:rsidRPr="000632E1">
                      <w:rPr>
                        <w:rStyle w:val="PlaceholderText"/>
                        <w:rFonts w:cs="Arial"/>
                      </w:rPr>
                      <w:t>#</w:t>
                    </w:r>
                  </w:p>
                </w:tc>
              </w:sdtContent>
            </w:sdt>
            <w:sdt>
              <w:sdtPr>
                <w:rPr>
                  <w:rFonts w:cs="Arial"/>
                </w:rPr>
                <w:id w:val="-1762985105"/>
                <w:lock w:val="sdtLocked"/>
                <w:placeholder>
                  <w:docPart w:val="DA54319241AB4EC0ABB6CAB46C547D47"/>
                </w:placeholder>
                <w:showingPlcHdr/>
                <w:text/>
              </w:sdtPr>
              <w:sdtEndPr/>
              <w:sdtContent>
                <w:tc>
                  <w:tcPr>
                    <w:tcW w:w="1275" w:type="dxa"/>
                    <w:shd w:val="clear" w:color="auto" w:fill="auto"/>
                  </w:tcPr>
                  <w:p w14:paraId="400F4913" w14:textId="2820E420" w:rsidR="000632E1" w:rsidRDefault="000632E1" w:rsidP="00197F67">
                    <w:pPr>
                      <w:jc w:val="center"/>
                    </w:pPr>
                    <w:r w:rsidRPr="000632E1">
                      <w:rPr>
                        <w:rStyle w:val="PlaceholderText"/>
                        <w:rFonts w:cs="Arial"/>
                      </w:rPr>
                      <w:t>#</w:t>
                    </w:r>
                  </w:p>
                </w:tc>
              </w:sdtContent>
            </w:sdt>
            <w:sdt>
              <w:sdtPr>
                <w:rPr>
                  <w:rFonts w:cs="Arial"/>
                </w:rPr>
                <w:id w:val="2025593256"/>
                <w:lock w:val="sdtLocked"/>
                <w:placeholder>
                  <w:docPart w:val="ACA6E0BC1C6047DB84BA8E7F04771CEA"/>
                </w:placeholder>
                <w:showingPlcHdr/>
                <w:text/>
              </w:sdtPr>
              <w:sdtEndPr/>
              <w:sdtContent>
                <w:tc>
                  <w:tcPr>
                    <w:tcW w:w="1275" w:type="dxa"/>
                    <w:shd w:val="clear" w:color="auto" w:fill="auto"/>
                  </w:tcPr>
                  <w:p w14:paraId="25732649" w14:textId="459CC9F0" w:rsidR="000632E1" w:rsidRDefault="000632E1" w:rsidP="00197F67">
                    <w:pPr>
                      <w:jc w:val="center"/>
                    </w:pPr>
                    <w:r w:rsidRPr="000632E1">
                      <w:rPr>
                        <w:rStyle w:val="PlaceholderText"/>
                        <w:rFonts w:cs="Arial"/>
                      </w:rPr>
                      <w:t>#</w:t>
                    </w:r>
                  </w:p>
                </w:tc>
              </w:sdtContent>
            </w:sdt>
            <w:sdt>
              <w:sdtPr>
                <w:rPr>
                  <w:rFonts w:cs="Arial"/>
                </w:rPr>
                <w:id w:val="-564335524"/>
                <w:lock w:val="sdtLocked"/>
                <w:placeholder>
                  <w:docPart w:val="6872C4CFAEFF4AA296577567C9D5A01D"/>
                </w:placeholder>
                <w:showingPlcHdr/>
                <w:text/>
              </w:sdtPr>
              <w:sdtEndPr/>
              <w:sdtContent>
                <w:tc>
                  <w:tcPr>
                    <w:tcW w:w="1275" w:type="dxa"/>
                    <w:shd w:val="clear" w:color="auto" w:fill="auto"/>
                  </w:tcPr>
                  <w:p w14:paraId="4D9083D4" w14:textId="7CE6DCD6" w:rsidR="000632E1" w:rsidRDefault="000632E1" w:rsidP="00197F67">
                    <w:pPr>
                      <w:jc w:val="center"/>
                    </w:pPr>
                    <w:r w:rsidRPr="000632E1">
                      <w:rPr>
                        <w:rStyle w:val="PlaceholderText"/>
                        <w:rFonts w:cs="Arial"/>
                      </w:rPr>
                      <w:t>#</w:t>
                    </w:r>
                  </w:p>
                </w:tc>
              </w:sdtContent>
            </w:sdt>
            <w:sdt>
              <w:sdtPr>
                <w:rPr>
                  <w:rFonts w:cs="Arial"/>
                </w:rPr>
                <w:id w:val="-917784109"/>
                <w:lock w:val="sdtLocked"/>
                <w:placeholder>
                  <w:docPart w:val="E2935AB299704C3E9E1AEEA808E7CF86"/>
                </w:placeholder>
                <w:showingPlcHdr/>
                <w:text/>
              </w:sdtPr>
              <w:sdtEndPr/>
              <w:sdtContent>
                <w:tc>
                  <w:tcPr>
                    <w:tcW w:w="1275" w:type="dxa"/>
                    <w:shd w:val="clear" w:color="auto" w:fill="auto"/>
                  </w:tcPr>
                  <w:p w14:paraId="3C1E3688" w14:textId="1972FEE1" w:rsidR="000632E1" w:rsidRDefault="000632E1" w:rsidP="00197F67">
                    <w:pPr>
                      <w:jc w:val="center"/>
                    </w:pPr>
                    <w:r w:rsidRPr="000632E1">
                      <w:rPr>
                        <w:rStyle w:val="PlaceholderText"/>
                        <w:rFonts w:cs="Arial"/>
                      </w:rPr>
                      <w:t>#</w:t>
                    </w:r>
                  </w:p>
                </w:tc>
              </w:sdtContent>
            </w:sdt>
          </w:tr>
          <w:tr w:rsidR="000632E1" w:rsidRPr="008B6F25" w14:paraId="64AF0539" w14:textId="77777777" w:rsidTr="001C1644">
            <w:trPr>
              <w:cantSplit/>
            </w:trPr>
            <w:tc>
              <w:tcPr>
                <w:tcW w:w="3675" w:type="dxa"/>
                <w:shd w:val="clear" w:color="auto" w:fill="auto"/>
                <w:vAlign w:val="center"/>
              </w:tcPr>
              <w:p w14:paraId="2D2E3DD7" w14:textId="77777777" w:rsidR="000632E1" w:rsidRPr="008B6F25" w:rsidRDefault="000632E1" w:rsidP="00197F67">
                <w:pPr>
                  <w:widowControl w:val="0"/>
                  <w:rPr>
                    <w:rFonts w:cs="Arial"/>
                    <w:sz w:val="22"/>
                    <w:szCs w:val="22"/>
                  </w:rPr>
                </w:pPr>
                <w:r w:rsidRPr="008B6F25">
                  <w:rPr>
                    <w:rFonts w:cs="Arial"/>
                    <w:sz w:val="22"/>
                    <w:szCs w:val="22"/>
                  </w:rPr>
                  <w:t xml:space="preserve">LINAC </w:t>
                </w:r>
                <w:r>
                  <w:rPr>
                    <w:rFonts w:cs="Arial"/>
                    <w:sz w:val="22"/>
                    <w:szCs w:val="22"/>
                  </w:rPr>
                  <w:t>r</w:t>
                </w:r>
                <w:r w:rsidRPr="008B6F25">
                  <w:rPr>
                    <w:rFonts w:cs="Arial"/>
                    <w:sz w:val="22"/>
                    <w:szCs w:val="22"/>
                  </w:rPr>
                  <w:t xml:space="preserve">adiosurgery </w:t>
                </w:r>
                <w:r>
                  <w:rPr>
                    <w:rFonts w:cs="Arial"/>
                    <w:sz w:val="22"/>
                    <w:szCs w:val="22"/>
                  </w:rPr>
                  <w:t>u</w:t>
                </w:r>
                <w:r w:rsidRPr="008B6F25">
                  <w:rPr>
                    <w:rFonts w:cs="Arial"/>
                    <w:sz w:val="22"/>
                    <w:szCs w:val="22"/>
                  </w:rPr>
                  <w:t>nits</w:t>
                </w:r>
              </w:p>
            </w:tc>
            <w:sdt>
              <w:sdtPr>
                <w:rPr>
                  <w:rFonts w:cs="Arial"/>
                </w:rPr>
                <w:id w:val="-441075643"/>
                <w:lock w:val="sdtLocked"/>
                <w:placeholder>
                  <w:docPart w:val="63A4CFA2C738435A91EF5BD6AAFD31B0"/>
                </w:placeholder>
                <w:showingPlcHdr/>
                <w:text/>
              </w:sdtPr>
              <w:sdtEndPr/>
              <w:sdtContent>
                <w:tc>
                  <w:tcPr>
                    <w:tcW w:w="1275" w:type="dxa"/>
                    <w:shd w:val="clear" w:color="auto" w:fill="auto"/>
                  </w:tcPr>
                  <w:p w14:paraId="620732DA" w14:textId="4A1FC250" w:rsidR="000632E1" w:rsidRDefault="000632E1" w:rsidP="00197F67">
                    <w:pPr>
                      <w:jc w:val="center"/>
                    </w:pPr>
                    <w:r w:rsidRPr="000632E1">
                      <w:rPr>
                        <w:rStyle w:val="PlaceholderText"/>
                        <w:rFonts w:cs="Arial"/>
                      </w:rPr>
                      <w:t>#</w:t>
                    </w:r>
                  </w:p>
                </w:tc>
              </w:sdtContent>
            </w:sdt>
            <w:sdt>
              <w:sdtPr>
                <w:rPr>
                  <w:rFonts w:cs="Arial"/>
                </w:rPr>
                <w:id w:val="1903021661"/>
                <w:lock w:val="sdtLocked"/>
                <w:placeholder>
                  <w:docPart w:val="2545D0604C814797BD6B34046DC928D0"/>
                </w:placeholder>
                <w:showingPlcHdr/>
                <w:text/>
              </w:sdtPr>
              <w:sdtEndPr/>
              <w:sdtContent>
                <w:tc>
                  <w:tcPr>
                    <w:tcW w:w="1275" w:type="dxa"/>
                    <w:shd w:val="clear" w:color="auto" w:fill="auto"/>
                  </w:tcPr>
                  <w:p w14:paraId="4936B58E" w14:textId="1C2E2406" w:rsidR="000632E1" w:rsidRDefault="000632E1" w:rsidP="00197F67">
                    <w:pPr>
                      <w:jc w:val="center"/>
                    </w:pPr>
                    <w:r w:rsidRPr="000632E1">
                      <w:rPr>
                        <w:rStyle w:val="PlaceholderText"/>
                        <w:rFonts w:cs="Arial"/>
                      </w:rPr>
                      <w:t>#</w:t>
                    </w:r>
                  </w:p>
                </w:tc>
              </w:sdtContent>
            </w:sdt>
            <w:sdt>
              <w:sdtPr>
                <w:rPr>
                  <w:rFonts w:cs="Arial"/>
                </w:rPr>
                <w:id w:val="-814410373"/>
                <w:lock w:val="sdtLocked"/>
                <w:placeholder>
                  <w:docPart w:val="66D9434A38C8432EA0A85F0E4F489259"/>
                </w:placeholder>
                <w:showingPlcHdr/>
                <w:text/>
              </w:sdtPr>
              <w:sdtEndPr/>
              <w:sdtContent>
                <w:tc>
                  <w:tcPr>
                    <w:tcW w:w="1275" w:type="dxa"/>
                    <w:shd w:val="clear" w:color="auto" w:fill="auto"/>
                  </w:tcPr>
                  <w:p w14:paraId="52DFD2B0" w14:textId="25DAF58A" w:rsidR="000632E1" w:rsidRDefault="000632E1" w:rsidP="00197F67">
                    <w:pPr>
                      <w:jc w:val="center"/>
                    </w:pPr>
                    <w:r w:rsidRPr="000632E1">
                      <w:rPr>
                        <w:rStyle w:val="PlaceholderText"/>
                        <w:rFonts w:cs="Arial"/>
                      </w:rPr>
                      <w:t>#</w:t>
                    </w:r>
                  </w:p>
                </w:tc>
              </w:sdtContent>
            </w:sdt>
            <w:sdt>
              <w:sdtPr>
                <w:rPr>
                  <w:rFonts w:cs="Arial"/>
                </w:rPr>
                <w:id w:val="-86931790"/>
                <w:lock w:val="sdtLocked"/>
                <w:placeholder>
                  <w:docPart w:val="54EB2B2D3A6D465E8BD62BB091B33854"/>
                </w:placeholder>
                <w:showingPlcHdr/>
                <w:text/>
              </w:sdtPr>
              <w:sdtEndPr/>
              <w:sdtContent>
                <w:tc>
                  <w:tcPr>
                    <w:tcW w:w="1275" w:type="dxa"/>
                    <w:shd w:val="clear" w:color="auto" w:fill="auto"/>
                  </w:tcPr>
                  <w:p w14:paraId="6FA29C6D" w14:textId="61A8F8F2" w:rsidR="000632E1" w:rsidRDefault="000632E1" w:rsidP="00197F67">
                    <w:pPr>
                      <w:jc w:val="center"/>
                    </w:pPr>
                    <w:r w:rsidRPr="000632E1">
                      <w:rPr>
                        <w:rStyle w:val="PlaceholderText"/>
                        <w:rFonts w:cs="Arial"/>
                      </w:rPr>
                      <w:t>#</w:t>
                    </w:r>
                  </w:p>
                </w:tc>
              </w:sdtContent>
            </w:sdt>
            <w:sdt>
              <w:sdtPr>
                <w:rPr>
                  <w:rFonts w:cs="Arial"/>
                </w:rPr>
                <w:id w:val="1503314571"/>
                <w:lock w:val="sdtLocked"/>
                <w:placeholder>
                  <w:docPart w:val="E65E4F1B25384C59A1D4D40872A86932"/>
                </w:placeholder>
                <w:showingPlcHdr/>
                <w:text/>
              </w:sdtPr>
              <w:sdtEndPr/>
              <w:sdtContent>
                <w:tc>
                  <w:tcPr>
                    <w:tcW w:w="1275" w:type="dxa"/>
                    <w:shd w:val="clear" w:color="auto" w:fill="auto"/>
                  </w:tcPr>
                  <w:p w14:paraId="4C57F06B" w14:textId="57EF9468" w:rsidR="000632E1" w:rsidRDefault="000632E1" w:rsidP="00197F67">
                    <w:pPr>
                      <w:jc w:val="center"/>
                    </w:pPr>
                    <w:r w:rsidRPr="000632E1">
                      <w:rPr>
                        <w:rStyle w:val="PlaceholderText"/>
                        <w:rFonts w:cs="Arial"/>
                      </w:rPr>
                      <w:t>#</w:t>
                    </w:r>
                  </w:p>
                </w:tc>
              </w:sdtContent>
            </w:sdt>
          </w:tr>
          <w:tr w:rsidR="006D02FF" w:rsidRPr="006D02FF" w14:paraId="5D0D4A2D" w14:textId="77777777" w:rsidTr="00960B6A">
            <w:trPr>
              <w:cantSplit/>
            </w:trPr>
            <w:tc>
              <w:tcPr>
                <w:tcW w:w="3675" w:type="dxa"/>
                <w:shd w:val="clear" w:color="auto" w:fill="auto"/>
                <w:vAlign w:val="center"/>
              </w:tcPr>
              <w:p w14:paraId="29683912" w14:textId="4562E9CC" w:rsidR="006D02FF" w:rsidRPr="006D02FF" w:rsidRDefault="006D02FF" w:rsidP="00197F67">
                <w:pPr>
                  <w:widowControl w:val="0"/>
                  <w:rPr>
                    <w:rFonts w:cs="Arial"/>
                    <w:sz w:val="22"/>
                    <w:szCs w:val="22"/>
                  </w:rPr>
                </w:pPr>
                <w:r w:rsidRPr="006D02FF">
                  <w:rPr>
                    <w:rFonts w:cs="Arial"/>
                    <w:sz w:val="22"/>
                    <w:szCs w:val="22"/>
                  </w:rPr>
                  <w:t xml:space="preserve">Other: </w:t>
                </w:r>
                <w:sdt>
                  <w:sdtPr>
                    <w:rPr>
                      <w:rFonts w:cs="Arial"/>
                      <w:sz w:val="22"/>
                      <w:szCs w:val="22"/>
                    </w:rPr>
                    <w:id w:val="1557355144"/>
                    <w:lock w:val="sdtLocked"/>
                    <w:placeholder>
                      <w:docPart w:val="403BBF1D3C164BDAAD04F987FDF90E5A"/>
                    </w:placeholder>
                    <w:showingPlcHdr/>
                    <w:text/>
                  </w:sdtPr>
                  <w:sdtEndPr/>
                  <w:sdtContent>
                    <w:r w:rsidRPr="006D02FF">
                      <w:rPr>
                        <w:rStyle w:val="PlaceholderText"/>
                        <w:sz w:val="22"/>
                        <w:szCs w:val="22"/>
                      </w:rPr>
                      <w:t>(specify).</w:t>
                    </w:r>
                  </w:sdtContent>
                </w:sdt>
              </w:p>
            </w:tc>
            <w:sdt>
              <w:sdtPr>
                <w:rPr>
                  <w:rFonts w:cs="Arial"/>
                  <w:sz w:val="22"/>
                  <w:szCs w:val="22"/>
                </w:rPr>
                <w:id w:val="-430811857"/>
                <w:lock w:val="sdtLocked"/>
                <w:placeholder>
                  <w:docPart w:val="E71DF3884AB043579F5E1703B33D3014"/>
                </w:placeholder>
                <w:showingPlcHdr/>
                <w:text/>
              </w:sdtPr>
              <w:sdtEndPr/>
              <w:sdtContent>
                <w:tc>
                  <w:tcPr>
                    <w:tcW w:w="1275" w:type="dxa"/>
                    <w:shd w:val="clear" w:color="auto" w:fill="auto"/>
                  </w:tcPr>
                  <w:p w14:paraId="1E622775" w14:textId="0CFBEF06"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813768465"/>
                <w:lock w:val="sdtLocked"/>
                <w:placeholder>
                  <w:docPart w:val="00972427F5E14D429B31F92C308336A4"/>
                </w:placeholder>
                <w:showingPlcHdr/>
                <w:text/>
              </w:sdtPr>
              <w:sdtEndPr/>
              <w:sdtContent>
                <w:tc>
                  <w:tcPr>
                    <w:tcW w:w="1275" w:type="dxa"/>
                    <w:shd w:val="clear" w:color="auto" w:fill="auto"/>
                  </w:tcPr>
                  <w:p w14:paraId="369064A8" w14:textId="461933C8"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185562910"/>
                <w:lock w:val="sdtLocked"/>
                <w:placeholder>
                  <w:docPart w:val="693933BCA3AD48E79A707D7F3303A05A"/>
                </w:placeholder>
                <w:showingPlcHdr/>
                <w:text/>
              </w:sdtPr>
              <w:sdtEndPr/>
              <w:sdtContent>
                <w:tc>
                  <w:tcPr>
                    <w:tcW w:w="1275" w:type="dxa"/>
                    <w:shd w:val="clear" w:color="auto" w:fill="auto"/>
                  </w:tcPr>
                  <w:p w14:paraId="5C7260DD" w14:textId="1051A1B5"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141630563"/>
                <w:lock w:val="sdtLocked"/>
                <w:placeholder>
                  <w:docPart w:val="9B9D5B8E7E334E798592045EED3CBF15"/>
                </w:placeholder>
                <w:showingPlcHdr/>
                <w:text/>
              </w:sdtPr>
              <w:sdtEndPr/>
              <w:sdtContent>
                <w:tc>
                  <w:tcPr>
                    <w:tcW w:w="1275" w:type="dxa"/>
                    <w:shd w:val="clear" w:color="auto" w:fill="auto"/>
                  </w:tcPr>
                  <w:p w14:paraId="2AFAE457" w14:textId="3A766106"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1254472328"/>
                <w:lock w:val="sdtLocked"/>
                <w:placeholder>
                  <w:docPart w:val="177D09ECBAC54B7B8352E4CD577C1939"/>
                </w:placeholder>
                <w:showingPlcHdr/>
                <w:text/>
              </w:sdtPr>
              <w:sdtEndPr/>
              <w:sdtContent>
                <w:tc>
                  <w:tcPr>
                    <w:tcW w:w="1275" w:type="dxa"/>
                    <w:shd w:val="clear" w:color="auto" w:fill="auto"/>
                  </w:tcPr>
                  <w:p w14:paraId="7616A037" w14:textId="02577650" w:rsidR="006D02FF" w:rsidRPr="006D02FF" w:rsidRDefault="006D02FF" w:rsidP="00197F67">
                    <w:pPr>
                      <w:jc w:val="center"/>
                      <w:rPr>
                        <w:sz w:val="22"/>
                        <w:szCs w:val="22"/>
                      </w:rPr>
                    </w:pPr>
                    <w:r w:rsidRPr="006D02FF">
                      <w:rPr>
                        <w:rStyle w:val="PlaceholderText"/>
                        <w:rFonts w:cs="Arial"/>
                        <w:sz w:val="22"/>
                        <w:szCs w:val="22"/>
                      </w:rPr>
                      <w:t>#</w:t>
                    </w:r>
                  </w:p>
                </w:tc>
              </w:sdtContent>
            </w:sdt>
          </w:tr>
          <w:tr w:rsidR="00402DED" w:rsidRPr="008B6F25" w14:paraId="707CC1F7" w14:textId="77777777" w:rsidTr="00F27D5D">
            <w:trPr>
              <w:cantSplit/>
            </w:trPr>
            <w:tc>
              <w:tcPr>
                <w:tcW w:w="10050" w:type="dxa"/>
                <w:gridSpan w:val="6"/>
                <w:shd w:val="clear" w:color="auto" w:fill="auto"/>
                <w:vAlign w:val="center"/>
              </w:tcPr>
              <w:p w14:paraId="61E38546" w14:textId="77777777" w:rsidR="00402DED" w:rsidRPr="008B6F25" w:rsidRDefault="00402DED" w:rsidP="00197F67">
                <w:pPr>
                  <w:widowControl w:val="0"/>
                  <w:rPr>
                    <w:rFonts w:cs="Arial"/>
                    <w:sz w:val="22"/>
                    <w:szCs w:val="22"/>
                  </w:rPr>
                </w:pPr>
                <w:r w:rsidRPr="008B6F25">
                  <w:rPr>
                    <w:rFonts w:cs="Arial"/>
                    <w:b/>
                    <w:sz w:val="22"/>
                    <w:szCs w:val="22"/>
                  </w:rPr>
                  <w:t>Planning Equipment</w:t>
                </w:r>
                <w:r w:rsidRPr="008B6F25">
                  <w:rPr>
                    <w:rFonts w:cs="Arial"/>
                    <w:sz w:val="22"/>
                    <w:szCs w:val="22"/>
                  </w:rPr>
                  <w:t xml:space="preserve"> (Specify number of each)</w:t>
                </w:r>
              </w:p>
            </w:tc>
          </w:tr>
          <w:tr w:rsidR="000632E1" w:rsidRPr="008B6F25" w14:paraId="1C9F10F8" w14:textId="77777777" w:rsidTr="001C1644">
            <w:trPr>
              <w:cantSplit/>
            </w:trPr>
            <w:tc>
              <w:tcPr>
                <w:tcW w:w="3675" w:type="dxa"/>
                <w:shd w:val="clear" w:color="auto" w:fill="auto"/>
                <w:vAlign w:val="center"/>
              </w:tcPr>
              <w:p w14:paraId="7D2A2460" w14:textId="77777777" w:rsidR="000632E1" w:rsidRPr="008B6F25" w:rsidRDefault="000632E1" w:rsidP="00197F67">
                <w:pPr>
                  <w:widowControl w:val="0"/>
                  <w:ind w:left="360"/>
                  <w:rPr>
                    <w:rFonts w:cs="Arial"/>
                    <w:sz w:val="22"/>
                    <w:szCs w:val="22"/>
                  </w:rPr>
                </w:pPr>
                <w:r w:rsidRPr="008B6F25">
                  <w:rPr>
                    <w:rFonts w:cs="Arial"/>
                    <w:sz w:val="22"/>
                    <w:szCs w:val="22"/>
                  </w:rPr>
                  <w:t xml:space="preserve">Fluoroscopic </w:t>
                </w:r>
                <w:r>
                  <w:rPr>
                    <w:rFonts w:cs="Arial"/>
                    <w:sz w:val="22"/>
                    <w:szCs w:val="22"/>
                  </w:rPr>
                  <w:t>s</w:t>
                </w:r>
                <w:r w:rsidRPr="008B6F25">
                  <w:rPr>
                    <w:rFonts w:cs="Arial"/>
                    <w:sz w:val="22"/>
                    <w:szCs w:val="22"/>
                  </w:rPr>
                  <w:t>imulators</w:t>
                </w:r>
              </w:p>
            </w:tc>
            <w:sdt>
              <w:sdtPr>
                <w:rPr>
                  <w:rFonts w:cs="Arial"/>
                </w:rPr>
                <w:id w:val="438266312"/>
                <w:lock w:val="sdtLocked"/>
                <w:placeholder>
                  <w:docPart w:val="C232891DBEF043E5AE20BD70B81522D1"/>
                </w:placeholder>
                <w:showingPlcHdr/>
                <w:text/>
              </w:sdtPr>
              <w:sdtEndPr/>
              <w:sdtContent>
                <w:tc>
                  <w:tcPr>
                    <w:tcW w:w="1275" w:type="dxa"/>
                    <w:shd w:val="clear" w:color="auto" w:fill="auto"/>
                  </w:tcPr>
                  <w:p w14:paraId="54C27C9F" w14:textId="7207FE23" w:rsidR="000632E1" w:rsidRDefault="000632E1" w:rsidP="00197F67">
                    <w:pPr>
                      <w:jc w:val="center"/>
                    </w:pPr>
                    <w:r w:rsidRPr="000632E1">
                      <w:rPr>
                        <w:rStyle w:val="PlaceholderText"/>
                        <w:rFonts w:cs="Arial"/>
                      </w:rPr>
                      <w:t>#</w:t>
                    </w:r>
                  </w:p>
                </w:tc>
              </w:sdtContent>
            </w:sdt>
            <w:sdt>
              <w:sdtPr>
                <w:rPr>
                  <w:rFonts w:cs="Arial"/>
                </w:rPr>
                <w:id w:val="-2031173450"/>
                <w:lock w:val="sdtLocked"/>
                <w:placeholder>
                  <w:docPart w:val="FF0046EF649A4E4F8F6A009D4A10E3DA"/>
                </w:placeholder>
                <w:showingPlcHdr/>
                <w:text/>
              </w:sdtPr>
              <w:sdtEndPr/>
              <w:sdtContent>
                <w:tc>
                  <w:tcPr>
                    <w:tcW w:w="1275" w:type="dxa"/>
                    <w:shd w:val="clear" w:color="auto" w:fill="auto"/>
                  </w:tcPr>
                  <w:p w14:paraId="4433C271" w14:textId="4C423E72" w:rsidR="000632E1" w:rsidRDefault="000632E1" w:rsidP="00197F67">
                    <w:pPr>
                      <w:jc w:val="center"/>
                    </w:pPr>
                    <w:r w:rsidRPr="000632E1">
                      <w:rPr>
                        <w:rStyle w:val="PlaceholderText"/>
                        <w:rFonts w:cs="Arial"/>
                      </w:rPr>
                      <w:t>#</w:t>
                    </w:r>
                  </w:p>
                </w:tc>
              </w:sdtContent>
            </w:sdt>
            <w:sdt>
              <w:sdtPr>
                <w:rPr>
                  <w:rFonts w:cs="Arial"/>
                </w:rPr>
                <w:id w:val="-1237239999"/>
                <w:lock w:val="sdtLocked"/>
                <w:placeholder>
                  <w:docPart w:val="E1F58B0C398347969441D451CF3F63FB"/>
                </w:placeholder>
                <w:showingPlcHdr/>
                <w:text/>
              </w:sdtPr>
              <w:sdtEndPr/>
              <w:sdtContent>
                <w:tc>
                  <w:tcPr>
                    <w:tcW w:w="1275" w:type="dxa"/>
                    <w:shd w:val="clear" w:color="auto" w:fill="auto"/>
                  </w:tcPr>
                  <w:p w14:paraId="10B74B5C" w14:textId="008ACACE" w:rsidR="000632E1" w:rsidRDefault="000632E1" w:rsidP="00197F67">
                    <w:pPr>
                      <w:jc w:val="center"/>
                    </w:pPr>
                    <w:r w:rsidRPr="000632E1">
                      <w:rPr>
                        <w:rStyle w:val="PlaceholderText"/>
                        <w:rFonts w:cs="Arial"/>
                      </w:rPr>
                      <w:t>#</w:t>
                    </w:r>
                  </w:p>
                </w:tc>
              </w:sdtContent>
            </w:sdt>
            <w:sdt>
              <w:sdtPr>
                <w:rPr>
                  <w:rFonts w:cs="Arial"/>
                </w:rPr>
                <w:id w:val="69940098"/>
                <w:lock w:val="sdtLocked"/>
                <w:placeholder>
                  <w:docPart w:val="D4B68B206946442BBCB134A6DFE47B9E"/>
                </w:placeholder>
                <w:showingPlcHdr/>
                <w:text/>
              </w:sdtPr>
              <w:sdtEndPr/>
              <w:sdtContent>
                <w:tc>
                  <w:tcPr>
                    <w:tcW w:w="1275" w:type="dxa"/>
                    <w:shd w:val="clear" w:color="auto" w:fill="auto"/>
                  </w:tcPr>
                  <w:p w14:paraId="62D2C7E2" w14:textId="2D54CC3E" w:rsidR="000632E1" w:rsidRDefault="000632E1" w:rsidP="00197F67">
                    <w:pPr>
                      <w:jc w:val="center"/>
                    </w:pPr>
                    <w:r w:rsidRPr="000632E1">
                      <w:rPr>
                        <w:rStyle w:val="PlaceholderText"/>
                        <w:rFonts w:cs="Arial"/>
                      </w:rPr>
                      <w:t>#</w:t>
                    </w:r>
                  </w:p>
                </w:tc>
              </w:sdtContent>
            </w:sdt>
            <w:sdt>
              <w:sdtPr>
                <w:rPr>
                  <w:rFonts w:cs="Arial"/>
                </w:rPr>
                <w:id w:val="-209584998"/>
                <w:lock w:val="sdtLocked"/>
                <w:placeholder>
                  <w:docPart w:val="C67BC6366CB245B2A4E5A754664F7ED3"/>
                </w:placeholder>
                <w:showingPlcHdr/>
                <w:text/>
              </w:sdtPr>
              <w:sdtEndPr/>
              <w:sdtContent>
                <w:tc>
                  <w:tcPr>
                    <w:tcW w:w="1275" w:type="dxa"/>
                    <w:shd w:val="clear" w:color="auto" w:fill="auto"/>
                  </w:tcPr>
                  <w:p w14:paraId="4B4B2389" w14:textId="7FE38E14" w:rsidR="000632E1" w:rsidRDefault="000632E1" w:rsidP="00197F67">
                    <w:pPr>
                      <w:jc w:val="center"/>
                    </w:pPr>
                    <w:r w:rsidRPr="000632E1">
                      <w:rPr>
                        <w:rStyle w:val="PlaceholderText"/>
                        <w:rFonts w:cs="Arial"/>
                      </w:rPr>
                      <w:t>#</w:t>
                    </w:r>
                  </w:p>
                </w:tc>
              </w:sdtContent>
            </w:sdt>
          </w:tr>
          <w:tr w:rsidR="000632E1" w:rsidRPr="008B6F25" w14:paraId="1B9CD9F0" w14:textId="77777777" w:rsidTr="001C1644">
            <w:trPr>
              <w:cantSplit/>
            </w:trPr>
            <w:tc>
              <w:tcPr>
                <w:tcW w:w="3675" w:type="dxa"/>
                <w:shd w:val="clear" w:color="auto" w:fill="auto"/>
                <w:vAlign w:val="center"/>
              </w:tcPr>
              <w:p w14:paraId="1D5AB78A" w14:textId="77777777" w:rsidR="000632E1" w:rsidRPr="008B6F25" w:rsidRDefault="000632E1" w:rsidP="00197F67">
                <w:pPr>
                  <w:widowControl w:val="0"/>
                  <w:ind w:left="360"/>
                  <w:rPr>
                    <w:rFonts w:cs="Arial"/>
                    <w:sz w:val="22"/>
                    <w:szCs w:val="22"/>
                  </w:rPr>
                </w:pPr>
                <w:r w:rsidRPr="008B6F25">
                  <w:rPr>
                    <w:rFonts w:cs="Arial"/>
                    <w:sz w:val="22"/>
                    <w:szCs w:val="22"/>
                  </w:rPr>
                  <w:t xml:space="preserve">CT </w:t>
                </w:r>
                <w:r>
                  <w:rPr>
                    <w:rFonts w:cs="Arial"/>
                    <w:sz w:val="22"/>
                    <w:szCs w:val="22"/>
                  </w:rPr>
                  <w:t>s</w:t>
                </w:r>
                <w:r w:rsidRPr="008B6F25">
                  <w:rPr>
                    <w:rFonts w:cs="Arial"/>
                    <w:sz w:val="22"/>
                    <w:szCs w:val="22"/>
                  </w:rPr>
                  <w:t>imulators</w:t>
                </w:r>
              </w:p>
            </w:tc>
            <w:sdt>
              <w:sdtPr>
                <w:rPr>
                  <w:rFonts w:cs="Arial"/>
                </w:rPr>
                <w:id w:val="1899635610"/>
                <w:lock w:val="sdtLocked"/>
                <w:placeholder>
                  <w:docPart w:val="333722D31E1D4E5A906F8BC001BADC33"/>
                </w:placeholder>
                <w:showingPlcHdr/>
                <w:text/>
              </w:sdtPr>
              <w:sdtEndPr/>
              <w:sdtContent>
                <w:tc>
                  <w:tcPr>
                    <w:tcW w:w="1275" w:type="dxa"/>
                    <w:shd w:val="clear" w:color="auto" w:fill="auto"/>
                  </w:tcPr>
                  <w:p w14:paraId="3C3FDA83" w14:textId="14B07026" w:rsidR="000632E1" w:rsidRDefault="000632E1" w:rsidP="00197F67">
                    <w:pPr>
                      <w:jc w:val="center"/>
                    </w:pPr>
                    <w:r w:rsidRPr="000632E1">
                      <w:rPr>
                        <w:rStyle w:val="PlaceholderText"/>
                        <w:rFonts w:cs="Arial"/>
                      </w:rPr>
                      <w:t>#</w:t>
                    </w:r>
                  </w:p>
                </w:tc>
              </w:sdtContent>
            </w:sdt>
            <w:sdt>
              <w:sdtPr>
                <w:rPr>
                  <w:rFonts w:cs="Arial"/>
                </w:rPr>
                <w:id w:val="-469053844"/>
                <w:lock w:val="sdtLocked"/>
                <w:placeholder>
                  <w:docPart w:val="36B6602FA5D94863900E525DE4A1B212"/>
                </w:placeholder>
                <w:showingPlcHdr/>
                <w:text/>
              </w:sdtPr>
              <w:sdtEndPr/>
              <w:sdtContent>
                <w:tc>
                  <w:tcPr>
                    <w:tcW w:w="1275" w:type="dxa"/>
                    <w:shd w:val="clear" w:color="auto" w:fill="auto"/>
                  </w:tcPr>
                  <w:p w14:paraId="78AEA1F6" w14:textId="39E6A465" w:rsidR="000632E1" w:rsidRDefault="000632E1" w:rsidP="00197F67">
                    <w:pPr>
                      <w:jc w:val="center"/>
                    </w:pPr>
                    <w:r w:rsidRPr="000632E1">
                      <w:rPr>
                        <w:rStyle w:val="PlaceholderText"/>
                        <w:rFonts w:cs="Arial"/>
                      </w:rPr>
                      <w:t>#</w:t>
                    </w:r>
                  </w:p>
                </w:tc>
              </w:sdtContent>
            </w:sdt>
            <w:sdt>
              <w:sdtPr>
                <w:rPr>
                  <w:rFonts w:cs="Arial"/>
                </w:rPr>
                <w:id w:val="-1820713857"/>
                <w:lock w:val="sdtLocked"/>
                <w:placeholder>
                  <w:docPart w:val="EE1AACE127514CAC93540B0D540B588F"/>
                </w:placeholder>
                <w:showingPlcHdr/>
                <w:text/>
              </w:sdtPr>
              <w:sdtEndPr/>
              <w:sdtContent>
                <w:tc>
                  <w:tcPr>
                    <w:tcW w:w="1275" w:type="dxa"/>
                    <w:shd w:val="clear" w:color="auto" w:fill="auto"/>
                  </w:tcPr>
                  <w:p w14:paraId="5E885A6B" w14:textId="4773225C" w:rsidR="000632E1" w:rsidRDefault="000632E1" w:rsidP="00197F67">
                    <w:pPr>
                      <w:jc w:val="center"/>
                    </w:pPr>
                    <w:r w:rsidRPr="000632E1">
                      <w:rPr>
                        <w:rStyle w:val="PlaceholderText"/>
                        <w:rFonts w:cs="Arial"/>
                      </w:rPr>
                      <w:t>#</w:t>
                    </w:r>
                  </w:p>
                </w:tc>
              </w:sdtContent>
            </w:sdt>
            <w:sdt>
              <w:sdtPr>
                <w:rPr>
                  <w:rFonts w:cs="Arial"/>
                </w:rPr>
                <w:id w:val="-78599567"/>
                <w:lock w:val="sdtLocked"/>
                <w:placeholder>
                  <w:docPart w:val="65A7BB06428D410E877357CFED8C8213"/>
                </w:placeholder>
                <w:showingPlcHdr/>
                <w:text/>
              </w:sdtPr>
              <w:sdtEndPr/>
              <w:sdtContent>
                <w:tc>
                  <w:tcPr>
                    <w:tcW w:w="1275" w:type="dxa"/>
                    <w:shd w:val="clear" w:color="auto" w:fill="auto"/>
                  </w:tcPr>
                  <w:p w14:paraId="3001A50C" w14:textId="1133FC0F" w:rsidR="000632E1" w:rsidRDefault="000632E1" w:rsidP="00197F67">
                    <w:pPr>
                      <w:jc w:val="center"/>
                    </w:pPr>
                    <w:r w:rsidRPr="000632E1">
                      <w:rPr>
                        <w:rStyle w:val="PlaceholderText"/>
                        <w:rFonts w:cs="Arial"/>
                      </w:rPr>
                      <w:t>#</w:t>
                    </w:r>
                  </w:p>
                </w:tc>
              </w:sdtContent>
            </w:sdt>
            <w:sdt>
              <w:sdtPr>
                <w:rPr>
                  <w:rFonts w:cs="Arial"/>
                </w:rPr>
                <w:id w:val="-1170395705"/>
                <w:lock w:val="sdtLocked"/>
                <w:placeholder>
                  <w:docPart w:val="94E4E9ECCF974A479D94F0B28E4023FA"/>
                </w:placeholder>
                <w:showingPlcHdr/>
                <w:text/>
              </w:sdtPr>
              <w:sdtEndPr/>
              <w:sdtContent>
                <w:tc>
                  <w:tcPr>
                    <w:tcW w:w="1275" w:type="dxa"/>
                    <w:shd w:val="clear" w:color="auto" w:fill="auto"/>
                  </w:tcPr>
                  <w:p w14:paraId="4A257F98" w14:textId="3EC1C89C" w:rsidR="000632E1" w:rsidRDefault="000632E1" w:rsidP="00197F67">
                    <w:pPr>
                      <w:jc w:val="center"/>
                    </w:pPr>
                    <w:r w:rsidRPr="000632E1">
                      <w:rPr>
                        <w:rStyle w:val="PlaceholderText"/>
                        <w:rFonts w:cs="Arial"/>
                      </w:rPr>
                      <w:t>#</w:t>
                    </w:r>
                  </w:p>
                </w:tc>
              </w:sdtContent>
            </w:sdt>
          </w:tr>
          <w:tr w:rsidR="000632E1" w:rsidRPr="008B6F25" w14:paraId="114EF88E" w14:textId="77777777" w:rsidTr="001C1644">
            <w:trPr>
              <w:cantSplit/>
            </w:trPr>
            <w:tc>
              <w:tcPr>
                <w:tcW w:w="3675" w:type="dxa"/>
                <w:shd w:val="clear" w:color="auto" w:fill="auto"/>
                <w:vAlign w:val="center"/>
              </w:tcPr>
              <w:p w14:paraId="6B619F5B" w14:textId="77777777" w:rsidR="000632E1" w:rsidRPr="008B6F25" w:rsidRDefault="000632E1" w:rsidP="00197F67">
                <w:pPr>
                  <w:widowControl w:val="0"/>
                  <w:ind w:left="360"/>
                  <w:rPr>
                    <w:rFonts w:cs="Arial"/>
                    <w:sz w:val="22"/>
                    <w:szCs w:val="22"/>
                  </w:rPr>
                </w:pPr>
                <w:r w:rsidRPr="008B6F25">
                  <w:rPr>
                    <w:rFonts w:cs="Arial"/>
                    <w:sz w:val="22"/>
                    <w:szCs w:val="22"/>
                  </w:rPr>
                  <w:t xml:space="preserve">Treatment </w:t>
                </w:r>
                <w:r>
                  <w:rPr>
                    <w:rFonts w:cs="Arial"/>
                    <w:sz w:val="22"/>
                    <w:szCs w:val="22"/>
                  </w:rPr>
                  <w:t>p</w:t>
                </w:r>
                <w:r w:rsidRPr="008B6F25">
                  <w:rPr>
                    <w:rFonts w:cs="Arial"/>
                    <w:sz w:val="22"/>
                    <w:szCs w:val="22"/>
                  </w:rPr>
                  <w:t xml:space="preserve">lanning </w:t>
                </w:r>
                <w:r>
                  <w:rPr>
                    <w:rFonts w:cs="Arial"/>
                    <w:sz w:val="22"/>
                    <w:szCs w:val="22"/>
                  </w:rPr>
                  <w:t>c</w:t>
                </w:r>
                <w:r w:rsidRPr="008B6F25">
                  <w:rPr>
                    <w:rFonts w:cs="Arial"/>
                    <w:sz w:val="22"/>
                    <w:szCs w:val="22"/>
                  </w:rPr>
                  <w:t>omputer/</w:t>
                </w:r>
                <w:r>
                  <w:rPr>
                    <w:rFonts w:cs="Arial"/>
                    <w:sz w:val="22"/>
                    <w:szCs w:val="22"/>
                  </w:rPr>
                  <w:t>w</w:t>
                </w:r>
                <w:r w:rsidRPr="008B6F25">
                  <w:rPr>
                    <w:rFonts w:cs="Arial"/>
                    <w:sz w:val="22"/>
                    <w:szCs w:val="22"/>
                  </w:rPr>
                  <w:t>orkstation</w:t>
                </w:r>
              </w:p>
            </w:tc>
            <w:sdt>
              <w:sdtPr>
                <w:rPr>
                  <w:rFonts w:cs="Arial"/>
                </w:rPr>
                <w:id w:val="-594780528"/>
                <w:lock w:val="sdtLocked"/>
                <w:placeholder>
                  <w:docPart w:val="1287554913A144778E9D27635D784A28"/>
                </w:placeholder>
                <w:showingPlcHdr/>
                <w:text/>
              </w:sdtPr>
              <w:sdtEndPr/>
              <w:sdtContent>
                <w:tc>
                  <w:tcPr>
                    <w:tcW w:w="1275" w:type="dxa"/>
                    <w:shd w:val="clear" w:color="auto" w:fill="auto"/>
                  </w:tcPr>
                  <w:p w14:paraId="1B2B57BA" w14:textId="013DA63F" w:rsidR="000632E1" w:rsidRDefault="000632E1" w:rsidP="00197F67">
                    <w:pPr>
                      <w:jc w:val="center"/>
                    </w:pPr>
                    <w:r w:rsidRPr="000632E1">
                      <w:rPr>
                        <w:rStyle w:val="PlaceholderText"/>
                        <w:rFonts w:cs="Arial"/>
                      </w:rPr>
                      <w:t>#</w:t>
                    </w:r>
                  </w:p>
                </w:tc>
              </w:sdtContent>
            </w:sdt>
            <w:sdt>
              <w:sdtPr>
                <w:rPr>
                  <w:rFonts w:cs="Arial"/>
                </w:rPr>
                <w:id w:val="-729461133"/>
                <w:lock w:val="sdtLocked"/>
                <w:placeholder>
                  <w:docPart w:val="4538EF9F8C59499BABA120B6A185937B"/>
                </w:placeholder>
                <w:showingPlcHdr/>
                <w:text/>
              </w:sdtPr>
              <w:sdtEndPr/>
              <w:sdtContent>
                <w:tc>
                  <w:tcPr>
                    <w:tcW w:w="1275" w:type="dxa"/>
                    <w:shd w:val="clear" w:color="auto" w:fill="auto"/>
                  </w:tcPr>
                  <w:p w14:paraId="68D1432C" w14:textId="71D1D7DD" w:rsidR="000632E1" w:rsidRDefault="000632E1" w:rsidP="00197F67">
                    <w:pPr>
                      <w:jc w:val="center"/>
                    </w:pPr>
                    <w:r w:rsidRPr="000632E1">
                      <w:rPr>
                        <w:rStyle w:val="PlaceholderText"/>
                        <w:rFonts w:cs="Arial"/>
                      </w:rPr>
                      <w:t>#</w:t>
                    </w:r>
                  </w:p>
                </w:tc>
              </w:sdtContent>
            </w:sdt>
            <w:sdt>
              <w:sdtPr>
                <w:rPr>
                  <w:rFonts w:cs="Arial"/>
                </w:rPr>
                <w:id w:val="-75355855"/>
                <w:lock w:val="sdtLocked"/>
                <w:placeholder>
                  <w:docPart w:val="EC45DA6F5B9142EC82B3696E24CEA876"/>
                </w:placeholder>
                <w:showingPlcHdr/>
                <w:text/>
              </w:sdtPr>
              <w:sdtEndPr/>
              <w:sdtContent>
                <w:tc>
                  <w:tcPr>
                    <w:tcW w:w="1275" w:type="dxa"/>
                    <w:shd w:val="clear" w:color="auto" w:fill="auto"/>
                  </w:tcPr>
                  <w:p w14:paraId="3F0AEF90" w14:textId="492A692F" w:rsidR="000632E1" w:rsidRDefault="000632E1" w:rsidP="00197F67">
                    <w:pPr>
                      <w:jc w:val="center"/>
                    </w:pPr>
                    <w:r w:rsidRPr="000632E1">
                      <w:rPr>
                        <w:rStyle w:val="PlaceholderText"/>
                        <w:rFonts w:cs="Arial"/>
                      </w:rPr>
                      <w:t>#</w:t>
                    </w:r>
                  </w:p>
                </w:tc>
              </w:sdtContent>
            </w:sdt>
            <w:sdt>
              <w:sdtPr>
                <w:rPr>
                  <w:rFonts w:cs="Arial"/>
                </w:rPr>
                <w:id w:val="-1084909736"/>
                <w:lock w:val="sdtLocked"/>
                <w:placeholder>
                  <w:docPart w:val="8555F025930447F89A1F3621902ADF68"/>
                </w:placeholder>
                <w:showingPlcHdr/>
                <w:text/>
              </w:sdtPr>
              <w:sdtEndPr/>
              <w:sdtContent>
                <w:tc>
                  <w:tcPr>
                    <w:tcW w:w="1275" w:type="dxa"/>
                    <w:shd w:val="clear" w:color="auto" w:fill="auto"/>
                  </w:tcPr>
                  <w:p w14:paraId="21953577" w14:textId="38BB1C09" w:rsidR="000632E1" w:rsidRDefault="000632E1" w:rsidP="00197F67">
                    <w:pPr>
                      <w:jc w:val="center"/>
                    </w:pPr>
                    <w:r w:rsidRPr="000632E1">
                      <w:rPr>
                        <w:rStyle w:val="PlaceholderText"/>
                        <w:rFonts w:cs="Arial"/>
                      </w:rPr>
                      <w:t>#</w:t>
                    </w:r>
                  </w:p>
                </w:tc>
              </w:sdtContent>
            </w:sdt>
            <w:sdt>
              <w:sdtPr>
                <w:rPr>
                  <w:rFonts w:cs="Arial"/>
                </w:rPr>
                <w:id w:val="-1438899016"/>
                <w:lock w:val="sdtLocked"/>
                <w:placeholder>
                  <w:docPart w:val="EBA1FD7EDDF5441698C1161C34EC027F"/>
                </w:placeholder>
                <w:showingPlcHdr/>
                <w:text/>
              </w:sdtPr>
              <w:sdtEndPr/>
              <w:sdtContent>
                <w:tc>
                  <w:tcPr>
                    <w:tcW w:w="1275" w:type="dxa"/>
                    <w:shd w:val="clear" w:color="auto" w:fill="auto"/>
                  </w:tcPr>
                  <w:p w14:paraId="7430DB03" w14:textId="726F0B75" w:rsidR="000632E1" w:rsidRDefault="000632E1" w:rsidP="00197F67">
                    <w:pPr>
                      <w:jc w:val="center"/>
                    </w:pPr>
                    <w:r w:rsidRPr="000632E1">
                      <w:rPr>
                        <w:rStyle w:val="PlaceholderText"/>
                        <w:rFonts w:cs="Arial"/>
                      </w:rPr>
                      <w:t>#</w:t>
                    </w:r>
                  </w:p>
                </w:tc>
              </w:sdtContent>
            </w:sdt>
          </w:tr>
          <w:tr w:rsidR="000632E1" w:rsidRPr="008B6F25" w14:paraId="300BC2EA" w14:textId="77777777" w:rsidTr="001C1644">
            <w:trPr>
              <w:cantSplit/>
            </w:trPr>
            <w:tc>
              <w:tcPr>
                <w:tcW w:w="3675" w:type="dxa"/>
                <w:shd w:val="clear" w:color="auto" w:fill="auto"/>
                <w:vAlign w:val="center"/>
              </w:tcPr>
              <w:p w14:paraId="1DA219CF" w14:textId="77777777" w:rsidR="000632E1" w:rsidRPr="008B6F25" w:rsidRDefault="000632E1" w:rsidP="00197F67">
                <w:pPr>
                  <w:widowControl w:val="0"/>
                  <w:ind w:left="360"/>
                  <w:rPr>
                    <w:rFonts w:cs="Arial"/>
                    <w:sz w:val="22"/>
                    <w:szCs w:val="22"/>
                  </w:rPr>
                </w:pPr>
                <w:r w:rsidRPr="008B6F25">
                  <w:rPr>
                    <w:rFonts w:cs="Arial"/>
                    <w:sz w:val="22"/>
                    <w:szCs w:val="22"/>
                  </w:rPr>
                  <w:lastRenderedPageBreak/>
                  <w:t>2-</w:t>
                </w:r>
                <w:r>
                  <w:rPr>
                    <w:rFonts w:cs="Arial"/>
                    <w:sz w:val="22"/>
                    <w:szCs w:val="22"/>
                  </w:rPr>
                  <w:t>d</w:t>
                </w:r>
                <w:r w:rsidRPr="008B6F25">
                  <w:rPr>
                    <w:rFonts w:cs="Arial"/>
                    <w:sz w:val="22"/>
                    <w:szCs w:val="22"/>
                  </w:rPr>
                  <w:t xml:space="preserve">imensional </w:t>
                </w:r>
                <w:r>
                  <w:rPr>
                    <w:rFonts w:cs="Arial"/>
                    <w:sz w:val="22"/>
                    <w:szCs w:val="22"/>
                  </w:rPr>
                  <w:t>p</w:t>
                </w:r>
                <w:r w:rsidRPr="008B6F25">
                  <w:rPr>
                    <w:rFonts w:cs="Arial"/>
                    <w:sz w:val="22"/>
                    <w:szCs w:val="22"/>
                  </w:rPr>
                  <w:t xml:space="preserve">lanning </w:t>
                </w:r>
                <w:r>
                  <w:rPr>
                    <w:rFonts w:cs="Arial"/>
                    <w:sz w:val="22"/>
                    <w:szCs w:val="22"/>
                  </w:rPr>
                  <w:t>c</w:t>
                </w:r>
                <w:r w:rsidRPr="008B6F25">
                  <w:rPr>
                    <w:rFonts w:cs="Arial"/>
                    <w:sz w:val="22"/>
                    <w:szCs w:val="22"/>
                  </w:rPr>
                  <w:t>omputers</w:t>
                </w:r>
              </w:p>
            </w:tc>
            <w:sdt>
              <w:sdtPr>
                <w:rPr>
                  <w:rFonts w:cs="Arial"/>
                </w:rPr>
                <w:id w:val="1412271009"/>
                <w:lock w:val="sdtLocked"/>
                <w:placeholder>
                  <w:docPart w:val="071FEBB9914C48F1964FBA3B2FBE529F"/>
                </w:placeholder>
                <w:showingPlcHdr/>
                <w:text/>
              </w:sdtPr>
              <w:sdtEndPr/>
              <w:sdtContent>
                <w:tc>
                  <w:tcPr>
                    <w:tcW w:w="1275" w:type="dxa"/>
                    <w:shd w:val="clear" w:color="auto" w:fill="auto"/>
                  </w:tcPr>
                  <w:p w14:paraId="6EC4D2D8" w14:textId="79A3006C" w:rsidR="000632E1" w:rsidRDefault="000632E1" w:rsidP="00197F67">
                    <w:pPr>
                      <w:jc w:val="center"/>
                    </w:pPr>
                    <w:r w:rsidRPr="000632E1">
                      <w:rPr>
                        <w:rStyle w:val="PlaceholderText"/>
                        <w:rFonts w:cs="Arial"/>
                      </w:rPr>
                      <w:t>#</w:t>
                    </w:r>
                  </w:p>
                </w:tc>
              </w:sdtContent>
            </w:sdt>
            <w:sdt>
              <w:sdtPr>
                <w:rPr>
                  <w:rFonts w:cs="Arial"/>
                </w:rPr>
                <w:id w:val="-1429348997"/>
                <w:lock w:val="sdtLocked"/>
                <w:placeholder>
                  <w:docPart w:val="D214786FA76D4553A2D2F61F2F38E170"/>
                </w:placeholder>
                <w:showingPlcHdr/>
                <w:text/>
              </w:sdtPr>
              <w:sdtEndPr/>
              <w:sdtContent>
                <w:tc>
                  <w:tcPr>
                    <w:tcW w:w="1275" w:type="dxa"/>
                    <w:shd w:val="clear" w:color="auto" w:fill="auto"/>
                  </w:tcPr>
                  <w:p w14:paraId="0FD98E99" w14:textId="18A7B2A6" w:rsidR="000632E1" w:rsidRDefault="000632E1" w:rsidP="00197F67">
                    <w:pPr>
                      <w:jc w:val="center"/>
                    </w:pPr>
                    <w:r w:rsidRPr="000632E1">
                      <w:rPr>
                        <w:rStyle w:val="PlaceholderText"/>
                        <w:rFonts w:cs="Arial"/>
                      </w:rPr>
                      <w:t>#</w:t>
                    </w:r>
                  </w:p>
                </w:tc>
              </w:sdtContent>
            </w:sdt>
            <w:sdt>
              <w:sdtPr>
                <w:rPr>
                  <w:rFonts w:cs="Arial"/>
                </w:rPr>
                <w:id w:val="1315761370"/>
                <w:lock w:val="sdtLocked"/>
                <w:placeholder>
                  <w:docPart w:val="B5ED501DC2ED43648D1F57E5C479122F"/>
                </w:placeholder>
                <w:showingPlcHdr/>
                <w:text/>
              </w:sdtPr>
              <w:sdtEndPr/>
              <w:sdtContent>
                <w:tc>
                  <w:tcPr>
                    <w:tcW w:w="1275" w:type="dxa"/>
                    <w:shd w:val="clear" w:color="auto" w:fill="auto"/>
                  </w:tcPr>
                  <w:p w14:paraId="28404D3D" w14:textId="62373FCE" w:rsidR="000632E1" w:rsidRDefault="000632E1" w:rsidP="00197F67">
                    <w:pPr>
                      <w:jc w:val="center"/>
                    </w:pPr>
                    <w:r w:rsidRPr="000632E1">
                      <w:rPr>
                        <w:rStyle w:val="PlaceholderText"/>
                        <w:rFonts w:cs="Arial"/>
                      </w:rPr>
                      <w:t>#</w:t>
                    </w:r>
                  </w:p>
                </w:tc>
              </w:sdtContent>
            </w:sdt>
            <w:sdt>
              <w:sdtPr>
                <w:rPr>
                  <w:rFonts w:cs="Arial"/>
                </w:rPr>
                <w:id w:val="238299696"/>
                <w:lock w:val="sdtLocked"/>
                <w:placeholder>
                  <w:docPart w:val="2A8824FB491D4DB09DC1047BA9907487"/>
                </w:placeholder>
                <w:showingPlcHdr/>
                <w:text/>
              </w:sdtPr>
              <w:sdtEndPr/>
              <w:sdtContent>
                <w:tc>
                  <w:tcPr>
                    <w:tcW w:w="1275" w:type="dxa"/>
                    <w:shd w:val="clear" w:color="auto" w:fill="auto"/>
                  </w:tcPr>
                  <w:p w14:paraId="45DFE5D7" w14:textId="6775E062" w:rsidR="000632E1" w:rsidRDefault="000632E1" w:rsidP="00197F67">
                    <w:pPr>
                      <w:jc w:val="center"/>
                    </w:pPr>
                    <w:r w:rsidRPr="000632E1">
                      <w:rPr>
                        <w:rStyle w:val="PlaceholderText"/>
                        <w:rFonts w:cs="Arial"/>
                      </w:rPr>
                      <w:t>#</w:t>
                    </w:r>
                  </w:p>
                </w:tc>
              </w:sdtContent>
            </w:sdt>
            <w:sdt>
              <w:sdtPr>
                <w:rPr>
                  <w:rFonts w:cs="Arial"/>
                </w:rPr>
                <w:id w:val="1654483391"/>
                <w:lock w:val="sdtLocked"/>
                <w:placeholder>
                  <w:docPart w:val="187324F3E5BA4E9B86F542758F71C8A1"/>
                </w:placeholder>
                <w:showingPlcHdr/>
                <w:text/>
              </w:sdtPr>
              <w:sdtEndPr/>
              <w:sdtContent>
                <w:tc>
                  <w:tcPr>
                    <w:tcW w:w="1275" w:type="dxa"/>
                    <w:shd w:val="clear" w:color="auto" w:fill="auto"/>
                  </w:tcPr>
                  <w:p w14:paraId="39814A4A" w14:textId="1253B7F2" w:rsidR="000632E1" w:rsidRDefault="000632E1" w:rsidP="00197F67">
                    <w:pPr>
                      <w:jc w:val="center"/>
                    </w:pPr>
                    <w:r w:rsidRPr="000632E1">
                      <w:rPr>
                        <w:rStyle w:val="PlaceholderText"/>
                        <w:rFonts w:cs="Arial"/>
                      </w:rPr>
                      <w:t>#</w:t>
                    </w:r>
                  </w:p>
                </w:tc>
              </w:sdtContent>
            </w:sdt>
          </w:tr>
          <w:tr w:rsidR="000632E1" w:rsidRPr="008B6F25" w14:paraId="108406CF" w14:textId="77777777" w:rsidTr="001C1644">
            <w:trPr>
              <w:cantSplit/>
            </w:trPr>
            <w:tc>
              <w:tcPr>
                <w:tcW w:w="3675" w:type="dxa"/>
                <w:shd w:val="clear" w:color="auto" w:fill="auto"/>
                <w:vAlign w:val="center"/>
              </w:tcPr>
              <w:p w14:paraId="4E41502B" w14:textId="77777777" w:rsidR="000632E1" w:rsidRPr="008B6F25" w:rsidRDefault="000632E1" w:rsidP="00197F67">
                <w:pPr>
                  <w:widowControl w:val="0"/>
                  <w:ind w:left="360"/>
                  <w:rPr>
                    <w:rFonts w:cs="Arial"/>
                    <w:sz w:val="22"/>
                    <w:szCs w:val="22"/>
                  </w:rPr>
                </w:pPr>
                <w:r w:rsidRPr="008B6F25">
                  <w:rPr>
                    <w:rFonts w:cs="Arial"/>
                    <w:sz w:val="22"/>
                    <w:szCs w:val="22"/>
                  </w:rPr>
                  <w:t>3-</w:t>
                </w:r>
                <w:r>
                  <w:rPr>
                    <w:rFonts w:cs="Arial"/>
                    <w:sz w:val="22"/>
                    <w:szCs w:val="22"/>
                  </w:rPr>
                  <w:t>d</w:t>
                </w:r>
                <w:r w:rsidRPr="008B6F25">
                  <w:rPr>
                    <w:rFonts w:cs="Arial"/>
                    <w:sz w:val="22"/>
                    <w:szCs w:val="22"/>
                  </w:rPr>
                  <w:t xml:space="preserve">imensional </w:t>
                </w:r>
                <w:r>
                  <w:rPr>
                    <w:rFonts w:cs="Arial"/>
                    <w:sz w:val="22"/>
                    <w:szCs w:val="22"/>
                  </w:rPr>
                  <w:t>p</w:t>
                </w:r>
                <w:r w:rsidRPr="008B6F25">
                  <w:rPr>
                    <w:rFonts w:cs="Arial"/>
                    <w:sz w:val="22"/>
                    <w:szCs w:val="22"/>
                  </w:rPr>
                  <w:t xml:space="preserve">lanning </w:t>
                </w:r>
                <w:r>
                  <w:rPr>
                    <w:rFonts w:cs="Arial"/>
                    <w:sz w:val="22"/>
                    <w:szCs w:val="22"/>
                  </w:rPr>
                  <w:t>c</w:t>
                </w:r>
                <w:r w:rsidRPr="008B6F25">
                  <w:rPr>
                    <w:rFonts w:cs="Arial"/>
                    <w:sz w:val="22"/>
                    <w:szCs w:val="22"/>
                  </w:rPr>
                  <w:t>omputers</w:t>
                </w:r>
              </w:p>
            </w:tc>
            <w:sdt>
              <w:sdtPr>
                <w:rPr>
                  <w:rFonts w:cs="Arial"/>
                </w:rPr>
                <w:id w:val="-1858720785"/>
                <w:lock w:val="sdtLocked"/>
                <w:placeholder>
                  <w:docPart w:val="A46C206F8FB744E5874B38BD337731C4"/>
                </w:placeholder>
                <w:showingPlcHdr/>
                <w:text/>
              </w:sdtPr>
              <w:sdtEndPr/>
              <w:sdtContent>
                <w:tc>
                  <w:tcPr>
                    <w:tcW w:w="1275" w:type="dxa"/>
                    <w:shd w:val="clear" w:color="auto" w:fill="auto"/>
                  </w:tcPr>
                  <w:p w14:paraId="3AAD4E33" w14:textId="68E3B80A" w:rsidR="000632E1" w:rsidRDefault="000632E1" w:rsidP="00197F67">
                    <w:pPr>
                      <w:jc w:val="center"/>
                    </w:pPr>
                    <w:r w:rsidRPr="000632E1">
                      <w:rPr>
                        <w:rStyle w:val="PlaceholderText"/>
                        <w:rFonts w:cs="Arial"/>
                      </w:rPr>
                      <w:t>#</w:t>
                    </w:r>
                  </w:p>
                </w:tc>
              </w:sdtContent>
            </w:sdt>
            <w:sdt>
              <w:sdtPr>
                <w:rPr>
                  <w:rFonts w:cs="Arial"/>
                </w:rPr>
                <w:id w:val="-185135758"/>
                <w:lock w:val="sdtLocked"/>
                <w:placeholder>
                  <w:docPart w:val="F9B4C571EC5A4676ABFB6D2F4F65A20E"/>
                </w:placeholder>
                <w:showingPlcHdr/>
                <w:text/>
              </w:sdtPr>
              <w:sdtEndPr/>
              <w:sdtContent>
                <w:tc>
                  <w:tcPr>
                    <w:tcW w:w="1275" w:type="dxa"/>
                    <w:shd w:val="clear" w:color="auto" w:fill="auto"/>
                  </w:tcPr>
                  <w:p w14:paraId="259DC66F" w14:textId="0906DB03" w:rsidR="000632E1" w:rsidRDefault="000632E1" w:rsidP="00197F67">
                    <w:pPr>
                      <w:jc w:val="center"/>
                    </w:pPr>
                    <w:r w:rsidRPr="000632E1">
                      <w:rPr>
                        <w:rStyle w:val="PlaceholderText"/>
                        <w:rFonts w:cs="Arial"/>
                      </w:rPr>
                      <w:t>#</w:t>
                    </w:r>
                  </w:p>
                </w:tc>
              </w:sdtContent>
            </w:sdt>
            <w:sdt>
              <w:sdtPr>
                <w:rPr>
                  <w:rFonts w:cs="Arial"/>
                </w:rPr>
                <w:id w:val="-1897429985"/>
                <w:lock w:val="sdtLocked"/>
                <w:placeholder>
                  <w:docPart w:val="B410F5950F9642C086D28B038933B467"/>
                </w:placeholder>
                <w:showingPlcHdr/>
                <w:text/>
              </w:sdtPr>
              <w:sdtEndPr/>
              <w:sdtContent>
                <w:tc>
                  <w:tcPr>
                    <w:tcW w:w="1275" w:type="dxa"/>
                    <w:shd w:val="clear" w:color="auto" w:fill="auto"/>
                  </w:tcPr>
                  <w:p w14:paraId="30D243E0" w14:textId="78D0AAAD" w:rsidR="000632E1" w:rsidRDefault="000632E1" w:rsidP="00197F67">
                    <w:pPr>
                      <w:jc w:val="center"/>
                    </w:pPr>
                    <w:r w:rsidRPr="000632E1">
                      <w:rPr>
                        <w:rStyle w:val="PlaceholderText"/>
                        <w:rFonts w:cs="Arial"/>
                      </w:rPr>
                      <w:t>#</w:t>
                    </w:r>
                  </w:p>
                </w:tc>
              </w:sdtContent>
            </w:sdt>
            <w:sdt>
              <w:sdtPr>
                <w:rPr>
                  <w:rFonts w:cs="Arial"/>
                </w:rPr>
                <w:id w:val="959149966"/>
                <w:lock w:val="sdtLocked"/>
                <w:placeholder>
                  <w:docPart w:val="808002F1BF6C41AD8DBF658685A7D0E9"/>
                </w:placeholder>
                <w:showingPlcHdr/>
                <w:text/>
              </w:sdtPr>
              <w:sdtEndPr/>
              <w:sdtContent>
                <w:tc>
                  <w:tcPr>
                    <w:tcW w:w="1275" w:type="dxa"/>
                    <w:shd w:val="clear" w:color="auto" w:fill="auto"/>
                  </w:tcPr>
                  <w:p w14:paraId="0D82C105" w14:textId="6E264182" w:rsidR="000632E1" w:rsidRDefault="000632E1" w:rsidP="00197F67">
                    <w:pPr>
                      <w:jc w:val="center"/>
                    </w:pPr>
                    <w:r w:rsidRPr="000632E1">
                      <w:rPr>
                        <w:rStyle w:val="PlaceholderText"/>
                        <w:rFonts w:cs="Arial"/>
                      </w:rPr>
                      <w:t>#</w:t>
                    </w:r>
                  </w:p>
                </w:tc>
              </w:sdtContent>
            </w:sdt>
            <w:sdt>
              <w:sdtPr>
                <w:rPr>
                  <w:rFonts w:cs="Arial"/>
                </w:rPr>
                <w:id w:val="34552031"/>
                <w:lock w:val="sdtLocked"/>
                <w:placeholder>
                  <w:docPart w:val="1F2AA6456EFD47ABBAF3E10BFAEF9349"/>
                </w:placeholder>
                <w:showingPlcHdr/>
                <w:text/>
              </w:sdtPr>
              <w:sdtEndPr/>
              <w:sdtContent>
                <w:tc>
                  <w:tcPr>
                    <w:tcW w:w="1275" w:type="dxa"/>
                    <w:shd w:val="clear" w:color="auto" w:fill="auto"/>
                  </w:tcPr>
                  <w:p w14:paraId="6C338BB8" w14:textId="0BA43DE4" w:rsidR="000632E1" w:rsidRDefault="000632E1" w:rsidP="00197F67">
                    <w:pPr>
                      <w:jc w:val="center"/>
                    </w:pPr>
                    <w:r w:rsidRPr="000632E1">
                      <w:rPr>
                        <w:rStyle w:val="PlaceholderText"/>
                        <w:rFonts w:cs="Arial"/>
                      </w:rPr>
                      <w:t>#</w:t>
                    </w:r>
                  </w:p>
                </w:tc>
              </w:sdtContent>
            </w:sdt>
          </w:tr>
          <w:tr w:rsidR="000632E1" w:rsidRPr="008B6F25" w14:paraId="683CCA14" w14:textId="77777777" w:rsidTr="001C1644">
            <w:trPr>
              <w:cantSplit/>
            </w:trPr>
            <w:tc>
              <w:tcPr>
                <w:tcW w:w="3675" w:type="dxa"/>
                <w:shd w:val="clear" w:color="auto" w:fill="auto"/>
                <w:vAlign w:val="center"/>
              </w:tcPr>
              <w:p w14:paraId="3405FB82" w14:textId="77777777" w:rsidR="000632E1" w:rsidRPr="008B6F25" w:rsidRDefault="000632E1" w:rsidP="00197F67">
                <w:pPr>
                  <w:widowControl w:val="0"/>
                  <w:ind w:left="360"/>
                  <w:rPr>
                    <w:rFonts w:cs="Arial"/>
                    <w:sz w:val="22"/>
                    <w:szCs w:val="22"/>
                  </w:rPr>
                </w:pPr>
                <w:r w:rsidRPr="008B6F25">
                  <w:rPr>
                    <w:rFonts w:cs="Arial"/>
                    <w:sz w:val="22"/>
                    <w:szCs w:val="22"/>
                  </w:rPr>
                  <w:t xml:space="preserve">IMRT </w:t>
                </w:r>
                <w:r>
                  <w:rPr>
                    <w:rFonts w:cs="Arial"/>
                    <w:sz w:val="22"/>
                    <w:szCs w:val="22"/>
                  </w:rPr>
                  <w:t>c</w:t>
                </w:r>
                <w:r w:rsidRPr="008B6F25">
                  <w:rPr>
                    <w:rFonts w:cs="Arial"/>
                    <w:sz w:val="22"/>
                    <w:szCs w:val="22"/>
                  </w:rPr>
                  <w:t>apability</w:t>
                </w:r>
              </w:p>
            </w:tc>
            <w:sdt>
              <w:sdtPr>
                <w:rPr>
                  <w:rFonts w:cs="Arial"/>
                </w:rPr>
                <w:id w:val="-556698721"/>
                <w:lock w:val="sdtLocked"/>
                <w:placeholder>
                  <w:docPart w:val="7D8E4448C24A4CEC8A3A80623DCD09D7"/>
                </w:placeholder>
                <w:showingPlcHdr/>
                <w:text/>
              </w:sdtPr>
              <w:sdtEndPr/>
              <w:sdtContent>
                <w:tc>
                  <w:tcPr>
                    <w:tcW w:w="1275" w:type="dxa"/>
                    <w:shd w:val="clear" w:color="auto" w:fill="auto"/>
                  </w:tcPr>
                  <w:p w14:paraId="648E6891" w14:textId="752F3F74" w:rsidR="000632E1" w:rsidRDefault="000632E1" w:rsidP="00197F67">
                    <w:pPr>
                      <w:jc w:val="center"/>
                    </w:pPr>
                    <w:r w:rsidRPr="000632E1">
                      <w:rPr>
                        <w:rStyle w:val="PlaceholderText"/>
                        <w:rFonts w:cs="Arial"/>
                      </w:rPr>
                      <w:t>#</w:t>
                    </w:r>
                  </w:p>
                </w:tc>
              </w:sdtContent>
            </w:sdt>
            <w:sdt>
              <w:sdtPr>
                <w:rPr>
                  <w:rFonts w:cs="Arial"/>
                </w:rPr>
                <w:id w:val="-786513134"/>
                <w:lock w:val="sdtLocked"/>
                <w:placeholder>
                  <w:docPart w:val="9CE444852B9942BDA368B4B0E6367060"/>
                </w:placeholder>
                <w:showingPlcHdr/>
                <w:text/>
              </w:sdtPr>
              <w:sdtEndPr/>
              <w:sdtContent>
                <w:tc>
                  <w:tcPr>
                    <w:tcW w:w="1275" w:type="dxa"/>
                    <w:shd w:val="clear" w:color="auto" w:fill="auto"/>
                  </w:tcPr>
                  <w:p w14:paraId="464E614F" w14:textId="016B968B" w:rsidR="000632E1" w:rsidRDefault="000632E1" w:rsidP="00197F67">
                    <w:pPr>
                      <w:jc w:val="center"/>
                    </w:pPr>
                    <w:r w:rsidRPr="000632E1">
                      <w:rPr>
                        <w:rStyle w:val="PlaceholderText"/>
                        <w:rFonts w:cs="Arial"/>
                      </w:rPr>
                      <w:t>#</w:t>
                    </w:r>
                  </w:p>
                </w:tc>
              </w:sdtContent>
            </w:sdt>
            <w:sdt>
              <w:sdtPr>
                <w:rPr>
                  <w:rFonts w:cs="Arial"/>
                </w:rPr>
                <w:id w:val="-1221822642"/>
                <w:lock w:val="sdtLocked"/>
                <w:placeholder>
                  <w:docPart w:val="E6F7C52C698E479AAA1F790C0493802D"/>
                </w:placeholder>
                <w:showingPlcHdr/>
                <w:text/>
              </w:sdtPr>
              <w:sdtEndPr/>
              <w:sdtContent>
                <w:tc>
                  <w:tcPr>
                    <w:tcW w:w="1275" w:type="dxa"/>
                    <w:shd w:val="clear" w:color="auto" w:fill="auto"/>
                  </w:tcPr>
                  <w:p w14:paraId="47F7FD59" w14:textId="22E2EEA8" w:rsidR="000632E1" w:rsidRDefault="000632E1" w:rsidP="00197F67">
                    <w:pPr>
                      <w:jc w:val="center"/>
                    </w:pPr>
                    <w:r w:rsidRPr="000632E1">
                      <w:rPr>
                        <w:rStyle w:val="PlaceholderText"/>
                        <w:rFonts w:cs="Arial"/>
                      </w:rPr>
                      <w:t>#</w:t>
                    </w:r>
                  </w:p>
                </w:tc>
              </w:sdtContent>
            </w:sdt>
            <w:sdt>
              <w:sdtPr>
                <w:rPr>
                  <w:rFonts w:cs="Arial"/>
                </w:rPr>
                <w:id w:val="-1307932355"/>
                <w:lock w:val="sdtLocked"/>
                <w:placeholder>
                  <w:docPart w:val="86DA857E2C06451CA6A7605A5E479960"/>
                </w:placeholder>
                <w:showingPlcHdr/>
                <w:text/>
              </w:sdtPr>
              <w:sdtEndPr/>
              <w:sdtContent>
                <w:tc>
                  <w:tcPr>
                    <w:tcW w:w="1275" w:type="dxa"/>
                    <w:shd w:val="clear" w:color="auto" w:fill="auto"/>
                  </w:tcPr>
                  <w:p w14:paraId="0FBF1D85" w14:textId="1A27CA0F" w:rsidR="000632E1" w:rsidRDefault="000632E1" w:rsidP="00197F67">
                    <w:pPr>
                      <w:jc w:val="center"/>
                    </w:pPr>
                    <w:r w:rsidRPr="000632E1">
                      <w:rPr>
                        <w:rStyle w:val="PlaceholderText"/>
                        <w:rFonts w:cs="Arial"/>
                      </w:rPr>
                      <w:t>#</w:t>
                    </w:r>
                  </w:p>
                </w:tc>
              </w:sdtContent>
            </w:sdt>
            <w:sdt>
              <w:sdtPr>
                <w:rPr>
                  <w:rFonts w:cs="Arial"/>
                </w:rPr>
                <w:id w:val="1136074709"/>
                <w:lock w:val="sdtLocked"/>
                <w:placeholder>
                  <w:docPart w:val="07FBE2C37C6743FB87B2FA0A2592C01A"/>
                </w:placeholder>
                <w:showingPlcHdr/>
                <w:text/>
              </w:sdtPr>
              <w:sdtEndPr/>
              <w:sdtContent>
                <w:tc>
                  <w:tcPr>
                    <w:tcW w:w="1275" w:type="dxa"/>
                    <w:shd w:val="clear" w:color="auto" w:fill="auto"/>
                  </w:tcPr>
                  <w:p w14:paraId="31DC3728" w14:textId="38295F9A" w:rsidR="000632E1" w:rsidRDefault="000632E1" w:rsidP="00197F67">
                    <w:pPr>
                      <w:jc w:val="center"/>
                    </w:pPr>
                    <w:r w:rsidRPr="000632E1">
                      <w:rPr>
                        <w:rStyle w:val="PlaceholderText"/>
                        <w:rFonts w:cs="Arial"/>
                      </w:rPr>
                      <w:t>#</w:t>
                    </w:r>
                  </w:p>
                </w:tc>
              </w:sdtContent>
            </w:sdt>
          </w:tr>
          <w:tr w:rsidR="00402DED" w:rsidRPr="008B6F25" w14:paraId="3A695B06" w14:textId="77777777" w:rsidTr="00F27D5D">
            <w:trPr>
              <w:cantSplit/>
            </w:trPr>
            <w:tc>
              <w:tcPr>
                <w:tcW w:w="10050" w:type="dxa"/>
                <w:gridSpan w:val="6"/>
                <w:shd w:val="clear" w:color="auto" w:fill="auto"/>
                <w:vAlign w:val="center"/>
              </w:tcPr>
              <w:p w14:paraId="7F214537" w14:textId="77777777" w:rsidR="00402DED" w:rsidRPr="008B6F25" w:rsidRDefault="00402DED" w:rsidP="00197F67">
                <w:pPr>
                  <w:widowControl w:val="0"/>
                  <w:rPr>
                    <w:rFonts w:cs="Arial"/>
                    <w:sz w:val="22"/>
                    <w:szCs w:val="22"/>
                  </w:rPr>
                </w:pPr>
                <w:r w:rsidRPr="008B6F25">
                  <w:rPr>
                    <w:rFonts w:cs="Arial"/>
                    <w:b/>
                    <w:sz w:val="22"/>
                    <w:szCs w:val="22"/>
                  </w:rPr>
                  <w:t>Brachytherapy Equipment</w:t>
                </w:r>
                <w:r w:rsidRPr="008B6F25">
                  <w:rPr>
                    <w:rFonts w:cs="Arial"/>
                    <w:sz w:val="22"/>
                    <w:szCs w:val="22"/>
                  </w:rPr>
                  <w:t xml:space="preserve"> (Specify with an X, if available)</w:t>
                </w:r>
              </w:p>
            </w:tc>
          </w:tr>
          <w:tr w:rsidR="000632E1" w:rsidRPr="008B6F25" w14:paraId="307D2572" w14:textId="77777777" w:rsidTr="001C1644">
            <w:trPr>
              <w:cantSplit/>
            </w:trPr>
            <w:tc>
              <w:tcPr>
                <w:tcW w:w="3675" w:type="dxa"/>
                <w:shd w:val="clear" w:color="auto" w:fill="auto"/>
                <w:vAlign w:val="center"/>
              </w:tcPr>
              <w:p w14:paraId="76D5BB62" w14:textId="77777777" w:rsidR="000632E1" w:rsidRPr="008B6F25" w:rsidRDefault="000632E1" w:rsidP="00197F67">
                <w:pPr>
                  <w:widowControl w:val="0"/>
                  <w:ind w:left="360"/>
                  <w:rPr>
                    <w:rFonts w:cs="Arial"/>
                    <w:sz w:val="22"/>
                    <w:szCs w:val="22"/>
                  </w:rPr>
                </w:pPr>
                <w:r w:rsidRPr="008B6F25">
                  <w:rPr>
                    <w:rFonts w:cs="Arial"/>
                    <w:sz w:val="22"/>
                    <w:szCs w:val="22"/>
                  </w:rPr>
                  <w:t>Low</w:t>
                </w:r>
                <w:r>
                  <w:rPr>
                    <w:rFonts w:cs="Arial"/>
                    <w:sz w:val="22"/>
                    <w:szCs w:val="22"/>
                  </w:rPr>
                  <w:t>-d</w:t>
                </w:r>
                <w:r w:rsidRPr="008B6F25">
                  <w:rPr>
                    <w:rFonts w:cs="Arial"/>
                    <w:sz w:val="22"/>
                    <w:szCs w:val="22"/>
                  </w:rPr>
                  <w:t xml:space="preserve">ose </w:t>
                </w:r>
                <w:r>
                  <w:rPr>
                    <w:rFonts w:cs="Arial"/>
                    <w:sz w:val="22"/>
                    <w:szCs w:val="22"/>
                  </w:rPr>
                  <w:t>r</w:t>
                </w:r>
                <w:r w:rsidRPr="008B6F25">
                  <w:rPr>
                    <w:rFonts w:cs="Arial"/>
                    <w:sz w:val="22"/>
                    <w:szCs w:val="22"/>
                  </w:rPr>
                  <w:t xml:space="preserve">ate </w:t>
                </w:r>
                <w:r>
                  <w:rPr>
                    <w:rFonts w:cs="Arial"/>
                    <w:sz w:val="22"/>
                    <w:szCs w:val="22"/>
                  </w:rPr>
                  <w:t>r</w:t>
                </w:r>
                <w:r w:rsidRPr="008B6F25">
                  <w:rPr>
                    <w:rFonts w:cs="Arial"/>
                    <w:sz w:val="22"/>
                    <w:szCs w:val="22"/>
                  </w:rPr>
                  <w:t xml:space="preserve">emote </w:t>
                </w:r>
                <w:r>
                  <w:rPr>
                    <w:rFonts w:cs="Arial"/>
                    <w:sz w:val="22"/>
                    <w:szCs w:val="22"/>
                  </w:rPr>
                  <w:t>a</w:t>
                </w:r>
                <w:r w:rsidRPr="008B6F25">
                  <w:rPr>
                    <w:rFonts w:cs="Arial"/>
                    <w:sz w:val="22"/>
                    <w:szCs w:val="22"/>
                  </w:rPr>
                  <w:t>fter-</w:t>
                </w:r>
                <w:r>
                  <w:rPr>
                    <w:rFonts w:cs="Arial"/>
                    <w:sz w:val="22"/>
                    <w:szCs w:val="22"/>
                  </w:rPr>
                  <w:t>l</w:t>
                </w:r>
                <w:r w:rsidRPr="008B6F25">
                  <w:rPr>
                    <w:rFonts w:cs="Arial"/>
                    <w:sz w:val="22"/>
                    <w:szCs w:val="22"/>
                  </w:rPr>
                  <w:t xml:space="preserve">oading </w:t>
                </w:r>
                <w:r>
                  <w:rPr>
                    <w:rFonts w:cs="Arial"/>
                    <w:sz w:val="22"/>
                    <w:szCs w:val="22"/>
                  </w:rPr>
                  <w:t>m</w:t>
                </w:r>
                <w:r w:rsidRPr="008B6F25">
                  <w:rPr>
                    <w:rFonts w:cs="Arial"/>
                    <w:sz w:val="22"/>
                    <w:szCs w:val="22"/>
                  </w:rPr>
                  <w:t>achine(s)</w:t>
                </w:r>
              </w:p>
            </w:tc>
            <w:sdt>
              <w:sdtPr>
                <w:id w:val="1811974923"/>
                <w:lock w:val="sdtLocked"/>
                <w14:checkbox>
                  <w14:checked w14:val="0"/>
                  <w14:checkedState w14:val="2612" w14:font="MS Gothic"/>
                  <w14:uncheckedState w14:val="2610" w14:font="MS Gothic"/>
                </w14:checkbox>
              </w:sdtPr>
              <w:sdtEndPr/>
              <w:sdtContent>
                <w:tc>
                  <w:tcPr>
                    <w:tcW w:w="1275" w:type="dxa"/>
                    <w:shd w:val="clear" w:color="auto" w:fill="auto"/>
                    <w:vAlign w:val="center"/>
                  </w:tcPr>
                  <w:p w14:paraId="0082A660" w14:textId="4A2BB5CC" w:rsidR="000632E1" w:rsidRDefault="000632E1" w:rsidP="00197F67">
                    <w:pPr>
                      <w:jc w:val="center"/>
                    </w:pPr>
                    <w:r>
                      <w:rPr>
                        <w:rFonts w:ascii="MS Gothic" w:eastAsia="MS Gothic" w:hAnsi="MS Gothic" w:hint="eastAsia"/>
                      </w:rPr>
                      <w:t>☐</w:t>
                    </w:r>
                  </w:p>
                </w:tc>
              </w:sdtContent>
            </w:sdt>
            <w:sdt>
              <w:sdtPr>
                <w:id w:val="1199516169"/>
                <w:lock w:val="sdtLocked"/>
                <w14:checkbox>
                  <w14:checked w14:val="0"/>
                  <w14:checkedState w14:val="2612" w14:font="MS Gothic"/>
                  <w14:uncheckedState w14:val="2610" w14:font="MS Gothic"/>
                </w14:checkbox>
              </w:sdtPr>
              <w:sdtEndPr/>
              <w:sdtContent>
                <w:tc>
                  <w:tcPr>
                    <w:tcW w:w="1275" w:type="dxa"/>
                    <w:shd w:val="clear" w:color="auto" w:fill="auto"/>
                  </w:tcPr>
                  <w:p w14:paraId="2F356972" w14:textId="6E9B7E3E" w:rsidR="000632E1" w:rsidRDefault="000632E1" w:rsidP="00197F67">
                    <w:pPr>
                      <w:jc w:val="center"/>
                    </w:pPr>
                    <w:r w:rsidRPr="00540222">
                      <w:rPr>
                        <w:rFonts w:ascii="MS Gothic" w:eastAsia="MS Gothic" w:hAnsi="MS Gothic" w:hint="eastAsia"/>
                      </w:rPr>
                      <w:t>☐</w:t>
                    </w:r>
                  </w:p>
                </w:tc>
              </w:sdtContent>
            </w:sdt>
            <w:sdt>
              <w:sdtPr>
                <w:id w:val="-1131558170"/>
                <w:lock w:val="sdtLocked"/>
                <w14:checkbox>
                  <w14:checked w14:val="0"/>
                  <w14:checkedState w14:val="2612" w14:font="MS Gothic"/>
                  <w14:uncheckedState w14:val="2610" w14:font="MS Gothic"/>
                </w14:checkbox>
              </w:sdtPr>
              <w:sdtEndPr/>
              <w:sdtContent>
                <w:tc>
                  <w:tcPr>
                    <w:tcW w:w="1275" w:type="dxa"/>
                    <w:shd w:val="clear" w:color="auto" w:fill="auto"/>
                  </w:tcPr>
                  <w:p w14:paraId="2F1B1993" w14:textId="2349D922" w:rsidR="000632E1" w:rsidRDefault="000632E1" w:rsidP="00197F67">
                    <w:pPr>
                      <w:jc w:val="center"/>
                    </w:pPr>
                    <w:r w:rsidRPr="00540222">
                      <w:rPr>
                        <w:rFonts w:ascii="MS Gothic" w:eastAsia="MS Gothic" w:hAnsi="MS Gothic" w:hint="eastAsia"/>
                      </w:rPr>
                      <w:t>☐</w:t>
                    </w:r>
                  </w:p>
                </w:tc>
              </w:sdtContent>
            </w:sdt>
            <w:sdt>
              <w:sdtPr>
                <w:id w:val="-969509508"/>
                <w:lock w:val="sdtLocked"/>
                <w14:checkbox>
                  <w14:checked w14:val="0"/>
                  <w14:checkedState w14:val="2612" w14:font="MS Gothic"/>
                  <w14:uncheckedState w14:val="2610" w14:font="MS Gothic"/>
                </w14:checkbox>
              </w:sdtPr>
              <w:sdtEndPr/>
              <w:sdtContent>
                <w:tc>
                  <w:tcPr>
                    <w:tcW w:w="1275" w:type="dxa"/>
                    <w:shd w:val="clear" w:color="auto" w:fill="auto"/>
                  </w:tcPr>
                  <w:p w14:paraId="3DB0F59B" w14:textId="2F9A8CC0" w:rsidR="000632E1" w:rsidRDefault="000632E1" w:rsidP="00197F67">
                    <w:pPr>
                      <w:jc w:val="center"/>
                    </w:pPr>
                    <w:r w:rsidRPr="00540222">
                      <w:rPr>
                        <w:rFonts w:ascii="MS Gothic" w:eastAsia="MS Gothic" w:hAnsi="MS Gothic" w:hint="eastAsia"/>
                      </w:rPr>
                      <w:t>☐</w:t>
                    </w:r>
                  </w:p>
                </w:tc>
              </w:sdtContent>
            </w:sdt>
            <w:sdt>
              <w:sdtPr>
                <w:id w:val="-1372838020"/>
                <w:lock w:val="sdtLocked"/>
                <w14:checkbox>
                  <w14:checked w14:val="0"/>
                  <w14:checkedState w14:val="2612" w14:font="MS Gothic"/>
                  <w14:uncheckedState w14:val="2610" w14:font="MS Gothic"/>
                </w14:checkbox>
              </w:sdtPr>
              <w:sdtEndPr/>
              <w:sdtContent>
                <w:tc>
                  <w:tcPr>
                    <w:tcW w:w="1275" w:type="dxa"/>
                    <w:shd w:val="clear" w:color="auto" w:fill="auto"/>
                  </w:tcPr>
                  <w:p w14:paraId="48CB0B4B" w14:textId="064EDF6B" w:rsidR="000632E1" w:rsidRDefault="000632E1" w:rsidP="00197F67">
                    <w:pPr>
                      <w:jc w:val="center"/>
                    </w:pPr>
                    <w:r w:rsidRPr="00540222">
                      <w:rPr>
                        <w:rFonts w:ascii="MS Gothic" w:eastAsia="MS Gothic" w:hAnsi="MS Gothic" w:hint="eastAsia"/>
                      </w:rPr>
                      <w:t>☐</w:t>
                    </w:r>
                  </w:p>
                </w:tc>
              </w:sdtContent>
            </w:sdt>
          </w:tr>
          <w:tr w:rsidR="000632E1" w:rsidRPr="008B6F25" w14:paraId="1DDD90A7" w14:textId="77777777" w:rsidTr="001C1644">
            <w:trPr>
              <w:cantSplit/>
            </w:trPr>
            <w:tc>
              <w:tcPr>
                <w:tcW w:w="3675" w:type="dxa"/>
                <w:shd w:val="clear" w:color="auto" w:fill="auto"/>
                <w:vAlign w:val="center"/>
              </w:tcPr>
              <w:p w14:paraId="4C126127" w14:textId="77777777" w:rsidR="000632E1" w:rsidRPr="008B6F25" w:rsidRDefault="000632E1" w:rsidP="00197F67">
                <w:pPr>
                  <w:widowControl w:val="0"/>
                  <w:ind w:left="360"/>
                  <w:rPr>
                    <w:rFonts w:cs="Arial"/>
                    <w:sz w:val="22"/>
                    <w:szCs w:val="22"/>
                  </w:rPr>
                </w:pPr>
                <w:r w:rsidRPr="008B6F25">
                  <w:rPr>
                    <w:rFonts w:cs="Arial"/>
                    <w:sz w:val="22"/>
                    <w:szCs w:val="22"/>
                  </w:rPr>
                  <w:t>High</w:t>
                </w:r>
                <w:r>
                  <w:rPr>
                    <w:rFonts w:cs="Arial"/>
                    <w:sz w:val="22"/>
                    <w:szCs w:val="22"/>
                  </w:rPr>
                  <w:t>-d</w:t>
                </w:r>
                <w:r w:rsidRPr="008B6F25">
                  <w:rPr>
                    <w:rFonts w:cs="Arial"/>
                    <w:sz w:val="22"/>
                    <w:szCs w:val="22"/>
                  </w:rPr>
                  <w:t xml:space="preserve">ose </w:t>
                </w:r>
                <w:r>
                  <w:rPr>
                    <w:rFonts w:cs="Arial"/>
                    <w:sz w:val="22"/>
                    <w:szCs w:val="22"/>
                  </w:rPr>
                  <w:t>r</w:t>
                </w:r>
                <w:r w:rsidRPr="008B6F25">
                  <w:rPr>
                    <w:rFonts w:cs="Arial"/>
                    <w:sz w:val="22"/>
                    <w:szCs w:val="22"/>
                  </w:rPr>
                  <w:t xml:space="preserve">ate </w:t>
                </w:r>
                <w:r>
                  <w:rPr>
                    <w:rFonts w:cs="Arial"/>
                    <w:sz w:val="22"/>
                    <w:szCs w:val="22"/>
                  </w:rPr>
                  <w:t>r</w:t>
                </w:r>
                <w:r w:rsidRPr="008B6F25">
                  <w:rPr>
                    <w:rFonts w:cs="Arial"/>
                    <w:sz w:val="22"/>
                    <w:szCs w:val="22"/>
                  </w:rPr>
                  <w:t xml:space="preserve">emote </w:t>
                </w:r>
                <w:r>
                  <w:rPr>
                    <w:rFonts w:cs="Arial"/>
                    <w:sz w:val="22"/>
                    <w:szCs w:val="22"/>
                  </w:rPr>
                  <w:t>a</w:t>
                </w:r>
                <w:r w:rsidRPr="008B6F25">
                  <w:rPr>
                    <w:rFonts w:cs="Arial"/>
                    <w:sz w:val="22"/>
                    <w:szCs w:val="22"/>
                  </w:rPr>
                  <w:t>fter-</w:t>
                </w:r>
                <w:r>
                  <w:rPr>
                    <w:rFonts w:cs="Arial"/>
                    <w:sz w:val="22"/>
                    <w:szCs w:val="22"/>
                  </w:rPr>
                  <w:t>l</w:t>
                </w:r>
                <w:r w:rsidRPr="008B6F25">
                  <w:rPr>
                    <w:rFonts w:cs="Arial"/>
                    <w:sz w:val="22"/>
                    <w:szCs w:val="22"/>
                  </w:rPr>
                  <w:t xml:space="preserve">oading </w:t>
                </w:r>
                <w:r>
                  <w:rPr>
                    <w:rFonts w:cs="Arial"/>
                    <w:sz w:val="22"/>
                    <w:szCs w:val="22"/>
                  </w:rPr>
                  <w:t>m</w:t>
                </w:r>
                <w:r w:rsidRPr="008B6F25">
                  <w:rPr>
                    <w:rFonts w:cs="Arial"/>
                    <w:sz w:val="22"/>
                    <w:szCs w:val="22"/>
                  </w:rPr>
                  <w:t>achine(s)</w:t>
                </w:r>
              </w:p>
            </w:tc>
            <w:sdt>
              <w:sdtPr>
                <w:id w:val="-1821116360"/>
                <w:lock w:val="sdtLocked"/>
                <w14:checkbox>
                  <w14:checked w14:val="0"/>
                  <w14:checkedState w14:val="2612" w14:font="MS Gothic"/>
                  <w14:uncheckedState w14:val="2610" w14:font="MS Gothic"/>
                </w14:checkbox>
              </w:sdtPr>
              <w:sdtEndPr/>
              <w:sdtContent>
                <w:tc>
                  <w:tcPr>
                    <w:tcW w:w="1275" w:type="dxa"/>
                    <w:shd w:val="clear" w:color="auto" w:fill="auto"/>
                  </w:tcPr>
                  <w:p w14:paraId="7825EDBB" w14:textId="2FE8A8D2" w:rsidR="000632E1" w:rsidRDefault="000632E1" w:rsidP="00197F67">
                    <w:pPr>
                      <w:jc w:val="center"/>
                    </w:pPr>
                    <w:r w:rsidRPr="006761F7">
                      <w:rPr>
                        <w:rFonts w:ascii="MS Gothic" w:eastAsia="MS Gothic" w:hAnsi="MS Gothic" w:hint="eastAsia"/>
                      </w:rPr>
                      <w:t>☐</w:t>
                    </w:r>
                  </w:p>
                </w:tc>
              </w:sdtContent>
            </w:sdt>
            <w:sdt>
              <w:sdtPr>
                <w:id w:val="-154526138"/>
                <w:lock w:val="sdtLocked"/>
                <w14:checkbox>
                  <w14:checked w14:val="0"/>
                  <w14:checkedState w14:val="2612" w14:font="MS Gothic"/>
                  <w14:uncheckedState w14:val="2610" w14:font="MS Gothic"/>
                </w14:checkbox>
              </w:sdtPr>
              <w:sdtEndPr/>
              <w:sdtContent>
                <w:tc>
                  <w:tcPr>
                    <w:tcW w:w="1275" w:type="dxa"/>
                    <w:shd w:val="clear" w:color="auto" w:fill="auto"/>
                  </w:tcPr>
                  <w:p w14:paraId="621E1398" w14:textId="50CDAB07" w:rsidR="000632E1" w:rsidRDefault="000632E1" w:rsidP="00197F67">
                    <w:pPr>
                      <w:jc w:val="center"/>
                    </w:pPr>
                    <w:r w:rsidRPr="006761F7">
                      <w:rPr>
                        <w:rFonts w:ascii="MS Gothic" w:eastAsia="MS Gothic" w:hAnsi="MS Gothic" w:hint="eastAsia"/>
                      </w:rPr>
                      <w:t>☐</w:t>
                    </w:r>
                  </w:p>
                </w:tc>
              </w:sdtContent>
            </w:sdt>
            <w:sdt>
              <w:sdtPr>
                <w:id w:val="-383259547"/>
                <w:lock w:val="sdtLocked"/>
                <w14:checkbox>
                  <w14:checked w14:val="0"/>
                  <w14:checkedState w14:val="2612" w14:font="MS Gothic"/>
                  <w14:uncheckedState w14:val="2610" w14:font="MS Gothic"/>
                </w14:checkbox>
              </w:sdtPr>
              <w:sdtEndPr/>
              <w:sdtContent>
                <w:tc>
                  <w:tcPr>
                    <w:tcW w:w="1275" w:type="dxa"/>
                    <w:shd w:val="clear" w:color="auto" w:fill="auto"/>
                  </w:tcPr>
                  <w:p w14:paraId="36E2A761" w14:textId="1E7E9B1F" w:rsidR="000632E1" w:rsidRDefault="000632E1" w:rsidP="00197F67">
                    <w:pPr>
                      <w:jc w:val="center"/>
                    </w:pPr>
                    <w:r w:rsidRPr="006761F7">
                      <w:rPr>
                        <w:rFonts w:ascii="MS Gothic" w:eastAsia="MS Gothic" w:hAnsi="MS Gothic" w:hint="eastAsia"/>
                      </w:rPr>
                      <w:t>☐</w:t>
                    </w:r>
                  </w:p>
                </w:tc>
              </w:sdtContent>
            </w:sdt>
            <w:sdt>
              <w:sdtPr>
                <w:id w:val="-1530483421"/>
                <w:lock w:val="sdtLocked"/>
                <w14:checkbox>
                  <w14:checked w14:val="0"/>
                  <w14:checkedState w14:val="2612" w14:font="MS Gothic"/>
                  <w14:uncheckedState w14:val="2610" w14:font="MS Gothic"/>
                </w14:checkbox>
              </w:sdtPr>
              <w:sdtEndPr/>
              <w:sdtContent>
                <w:tc>
                  <w:tcPr>
                    <w:tcW w:w="1275" w:type="dxa"/>
                    <w:shd w:val="clear" w:color="auto" w:fill="auto"/>
                  </w:tcPr>
                  <w:p w14:paraId="303C0310" w14:textId="46D4FE61" w:rsidR="000632E1" w:rsidRDefault="000632E1" w:rsidP="00197F67">
                    <w:pPr>
                      <w:jc w:val="center"/>
                    </w:pPr>
                    <w:r w:rsidRPr="006761F7">
                      <w:rPr>
                        <w:rFonts w:ascii="MS Gothic" w:eastAsia="MS Gothic" w:hAnsi="MS Gothic" w:hint="eastAsia"/>
                      </w:rPr>
                      <w:t>☐</w:t>
                    </w:r>
                  </w:p>
                </w:tc>
              </w:sdtContent>
            </w:sdt>
            <w:sdt>
              <w:sdtPr>
                <w:id w:val="-419715117"/>
                <w:lock w:val="sdtLocked"/>
                <w14:checkbox>
                  <w14:checked w14:val="0"/>
                  <w14:checkedState w14:val="2612" w14:font="MS Gothic"/>
                  <w14:uncheckedState w14:val="2610" w14:font="MS Gothic"/>
                </w14:checkbox>
              </w:sdtPr>
              <w:sdtEndPr/>
              <w:sdtContent>
                <w:tc>
                  <w:tcPr>
                    <w:tcW w:w="1275" w:type="dxa"/>
                    <w:shd w:val="clear" w:color="auto" w:fill="auto"/>
                  </w:tcPr>
                  <w:p w14:paraId="094E59F4" w14:textId="5264E4C8" w:rsidR="000632E1" w:rsidRDefault="000632E1" w:rsidP="00197F67">
                    <w:pPr>
                      <w:jc w:val="center"/>
                    </w:pPr>
                    <w:r w:rsidRPr="006761F7">
                      <w:rPr>
                        <w:rFonts w:ascii="MS Gothic" w:eastAsia="MS Gothic" w:hAnsi="MS Gothic" w:hint="eastAsia"/>
                      </w:rPr>
                      <w:t>☐</w:t>
                    </w:r>
                  </w:p>
                </w:tc>
              </w:sdtContent>
            </w:sdt>
          </w:tr>
          <w:tr w:rsidR="000632E1" w:rsidRPr="008B6F25" w14:paraId="6A72AA8E" w14:textId="77777777" w:rsidTr="001C1644">
            <w:trPr>
              <w:cantSplit/>
            </w:trPr>
            <w:tc>
              <w:tcPr>
                <w:tcW w:w="3675" w:type="dxa"/>
                <w:shd w:val="clear" w:color="auto" w:fill="auto"/>
                <w:vAlign w:val="center"/>
              </w:tcPr>
              <w:p w14:paraId="5803142F" w14:textId="77777777" w:rsidR="000632E1" w:rsidRPr="008B6F25" w:rsidRDefault="000632E1" w:rsidP="00197F67">
                <w:pPr>
                  <w:widowControl w:val="0"/>
                  <w:ind w:left="360"/>
                  <w:rPr>
                    <w:rFonts w:cs="Arial"/>
                    <w:sz w:val="22"/>
                    <w:szCs w:val="22"/>
                  </w:rPr>
                </w:pPr>
                <w:r w:rsidRPr="008B6F25">
                  <w:rPr>
                    <w:rFonts w:cs="Arial"/>
                    <w:sz w:val="22"/>
                    <w:szCs w:val="22"/>
                  </w:rPr>
                  <w:t xml:space="preserve">Manual </w:t>
                </w:r>
                <w:r>
                  <w:rPr>
                    <w:rFonts w:cs="Arial"/>
                    <w:sz w:val="22"/>
                    <w:szCs w:val="22"/>
                  </w:rPr>
                  <w:t>a</w:t>
                </w:r>
                <w:r w:rsidRPr="008B6F25">
                  <w:rPr>
                    <w:rFonts w:cs="Arial"/>
                    <w:sz w:val="22"/>
                    <w:szCs w:val="22"/>
                  </w:rPr>
                  <w:t>fter</w:t>
                </w:r>
                <w:r>
                  <w:rPr>
                    <w:rFonts w:cs="Arial"/>
                    <w:sz w:val="22"/>
                    <w:szCs w:val="22"/>
                  </w:rPr>
                  <w:t>-l</w:t>
                </w:r>
                <w:r w:rsidRPr="008B6F25">
                  <w:rPr>
                    <w:rFonts w:cs="Arial"/>
                    <w:sz w:val="22"/>
                    <w:szCs w:val="22"/>
                  </w:rPr>
                  <w:t xml:space="preserve">oading </w:t>
                </w:r>
                <w:r>
                  <w:rPr>
                    <w:rFonts w:cs="Arial"/>
                    <w:sz w:val="22"/>
                    <w:szCs w:val="22"/>
                  </w:rPr>
                  <w:t>a</w:t>
                </w:r>
                <w:r w:rsidRPr="008B6F25">
                  <w:rPr>
                    <w:rFonts w:cs="Arial"/>
                    <w:sz w:val="22"/>
                    <w:szCs w:val="22"/>
                  </w:rPr>
                  <w:t>pplicator(s)</w:t>
                </w:r>
              </w:p>
            </w:tc>
            <w:sdt>
              <w:sdtPr>
                <w:id w:val="390235850"/>
                <w:lock w:val="sdtLocked"/>
                <w14:checkbox>
                  <w14:checked w14:val="0"/>
                  <w14:checkedState w14:val="2612" w14:font="MS Gothic"/>
                  <w14:uncheckedState w14:val="2610" w14:font="MS Gothic"/>
                </w14:checkbox>
              </w:sdtPr>
              <w:sdtEndPr/>
              <w:sdtContent>
                <w:tc>
                  <w:tcPr>
                    <w:tcW w:w="1275" w:type="dxa"/>
                    <w:shd w:val="clear" w:color="auto" w:fill="auto"/>
                  </w:tcPr>
                  <w:p w14:paraId="092A2DCA" w14:textId="24CE6F0D" w:rsidR="000632E1" w:rsidRDefault="000632E1" w:rsidP="00197F67">
                    <w:pPr>
                      <w:jc w:val="center"/>
                    </w:pPr>
                    <w:r w:rsidRPr="006761F7">
                      <w:rPr>
                        <w:rFonts w:ascii="MS Gothic" w:eastAsia="MS Gothic" w:hAnsi="MS Gothic" w:hint="eastAsia"/>
                      </w:rPr>
                      <w:t>☐</w:t>
                    </w:r>
                  </w:p>
                </w:tc>
              </w:sdtContent>
            </w:sdt>
            <w:sdt>
              <w:sdtPr>
                <w:id w:val="-95569678"/>
                <w:lock w:val="sdtLocked"/>
                <w14:checkbox>
                  <w14:checked w14:val="0"/>
                  <w14:checkedState w14:val="2612" w14:font="MS Gothic"/>
                  <w14:uncheckedState w14:val="2610" w14:font="MS Gothic"/>
                </w14:checkbox>
              </w:sdtPr>
              <w:sdtEndPr/>
              <w:sdtContent>
                <w:tc>
                  <w:tcPr>
                    <w:tcW w:w="1275" w:type="dxa"/>
                    <w:shd w:val="clear" w:color="auto" w:fill="auto"/>
                  </w:tcPr>
                  <w:p w14:paraId="322B4246" w14:textId="3B14DC41" w:rsidR="000632E1" w:rsidRDefault="000632E1" w:rsidP="00197F67">
                    <w:pPr>
                      <w:jc w:val="center"/>
                    </w:pPr>
                    <w:r w:rsidRPr="006761F7">
                      <w:rPr>
                        <w:rFonts w:ascii="MS Gothic" w:eastAsia="MS Gothic" w:hAnsi="MS Gothic" w:hint="eastAsia"/>
                      </w:rPr>
                      <w:t>☐</w:t>
                    </w:r>
                  </w:p>
                </w:tc>
              </w:sdtContent>
            </w:sdt>
            <w:sdt>
              <w:sdtPr>
                <w:id w:val="-199088392"/>
                <w:lock w:val="sdtLocked"/>
                <w14:checkbox>
                  <w14:checked w14:val="0"/>
                  <w14:checkedState w14:val="2612" w14:font="MS Gothic"/>
                  <w14:uncheckedState w14:val="2610" w14:font="MS Gothic"/>
                </w14:checkbox>
              </w:sdtPr>
              <w:sdtEndPr/>
              <w:sdtContent>
                <w:tc>
                  <w:tcPr>
                    <w:tcW w:w="1275" w:type="dxa"/>
                    <w:shd w:val="clear" w:color="auto" w:fill="auto"/>
                  </w:tcPr>
                  <w:p w14:paraId="409A517E" w14:textId="210C267D" w:rsidR="000632E1" w:rsidRDefault="000632E1" w:rsidP="00197F67">
                    <w:pPr>
                      <w:jc w:val="center"/>
                    </w:pPr>
                    <w:r w:rsidRPr="006761F7">
                      <w:rPr>
                        <w:rFonts w:ascii="MS Gothic" w:eastAsia="MS Gothic" w:hAnsi="MS Gothic" w:hint="eastAsia"/>
                      </w:rPr>
                      <w:t>☐</w:t>
                    </w:r>
                  </w:p>
                </w:tc>
              </w:sdtContent>
            </w:sdt>
            <w:sdt>
              <w:sdtPr>
                <w:id w:val="-396441549"/>
                <w:lock w:val="sdtLocked"/>
                <w14:checkbox>
                  <w14:checked w14:val="0"/>
                  <w14:checkedState w14:val="2612" w14:font="MS Gothic"/>
                  <w14:uncheckedState w14:val="2610" w14:font="MS Gothic"/>
                </w14:checkbox>
              </w:sdtPr>
              <w:sdtEndPr/>
              <w:sdtContent>
                <w:tc>
                  <w:tcPr>
                    <w:tcW w:w="1275" w:type="dxa"/>
                    <w:shd w:val="clear" w:color="auto" w:fill="auto"/>
                  </w:tcPr>
                  <w:p w14:paraId="7B353559" w14:textId="56ADA56B" w:rsidR="000632E1" w:rsidRDefault="000632E1" w:rsidP="00197F67">
                    <w:pPr>
                      <w:jc w:val="center"/>
                    </w:pPr>
                    <w:r w:rsidRPr="006761F7">
                      <w:rPr>
                        <w:rFonts w:ascii="MS Gothic" w:eastAsia="MS Gothic" w:hAnsi="MS Gothic" w:hint="eastAsia"/>
                      </w:rPr>
                      <w:t>☐</w:t>
                    </w:r>
                  </w:p>
                </w:tc>
              </w:sdtContent>
            </w:sdt>
            <w:sdt>
              <w:sdtPr>
                <w:id w:val="122896844"/>
                <w:lock w:val="sdtLocked"/>
                <w14:checkbox>
                  <w14:checked w14:val="0"/>
                  <w14:checkedState w14:val="2612" w14:font="MS Gothic"/>
                  <w14:uncheckedState w14:val="2610" w14:font="MS Gothic"/>
                </w14:checkbox>
              </w:sdtPr>
              <w:sdtEndPr/>
              <w:sdtContent>
                <w:tc>
                  <w:tcPr>
                    <w:tcW w:w="1275" w:type="dxa"/>
                    <w:shd w:val="clear" w:color="auto" w:fill="auto"/>
                  </w:tcPr>
                  <w:p w14:paraId="434C8AB9" w14:textId="390B4735" w:rsidR="000632E1" w:rsidRDefault="000632E1" w:rsidP="00197F67">
                    <w:pPr>
                      <w:jc w:val="center"/>
                    </w:pPr>
                    <w:r w:rsidRPr="006761F7">
                      <w:rPr>
                        <w:rFonts w:ascii="MS Gothic" w:eastAsia="MS Gothic" w:hAnsi="MS Gothic" w:hint="eastAsia"/>
                      </w:rPr>
                      <w:t>☐</w:t>
                    </w:r>
                  </w:p>
                </w:tc>
              </w:sdtContent>
            </w:sdt>
          </w:tr>
          <w:tr w:rsidR="000632E1" w:rsidRPr="001C1644" w14:paraId="6417A273" w14:textId="77777777" w:rsidTr="001C1644">
            <w:trPr>
              <w:cantSplit/>
            </w:trPr>
            <w:tc>
              <w:tcPr>
                <w:tcW w:w="3675" w:type="dxa"/>
                <w:shd w:val="clear" w:color="auto" w:fill="auto"/>
                <w:vAlign w:val="center"/>
              </w:tcPr>
              <w:p w14:paraId="4C05F123" w14:textId="0EA084D5" w:rsidR="000632E1" w:rsidRPr="001C1644" w:rsidRDefault="000632E1" w:rsidP="00197F67">
                <w:pPr>
                  <w:widowControl w:val="0"/>
                  <w:ind w:left="360"/>
                  <w:rPr>
                    <w:rFonts w:cs="Arial"/>
                    <w:sz w:val="22"/>
                    <w:szCs w:val="22"/>
                  </w:rPr>
                </w:pPr>
                <w:r w:rsidRPr="001C1644">
                  <w:rPr>
                    <w:rFonts w:cs="Arial"/>
                    <w:sz w:val="22"/>
                    <w:szCs w:val="22"/>
                  </w:rPr>
                  <w:t xml:space="preserve">Radioactive sources - </w:t>
                </w:r>
                <w:sdt>
                  <w:sdtPr>
                    <w:rPr>
                      <w:rFonts w:cs="Arial"/>
                      <w:sz w:val="22"/>
                      <w:szCs w:val="22"/>
                    </w:rPr>
                    <w:id w:val="-949157408"/>
                    <w:lock w:val="sdtLocked"/>
                    <w:placeholder>
                      <w:docPart w:val="D8D35A622DD040A794A710D487AFD946"/>
                    </w:placeholder>
                    <w:showingPlcHdr/>
                    <w:text/>
                  </w:sdtPr>
                  <w:sdtEndPr/>
                  <w:sdtContent>
                    <w:r w:rsidR="001C1644" w:rsidRPr="001C1644">
                      <w:rPr>
                        <w:rStyle w:val="PlaceholderText"/>
                        <w:rFonts w:cs="Arial"/>
                        <w:sz w:val="22"/>
                        <w:szCs w:val="22"/>
                      </w:rPr>
                      <w:t>specify type.</w:t>
                    </w:r>
                  </w:sdtContent>
                </w:sdt>
              </w:p>
            </w:tc>
            <w:sdt>
              <w:sdtPr>
                <w:rPr>
                  <w:rFonts w:cs="Arial"/>
                  <w:sz w:val="22"/>
                  <w:szCs w:val="22"/>
                </w:rPr>
                <w:id w:val="1024294315"/>
                <w:lock w:val="sdtLocked"/>
                <w14:checkbox>
                  <w14:checked w14:val="0"/>
                  <w14:checkedState w14:val="2612" w14:font="MS Gothic"/>
                  <w14:uncheckedState w14:val="2610" w14:font="MS Gothic"/>
                </w14:checkbox>
              </w:sdtPr>
              <w:sdtEndPr/>
              <w:sdtContent>
                <w:tc>
                  <w:tcPr>
                    <w:tcW w:w="1275" w:type="dxa"/>
                    <w:shd w:val="clear" w:color="auto" w:fill="auto"/>
                  </w:tcPr>
                  <w:p w14:paraId="1B00A69B" w14:textId="2DFA6E4A"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1420062254"/>
                <w:lock w:val="sdtLocked"/>
                <w14:checkbox>
                  <w14:checked w14:val="0"/>
                  <w14:checkedState w14:val="2612" w14:font="MS Gothic"/>
                  <w14:uncheckedState w14:val="2610" w14:font="MS Gothic"/>
                </w14:checkbox>
              </w:sdtPr>
              <w:sdtEndPr/>
              <w:sdtContent>
                <w:tc>
                  <w:tcPr>
                    <w:tcW w:w="1275" w:type="dxa"/>
                    <w:shd w:val="clear" w:color="auto" w:fill="auto"/>
                  </w:tcPr>
                  <w:p w14:paraId="03044874" w14:textId="14C56A85"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732313225"/>
                <w:lock w:val="sdtLocked"/>
                <w14:checkbox>
                  <w14:checked w14:val="0"/>
                  <w14:checkedState w14:val="2612" w14:font="MS Gothic"/>
                  <w14:uncheckedState w14:val="2610" w14:font="MS Gothic"/>
                </w14:checkbox>
              </w:sdtPr>
              <w:sdtEndPr/>
              <w:sdtContent>
                <w:tc>
                  <w:tcPr>
                    <w:tcW w:w="1275" w:type="dxa"/>
                    <w:shd w:val="clear" w:color="auto" w:fill="auto"/>
                  </w:tcPr>
                  <w:p w14:paraId="565C29D6" w14:textId="24E3CE07"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1117832779"/>
                <w:lock w:val="sdtLocked"/>
                <w14:checkbox>
                  <w14:checked w14:val="0"/>
                  <w14:checkedState w14:val="2612" w14:font="MS Gothic"/>
                  <w14:uncheckedState w14:val="2610" w14:font="MS Gothic"/>
                </w14:checkbox>
              </w:sdtPr>
              <w:sdtEndPr/>
              <w:sdtContent>
                <w:tc>
                  <w:tcPr>
                    <w:tcW w:w="1275" w:type="dxa"/>
                    <w:shd w:val="clear" w:color="auto" w:fill="auto"/>
                  </w:tcPr>
                  <w:p w14:paraId="28BDCA37" w14:textId="0F4F6265"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24066715"/>
                <w:lock w:val="sdtLocked"/>
                <w14:checkbox>
                  <w14:checked w14:val="0"/>
                  <w14:checkedState w14:val="2612" w14:font="MS Gothic"/>
                  <w14:uncheckedState w14:val="2610" w14:font="MS Gothic"/>
                </w14:checkbox>
              </w:sdtPr>
              <w:sdtEndPr/>
              <w:sdtContent>
                <w:tc>
                  <w:tcPr>
                    <w:tcW w:w="1275" w:type="dxa"/>
                    <w:shd w:val="clear" w:color="auto" w:fill="auto"/>
                  </w:tcPr>
                  <w:p w14:paraId="140377CD" w14:textId="5216A4B7"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tr>
        </w:tbl>
        <w:p w14:paraId="196EB783" w14:textId="4782CC52" w:rsidR="001C1644" w:rsidRPr="001C1644" w:rsidRDefault="001C1644" w:rsidP="00197F67">
          <w:pPr>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875"/>
            <w:gridCol w:w="8175"/>
          </w:tblGrid>
          <w:tr w:rsidR="001C1644" w:rsidRPr="001C1644" w14:paraId="5874373A" w14:textId="77777777" w:rsidTr="00B1247C">
            <w:trPr>
              <w:cantSplit/>
            </w:trPr>
            <w:tc>
              <w:tcPr>
                <w:tcW w:w="10050" w:type="dxa"/>
                <w:gridSpan w:val="2"/>
                <w:shd w:val="clear" w:color="auto" w:fill="auto"/>
              </w:tcPr>
              <w:p w14:paraId="79C011B5" w14:textId="49287F8F" w:rsidR="001C1644" w:rsidRPr="001C1644" w:rsidRDefault="001C1644" w:rsidP="00197F67">
                <w:pPr>
                  <w:widowControl w:val="0"/>
                  <w:rPr>
                    <w:rFonts w:cs="Arial"/>
                    <w:sz w:val="22"/>
                    <w:szCs w:val="22"/>
                  </w:rPr>
                </w:pPr>
                <w:r w:rsidRPr="001C1644">
                  <w:rPr>
                    <w:rFonts w:cs="Arial"/>
                    <w:b/>
                    <w:sz w:val="22"/>
                    <w:szCs w:val="22"/>
                  </w:rPr>
                  <w:t>Radiation Physics</w:t>
                </w:r>
                <w:r w:rsidRPr="001C1644">
                  <w:rPr>
                    <w:rFonts w:cs="Arial"/>
                    <w:sz w:val="22"/>
                    <w:szCs w:val="22"/>
                  </w:rPr>
                  <w:t xml:space="preserve"> (List major equipment)</w:t>
                </w:r>
              </w:p>
            </w:tc>
          </w:tr>
          <w:tr w:rsidR="001C1644" w:rsidRPr="001C1644" w14:paraId="2D59452A" w14:textId="77777777" w:rsidTr="001C1644">
            <w:trPr>
              <w:cantSplit/>
            </w:trPr>
            <w:tc>
              <w:tcPr>
                <w:tcW w:w="1875" w:type="dxa"/>
                <w:shd w:val="clear" w:color="auto" w:fill="auto"/>
              </w:tcPr>
              <w:p w14:paraId="6DFFC5D0" w14:textId="4A5E52D5" w:rsidR="001C1644" w:rsidRPr="001C1644" w:rsidRDefault="001C1644" w:rsidP="00197F67">
                <w:pPr>
                  <w:rPr>
                    <w:rFonts w:cs="Arial"/>
                    <w:sz w:val="22"/>
                    <w:szCs w:val="22"/>
                  </w:rPr>
                </w:pPr>
                <w:r w:rsidRPr="001C1644">
                  <w:rPr>
                    <w:rFonts w:cs="Arial"/>
                    <w:b/>
                    <w:sz w:val="22"/>
                    <w:szCs w:val="22"/>
                  </w:rPr>
                  <w:t>Site #1 (Primary)</w:t>
                </w:r>
              </w:p>
            </w:tc>
            <w:sdt>
              <w:sdtPr>
                <w:rPr>
                  <w:rFonts w:cs="Arial"/>
                  <w:sz w:val="22"/>
                  <w:szCs w:val="22"/>
                </w:rPr>
                <w:id w:val="-149912824"/>
                <w:lock w:val="sdtLocked"/>
                <w:placeholder>
                  <w:docPart w:val="9B57C547228740FBBBBBEA1E5B0591A4"/>
                </w:placeholder>
                <w:showingPlcHdr/>
              </w:sdtPr>
              <w:sdtEndPr/>
              <w:sdtContent>
                <w:tc>
                  <w:tcPr>
                    <w:tcW w:w="8175" w:type="dxa"/>
                    <w:shd w:val="clear" w:color="auto" w:fill="auto"/>
                  </w:tcPr>
                  <w:p w14:paraId="4E299C2D" w14:textId="0DAF8D57"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5525994C" w14:textId="77777777" w:rsidTr="001C1644">
            <w:trPr>
              <w:cantSplit/>
            </w:trPr>
            <w:tc>
              <w:tcPr>
                <w:tcW w:w="1875" w:type="dxa"/>
                <w:shd w:val="clear" w:color="auto" w:fill="auto"/>
              </w:tcPr>
              <w:p w14:paraId="374777CB" w14:textId="62E1AF1E" w:rsidR="001C1644" w:rsidRPr="001C1644" w:rsidRDefault="001C1644" w:rsidP="00197F67">
                <w:pPr>
                  <w:rPr>
                    <w:rFonts w:cs="Arial"/>
                    <w:sz w:val="22"/>
                    <w:szCs w:val="22"/>
                  </w:rPr>
                </w:pPr>
                <w:r w:rsidRPr="001C1644">
                  <w:rPr>
                    <w:rFonts w:cs="Arial"/>
                    <w:b/>
                    <w:sz w:val="22"/>
                    <w:szCs w:val="22"/>
                  </w:rPr>
                  <w:t>Site #2</w:t>
                </w:r>
              </w:p>
            </w:tc>
            <w:sdt>
              <w:sdtPr>
                <w:rPr>
                  <w:rFonts w:cs="Arial"/>
                  <w:sz w:val="22"/>
                  <w:szCs w:val="22"/>
                </w:rPr>
                <w:id w:val="1286463505"/>
                <w:lock w:val="sdtLocked"/>
                <w:placeholder>
                  <w:docPart w:val="F0E3E2E6CEA947A1B2D9241A06AC4350"/>
                </w:placeholder>
                <w:showingPlcHdr/>
              </w:sdtPr>
              <w:sdtEndPr/>
              <w:sdtContent>
                <w:tc>
                  <w:tcPr>
                    <w:tcW w:w="8175" w:type="dxa"/>
                    <w:shd w:val="clear" w:color="auto" w:fill="auto"/>
                  </w:tcPr>
                  <w:p w14:paraId="4BCB666F" w14:textId="331D1718"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75D080FC" w14:textId="77777777" w:rsidTr="001C1644">
            <w:trPr>
              <w:cantSplit/>
            </w:trPr>
            <w:tc>
              <w:tcPr>
                <w:tcW w:w="1875" w:type="dxa"/>
                <w:shd w:val="clear" w:color="auto" w:fill="auto"/>
              </w:tcPr>
              <w:p w14:paraId="46AF0761" w14:textId="2C13F1A5" w:rsidR="001C1644" w:rsidRPr="001C1644" w:rsidRDefault="001C1644" w:rsidP="00197F67">
                <w:pPr>
                  <w:rPr>
                    <w:rFonts w:cs="Arial"/>
                    <w:sz w:val="22"/>
                    <w:szCs w:val="22"/>
                  </w:rPr>
                </w:pPr>
                <w:r w:rsidRPr="001C1644">
                  <w:rPr>
                    <w:rFonts w:cs="Arial"/>
                    <w:b/>
                    <w:sz w:val="22"/>
                    <w:szCs w:val="22"/>
                  </w:rPr>
                  <w:t>Site #3</w:t>
                </w:r>
              </w:p>
            </w:tc>
            <w:sdt>
              <w:sdtPr>
                <w:rPr>
                  <w:rFonts w:cs="Arial"/>
                  <w:sz w:val="22"/>
                  <w:szCs w:val="22"/>
                </w:rPr>
                <w:id w:val="-804085606"/>
                <w:lock w:val="sdtLocked"/>
                <w:placeholder>
                  <w:docPart w:val="A1278224FA0F493BAB2E3DA48A5770E4"/>
                </w:placeholder>
                <w:showingPlcHdr/>
              </w:sdtPr>
              <w:sdtEndPr/>
              <w:sdtContent>
                <w:tc>
                  <w:tcPr>
                    <w:tcW w:w="8175" w:type="dxa"/>
                    <w:shd w:val="clear" w:color="auto" w:fill="auto"/>
                  </w:tcPr>
                  <w:p w14:paraId="43BAF186" w14:textId="535F680C"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6BF51F52" w14:textId="77777777" w:rsidTr="001C1644">
            <w:trPr>
              <w:cantSplit/>
            </w:trPr>
            <w:tc>
              <w:tcPr>
                <w:tcW w:w="1875" w:type="dxa"/>
                <w:shd w:val="clear" w:color="auto" w:fill="auto"/>
              </w:tcPr>
              <w:p w14:paraId="7F244BDE" w14:textId="3DC23B97" w:rsidR="001C1644" w:rsidRPr="001C1644" w:rsidRDefault="001C1644" w:rsidP="00197F67">
                <w:pPr>
                  <w:rPr>
                    <w:rFonts w:cs="Arial"/>
                    <w:sz w:val="22"/>
                    <w:szCs w:val="22"/>
                  </w:rPr>
                </w:pPr>
                <w:r w:rsidRPr="001C1644">
                  <w:rPr>
                    <w:rFonts w:cs="Arial"/>
                    <w:b/>
                    <w:sz w:val="22"/>
                    <w:szCs w:val="22"/>
                  </w:rPr>
                  <w:t>Site #4</w:t>
                </w:r>
              </w:p>
            </w:tc>
            <w:sdt>
              <w:sdtPr>
                <w:rPr>
                  <w:rFonts w:cs="Arial"/>
                  <w:sz w:val="22"/>
                  <w:szCs w:val="22"/>
                </w:rPr>
                <w:id w:val="643231204"/>
                <w:lock w:val="sdtLocked"/>
                <w:placeholder>
                  <w:docPart w:val="61E23330C366486AA1BA4E91FABBC492"/>
                </w:placeholder>
                <w:showingPlcHdr/>
              </w:sdtPr>
              <w:sdtEndPr/>
              <w:sdtContent>
                <w:tc>
                  <w:tcPr>
                    <w:tcW w:w="8175" w:type="dxa"/>
                    <w:shd w:val="clear" w:color="auto" w:fill="auto"/>
                  </w:tcPr>
                  <w:p w14:paraId="2E7F7D42" w14:textId="588F3CC1"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0986DE55" w14:textId="77777777" w:rsidTr="001C1644">
            <w:trPr>
              <w:cantSplit/>
            </w:trPr>
            <w:tc>
              <w:tcPr>
                <w:tcW w:w="1875" w:type="dxa"/>
                <w:shd w:val="clear" w:color="auto" w:fill="auto"/>
              </w:tcPr>
              <w:p w14:paraId="78C3B125" w14:textId="43D5BFDA" w:rsidR="001C1644" w:rsidRPr="001C1644" w:rsidRDefault="001C1644" w:rsidP="00197F67">
                <w:pPr>
                  <w:rPr>
                    <w:rFonts w:cs="Arial"/>
                    <w:sz w:val="22"/>
                    <w:szCs w:val="22"/>
                  </w:rPr>
                </w:pPr>
                <w:r w:rsidRPr="001C1644">
                  <w:rPr>
                    <w:rFonts w:cs="Arial"/>
                    <w:b/>
                    <w:sz w:val="22"/>
                    <w:szCs w:val="22"/>
                  </w:rPr>
                  <w:t>Site #5</w:t>
                </w:r>
              </w:p>
            </w:tc>
            <w:sdt>
              <w:sdtPr>
                <w:rPr>
                  <w:rFonts w:cs="Arial"/>
                  <w:sz w:val="22"/>
                  <w:szCs w:val="22"/>
                </w:rPr>
                <w:id w:val="-2009670899"/>
                <w:lock w:val="sdtLocked"/>
                <w:placeholder>
                  <w:docPart w:val="F4838A2E7C6843EE87A81EF97F4F6E2A"/>
                </w:placeholder>
                <w:showingPlcHdr/>
              </w:sdtPr>
              <w:sdtEndPr/>
              <w:sdtContent>
                <w:tc>
                  <w:tcPr>
                    <w:tcW w:w="8175" w:type="dxa"/>
                    <w:shd w:val="clear" w:color="auto" w:fill="auto"/>
                  </w:tcPr>
                  <w:p w14:paraId="066FC936" w14:textId="7F1CBC50"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bl>
        <w:p w14:paraId="4F36C6EA" w14:textId="0379D8DA" w:rsidR="001C1644" w:rsidRPr="001C1644" w:rsidRDefault="001C1644" w:rsidP="00197F67">
          <w:pPr>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875"/>
            <w:gridCol w:w="8175"/>
          </w:tblGrid>
          <w:tr w:rsidR="001C1644" w:rsidRPr="001C1644" w14:paraId="11FE16E8" w14:textId="77777777" w:rsidTr="00B1247C">
            <w:trPr>
              <w:cantSplit/>
            </w:trPr>
            <w:tc>
              <w:tcPr>
                <w:tcW w:w="10050" w:type="dxa"/>
                <w:gridSpan w:val="2"/>
                <w:shd w:val="clear" w:color="auto" w:fill="auto"/>
              </w:tcPr>
              <w:p w14:paraId="22758864" w14:textId="2A78147D" w:rsidR="001C1644" w:rsidRPr="001C1644" w:rsidRDefault="001C1644" w:rsidP="00197F67">
                <w:pPr>
                  <w:widowControl w:val="0"/>
                  <w:rPr>
                    <w:rFonts w:cs="Arial"/>
                    <w:sz w:val="22"/>
                    <w:szCs w:val="22"/>
                  </w:rPr>
                </w:pPr>
                <w:r w:rsidRPr="001C1644">
                  <w:rPr>
                    <w:rFonts w:cs="Arial"/>
                    <w:b/>
                    <w:sz w:val="22"/>
                    <w:szCs w:val="22"/>
                  </w:rPr>
                  <w:t>Radiobiology</w:t>
                </w:r>
                <w:r w:rsidRPr="001C1644">
                  <w:rPr>
                    <w:rFonts w:cs="Arial"/>
                    <w:sz w:val="22"/>
                    <w:szCs w:val="22"/>
                  </w:rPr>
                  <w:t xml:space="preserve"> (List major equipment)</w:t>
                </w:r>
              </w:p>
            </w:tc>
          </w:tr>
          <w:tr w:rsidR="001C1644" w:rsidRPr="001C1644" w14:paraId="51F2E031" w14:textId="77777777" w:rsidTr="001C1644">
            <w:trPr>
              <w:cantSplit/>
            </w:trPr>
            <w:tc>
              <w:tcPr>
                <w:tcW w:w="1875" w:type="dxa"/>
                <w:shd w:val="clear" w:color="auto" w:fill="auto"/>
              </w:tcPr>
              <w:p w14:paraId="5BC18D0F" w14:textId="77777777" w:rsidR="001C1644" w:rsidRPr="001C1644" w:rsidRDefault="001C1644" w:rsidP="00197F67">
                <w:pPr>
                  <w:rPr>
                    <w:rFonts w:cs="Arial"/>
                    <w:sz w:val="22"/>
                    <w:szCs w:val="22"/>
                  </w:rPr>
                </w:pPr>
                <w:r w:rsidRPr="001C1644">
                  <w:rPr>
                    <w:rFonts w:cs="Arial"/>
                    <w:b/>
                    <w:sz w:val="22"/>
                    <w:szCs w:val="22"/>
                  </w:rPr>
                  <w:t>Site #1 (Primary)</w:t>
                </w:r>
              </w:p>
            </w:tc>
            <w:sdt>
              <w:sdtPr>
                <w:rPr>
                  <w:rFonts w:cs="Arial"/>
                  <w:sz w:val="22"/>
                  <w:szCs w:val="22"/>
                </w:rPr>
                <w:id w:val="-1959322060"/>
                <w:lock w:val="sdtLocked"/>
                <w:placeholder>
                  <w:docPart w:val="F9CC38C193DC4777BD7607FED3209496"/>
                </w:placeholder>
                <w:showingPlcHdr/>
              </w:sdtPr>
              <w:sdtEndPr/>
              <w:sdtContent>
                <w:tc>
                  <w:tcPr>
                    <w:tcW w:w="8175" w:type="dxa"/>
                    <w:shd w:val="clear" w:color="auto" w:fill="auto"/>
                  </w:tcPr>
                  <w:p w14:paraId="2B4D5CEE" w14:textId="78DA3DA2"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2207B9A9" w14:textId="77777777" w:rsidTr="001C1644">
            <w:trPr>
              <w:cantSplit/>
            </w:trPr>
            <w:tc>
              <w:tcPr>
                <w:tcW w:w="1875" w:type="dxa"/>
                <w:shd w:val="clear" w:color="auto" w:fill="auto"/>
              </w:tcPr>
              <w:p w14:paraId="6D8F8772" w14:textId="77777777" w:rsidR="001C1644" w:rsidRPr="001C1644" w:rsidRDefault="001C1644" w:rsidP="00197F67">
                <w:pPr>
                  <w:rPr>
                    <w:rFonts w:cs="Arial"/>
                    <w:sz w:val="22"/>
                    <w:szCs w:val="22"/>
                  </w:rPr>
                </w:pPr>
                <w:r w:rsidRPr="001C1644">
                  <w:rPr>
                    <w:rFonts w:cs="Arial"/>
                    <w:b/>
                    <w:sz w:val="22"/>
                    <w:szCs w:val="22"/>
                  </w:rPr>
                  <w:t>Site #2</w:t>
                </w:r>
              </w:p>
            </w:tc>
            <w:sdt>
              <w:sdtPr>
                <w:rPr>
                  <w:rFonts w:cs="Arial"/>
                  <w:sz w:val="22"/>
                  <w:szCs w:val="22"/>
                </w:rPr>
                <w:id w:val="-594251341"/>
                <w:lock w:val="sdtLocked"/>
                <w:placeholder>
                  <w:docPart w:val="32E1A10DE0F94A39B849D47D7D3D4190"/>
                </w:placeholder>
                <w:showingPlcHdr/>
              </w:sdtPr>
              <w:sdtEndPr/>
              <w:sdtContent>
                <w:tc>
                  <w:tcPr>
                    <w:tcW w:w="8175" w:type="dxa"/>
                    <w:shd w:val="clear" w:color="auto" w:fill="auto"/>
                  </w:tcPr>
                  <w:p w14:paraId="364C23D7" w14:textId="1EFE4B3C"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6BF74EF6" w14:textId="77777777" w:rsidTr="001C1644">
            <w:trPr>
              <w:cantSplit/>
            </w:trPr>
            <w:tc>
              <w:tcPr>
                <w:tcW w:w="1875" w:type="dxa"/>
                <w:shd w:val="clear" w:color="auto" w:fill="auto"/>
              </w:tcPr>
              <w:p w14:paraId="1D6A57F9" w14:textId="77777777" w:rsidR="001C1644" w:rsidRPr="001C1644" w:rsidRDefault="001C1644" w:rsidP="00197F67">
                <w:pPr>
                  <w:rPr>
                    <w:rFonts w:cs="Arial"/>
                    <w:sz w:val="22"/>
                    <w:szCs w:val="22"/>
                  </w:rPr>
                </w:pPr>
                <w:r w:rsidRPr="001C1644">
                  <w:rPr>
                    <w:rFonts w:cs="Arial"/>
                    <w:b/>
                    <w:sz w:val="22"/>
                    <w:szCs w:val="22"/>
                  </w:rPr>
                  <w:t>Site #3</w:t>
                </w:r>
              </w:p>
            </w:tc>
            <w:sdt>
              <w:sdtPr>
                <w:rPr>
                  <w:rFonts w:cs="Arial"/>
                  <w:sz w:val="22"/>
                  <w:szCs w:val="22"/>
                </w:rPr>
                <w:id w:val="-1293511855"/>
                <w:lock w:val="sdtLocked"/>
                <w:placeholder>
                  <w:docPart w:val="12C580455E5346E9ACEFFC2C2D025A22"/>
                </w:placeholder>
                <w:showingPlcHdr/>
              </w:sdtPr>
              <w:sdtEndPr/>
              <w:sdtContent>
                <w:tc>
                  <w:tcPr>
                    <w:tcW w:w="8175" w:type="dxa"/>
                    <w:shd w:val="clear" w:color="auto" w:fill="auto"/>
                  </w:tcPr>
                  <w:p w14:paraId="13BD9B30" w14:textId="6C02856D"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7B0E083D" w14:textId="77777777" w:rsidTr="001C1644">
            <w:trPr>
              <w:cantSplit/>
            </w:trPr>
            <w:tc>
              <w:tcPr>
                <w:tcW w:w="1875" w:type="dxa"/>
                <w:shd w:val="clear" w:color="auto" w:fill="auto"/>
              </w:tcPr>
              <w:p w14:paraId="099D1AFF" w14:textId="77777777" w:rsidR="001C1644" w:rsidRPr="001C1644" w:rsidRDefault="001C1644" w:rsidP="00197F67">
                <w:pPr>
                  <w:rPr>
                    <w:rFonts w:cs="Arial"/>
                    <w:sz w:val="22"/>
                    <w:szCs w:val="22"/>
                  </w:rPr>
                </w:pPr>
                <w:r w:rsidRPr="001C1644">
                  <w:rPr>
                    <w:rFonts w:cs="Arial"/>
                    <w:b/>
                    <w:sz w:val="22"/>
                    <w:szCs w:val="22"/>
                  </w:rPr>
                  <w:t>Site #4</w:t>
                </w:r>
              </w:p>
            </w:tc>
            <w:sdt>
              <w:sdtPr>
                <w:rPr>
                  <w:rFonts w:cs="Arial"/>
                  <w:sz w:val="22"/>
                  <w:szCs w:val="22"/>
                </w:rPr>
                <w:id w:val="-1776082889"/>
                <w:lock w:val="sdtLocked"/>
                <w:placeholder>
                  <w:docPart w:val="84F27FD6B765405EB6BEBD80C03B44F9"/>
                </w:placeholder>
                <w:showingPlcHdr/>
              </w:sdtPr>
              <w:sdtEndPr/>
              <w:sdtContent>
                <w:tc>
                  <w:tcPr>
                    <w:tcW w:w="8175" w:type="dxa"/>
                    <w:shd w:val="clear" w:color="auto" w:fill="auto"/>
                  </w:tcPr>
                  <w:p w14:paraId="6B216434" w14:textId="0F461E64"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752ABCE0" w14:textId="77777777" w:rsidTr="001C1644">
            <w:trPr>
              <w:cantSplit/>
            </w:trPr>
            <w:tc>
              <w:tcPr>
                <w:tcW w:w="1875" w:type="dxa"/>
                <w:shd w:val="clear" w:color="auto" w:fill="auto"/>
              </w:tcPr>
              <w:p w14:paraId="645EF4FC" w14:textId="77777777" w:rsidR="001C1644" w:rsidRPr="001C1644" w:rsidRDefault="001C1644" w:rsidP="00197F67">
                <w:pPr>
                  <w:rPr>
                    <w:rFonts w:cs="Arial"/>
                    <w:sz w:val="22"/>
                    <w:szCs w:val="22"/>
                  </w:rPr>
                </w:pPr>
                <w:r w:rsidRPr="001C1644">
                  <w:rPr>
                    <w:rFonts w:cs="Arial"/>
                    <w:b/>
                    <w:sz w:val="22"/>
                    <w:szCs w:val="22"/>
                  </w:rPr>
                  <w:t>Site #5</w:t>
                </w:r>
              </w:p>
            </w:tc>
            <w:sdt>
              <w:sdtPr>
                <w:rPr>
                  <w:rFonts w:cs="Arial"/>
                  <w:sz w:val="22"/>
                  <w:szCs w:val="22"/>
                </w:rPr>
                <w:id w:val="-388893228"/>
                <w:lock w:val="sdtLocked"/>
                <w:placeholder>
                  <w:docPart w:val="9FAFC45056994A0C905FC3BCF319AB3B"/>
                </w:placeholder>
                <w:showingPlcHdr/>
              </w:sdtPr>
              <w:sdtEndPr/>
              <w:sdtContent>
                <w:tc>
                  <w:tcPr>
                    <w:tcW w:w="8175" w:type="dxa"/>
                    <w:shd w:val="clear" w:color="auto" w:fill="auto"/>
                  </w:tcPr>
                  <w:p w14:paraId="29E945E2" w14:textId="175ADF40"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bl>
        <w:p w14:paraId="7480CE80" w14:textId="77777777" w:rsidR="001C1644" w:rsidRPr="001C1644" w:rsidRDefault="001C1644" w:rsidP="00197F67">
          <w:pPr>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875"/>
            <w:gridCol w:w="8175"/>
          </w:tblGrid>
          <w:tr w:rsidR="001C1644" w:rsidRPr="001C1644" w14:paraId="64A6DF88" w14:textId="77777777" w:rsidTr="00B1247C">
            <w:trPr>
              <w:cantSplit/>
            </w:trPr>
            <w:tc>
              <w:tcPr>
                <w:tcW w:w="10050" w:type="dxa"/>
                <w:gridSpan w:val="2"/>
                <w:shd w:val="clear" w:color="auto" w:fill="auto"/>
              </w:tcPr>
              <w:p w14:paraId="314CA6C7" w14:textId="2DAE8C81" w:rsidR="001C1644" w:rsidRPr="001C1644" w:rsidRDefault="001C1644" w:rsidP="00197F67">
                <w:pPr>
                  <w:widowControl w:val="0"/>
                  <w:rPr>
                    <w:rFonts w:cs="Arial"/>
                    <w:sz w:val="22"/>
                    <w:szCs w:val="22"/>
                  </w:rPr>
                </w:pPr>
                <w:r w:rsidRPr="001C1644">
                  <w:rPr>
                    <w:rFonts w:cs="Arial"/>
                    <w:b/>
                    <w:sz w:val="22"/>
                    <w:szCs w:val="22"/>
                  </w:rPr>
                  <w:t>Describe other equipment (as needed), particularly as it relates to innovative or research programs, such as heavy particle radiotherapy, or radio-labeled antibodies</w:t>
                </w:r>
              </w:p>
            </w:tc>
          </w:tr>
          <w:tr w:rsidR="001C1644" w:rsidRPr="001C1644" w14:paraId="700D766E" w14:textId="77777777" w:rsidTr="001C1644">
            <w:trPr>
              <w:cantSplit/>
            </w:trPr>
            <w:tc>
              <w:tcPr>
                <w:tcW w:w="1875" w:type="dxa"/>
                <w:shd w:val="clear" w:color="auto" w:fill="auto"/>
              </w:tcPr>
              <w:p w14:paraId="70DA49EE" w14:textId="77777777" w:rsidR="001C1644" w:rsidRPr="001C1644" w:rsidRDefault="001C1644" w:rsidP="00197F67">
                <w:pPr>
                  <w:rPr>
                    <w:rFonts w:cs="Arial"/>
                    <w:sz w:val="22"/>
                    <w:szCs w:val="22"/>
                  </w:rPr>
                </w:pPr>
                <w:r w:rsidRPr="001C1644">
                  <w:rPr>
                    <w:rFonts w:cs="Arial"/>
                    <w:b/>
                    <w:sz w:val="22"/>
                    <w:szCs w:val="22"/>
                  </w:rPr>
                  <w:t>Site #1 (Primary)</w:t>
                </w:r>
              </w:p>
            </w:tc>
            <w:sdt>
              <w:sdtPr>
                <w:rPr>
                  <w:rFonts w:cs="Arial"/>
                  <w:sz w:val="22"/>
                  <w:szCs w:val="22"/>
                </w:rPr>
                <w:id w:val="-1745954456"/>
                <w:lock w:val="sdtLocked"/>
                <w:placeholder>
                  <w:docPart w:val="5228CDCF19DC4B28846D6FA1B77A00A6"/>
                </w:placeholder>
                <w:showingPlcHdr/>
              </w:sdtPr>
              <w:sdtEndPr/>
              <w:sdtContent>
                <w:tc>
                  <w:tcPr>
                    <w:tcW w:w="8175" w:type="dxa"/>
                    <w:shd w:val="clear" w:color="auto" w:fill="auto"/>
                  </w:tcPr>
                  <w:p w14:paraId="01533463" w14:textId="6E10DA5C"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1193EB3A" w14:textId="77777777" w:rsidTr="001C1644">
            <w:trPr>
              <w:cantSplit/>
            </w:trPr>
            <w:tc>
              <w:tcPr>
                <w:tcW w:w="1875" w:type="dxa"/>
                <w:shd w:val="clear" w:color="auto" w:fill="auto"/>
              </w:tcPr>
              <w:p w14:paraId="4F854A34" w14:textId="77777777" w:rsidR="001C1644" w:rsidRPr="001C1644" w:rsidRDefault="001C1644" w:rsidP="00197F67">
                <w:pPr>
                  <w:rPr>
                    <w:rFonts w:cs="Arial"/>
                    <w:sz w:val="22"/>
                    <w:szCs w:val="22"/>
                  </w:rPr>
                </w:pPr>
                <w:r w:rsidRPr="001C1644">
                  <w:rPr>
                    <w:rFonts w:cs="Arial"/>
                    <w:b/>
                    <w:sz w:val="22"/>
                    <w:szCs w:val="22"/>
                  </w:rPr>
                  <w:t>Site #2</w:t>
                </w:r>
              </w:p>
            </w:tc>
            <w:sdt>
              <w:sdtPr>
                <w:rPr>
                  <w:rFonts w:cs="Arial"/>
                  <w:sz w:val="22"/>
                  <w:szCs w:val="22"/>
                </w:rPr>
                <w:id w:val="1517808770"/>
                <w:lock w:val="sdtLocked"/>
                <w:placeholder>
                  <w:docPart w:val="07489208DE4E4AE8BB72677B3C27648A"/>
                </w:placeholder>
                <w:showingPlcHdr/>
              </w:sdtPr>
              <w:sdtEndPr/>
              <w:sdtContent>
                <w:tc>
                  <w:tcPr>
                    <w:tcW w:w="8175" w:type="dxa"/>
                    <w:shd w:val="clear" w:color="auto" w:fill="auto"/>
                  </w:tcPr>
                  <w:p w14:paraId="477C9604" w14:textId="4F1D1716"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1C3F29A5" w14:textId="77777777" w:rsidTr="001C1644">
            <w:trPr>
              <w:cantSplit/>
            </w:trPr>
            <w:tc>
              <w:tcPr>
                <w:tcW w:w="1875" w:type="dxa"/>
                <w:shd w:val="clear" w:color="auto" w:fill="auto"/>
              </w:tcPr>
              <w:p w14:paraId="72B3C664" w14:textId="77777777" w:rsidR="001C1644" w:rsidRPr="001C1644" w:rsidRDefault="001C1644" w:rsidP="00197F67">
                <w:pPr>
                  <w:rPr>
                    <w:rFonts w:cs="Arial"/>
                    <w:sz w:val="22"/>
                    <w:szCs w:val="22"/>
                  </w:rPr>
                </w:pPr>
                <w:r w:rsidRPr="001C1644">
                  <w:rPr>
                    <w:rFonts w:cs="Arial"/>
                    <w:b/>
                    <w:sz w:val="22"/>
                    <w:szCs w:val="22"/>
                  </w:rPr>
                  <w:t>Site #3</w:t>
                </w:r>
              </w:p>
            </w:tc>
            <w:sdt>
              <w:sdtPr>
                <w:rPr>
                  <w:rFonts w:cs="Arial"/>
                  <w:sz w:val="22"/>
                  <w:szCs w:val="22"/>
                </w:rPr>
                <w:id w:val="-895731240"/>
                <w:lock w:val="sdtLocked"/>
                <w:placeholder>
                  <w:docPart w:val="D10910622AC848AD9197094DAA77A01A"/>
                </w:placeholder>
                <w:showingPlcHdr/>
              </w:sdtPr>
              <w:sdtEndPr/>
              <w:sdtContent>
                <w:tc>
                  <w:tcPr>
                    <w:tcW w:w="8175" w:type="dxa"/>
                    <w:shd w:val="clear" w:color="auto" w:fill="auto"/>
                  </w:tcPr>
                  <w:p w14:paraId="75CEDE9D" w14:textId="32858E0E"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33FF25F3" w14:textId="77777777" w:rsidTr="001C1644">
            <w:trPr>
              <w:cantSplit/>
            </w:trPr>
            <w:tc>
              <w:tcPr>
                <w:tcW w:w="1875" w:type="dxa"/>
                <w:shd w:val="clear" w:color="auto" w:fill="auto"/>
              </w:tcPr>
              <w:p w14:paraId="3E2D551D" w14:textId="77777777" w:rsidR="001C1644" w:rsidRPr="001C1644" w:rsidRDefault="001C1644" w:rsidP="00197F67">
                <w:pPr>
                  <w:rPr>
                    <w:rFonts w:cs="Arial"/>
                    <w:sz w:val="22"/>
                    <w:szCs w:val="22"/>
                  </w:rPr>
                </w:pPr>
                <w:r w:rsidRPr="001C1644">
                  <w:rPr>
                    <w:rFonts w:cs="Arial"/>
                    <w:b/>
                    <w:sz w:val="22"/>
                    <w:szCs w:val="22"/>
                  </w:rPr>
                  <w:t>Site #4</w:t>
                </w:r>
              </w:p>
            </w:tc>
            <w:sdt>
              <w:sdtPr>
                <w:rPr>
                  <w:rFonts w:cs="Arial"/>
                  <w:sz w:val="22"/>
                  <w:szCs w:val="22"/>
                </w:rPr>
                <w:id w:val="-509670438"/>
                <w:lock w:val="sdtLocked"/>
                <w:placeholder>
                  <w:docPart w:val="8C182B81B353477D972D49B597898EC1"/>
                </w:placeholder>
                <w:showingPlcHdr/>
              </w:sdtPr>
              <w:sdtEndPr/>
              <w:sdtContent>
                <w:tc>
                  <w:tcPr>
                    <w:tcW w:w="8175" w:type="dxa"/>
                    <w:shd w:val="clear" w:color="auto" w:fill="auto"/>
                  </w:tcPr>
                  <w:p w14:paraId="6C271FE3" w14:textId="7BEE2E75"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0239A897" w14:textId="77777777" w:rsidTr="001C1644">
            <w:trPr>
              <w:cantSplit/>
            </w:trPr>
            <w:tc>
              <w:tcPr>
                <w:tcW w:w="1875" w:type="dxa"/>
                <w:shd w:val="clear" w:color="auto" w:fill="auto"/>
              </w:tcPr>
              <w:p w14:paraId="5E5FB710" w14:textId="77777777" w:rsidR="001C1644" w:rsidRPr="001C1644" w:rsidRDefault="001C1644" w:rsidP="00197F67">
                <w:pPr>
                  <w:rPr>
                    <w:rFonts w:cs="Arial"/>
                    <w:sz w:val="22"/>
                    <w:szCs w:val="22"/>
                  </w:rPr>
                </w:pPr>
                <w:r w:rsidRPr="001C1644">
                  <w:rPr>
                    <w:rFonts w:cs="Arial"/>
                    <w:b/>
                    <w:sz w:val="22"/>
                    <w:szCs w:val="22"/>
                  </w:rPr>
                  <w:t>Site #5</w:t>
                </w:r>
              </w:p>
            </w:tc>
            <w:sdt>
              <w:sdtPr>
                <w:rPr>
                  <w:rFonts w:cs="Arial"/>
                  <w:sz w:val="22"/>
                  <w:szCs w:val="22"/>
                </w:rPr>
                <w:id w:val="-2043356527"/>
                <w:lock w:val="sdtLocked"/>
                <w:placeholder>
                  <w:docPart w:val="2B8D3A1198584E0998585FA832BAA016"/>
                </w:placeholder>
                <w:showingPlcHdr/>
              </w:sdtPr>
              <w:sdtEndPr/>
              <w:sdtContent>
                <w:tc>
                  <w:tcPr>
                    <w:tcW w:w="8175" w:type="dxa"/>
                    <w:shd w:val="clear" w:color="auto" w:fill="auto"/>
                  </w:tcPr>
                  <w:p w14:paraId="18FECE36" w14:textId="2965CB3A"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bl>
        <w:p w14:paraId="1ECF1174" w14:textId="77777777" w:rsidR="00402DED" w:rsidRDefault="00402DED" w:rsidP="00197F67">
          <w:pPr>
            <w:widowControl w:val="0"/>
            <w:rPr>
              <w:rFonts w:cs="Arial"/>
              <w:bCs/>
              <w:sz w:val="22"/>
              <w:szCs w:val="22"/>
            </w:rPr>
          </w:pPr>
        </w:p>
        <w:p w14:paraId="08DD4E4F" w14:textId="76179F56" w:rsidR="003F15D2" w:rsidRDefault="00EE789F" w:rsidP="00197F67">
          <w:pPr>
            <w:widowControl w:val="0"/>
            <w:ind w:left="360" w:hanging="360"/>
            <w:rPr>
              <w:rFonts w:cs="Arial"/>
              <w:sz w:val="22"/>
              <w:szCs w:val="22"/>
            </w:rPr>
          </w:pPr>
          <w:r>
            <w:rPr>
              <w:rFonts w:cs="Arial"/>
              <w:sz w:val="22"/>
              <w:szCs w:val="22"/>
            </w:rPr>
            <w:t>2.</w:t>
          </w:r>
          <w:r>
            <w:rPr>
              <w:rFonts w:cs="Arial"/>
              <w:sz w:val="22"/>
              <w:szCs w:val="22"/>
            </w:rPr>
            <w:tab/>
          </w:r>
          <w:r w:rsidR="003F15D2">
            <w:rPr>
              <w:rFonts w:cs="Arial"/>
              <w:sz w:val="22"/>
              <w:szCs w:val="22"/>
            </w:rPr>
            <w:t>Will the following resources be available at the primary clinical site</w:t>
          </w:r>
          <w:r w:rsidR="002B71E1">
            <w:rPr>
              <w:rFonts w:cs="Arial"/>
              <w:sz w:val="22"/>
              <w:szCs w:val="22"/>
            </w:rPr>
            <w:t>?</w:t>
          </w:r>
          <w:r w:rsidR="00681647">
            <w:rPr>
              <w:rFonts w:cs="Arial"/>
              <w:sz w:val="22"/>
              <w:szCs w:val="22"/>
            </w:rPr>
            <w:t xml:space="preserve"> [PR I.D.1.a).(1)-(2)</w:t>
          </w:r>
          <w:r w:rsidR="003F15D2">
            <w:rPr>
              <w:rFonts w:cs="Arial"/>
              <w:sz w:val="22"/>
              <w:szCs w:val="22"/>
            </w:rPr>
            <w:t>]</w:t>
          </w:r>
        </w:p>
        <w:p w14:paraId="2D11E4E6" w14:textId="77777777" w:rsidR="003F15D2" w:rsidRDefault="003F15D2" w:rsidP="00197F67">
          <w:pPr>
            <w:widowControl w:val="0"/>
            <w:rPr>
              <w:rFonts w:cs="Arial"/>
              <w:sz w:val="22"/>
              <w:szCs w:val="22"/>
            </w:rPr>
          </w:pPr>
        </w:p>
        <w:p w14:paraId="228707E0" w14:textId="0020BBEE" w:rsidR="003F15D2" w:rsidRDefault="003F15D2" w:rsidP="00197F67">
          <w:pPr>
            <w:widowControl w:val="0"/>
            <w:numPr>
              <w:ilvl w:val="0"/>
              <w:numId w:val="21"/>
            </w:numPr>
            <w:tabs>
              <w:tab w:val="left" w:pos="720"/>
              <w:tab w:val="right" w:leader="dot" w:pos="10080"/>
            </w:tabs>
            <w:rPr>
              <w:rFonts w:cs="Arial"/>
              <w:sz w:val="22"/>
              <w:szCs w:val="22"/>
            </w:rPr>
          </w:pPr>
          <w:r>
            <w:rPr>
              <w:rFonts w:cs="Arial"/>
              <w:sz w:val="22"/>
              <w:szCs w:val="22"/>
            </w:rPr>
            <w:lastRenderedPageBreak/>
            <w:t>Two or more megavoltage machines</w:t>
          </w:r>
          <w:r w:rsidR="00143F0A" w:rsidRPr="008B6F25">
            <w:rPr>
              <w:rFonts w:cs="Arial"/>
              <w:sz w:val="22"/>
              <w:szCs w:val="22"/>
            </w:rPr>
            <w:tab/>
          </w:r>
          <w:sdt>
            <w:sdtPr>
              <w:rPr>
                <w:rFonts w:cs="Arial"/>
                <w:sz w:val="22"/>
                <w:szCs w:val="22"/>
              </w:rPr>
              <w:id w:val="264119586"/>
              <w:lock w:val="sdtLocked"/>
              <w14:checkbox>
                <w14:checked w14:val="0"/>
                <w14:checkedState w14:val="2612" w14:font="MS Gothic"/>
                <w14:uncheckedState w14:val="2610" w14:font="MS Gothic"/>
              </w14:checkbox>
            </w:sdtPr>
            <w:sdtEnd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YES </w:t>
          </w:r>
          <w:sdt>
            <w:sdtPr>
              <w:rPr>
                <w:rFonts w:cs="Arial"/>
                <w:sz w:val="22"/>
                <w:szCs w:val="22"/>
              </w:rPr>
              <w:id w:val="-578673461"/>
              <w:lock w:val="sdtLocked"/>
              <w14:checkbox>
                <w14:checked w14:val="0"/>
                <w14:checkedState w14:val="2612" w14:font="MS Gothic"/>
                <w14:uncheckedState w14:val="2610" w14:font="MS Gothic"/>
              </w14:checkbox>
            </w:sdtPr>
            <w:sdtEnd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NO</w:t>
          </w:r>
        </w:p>
        <w:p w14:paraId="3145D852" w14:textId="77777777" w:rsidR="00C61E98" w:rsidRDefault="00C61E98" w:rsidP="00197F67">
          <w:pPr>
            <w:widowControl w:val="0"/>
            <w:tabs>
              <w:tab w:val="left" w:pos="720"/>
              <w:tab w:val="right" w:leader="dot" w:pos="10080"/>
            </w:tabs>
            <w:rPr>
              <w:rFonts w:cs="Arial"/>
              <w:sz w:val="22"/>
              <w:szCs w:val="22"/>
            </w:rPr>
          </w:pPr>
        </w:p>
        <w:p w14:paraId="5F888140" w14:textId="7E7B90E7" w:rsidR="003F15D2" w:rsidRDefault="003F15D2" w:rsidP="00197F67">
          <w:pPr>
            <w:widowControl w:val="0"/>
            <w:numPr>
              <w:ilvl w:val="0"/>
              <w:numId w:val="21"/>
            </w:numPr>
            <w:tabs>
              <w:tab w:val="left" w:pos="720"/>
              <w:tab w:val="right" w:leader="dot" w:pos="10080"/>
            </w:tabs>
            <w:rPr>
              <w:rFonts w:cs="Arial"/>
              <w:sz w:val="22"/>
              <w:szCs w:val="22"/>
            </w:rPr>
          </w:pPr>
          <w:r>
            <w:rPr>
              <w:rFonts w:cs="Arial"/>
              <w:sz w:val="22"/>
              <w:szCs w:val="22"/>
            </w:rPr>
            <w:t>A machine with a broad range of electron beam capabilities</w:t>
          </w:r>
          <w:r w:rsidR="00143F0A">
            <w:rPr>
              <w:rFonts w:cs="Arial"/>
              <w:sz w:val="22"/>
              <w:szCs w:val="22"/>
            </w:rPr>
            <w:t>, c</w:t>
          </w:r>
          <w:r w:rsidRPr="00143F0A">
            <w:rPr>
              <w:rFonts w:cs="Arial"/>
              <w:sz w:val="22"/>
              <w:szCs w:val="22"/>
            </w:rPr>
            <w:t>omputed tomography (CT)</w:t>
          </w:r>
          <w:r w:rsidR="00143F0A" w:rsidRPr="00143F0A">
            <w:rPr>
              <w:rFonts w:cs="Arial"/>
              <w:sz w:val="22"/>
              <w:szCs w:val="22"/>
            </w:rPr>
            <w:t>-simulation capability, and three-dimensional conformal computerized treatment planning, including intensity modulated radiation therapy</w:t>
          </w:r>
          <w:r w:rsidR="00143F0A" w:rsidRPr="008B6F25">
            <w:rPr>
              <w:rFonts w:cs="Arial"/>
              <w:sz w:val="22"/>
              <w:szCs w:val="22"/>
            </w:rPr>
            <w:tab/>
          </w:r>
          <w:sdt>
            <w:sdtPr>
              <w:rPr>
                <w:rFonts w:cs="Arial"/>
                <w:sz w:val="22"/>
                <w:szCs w:val="22"/>
              </w:rPr>
              <w:id w:val="-595872529"/>
              <w:lock w:val="sdtLocked"/>
              <w14:checkbox>
                <w14:checked w14:val="0"/>
                <w14:checkedState w14:val="2612" w14:font="MS Gothic"/>
                <w14:uncheckedState w14:val="2610" w14:font="MS Gothic"/>
              </w14:checkbox>
            </w:sdtPr>
            <w:sdtEnd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YES </w:t>
          </w:r>
          <w:sdt>
            <w:sdtPr>
              <w:rPr>
                <w:rFonts w:cs="Arial"/>
                <w:sz w:val="22"/>
                <w:szCs w:val="22"/>
              </w:rPr>
              <w:id w:val="-1532104404"/>
              <w:lock w:val="sdtLocked"/>
              <w14:checkbox>
                <w14:checked w14:val="0"/>
                <w14:checkedState w14:val="2612" w14:font="MS Gothic"/>
                <w14:uncheckedState w14:val="2610" w14:font="MS Gothic"/>
              </w14:checkbox>
            </w:sdtPr>
            <w:sdtEnd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NO</w:t>
          </w:r>
        </w:p>
        <w:p w14:paraId="12D36EB0" w14:textId="77777777" w:rsidR="00C61E98" w:rsidRDefault="00C61E98" w:rsidP="00197F67">
          <w:pPr>
            <w:widowControl w:val="0"/>
            <w:tabs>
              <w:tab w:val="left" w:pos="720"/>
              <w:tab w:val="right" w:leader="dot" w:pos="10080"/>
            </w:tabs>
            <w:rPr>
              <w:rFonts w:cs="Arial"/>
              <w:sz w:val="22"/>
              <w:szCs w:val="22"/>
            </w:rPr>
          </w:pPr>
        </w:p>
        <w:p w14:paraId="544A01C5" w14:textId="20733004" w:rsidR="00143F0A" w:rsidRPr="00143F0A" w:rsidRDefault="00143F0A" w:rsidP="00197F67">
          <w:pPr>
            <w:widowControl w:val="0"/>
            <w:numPr>
              <w:ilvl w:val="0"/>
              <w:numId w:val="21"/>
            </w:numPr>
            <w:tabs>
              <w:tab w:val="left" w:pos="720"/>
              <w:tab w:val="right" w:leader="dot" w:pos="10080"/>
            </w:tabs>
            <w:rPr>
              <w:rFonts w:cs="Arial"/>
              <w:sz w:val="22"/>
              <w:szCs w:val="22"/>
            </w:rPr>
          </w:pPr>
          <w:r>
            <w:rPr>
              <w:rFonts w:cs="Arial"/>
              <w:sz w:val="22"/>
              <w:szCs w:val="22"/>
            </w:rPr>
            <w:t>Adequate conference room and audiovisual facilities</w:t>
          </w:r>
          <w:r w:rsidRPr="008B6F25">
            <w:rPr>
              <w:rFonts w:cs="Arial"/>
              <w:sz w:val="22"/>
              <w:szCs w:val="22"/>
            </w:rPr>
            <w:tab/>
          </w:r>
          <w:sdt>
            <w:sdtPr>
              <w:rPr>
                <w:rFonts w:cs="Arial"/>
                <w:sz w:val="22"/>
                <w:szCs w:val="22"/>
              </w:rPr>
              <w:id w:val="-1807000712"/>
              <w:lock w:val="sdtLocked"/>
              <w14:checkbox>
                <w14:checked w14:val="0"/>
                <w14:checkedState w14:val="2612" w14:font="MS Gothic"/>
                <w14:uncheckedState w14:val="2610" w14:font="MS Gothic"/>
              </w14:checkbox>
            </w:sdtPr>
            <w:sdtEndPr/>
            <w:sdtContent>
              <w:r w:rsidR="00F27D5D">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664434345"/>
              <w:lock w:val="sdtLocked"/>
              <w14:checkbox>
                <w14:checked w14:val="0"/>
                <w14:checkedState w14:val="2612" w14:font="MS Gothic"/>
                <w14:uncheckedState w14:val="2610" w14:font="MS Gothic"/>
              </w14:checkbox>
            </w:sdtPr>
            <w:sdtEndPr/>
            <w:sdtContent>
              <w:r w:rsidR="00F27D5D">
                <w:rPr>
                  <w:rFonts w:ascii="MS Gothic" w:eastAsia="MS Gothic" w:hAnsi="MS Gothic" w:cs="Arial" w:hint="eastAsia"/>
                  <w:sz w:val="22"/>
                  <w:szCs w:val="22"/>
                </w:rPr>
                <w:t>☐</w:t>
              </w:r>
            </w:sdtContent>
          </w:sdt>
          <w:r w:rsidRPr="008B6F25">
            <w:rPr>
              <w:rFonts w:cs="Arial"/>
              <w:sz w:val="22"/>
              <w:szCs w:val="22"/>
            </w:rPr>
            <w:t xml:space="preserve"> NO</w:t>
          </w:r>
        </w:p>
        <w:p w14:paraId="3632C65F" w14:textId="77777777" w:rsidR="003F15D2" w:rsidRDefault="003F15D2" w:rsidP="00197F67">
          <w:pPr>
            <w:widowControl w:val="0"/>
            <w:ind w:left="360" w:hanging="360"/>
            <w:rPr>
              <w:rFonts w:cs="Arial"/>
              <w:sz w:val="22"/>
              <w:szCs w:val="22"/>
            </w:rPr>
          </w:pPr>
        </w:p>
        <w:p w14:paraId="54F10240" w14:textId="02F8F504" w:rsidR="00143F0A" w:rsidRDefault="00EE789F" w:rsidP="00197F67">
          <w:pPr>
            <w:widowControl w:val="0"/>
            <w:tabs>
              <w:tab w:val="left" w:pos="360"/>
            </w:tabs>
            <w:ind w:left="360" w:hanging="360"/>
            <w:rPr>
              <w:rFonts w:cs="Arial"/>
              <w:sz w:val="22"/>
              <w:szCs w:val="22"/>
            </w:rPr>
          </w:pPr>
          <w:r>
            <w:rPr>
              <w:rFonts w:cs="Arial"/>
              <w:sz w:val="22"/>
              <w:szCs w:val="22"/>
            </w:rPr>
            <w:t>2.</w:t>
          </w:r>
          <w:r>
            <w:rPr>
              <w:rFonts w:cs="Arial"/>
              <w:sz w:val="22"/>
              <w:szCs w:val="22"/>
            </w:rPr>
            <w:tab/>
          </w:r>
          <w:r w:rsidR="00143F0A">
            <w:rPr>
              <w:rFonts w:cs="Arial"/>
              <w:sz w:val="22"/>
              <w:szCs w:val="22"/>
            </w:rPr>
            <w:t>Briefly describe available medical services in the specialties of medical oncology, surgical oncology, and p</w:t>
          </w:r>
          <w:r w:rsidR="00681647">
            <w:rPr>
              <w:rFonts w:cs="Arial"/>
              <w:sz w:val="22"/>
              <w:szCs w:val="22"/>
            </w:rPr>
            <w:t>ediatric oncology. [PR I.D.1.b).(1)</w:t>
          </w:r>
          <w:r w:rsidR="00143F0A">
            <w:rPr>
              <w:rFonts w:cs="Arial"/>
              <w:sz w:val="22"/>
              <w:szCs w:val="22"/>
            </w:rPr>
            <w:t>]</w:t>
          </w:r>
        </w:p>
        <w:p w14:paraId="3CF045FD" w14:textId="77777777" w:rsidR="00143F0A" w:rsidRDefault="00143F0A" w:rsidP="00197F67">
          <w:pPr>
            <w:widowControl w:val="0"/>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143F0A" w:rsidRPr="008B6F25" w14:paraId="3C1DDBAE" w14:textId="77777777" w:rsidTr="00AC14E0">
            <w:sdt>
              <w:sdtPr>
                <w:rPr>
                  <w:rFonts w:cs="Arial"/>
                  <w:sz w:val="22"/>
                  <w:szCs w:val="22"/>
                </w:rPr>
                <w:id w:val="-1645042522"/>
                <w:lock w:val="sdtLocked"/>
                <w:placeholder>
                  <w:docPart w:val="191EBC1804CE4EBC95A5EA75B0B48732"/>
                </w:placeholder>
                <w:showingPlcHdr/>
              </w:sdtPr>
              <w:sdtEndPr/>
              <w:sdtContent>
                <w:tc>
                  <w:tcPr>
                    <w:tcW w:w="10195" w:type="dxa"/>
                    <w:vAlign w:val="center"/>
                  </w:tcPr>
                  <w:p w14:paraId="68B9D499" w14:textId="77777777" w:rsidR="00143F0A"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608183D7" w14:textId="77777777" w:rsidR="00143F0A" w:rsidRDefault="00143F0A" w:rsidP="00197F67">
          <w:pPr>
            <w:widowControl w:val="0"/>
            <w:rPr>
              <w:rFonts w:cs="Arial"/>
              <w:sz w:val="22"/>
              <w:szCs w:val="22"/>
            </w:rPr>
          </w:pPr>
        </w:p>
        <w:p w14:paraId="63ABC2F1" w14:textId="4091C340" w:rsidR="003F15D2" w:rsidRPr="008B6F25" w:rsidRDefault="00EE789F" w:rsidP="00197F67">
          <w:pPr>
            <w:widowControl w:val="0"/>
            <w:ind w:left="360" w:hanging="360"/>
            <w:rPr>
              <w:rFonts w:cs="Arial"/>
              <w:sz w:val="22"/>
              <w:szCs w:val="22"/>
            </w:rPr>
          </w:pPr>
          <w:r>
            <w:rPr>
              <w:rFonts w:cs="Arial"/>
              <w:sz w:val="22"/>
              <w:szCs w:val="22"/>
            </w:rPr>
            <w:t>3</w:t>
          </w:r>
          <w:r w:rsidR="003F15D2" w:rsidRPr="008B6F25">
            <w:rPr>
              <w:rFonts w:cs="Arial"/>
              <w:sz w:val="22"/>
              <w:szCs w:val="22"/>
            </w:rPr>
            <w:t>.</w:t>
          </w:r>
          <w:r w:rsidR="003F15D2" w:rsidRPr="008B6F25">
            <w:rPr>
              <w:rFonts w:cs="Arial"/>
              <w:sz w:val="22"/>
              <w:szCs w:val="22"/>
            </w:rPr>
            <w:tab/>
          </w:r>
          <w:r w:rsidR="00143F0A">
            <w:rPr>
              <w:rFonts w:cs="Arial"/>
              <w:sz w:val="22"/>
              <w:szCs w:val="22"/>
            </w:rPr>
            <w:t>Briefly d</w:t>
          </w:r>
          <w:r w:rsidR="003F15D2" w:rsidRPr="008B6F25">
            <w:rPr>
              <w:rFonts w:cs="Arial"/>
              <w:sz w:val="22"/>
              <w:szCs w:val="22"/>
            </w:rPr>
            <w:t xml:space="preserve">escribe the availability of diagnostic radiology services, including CT and MRI, as well as nuclear medicine services, the pathology laboratory, the clinical laboratory, and tumor registry. </w:t>
          </w:r>
          <w:r w:rsidR="00C61E98">
            <w:rPr>
              <w:rFonts w:cs="Arial"/>
              <w:sz w:val="22"/>
              <w:szCs w:val="22"/>
            </w:rPr>
            <w:br/>
          </w:r>
          <w:r w:rsidR="00D74EC5">
            <w:rPr>
              <w:rFonts w:cs="Arial"/>
              <w:sz w:val="22"/>
              <w:szCs w:val="22"/>
            </w:rPr>
            <w:t>[PR I.D.1.b).(2</w:t>
          </w:r>
          <w:r w:rsidR="003F15D2">
            <w:rPr>
              <w:rFonts w:cs="Arial"/>
              <w:sz w:val="22"/>
              <w:szCs w:val="22"/>
            </w:rPr>
            <w:t>)</w:t>
          </w:r>
          <w:r w:rsidR="003F15D2" w:rsidRPr="008B6F25">
            <w:rPr>
              <w:rFonts w:cs="Arial"/>
              <w:sz w:val="22"/>
              <w:szCs w:val="22"/>
            </w:rPr>
            <w:t>]</w:t>
          </w:r>
        </w:p>
        <w:p w14:paraId="4F6290B6" w14:textId="77777777" w:rsidR="003F15D2" w:rsidRPr="008B6F25" w:rsidRDefault="003F15D2"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B869A3" w:rsidRPr="008B6F25" w14:paraId="1E31D937" w14:textId="77777777" w:rsidTr="00B869A3">
            <w:sdt>
              <w:sdtPr>
                <w:rPr>
                  <w:rFonts w:cs="Arial"/>
                  <w:sz w:val="22"/>
                  <w:szCs w:val="22"/>
                </w:rPr>
                <w:id w:val="-1539811768"/>
                <w:lock w:val="sdtLocked"/>
                <w:placeholder>
                  <w:docPart w:val="35067A0747BE4769B6FD847C80AD54EF"/>
                </w:placeholder>
                <w:showingPlcHdr/>
              </w:sdtPr>
              <w:sdtEndPr/>
              <w:sdtContent>
                <w:tc>
                  <w:tcPr>
                    <w:tcW w:w="10195" w:type="dxa"/>
                    <w:vAlign w:val="center"/>
                  </w:tcPr>
                  <w:p w14:paraId="2F02EC59" w14:textId="77777777" w:rsidR="00B869A3" w:rsidRPr="008B6F25" w:rsidRDefault="00B869A3" w:rsidP="00197F67">
                    <w:pPr>
                      <w:widowControl w:val="0"/>
                      <w:rPr>
                        <w:rFonts w:cs="Arial"/>
                        <w:sz w:val="22"/>
                        <w:szCs w:val="22"/>
                      </w:rPr>
                    </w:pPr>
                    <w:r w:rsidRPr="00EE5495">
                      <w:rPr>
                        <w:rStyle w:val="PlaceholderText"/>
                        <w:sz w:val="22"/>
                        <w:szCs w:val="22"/>
                      </w:rPr>
                      <w:t>Click here to enter text.</w:t>
                    </w:r>
                  </w:p>
                </w:tc>
              </w:sdtContent>
            </w:sdt>
          </w:tr>
        </w:tbl>
        <w:p w14:paraId="53B6874F" w14:textId="77777777" w:rsidR="007046C3" w:rsidRDefault="007046C3" w:rsidP="00197F67">
          <w:pPr>
            <w:widowControl w:val="0"/>
            <w:rPr>
              <w:rFonts w:cs="Arial"/>
              <w:bCs/>
              <w:sz w:val="22"/>
              <w:szCs w:val="22"/>
            </w:rPr>
          </w:pPr>
        </w:p>
        <w:p w14:paraId="55F3EF5B" w14:textId="672AFAE9" w:rsidR="00200EBB" w:rsidRPr="00A158FA" w:rsidRDefault="004D6B96" w:rsidP="00197F67">
          <w:pPr>
            <w:widowControl w:val="0"/>
            <w:rPr>
              <w:rFonts w:ascii="Arial Bold" w:hAnsi="Arial Bold" w:cs="Arial"/>
              <w:bCs/>
              <w:sz w:val="22"/>
              <w:szCs w:val="22"/>
            </w:rPr>
          </w:pPr>
          <w:r>
            <w:rPr>
              <w:rFonts w:ascii="Arial Bold" w:hAnsi="Arial Bold" w:cs="Arial"/>
              <w:b/>
              <w:bCs/>
              <w:sz w:val="22"/>
              <w:szCs w:val="22"/>
            </w:rPr>
            <w:t>Other Learners</w:t>
          </w:r>
          <w:r w:rsidR="00200EBB" w:rsidRPr="00A158FA">
            <w:rPr>
              <w:rFonts w:ascii="Arial Bold" w:hAnsi="Arial Bold" w:cs="Arial"/>
              <w:b/>
              <w:bCs/>
              <w:sz w:val="22"/>
              <w:szCs w:val="22"/>
            </w:rPr>
            <w:t xml:space="preserve"> and Other Learners</w:t>
          </w:r>
        </w:p>
        <w:p w14:paraId="0A3250E0" w14:textId="77777777" w:rsidR="00200EBB" w:rsidRDefault="00200EBB" w:rsidP="00197F67">
          <w:pPr>
            <w:widowControl w:val="0"/>
            <w:rPr>
              <w:rFonts w:cs="Arial"/>
              <w:bCs/>
              <w:smallCaps/>
              <w:sz w:val="22"/>
              <w:szCs w:val="22"/>
            </w:rPr>
          </w:pPr>
        </w:p>
        <w:p w14:paraId="47555A8C" w14:textId="6E63CE7A" w:rsidR="00200EBB" w:rsidRPr="008B6F25" w:rsidRDefault="00EE789F" w:rsidP="00197F67">
          <w:pPr>
            <w:widowControl w:val="0"/>
            <w:tabs>
              <w:tab w:val="left" w:pos="360"/>
            </w:tabs>
            <w:ind w:left="360" w:hanging="360"/>
            <w:rPr>
              <w:rFonts w:cs="Arial"/>
              <w:sz w:val="22"/>
              <w:szCs w:val="22"/>
            </w:rPr>
          </w:pPr>
          <w:r>
            <w:rPr>
              <w:rFonts w:cs="Arial"/>
              <w:sz w:val="22"/>
              <w:szCs w:val="22"/>
            </w:rPr>
            <w:t>1.</w:t>
          </w:r>
          <w:r>
            <w:rPr>
              <w:rFonts w:cs="Arial"/>
              <w:sz w:val="22"/>
              <w:szCs w:val="22"/>
            </w:rPr>
            <w:tab/>
          </w:r>
          <w:r w:rsidR="00200EBB" w:rsidRPr="008B6F25">
            <w:rPr>
              <w:rFonts w:cs="Arial"/>
              <w:sz w:val="22"/>
              <w:szCs w:val="22"/>
            </w:rPr>
            <w:t>Describe any additional training positions (e.g., clinical or research fellows who have completed an accredited radiation oncology residency program)</w:t>
          </w:r>
          <w:r w:rsidR="00C61E98">
            <w:rPr>
              <w:rFonts w:cs="Arial"/>
              <w:sz w:val="22"/>
              <w:szCs w:val="22"/>
            </w:rPr>
            <w:t>.</w:t>
          </w:r>
          <w:r w:rsidR="00200EBB" w:rsidRPr="008B6F25">
            <w:rPr>
              <w:rFonts w:cs="Arial"/>
              <w:sz w:val="22"/>
              <w:szCs w:val="22"/>
            </w:rPr>
            <w:t xml:space="preserve"> [</w:t>
          </w:r>
          <w:r w:rsidR="006C6A86">
            <w:rPr>
              <w:rFonts w:cs="Arial"/>
              <w:sz w:val="22"/>
              <w:szCs w:val="22"/>
            </w:rPr>
            <w:t>PR I.E</w:t>
          </w:r>
          <w:r w:rsidR="00C61E98">
            <w:rPr>
              <w:rFonts w:cs="Arial"/>
              <w:sz w:val="22"/>
              <w:szCs w:val="22"/>
            </w:rPr>
            <w:t>.]</w:t>
          </w:r>
        </w:p>
        <w:p w14:paraId="307F770A" w14:textId="77777777" w:rsidR="00200EBB" w:rsidRPr="008B6F25" w:rsidRDefault="00200EBB"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200EBB" w:rsidRPr="008B6F25" w14:paraId="07780346" w14:textId="77777777" w:rsidTr="00AC14E0">
            <w:sdt>
              <w:sdtPr>
                <w:rPr>
                  <w:rFonts w:cs="Arial"/>
                  <w:sz w:val="22"/>
                  <w:szCs w:val="22"/>
                </w:rPr>
                <w:id w:val="-1552761513"/>
                <w:lock w:val="sdtLocked"/>
                <w:placeholder>
                  <w:docPart w:val="866932EC47EA4FE49E56677D8912F3D2"/>
                </w:placeholder>
                <w:showingPlcHdr/>
              </w:sdtPr>
              <w:sdtEndPr/>
              <w:sdtContent>
                <w:tc>
                  <w:tcPr>
                    <w:tcW w:w="10195" w:type="dxa"/>
                    <w:vAlign w:val="center"/>
                  </w:tcPr>
                  <w:p w14:paraId="25068DBB" w14:textId="77777777" w:rsidR="00200EBB"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22223AB8" w14:textId="77777777" w:rsidR="00200EBB" w:rsidRDefault="00200EBB" w:rsidP="00197F67">
          <w:pPr>
            <w:widowControl w:val="0"/>
            <w:rPr>
              <w:rFonts w:cs="Arial"/>
              <w:bCs/>
              <w:smallCaps/>
              <w:sz w:val="22"/>
              <w:szCs w:val="22"/>
            </w:rPr>
          </w:pPr>
        </w:p>
        <w:p w14:paraId="163377B8" w14:textId="1734FB4B" w:rsidR="00200EBB" w:rsidRPr="00E0678D" w:rsidRDefault="00EE789F" w:rsidP="00197F67">
          <w:pPr>
            <w:widowControl w:val="0"/>
            <w:tabs>
              <w:tab w:val="left" w:pos="360"/>
              <w:tab w:val="right" w:leader="dot" w:pos="10080"/>
            </w:tabs>
            <w:ind w:left="360" w:hanging="360"/>
            <w:rPr>
              <w:rFonts w:cs="Arial"/>
              <w:sz w:val="22"/>
              <w:szCs w:val="22"/>
            </w:rPr>
          </w:pPr>
          <w:r>
            <w:rPr>
              <w:rFonts w:cs="Arial"/>
              <w:sz w:val="22"/>
              <w:szCs w:val="22"/>
            </w:rPr>
            <w:t>2.</w:t>
          </w:r>
          <w:r>
            <w:rPr>
              <w:rFonts w:cs="Arial"/>
              <w:sz w:val="22"/>
              <w:szCs w:val="22"/>
            </w:rPr>
            <w:tab/>
          </w:r>
          <w:r w:rsidR="00200EBB" w:rsidRPr="008B6F25">
            <w:rPr>
              <w:rFonts w:cs="Arial"/>
              <w:sz w:val="22"/>
              <w:szCs w:val="22"/>
            </w:rPr>
            <w:t xml:space="preserve">Will </w:t>
          </w:r>
          <w:r w:rsidR="002B71E1">
            <w:rPr>
              <w:rFonts w:cs="Arial"/>
              <w:sz w:val="22"/>
              <w:szCs w:val="22"/>
            </w:rPr>
            <w:t>the program</w:t>
          </w:r>
          <w:r w:rsidR="002B71E1" w:rsidRPr="008B6F25">
            <w:rPr>
              <w:rFonts w:cs="Arial"/>
              <w:sz w:val="22"/>
              <w:szCs w:val="22"/>
            </w:rPr>
            <w:t xml:space="preserve"> </w:t>
          </w:r>
          <w:r w:rsidR="00200EBB" w:rsidRPr="008B6F25">
            <w:rPr>
              <w:rFonts w:cs="Arial"/>
              <w:sz w:val="22"/>
              <w:szCs w:val="22"/>
            </w:rPr>
            <w:t xml:space="preserve">provide non-integrated or any other training for </w:t>
          </w:r>
          <w:r w:rsidR="002B71E1">
            <w:rPr>
              <w:rFonts w:cs="Arial"/>
              <w:sz w:val="22"/>
              <w:szCs w:val="22"/>
            </w:rPr>
            <w:t>residents</w:t>
          </w:r>
          <w:r w:rsidR="002B71E1" w:rsidRPr="008B6F25">
            <w:rPr>
              <w:rFonts w:cs="Arial"/>
              <w:sz w:val="22"/>
              <w:szCs w:val="22"/>
            </w:rPr>
            <w:t xml:space="preserve"> </w:t>
          </w:r>
          <w:r w:rsidR="00200EBB" w:rsidRPr="008B6F25">
            <w:rPr>
              <w:rFonts w:cs="Arial"/>
              <w:sz w:val="22"/>
              <w:szCs w:val="22"/>
            </w:rPr>
            <w:t xml:space="preserve">from other sites? </w:t>
          </w:r>
          <w:r w:rsidR="00C61E98">
            <w:rPr>
              <w:rFonts w:cs="Arial"/>
              <w:sz w:val="22"/>
              <w:szCs w:val="22"/>
            </w:rPr>
            <w:br/>
          </w:r>
          <w:r w:rsidR="00200EBB" w:rsidRPr="008B6F25">
            <w:rPr>
              <w:rFonts w:cs="Arial"/>
              <w:sz w:val="22"/>
              <w:szCs w:val="22"/>
            </w:rPr>
            <w:t>[PR</w:t>
          </w:r>
          <w:r w:rsidR="006C6A86">
            <w:rPr>
              <w:rFonts w:cs="Arial"/>
              <w:sz w:val="22"/>
              <w:szCs w:val="22"/>
            </w:rPr>
            <w:t xml:space="preserve"> I.E</w:t>
          </w:r>
          <w:r w:rsidR="00200EBB" w:rsidRPr="008B6F25">
            <w:rPr>
              <w:rFonts w:cs="Arial"/>
              <w:sz w:val="22"/>
              <w:szCs w:val="22"/>
            </w:rPr>
            <w:t>.]</w:t>
          </w:r>
          <w:r w:rsidR="00206C29">
            <w:rPr>
              <w:rFonts w:cs="Arial"/>
              <w:sz w:val="22"/>
              <w:szCs w:val="22"/>
            </w:rPr>
            <w:tab/>
          </w:r>
          <w:sdt>
            <w:sdtPr>
              <w:rPr>
                <w:rFonts w:cs="Arial"/>
                <w:sz w:val="22"/>
                <w:szCs w:val="22"/>
              </w:rPr>
              <w:id w:val="-744724687"/>
              <w:lock w:val="sdtLocked"/>
              <w14:checkbox>
                <w14:checked w14:val="0"/>
                <w14:checkedState w14:val="2612" w14:font="MS Gothic"/>
                <w14:uncheckedState w14:val="2610" w14:font="MS Gothic"/>
              </w14:checkbox>
            </w:sdtPr>
            <w:sdtEndPr/>
            <w:sdtContent>
              <w:r w:rsidR="00F27D5D">
                <w:rPr>
                  <w:rFonts w:ascii="MS Gothic" w:eastAsia="MS Gothic" w:hAnsi="MS Gothic" w:cs="Arial" w:hint="eastAsia"/>
                  <w:sz w:val="22"/>
                  <w:szCs w:val="22"/>
                </w:rPr>
                <w:t>☐</w:t>
              </w:r>
            </w:sdtContent>
          </w:sdt>
          <w:r w:rsidR="00206C29">
            <w:rPr>
              <w:rFonts w:cs="Arial"/>
              <w:bCs/>
              <w:sz w:val="22"/>
              <w:szCs w:val="22"/>
            </w:rPr>
            <w:t xml:space="preserve"> YES </w:t>
          </w:r>
          <w:sdt>
            <w:sdtPr>
              <w:rPr>
                <w:rFonts w:cs="Arial"/>
                <w:bCs/>
                <w:sz w:val="22"/>
                <w:szCs w:val="22"/>
              </w:rPr>
              <w:id w:val="531224121"/>
              <w:lock w:val="sdtLocked"/>
              <w14:checkbox>
                <w14:checked w14:val="0"/>
                <w14:checkedState w14:val="2612" w14:font="MS Gothic"/>
                <w14:uncheckedState w14:val="2610" w14:font="MS Gothic"/>
              </w14:checkbox>
            </w:sdtPr>
            <w:sdtEndPr/>
            <w:sdtContent>
              <w:r w:rsidR="00F27D5D">
                <w:rPr>
                  <w:rFonts w:ascii="MS Gothic" w:eastAsia="MS Gothic" w:hAnsi="MS Gothic" w:cs="Arial" w:hint="eastAsia"/>
                  <w:bCs/>
                  <w:sz w:val="22"/>
                  <w:szCs w:val="22"/>
                </w:rPr>
                <w:t>☐</w:t>
              </w:r>
            </w:sdtContent>
          </w:sdt>
          <w:r w:rsidR="00200EBB" w:rsidRPr="00E0678D">
            <w:rPr>
              <w:rFonts w:cs="Arial"/>
              <w:bCs/>
              <w:sz w:val="22"/>
              <w:szCs w:val="22"/>
            </w:rPr>
            <w:t xml:space="preserve"> NO</w:t>
          </w:r>
        </w:p>
        <w:p w14:paraId="4F847D46" w14:textId="77777777" w:rsidR="00200EBB" w:rsidRPr="008B6F25" w:rsidRDefault="00200EBB" w:rsidP="00197F67">
          <w:pPr>
            <w:widowControl w:val="0"/>
            <w:rPr>
              <w:rFonts w:cs="Arial"/>
              <w:sz w:val="22"/>
              <w:szCs w:val="22"/>
            </w:rPr>
          </w:pPr>
        </w:p>
        <w:p w14:paraId="2465F5BE" w14:textId="79A7615D" w:rsidR="00E20803" w:rsidRDefault="00200EBB" w:rsidP="00197F67">
          <w:pPr>
            <w:widowControl w:val="0"/>
            <w:ind w:left="360"/>
            <w:rPr>
              <w:rFonts w:cs="Arial"/>
              <w:sz w:val="22"/>
              <w:szCs w:val="22"/>
            </w:rPr>
          </w:pPr>
          <w:r w:rsidRPr="008B6F25">
            <w:rPr>
              <w:rFonts w:cs="Arial"/>
              <w:sz w:val="22"/>
              <w:szCs w:val="22"/>
            </w:rPr>
            <w:t xml:space="preserve">If </w:t>
          </w:r>
          <w:r w:rsidR="002B71E1">
            <w:rPr>
              <w:rFonts w:cs="Arial"/>
              <w:sz w:val="22"/>
              <w:szCs w:val="22"/>
            </w:rPr>
            <w:t>“</w:t>
          </w:r>
          <w:r w:rsidRPr="008B6F25">
            <w:rPr>
              <w:rFonts w:cs="Arial"/>
              <w:sz w:val="22"/>
              <w:szCs w:val="22"/>
            </w:rPr>
            <w:t>YES,</w:t>
          </w:r>
          <w:r w:rsidR="002B71E1">
            <w:rPr>
              <w:rFonts w:cs="Arial"/>
              <w:sz w:val="22"/>
              <w:szCs w:val="22"/>
            </w:rPr>
            <w:t>”</w:t>
          </w:r>
          <w:r w:rsidRPr="008B6F25">
            <w:rPr>
              <w:rFonts w:cs="Arial"/>
              <w:sz w:val="22"/>
              <w:szCs w:val="22"/>
            </w:rPr>
            <w:t xml:space="preserve"> provide names of other sites, describe the rotations</w:t>
          </w:r>
          <w:r w:rsidR="002B71E1">
            <w:rPr>
              <w:rFonts w:cs="Arial"/>
              <w:sz w:val="22"/>
              <w:szCs w:val="22"/>
            </w:rPr>
            <w:t>,</w:t>
          </w:r>
          <w:r w:rsidRPr="008B6F25">
            <w:rPr>
              <w:rFonts w:cs="Arial"/>
              <w:sz w:val="22"/>
              <w:szCs w:val="22"/>
            </w:rPr>
            <w:t xml:space="preserve"> and specify the number of resident</w:t>
          </w:r>
          <w:r w:rsidR="002C5E56">
            <w:rPr>
              <w:rFonts w:cs="Arial"/>
              <w:sz w:val="22"/>
              <w:szCs w:val="22"/>
            </w:rPr>
            <w:t xml:space="preserve"> </w:t>
          </w:r>
          <w:r w:rsidRPr="008B6F25">
            <w:rPr>
              <w:rFonts w:cs="Arial"/>
              <w:sz w:val="22"/>
              <w:szCs w:val="22"/>
            </w:rPr>
            <w:t xml:space="preserve">months in a given year allocated to residents rotating from other sites. If </w:t>
          </w:r>
          <w:r w:rsidR="002B71E1">
            <w:rPr>
              <w:rFonts w:cs="Arial"/>
              <w:sz w:val="22"/>
              <w:szCs w:val="22"/>
            </w:rPr>
            <w:t>a</w:t>
          </w:r>
          <w:r w:rsidR="002B71E1" w:rsidRPr="008B6F25">
            <w:rPr>
              <w:rFonts w:cs="Arial"/>
              <w:sz w:val="22"/>
              <w:szCs w:val="22"/>
            </w:rPr>
            <w:t xml:space="preserve"> </w:t>
          </w:r>
          <w:r w:rsidRPr="008B6F25">
            <w:rPr>
              <w:rFonts w:cs="Arial"/>
              <w:sz w:val="22"/>
              <w:szCs w:val="22"/>
            </w:rPr>
            <w:t xml:space="preserve">non-integrated site is utilized for pediatric or brachytherapy experience, attach the designated resident experience forms </w:t>
          </w:r>
          <w:r>
            <w:rPr>
              <w:rFonts w:cs="Arial"/>
              <w:sz w:val="22"/>
              <w:szCs w:val="22"/>
            </w:rPr>
            <w:t>to this application</w:t>
          </w:r>
          <w:r w:rsidRPr="008B6F25">
            <w:rPr>
              <w:rFonts w:cs="Arial"/>
              <w:sz w:val="22"/>
              <w:szCs w:val="22"/>
            </w:rPr>
            <w:t>.</w:t>
          </w:r>
          <w:r w:rsidR="0070698C">
            <w:rPr>
              <w:rFonts w:cs="Arial"/>
              <w:sz w:val="22"/>
              <w:szCs w:val="22"/>
            </w:rPr>
            <w:t xml:space="preserve"> Add rows as necessary.</w:t>
          </w:r>
        </w:p>
        <w:permEnd w:id="1825769020" w:displacedByCustomXml="next"/>
      </w:sdtContent>
    </w:sdt>
    <w:p w14:paraId="28C6BF72" w14:textId="16FD652D" w:rsidR="00200EBB" w:rsidRPr="008B6F25" w:rsidRDefault="00200EBB" w:rsidP="00197F67">
      <w:pPr>
        <w:widowControl w:val="0"/>
        <w:rPr>
          <w:rFonts w:cs="Arial"/>
          <w:sz w:val="2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23"/>
        <w:gridCol w:w="3222"/>
        <w:gridCol w:w="3223"/>
      </w:tblGrid>
      <w:tr w:rsidR="00200EBB" w:rsidRPr="008B6F25" w14:paraId="069C94D9" w14:textId="77777777" w:rsidTr="00E20803">
        <w:trPr>
          <w:cantSplit/>
        </w:trPr>
        <w:tc>
          <w:tcPr>
            <w:tcW w:w="3223" w:type="dxa"/>
            <w:shd w:val="clear" w:color="auto" w:fill="auto"/>
            <w:vAlign w:val="bottom"/>
          </w:tcPr>
          <w:p w14:paraId="2548E741" w14:textId="77777777" w:rsidR="00200EBB" w:rsidRPr="008B6F25" w:rsidRDefault="00200EBB" w:rsidP="00197F67">
            <w:pPr>
              <w:widowControl w:val="0"/>
              <w:rPr>
                <w:rFonts w:cs="Arial"/>
                <w:b/>
                <w:sz w:val="22"/>
                <w:szCs w:val="22"/>
              </w:rPr>
            </w:pPr>
            <w:r w:rsidRPr="008B6F25">
              <w:rPr>
                <w:rFonts w:cs="Arial"/>
                <w:b/>
                <w:sz w:val="22"/>
                <w:szCs w:val="22"/>
              </w:rPr>
              <w:t>Name of Other Sites</w:t>
            </w:r>
          </w:p>
        </w:tc>
        <w:tc>
          <w:tcPr>
            <w:tcW w:w="3222" w:type="dxa"/>
            <w:shd w:val="clear" w:color="auto" w:fill="auto"/>
            <w:vAlign w:val="bottom"/>
          </w:tcPr>
          <w:p w14:paraId="78DC72DD" w14:textId="77777777" w:rsidR="00200EBB" w:rsidRPr="008B6F25" w:rsidRDefault="00200EBB" w:rsidP="00197F67">
            <w:pPr>
              <w:widowControl w:val="0"/>
              <w:jc w:val="center"/>
              <w:rPr>
                <w:rFonts w:cs="Arial"/>
                <w:b/>
                <w:sz w:val="22"/>
                <w:szCs w:val="22"/>
              </w:rPr>
            </w:pPr>
            <w:r w:rsidRPr="008B6F25">
              <w:rPr>
                <w:rFonts w:cs="Arial"/>
                <w:b/>
                <w:sz w:val="22"/>
                <w:szCs w:val="22"/>
              </w:rPr>
              <w:t>Describe the Rotations</w:t>
            </w:r>
          </w:p>
        </w:tc>
        <w:tc>
          <w:tcPr>
            <w:tcW w:w="3223" w:type="dxa"/>
            <w:shd w:val="clear" w:color="auto" w:fill="auto"/>
            <w:vAlign w:val="bottom"/>
          </w:tcPr>
          <w:p w14:paraId="3C2F88B6" w14:textId="7F2E1E4A" w:rsidR="00200EBB" w:rsidRPr="008B6F25" w:rsidRDefault="00200EBB" w:rsidP="00197F67">
            <w:pPr>
              <w:widowControl w:val="0"/>
              <w:jc w:val="center"/>
              <w:rPr>
                <w:rFonts w:cs="Arial"/>
                <w:b/>
                <w:sz w:val="22"/>
                <w:szCs w:val="22"/>
              </w:rPr>
            </w:pPr>
            <w:r w:rsidRPr="008B6F25">
              <w:rPr>
                <w:rFonts w:cs="Arial"/>
                <w:b/>
                <w:sz w:val="22"/>
                <w:szCs w:val="22"/>
              </w:rPr>
              <w:t>Number of Resident</w:t>
            </w:r>
            <w:r w:rsidR="002C5E56">
              <w:rPr>
                <w:rFonts w:cs="Arial"/>
                <w:b/>
                <w:sz w:val="22"/>
                <w:szCs w:val="22"/>
              </w:rPr>
              <w:t xml:space="preserve"> </w:t>
            </w:r>
            <w:r w:rsidRPr="008B6F25">
              <w:rPr>
                <w:rFonts w:cs="Arial"/>
                <w:b/>
                <w:sz w:val="22"/>
                <w:szCs w:val="22"/>
              </w:rPr>
              <w:t>Months in a Given Year</w:t>
            </w:r>
          </w:p>
        </w:tc>
      </w:tr>
      <w:tr w:rsidR="00200EBB" w:rsidRPr="008B6F25" w14:paraId="6603942F" w14:textId="77777777" w:rsidTr="00E20803">
        <w:trPr>
          <w:cantSplit/>
        </w:trPr>
        <w:sdt>
          <w:sdtPr>
            <w:rPr>
              <w:rFonts w:cs="Arial"/>
              <w:sz w:val="22"/>
              <w:szCs w:val="22"/>
            </w:rPr>
            <w:id w:val="1890146786"/>
            <w:lock w:val="sdtLocked"/>
            <w:placeholder>
              <w:docPart w:val="8EAFD180028A453C988E85B63FD0EDAD"/>
            </w:placeholder>
            <w:showingPlcHdr/>
          </w:sdtPr>
          <w:sdtEndPr/>
          <w:sdtContent>
            <w:permStart w:id="350760796" w:edGrp="everyone" w:displacedByCustomXml="prev"/>
            <w:tc>
              <w:tcPr>
                <w:tcW w:w="3223" w:type="dxa"/>
                <w:shd w:val="clear" w:color="auto" w:fill="auto"/>
                <w:vAlign w:val="center"/>
              </w:tcPr>
              <w:p w14:paraId="4006FD6F" w14:textId="44496B2C" w:rsidR="00200EBB" w:rsidRPr="008B6F25" w:rsidRDefault="00AE1E93" w:rsidP="00197F67">
                <w:pPr>
                  <w:widowControl w:val="0"/>
                  <w:rPr>
                    <w:rFonts w:cs="Arial"/>
                    <w:sz w:val="22"/>
                    <w:szCs w:val="22"/>
                  </w:rPr>
                </w:pPr>
                <w:r w:rsidRPr="00EE5495">
                  <w:rPr>
                    <w:rStyle w:val="PlaceholderText"/>
                    <w:sz w:val="22"/>
                    <w:szCs w:val="22"/>
                  </w:rPr>
                  <w:t>Click here to enter text.</w:t>
                </w:r>
              </w:p>
            </w:tc>
            <w:permEnd w:id="350760796" w:displacedByCustomXml="next"/>
          </w:sdtContent>
        </w:sdt>
        <w:sdt>
          <w:sdtPr>
            <w:rPr>
              <w:rFonts w:cs="Arial"/>
              <w:sz w:val="22"/>
              <w:szCs w:val="22"/>
            </w:rPr>
            <w:id w:val="-1724598435"/>
            <w:lock w:val="sdtLocked"/>
            <w:placeholder>
              <w:docPart w:val="B1F5960D67094D539E1E9480C5D6E269"/>
            </w:placeholder>
            <w:showingPlcHdr/>
          </w:sdtPr>
          <w:sdtEndPr/>
          <w:sdtContent>
            <w:permStart w:id="523516485" w:edGrp="everyone" w:displacedByCustomXml="prev"/>
            <w:tc>
              <w:tcPr>
                <w:tcW w:w="3222" w:type="dxa"/>
                <w:shd w:val="clear" w:color="auto" w:fill="auto"/>
                <w:vAlign w:val="center"/>
              </w:tcPr>
              <w:p w14:paraId="6735526E" w14:textId="604A2F9C" w:rsidR="00200EBB" w:rsidRPr="008B6F25" w:rsidRDefault="00AE1E93" w:rsidP="00197F67">
                <w:pPr>
                  <w:widowControl w:val="0"/>
                  <w:rPr>
                    <w:rFonts w:cs="Arial"/>
                    <w:sz w:val="22"/>
                    <w:szCs w:val="22"/>
                  </w:rPr>
                </w:pPr>
                <w:r w:rsidRPr="00EE5495">
                  <w:rPr>
                    <w:rStyle w:val="PlaceholderText"/>
                    <w:sz w:val="22"/>
                    <w:szCs w:val="22"/>
                  </w:rPr>
                  <w:t>Click here to enter text.</w:t>
                </w:r>
              </w:p>
            </w:tc>
            <w:permEnd w:id="523516485" w:displacedByCustomXml="next"/>
          </w:sdtContent>
        </w:sdt>
        <w:sdt>
          <w:sdtPr>
            <w:rPr>
              <w:rFonts w:cs="Arial"/>
              <w:sz w:val="22"/>
              <w:szCs w:val="22"/>
            </w:rPr>
            <w:id w:val="-1912691821"/>
            <w:lock w:val="sdtLocked"/>
            <w:placeholder>
              <w:docPart w:val="666E522766CA4C70930FC9C4389611B7"/>
            </w:placeholder>
            <w:showingPlcHdr/>
          </w:sdtPr>
          <w:sdtEndPr/>
          <w:sdtContent>
            <w:permStart w:id="1642674982" w:edGrp="everyone" w:displacedByCustomXml="prev"/>
            <w:tc>
              <w:tcPr>
                <w:tcW w:w="3223" w:type="dxa"/>
                <w:shd w:val="clear" w:color="auto" w:fill="auto"/>
                <w:vAlign w:val="center"/>
              </w:tcPr>
              <w:p w14:paraId="03A82E44" w14:textId="519869D3" w:rsidR="00200EBB"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642674982" w:displacedByCustomXml="next"/>
          </w:sdtContent>
        </w:sdt>
      </w:tr>
      <w:tr w:rsidR="00200EBB" w:rsidRPr="008B6F25" w14:paraId="76CA62BB" w14:textId="77777777" w:rsidTr="00E20803">
        <w:trPr>
          <w:cantSplit/>
        </w:trPr>
        <w:sdt>
          <w:sdtPr>
            <w:rPr>
              <w:rFonts w:cs="Arial"/>
              <w:sz w:val="22"/>
              <w:szCs w:val="22"/>
            </w:rPr>
            <w:id w:val="1202064996"/>
            <w:lock w:val="sdtLocked"/>
            <w:placeholder>
              <w:docPart w:val="E5E52B962E7E44438D804D7548871D48"/>
            </w:placeholder>
            <w:showingPlcHdr/>
          </w:sdtPr>
          <w:sdtEndPr/>
          <w:sdtContent>
            <w:permStart w:id="780690856" w:edGrp="everyone" w:displacedByCustomXml="prev"/>
            <w:tc>
              <w:tcPr>
                <w:tcW w:w="3223" w:type="dxa"/>
                <w:shd w:val="clear" w:color="auto" w:fill="auto"/>
                <w:vAlign w:val="center"/>
              </w:tcPr>
              <w:p w14:paraId="3258B2BB" w14:textId="383EAE43" w:rsidR="00200EBB" w:rsidRPr="008B6F25" w:rsidRDefault="00AE1E93" w:rsidP="00197F67">
                <w:pPr>
                  <w:widowControl w:val="0"/>
                  <w:rPr>
                    <w:rFonts w:cs="Arial"/>
                    <w:sz w:val="22"/>
                    <w:szCs w:val="22"/>
                  </w:rPr>
                </w:pPr>
                <w:r w:rsidRPr="00EE5495">
                  <w:rPr>
                    <w:rStyle w:val="PlaceholderText"/>
                    <w:sz w:val="22"/>
                    <w:szCs w:val="22"/>
                  </w:rPr>
                  <w:t>Click here to enter text.</w:t>
                </w:r>
              </w:p>
            </w:tc>
            <w:permEnd w:id="780690856" w:displacedByCustomXml="next"/>
          </w:sdtContent>
        </w:sdt>
        <w:sdt>
          <w:sdtPr>
            <w:rPr>
              <w:rFonts w:cs="Arial"/>
              <w:sz w:val="22"/>
              <w:szCs w:val="22"/>
            </w:rPr>
            <w:id w:val="1513798041"/>
            <w:lock w:val="sdtLocked"/>
            <w:placeholder>
              <w:docPart w:val="3FAFA748C525425E8AE43B15823DBDCF"/>
            </w:placeholder>
            <w:showingPlcHdr/>
          </w:sdtPr>
          <w:sdtEndPr/>
          <w:sdtContent>
            <w:permStart w:id="1842962310" w:edGrp="everyone" w:displacedByCustomXml="prev"/>
            <w:tc>
              <w:tcPr>
                <w:tcW w:w="3222" w:type="dxa"/>
                <w:shd w:val="clear" w:color="auto" w:fill="auto"/>
                <w:vAlign w:val="center"/>
              </w:tcPr>
              <w:p w14:paraId="0FCD79BE" w14:textId="4B36AAFC" w:rsidR="00200EBB" w:rsidRPr="008B6F25" w:rsidRDefault="00AE1E93" w:rsidP="00197F67">
                <w:pPr>
                  <w:widowControl w:val="0"/>
                  <w:rPr>
                    <w:rFonts w:cs="Arial"/>
                    <w:sz w:val="22"/>
                    <w:szCs w:val="22"/>
                  </w:rPr>
                </w:pPr>
                <w:r w:rsidRPr="00EE5495">
                  <w:rPr>
                    <w:rStyle w:val="PlaceholderText"/>
                    <w:sz w:val="22"/>
                    <w:szCs w:val="22"/>
                  </w:rPr>
                  <w:t>Click here to enter text.</w:t>
                </w:r>
              </w:p>
            </w:tc>
            <w:permEnd w:id="1842962310" w:displacedByCustomXml="next"/>
          </w:sdtContent>
        </w:sdt>
        <w:sdt>
          <w:sdtPr>
            <w:rPr>
              <w:rFonts w:cs="Arial"/>
              <w:sz w:val="22"/>
              <w:szCs w:val="22"/>
            </w:rPr>
            <w:id w:val="432021580"/>
            <w:lock w:val="sdtLocked"/>
            <w:placeholder>
              <w:docPart w:val="A0BF713D476743A7BA900AFF491F9242"/>
            </w:placeholder>
            <w:showingPlcHdr/>
          </w:sdtPr>
          <w:sdtEndPr/>
          <w:sdtContent>
            <w:permStart w:id="1148416816" w:edGrp="everyone" w:displacedByCustomXml="prev"/>
            <w:tc>
              <w:tcPr>
                <w:tcW w:w="3223" w:type="dxa"/>
                <w:shd w:val="clear" w:color="auto" w:fill="auto"/>
                <w:vAlign w:val="center"/>
              </w:tcPr>
              <w:p w14:paraId="58C41E47" w14:textId="2506F3D9" w:rsidR="00200EBB"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1148416816" w:displacedByCustomXml="next"/>
          </w:sdtContent>
        </w:sdt>
      </w:tr>
      <w:tr w:rsidR="00200EBB" w:rsidRPr="008B6F25" w14:paraId="0BE88F50" w14:textId="77777777" w:rsidTr="00E20803">
        <w:trPr>
          <w:cantSplit/>
        </w:trPr>
        <w:sdt>
          <w:sdtPr>
            <w:rPr>
              <w:rFonts w:cs="Arial"/>
              <w:sz w:val="22"/>
              <w:szCs w:val="22"/>
            </w:rPr>
            <w:id w:val="-773630831"/>
            <w:lock w:val="sdtLocked"/>
            <w:placeholder>
              <w:docPart w:val="16BEA9E9A3814DDDB9B80FDA34CEF0E5"/>
            </w:placeholder>
            <w:showingPlcHdr/>
          </w:sdtPr>
          <w:sdtEndPr/>
          <w:sdtContent>
            <w:permStart w:id="2102214099" w:edGrp="everyone" w:displacedByCustomXml="prev"/>
            <w:tc>
              <w:tcPr>
                <w:tcW w:w="3223" w:type="dxa"/>
                <w:shd w:val="clear" w:color="auto" w:fill="auto"/>
                <w:vAlign w:val="center"/>
              </w:tcPr>
              <w:p w14:paraId="4D3A9113" w14:textId="512ADAE5" w:rsidR="00200EBB" w:rsidRPr="008B6F25" w:rsidRDefault="00AE1E93" w:rsidP="00197F67">
                <w:pPr>
                  <w:widowControl w:val="0"/>
                  <w:rPr>
                    <w:rFonts w:cs="Arial"/>
                    <w:sz w:val="22"/>
                    <w:szCs w:val="22"/>
                  </w:rPr>
                </w:pPr>
                <w:r w:rsidRPr="00EE5495">
                  <w:rPr>
                    <w:rStyle w:val="PlaceholderText"/>
                    <w:sz w:val="22"/>
                    <w:szCs w:val="22"/>
                  </w:rPr>
                  <w:t>Click here to enter text.</w:t>
                </w:r>
              </w:p>
            </w:tc>
            <w:permEnd w:id="2102214099" w:displacedByCustomXml="next"/>
          </w:sdtContent>
        </w:sdt>
        <w:sdt>
          <w:sdtPr>
            <w:rPr>
              <w:rFonts w:cs="Arial"/>
              <w:sz w:val="22"/>
              <w:szCs w:val="22"/>
            </w:rPr>
            <w:id w:val="-139425696"/>
            <w:lock w:val="sdtLocked"/>
            <w:placeholder>
              <w:docPart w:val="45BDD60457394F3C81B901BD68B6A62B"/>
            </w:placeholder>
            <w:showingPlcHdr/>
          </w:sdtPr>
          <w:sdtEndPr/>
          <w:sdtContent>
            <w:permStart w:id="1330722354" w:edGrp="everyone" w:displacedByCustomXml="prev"/>
            <w:tc>
              <w:tcPr>
                <w:tcW w:w="3222" w:type="dxa"/>
                <w:shd w:val="clear" w:color="auto" w:fill="auto"/>
                <w:vAlign w:val="center"/>
              </w:tcPr>
              <w:p w14:paraId="5ADC6A88" w14:textId="16CAE289" w:rsidR="00200EBB" w:rsidRPr="008B6F25" w:rsidRDefault="00AE1E93" w:rsidP="00197F67">
                <w:pPr>
                  <w:widowControl w:val="0"/>
                  <w:rPr>
                    <w:rFonts w:cs="Arial"/>
                    <w:sz w:val="22"/>
                    <w:szCs w:val="22"/>
                  </w:rPr>
                </w:pPr>
                <w:r w:rsidRPr="00EE5495">
                  <w:rPr>
                    <w:rStyle w:val="PlaceholderText"/>
                    <w:sz w:val="22"/>
                    <w:szCs w:val="22"/>
                  </w:rPr>
                  <w:t>Click here to enter text.</w:t>
                </w:r>
              </w:p>
            </w:tc>
            <w:permEnd w:id="1330722354" w:displacedByCustomXml="next"/>
          </w:sdtContent>
        </w:sdt>
        <w:sdt>
          <w:sdtPr>
            <w:rPr>
              <w:rFonts w:cs="Arial"/>
              <w:sz w:val="22"/>
              <w:szCs w:val="22"/>
            </w:rPr>
            <w:id w:val="1826629026"/>
            <w:lock w:val="sdtLocked"/>
            <w:placeholder>
              <w:docPart w:val="D4EAE8C2D8D249C5A172D756A272F8A4"/>
            </w:placeholder>
            <w:showingPlcHdr/>
          </w:sdtPr>
          <w:sdtEndPr/>
          <w:sdtContent>
            <w:permStart w:id="483854883" w:edGrp="everyone" w:displacedByCustomXml="prev"/>
            <w:tc>
              <w:tcPr>
                <w:tcW w:w="3223" w:type="dxa"/>
                <w:shd w:val="clear" w:color="auto" w:fill="auto"/>
                <w:vAlign w:val="center"/>
              </w:tcPr>
              <w:p w14:paraId="54EFBB12" w14:textId="7F12527A" w:rsidR="00200EBB" w:rsidRPr="008B6F25" w:rsidRDefault="00AE1E93" w:rsidP="00197F67">
                <w:pPr>
                  <w:widowControl w:val="0"/>
                  <w:jc w:val="center"/>
                  <w:rPr>
                    <w:rFonts w:cs="Arial"/>
                    <w:sz w:val="22"/>
                    <w:szCs w:val="22"/>
                  </w:rPr>
                </w:pPr>
                <w:r w:rsidRPr="00EE5495">
                  <w:rPr>
                    <w:rStyle w:val="PlaceholderText"/>
                    <w:sz w:val="22"/>
                    <w:szCs w:val="22"/>
                  </w:rPr>
                  <w:t>Click here to enter text.</w:t>
                </w:r>
              </w:p>
            </w:tc>
            <w:permEnd w:id="483854883" w:displacedByCustomXml="next"/>
          </w:sdtContent>
        </w:sdt>
      </w:tr>
    </w:tbl>
    <w:p w14:paraId="2560C3BB" w14:textId="44ABB724" w:rsidR="00E20803" w:rsidRDefault="00E20803" w:rsidP="00197F67">
      <w:pPr>
        <w:widowControl w:val="0"/>
        <w:rPr>
          <w:rFonts w:cs="Arial"/>
          <w:sz w:val="22"/>
          <w:szCs w:val="22"/>
        </w:rPr>
      </w:pPr>
    </w:p>
    <w:sdt>
      <w:sdtPr>
        <w:rPr>
          <w:rFonts w:cs="Arial"/>
          <w:sz w:val="22"/>
          <w:szCs w:val="22"/>
        </w:rPr>
        <w:id w:val="-843311127"/>
        <w:lock w:val="sdtContentLocked"/>
        <w:placeholder>
          <w:docPart w:val="DefaultPlaceholder_1081868574"/>
        </w:placeholder>
        <w:group/>
      </w:sdtPr>
      <w:sdtEndPr/>
      <w:sdtContent>
        <w:permStart w:id="289213013" w:edGrp="everyone" w:displacedByCustomXml="prev"/>
        <w:p w14:paraId="59FD0FF3" w14:textId="175A82DE" w:rsidR="00200EBB" w:rsidRPr="008B6F25" w:rsidRDefault="00CE30BD" w:rsidP="00CE30BD">
          <w:pPr>
            <w:widowControl w:val="0"/>
            <w:rPr>
              <w:rFonts w:cs="Arial"/>
              <w:sz w:val="22"/>
              <w:szCs w:val="22"/>
            </w:rPr>
          </w:pPr>
          <w:r>
            <w:rPr>
              <w:rFonts w:cs="Arial"/>
              <w:sz w:val="22"/>
              <w:szCs w:val="22"/>
            </w:rPr>
            <w:t xml:space="preserve">3. </w:t>
          </w:r>
          <w:r w:rsidR="00200EBB" w:rsidRPr="008B6F25">
            <w:rPr>
              <w:rFonts w:cs="Arial"/>
              <w:sz w:val="22"/>
              <w:szCs w:val="22"/>
            </w:rPr>
            <w:t xml:space="preserve">What opportunities will </w:t>
          </w:r>
          <w:r w:rsidR="002B71E1">
            <w:rPr>
              <w:rFonts w:cs="Arial"/>
              <w:sz w:val="22"/>
              <w:szCs w:val="22"/>
            </w:rPr>
            <w:t>the program</w:t>
          </w:r>
          <w:r w:rsidR="00200EBB" w:rsidRPr="008B6F25">
            <w:rPr>
              <w:rFonts w:cs="Arial"/>
              <w:sz w:val="22"/>
              <w:szCs w:val="22"/>
            </w:rPr>
            <w:t xml:space="preserve"> residents have to exchange knowledge and experience with a) each other</w:t>
          </w:r>
          <w:r w:rsidR="002B71E1">
            <w:rPr>
              <w:rFonts w:cs="Arial"/>
              <w:sz w:val="22"/>
              <w:szCs w:val="22"/>
            </w:rPr>
            <w:t>;</w:t>
          </w:r>
          <w:r w:rsidR="002B71E1" w:rsidRPr="008B6F25">
            <w:rPr>
              <w:rFonts w:cs="Arial"/>
              <w:sz w:val="22"/>
              <w:szCs w:val="22"/>
            </w:rPr>
            <w:t xml:space="preserve"> </w:t>
          </w:r>
          <w:r w:rsidR="00200EBB" w:rsidRPr="008B6F25">
            <w:rPr>
              <w:rFonts w:cs="Arial"/>
              <w:sz w:val="22"/>
              <w:szCs w:val="22"/>
            </w:rPr>
            <w:t>b) residents from other oncology specialties</w:t>
          </w:r>
          <w:r w:rsidR="002B71E1">
            <w:rPr>
              <w:rFonts w:cs="Arial"/>
              <w:sz w:val="22"/>
              <w:szCs w:val="22"/>
            </w:rPr>
            <w:t>;</w:t>
          </w:r>
          <w:r w:rsidR="002B71E1" w:rsidRPr="008B6F25">
            <w:rPr>
              <w:rFonts w:cs="Arial"/>
              <w:sz w:val="22"/>
              <w:szCs w:val="22"/>
            </w:rPr>
            <w:t xml:space="preserve"> </w:t>
          </w:r>
          <w:r w:rsidR="00200EBB" w:rsidRPr="008B6F25">
            <w:rPr>
              <w:rFonts w:cs="Arial"/>
              <w:sz w:val="22"/>
              <w:szCs w:val="22"/>
            </w:rPr>
            <w:t xml:space="preserve">and c) residents from other </w:t>
          </w:r>
          <w:r w:rsidR="002B71E1" w:rsidRPr="008B6F25">
            <w:rPr>
              <w:rFonts w:cs="Arial"/>
              <w:sz w:val="22"/>
              <w:szCs w:val="22"/>
            </w:rPr>
            <w:t>ACGME</w:t>
          </w:r>
          <w:r w:rsidR="002B71E1">
            <w:rPr>
              <w:rFonts w:cs="Arial"/>
              <w:sz w:val="22"/>
              <w:szCs w:val="22"/>
            </w:rPr>
            <w:t>-</w:t>
          </w:r>
          <w:r w:rsidR="00200EBB" w:rsidRPr="008B6F25">
            <w:rPr>
              <w:rFonts w:cs="Arial"/>
              <w:sz w:val="22"/>
              <w:szCs w:val="22"/>
            </w:rPr>
            <w:t xml:space="preserve">accredited programs, including </w:t>
          </w:r>
          <w:r w:rsidR="002B71E1">
            <w:rPr>
              <w:rFonts w:cs="Arial"/>
              <w:sz w:val="22"/>
              <w:szCs w:val="22"/>
            </w:rPr>
            <w:t xml:space="preserve">in </w:t>
          </w:r>
          <w:r w:rsidR="00200EBB" w:rsidRPr="008B6F25">
            <w:rPr>
              <w:rFonts w:cs="Arial"/>
              <w:sz w:val="22"/>
              <w:szCs w:val="22"/>
            </w:rPr>
            <w:t>medicine and surgery? Describe how this will occur. [</w:t>
          </w:r>
          <w:r>
            <w:rPr>
              <w:rFonts w:cs="Arial"/>
              <w:sz w:val="22"/>
              <w:szCs w:val="22"/>
            </w:rPr>
            <w:t>PR VI.E.2.a)]</w:t>
          </w:r>
        </w:p>
        <w:p w14:paraId="5C59C281" w14:textId="77777777" w:rsidR="00200EBB" w:rsidRPr="008B6F25" w:rsidRDefault="00200EBB"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200EBB" w:rsidRPr="008B6F25" w14:paraId="43A758CF" w14:textId="77777777" w:rsidTr="00AC14E0">
            <w:sdt>
              <w:sdtPr>
                <w:rPr>
                  <w:rFonts w:cs="Arial"/>
                  <w:sz w:val="22"/>
                  <w:szCs w:val="22"/>
                </w:rPr>
                <w:id w:val="-280192649"/>
                <w:lock w:val="sdtLocked"/>
                <w:placeholder>
                  <w:docPart w:val="C42DD646887340D3968C96A06AEDBCCC"/>
                </w:placeholder>
                <w:showingPlcHdr/>
              </w:sdtPr>
              <w:sdtEndPr/>
              <w:sdtContent>
                <w:permStart w:id="1209205724" w:edGrp="everyone" w:displacedByCustomXml="prev"/>
                <w:tc>
                  <w:tcPr>
                    <w:tcW w:w="10195" w:type="dxa"/>
                    <w:vAlign w:val="center"/>
                  </w:tcPr>
                  <w:p w14:paraId="7A87B7E9" w14:textId="6BEF0242" w:rsidR="00200EBB" w:rsidRPr="008B6F25" w:rsidRDefault="00EE5495" w:rsidP="00197F67">
                    <w:pPr>
                      <w:widowControl w:val="0"/>
                      <w:rPr>
                        <w:rFonts w:cs="Arial"/>
                        <w:sz w:val="22"/>
                        <w:szCs w:val="22"/>
                      </w:rPr>
                    </w:pPr>
                    <w:r w:rsidRPr="00EE5495">
                      <w:rPr>
                        <w:rStyle w:val="PlaceholderText"/>
                        <w:sz w:val="22"/>
                        <w:szCs w:val="22"/>
                      </w:rPr>
                      <w:t>Click here to enter text.</w:t>
                    </w:r>
                  </w:p>
                </w:tc>
                <w:permEnd w:id="1209205724" w:displacedByCustomXml="next"/>
              </w:sdtContent>
            </w:sdt>
          </w:tr>
        </w:tbl>
        <w:p w14:paraId="0606DE16" w14:textId="77777777" w:rsidR="00200EBB" w:rsidRPr="00200EBB" w:rsidRDefault="00200EBB" w:rsidP="00197F67">
          <w:pPr>
            <w:widowControl w:val="0"/>
            <w:rPr>
              <w:rFonts w:cs="Arial"/>
              <w:bCs/>
              <w:smallCaps/>
              <w:sz w:val="22"/>
              <w:szCs w:val="22"/>
            </w:rPr>
          </w:pPr>
        </w:p>
        <w:p w14:paraId="12E5F4F6" w14:textId="77777777" w:rsidR="004D6B96" w:rsidRDefault="00A5261C" w:rsidP="00197F67">
          <w:pPr>
            <w:widowControl w:val="0"/>
            <w:rPr>
              <w:rFonts w:cs="Arial"/>
              <w:b/>
              <w:bCs/>
              <w:smallCaps/>
              <w:sz w:val="22"/>
              <w:szCs w:val="22"/>
            </w:rPr>
          </w:pPr>
          <w:r>
            <w:rPr>
              <w:rFonts w:cs="Arial"/>
              <w:b/>
              <w:bCs/>
              <w:smallCaps/>
              <w:sz w:val="22"/>
              <w:szCs w:val="22"/>
            </w:rPr>
            <w:lastRenderedPageBreak/>
            <w:t>Educational Program</w:t>
          </w:r>
        </w:p>
        <w:p w14:paraId="5082A026" w14:textId="57527F2E" w:rsidR="00A5261C" w:rsidRDefault="00CE30BD" w:rsidP="00197F67">
          <w:pPr>
            <w:widowControl w:val="0"/>
            <w:rPr>
              <w:rFonts w:cs="Arial"/>
              <w:b/>
              <w:bCs/>
              <w:smallCaps/>
              <w:sz w:val="22"/>
              <w:szCs w:val="22"/>
            </w:rPr>
          </w:pPr>
        </w:p>
        <w:permEnd w:id="289213013" w:displacedByCustomXml="next"/>
      </w:sdtContent>
    </w:sdt>
    <w:p w14:paraId="67113041" w14:textId="77777777" w:rsidR="00257024" w:rsidRDefault="00257024" w:rsidP="004D6B96">
      <w:pPr>
        <w:widowControl w:val="0"/>
        <w:tabs>
          <w:tab w:val="left" w:pos="360"/>
        </w:tabs>
        <w:ind w:left="360" w:hanging="360"/>
        <w:rPr>
          <w:rFonts w:cs="Arial"/>
          <w:b/>
          <w:bCs/>
          <w:sz w:val="22"/>
          <w:szCs w:val="22"/>
        </w:rPr>
      </w:pPr>
    </w:p>
    <w:p w14:paraId="251D88EB" w14:textId="3D790713" w:rsidR="00257024" w:rsidRPr="00257024" w:rsidRDefault="00257024" w:rsidP="004D6B96">
      <w:pPr>
        <w:widowControl w:val="0"/>
        <w:tabs>
          <w:tab w:val="left" w:pos="360"/>
        </w:tabs>
        <w:ind w:left="360" w:hanging="360"/>
        <w:rPr>
          <w:rFonts w:cs="Arial"/>
          <w:b/>
          <w:bCs/>
          <w:sz w:val="22"/>
          <w:szCs w:val="22"/>
        </w:rPr>
      </w:pPr>
      <w:r w:rsidRPr="00257024">
        <w:rPr>
          <w:rFonts w:cs="Arial"/>
          <w:b/>
          <w:bCs/>
          <w:sz w:val="22"/>
          <w:szCs w:val="22"/>
        </w:rPr>
        <w:t>Curriculum Components</w:t>
      </w:r>
    </w:p>
    <w:p w14:paraId="43A50524" w14:textId="77777777" w:rsidR="00257024" w:rsidRDefault="00257024" w:rsidP="004D6B96">
      <w:pPr>
        <w:widowControl w:val="0"/>
        <w:tabs>
          <w:tab w:val="left" w:pos="360"/>
        </w:tabs>
        <w:ind w:left="360" w:hanging="360"/>
        <w:rPr>
          <w:rFonts w:cs="Arial"/>
          <w:bCs/>
          <w:sz w:val="22"/>
          <w:szCs w:val="22"/>
        </w:rPr>
      </w:pPr>
    </w:p>
    <w:p w14:paraId="017FAD0D" w14:textId="7BAC636B" w:rsidR="004D6B96" w:rsidRPr="00361A7F" w:rsidRDefault="00161C47" w:rsidP="004D6B96">
      <w:pPr>
        <w:widowControl w:val="0"/>
        <w:tabs>
          <w:tab w:val="left" w:pos="360"/>
        </w:tabs>
        <w:ind w:left="360" w:hanging="360"/>
        <w:rPr>
          <w:rFonts w:cs="Arial"/>
          <w:bCs/>
          <w:sz w:val="22"/>
          <w:szCs w:val="22"/>
        </w:rPr>
      </w:pPr>
      <w:r>
        <w:rPr>
          <w:rFonts w:cs="Arial"/>
          <w:bCs/>
          <w:sz w:val="22"/>
          <w:szCs w:val="22"/>
        </w:rPr>
        <w:t>1</w:t>
      </w:r>
      <w:r w:rsidR="004D6B96">
        <w:rPr>
          <w:rFonts w:cs="Arial"/>
          <w:bCs/>
          <w:sz w:val="22"/>
          <w:szCs w:val="22"/>
        </w:rPr>
        <w:t>.</w:t>
      </w:r>
      <w:r w:rsidR="004D6B96">
        <w:rPr>
          <w:rFonts w:cs="Arial"/>
          <w:bCs/>
          <w:sz w:val="22"/>
          <w:szCs w:val="22"/>
        </w:rPr>
        <w:tab/>
      </w:r>
      <w:r w:rsidR="004D6B96" w:rsidRPr="00361A7F">
        <w:rPr>
          <w:rFonts w:cs="Arial"/>
          <w:bCs/>
          <w:sz w:val="22"/>
          <w:szCs w:val="22"/>
        </w:rPr>
        <w:t>Briefly describe how residents will receive and incorporate formative evaluation feedback into daily practice. (If a specific tool is used to evaluate these skills</w:t>
      </w:r>
      <w:r w:rsidR="004D6B96">
        <w:rPr>
          <w:rFonts w:cs="Arial"/>
          <w:bCs/>
          <w:sz w:val="22"/>
          <w:szCs w:val="22"/>
        </w:rPr>
        <w:t>,</w:t>
      </w:r>
      <w:r w:rsidR="004D6B96" w:rsidRPr="00361A7F">
        <w:rPr>
          <w:rFonts w:cs="Arial"/>
          <w:bCs/>
          <w:sz w:val="22"/>
          <w:szCs w:val="22"/>
        </w:rPr>
        <w:t xml:space="preserve"> have it available for review by the site visitor.) [PR IV.A.5.c).(5)] (Limit response to 400 words)</w:t>
      </w:r>
    </w:p>
    <w:p w14:paraId="1A1E753C" w14:textId="77777777" w:rsidR="004D6B96" w:rsidRPr="00361A7F" w:rsidRDefault="004D6B96" w:rsidP="004D6B96">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D6B96" w:rsidRPr="00361A7F" w14:paraId="77271AF5" w14:textId="77777777" w:rsidTr="00257024">
        <w:sdt>
          <w:sdtPr>
            <w:rPr>
              <w:rFonts w:cs="Arial"/>
              <w:sz w:val="22"/>
              <w:szCs w:val="22"/>
            </w:rPr>
            <w:id w:val="-1554761236"/>
            <w:lock w:val="sdtLocked"/>
            <w:placeholder>
              <w:docPart w:val="9D22EB4112D14C808D52EC13DB032312"/>
            </w:placeholder>
            <w:showingPlcHdr/>
          </w:sdtPr>
          <w:sdtEndPr/>
          <w:sdtContent>
            <w:permStart w:id="412500145" w:edGrp="everyone" w:displacedByCustomXml="prev"/>
            <w:tc>
              <w:tcPr>
                <w:tcW w:w="9677" w:type="dxa"/>
              </w:tcPr>
              <w:p w14:paraId="1D844A67" w14:textId="77777777" w:rsidR="004D6B96" w:rsidRPr="00361A7F" w:rsidRDefault="004D6B96" w:rsidP="00F507B2">
                <w:pPr>
                  <w:widowControl w:val="0"/>
                  <w:ind w:left="360" w:hanging="360"/>
                  <w:rPr>
                    <w:rFonts w:cs="Arial"/>
                    <w:sz w:val="22"/>
                    <w:szCs w:val="22"/>
                  </w:rPr>
                </w:pPr>
                <w:r w:rsidRPr="00EE5495">
                  <w:rPr>
                    <w:rStyle w:val="PlaceholderText"/>
                    <w:sz w:val="22"/>
                    <w:szCs w:val="22"/>
                  </w:rPr>
                  <w:t>Click here to enter text.</w:t>
                </w:r>
              </w:p>
            </w:tc>
            <w:permEnd w:id="412500145" w:displacedByCustomXml="next"/>
          </w:sdtContent>
        </w:sdt>
      </w:tr>
    </w:tbl>
    <w:p w14:paraId="183269DE" w14:textId="77777777" w:rsidR="00257024" w:rsidRPr="00361A7F" w:rsidRDefault="00257024" w:rsidP="00257024">
      <w:pPr>
        <w:widowControl w:val="0"/>
        <w:rPr>
          <w:rFonts w:cs="Arial"/>
          <w:bCs/>
          <w:sz w:val="22"/>
          <w:szCs w:val="22"/>
        </w:rPr>
      </w:pPr>
    </w:p>
    <w:p w14:paraId="61142B5C" w14:textId="7FB7D7D6" w:rsidR="00257024" w:rsidRPr="00361A7F" w:rsidRDefault="00161C47" w:rsidP="00257024">
      <w:pPr>
        <w:widowControl w:val="0"/>
        <w:tabs>
          <w:tab w:val="left" w:pos="360"/>
        </w:tabs>
        <w:ind w:left="360" w:hanging="360"/>
        <w:rPr>
          <w:rFonts w:cs="Arial"/>
          <w:bCs/>
          <w:sz w:val="22"/>
          <w:szCs w:val="22"/>
        </w:rPr>
      </w:pPr>
      <w:r>
        <w:rPr>
          <w:rFonts w:cs="Arial"/>
          <w:bCs/>
          <w:sz w:val="22"/>
          <w:szCs w:val="22"/>
        </w:rPr>
        <w:t>2</w:t>
      </w:r>
      <w:r w:rsidR="00257024">
        <w:rPr>
          <w:rFonts w:cs="Arial"/>
          <w:bCs/>
          <w:sz w:val="22"/>
          <w:szCs w:val="22"/>
        </w:rPr>
        <w:t>.</w:t>
      </w:r>
      <w:r w:rsidR="00257024">
        <w:rPr>
          <w:rFonts w:cs="Arial"/>
          <w:bCs/>
          <w:sz w:val="22"/>
          <w:szCs w:val="22"/>
        </w:rPr>
        <w:tab/>
      </w:r>
      <w:r w:rsidR="00257024" w:rsidRPr="00361A7F">
        <w:rPr>
          <w:rFonts w:cs="Arial"/>
          <w:bCs/>
          <w:sz w:val="22"/>
          <w:szCs w:val="22"/>
        </w:rPr>
        <w:t>Briefly describe how residents will participate in the education of patients, families, students, residents, and other health professionals. [PR IV.A.5.c).(8)] (Limit response to 400 words)</w:t>
      </w:r>
    </w:p>
    <w:p w14:paraId="5DD04DB9" w14:textId="77777777" w:rsidR="00257024" w:rsidRPr="00361A7F" w:rsidRDefault="00257024" w:rsidP="00257024">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7024" w:rsidRPr="00361A7F" w14:paraId="665653C0" w14:textId="77777777" w:rsidTr="00F507B2">
        <w:sdt>
          <w:sdtPr>
            <w:rPr>
              <w:rFonts w:cs="Arial"/>
              <w:sz w:val="22"/>
              <w:szCs w:val="22"/>
            </w:rPr>
            <w:id w:val="691891028"/>
            <w:lock w:val="sdtLocked"/>
            <w:placeholder>
              <w:docPart w:val="61312788B797447286026DF814DC43D9"/>
            </w:placeholder>
            <w:showingPlcHdr/>
          </w:sdtPr>
          <w:sdtEndPr/>
          <w:sdtContent>
            <w:permStart w:id="1709861620" w:edGrp="everyone" w:displacedByCustomXml="prev"/>
            <w:tc>
              <w:tcPr>
                <w:tcW w:w="9677" w:type="dxa"/>
              </w:tcPr>
              <w:p w14:paraId="1B42A23A" w14:textId="77777777" w:rsidR="00257024" w:rsidRPr="00361A7F" w:rsidRDefault="00257024" w:rsidP="00F507B2">
                <w:pPr>
                  <w:widowControl w:val="0"/>
                  <w:ind w:left="360" w:hanging="360"/>
                  <w:rPr>
                    <w:rFonts w:cs="Arial"/>
                    <w:sz w:val="22"/>
                    <w:szCs w:val="22"/>
                  </w:rPr>
                </w:pPr>
                <w:r w:rsidRPr="00EE5495">
                  <w:rPr>
                    <w:rStyle w:val="PlaceholderText"/>
                    <w:sz w:val="22"/>
                    <w:szCs w:val="22"/>
                  </w:rPr>
                  <w:t>Click here to enter text.</w:t>
                </w:r>
              </w:p>
            </w:tc>
            <w:permEnd w:id="1709861620" w:displacedByCustomXml="next"/>
          </w:sdtContent>
        </w:sdt>
      </w:tr>
    </w:tbl>
    <w:p w14:paraId="18D7CDEF" w14:textId="6666B9B6" w:rsidR="00257024" w:rsidRDefault="00257024" w:rsidP="00257024">
      <w:pPr>
        <w:widowControl w:val="0"/>
        <w:rPr>
          <w:rFonts w:cs="Arial"/>
          <w:sz w:val="22"/>
          <w:szCs w:val="22"/>
        </w:rPr>
      </w:pPr>
    </w:p>
    <w:p w14:paraId="450881BE" w14:textId="77777777" w:rsidR="00257024" w:rsidRPr="00361A7F" w:rsidRDefault="00257024" w:rsidP="00257024">
      <w:pPr>
        <w:widowControl w:val="0"/>
        <w:ind w:left="360" w:hanging="360"/>
        <w:rPr>
          <w:rFonts w:cs="Arial"/>
          <w:bCs/>
          <w:sz w:val="22"/>
          <w:szCs w:val="22"/>
        </w:rPr>
      </w:pPr>
      <w:r w:rsidRPr="00361A7F">
        <w:rPr>
          <w:rFonts w:cs="Arial"/>
          <w:b/>
          <w:bCs/>
          <w:sz w:val="22"/>
          <w:szCs w:val="22"/>
        </w:rPr>
        <w:t>Professionalism</w:t>
      </w:r>
    </w:p>
    <w:p w14:paraId="726628BE" w14:textId="77777777" w:rsidR="00257024" w:rsidRPr="00361A7F" w:rsidRDefault="00257024" w:rsidP="00161C47">
      <w:pPr>
        <w:widowControl w:val="0"/>
        <w:rPr>
          <w:rFonts w:cs="Arial"/>
          <w:bCs/>
          <w:sz w:val="22"/>
          <w:szCs w:val="22"/>
        </w:rPr>
      </w:pPr>
    </w:p>
    <w:p w14:paraId="5435EF3E" w14:textId="30D7B4DC" w:rsidR="00257024" w:rsidRPr="00161C47" w:rsidRDefault="00257024" w:rsidP="00161C47">
      <w:pPr>
        <w:pStyle w:val="ListParagraph"/>
        <w:widowControl w:val="0"/>
        <w:numPr>
          <w:ilvl w:val="0"/>
          <w:numId w:val="37"/>
        </w:numPr>
        <w:ind w:left="450" w:hanging="450"/>
        <w:rPr>
          <w:bCs/>
        </w:rPr>
      </w:pPr>
      <w:r w:rsidRPr="00161C47">
        <w:rPr>
          <w:bCs/>
        </w:rPr>
        <w:t>Briefly describe the learning activity(ies), other than lecture, by which residents 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 IV.B.1.a).(1).(a)-(e)] (Limit response to 400 words)</w:t>
      </w:r>
    </w:p>
    <w:p w14:paraId="3427FEDB" w14:textId="77777777" w:rsidR="00257024" w:rsidRPr="00361A7F" w:rsidRDefault="00257024" w:rsidP="00161C47">
      <w:pPr>
        <w:widowControl w:val="0"/>
        <w:rPr>
          <w:rFonts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57024" w:rsidRPr="00361A7F" w14:paraId="3DB9CAF6" w14:textId="77777777" w:rsidTr="00F507B2">
        <w:sdt>
          <w:sdtPr>
            <w:rPr>
              <w:rFonts w:cs="Arial"/>
              <w:sz w:val="22"/>
              <w:szCs w:val="22"/>
            </w:rPr>
            <w:id w:val="325318414"/>
            <w:lock w:val="sdtLocked"/>
            <w:placeholder>
              <w:docPart w:val="CBD1CC0FC64048668561F11EF47CAF8C"/>
            </w:placeholder>
            <w:showingPlcHdr/>
          </w:sdtPr>
          <w:sdtEndPr/>
          <w:sdtContent>
            <w:permStart w:id="291116103" w:edGrp="everyone" w:displacedByCustomXml="prev"/>
            <w:tc>
              <w:tcPr>
                <w:tcW w:w="9943" w:type="dxa"/>
              </w:tcPr>
              <w:p w14:paraId="7D68EF85" w14:textId="77777777" w:rsidR="00257024" w:rsidRPr="00361A7F" w:rsidRDefault="00257024" w:rsidP="00F507B2">
                <w:pPr>
                  <w:widowControl w:val="0"/>
                  <w:ind w:left="360" w:hanging="360"/>
                  <w:rPr>
                    <w:rFonts w:cs="Arial"/>
                    <w:sz w:val="22"/>
                    <w:szCs w:val="22"/>
                  </w:rPr>
                </w:pPr>
                <w:r w:rsidRPr="00EE5495">
                  <w:rPr>
                    <w:rStyle w:val="PlaceholderText"/>
                    <w:sz w:val="22"/>
                    <w:szCs w:val="22"/>
                  </w:rPr>
                  <w:t>Click here to enter text.</w:t>
                </w:r>
              </w:p>
            </w:tc>
            <w:permEnd w:id="291116103" w:displacedByCustomXml="next"/>
          </w:sdtContent>
        </w:sdt>
      </w:tr>
    </w:tbl>
    <w:p w14:paraId="1BAC0CC5" w14:textId="77777777" w:rsidR="00257024" w:rsidRPr="00361A7F" w:rsidRDefault="00257024" w:rsidP="00257024">
      <w:pPr>
        <w:widowControl w:val="0"/>
        <w:rPr>
          <w:rFonts w:cs="Arial"/>
          <w:bCs/>
          <w:sz w:val="22"/>
          <w:szCs w:val="22"/>
        </w:rPr>
      </w:pPr>
    </w:p>
    <w:p w14:paraId="2A0413DB" w14:textId="5FB42E0E" w:rsidR="00257024" w:rsidRPr="00C61E98" w:rsidRDefault="00161C47" w:rsidP="00257024">
      <w:pPr>
        <w:widowControl w:val="0"/>
        <w:ind w:left="360" w:hanging="360"/>
        <w:rPr>
          <w:rFonts w:cs="Arial"/>
          <w:sz w:val="22"/>
          <w:szCs w:val="22"/>
        </w:rPr>
      </w:pPr>
      <w:r>
        <w:rPr>
          <w:rFonts w:cs="Arial"/>
          <w:sz w:val="22"/>
          <w:szCs w:val="22"/>
        </w:rPr>
        <w:t>2</w:t>
      </w:r>
      <w:r w:rsidR="00257024" w:rsidRPr="00C61E98">
        <w:rPr>
          <w:rFonts w:cs="Arial"/>
          <w:sz w:val="22"/>
          <w:szCs w:val="22"/>
        </w:rPr>
        <w:t>.</w:t>
      </w:r>
      <w:r w:rsidR="00257024" w:rsidRPr="00C61E98">
        <w:rPr>
          <w:rFonts w:cs="Arial"/>
          <w:sz w:val="22"/>
          <w:szCs w:val="22"/>
        </w:rPr>
        <w:tab/>
        <w:t>Brachytherapy - Resident Experience Log</w:t>
      </w:r>
    </w:p>
    <w:p w14:paraId="797A7DB7" w14:textId="77777777" w:rsidR="00257024" w:rsidRDefault="00257024" w:rsidP="00257024">
      <w:pPr>
        <w:widowControl w:val="0"/>
        <w:rPr>
          <w:rFonts w:cs="Arial"/>
          <w:sz w:val="22"/>
          <w:szCs w:val="22"/>
        </w:rPr>
      </w:pPr>
    </w:p>
    <w:p w14:paraId="6B35C86B" w14:textId="0B1231D0" w:rsidR="00257024" w:rsidRDefault="00257024" w:rsidP="00257024">
      <w:pPr>
        <w:widowControl w:val="0"/>
        <w:ind w:left="360"/>
        <w:rPr>
          <w:rFonts w:cs="Arial"/>
          <w:sz w:val="22"/>
          <w:szCs w:val="22"/>
        </w:rPr>
      </w:pPr>
      <w:r w:rsidRPr="00C61E98">
        <w:rPr>
          <w:rFonts w:cs="Arial"/>
          <w:sz w:val="22"/>
          <w:szCs w:val="22"/>
        </w:rPr>
        <w:t>For the most recent year, provide the data requested below regarding brachytherapy experience for all sites where residents will rotate.</w:t>
      </w:r>
      <w:r>
        <w:rPr>
          <w:rFonts w:cs="Arial"/>
          <w:sz w:val="22"/>
          <w:szCs w:val="22"/>
        </w:rPr>
        <w:t xml:space="preserve"> Add rows as necessary for “Other” procedures.</w:t>
      </w:r>
      <w:r w:rsidRPr="00C61E98">
        <w:rPr>
          <w:rFonts w:cs="Arial"/>
          <w:sz w:val="22"/>
          <w:szCs w:val="22"/>
        </w:rPr>
        <w:t xml:space="preserve"> [</w:t>
      </w:r>
      <w:r>
        <w:rPr>
          <w:rFonts w:cs="Arial"/>
          <w:sz w:val="22"/>
          <w:szCs w:val="22"/>
        </w:rPr>
        <w:t>PR IV.B.1.b).(1).(a)</w:t>
      </w:r>
      <w:r w:rsidRPr="00C61E98">
        <w:rPr>
          <w:rFonts w:cs="Arial"/>
          <w:sz w:val="22"/>
          <w:szCs w:val="22"/>
        </w:rPr>
        <w:t>]</w:t>
      </w:r>
    </w:p>
    <w:p w14:paraId="0956A34A" w14:textId="77777777" w:rsidR="00257024" w:rsidRPr="00C61E98" w:rsidRDefault="00257024" w:rsidP="00257024">
      <w:pPr>
        <w:widowControl w:val="0"/>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907"/>
        <w:gridCol w:w="1683"/>
        <w:gridCol w:w="1685"/>
        <w:gridCol w:w="1681"/>
        <w:gridCol w:w="7"/>
        <w:gridCol w:w="1679"/>
        <w:gridCol w:w="10"/>
      </w:tblGrid>
      <w:tr w:rsidR="00257024" w:rsidRPr="008B6F25" w14:paraId="54EB0884" w14:textId="77777777" w:rsidTr="00F507B2">
        <w:trPr>
          <w:cantSplit/>
          <w:tblHeader/>
        </w:trPr>
        <w:tc>
          <w:tcPr>
            <w:tcW w:w="1506" w:type="pct"/>
            <w:vMerge w:val="restart"/>
            <w:shd w:val="clear" w:color="auto" w:fill="auto"/>
            <w:vAlign w:val="bottom"/>
          </w:tcPr>
          <w:p w14:paraId="5BC30F72" w14:textId="77777777" w:rsidR="00257024" w:rsidRPr="008B6F25" w:rsidRDefault="00257024" w:rsidP="00F507B2">
            <w:pPr>
              <w:widowControl w:val="0"/>
              <w:rPr>
                <w:rFonts w:cs="Arial"/>
                <w:sz w:val="22"/>
                <w:szCs w:val="22"/>
              </w:rPr>
            </w:pPr>
            <w:r w:rsidRPr="008B6F25">
              <w:rPr>
                <w:rFonts w:cs="Arial"/>
                <w:b/>
                <w:sz w:val="22"/>
                <w:szCs w:val="22"/>
              </w:rPr>
              <w:t>BRACHYTHERAPY</w:t>
            </w:r>
          </w:p>
        </w:tc>
        <w:tc>
          <w:tcPr>
            <w:tcW w:w="1745" w:type="pct"/>
            <w:gridSpan w:val="2"/>
            <w:shd w:val="clear" w:color="auto" w:fill="auto"/>
            <w:vAlign w:val="bottom"/>
          </w:tcPr>
          <w:p w14:paraId="65345FC7" w14:textId="77777777" w:rsidR="00257024" w:rsidRPr="008B6F25" w:rsidRDefault="00257024" w:rsidP="00F507B2">
            <w:pPr>
              <w:widowControl w:val="0"/>
              <w:jc w:val="center"/>
              <w:rPr>
                <w:rFonts w:cs="Arial"/>
                <w:sz w:val="22"/>
                <w:szCs w:val="22"/>
              </w:rPr>
            </w:pPr>
            <w:r w:rsidRPr="008B6F25">
              <w:rPr>
                <w:rFonts w:cs="Arial"/>
                <w:b/>
                <w:sz w:val="22"/>
                <w:szCs w:val="22"/>
              </w:rPr>
              <w:t>Primary Clinical Site</w:t>
            </w:r>
          </w:p>
        </w:tc>
        <w:tc>
          <w:tcPr>
            <w:tcW w:w="1749" w:type="pct"/>
            <w:gridSpan w:val="4"/>
            <w:shd w:val="clear" w:color="auto" w:fill="auto"/>
            <w:vAlign w:val="bottom"/>
          </w:tcPr>
          <w:p w14:paraId="254B4D8E" w14:textId="77777777" w:rsidR="00257024" w:rsidRPr="008B6F25" w:rsidRDefault="00257024" w:rsidP="00F507B2">
            <w:pPr>
              <w:widowControl w:val="0"/>
              <w:jc w:val="center"/>
              <w:rPr>
                <w:rFonts w:cs="Arial"/>
                <w:sz w:val="22"/>
                <w:szCs w:val="22"/>
              </w:rPr>
            </w:pPr>
            <w:r w:rsidRPr="008B6F25">
              <w:rPr>
                <w:rFonts w:cs="Arial"/>
                <w:b/>
                <w:sz w:val="22"/>
                <w:szCs w:val="22"/>
              </w:rPr>
              <w:t>Other Participating Sites</w:t>
            </w:r>
          </w:p>
        </w:tc>
      </w:tr>
      <w:tr w:rsidR="00257024" w:rsidRPr="008B6F25" w14:paraId="18CC11BD" w14:textId="77777777" w:rsidTr="00F507B2">
        <w:trPr>
          <w:cantSplit/>
          <w:tblHeader/>
        </w:trPr>
        <w:tc>
          <w:tcPr>
            <w:tcW w:w="1506" w:type="pct"/>
            <w:vMerge/>
            <w:shd w:val="clear" w:color="auto" w:fill="auto"/>
            <w:vAlign w:val="bottom"/>
          </w:tcPr>
          <w:p w14:paraId="57B2982D" w14:textId="77777777" w:rsidR="00257024" w:rsidRPr="008B6F25" w:rsidRDefault="00257024" w:rsidP="00F507B2">
            <w:pPr>
              <w:widowControl w:val="0"/>
              <w:jc w:val="center"/>
              <w:rPr>
                <w:rFonts w:cs="Arial"/>
                <w:sz w:val="22"/>
                <w:szCs w:val="22"/>
              </w:rPr>
            </w:pPr>
          </w:p>
        </w:tc>
        <w:tc>
          <w:tcPr>
            <w:tcW w:w="872" w:type="pct"/>
            <w:shd w:val="clear" w:color="auto" w:fill="auto"/>
            <w:vAlign w:val="bottom"/>
          </w:tcPr>
          <w:p w14:paraId="7984E996" w14:textId="77777777" w:rsidR="00257024" w:rsidRPr="008B6F25" w:rsidRDefault="00257024" w:rsidP="00F507B2">
            <w:pPr>
              <w:widowControl w:val="0"/>
              <w:jc w:val="center"/>
              <w:rPr>
                <w:rFonts w:cs="Arial"/>
                <w:sz w:val="22"/>
                <w:szCs w:val="22"/>
              </w:rPr>
            </w:pPr>
            <w:r w:rsidRPr="008B6F25">
              <w:rPr>
                <w:rFonts w:cs="Arial"/>
                <w:b/>
                <w:sz w:val="22"/>
                <w:szCs w:val="22"/>
              </w:rPr>
              <w:t># Cases Performed</w:t>
            </w:r>
          </w:p>
        </w:tc>
        <w:tc>
          <w:tcPr>
            <w:tcW w:w="873" w:type="pct"/>
            <w:shd w:val="clear" w:color="auto" w:fill="auto"/>
            <w:vAlign w:val="bottom"/>
          </w:tcPr>
          <w:p w14:paraId="7B020744" w14:textId="77777777" w:rsidR="00257024" w:rsidRPr="008B6F25" w:rsidRDefault="00257024" w:rsidP="00F507B2">
            <w:pPr>
              <w:widowControl w:val="0"/>
              <w:jc w:val="center"/>
              <w:rPr>
                <w:rFonts w:cs="Arial"/>
                <w:sz w:val="22"/>
                <w:szCs w:val="22"/>
              </w:rPr>
            </w:pPr>
            <w:r w:rsidRPr="008B6F25">
              <w:rPr>
                <w:rFonts w:cs="Arial"/>
                <w:b/>
                <w:sz w:val="22"/>
                <w:szCs w:val="22"/>
              </w:rPr>
              <w:t># LDR/</w:t>
            </w:r>
            <w:r>
              <w:rPr>
                <w:rFonts w:cs="Arial"/>
                <w:b/>
                <w:sz w:val="22"/>
                <w:szCs w:val="22"/>
              </w:rPr>
              <w:t xml:space="preserve"> </w:t>
            </w:r>
            <w:r w:rsidRPr="008B6F25">
              <w:rPr>
                <w:rFonts w:cs="Arial"/>
                <w:b/>
                <w:sz w:val="22"/>
                <w:szCs w:val="22"/>
              </w:rPr>
              <w:t>HDR</w:t>
            </w:r>
          </w:p>
        </w:tc>
        <w:tc>
          <w:tcPr>
            <w:tcW w:w="874" w:type="pct"/>
            <w:gridSpan w:val="2"/>
            <w:shd w:val="clear" w:color="auto" w:fill="auto"/>
            <w:vAlign w:val="bottom"/>
          </w:tcPr>
          <w:p w14:paraId="17DDAB93" w14:textId="77777777" w:rsidR="00257024" w:rsidRPr="008B6F25" w:rsidRDefault="00257024" w:rsidP="00F507B2">
            <w:pPr>
              <w:widowControl w:val="0"/>
              <w:jc w:val="center"/>
              <w:rPr>
                <w:rFonts w:cs="Arial"/>
                <w:sz w:val="22"/>
                <w:szCs w:val="22"/>
              </w:rPr>
            </w:pPr>
            <w:r w:rsidRPr="008B6F25">
              <w:rPr>
                <w:rFonts w:cs="Arial"/>
                <w:b/>
                <w:sz w:val="22"/>
                <w:szCs w:val="22"/>
              </w:rPr>
              <w:t># Cases Performed</w:t>
            </w:r>
          </w:p>
        </w:tc>
        <w:tc>
          <w:tcPr>
            <w:tcW w:w="875" w:type="pct"/>
            <w:gridSpan w:val="2"/>
            <w:shd w:val="clear" w:color="auto" w:fill="auto"/>
            <w:vAlign w:val="bottom"/>
          </w:tcPr>
          <w:p w14:paraId="2E0BE139" w14:textId="77777777" w:rsidR="00257024" w:rsidRPr="008B6F25" w:rsidRDefault="00257024" w:rsidP="00F507B2">
            <w:pPr>
              <w:widowControl w:val="0"/>
              <w:jc w:val="center"/>
              <w:rPr>
                <w:rFonts w:cs="Arial"/>
                <w:sz w:val="22"/>
                <w:szCs w:val="22"/>
              </w:rPr>
            </w:pPr>
            <w:r w:rsidRPr="008B6F25">
              <w:rPr>
                <w:rFonts w:cs="Arial"/>
                <w:b/>
                <w:sz w:val="22"/>
                <w:szCs w:val="22"/>
              </w:rPr>
              <w:t># LDR/</w:t>
            </w:r>
            <w:r>
              <w:rPr>
                <w:rFonts w:cs="Arial"/>
                <w:b/>
                <w:sz w:val="22"/>
                <w:szCs w:val="22"/>
              </w:rPr>
              <w:t xml:space="preserve"> </w:t>
            </w:r>
            <w:r w:rsidRPr="008B6F25">
              <w:rPr>
                <w:rFonts w:cs="Arial"/>
                <w:b/>
                <w:sz w:val="22"/>
                <w:szCs w:val="22"/>
              </w:rPr>
              <w:t>HDR</w:t>
            </w:r>
          </w:p>
        </w:tc>
      </w:tr>
      <w:tr w:rsidR="00257024" w:rsidRPr="008B6F25" w14:paraId="7EA5AE53" w14:textId="77777777" w:rsidTr="00F507B2">
        <w:trPr>
          <w:cantSplit/>
        </w:trPr>
        <w:tc>
          <w:tcPr>
            <w:tcW w:w="1506" w:type="pct"/>
            <w:shd w:val="clear" w:color="auto" w:fill="auto"/>
            <w:vAlign w:val="center"/>
          </w:tcPr>
          <w:p w14:paraId="67D144D1" w14:textId="77777777" w:rsidR="00257024" w:rsidRPr="008B6F25" w:rsidRDefault="00257024" w:rsidP="00F507B2">
            <w:pPr>
              <w:pStyle w:val="Heading11"/>
              <w:widowControl w:val="0"/>
              <w:rPr>
                <w:b w:val="0"/>
                <w:color w:val="000000"/>
                <w:sz w:val="22"/>
                <w:szCs w:val="22"/>
              </w:rPr>
            </w:pPr>
            <w:r w:rsidRPr="008B6F25">
              <w:rPr>
                <w:color w:val="000000"/>
                <w:sz w:val="22"/>
                <w:szCs w:val="22"/>
              </w:rPr>
              <w:t>INTRACAVITARY</w:t>
            </w:r>
          </w:p>
        </w:tc>
        <w:sdt>
          <w:sdtPr>
            <w:rPr>
              <w:rFonts w:cs="Arial"/>
              <w:sz w:val="22"/>
              <w:szCs w:val="22"/>
            </w:rPr>
            <w:id w:val="1112006183"/>
            <w:lock w:val="sdtLocked"/>
            <w:placeholder>
              <w:docPart w:val="EC3FDD04599E4AA2BDE0DC5998A6E74F"/>
            </w:placeholder>
            <w:showingPlcHdr/>
          </w:sdtPr>
          <w:sdtEndPr/>
          <w:sdtContent>
            <w:permStart w:id="991842273" w:edGrp="everyone" w:displacedByCustomXml="prev"/>
            <w:tc>
              <w:tcPr>
                <w:tcW w:w="872" w:type="pct"/>
                <w:shd w:val="clear" w:color="auto" w:fill="auto"/>
              </w:tcPr>
              <w:p w14:paraId="6249F8DD" w14:textId="006597F6" w:rsidR="00257024" w:rsidRDefault="00AE1E93" w:rsidP="00AE1E93">
                <w:pPr>
                  <w:jc w:val="center"/>
                </w:pPr>
                <w:r>
                  <w:rPr>
                    <w:rStyle w:val="PlaceholderText"/>
                  </w:rPr>
                  <w:t>#</w:t>
                </w:r>
                <w:r w:rsidRPr="00EE5495">
                  <w:rPr>
                    <w:rStyle w:val="PlaceholderText"/>
                    <w:sz w:val="22"/>
                    <w:szCs w:val="22"/>
                  </w:rPr>
                  <w:t>.</w:t>
                </w:r>
              </w:p>
            </w:tc>
            <w:permEnd w:id="991842273" w:displacedByCustomXml="next"/>
          </w:sdtContent>
        </w:sdt>
        <w:sdt>
          <w:sdtPr>
            <w:rPr>
              <w:rFonts w:cs="Arial"/>
              <w:sz w:val="22"/>
              <w:szCs w:val="22"/>
            </w:rPr>
            <w:id w:val="291718983"/>
            <w:lock w:val="sdtLocked"/>
            <w:placeholder>
              <w:docPart w:val="2D8330FCF94F4C0E99925D0F69C0F560"/>
            </w:placeholder>
            <w:showingPlcHdr/>
          </w:sdtPr>
          <w:sdtEndPr/>
          <w:sdtContent>
            <w:permStart w:id="1588669077" w:edGrp="everyone" w:displacedByCustomXml="prev"/>
            <w:tc>
              <w:tcPr>
                <w:tcW w:w="873" w:type="pct"/>
                <w:shd w:val="clear" w:color="auto" w:fill="auto"/>
              </w:tcPr>
              <w:p w14:paraId="4ADD288D" w14:textId="5B6FDF7B" w:rsidR="00257024" w:rsidRDefault="00AE1E93" w:rsidP="00F507B2">
                <w:pPr>
                  <w:jc w:val="center"/>
                </w:pPr>
                <w:r>
                  <w:rPr>
                    <w:rStyle w:val="PlaceholderText"/>
                  </w:rPr>
                  <w:t>#</w:t>
                </w:r>
                <w:r w:rsidRPr="00EE5495">
                  <w:rPr>
                    <w:rStyle w:val="PlaceholderText"/>
                    <w:sz w:val="22"/>
                    <w:szCs w:val="22"/>
                  </w:rPr>
                  <w:t>.</w:t>
                </w:r>
              </w:p>
            </w:tc>
            <w:permEnd w:id="1588669077" w:displacedByCustomXml="next"/>
          </w:sdtContent>
        </w:sdt>
        <w:sdt>
          <w:sdtPr>
            <w:rPr>
              <w:rFonts w:cs="Arial"/>
              <w:sz w:val="22"/>
              <w:szCs w:val="22"/>
            </w:rPr>
            <w:id w:val="1601680007"/>
            <w:lock w:val="sdtLocked"/>
            <w:placeholder>
              <w:docPart w:val="E974A44CD67745F6BD0C1E1C06EB0DD2"/>
            </w:placeholder>
            <w:showingPlcHdr/>
          </w:sdtPr>
          <w:sdtEndPr/>
          <w:sdtContent>
            <w:permStart w:id="1219458848" w:edGrp="everyone" w:displacedByCustomXml="prev"/>
            <w:tc>
              <w:tcPr>
                <w:tcW w:w="874" w:type="pct"/>
                <w:gridSpan w:val="2"/>
                <w:shd w:val="clear" w:color="auto" w:fill="auto"/>
              </w:tcPr>
              <w:p w14:paraId="21698324" w14:textId="29B6AF7E" w:rsidR="00257024" w:rsidRDefault="00AE1E93" w:rsidP="00F507B2">
                <w:pPr>
                  <w:jc w:val="center"/>
                </w:pPr>
                <w:r>
                  <w:rPr>
                    <w:rStyle w:val="PlaceholderText"/>
                  </w:rPr>
                  <w:t>#</w:t>
                </w:r>
                <w:r w:rsidRPr="00EE5495">
                  <w:rPr>
                    <w:rStyle w:val="PlaceholderText"/>
                    <w:sz w:val="22"/>
                    <w:szCs w:val="22"/>
                  </w:rPr>
                  <w:t>.</w:t>
                </w:r>
              </w:p>
            </w:tc>
            <w:permEnd w:id="1219458848" w:displacedByCustomXml="next"/>
          </w:sdtContent>
        </w:sdt>
        <w:sdt>
          <w:sdtPr>
            <w:rPr>
              <w:rFonts w:cs="Arial"/>
              <w:sz w:val="22"/>
              <w:szCs w:val="22"/>
            </w:rPr>
            <w:id w:val="-1106418409"/>
            <w:lock w:val="sdtLocked"/>
            <w:placeholder>
              <w:docPart w:val="93E4BD9A03024A718138EDF67E6FFBB3"/>
            </w:placeholder>
            <w:showingPlcHdr/>
          </w:sdtPr>
          <w:sdtEndPr/>
          <w:sdtContent>
            <w:permStart w:id="465447445" w:edGrp="everyone" w:displacedByCustomXml="prev"/>
            <w:tc>
              <w:tcPr>
                <w:tcW w:w="875" w:type="pct"/>
                <w:gridSpan w:val="2"/>
                <w:shd w:val="clear" w:color="auto" w:fill="auto"/>
              </w:tcPr>
              <w:p w14:paraId="67D8AE5A" w14:textId="47086A7E" w:rsidR="00257024" w:rsidRDefault="00AE1E93" w:rsidP="00F507B2">
                <w:pPr>
                  <w:jc w:val="center"/>
                </w:pPr>
                <w:r>
                  <w:rPr>
                    <w:rStyle w:val="PlaceholderText"/>
                  </w:rPr>
                  <w:t>#</w:t>
                </w:r>
                <w:r w:rsidRPr="00EE5495">
                  <w:rPr>
                    <w:rStyle w:val="PlaceholderText"/>
                    <w:sz w:val="22"/>
                    <w:szCs w:val="22"/>
                  </w:rPr>
                  <w:t>.</w:t>
                </w:r>
              </w:p>
            </w:tc>
            <w:permEnd w:id="465447445" w:displacedByCustomXml="next"/>
          </w:sdtContent>
        </w:sdt>
      </w:tr>
      <w:tr w:rsidR="00257024" w:rsidRPr="008B6F25" w14:paraId="17896EA8" w14:textId="77777777" w:rsidTr="00F507B2">
        <w:trPr>
          <w:cantSplit/>
        </w:trPr>
        <w:tc>
          <w:tcPr>
            <w:tcW w:w="1506" w:type="pct"/>
            <w:shd w:val="clear" w:color="auto" w:fill="auto"/>
            <w:vAlign w:val="center"/>
          </w:tcPr>
          <w:p w14:paraId="351D9B1E"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p</w:t>
            </w:r>
            <w:r w:rsidRPr="008B6F25">
              <w:rPr>
                <w:rFonts w:cs="Arial"/>
                <w:sz w:val="22"/>
                <w:szCs w:val="22"/>
              </w:rPr>
              <w:t>atients</w:t>
            </w:r>
          </w:p>
        </w:tc>
        <w:sdt>
          <w:sdtPr>
            <w:rPr>
              <w:rFonts w:cs="Arial"/>
              <w:sz w:val="22"/>
              <w:szCs w:val="22"/>
            </w:rPr>
            <w:id w:val="205149687"/>
            <w:lock w:val="sdtLocked"/>
            <w:placeholder>
              <w:docPart w:val="A6BACC2EC5BC4BE3BCE05E73AFFD333B"/>
            </w:placeholder>
            <w:showingPlcHdr/>
          </w:sdtPr>
          <w:sdtEndPr/>
          <w:sdtContent>
            <w:permStart w:id="1754729578" w:edGrp="everyone" w:displacedByCustomXml="prev"/>
            <w:tc>
              <w:tcPr>
                <w:tcW w:w="872" w:type="pct"/>
                <w:shd w:val="clear" w:color="auto" w:fill="auto"/>
              </w:tcPr>
              <w:p w14:paraId="4BD49634" w14:textId="1678D2E1" w:rsidR="00257024" w:rsidRDefault="00AE1E93" w:rsidP="00F507B2">
                <w:pPr>
                  <w:jc w:val="center"/>
                </w:pPr>
                <w:r>
                  <w:rPr>
                    <w:rStyle w:val="PlaceholderText"/>
                  </w:rPr>
                  <w:t>#</w:t>
                </w:r>
                <w:r w:rsidRPr="00EE5495">
                  <w:rPr>
                    <w:rStyle w:val="PlaceholderText"/>
                    <w:sz w:val="22"/>
                    <w:szCs w:val="22"/>
                  </w:rPr>
                  <w:t>.</w:t>
                </w:r>
              </w:p>
            </w:tc>
            <w:permEnd w:id="1754729578" w:displacedByCustomXml="next"/>
          </w:sdtContent>
        </w:sdt>
        <w:sdt>
          <w:sdtPr>
            <w:rPr>
              <w:rFonts w:cs="Arial"/>
              <w:sz w:val="22"/>
              <w:szCs w:val="22"/>
            </w:rPr>
            <w:id w:val="1503311011"/>
            <w:lock w:val="sdtLocked"/>
            <w:placeholder>
              <w:docPart w:val="23EFB7022F6D48498698F241EEA9605A"/>
            </w:placeholder>
            <w:showingPlcHdr/>
          </w:sdtPr>
          <w:sdtEndPr/>
          <w:sdtContent>
            <w:permStart w:id="435436698" w:edGrp="everyone" w:displacedByCustomXml="prev"/>
            <w:tc>
              <w:tcPr>
                <w:tcW w:w="873" w:type="pct"/>
                <w:shd w:val="clear" w:color="auto" w:fill="auto"/>
              </w:tcPr>
              <w:p w14:paraId="35932D98" w14:textId="237F6473" w:rsidR="00257024" w:rsidRDefault="00AE1E93" w:rsidP="00F507B2">
                <w:pPr>
                  <w:jc w:val="center"/>
                </w:pPr>
                <w:r>
                  <w:rPr>
                    <w:rStyle w:val="PlaceholderText"/>
                  </w:rPr>
                  <w:t>#</w:t>
                </w:r>
                <w:r w:rsidRPr="00EE5495">
                  <w:rPr>
                    <w:rStyle w:val="PlaceholderText"/>
                    <w:sz w:val="22"/>
                    <w:szCs w:val="22"/>
                  </w:rPr>
                  <w:t>.</w:t>
                </w:r>
              </w:p>
            </w:tc>
            <w:permEnd w:id="435436698" w:displacedByCustomXml="next"/>
          </w:sdtContent>
        </w:sdt>
        <w:sdt>
          <w:sdtPr>
            <w:rPr>
              <w:rFonts w:cs="Arial"/>
              <w:sz w:val="22"/>
              <w:szCs w:val="22"/>
            </w:rPr>
            <w:id w:val="-1516992229"/>
            <w:lock w:val="sdtLocked"/>
            <w:placeholder>
              <w:docPart w:val="A1D25B7763F54FB3B2D878E325AB6481"/>
            </w:placeholder>
            <w:showingPlcHdr/>
          </w:sdtPr>
          <w:sdtEndPr/>
          <w:sdtContent>
            <w:permStart w:id="959928480" w:edGrp="everyone" w:displacedByCustomXml="prev"/>
            <w:tc>
              <w:tcPr>
                <w:tcW w:w="874" w:type="pct"/>
                <w:gridSpan w:val="2"/>
                <w:shd w:val="clear" w:color="auto" w:fill="auto"/>
              </w:tcPr>
              <w:p w14:paraId="6A48FEDA" w14:textId="1475BAED" w:rsidR="00257024" w:rsidRDefault="00AE1E93" w:rsidP="00F507B2">
                <w:pPr>
                  <w:jc w:val="center"/>
                </w:pPr>
                <w:r>
                  <w:rPr>
                    <w:rStyle w:val="PlaceholderText"/>
                  </w:rPr>
                  <w:t>#</w:t>
                </w:r>
                <w:r w:rsidRPr="00EE5495">
                  <w:rPr>
                    <w:rStyle w:val="PlaceholderText"/>
                    <w:sz w:val="22"/>
                    <w:szCs w:val="22"/>
                  </w:rPr>
                  <w:t>.</w:t>
                </w:r>
              </w:p>
            </w:tc>
            <w:permEnd w:id="959928480" w:displacedByCustomXml="next"/>
          </w:sdtContent>
        </w:sdt>
        <w:sdt>
          <w:sdtPr>
            <w:rPr>
              <w:rFonts w:cs="Arial"/>
              <w:sz w:val="22"/>
              <w:szCs w:val="22"/>
            </w:rPr>
            <w:id w:val="91286333"/>
            <w:lock w:val="sdtLocked"/>
            <w:placeholder>
              <w:docPart w:val="EB7D67359EAF4046A191F5ED503E5860"/>
            </w:placeholder>
            <w:showingPlcHdr/>
          </w:sdtPr>
          <w:sdtEndPr/>
          <w:sdtContent>
            <w:permStart w:id="223947058" w:edGrp="everyone" w:displacedByCustomXml="prev"/>
            <w:tc>
              <w:tcPr>
                <w:tcW w:w="875" w:type="pct"/>
                <w:gridSpan w:val="2"/>
                <w:shd w:val="clear" w:color="auto" w:fill="auto"/>
              </w:tcPr>
              <w:p w14:paraId="0D65DAD9" w14:textId="78E58E81" w:rsidR="00257024" w:rsidRDefault="00AE1E93" w:rsidP="00F507B2">
                <w:pPr>
                  <w:jc w:val="center"/>
                </w:pPr>
                <w:r>
                  <w:rPr>
                    <w:rStyle w:val="PlaceholderText"/>
                  </w:rPr>
                  <w:t>#</w:t>
                </w:r>
                <w:r w:rsidRPr="00EE5495">
                  <w:rPr>
                    <w:rStyle w:val="PlaceholderText"/>
                    <w:sz w:val="22"/>
                    <w:szCs w:val="22"/>
                  </w:rPr>
                  <w:t>.</w:t>
                </w:r>
              </w:p>
            </w:tc>
            <w:permEnd w:id="223947058" w:displacedByCustomXml="next"/>
          </w:sdtContent>
        </w:sdt>
      </w:tr>
      <w:tr w:rsidR="00257024" w:rsidRPr="008B6F25" w14:paraId="305D22EC" w14:textId="77777777" w:rsidTr="00F507B2">
        <w:trPr>
          <w:cantSplit/>
        </w:trPr>
        <w:tc>
          <w:tcPr>
            <w:tcW w:w="1506" w:type="pct"/>
            <w:shd w:val="clear" w:color="auto" w:fill="auto"/>
            <w:vAlign w:val="center"/>
          </w:tcPr>
          <w:p w14:paraId="0E66E2E0"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i</w:t>
            </w:r>
            <w:r w:rsidRPr="008B6F25">
              <w:rPr>
                <w:rFonts w:cs="Arial"/>
                <w:sz w:val="22"/>
                <w:szCs w:val="22"/>
              </w:rPr>
              <w:t>nsertions</w:t>
            </w:r>
          </w:p>
        </w:tc>
        <w:sdt>
          <w:sdtPr>
            <w:rPr>
              <w:rFonts w:cs="Arial"/>
              <w:sz w:val="22"/>
              <w:szCs w:val="22"/>
            </w:rPr>
            <w:id w:val="-886867852"/>
            <w:lock w:val="sdtLocked"/>
            <w:placeholder>
              <w:docPart w:val="9D0979FD53904775A67909504D8F3D60"/>
            </w:placeholder>
            <w:showingPlcHdr/>
          </w:sdtPr>
          <w:sdtEndPr/>
          <w:sdtContent>
            <w:permStart w:id="893204534" w:edGrp="everyone" w:displacedByCustomXml="prev"/>
            <w:tc>
              <w:tcPr>
                <w:tcW w:w="872" w:type="pct"/>
                <w:shd w:val="clear" w:color="auto" w:fill="auto"/>
              </w:tcPr>
              <w:p w14:paraId="1C1A5590" w14:textId="22A26877" w:rsidR="00257024" w:rsidRDefault="00AE1E93" w:rsidP="00F507B2">
                <w:pPr>
                  <w:jc w:val="center"/>
                </w:pPr>
                <w:r>
                  <w:rPr>
                    <w:rStyle w:val="PlaceholderText"/>
                  </w:rPr>
                  <w:t>#</w:t>
                </w:r>
                <w:r w:rsidRPr="00EE5495">
                  <w:rPr>
                    <w:rStyle w:val="PlaceholderText"/>
                    <w:sz w:val="22"/>
                    <w:szCs w:val="22"/>
                  </w:rPr>
                  <w:t>.</w:t>
                </w:r>
              </w:p>
            </w:tc>
            <w:permEnd w:id="893204534" w:displacedByCustomXml="next"/>
          </w:sdtContent>
        </w:sdt>
        <w:sdt>
          <w:sdtPr>
            <w:rPr>
              <w:rFonts w:cs="Arial"/>
              <w:sz w:val="22"/>
              <w:szCs w:val="22"/>
            </w:rPr>
            <w:id w:val="-662160530"/>
            <w:lock w:val="sdtLocked"/>
            <w:placeholder>
              <w:docPart w:val="4EF93EAD6E664881AD0D0A500CD219F0"/>
            </w:placeholder>
            <w:showingPlcHdr/>
          </w:sdtPr>
          <w:sdtEndPr/>
          <w:sdtContent>
            <w:permStart w:id="1736380539" w:edGrp="everyone" w:displacedByCustomXml="prev"/>
            <w:tc>
              <w:tcPr>
                <w:tcW w:w="873" w:type="pct"/>
                <w:shd w:val="clear" w:color="auto" w:fill="auto"/>
              </w:tcPr>
              <w:p w14:paraId="395132E7" w14:textId="1793C024" w:rsidR="00257024" w:rsidRDefault="00AE1E93" w:rsidP="00F507B2">
                <w:pPr>
                  <w:jc w:val="center"/>
                </w:pPr>
                <w:r>
                  <w:rPr>
                    <w:rStyle w:val="PlaceholderText"/>
                  </w:rPr>
                  <w:t>#</w:t>
                </w:r>
                <w:r w:rsidRPr="00EE5495">
                  <w:rPr>
                    <w:rStyle w:val="PlaceholderText"/>
                    <w:sz w:val="22"/>
                    <w:szCs w:val="22"/>
                  </w:rPr>
                  <w:t>.</w:t>
                </w:r>
              </w:p>
            </w:tc>
            <w:permEnd w:id="1736380539" w:displacedByCustomXml="next"/>
          </w:sdtContent>
        </w:sdt>
        <w:sdt>
          <w:sdtPr>
            <w:rPr>
              <w:rFonts w:cs="Arial"/>
              <w:sz w:val="22"/>
              <w:szCs w:val="22"/>
            </w:rPr>
            <w:id w:val="892466872"/>
            <w:lock w:val="sdtLocked"/>
            <w:placeholder>
              <w:docPart w:val="535C305EF46042068B03DC41140CAB6F"/>
            </w:placeholder>
            <w:showingPlcHdr/>
          </w:sdtPr>
          <w:sdtEndPr/>
          <w:sdtContent>
            <w:permStart w:id="515657800" w:edGrp="everyone" w:displacedByCustomXml="prev"/>
            <w:tc>
              <w:tcPr>
                <w:tcW w:w="874" w:type="pct"/>
                <w:gridSpan w:val="2"/>
                <w:shd w:val="clear" w:color="auto" w:fill="auto"/>
              </w:tcPr>
              <w:p w14:paraId="7B1AAD98" w14:textId="2810DDBC" w:rsidR="00257024" w:rsidRDefault="00AE1E93" w:rsidP="00F507B2">
                <w:pPr>
                  <w:jc w:val="center"/>
                </w:pPr>
                <w:r>
                  <w:rPr>
                    <w:rStyle w:val="PlaceholderText"/>
                  </w:rPr>
                  <w:t>#</w:t>
                </w:r>
                <w:r w:rsidRPr="00EE5495">
                  <w:rPr>
                    <w:rStyle w:val="PlaceholderText"/>
                    <w:sz w:val="22"/>
                    <w:szCs w:val="22"/>
                  </w:rPr>
                  <w:t>.</w:t>
                </w:r>
              </w:p>
            </w:tc>
            <w:permEnd w:id="515657800" w:displacedByCustomXml="next"/>
          </w:sdtContent>
        </w:sdt>
        <w:sdt>
          <w:sdtPr>
            <w:rPr>
              <w:rFonts w:cs="Arial"/>
              <w:sz w:val="22"/>
              <w:szCs w:val="22"/>
            </w:rPr>
            <w:id w:val="634222728"/>
            <w:lock w:val="sdtLocked"/>
            <w:placeholder>
              <w:docPart w:val="8CA9E9AA288449F3A970E623F6FA3470"/>
            </w:placeholder>
            <w:showingPlcHdr/>
          </w:sdtPr>
          <w:sdtEndPr/>
          <w:sdtContent>
            <w:permStart w:id="350575001" w:edGrp="everyone" w:displacedByCustomXml="prev"/>
            <w:tc>
              <w:tcPr>
                <w:tcW w:w="875" w:type="pct"/>
                <w:gridSpan w:val="2"/>
                <w:shd w:val="clear" w:color="auto" w:fill="auto"/>
              </w:tcPr>
              <w:p w14:paraId="49828CB7" w14:textId="3007342A" w:rsidR="00257024" w:rsidRDefault="00AE1E93" w:rsidP="00F507B2">
                <w:pPr>
                  <w:jc w:val="center"/>
                </w:pPr>
                <w:r>
                  <w:rPr>
                    <w:rStyle w:val="PlaceholderText"/>
                  </w:rPr>
                  <w:t>#</w:t>
                </w:r>
                <w:r w:rsidRPr="00EE5495">
                  <w:rPr>
                    <w:rStyle w:val="PlaceholderText"/>
                    <w:sz w:val="22"/>
                    <w:szCs w:val="22"/>
                  </w:rPr>
                  <w:t>.</w:t>
                </w:r>
              </w:p>
            </w:tc>
            <w:permEnd w:id="350575001" w:displacedByCustomXml="next"/>
          </w:sdtContent>
        </w:sdt>
      </w:tr>
      <w:tr w:rsidR="00257024" w:rsidRPr="008B6F25" w14:paraId="7C1D4B96" w14:textId="77777777" w:rsidTr="00F507B2">
        <w:trPr>
          <w:cantSplit/>
        </w:trPr>
        <w:tc>
          <w:tcPr>
            <w:tcW w:w="1506" w:type="pct"/>
            <w:shd w:val="clear" w:color="auto" w:fill="auto"/>
            <w:vAlign w:val="center"/>
          </w:tcPr>
          <w:p w14:paraId="0011746E" w14:textId="77777777" w:rsidR="00257024" w:rsidRPr="008B6F25" w:rsidRDefault="00257024" w:rsidP="00F507B2">
            <w:pPr>
              <w:widowControl w:val="0"/>
              <w:rPr>
                <w:rFonts w:cs="Arial"/>
                <w:sz w:val="22"/>
                <w:szCs w:val="22"/>
              </w:rPr>
            </w:pPr>
            <w:r w:rsidRPr="008B6F25">
              <w:rPr>
                <w:rFonts w:cs="Arial"/>
                <w:sz w:val="22"/>
                <w:szCs w:val="22"/>
              </w:rPr>
              <w:t>Cervix/</w:t>
            </w:r>
            <w:r>
              <w:rPr>
                <w:rFonts w:cs="Arial"/>
                <w:sz w:val="22"/>
                <w:szCs w:val="22"/>
              </w:rPr>
              <w:t>u</w:t>
            </w:r>
            <w:r w:rsidRPr="008B6F25">
              <w:rPr>
                <w:rFonts w:cs="Arial"/>
                <w:sz w:val="22"/>
                <w:szCs w:val="22"/>
              </w:rPr>
              <w:t>terus</w:t>
            </w:r>
          </w:p>
        </w:tc>
        <w:sdt>
          <w:sdtPr>
            <w:rPr>
              <w:rFonts w:cs="Arial"/>
              <w:sz w:val="22"/>
              <w:szCs w:val="22"/>
            </w:rPr>
            <w:id w:val="1091425093"/>
            <w:lock w:val="sdtLocked"/>
            <w:placeholder>
              <w:docPart w:val="899DAE8CFD00455CB9CEBF7DD86B068C"/>
            </w:placeholder>
            <w:showingPlcHdr/>
          </w:sdtPr>
          <w:sdtEndPr/>
          <w:sdtContent>
            <w:permStart w:id="1581209748" w:edGrp="everyone" w:displacedByCustomXml="prev"/>
            <w:tc>
              <w:tcPr>
                <w:tcW w:w="872" w:type="pct"/>
                <w:shd w:val="clear" w:color="auto" w:fill="auto"/>
              </w:tcPr>
              <w:p w14:paraId="38AC5862" w14:textId="372E9DA7" w:rsidR="00257024" w:rsidRDefault="00AE1E93" w:rsidP="00F507B2">
                <w:pPr>
                  <w:jc w:val="center"/>
                </w:pPr>
                <w:r>
                  <w:rPr>
                    <w:rStyle w:val="PlaceholderText"/>
                  </w:rPr>
                  <w:t>#</w:t>
                </w:r>
                <w:r w:rsidRPr="00EE5495">
                  <w:rPr>
                    <w:rStyle w:val="PlaceholderText"/>
                    <w:sz w:val="22"/>
                    <w:szCs w:val="22"/>
                  </w:rPr>
                  <w:t>.</w:t>
                </w:r>
              </w:p>
            </w:tc>
            <w:permEnd w:id="1581209748" w:displacedByCustomXml="next"/>
          </w:sdtContent>
        </w:sdt>
        <w:sdt>
          <w:sdtPr>
            <w:rPr>
              <w:rFonts w:cs="Arial"/>
              <w:sz w:val="22"/>
              <w:szCs w:val="22"/>
            </w:rPr>
            <w:id w:val="-391042455"/>
            <w:lock w:val="sdtLocked"/>
            <w:placeholder>
              <w:docPart w:val="6A17F584D23E468EAD6C288936E29C03"/>
            </w:placeholder>
            <w:showingPlcHdr/>
          </w:sdtPr>
          <w:sdtEndPr/>
          <w:sdtContent>
            <w:permStart w:id="1804167184" w:edGrp="everyone" w:displacedByCustomXml="prev"/>
            <w:tc>
              <w:tcPr>
                <w:tcW w:w="873" w:type="pct"/>
                <w:shd w:val="clear" w:color="auto" w:fill="auto"/>
              </w:tcPr>
              <w:p w14:paraId="46C778D3" w14:textId="23D8B562" w:rsidR="00257024" w:rsidRDefault="00AE1E93" w:rsidP="00F507B2">
                <w:pPr>
                  <w:jc w:val="center"/>
                </w:pPr>
                <w:r>
                  <w:rPr>
                    <w:rStyle w:val="PlaceholderText"/>
                  </w:rPr>
                  <w:t>#</w:t>
                </w:r>
                <w:r w:rsidRPr="00EE5495">
                  <w:rPr>
                    <w:rStyle w:val="PlaceholderText"/>
                    <w:sz w:val="22"/>
                    <w:szCs w:val="22"/>
                  </w:rPr>
                  <w:t>.</w:t>
                </w:r>
              </w:p>
            </w:tc>
            <w:permEnd w:id="1804167184" w:displacedByCustomXml="next"/>
          </w:sdtContent>
        </w:sdt>
        <w:sdt>
          <w:sdtPr>
            <w:rPr>
              <w:rFonts w:cs="Arial"/>
              <w:sz w:val="22"/>
              <w:szCs w:val="22"/>
            </w:rPr>
            <w:id w:val="-62727375"/>
            <w:lock w:val="sdtLocked"/>
            <w:placeholder>
              <w:docPart w:val="2451CFE9BB1044A2A8B9746C4F40019A"/>
            </w:placeholder>
            <w:showingPlcHdr/>
          </w:sdtPr>
          <w:sdtEndPr/>
          <w:sdtContent>
            <w:permStart w:id="524824162" w:edGrp="everyone" w:displacedByCustomXml="prev"/>
            <w:tc>
              <w:tcPr>
                <w:tcW w:w="874" w:type="pct"/>
                <w:gridSpan w:val="2"/>
                <w:shd w:val="clear" w:color="auto" w:fill="auto"/>
              </w:tcPr>
              <w:p w14:paraId="6D731A3B" w14:textId="243C9446" w:rsidR="00257024" w:rsidRDefault="00AE1E93" w:rsidP="00F507B2">
                <w:pPr>
                  <w:jc w:val="center"/>
                </w:pPr>
                <w:r>
                  <w:rPr>
                    <w:rStyle w:val="PlaceholderText"/>
                  </w:rPr>
                  <w:t>#</w:t>
                </w:r>
                <w:r w:rsidRPr="00EE5495">
                  <w:rPr>
                    <w:rStyle w:val="PlaceholderText"/>
                    <w:sz w:val="22"/>
                    <w:szCs w:val="22"/>
                  </w:rPr>
                  <w:t>.</w:t>
                </w:r>
              </w:p>
            </w:tc>
            <w:permEnd w:id="524824162" w:displacedByCustomXml="next"/>
          </w:sdtContent>
        </w:sdt>
        <w:sdt>
          <w:sdtPr>
            <w:rPr>
              <w:rFonts w:cs="Arial"/>
              <w:sz w:val="22"/>
              <w:szCs w:val="22"/>
            </w:rPr>
            <w:id w:val="532999499"/>
            <w:lock w:val="sdtLocked"/>
            <w:placeholder>
              <w:docPart w:val="A2377BDB491C422D80E8D5F20CF6AD25"/>
            </w:placeholder>
            <w:showingPlcHdr/>
          </w:sdtPr>
          <w:sdtEndPr/>
          <w:sdtContent>
            <w:permStart w:id="228275426" w:edGrp="everyone" w:displacedByCustomXml="prev"/>
            <w:tc>
              <w:tcPr>
                <w:tcW w:w="875" w:type="pct"/>
                <w:gridSpan w:val="2"/>
                <w:shd w:val="clear" w:color="auto" w:fill="auto"/>
              </w:tcPr>
              <w:p w14:paraId="73C232A1" w14:textId="679F18BE" w:rsidR="00257024" w:rsidRDefault="00AE1E93" w:rsidP="00F507B2">
                <w:pPr>
                  <w:jc w:val="center"/>
                </w:pPr>
                <w:r>
                  <w:rPr>
                    <w:rStyle w:val="PlaceholderText"/>
                  </w:rPr>
                  <w:t>#</w:t>
                </w:r>
                <w:r w:rsidRPr="00EE5495">
                  <w:rPr>
                    <w:rStyle w:val="PlaceholderText"/>
                    <w:sz w:val="22"/>
                    <w:szCs w:val="22"/>
                  </w:rPr>
                  <w:t>.</w:t>
                </w:r>
              </w:p>
            </w:tc>
            <w:permEnd w:id="228275426" w:displacedByCustomXml="next"/>
          </w:sdtContent>
        </w:sdt>
      </w:tr>
      <w:tr w:rsidR="00257024" w:rsidRPr="008B6F25" w14:paraId="05543FAA" w14:textId="77777777" w:rsidTr="00F507B2">
        <w:trPr>
          <w:cantSplit/>
        </w:trPr>
        <w:tc>
          <w:tcPr>
            <w:tcW w:w="1506" w:type="pct"/>
            <w:shd w:val="clear" w:color="auto" w:fill="auto"/>
            <w:vAlign w:val="center"/>
          </w:tcPr>
          <w:p w14:paraId="0AE9B880" w14:textId="77777777" w:rsidR="00257024" w:rsidRPr="008B6F25" w:rsidRDefault="00257024" w:rsidP="00F507B2">
            <w:pPr>
              <w:widowControl w:val="0"/>
              <w:rPr>
                <w:rFonts w:cs="Arial"/>
                <w:sz w:val="22"/>
                <w:szCs w:val="22"/>
              </w:rPr>
            </w:pPr>
            <w:r w:rsidRPr="008B6F25">
              <w:rPr>
                <w:rFonts w:cs="Arial"/>
                <w:sz w:val="22"/>
                <w:szCs w:val="22"/>
              </w:rPr>
              <w:t>Endobronchial</w:t>
            </w:r>
          </w:p>
        </w:tc>
        <w:sdt>
          <w:sdtPr>
            <w:rPr>
              <w:rFonts w:cs="Arial"/>
              <w:sz w:val="22"/>
              <w:szCs w:val="22"/>
            </w:rPr>
            <w:id w:val="1396235097"/>
            <w:lock w:val="sdtLocked"/>
            <w:placeholder>
              <w:docPart w:val="CC8FF10FC0ED4F8C9782B71D83A776C0"/>
            </w:placeholder>
            <w:showingPlcHdr/>
          </w:sdtPr>
          <w:sdtEndPr/>
          <w:sdtContent>
            <w:permStart w:id="82916074" w:edGrp="everyone" w:displacedByCustomXml="prev"/>
            <w:tc>
              <w:tcPr>
                <w:tcW w:w="872" w:type="pct"/>
                <w:shd w:val="clear" w:color="auto" w:fill="auto"/>
              </w:tcPr>
              <w:p w14:paraId="4357B57B" w14:textId="23A316D8" w:rsidR="00257024" w:rsidRDefault="00AE1E93" w:rsidP="00F507B2">
                <w:pPr>
                  <w:jc w:val="center"/>
                </w:pPr>
                <w:r>
                  <w:rPr>
                    <w:rStyle w:val="PlaceholderText"/>
                  </w:rPr>
                  <w:t>#</w:t>
                </w:r>
                <w:r w:rsidRPr="00EE5495">
                  <w:rPr>
                    <w:rStyle w:val="PlaceholderText"/>
                    <w:sz w:val="22"/>
                    <w:szCs w:val="22"/>
                  </w:rPr>
                  <w:t>.</w:t>
                </w:r>
              </w:p>
            </w:tc>
            <w:permEnd w:id="82916074" w:displacedByCustomXml="next"/>
          </w:sdtContent>
        </w:sdt>
        <w:sdt>
          <w:sdtPr>
            <w:rPr>
              <w:rFonts w:cs="Arial"/>
              <w:sz w:val="22"/>
              <w:szCs w:val="22"/>
            </w:rPr>
            <w:id w:val="515199240"/>
            <w:lock w:val="sdtLocked"/>
            <w:placeholder>
              <w:docPart w:val="4FF94545C22D43E3ACA7DC65AC20D178"/>
            </w:placeholder>
            <w:showingPlcHdr/>
          </w:sdtPr>
          <w:sdtEndPr/>
          <w:sdtContent>
            <w:permStart w:id="58018283" w:edGrp="everyone" w:displacedByCustomXml="prev"/>
            <w:tc>
              <w:tcPr>
                <w:tcW w:w="873" w:type="pct"/>
                <w:shd w:val="clear" w:color="auto" w:fill="auto"/>
              </w:tcPr>
              <w:p w14:paraId="16DA0541" w14:textId="7BEB2AA5" w:rsidR="00257024" w:rsidRDefault="00AE1E93" w:rsidP="00F507B2">
                <w:pPr>
                  <w:jc w:val="center"/>
                </w:pPr>
                <w:r>
                  <w:rPr>
                    <w:rStyle w:val="PlaceholderText"/>
                  </w:rPr>
                  <w:t>#</w:t>
                </w:r>
                <w:r w:rsidRPr="00EE5495">
                  <w:rPr>
                    <w:rStyle w:val="PlaceholderText"/>
                    <w:sz w:val="22"/>
                    <w:szCs w:val="22"/>
                  </w:rPr>
                  <w:t>.</w:t>
                </w:r>
              </w:p>
            </w:tc>
            <w:permEnd w:id="58018283" w:displacedByCustomXml="next"/>
          </w:sdtContent>
        </w:sdt>
        <w:sdt>
          <w:sdtPr>
            <w:rPr>
              <w:rFonts w:cs="Arial"/>
              <w:sz w:val="22"/>
              <w:szCs w:val="22"/>
            </w:rPr>
            <w:id w:val="-395047876"/>
            <w:lock w:val="sdtLocked"/>
            <w:placeholder>
              <w:docPart w:val="11DE390F74DE41E78CDB42808DEB0261"/>
            </w:placeholder>
            <w:showingPlcHdr/>
          </w:sdtPr>
          <w:sdtEndPr/>
          <w:sdtContent>
            <w:permStart w:id="1097096583" w:edGrp="everyone" w:displacedByCustomXml="prev"/>
            <w:tc>
              <w:tcPr>
                <w:tcW w:w="874" w:type="pct"/>
                <w:gridSpan w:val="2"/>
                <w:shd w:val="clear" w:color="auto" w:fill="auto"/>
              </w:tcPr>
              <w:p w14:paraId="450852B9" w14:textId="561C0594" w:rsidR="00257024" w:rsidRDefault="00AE1E93" w:rsidP="00F507B2">
                <w:pPr>
                  <w:jc w:val="center"/>
                </w:pPr>
                <w:r>
                  <w:rPr>
                    <w:rStyle w:val="PlaceholderText"/>
                  </w:rPr>
                  <w:t>#</w:t>
                </w:r>
                <w:r w:rsidRPr="00EE5495">
                  <w:rPr>
                    <w:rStyle w:val="PlaceholderText"/>
                    <w:sz w:val="22"/>
                    <w:szCs w:val="22"/>
                  </w:rPr>
                  <w:t>.</w:t>
                </w:r>
              </w:p>
            </w:tc>
            <w:permEnd w:id="1097096583" w:displacedByCustomXml="next"/>
          </w:sdtContent>
        </w:sdt>
        <w:sdt>
          <w:sdtPr>
            <w:rPr>
              <w:rFonts w:cs="Arial"/>
              <w:sz w:val="22"/>
              <w:szCs w:val="22"/>
            </w:rPr>
            <w:id w:val="-1375382179"/>
            <w:lock w:val="sdtLocked"/>
            <w:placeholder>
              <w:docPart w:val="C98B356805EF4267A9F24155D6171C21"/>
            </w:placeholder>
            <w:showingPlcHdr/>
          </w:sdtPr>
          <w:sdtEndPr/>
          <w:sdtContent>
            <w:permStart w:id="941249872" w:edGrp="everyone" w:displacedByCustomXml="prev"/>
            <w:tc>
              <w:tcPr>
                <w:tcW w:w="875" w:type="pct"/>
                <w:gridSpan w:val="2"/>
                <w:shd w:val="clear" w:color="auto" w:fill="auto"/>
              </w:tcPr>
              <w:p w14:paraId="6B5A6151" w14:textId="13403F1F" w:rsidR="00257024" w:rsidRDefault="00AE1E93" w:rsidP="00F507B2">
                <w:pPr>
                  <w:jc w:val="center"/>
                </w:pPr>
                <w:r>
                  <w:rPr>
                    <w:rStyle w:val="PlaceholderText"/>
                  </w:rPr>
                  <w:t>#</w:t>
                </w:r>
                <w:r w:rsidRPr="00EE5495">
                  <w:rPr>
                    <w:rStyle w:val="PlaceholderText"/>
                    <w:sz w:val="22"/>
                    <w:szCs w:val="22"/>
                  </w:rPr>
                  <w:t>.</w:t>
                </w:r>
              </w:p>
            </w:tc>
            <w:permEnd w:id="941249872" w:displacedByCustomXml="next"/>
          </w:sdtContent>
        </w:sdt>
      </w:tr>
      <w:tr w:rsidR="00257024" w:rsidRPr="008B6F25" w14:paraId="7BF446E9" w14:textId="77777777" w:rsidTr="00F507B2">
        <w:trPr>
          <w:cantSplit/>
        </w:trPr>
        <w:tc>
          <w:tcPr>
            <w:tcW w:w="1506" w:type="pct"/>
            <w:shd w:val="clear" w:color="auto" w:fill="auto"/>
            <w:vAlign w:val="center"/>
          </w:tcPr>
          <w:p w14:paraId="0C1B0B24" w14:textId="77777777" w:rsidR="00257024" w:rsidRPr="008B6F25" w:rsidRDefault="00257024" w:rsidP="00F507B2">
            <w:pPr>
              <w:widowControl w:val="0"/>
              <w:rPr>
                <w:rFonts w:cs="Arial"/>
                <w:sz w:val="22"/>
                <w:szCs w:val="22"/>
              </w:rPr>
            </w:pPr>
            <w:r w:rsidRPr="008B6F25">
              <w:rPr>
                <w:rFonts w:cs="Arial"/>
                <w:sz w:val="22"/>
                <w:szCs w:val="22"/>
              </w:rPr>
              <w:t>Esophagus/</w:t>
            </w:r>
            <w:r>
              <w:rPr>
                <w:rFonts w:cs="Arial"/>
                <w:sz w:val="22"/>
                <w:szCs w:val="22"/>
              </w:rPr>
              <w:t>b</w:t>
            </w:r>
            <w:r w:rsidRPr="008B6F25">
              <w:rPr>
                <w:rFonts w:cs="Arial"/>
                <w:sz w:val="22"/>
                <w:szCs w:val="22"/>
              </w:rPr>
              <w:t xml:space="preserve">ile </w:t>
            </w:r>
            <w:r>
              <w:rPr>
                <w:rFonts w:cs="Arial"/>
                <w:sz w:val="22"/>
                <w:szCs w:val="22"/>
              </w:rPr>
              <w:t>d</w:t>
            </w:r>
            <w:r w:rsidRPr="008B6F25">
              <w:rPr>
                <w:rFonts w:cs="Arial"/>
                <w:sz w:val="22"/>
                <w:szCs w:val="22"/>
              </w:rPr>
              <w:t>uct</w:t>
            </w:r>
          </w:p>
        </w:tc>
        <w:sdt>
          <w:sdtPr>
            <w:rPr>
              <w:rFonts w:cs="Arial"/>
              <w:sz w:val="22"/>
              <w:szCs w:val="22"/>
            </w:rPr>
            <w:id w:val="523522880"/>
            <w:lock w:val="sdtLocked"/>
            <w:placeholder>
              <w:docPart w:val="F29ABD65A89046C581B2BAF7686B76E7"/>
            </w:placeholder>
            <w:showingPlcHdr/>
          </w:sdtPr>
          <w:sdtEndPr/>
          <w:sdtContent>
            <w:permStart w:id="538511841" w:edGrp="everyone" w:displacedByCustomXml="prev"/>
            <w:tc>
              <w:tcPr>
                <w:tcW w:w="872" w:type="pct"/>
                <w:shd w:val="clear" w:color="auto" w:fill="auto"/>
              </w:tcPr>
              <w:p w14:paraId="04872844" w14:textId="0EC27168" w:rsidR="00257024" w:rsidRDefault="00AE1E93" w:rsidP="00F507B2">
                <w:pPr>
                  <w:jc w:val="center"/>
                </w:pPr>
                <w:r>
                  <w:rPr>
                    <w:rStyle w:val="PlaceholderText"/>
                  </w:rPr>
                  <w:t>#</w:t>
                </w:r>
                <w:r w:rsidRPr="00EE5495">
                  <w:rPr>
                    <w:rStyle w:val="PlaceholderText"/>
                    <w:sz w:val="22"/>
                    <w:szCs w:val="22"/>
                  </w:rPr>
                  <w:t>.</w:t>
                </w:r>
              </w:p>
            </w:tc>
            <w:permEnd w:id="538511841" w:displacedByCustomXml="next"/>
          </w:sdtContent>
        </w:sdt>
        <w:sdt>
          <w:sdtPr>
            <w:rPr>
              <w:rFonts w:cs="Arial"/>
              <w:sz w:val="22"/>
              <w:szCs w:val="22"/>
            </w:rPr>
            <w:id w:val="-1902505586"/>
            <w:lock w:val="sdtLocked"/>
            <w:placeholder>
              <w:docPart w:val="7620917760C84D4B83B61372CA70B296"/>
            </w:placeholder>
            <w:showingPlcHdr/>
          </w:sdtPr>
          <w:sdtEndPr/>
          <w:sdtContent>
            <w:permStart w:id="83166935" w:edGrp="everyone" w:displacedByCustomXml="prev"/>
            <w:tc>
              <w:tcPr>
                <w:tcW w:w="873" w:type="pct"/>
                <w:shd w:val="clear" w:color="auto" w:fill="auto"/>
              </w:tcPr>
              <w:p w14:paraId="5020776B" w14:textId="58B9F412" w:rsidR="00257024" w:rsidRDefault="00AE1E93" w:rsidP="00F507B2">
                <w:pPr>
                  <w:jc w:val="center"/>
                </w:pPr>
                <w:r>
                  <w:rPr>
                    <w:rStyle w:val="PlaceholderText"/>
                  </w:rPr>
                  <w:t>#</w:t>
                </w:r>
                <w:r w:rsidRPr="00EE5495">
                  <w:rPr>
                    <w:rStyle w:val="PlaceholderText"/>
                    <w:sz w:val="22"/>
                    <w:szCs w:val="22"/>
                  </w:rPr>
                  <w:t>.</w:t>
                </w:r>
              </w:p>
            </w:tc>
            <w:permEnd w:id="83166935" w:displacedByCustomXml="next"/>
          </w:sdtContent>
        </w:sdt>
        <w:sdt>
          <w:sdtPr>
            <w:rPr>
              <w:rFonts w:cs="Arial"/>
              <w:sz w:val="22"/>
              <w:szCs w:val="22"/>
            </w:rPr>
            <w:id w:val="-2062092772"/>
            <w:lock w:val="sdtLocked"/>
            <w:placeholder>
              <w:docPart w:val="137AA70FBA1641A99638C679F868378F"/>
            </w:placeholder>
            <w:showingPlcHdr/>
          </w:sdtPr>
          <w:sdtEndPr/>
          <w:sdtContent>
            <w:permStart w:id="754409252" w:edGrp="everyone" w:displacedByCustomXml="prev"/>
            <w:tc>
              <w:tcPr>
                <w:tcW w:w="874" w:type="pct"/>
                <w:gridSpan w:val="2"/>
                <w:shd w:val="clear" w:color="auto" w:fill="auto"/>
              </w:tcPr>
              <w:p w14:paraId="08921EFD" w14:textId="77198DC2" w:rsidR="00257024" w:rsidRDefault="00AE1E93" w:rsidP="00F507B2">
                <w:pPr>
                  <w:jc w:val="center"/>
                </w:pPr>
                <w:r>
                  <w:rPr>
                    <w:rStyle w:val="PlaceholderText"/>
                  </w:rPr>
                  <w:t>#</w:t>
                </w:r>
                <w:r w:rsidRPr="00EE5495">
                  <w:rPr>
                    <w:rStyle w:val="PlaceholderText"/>
                    <w:sz w:val="22"/>
                    <w:szCs w:val="22"/>
                  </w:rPr>
                  <w:t>.</w:t>
                </w:r>
              </w:p>
            </w:tc>
            <w:permEnd w:id="754409252" w:displacedByCustomXml="next"/>
          </w:sdtContent>
        </w:sdt>
        <w:sdt>
          <w:sdtPr>
            <w:rPr>
              <w:rFonts w:cs="Arial"/>
              <w:sz w:val="22"/>
              <w:szCs w:val="22"/>
            </w:rPr>
            <w:id w:val="-903761370"/>
            <w:lock w:val="sdtLocked"/>
            <w:placeholder>
              <w:docPart w:val="5D753010117B42C8947D1BFCE88AE18C"/>
            </w:placeholder>
            <w:showingPlcHdr/>
          </w:sdtPr>
          <w:sdtEndPr/>
          <w:sdtContent>
            <w:permStart w:id="966672809" w:edGrp="everyone" w:displacedByCustomXml="prev"/>
            <w:tc>
              <w:tcPr>
                <w:tcW w:w="875" w:type="pct"/>
                <w:gridSpan w:val="2"/>
                <w:shd w:val="clear" w:color="auto" w:fill="auto"/>
              </w:tcPr>
              <w:p w14:paraId="68BB7E97" w14:textId="5B6ABDC0" w:rsidR="00257024" w:rsidRDefault="00AE1E93" w:rsidP="00F507B2">
                <w:pPr>
                  <w:jc w:val="center"/>
                </w:pPr>
                <w:r>
                  <w:rPr>
                    <w:rStyle w:val="PlaceholderText"/>
                  </w:rPr>
                  <w:t>#</w:t>
                </w:r>
                <w:r w:rsidRPr="00EE5495">
                  <w:rPr>
                    <w:rStyle w:val="PlaceholderText"/>
                    <w:sz w:val="22"/>
                    <w:szCs w:val="22"/>
                  </w:rPr>
                  <w:t>.</w:t>
                </w:r>
              </w:p>
            </w:tc>
            <w:permEnd w:id="966672809" w:displacedByCustomXml="next"/>
          </w:sdtContent>
        </w:sdt>
      </w:tr>
      <w:tr w:rsidR="00257024" w:rsidRPr="008B6F25" w14:paraId="1E131DD2" w14:textId="77777777" w:rsidTr="00F507B2">
        <w:trPr>
          <w:cantSplit/>
        </w:trPr>
        <w:tc>
          <w:tcPr>
            <w:tcW w:w="1506" w:type="pct"/>
            <w:shd w:val="clear" w:color="auto" w:fill="auto"/>
            <w:vAlign w:val="center"/>
          </w:tcPr>
          <w:p w14:paraId="6551539A" w14:textId="77777777" w:rsidR="00257024" w:rsidRPr="008B6F25" w:rsidRDefault="00257024" w:rsidP="00F507B2">
            <w:pPr>
              <w:widowControl w:val="0"/>
              <w:rPr>
                <w:rFonts w:cs="Arial"/>
                <w:sz w:val="22"/>
                <w:szCs w:val="22"/>
              </w:rPr>
            </w:pPr>
            <w:r w:rsidRPr="008B6F25">
              <w:rPr>
                <w:rFonts w:cs="Arial"/>
                <w:sz w:val="22"/>
                <w:szCs w:val="22"/>
              </w:rPr>
              <w:t>Other</w:t>
            </w:r>
            <w:r>
              <w:rPr>
                <w:rFonts w:cs="Arial"/>
                <w:sz w:val="22"/>
                <w:szCs w:val="22"/>
              </w:rPr>
              <w:t xml:space="preserve"> (Specify)</w:t>
            </w:r>
          </w:p>
        </w:tc>
        <w:sdt>
          <w:sdtPr>
            <w:rPr>
              <w:rFonts w:cs="Arial"/>
              <w:sz w:val="22"/>
              <w:szCs w:val="22"/>
            </w:rPr>
            <w:id w:val="-1193524498"/>
            <w:lock w:val="sdtLocked"/>
            <w:placeholder>
              <w:docPart w:val="681D23F291CE436880CFFDEA9CA0D7F5"/>
            </w:placeholder>
            <w:showingPlcHdr/>
          </w:sdtPr>
          <w:sdtEndPr/>
          <w:sdtContent>
            <w:permStart w:id="1190733527" w:edGrp="everyone" w:displacedByCustomXml="prev"/>
            <w:tc>
              <w:tcPr>
                <w:tcW w:w="872" w:type="pct"/>
                <w:shd w:val="clear" w:color="auto" w:fill="auto"/>
              </w:tcPr>
              <w:p w14:paraId="7C0117A1" w14:textId="75646375" w:rsidR="00257024" w:rsidRDefault="00AE1E93" w:rsidP="00F507B2">
                <w:pPr>
                  <w:jc w:val="center"/>
                </w:pPr>
                <w:r>
                  <w:rPr>
                    <w:rStyle w:val="PlaceholderText"/>
                  </w:rPr>
                  <w:t>#</w:t>
                </w:r>
                <w:r w:rsidRPr="00EE5495">
                  <w:rPr>
                    <w:rStyle w:val="PlaceholderText"/>
                    <w:sz w:val="22"/>
                    <w:szCs w:val="22"/>
                  </w:rPr>
                  <w:t>.</w:t>
                </w:r>
              </w:p>
            </w:tc>
            <w:permEnd w:id="1190733527" w:displacedByCustomXml="next"/>
          </w:sdtContent>
        </w:sdt>
        <w:sdt>
          <w:sdtPr>
            <w:rPr>
              <w:rFonts w:cs="Arial"/>
              <w:sz w:val="22"/>
              <w:szCs w:val="22"/>
            </w:rPr>
            <w:id w:val="-862672626"/>
            <w:lock w:val="sdtLocked"/>
            <w:placeholder>
              <w:docPart w:val="4D5C5E4C87BA48DBBAD0142367CF53F7"/>
            </w:placeholder>
            <w:showingPlcHdr/>
          </w:sdtPr>
          <w:sdtEndPr/>
          <w:sdtContent>
            <w:permStart w:id="2047217363" w:edGrp="everyone" w:displacedByCustomXml="prev"/>
            <w:tc>
              <w:tcPr>
                <w:tcW w:w="873" w:type="pct"/>
                <w:shd w:val="clear" w:color="auto" w:fill="auto"/>
              </w:tcPr>
              <w:p w14:paraId="50F46FC7" w14:textId="7340A89F" w:rsidR="00257024" w:rsidRDefault="00AE1E93" w:rsidP="00F507B2">
                <w:pPr>
                  <w:jc w:val="center"/>
                </w:pPr>
                <w:r>
                  <w:rPr>
                    <w:rStyle w:val="PlaceholderText"/>
                  </w:rPr>
                  <w:t>#</w:t>
                </w:r>
                <w:r w:rsidRPr="00EE5495">
                  <w:rPr>
                    <w:rStyle w:val="PlaceholderText"/>
                    <w:sz w:val="22"/>
                    <w:szCs w:val="22"/>
                  </w:rPr>
                  <w:t>.</w:t>
                </w:r>
              </w:p>
            </w:tc>
            <w:permEnd w:id="2047217363" w:displacedByCustomXml="next"/>
          </w:sdtContent>
        </w:sdt>
        <w:sdt>
          <w:sdtPr>
            <w:rPr>
              <w:rFonts w:cs="Arial"/>
              <w:sz w:val="22"/>
              <w:szCs w:val="22"/>
            </w:rPr>
            <w:id w:val="1203286178"/>
            <w:lock w:val="sdtLocked"/>
            <w:placeholder>
              <w:docPart w:val="AB2E9B54A2B348B1AEDC6CB255E57BA3"/>
            </w:placeholder>
            <w:showingPlcHdr/>
          </w:sdtPr>
          <w:sdtEndPr/>
          <w:sdtContent>
            <w:permStart w:id="1156516802" w:edGrp="everyone" w:displacedByCustomXml="prev"/>
            <w:tc>
              <w:tcPr>
                <w:tcW w:w="874" w:type="pct"/>
                <w:gridSpan w:val="2"/>
                <w:shd w:val="clear" w:color="auto" w:fill="auto"/>
              </w:tcPr>
              <w:p w14:paraId="4C70FB89" w14:textId="54CE84BE" w:rsidR="00257024" w:rsidRDefault="00AE1E93" w:rsidP="00F507B2">
                <w:pPr>
                  <w:jc w:val="center"/>
                </w:pPr>
                <w:r>
                  <w:rPr>
                    <w:rStyle w:val="PlaceholderText"/>
                  </w:rPr>
                  <w:t>#</w:t>
                </w:r>
                <w:r w:rsidRPr="00EE5495">
                  <w:rPr>
                    <w:rStyle w:val="PlaceholderText"/>
                    <w:sz w:val="22"/>
                    <w:szCs w:val="22"/>
                  </w:rPr>
                  <w:t>.</w:t>
                </w:r>
              </w:p>
            </w:tc>
            <w:permEnd w:id="1156516802" w:displacedByCustomXml="next"/>
          </w:sdtContent>
        </w:sdt>
        <w:sdt>
          <w:sdtPr>
            <w:rPr>
              <w:rFonts w:cs="Arial"/>
              <w:sz w:val="22"/>
              <w:szCs w:val="22"/>
            </w:rPr>
            <w:id w:val="-1004819310"/>
            <w:lock w:val="sdtLocked"/>
            <w:placeholder>
              <w:docPart w:val="60DEB392BB704F3C8640492FCA1E91B4"/>
            </w:placeholder>
            <w:showingPlcHdr/>
          </w:sdtPr>
          <w:sdtEndPr/>
          <w:sdtContent>
            <w:permStart w:id="1052069961" w:edGrp="everyone" w:displacedByCustomXml="prev"/>
            <w:tc>
              <w:tcPr>
                <w:tcW w:w="875" w:type="pct"/>
                <w:gridSpan w:val="2"/>
                <w:shd w:val="clear" w:color="auto" w:fill="auto"/>
              </w:tcPr>
              <w:p w14:paraId="256E933C" w14:textId="6599ACF3" w:rsidR="00257024" w:rsidRDefault="00AE1E93" w:rsidP="00F507B2">
                <w:pPr>
                  <w:jc w:val="center"/>
                </w:pPr>
                <w:r>
                  <w:rPr>
                    <w:rStyle w:val="PlaceholderText"/>
                  </w:rPr>
                  <w:t>#</w:t>
                </w:r>
                <w:r w:rsidRPr="00EE5495">
                  <w:rPr>
                    <w:rStyle w:val="PlaceholderText"/>
                    <w:sz w:val="22"/>
                    <w:szCs w:val="22"/>
                  </w:rPr>
                  <w:t>.</w:t>
                </w:r>
              </w:p>
            </w:tc>
            <w:permEnd w:id="1052069961" w:displacedByCustomXml="next"/>
          </w:sdtContent>
        </w:sdt>
      </w:tr>
      <w:tr w:rsidR="00257024" w:rsidRPr="008B6F25" w14:paraId="6652E5BE" w14:textId="77777777" w:rsidTr="00F507B2">
        <w:trPr>
          <w:cantSplit/>
        </w:trPr>
        <w:tc>
          <w:tcPr>
            <w:tcW w:w="5000" w:type="pct"/>
            <w:gridSpan w:val="7"/>
            <w:shd w:val="clear" w:color="auto" w:fill="auto"/>
            <w:vAlign w:val="center"/>
          </w:tcPr>
          <w:p w14:paraId="5E6BBD88" w14:textId="77777777" w:rsidR="00257024" w:rsidRPr="008B6F25" w:rsidRDefault="00257024" w:rsidP="00F507B2">
            <w:pPr>
              <w:widowControl w:val="0"/>
              <w:rPr>
                <w:rFonts w:cs="Arial"/>
                <w:sz w:val="22"/>
                <w:szCs w:val="22"/>
              </w:rPr>
            </w:pPr>
            <w:r w:rsidRPr="008B6F25">
              <w:rPr>
                <w:rFonts w:cs="Arial"/>
                <w:b/>
                <w:sz w:val="22"/>
                <w:szCs w:val="22"/>
              </w:rPr>
              <w:t>INTERSTITIAL</w:t>
            </w:r>
            <w:r w:rsidRPr="008B6F25">
              <w:rPr>
                <w:rFonts w:cs="Arial"/>
                <w:sz w:val="22"/>
                <w:szCs w:val="22"/>
              </w:rPr>
              <w:t xml:space="preserve"> (including seeds)</w:t>
            </w:r>
          </w:p>
        </w:tc>
      </w:tr>
      <w:tr w:rsidR="00257024" w:rsidRPr="008B6F25" w14:paraId="6D2AFDC8" w14:textId="77777777" w:rsidTr="00F507B2">
        <w:trPr>
          <w:cantSplit/>
        </w:trPr>
        <w:tc>
          <w:tcPr>
            <w:tcW w:w="1506" w:type="pct"/>
            <w:shd w:val="clear" w:color="auto" w:fill="auto"/>
            <w:vAlign w:val="center"/>
          </w:tcPr>
          <w:p w14:paraId="154493FA"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p</w:t>
            </w:r>
            <w:r w:rsidRPr="008B6F25">
              <w:rPr>
                <w:rFonts w:cs="Arial"/>
                <w:sz w:val="22"/>
                <w:szCs w:val="22"/>
              </w:rPr>
              <w:t>atients</w:t>
            </w:r>
          </w:p>
        </w:tc>
        <w:sdt>
          <w:sdtPr>
            <w:rPr>
              <w:rFonts w:cs="Arial"/>
              <w:sz w:val="22"/>
              <w:szCs w:val="22"/>
            </w:rPr>
            <w:id w:val="-2080886944"/>
            <w:lock w:val="sdtLocked"/>
            <w:placeholder>
              <w:docPart w:val="D8FECC3A525C4C919672EF46DFEF82D1"/>
            </w:placeholder>
            <w:showingPlcHdr/>
          </w:sdtPr>
          <w:sdtEndPr/>
          <w:sdtContent>
            <w:permStart w:id="1334207286" w:edGrp="everyone" w:displacedByCustomXml="prev"/>
            <w:tc>
              <w:tcPr>
                <w:tcW w:w="872" w:type="pct"/>
                <w:shd w:val="clear" w:color="auto" w:fill="auto"/>
              </w:tcPr>
              <w:p w14:paraId="02ED8B28" w14:textId="5BEF368B" w:rsidR="00257024" w:rsidRDefault="00AE1E93" w:rsidP="00F507B2">
                <w:pPr>
                  <w:jc w:val="center"/>
                </w:pPr>
                <w:r>
                  <w:rPr>
                    <w:rStyle w:val="PlaceholderText"/>
                  </w:rPr>
                  <w:t>#</w:t>
                </w:r>
                <w:r w:rsidRPr="00EE5495">
                  <w:rPr>
                    <w:rStyle w:val="PlaceholderText"/>
                    <w:sz w:val="22"/>
                    <w:szCs w:val="22"/>
                  </w:rPr>
                  <w:t>.</w:t>
                </w:r>
              </w:p>
            </w:tc>
            <w:permEnd w:id="1334207286" w:displacedByCustomXml="next"/>
          </w:sdtContent>
        </w:sdt>
        <w:sdt>
          <w:sdtPr>
            <w:rPr>
              <w:rFonts w:cs="Arial"/>
              <w:sz w:val="22"/>
              <w:szCs w:val="22"/>
            </w:rPr>
            <w:id w:val="-685289337"/>
            <w:lock w:val="sdtLocked"/>
            <w:placeholder>
              <w:docPart w:val="4CBD1387F74547B8B0366E9F069B27A0"/>
            </w:placeholder>
            <w:showingPlcHdr/>
          </w:sdtPr>
          <w:sdtEndPr/>
          <w:sdtContent>
            <w:permStart w:id="2141065586" w:edGrp="everyone" w:displacedByCustomXml="prev"/>
            <w:tc>
              <w:tcPr>
                <w:tcW w:w="873" w:type="pct"/>
                <w:shd w:val="clear" w:color="auto" w:fill="auto"/>
              </w:tcPr>
              <w:p w14:paraId="6E002CE2" w14:textId="52D14A89" w:rsidR="00257024" w:rsidRDefault="00AE1E93" w:rsidP="00F507B2">
                <w:pPr>
                  <w:jc w:val="center"/>
                </w:pPr>
                <w:r>
                  <w:rPr>
                    <w:rStyle w:val="PlaceholderText"/>
                  </w:rPr>
                  <w:t>#</w:t>
                </w:r>
                <w:r w:rsidRPr="00EE5495">
                  <w:rPr>
                    <w:rStyle w:val="PlaceholderText"/>
                    <w:sz w:val="22"/>
                    <w:szCs w:val="22"/>
                  </w:rPr>
                  <w:t>.</w:t>
                </w:r>
              </w:p>
            </w:tc>
            <w:permEnd w:id="2141065586" w:displacedByCustomXml="next"/>
          </w:sdtContent>
        </w:sdt>
        <w:sdt>
          <w:sdtPr>
            <w:rPr>
              <w:rFonts w:cs="Arial"/>
              <w:sz w:val="22"/>
              <w:szCs w:val="22"/>
            </w:rPr>
            <w:id w:val="251243870"/>
            <w:lock w:val="sdtLocked"/>
            <w:placeholder>
              <w:docPart w:val="17614075006345C887D69D56A96E4941"/>
            </w:placeholder>
            <w:showingPlcHdr/>
          </w:sdtPr>
          <w:sdtEndPr/>
          <w:sdtContent>
            <w:permStart w:id="1367025121" w:edGrp="everyone" w:displacedByCustomXml="prev"/>
            <w:tc>
              <w:tcPr>
                <w:tcW w:w="874" w:type="pct"/>
                <w:gridSpan w:val="2"/>
                <w:shd w:val="clear" w:color="auto" w:fill="auto"/>
              </w:tcPr>
              <w:p w14:paraId="17C6D284" w14:textId="2277EBD3" w:rsidR="00257024" w:rsidRDefault="00AE1E93" w:rsidP="00F507B2">
                <w:pPr>
                  <w:jc w:val="center"/>
                </w:pPr>
                <w:r>
                  <w:rPr>
                    <w:rStyle w:val="PlaceholderText"/>
                  </w:rPr>
                  <w:t>#</w:t>
                </w:r>
                <w:r w:rsidRPr="00EE5495">
                  <w:rPr>
                    <w:rStyle w:val="PlaceholderText"/>
                    <w:sz w:val="22"/>
                    <w:szCs w:val="22"/>
                  </w:rPr>
                  <w:t>.</w:t>
                </w:r>
              </w:p>
            </w:tc>
            <w:permEnd w:id="1367025121" w:displacedByCustomXml="next"/>
          </w:sdtContent>
        </w:sdt>
        <w:sdt>
          <w:sdtPr>
            <w:rPr>
              <w:rFonts w:cs="Arial"/>
              <w:sz w:val="22"/>
              <w:szCs w:val="22"/>
            </w:rPr>
            <w:id w:val="212630272"/>
            <w:lock w:val="sdtLocked"/>
            <w:placeholder>
              <w:docPart w:val="EC7204AE85164B7B8A635F1AB60622EB"/>
            </w:placeholder>
            <w:showingPlcHdr/>
          </w:sdtPr>
          <w:sdtEndPr/>
          <w:sdtContent>
            <w:permStart w:id="1991121550" w:edGrp="everyone" w:displacedByCustomXml="prev"/>
            <w:tc>
              <w:tcPr>
                <w:tcW w:w="875" w:type="pct"/>
                <w:gridSpan w:val="2"/>
                <w:shd w:val="clear" w:color="auto" w:fill="auto"/>
              </w:tcPr>
              <w:p w14:paraId="4186D876" w14:textId="02626425" w:rsidR="00257024" w:rsidRDefault="00AE1E93" w:rsidP="00F507B2">
                <w:pPr>
                  <w:jc w:val="center"/>
                </w:pPr>
                <w:r>
                  <w:rPr>
                    <w:rStyle w:val="PlaceholderText"/>
                  </w:rPr>
                  <w:t>#</w:t>
                </w:r>
                <w:r w:rsidRPr="00EE5495">
                  <w:rPr>
                    <w:rStyle w:val="PlaceholderText"/>
                    <w:sz w:val="22"/>
                    <w:szCs w:val="22"/>
                  </w:rPr>
                  <w:t>.</w:t>
                </w:r>
              </w:p>
            </w:tc>
            <w:permEnd w:id="1991121550" w:displacedByCustomXml="next"/>
          </w:sdtContent>
        </w:sdt>
      </w:tr>
      <w:tr w:rsidR="00257024" w:rsidRPr="008B6F25" w14:paraId="2619BB45" w14:textId="77777777" w:rsidTr="00F507B2">
        <w:trPr>
          <w:cantSplit/>
        </w:trPr>
        <w:tc>
          <w:tcPr>
            <w:tcW w:w="1506" w:type="pct"/>
            <w:shd w:val="clear" w:color="auto" w:fill="auto"/>
            <w:vAlign w:val="center"/>
          </w:tcPr>
          <w:p w14:paraId="2556D679" w14:textId="77777777" w:rsidR="00257024" w:rsidRPr="008B6F25" w:rsidRDefault="00257024" w:rsidP="00F507B2">
            <w:pPr>
              <w:widowControl w:val="0"/>
              <w:rPr>
                <w:rFonts w:cs="Arial"/>
                <w:sz w:val="22"/>
                <w:szCs w:val="22"/>
              </w:rPr>
            </w:pPr>
            <w:r w:rsidRPr="008B6F25">
              <w:rPr>
                <w:rFonts w:cs="Arial"/>
                <w:sz w:val="22"/>
                <w:szCs w:val="22"/>
              </w:rPr>
              <w:lastRenderedPageBreak/>
              <w:t xml:space="preserve">Number of </w:t>
            </w:r>
            <w:r>
              <w:rPr>
                <w:rFonts w:cs="Arial"/>
                <w:sz w:val="22"/>
                <w:szCs w:val="22"/>
              </w:rPr>
              <w:t>i</w:t>
            </w:r>
            <w:r w:rsidRPr="008B6F25">
              <w:rPr>
                <w:rFonts w:cs="Arial"/>
                <w:sz w:val="22"/>
                <w:szCs w:val="22"/>
              </w:rPr>
              <w:t>mplants</w:t>
            </w:r>
          </w:p>
        </w:tc>
        <w:sdt>
          <w:sdtPr>
            <w:rPr>
              <w:rFonts w:cs="Arial"/>
              <w:sz w:val="22"/>
              <w:szCs w:val="22"/>
            </w:rPr>
            <w:id w:val="-1227680544"/>
            <w:lock w:val="sdtLocked"/>
            <w:placeholder>
              <w:docPart w:val="C294FA48BFF246288C27EF7259483589"/>
            </w:placeholder>
            <w:showingPlcHdr/>
          </w:sdtPr>
          <w:sdtEndPr/>
          <w:sdtContent>
            <w:permStart w:id="763187820" w:edGrp="everyone" w:displacedByCustomXml="prev"/>
            <w:tc>
              <w:tcPr>
                <w:tcW w:w="872" w:type="pct"/>
                <w:shd w:val="clear" w:color="auto" w:fill="auto"/>
              </w:tcPr>
              <w:p w14:paraId="0F6E9A54" w14:textId="1928D461" w:rsidR="00257024" w:rsidRDefault="00AE1E93" w:rsidP="00F507B2">
                <w:pPr>
                  <w:jc w:val="center"/>
                </w:pPr>
                <w:r>
                  <w:rPr>
                    <w:rStyle w:val="PlaceholderText"/>
                  </w:rPr>
                  <w:t>#</w:t>
                </w:r>
                <w:r w:rsidRPr="00EE5495">
                  <w:rPr>
                    <w:rStyle w:val="PlaceholderText"/>
                    <w:sz w:val="22"/>
                    <w:szCs w:val="22"/>
                  </w:rPr>
                  <w:t>.</w:t>
                </w:r>
              </w:p>
            </w:tc>
            <w:permEnd w:id="763187820" w:displacedByCustomXml="next"/>
          </w:sdtContent>
        </w:sdt>
        <w:sdt>
          <w:sdtPr>
            <w:rPr>
              <w:rFonts w:cs="Arial"/>
              <w:sz w:val="22"/>
              <w:szCs w:val="22"/>
            </w:rPr>
            <w:id w:val="621190507"/>
            <w:lock w:val="sdtLocked"/>
            <w:placeholder>
              <w:docPart w:val="69AEE4927D78456384A7626F513031E8"/>
            </w:placeholder>
            <w:showingPlcHdr/>
          </w:sdtPr>
          <w:sdtEndPr/>
          <w:sdtContent>
            <w:permStart w:id="355028046" w:edGrp="everyone" w:displacedByCustomXml="prev"/>
            <w:tc>
              <w:tcPr>
                <w:tcW w:w="873" w:type="pct"/>
                <w:shd w:val="clear" w:color="auto" w:fill="auto"/>
              </w:tcPr>
              <w:p w14:paraId="21234F1A" w14:textId="3F8C545E" w:rsidR="00257024" w:rsidRDefault="00AE1E93" w:rsidP="00F507B2">
                <w:pPr>
                  <w:jc w:val="center"/>
                </w:pPr>
                <w:r>
                  <w:rPr>
                    <w:rStyle w:val="PlaceholderText"/>
                  </w:rPr>
                  <w:t>#</w:t>
                </w:r>
                <w:r w:rsidRPr="00EE5495">
                  <w:rPr>
                    <w:rStyle w:val="PlaceholderText"/>
                    <w:sz w:val="22"/>
                    <w:szCs w:val="22"/>
                  </w:rPr>
                  <w:t>.</w:t>
                </w:r>
              </w:p>
            </w:tc>
            <w:permEnd w:id="355028046" w:displacedByCustomXml="next"/>
          </w:sdtContent>
        </w:sdt>
        <w:sdt>
          <w:sdtPr>
            <w:rPr>
              <w:rFonts w:cs="Arial"/>
              <w:sz w:val="22"/>
              <w:szCs w:val="22"/>
            </w:rPr>
            <w:id w:val="-819960205"/>
            <w:lock w:val="sdtLocked"/>
            <w:placeholder>
              <w:docPart w:val="1040832968A648279F6BE82E2203D3D3"/>
            </w:placeholder>
            <w:showingPlcHdr/>
          </w:sdtPr>
          <w:sdtEndPr/>
          <w:sdtContent>
            <w:permStart w:id="657158502" w:edGrp="everyone" w:displacedByCustomXml="prev"/>
            <w:tc>
              <w:tcPr>
                <w:tcW w:w="874" w:type="pct"/>
                <w:gridSpan w:val="2"/>
                <w:shd w:val="clear" w:color="auto" w:fill="auto"/>
              </w:tcPr>
              <w:p w14:paraId="629E4FF7" w14:textId="58D48557" w:rsidR="00257024" w:rsidRDefault="00AE1E93" w:rsidP="00F507B2">
                <w:pPr>
                  <w:jc w:val="center"/>
                </w:pPr>
                <w:r>
                  <w:rPr>
                    <w:rStyle w:val="PlaceholderText"/>
                  </w:rPr>
                  <w:t>#</w:t>
                </w:r>
                <w:r w:rsidRPr="00EE5495">
                  <w:rPr>
                    <w:rStyle w:val="PlaceholderText"/>
                    <w:sz w:val="22"/>
                    <w:szCs w:val="22"/>
                  </w:rPr>
                  <w:t>.</w:t>
                </w:r>
              </w:p>
            </w:tc>
            <w:permEnd w:id="657158502" w:displacedByCustomXml="next"/>
          </w:sdtContent>
        </w:sdt>
        <w:sdt>
          <w:sdtPr>
            <w:rPr>
              <w:rFonts w:cs="Arial"/>
              <w:sz w:val="22"/>
              <w:szCs w:val="22"/>
            </w:rPr>
            <w:id w:val="-1624613797"/>
            <w:lock w:val="sdtLocked"/>
            <w:placeholder>
              <w:docPart w:val="EF39B2C8AFC64EBBBCCCF155400F1922"/>
            </w:placeholder>
            <w:showingPlcHdr/>
          </w:sdtPr>
          <w:sdtEndPr/>
          <w:sdtContent>
            <w:permStart w:id="1744851228" w:edGrp="everyone" w:displacedByCustomXml="prev"/>
            <w:tc>
              <w:tcPr>
                <w:tcW w:w="875" w:type="pct"/>
                <w:gridSpan w:val="2"/>
                <w:shd w:val="clear" w:color="auto" w:fill="auto"/>
              </w:tcPr>
              <w:p w14:paraId="6E6EA76C" w14:textId="2A27E0A2" w:rsidR="00257024" w:rsidRDefault="00AE1E93" w:rsidP="00F507B2">
                <w:pPr>
                  <w:jc w:val="center"/>
                </w:pPr>
                <w:r>
                  <w:rPr>
                    <w:rStyle w:val="PlaceholderText"/>
                  </w:rPr>
                  <w:t>#</w:t>
                </w:r>
                <w:r w:rsidRPr="00EE5495">
                  <w:rPr>
                    <w:rStyle w:val="PlaceholderText"/>
                    <w:sz w:val="22"/>
                    <w:szCs w:val="22"/>
                  </w:rPr>
                  <w:t>.</w:t>
                </w:r>
              </w:p>
            </w:tc>
            <w:permEnd w:id="1744851228" w:displacedByCustomXml="next"/>
          </w:sdtContent>
        </w:sdt>
      </w:tr>
      <w:tr w:rsidR="00257024" w:rsidRPr="008B6F25" w14:paraId="68B25FD5" w14:textId="77777777" w:rsidTr="00F507B2">
        <w:trPr>
          <w:cantSplit/>
        </w:trPr>
        <w:tc>
          <w:tcPr>
            <w:tcW w:w="1506" w:type="pct"/>
            <w:shd w:val="clear" w:color="auto" w:fill="auto"/>
            <w:vAlign w:val="center"/>
          </w:tcPr>
          <w:p w14:paraId="4432023C" w14:textId="77777777" w:rsidR="00257024" w:rsidRPr="008B6F25" w:rsidRDefault="00257024" w:rsidP="00F507B2">
            <w:pPr>
              <w:widowControl w:val="0"/>
              <w:rPr>
                <w:rFonts w:cs="Arial"/>
                <w:sz w:val="22"/>
                <w:szCs w:val="22"/>
              </w:rPr>
            </w:pPr>
            <w:r w:rsidRPr="008B6F25">
              <w:rPr>
                <w:rFonts w:cs="Arial"/>
                <w:sz w:val="22"/>
                <w:szCs w:val="22"/>
              </w:rPr>
              <w:t>Breast</w:t>
            </w:r>
          </w:p>
        </w:tc>
        <w:sdt>
          <w:sdtPr>
            <w:rPr>
              <w:rFonts w:cs="Arial"/>
              <w:sz w:val="22"/>
              <w:szCs w:val="22"/>
            </w:rPr>
            <w:id w:val="372811382"/>
            <w:lock w:val="sdtLocked"/>
            <w:placeholder>
              <w:docPart w:val="19B04AD17209442D87A29A71B321A201"/>
            </w:placeholder>
            <w:showingPlcHdr/>
          </w:sdtPr>
          <w:sdtEndPr/>
          <w:sdtContent>
            <w:permStart w:id="1760363645" w:edGrp="everyone" w:displacedByCustomXml="prev"/>
            <w:tc>
              <w:tcPr>
                <w:tcW w:w="872" w:type="pct"/>
                <w:shd w:val="clear" w:color="auto" w:fill="auto"/>
              </w:tcPr>
              <w:p w14:paraId="4D8C8C2A" w14:textId="2725300D" w:rsidR="00257024" w:rsidRDefault="00AE1E93" w:rsidP="00F507B2">
                <w:pPr>
                  <w:jc w:val="center"/>
                </w:pPr>
                <w:r>
                  <w:rPr>
                    <w:rStyle w:val="PlaceholderText"/>
                  </w:rPr>
                  <w:t>#</w:t>
                </w:r>
                <w:r w:rsidRPr="00EE5495">
                  <w:rPr>
                    <w:rStyle w:val="PlaceholderText"/>
                    <w:sz w:val="22"/>
                    <w:szCs w:val="22"/>
                  </w:rPr>
                  <w:t>.</w:t>
                </w:r>
              </w:p>
            </w:tc>
            <w:permEnd w:id="1760363645" w:displacedByCustomXml="next"/>
          </w:sdtContent>
        </w:sdt>
        <w:sdt>
          <w:sdtPr>
            <w:rPr>
              <w:rFonts w:cs="Arial"/>
              <w:sz w:val="22"/>
              <w:szCs w:val="22"/>
            </w:rPr>
            <w:id w:val="1687174034"/>
            <w:lock w:val="sdtLocked"/>
            <w:placeholder>
              <w:docPart w:val="352BDF3586DE44FA8EFFD7345A3BC324"/>
            </w:placeholder>
            <w:showingPlcHdr/>
          </w:sdtPr>
          <w:sdtEndPr/>
          <w:sdtContent>
            <w:permStart w:id="1099308959" w:edGrp="everyone" w:displacedByCustomXml="prev"/>
            <w:tc>
              <w:tcPr>
                <w:tcW w:w="873" w:type="pct"/>
                <w:shd w:val="clear" w:color="auto" w:fill="auto"/>
              </w:tcPr>
              <w:p w14:paraId="23EA1554" w14:textId="561D976E" w:rsidR="00257024" w:rsidRDefault="00AE1E93" w:rsidP="00F507B2">
                <w:pPr>
                  <w:jc w:val="center"/>
                </w:pPr>
                <w:r>
                  <w:rPr>
                    <w:rStyle w:val="PlaceholderText"/>
                  </w:rPr>
                  <w:t>#</w:t>
                </w:r>
                <w:r w:rsidRPr="00EE5495">
                  <w:rPr>
                    <w:rStyle w:val="PlaceholderText"/>
                    <w:sz w:val="22"/>
                    <w:szCs w:val="22"/>
                  </w:rPr>
                  <w:t>.</w:t>
                </w:r>
              </w:p>
            </w:tc>
            <w:permEnd w:id="1099308959" w:displacedByCustomXml="next"/>
          </w:sdtContent>
        </w:sdt>
        <w:sdt>
          <w:sdtPr>
            <w:rPr>
              <w:rFonts w:cs="Arial"/>
              <w:sz w:val="22"/>
              <w:szCs w:val="22"/>
            </w:rPr>
            <w:id w:val="6032122"/>
            <w:lock w:val="sdtLocked"/>
            <w:placeholder>
              <w:docPart w:val="E1F31057A910402C8C2B360112087D26"/>
            </w:placeholder>
            <w:showingPlcHdr/>
          </w:sdtPr>
          <w:sdtEndPr/>
          <w:sdtContent>
            <w:permStart w:id="655320898" w:edGrp="everyone" w:displacedByCustomXml="prev"/>
            <w:tc>
              <w:tcPr>
                <w:tcW w:w="874" w:type="pct"/>
                <w:gridSpan w:val="2"/>
                <w:shd w:val="clear" w:color="auto" w:fill="auto"/>
              </w:tcPr>
              <w:p w14:paraId="66410AD5" w14:textId="3119DEBD" w:rsidR="00257024" w:rsidRDefault="00AE1E93" w:rsidP="00F507B2">
                <w:pPr>
                  <w:jc w:val="center"/>
                </w:pPr>
                <w:r>
                  <w:rPr>
                    <w:rStyle w:val="PlaceholderText"/>
                  </w:rPr>
                  <w:t>#</w:t>
                </w:r>
                <w:r w:rsidRPr="00EE5495">
                  <w:rPr>
                    <w:rStyle w:val="PlaceholderText"/>
                    <w:sz w:val="22"/>
                    <w:szCs w:val="22"/>
                  </w:rPr>
                  <w:t>.</w:t>
                </w:r>
              </w:p>
            </w:tc>
            <w:permEnd w:id="655320898" w:displacedByCustomXml="next"/>
          </w:sdtContent>
        </w:sdt>
        <w:sdt>
          <w:sdtPr>
            <w:rPr>
              <w:rFonts w:cs="Arial"/>
              <w:sz w:val="22"/>
              <w:szCs w:val="22"/>
            </w:rPr>
            <w:id w:val="1274445818"/>
            <w:lock w:val="sdtLocked"/>
            <w:placeholder>
              <w:docPart w:val="FF842678904349EF8E8D92F465F3A1A9"/>
            </w:placeholder>
            <w:showingPlcHdr/>
          </w:sdtPr>
          <w:sdtEndPr/>
          <w:sdtContent>
            <w:permStart w:id="911877980" w:edGrp="everyone" w:displacedByCustomXml="prev"/>
            <w:tc>
              <w:tcPr>
                <w:tcW w:w="875" w:type="pct"/>
                <w:gridSpan w:val="2"/>
                <w:shd w:val="clear" w:color="auto" w:fill="auto"/>
              </w:tcPr>
              <w:p w14:paraId="68498CFB" w14:textId="02EA9A3B" w:rsidR="00257024" w:rsidRDefault="00AE1E93" w:rsidP="00F507B2">
                <w:pPr>
                  <w:jc w:val="center"/>
                </w:pPr>
                <w:r>
                  <w:rPr>
                    <w:rStyle w:val="PlaceholderText"/>
                  </w:rPr>
                  <w:t>#</w:t>
                </w:r>
                <w:r w:rsidRPr="00EE5495">
                  <w:rPr>
                    <w:rStyle w:val="PlaceholderText"/>
                    <w:sz w:val="22"/>
                    <w:szCs w:val="22"/>
                  </w:rPr>
                  <w:t>.</w:t>
                </w:r>
              </w:p>
            </w:tc>
            <w:permEnd w:id="911877980" w:displacedByCustomXml="next"/>
          </w:sdtContent>
        </w:sdt>
      </w:tr>
      <w:tr w:rsidR="00257024" w:rsidRPr="008B6F25" w14:paraId="69AC5E3E" w14:textId="77777777" w:rsidTr="00F507B2">
        <w:trPr>
          <w:cantSplit/>
        </w:trPr>
        <w:tc>
          <w:tcPr>
            <w:tcW w:w="1506" w:type="pct"/>
            <w:shd w:val="clear" w:color="auto" w:fill="auto"/>
            <w:vAlign w:val="center"/>
          </w:tcPr>
          <w:p w14:paraId="1E1368BD" w14:textId="77777777" w:rsidR="00257024" w:rsidRPr="008B6F25" w:rsidRDefault="00257024" w:rsidP="00F507B2">
            <w:pPr>
              <w:widowControl w:val="0"/>
              <w:rPr>
                <w:rFonts w:cs="Arial"/>
                <w:sz w:val="22"/>
                <w:szCs w:val="22"/>
              </w:rPr>
            </w:pPr>
            <w:r w:rsidRPr="008B6F25">
              <w:rPr>
                <w:rFonts w:cs="Arial"/>
                <w:sz w:val="22"/>
                <w:szCs w:val="22"/>
              </w:rPr>
              <w:t xml:space="preserve">Soft </w:t>
            </w:r>
            <w:r>
              <w:rPr>
                <w:rFonts w:cs="Arial"/>
                <w:sz w:val="22"/>
                <w:szCs w:val="22"/>
              </w:rPr>
              <w:t>t</w:t>
            </w:r>
            <w:r w:rsidRPr="008B6F25">
              <w:rPr>
                <w:rFonts w:cs="Arial"/>
                <w:sz w:val="22"/>
                <w:szCs w:val="22"/>
              </w:rPr>
              <w:t xml:space="preserve">issue </w:t>
            </w:r>
            <w:r>
              <w:rPr>
                <w:rFonts w:cs="Arial"/>
                <w:sz w:val="22"/>
                <w:szCs w:val="22"/>
              </w:rPr>
              <w:t>s</w:t>
            </w:r>
            <w:r w:rsidRPr="008B6F25">
              <w:rPr>
                <w:rFonts w:cs="Arial"/>
                <w:sz w:val="22"/>
                <w:szCs w:val="22"/>
              </w:rPr>
              <w:t>arcoma</w:t>
            </w:r>
          </w:p>
        </w:tc>
        <w:sdt>
          <w:sdtPr>
            <w:rPr>
              <w:rFonts w:cs="Arial"/>
              <w:sz w:val="22"/>
              <w:szCs w:val="22"/>
            </w:rPr>
            <w:id w:val="-893199696"/>
            <w:lock w:val="sdtLocked"/>
            <w:placeholder>
              <w:docPart w:val="8DC18F82EEAC4ED1A4217D3C871A2C35"/>
            </w:placeholder>
            <w:showingPlcHdr/>
          </w:sdtPr>
          <w:sdtEndPr/>
          <w:sdtContent>
            <w:permStart w:id="996825512" w:edGrp="everyone" w:displacedByCustomXml="prev"/>
            <w:tc>
              <w:tcPr>
                <w:tcW w:w="872" w:type="pct"/>
                <w:shd w:val="clear" w:color="auto" w:fill="auto"/>
              </w:tcPr>
              <w:p w14:paraId="69A5E5E3" w14:textId="0212D8DD" w:rsidR="00257024" w:rsidRDefault="00AE1E93" w:rsidP="00F507B2">
                <w:pPr>
                  <w:jc w:val="center"/>
                </w:pPr>
                <w:r>
                  <w:rPr>
                    <w:rStyle w:val="PlaceholderText"/>
                  </w:rPr>
                  <w:t>#</w:t>
                </w:r>
                <w:r w:rsidRPr="00EE5495">
                  <w:rPr>
                    <w:rStyle w:val="PlaceholderText"/>
                    <w:sz w:val="22"/>
                    <w:szCs w:val="22"/>
                  </w:rPr>
                  <w:t>.</w:t>
                </w:r>
              </w:p>
            </w:tc>
            <w:permEnd w:id="996825512" w:displacedByCustomXml="next"/>
          </w:sdtContent>
        </w:sdt>
        <w:sdt>
          <w:sdtPr>
            <w:rPr>
              <w:rFonts w:cs="Arial"/>
              <w:sz w:val="22"/>
              <w:szCs w:val="22"/>
            </w:rPr>
            <w:id w:val="1821001334"/>
            <w:lock w:val="sdtLocked"/>
            <w:placeholder>
              <w:docPart w:val="2380506B40DD4C8E8E355B943B752CBE"/>
            </w:placeholder>
            <w:showingPlcHdr/>
          </w:sdtPr>
          <w:sdtEndPr/>
          <w:sdtContent>
            <w:permStart w:id="1611862008" w:edGrp="everyone" w:displacedByCustomXml="prev"/>
            <w:tc>
              <w:tcPr>
                <w:tcW w:w="873" w:type="pct"/>
                <w:shd w:val="clear" w:color="auto" w:fill="auto"/>
              </w:tcPr>
              <w:p w14:paraId="1C711D65" w14:textId="343595D7" w:rsidR="00257024" w:rsidRDefault="00AE1E93" w:rsidP="00F507B2">
                <w:pPr>
                  <w:jc w:val="center"/>
                </w:pPr>
                <w:r>
                  <w:rPr>
                    <w:rStyle w:val="PlaceholderText"/>
                  </w:rPr>
                  <w:t>#</w:t>
                </w:r>
                <w:r w:rsidRPr="00EE5495">
                  <w:rPr>
                    <w:rStyle w:val="PlaceholderText"/>
                    <w:sz w:val="22"/>
                    <w:szCs w:val="22"/>
                  </w:rPr>
                  <w:t>.</w:t>
                </w:r>
              </w:p>
            </w:tc>
            <w:permEnd w:id="1611862008" w:displacedByCustomXml="next"/>
          </w:sdtContent>
        </w:sdt>
        <w:sdt>
          <w:sdtPr>
            <w:rPr>
              <w:rFonts w:cs="Arial"/>
              <w:sz w:val="22"/>
              <w:szCs w:val="22"/>
            </w:rPr>
            <w:id w:val="-1810933845"/>
            <w:lock w:val="sdtLocked"/>
            <w:placeholder>
              <w:docPart w:val="A6A9B57399EE404FB2237059F4ACC40A"/>
            </w:placeholder>
            <w:showingPlcHdr/>
          </w:sdtPr>
          <w:sdtEndPr/>
          <w:sdtContent>
            <w:permStart w:id="1358168265" w:edGrp="everyone" w:displacedByCustomXml="prev"/>
            <w:tc>
              <w:tcPr>
                <w:tcW w:w="874" w:type="pct"/>
                <w:gridSpan w:val="2"/>
                <w:shd w:val="clear" w:color="auto" w:fill="auto"/>
              </w:tcPr>
              <w:p w14:paraId="3A815CB2" w14:textId="47C31825" w:rsidR="00257024" w:rsidRDefault="00AE1E93" w:rsidP="00F507B2">
                <w:pPr>
                  <w:jc w:val="center"/>
                </w:pPr>
                <w:r>
                  <w:rPr>
                    <w:rStyle w:val="PlaceholderText"/>
                  </w:rPr>
                  <w:t>#</w:t>
                </w:r>
                <w:r w:rsidRPr="00EE5495">
                  <w:rPr>
                    <w:rStyle w:val="PlaceholderText"/>
                    <w:sz w:val="22"/>
                    <w:szCs w:val="22"/>
                  </w:rPr>
                  <w:t>.</w:t>
                </w:r>
              </w:p>
            </w:tc>
            <w:permEnd w:id="1358168265" w:displacedByCustomXml="next"/>
          </w:sdtContent>
        </w:sdt>
        <w:sdt>
          <w:sdtPr>
            <w:rPr>
              <w:rFonts w:cs="Arial"/>
              <w:sz w:val="22"/>
              <w:szCs w:val="22"/>
            </w:rPr>
            <w:id w:val="225420197"/>
            <w:lock w:val="sdtLocked"/>
            <w:placeholder>
              <w:docPart w:val="D0F991027621429C89E6F2651043683D"/>
            </w:placeholder>
            <w:showingPlcHdr/>
          </w:sdtPr>
          <w:sdtEndPr/>
          <w:sdtContent>
            <w:permStart w:id="266893436" w:edGrp="everyone" w:displacedByCustomXml="prev"/>
            <w:tc>
              <w:tcPr>
                <w:tcW w:w="875" w:type="pct"/>
                <w:gridSpan w:val="2"/>
                <w:shd w:val="clear" w:color="auto" w:fill="auto"/>
              </w:tcPr>
              <w:p w14:paraId="0FCDEA90" w14:textId="2A5B3082" w:rsidR="00257024" w:rsidRDefault="00AE1E93" w:rsidP="00F507B2">
                <w:pPr>
                  <w:jc w:val="center"/>
                </w:pPr>
                <w:r>
                  <w:rPr>
                    <w:rStyle w:val="PlaceholderText"/>
                  </w:rPr>
                  <w:t>#</w:t>
                </w:r>
                <w:r w:rsidRPr="00EE5495">
                  <w:rPr>
                    <w:rStyle w:val="PlaceholderText"/>
                    <w:sz w:val="22"/>
                    <w:szCs w:val="22"/>
                  </w:rPr>
                  <w:t>.</w:t>
                </w:r>
              </w:p>
            </w:tc>
            <w:permEnd w:id="266893436" w:displacedByCustomXml="next"/>
          </w:sdtContent>
        </w:sdt>
      </w:tr>
      <w:tr w:rsidR="00257024" w:rsidRPr="008B6F25" w14:paraId="08AD4725" w14:textId="77777777" w:rsidTr="00F507B2">
        <w:trPr>
          <w:cantSplit/>
        </w:trPr>
        <w:tc>
          <w:tcPr>
            <w:tcW w:w="1506" w:type="pct"/>
            <w:shd w:val="clear" w:color="auto" w:fill="auto"/>
            <w:vAlign w:val="center"/>
          </w:tcPr>
          <w:p w14:paraId="14A858C0" w14:textId="77777777" w:rsidR="00257024" w:rsidRPr="008B6F25" w:rsidRDefault="00257024" w:rsidP="00F507B2">
            <w:pPr>
              <w:widowControl w:val="0"/>
              <w:rPr>
                <w:rFonts w:cs="Arial"/>
                <w:sz w:val="22"/>
                <w:szCs w:val="22"/>
              </w:rPr>
            </w:pPr>
            <w:r w:rsidRPr="008B6F25">
              <w:rPr>
                <w:rFonts w:cs="Arial"/>
                <w:sz w:val="22"/>
                <w:szCs w:val="22"/>
              </w:rPr>
              <w:t xml:space="preserve">Head </w:t>
            </w:r>
            <w:r>
              <w:rPr>
                <w:rFonts w:cs="Arial"/>
                <w:sz w:val="22"/>
                <w:szCs w:val="22"/>
              </w:rPr>
              <w:t>and n</w:t>
            </w:r>
            <w:r w:rsidRPr="008B6F25">
              <w:rPr>
                <w:rFonts w:cs="Arial"/>
                <w:sz w:val="22"/>
                <w:szCs w:val="22"/>
              </w:rPr>
              <w:t>eck</w:t>
            </w:r>
          </w:p>
        </w:tc>
        <w:sdt>
          <w:sdtPr>
            <w:rPr>
              <w:rFonts w:cs="Arial"/>
              <w:sz w:val="22"/>
              <w:szCs w:val="22"/>
            </w:rPr>
            <w:id w:val="627822148"/>
            <w:lock w:val="sdtLocked"/>
            <w:placeholder>
              <w:docPart w:val="F6512AFB5DEB44E0A6B30A1E154B9986"/>
            </w:placeholder>
            <w:showingPlcHdr/>
          </w:sdtPr>
          <w:sdtEndPr/>
          <w:sdtContent>
            <w:permStart w:id="788230028" w:edGrp="everyone" w:displacedByCustomXml="prev"/>
            <w:tc>
              <w:tcPr>
                <w:tcW w:w="872" w:type="pct"/>
                <w:shd w:val="clear" w:color="auto" w:fill="auto"/>
              </w:tcPr>
              <w:p w14:paraId="19618AA1" w14:textId="3EA5FD84" w:rsidR="00257024" w:rsidRDefault="00AE1E93" w:rsidP="00F507B2">
                <w:pPr>
                  <w:jc w:val="center"/>
                </w:pPr>
                <w:r>
                  <w:rPr>
                    <w:rStyle w:val="PlaceholderText"/>
                  </w:rPr>
                  <w:t>#</w:t>
                </w:r>
                <w:r w:rsidRPr="00EE5495">
                  <w:rPr>
                    <w:rStyle w:val="PlaceholderText"/>
                    <w:sz w:val="22"/>
                    <w:szCs w:val="22"/>
                  </w:rPr>
                  <w:t>.</w:t>
                </w:r>
              </w:p>
            </w:tc>
            <w:permEnd w:id="788230028" w:displacedByCustomXml="next"/>
          </w:sdtContent>
        </w:sdt>
        <w:sdt>
          <w:sdtPr>
            <w:rPr>
              <w:rFonts w:cs="Arial"/>
              <w:sz w:val="22"/>
              <w:szCs w:val="22"/>
            </w:rPr>
            <w:id w:val="-1465573907"/>
            <w:lock w:val="sdtLocked"/>
            <w:placeholder>
              <w:docPart w:val="E4A28B4563E045969D1FEF2BF4257305"/>
            </w:placeholder>
            <w:showingPlcHdr/>
          </w:sdtPr>
          <w:sdtEndPr/>
          <w:sdtContent>
            <w:permStart w:id="94702251" w:edGrp="everyone" w:displacedByCustomXml="prev"/>
            <w:tc>
              <w:tcPr>
                <w:tcW w:w="873" w:type="pct"/>
                <w:shd w:val="clear" w:color="auto" w:fill="auto"/>
              </w:tcPr>
              <w:p w14:paraId="4E1003E6" w14:textId="330B3A0F" w:rsidR="00257024" w:rsidRDefault="00AE1E93" w:rsidP="00F507B2">
                <w:pPr>
                  <w:jc w:val="center"/>
                </w:pPr>
                <w:r>
                  <w:rPr>
                    <w:rStyle w:val="PlaceholderText"/>
                  </w:rPr>
                  <w:t>#</w:t>
                </w:r>
                <w:r w:rsidRPr="00EE5495">
                  <w:rPr>
                    <w:rStyle w:val="PlaceholderText"/>
                    <w:sz w:val="22"/>
                    <w:szCs w:val="22"/>
                  </w:rPr>
                  <w:t>.</w:t>
                </w:r>
              </w:p>
            </w:tc>
            <w:permEnd w:id="94702251" w:displacedByCustomXml="next"/>
          </w:sdtContent>
        </w:sdt>
        <w:sdt>
          <w:sdtPr>
            <w:rPr>
              <w:rFonts w:cs="Arial"/>
              <w:sz w:val="22"/>
              <w:szCs w:val="22"/>
            </w:rPr>
            <w:id w:val="2001918239"/>
            <w:lock w:val="sdtLocked"/>
            <w:placeholder>
              <w:docPart w:val="2F558106DFF041CA816FE687072F6867"/>
            </w:placeholder>
            <w:showingPlcHdr/>
          </w:sdtPr>
          <w:sdtEndPr/>
          <w:sdtContent>
            <w:permStart w:id="981091226" w:edGrp="everyone" w:displacedByCustomXml="prev"/>
            <w:tc>
              <w:tcPr>
                <w:tcW w:w="874" w:type="pct"/>
                <w:gridSpan w:val="2"/>
                <w:shd w:val="clear" w:color="auto" w:fill="auto"/>
              </w:tcPr>
              <w:p w14:paraId="57727E59" w14:textId="6F90F26A" w:rsidR="00257024" w:rsidRDefault="00AE1E93" w:rsidP="00F507B2">
                <w:pPr>
                  <w:jc w:val="center"/>
                </w:pPr>
                <w:r>
                  <w:rPr>
                    <w:rStyle w:val="PlaceholderText"/>
                  </w:rPr>
                  <w:t>#</w:t>
                </w:r>
                <w:r w:rsidRPr="00EE5495">
                  <w:rPr>
                    <w:rStyle w:val="PlaceholderText"/>
                    <w:sz w:val="22"/>
                    <w:szCs w:val="22"/>
                  </w:rPr>
                  <w:t>.</w:t>
                </w:r>
              </w:p>
            </w:tc>
            <w:permEnd w:id="981091226" w:displacedByCustomXml="next"/>
          </w:sdtContent>
        </w:sdt>
        <w:sdt>
          <w:sdtPr>
            <w:rPr>
              <w:rFonts w:cs="Arial"/>
              <w:sz w:val="22"/>
              <w:szCs w:val="22"/>
            </w:rPr>
            <w:id w:val="1528301925"/>
            <w:lock w:val="sdtLocked"/>
            <w:placeholder>
              <w:docPart w:val="CC0296C58F6343F49144367197622259"/>
            </w:placeholder>
            <w:showingPlcHdr/>
          </w:sdtPr>
          <w:sdtEndPr/>
          <w:sdtContent>
            <w:permStart w:id="836175592" w:edGrp="everyone" w:displacedByCustomXml="prev"/>
            <w:tc>
              <w:tcPr>
                <w:tcW w:w="875" w:type="pct"/>
                <w:gridSpan w:val="2"/>
                <w:shd w:val="clear" w:color="auto" w:fill="auto"/>
              </w:tcPr>
              <w:p w14:paraId="5E65F678" w14:textId="5F3C838E" w:rsidR="00257024" w:rsidRDefault="00AE1E93" w:rsidP="00F507B2">
                <w:pPr>
                  <w:jc w:val="center"/>
                </w:pPr>
                <w:r>
                  <w:rPr>
                    <w:rStyle w:val="PlaceholderText"/>
                  </w:rPr>
                  <w:t>#</w:t>
                </w:r>
                <w:r w:rsidRPr="00EE5495">
                  <w:rPr>
                    <w:rStyle w:val="PlaceholderText"/>
                    <w:sz w:val="22"/>
                    <w:szCs w:val="22"/>
                  </w:rPr>
                  <w:t>.</w:t>
                </w:r>
              </w:p>
            </w:tc>
            <w:permEnd w:id="836175592" w:displacedByCustomXml="next"/>
          </w:sdtContent>
        </w:sdt>
      </w:tr>
      <w:tr w:rsidR="00257024" w:rsidRPr="008B6F25" w14:paraId="5D83A6B5" w14:textId="77777777" w:rsidTr="00F507B2">
        <w:trPr>
          <w:cantSplit/>
        </w:trPr>
        <w:tc>
          <w:tcPr>
            <w:tcW w:w="1506" w:type="pct"/>
            <w:shd w:val="clear" w:color="auto" w:fill="auto"/>
            <w:vAlign w:val="center"/>
          </w:tcPr>
          <w:p w14:paraId="7A8EF8FB" w14:textId="77777777" w:rsidR="00257024" w:rsidRPr="008B6F25" w:rsidRDefault="00257024" w:rsidP="00F507B2">
            <w:pPr>
              <w:widowControl w:val="0"/>
              <w:rPr>
                <w:rFonts w:cs="Arial"/>
                <w:sz w:val="22"/>
                <w:szCs w:val="22"/>
              </w:rPr>
            </w:pPr>
            <w:r w:rsidRPr="008B6F25">
              <w:rPr>
                <w:rFonts w:cs="Arial"/>
                <w:sz w:val="22"/>
                <w:szCs w:val="22"/>
              </w:rPr>
              <w:t>Prostate</w:t>
            </w:r>
          </w:p>
        </w:tc>
        <w:sdt>
          <w:sdtPr>
            <w:rPr>
              <w:rFonts w:cs="Arial"/>
              <w:sz w:val="22"/>
              <w:szCs w:val="22"/>
            </w:rPr>
            <w:id w:val="-1475056675"/>
            <w:lock w:val="sdtLocked"/>
            <w:placeholder>
              <w:docPart w:val="F173AAE71EBB4D47A178459558897769"/>
            </w:placeholder>
            <w:showingPlcHdr/>
          </w:sdtPr>
          <w:sdtEndPr/>
          <w:sdtContent>
            <w:permStart w:id="1967867300" w:edGrp="everyone" w:displacedByCustomXml="prev"/>
            <w:tc>
              <w:tcPr>
                <w:tcW w:w="872" w:type="pct"/>
                <w:shd w:val="clear" w:color="auto" w:fill="auto"/>
              </w:tcPr>
              <w:p w14:paraId="59F2AB45" w14:textId="22DFF050" w:rsidR="00257024" w:rsidRDefault="00AE1E93" w:rsidP="00F507B2">
                <w:pPr>
                  <w:jc w:val="center"/>
                </w:pPr>
                <w:r>
                  <w:rPr>
                    <w:rStyle w:val="PlaceholderText"/>
                  </w:rPr>
                  <w:t>#</w:t>
                </w:r>
                <w:r w:rsidRPr="00EE5495">
                  <w:rPr>
                    <w:rStyle w:val="PlaceholderText"/>
                    <w:sz w:val="22"/>
                    <w:szCs w:val="22"/>
                  </w:rPr>
                  <w:t>.</w:t>
                </w:r>
              </w:p>
            </w:tc>
            <w:permEnd w:id="1967867300" w:displacedByCustomXml="next"/>
          </w:sdtContent>
        </w:sdt>
        <w:sdt>
          <w:sdtPr>
            <w:rPr>
              <w:rFonts w:cs="Arial"/>
              <w:sz w:val="22"/>
              <w:szCs w:val="22"/>
            </w:rPr>
            <w:id w:val="21523521"/>
            <w:lock w:val="sdtLocked"/>
            <w:placeholder>
              <w:docPart w:val="0D4077AF37F14877878BBF0F021F3550"/>
            </w:placeholder>
            <w:showingPlcHdr/>
          </w:sdtPr>
          <w:sdtEndPr/>
          <w:sdtContent>
            <w:permStart w:id="13896463" w:edGrp="everyone" w:displacedByCustomXml="prev"/>
            <w:tc>
              <w:tcPr>
                <w:tcW w:w="873" w:type="pct"/>
                <w:shd w:val="clear" w:color="auto" w:fill="auto"/>
              </w:tcPr>
              <w:p w14:paraId="4DA15A18" w14:textId="2EE9A713" w:rsidR="00257024" w:rsidRDefault="00AE1E93" w:rsidP="00F507B2">
                <w:pPr>
                  <w:jc w:val="center"/>
                </w:pPr>
                <w:r>
                  <w:rPr>
                    <w:rStyle w:val="PlaceholderText"/>
                  </w:rPr>
                  <w:t>#</w:t>
                </w:r>
                <w:r w:rsidRPr="00EE5495">
                  <w:rPr>
                    <w:rStyle w:val="PlaceholderText"/>
                    <w:sz w:val="22"/>
                    <w:szCs w:val="22"/>
                  </w:rPr>
                  <w:t>.</w:t>
                </w:r>
              </w:p>
            </w:tc>
            <w:permEnd w:id="13896463" w:displacedByCustomXml="next"/>
          </w:sdtContent>
        </w:sdt>
        <w:sdt>
          <w:sdtPr>
            <w:rPr>
              <w:rFonts w:cs="Arial"/>
              <w:sz w:val="22"/>
              <w:szCs w:val="22"/>
            </w:rPr>
            <w:id w:val="-504592778"/>
            <w:lock w:val="sdtLocked"/>
            <w:placeholder>
              <w:docPart w:val="2908240491964FF4A76B2428AF233373"/>
            </w:placeholder>
            <w:showingPlcHdr/>
          </w:sdtPr>
          <w:sdtEndPr/>
          <w:sdtContent>
            <w:permStart w:id="1456341550" w:edGrp="everyone" w:displacedByCustomXml="prev"/>
            <w:tc>
              <w:tcPr>
                <w:tcW w:w="874" w:type="pct"/>
                <w:gridSpan w:val="2"/>
                <w:shd w:val="clear" w:color="auto" w:fill="auto"/>
              </w:tcPr>
              <w:p w14:paraId="420A375D" w14:textId="62AB1F7D" w:rsidR="00257024" w:rsidRDefault="00AE1E93" w:rsidP="00F507B2">
                <w:pPr>
                  <w:jc w:val="center"/>
                </w:pPr>
                <w:r>
                  <w:rPr>
                    <w:rStyle w:val="PlaceholderText"/>
                  </w:rPr>
                  <w:t>#</w:t>
                </w:r>
                <w:r w:rsidRPr="00EE5495">
                  <w:rPr>
                    <w:rStyle w:val="PlaceholderText"/>
                    <w:sz w:val="22"/>
                    <w:szCs w:val="22"/>
                  </w:rPr>
                  <w:t>.</w:t>
                </w:r>
              </w:p>
            </w:tc>
            <w:permEnd w:id="1456341550" w:displacedByCustomXml="next"/>
          </w:sdtContent>
        </w:sdt>
        <w:sdt>
          <w:sdtPr>
            <w:rPr>
              <w:rFonts w:cs="Arial"/>
              <w:sz w:val="22"/>
              <w:szCs w:val="22"/>
            </w:rPr>
            <w:id w:val="1470857410"/>
            <w:lock w:val="sdtLocked"/>
            <w:placeholder>
              <w:docPart w:val="4D675AC842434E41B6F7A1ACFFB201B2"/>
            </w:placeholder>
            <w:showingPlcHdr/>
          </w:sdtPr>
          <w:sdtEndPr/>
          <w:sdtContent>
            <w:permStart w:id="391272220" w:edGrp="everyone" w:displacedByCustomXml="prev"/>
            <w:tc>
              <w:tcPr>
                <w:tcW w:w="875" w:type="pct"/>
                <w:gridSpan w:val="2"/>
                <w:shd w:val="clear" w:color="auto" w:fill="auto"/>
              </w:tcPr>
              <w:p w14:paraId="1CFAD32A" w14:textId="786B90C4" w:rsidR="00257024" w:rsidRDefault="00AE1E93" w:rsidP="00F507B2">
                <w:pPr>
                  <w:jc w:val="center"/>
                </w:pPr>
                <w:r>
                  <w:rPr>
                    <w:rStyle w:val="PlaceholderText"/>
                  </w:rPr>
                  <w:t>#</w:t>
                </w:r>
                <w:r w:rsidRPr="00EE5495">
                  <w:rPr>
                    <w:rStyle w:val="PlaceholderText"/>
                    <w:sz w:val="22"/>
                    <w:szCs w:val="22"/>
                  </w:rPr>
                  <w:t>.</w:t>
                </w:r>
              </w:p>
            </w:tc>
            <w:permEnd w:id="391272220" w:displacedByCustomXml="next"/>
          </w:sdtContent>
        </w:sdt>
      </w:tr>
      <w:tr w:rsidR="00257024" w:rsidRPr="008B6F25" w14:paraId="6F10B9AF" w14:textId="77777777" w:rsidTr="00F507B2">
        <w:trPr>
          <w:cantSplit/>
        </w:trPr>
        <w:tc>
          <w:tcPr>
            <w:tcW w:w="1506" w:type="pct"/>
            <w:shd w:val="clear" w:color="auto" w:fill="auto"/>
            <w:vAlign w:val="center"/>
          </w:tcPr>
          <w:p w14:paraId="1E9F4D4A" w14:textId="77777777" w:rsidR="00257024" w:rsidRPr="008B6F25" w:rsidRDefault="00257024" w:rsidP="00F507B2">
            <w:pPr>
              <w:widowControl w:val="0"/>
              <w:rPr>
                <w:rFonts w:cs="Arial"/>
                <w:sz w:val="22"/>
                <w:szCs w:val="22"/>
              </w:rPr>
            </w:pPr>
            <w:r w:rsidRPr="008B6F25">
              <w:rPr>
                <w:rFonts w:cs="Arial"/>
                <w:sz w:val="22"/>
                <w:szCs w:val="22"/>
              </w:rPr>
              <w:t>GYN/</w:t>
            </w:r>
            <w:r>
              <w:rPr>
                <w:rFonts w:cs="Arial"/>
                <w:sz w:val="22"/>
                <w:szCs w:val="22"/>
              </w:rPr>
              <w:t>p</w:t>
            </w:r>
            <w:r w:rsidRPr="008B6F25">
              <w:rPr>
                <w:rFonts w:cs="Arial"/>
                <w:sz w:val="22"/>
                <w:szCs w:val="22"/>
              </w:rPr>
              <w:t>elvis</w:t>
            </w:r>
          </w:p>
        </w:tc>
        <w:sdt>
          <w:sdtPr>
            <w:rPr>
              <w:rFonts w:cs="Arial"/>
              <w:sz w:val="22"/>
              <w:szCs w:val="22"/>
            </w:rPr>
            <w:id w:val="995219662"/>
            <w:lock w:val="sdtLocked"/>
            <w:placeholder>
              <w:docPart w:val="D9FC2D3E39E54B65826904C68F0304EF"/>
            </w:placeholder>
            <w:showingPlcHdr/>
          </w:sdtPr>
          <w:sdtEndPr/>
          <w:sdtContent>
            <w:permStart w:id="1755989999" w:edGrp="everyone" w:displacedByCustomXml="prev"/>
            <w:tc>
              <w:tcPr>
                <w:tcW w:w="872" w:type="pct"/>
                <w:shd w:val="clear" w:color="auto" w:fill="auto"/>
              </w:tcPr>
              <w:p w14:paraId="6064DA0F" w14:textId="5B34B195" w:rsidR="00257024" w:rsidRDefault="00AE1E93" w:rsidP="00F507B2">
                <w:pPr>
                  <w:jc w:val="center"/>
                </w:pPr>
                <w:r>
                  <w:rPr>
                    <w:rStyle w:val="PlaceholderText"/>
                  </w:rPr>
                  <w:t>#</w:t>
                </w:r>
                <w:r w:rsidRPr="00EE5495">
                  <w:rPr>
                    <w:rStyle w:val="PlaceholderText"/>
                    <w:sz w:val="22"/>
                    <w:szCs w:val="22"/>
                  </w:rPr>
                  <w:t>.</w:t>
                </w:r>
              </w:p>
            </w:tc>
            <w:permEnd w:id="1755989999" w:displacedByCustomXml="next"/>
          </w:sdtContent>
        </w:sdt>
        <w:sdt>
          <w:sdtPr>
            <w:rPr>
              <w:rFonts w:cs="Arial"/>
              <w:sz w:val="22"/>
              <w:szCs w:val="22"/>
            </w:rPr>
            <w:id w:val="-637649536"/>
            <w:lock w:val="sdtLocked"/>
            <w:placeholder>
              <w:docPart w:val="6FDCE9CF73B64499B22CD08525BAA401"/>
            </w:placeholder>
            <w:showingPlcHdr/>
          </w:sdtPr>
          <w:sdtEndPr/>
          <w:sdtContent>
            <w:permStart w:id="1902123669" w:edGrp="everyone" w:displacedByCustomXml="prev"/>
            <w:tc>
              <w:tcPr>
                <w:tcW w:w="873" w:type="pct"/>
                <w:shd w:val="clear" w:color="auto" w:fill="auto"/>
              </w:tcPr>
              <w:p w14:paraId="180E6AE9" w14:textId="532DA8A6" w:rsidR="00257024" w:rsidRDefault="00AE1E93" w:rsidP="00F507B2">
                <w:pPr>
                  <w:jc w:val="center"/>
                </w:pPr>
                <w:r>
                  <w:rPr>
                    <w:rStyle w:val="PlaceholderText"/>
                  </w:rPr>
                  <w:t>#</w:t>
                </w:r>
                <w:r w:rsidRPr="00EE5495">
                  <w:rPr>
                    <w:rStyle w:val="PlaceholderText"/>
                    <w:sz w:val="22"/>
                    <w:szCs w:val="22"/>
                  </w:rPr>
                  <w:t>.</w:t>
                </w:r>
              </w:p>
            </w:tc>
            <w:permEnd w:id="1902123669" w:displacedByCustomXml="next"/>
          </w:sdtContent>
        </w:sdt>
        <w:sdt>
          <w:sdtPr>
            <w:rPr>
              <w:rFonts w:cs="Arial"/>
              <w:sz w:val="22"/>
              <w:szCs w:val="22"/>
            </w:rPr>
            <w:id w:val="533919659"/>
            <w:lock w:val="sdtLocked"/>
            <w:placeholder>
              <w:docPart w:val="9868CFDBDE494AEE98AA73D7690E016A"/>
            </w:placeholder>
            <w:showingPlcHdr/>
          </w:sdtPr>
          <w:sdtEndPr/>
          <w:sdtContent>
            <w:permStart w:id="1101937318" w:edGrp="everyone" w:displacedByCustomXml="prev"/>
            <w:tc>
              <w:tcPr>
                <w:tcW w:w="874" w:type="pct"/>
                <w:gridSpan w:val="2"/>
                <w:shd w:val="clear" w:color="auto" w:fill="auto"/>
              </w:tcPr>
              <w:p w14:paraId="7C2830FA" w14:textId="68F3D214" w:rsidR="00257024" w:rsidRDefault="00AE1E93" w:rsidP="00F507B2">
                <w:pPr>
                  <w:jc w:val="center"/>
                </w:pPr>
                <w:r>
                  <w:rPr>
                    <w:rStyle w:val="PlaceholderText"/>
                  </w:rPr>
                  <w:t>#</w:t>
                </w:r>
                <w:r w:rsidRPr="00EE5495">
                  <w:rPr>
                    <w:rStyle w:val="PlaceholderText"/>
                    <w:sz w:val="22"/>
                    <w:szCs w:val="22"/>
                  </w:rPr>
                  <w:t>.</w:t>
                </w:r>
              </w:p>
            </w:tc>
            <w:permEnd w:id="1101937318" w:displacedByCustomXml="next"/>
          </w:sdtContent>
        </w:sdt>
        <w:sdt>
          <w:sdtPr>
            <w:rPr>
              <w:rFonts w:cs="Arial"/>
              <w:sz w:val="22"/>
              <w:szCs w:val="22"/>
            </w:rPr>
            <w:id w:val="186881388"/>
            <w:lock w:val="sdtLocked"/>
            <w:placeholder>
              <w:docPart w:val="CC193E84D8D84D1280D299E45E725FCC"/>
            </w:placeholder>
            <w:showingPlcHdr/>
          </w:sdtPr>
          <w:sdtEndPr/>
          <w:sdtContent>
            <w:permStart w:id="1125411061" w:edGrp="everyone" w:displacedByCustomXml="prev"/>
            <w:tc>
              <w:tcPr>
                <w:tcW w:w="875" w:type="pct"/>
                <w:gridSpan w:val="2"/>
                <w:shd w:val="clear" w:color="auto" w:fill="auto"/>
              </w:tcPr>
              <w:p w14:paraId="2CEBD9D6" w14:textId="6023F0C8" w:rsidR="00257024" w:rsidRDefault="00AE1E93" w:rsidP="00F507B2">
                <w:pPr>
                  <w:jc w:val="center"/>
                </w:pPr>
                <w:r>
                  <w:rPr>
                    <w:rStyle w:val="PlaceholderText"/>
                  </w:rPr>
                  <w:t>#</w:t>
                </w:r>
                <w:r w:rsidRPr="00EE5495">
                  <w:rPr>
                    <w:rStyle w:val="PlaceholderText"/>
                    <w:sz w:val="22"/>
                    <w:szCs w:val="22"/>
                  </w:rPr>
                  <w:t>.</w:t>
                </w:r>
              </w:p>
            </w:tc>
            <w:permEnd w:id="1125411061" w:displacedByCustomXml="next"/>
          </w:sdtContent>
        </w:sdt>
      </w:tr>
      <w:tr w:rsidR="00257024" w:rsidRPr="008B6F25" w14:paraId="3F70D787" w14:textId="77777777" w:rsidTr="00F507B2">
        <w:trPr>
          <w:cantSplit/>
        </w:trPr>
        <w:tc>
          <w:tcPr>
            <w:tcW w:w="1506" w:type="pct"/>
            <w:shd w:val="clear" w:color="auto" w:fill="auto"/>
            <w:vAlign w:val="center"/>
          </w:tcPr>
          <w:p w14:paraId="6FB071B2" w14:textId="77777777" w:rsidR="00257024" w:rsidRPr="008B6F25" w:rsidRDefault="00257024" w:rsidP="00F507B2">
            <w:pPr>
              <w:widowControl w:val="0"/>
              <w:rPr>
                <w:rFonts w:cs="Arial"/>
                <w:sz w:val="22"/>
                <w:szCs w:val="22"/>
              </w:rPr>
            </w:pPr>
            <w:r w:rsidRPr="008B6F25">
              <w:rPr>
                <w:rFonts w:cs="Arial"/>
                <w:sz w:val="22"/>
                <w:szCs w:val="22"/>
              </w:rPr>
              <w:t>Other</w:t>
            </w:r>
            <w:r>
              <w:rPr>
                <w:rFonts w:cs="Arial"/>
                <w:sz w:val="22"/>
                <w:szCs w:val="22"/>
              </w:rPr>
              <w:t xml:space="preserve"> (Specify)</w:t>
            </w:r>
          </w:p>
        </w:tc>
        <w:sdt>
          <w:sdtPr>
            <w:rPr>
              <w:rFonts w:cs="Arial"/>
              <w:sz w:val="22"/>
              <w:szCs w:val="22"/>
            </w:rPr>
            <w:id w:val="-2026396910"/>
            <w:lock w:val="sdtLocked"/>
            <w:placeholder>
              <w:docPart w:val="B213871B983746E18C588822DFE317CC"/>
            </w:placeholder>
            <w:showingPlcHdr/>
          </w:sdtPr>
          <w:sdtEndPr/>
          <w:sdtContent>
            <w:permStart w:id="230232808" w:edGrp="everyone" w:displacedByCustomXml="prev"/>
            <w:tc>
              <w:tcPr>
                <w:tcW w:w="872" w:type="pct"/>
                <w:shd w:val="clear" w:color="auto" w:fill="auto"/>
              </w:tcPr>
              <w:p w14:paraId="5F06B512" w14:textId="2683CB61" w:rsidR="00257024" w:rsidRDefault="00AE1E93" w:rsidP="00F507B2">
                <w:pPr>
                  <w:jc w:val="center"/>
                </w:pPr>
                <w:r>
                  <w:rPr>
                    <w:rStyle w:val="PlaceholderText"/>
                  </w:rPr>
                  <w:t>#</w:t>
                </w:r>
                <w:r w:rsidRPr="00EE5495">
                  <w:rPr>
                    <w:rStyle w:val="PlaceholderText"/>
                    <w:sz w:val="22"/>
                    <w:szCs w:val="22"/>
                  </w:rPr>
                  <w:t>.</w:t>
                </w:r>
              </w:p>
            </w:tc>
            <w:permEnd w:id="230232808" w:displacedByCustomXml="next"/>
          </w:sdtContent>
        </w:sdt>
        <w:tc>
          <w:tcPr>
            <w:tcW w:w="873" w:type="pct"/>
            <w:shd w:val="clear" w:color="auto" w:fill="auto"/>
          </w:tcPr>
          <w:p w14:paraId="1F5D53AD" w14:textId="63365D19" w:rsidR="00257024" w:rsidRDefault="00CE30BD" w:rsidP="00AE1E93">
            <w:pPr>
              <w:jc w:val="center"/>
            </w:pPr>
            <w:sdt>
              <w:sdtPr>
                <w:rPr>
                  <w:rFonts w:cs="Arial"/>
                  <w:sz w:val="22"/>
                  <w:szCs w:val="22"/>
                </w:rPr>
                <w:id w:val="1444422555"/>
                <w:lock w:val="sdtLocked"/>
                <w:placeholder>
                  <w:docPart w:val="FE5B267633C8491C826976548F81690D"/>
                </w:placeholder>
                <w:showingPlcHdr/>
              </w:sdtPr>
              <w:sdtEndPr/>
              <w:sdtContent>
                <w:permStart w:id="470103107" w:edGrp="everyone"/>
                <w:r w:rsidR="00AE1E93">
                  <w:rPr>
                    <w:rStyle w:val="PlaceholderText"/>
                  </w:rPr>
                  <w:t>#</w:t>
                </w:r>
                <w:r w:rsidR="00AE1E93" w:rsidRPr="00EE5495">
                  <w:rPr>
                    <w:rStyle w:val="PlaceholderText"/>
                    <w:sz w:val="22"/>
                    <w:szCs w:val="22"/>
                  </w:rPr>
                  <w:t>.</w:t>
                </w:r>
                <w:permEnd w:id="470103107"/>
              </w:sdtContent>
            </w:sdt>
          </w:p>
        </w:tc>
        <w:sdt>
          <w:sdtPr>
            <w:rPr>
              <w:rFonts w:cs="Arial"/>
              <w:sz w:val="22"/>
              <w:szCs w:val="22"/>
            </w:rPr>
            <w:id w:val="-622453401"/>
            <w:lock w:val="sdtLocked"/>
            <w:placeholder>
              <w:docPart w:val="334695D486F647E48BCD526D793EA502"/>
            </w:placeholder>
            <w:showingPlcHdr/>
          </w:sdtPr>
          <w:sdtEndPr/>
          <w:sdtContent>
            <w:permStart w:id="1099895750" w:edGrp="everyone" w:displacedByCustomXml="prev"/>
            <w:tc>
              <w:tcPr>
                <w:tcW w:w="874" w:type="pct"/>
                <w:gridSpan w:val="2"/>
                <w:shd w:val="clear" w:color="auto" w:fill="auto"/>
              </w:tcPr>
              <w:p w14:paraId="5A5FC90C" w14:textId="256D9261" w:rsidR="00257024" w:rsidRDefault="00AE1E93" w:rsidP="00F507B2">
                <w:pPr>
                  <w:jc w:val="center"/>
                </w:pPr>
                <w:r>
                  <w:rPr>
                    <w:rStyle w:val="PlaceholderText"/>
                  </w:rPr>
                  <w:t>#</w:t>
                </w:r>
                <w:r w:rsidRPr="00EE5495">
                  <w:rPr>
                    <w:rStyle w:val="PlaceholderText"/>
                    <w:sz w:val="22"/>
                    <w:szCs w:val="22"/>
                  </w:rPr>
                  <w:t>.</w:t>
                </w:r>
              </w:p>
            </w:tc>
            <w:permEnd w:id="1099895750" w:displacedByCustomXml="next"/>
          </w:sdtContent>
        </w:sdt>
        <w:sdt>
          <w:sdtPr>
            <w:rPr>
              <w:rFonts w:cs="Arial"/>
              <w:sz w:val="22"/>
              <w:szCs w:val="22"/>
            </w:rPr>
            <w:id w:val="1950966586"/>
            <w:lock w:val="sdtLocked"/>
            <w:placeholder>
              <w:docPart w:val="B92989D8FFC54779BA95C59F47B62223"/>
            </w:placeholder>
            <w:showingPlcHdr/>
          </w:sdtPr>
          <w:sdtEndPr/>
          <w:sdtContent>
            <w:permStart w:id="1112104040" w:edGrp="everyone" w:displacedByCustomXml="prev"/>
            <w:tc>
              <w:tcPr>
                <w:tcW w:w="875" w:type="pct"/>
                <w:gridSpan w:val="2"/>
                <w:shd w:val="clear" w:color="auto" w:fill="auto"/>
              </w:tcPr>
              <w:p w14:paraId="27B0A9DA" w14:textId="08F74D23" w:rsidR="00257024" w:rsidRDefault="00AE1E93" w:rsidP="00F507B2">
                <w:pPr>
                  <w:jc w:val="center"/>
                </w:pPr>
                <w:r>
                  <w:rPr>
                    <w:rStyle w:val="PlaceholderText"/>
                  </w:rPr>
                  <w:t>#</w:t>
                </w:r>
                <w:r w:rsidRPr="00EE5495">
                  <w:rPr>
                    <w:rStyle w:val="PlaceholderText"/>
                    <w:sz w:val="22"/>
                    <w:szCs w:val="22"/>
                  </w:rPr>
                  <w:t>.</w:t>
                </w:r>
              </w:p>
            </w:tc>
            <w:permEnd w:id="1112104040" w:displacedByCustomXml="next"/>
          </w:sdtContent>
        </w:sdt>
      </w:tr>
      <w:tr w:rsidR="00257024" w:rsidRPr="008B6F25" w14:paraId="1DA8CCFA" w14:textId="77777777" w:rsidTr="00F507B2">
        <w:trPr>
          <w:gridAfter w:val="1"/>
          <w:wAfter w:w="5" w:type="pct"/>
          <w:cantSplit/>
        </w:trPr>
        <w:tc>
          <w:tcPr>
            <w:tcW w:w="1506" w:type="pct"/>
            <w:shd w:val="clear" w:color="auto" w:fill="auto"/>
            <w:vAlign w:val="center"/>
          </w:tcPr>
          <w:p w14:paraId="67092CE2" w14:textId="77777777" w:rsidR="00257024" w:rsidRPr="008B6F25" w:rsidRDefault="00257024" w:rsidP="00F507B2">
            <w:pPr>
              <w:widowControl w:val="0"/>
              <w:rPr>
                <w:rFonts w:cs="Arial"/>
                <w:sz w:val="22"/>
                <w:szCs w:val="22"/>
              </w:rPr>
            </w:pPr>
            <w:r w:rsidRPr="008B6F25">
              <w:rPr>
                <w:rFonts w:cs="Arial"/>
                <w:sz w:val="22"/>
                <w:szCs w:val="22"/>
              </w:rPr>
              <w:t xml:space="preserve">Surface </w:t>
            </w:r>
            <w:r>
              <w:rPr>
                <w:rFonts w:cs="Arial"/>
                <w:sz w:val="22"/>
                <w:szCs w:val="22"/>
              </w:rPr>
              <w:t>a</w:t>
            </w:r>
            <w:r w:rsidRPr="008B6F25">
              <w:rPr>
                <w:rFonts w:cs="Arial"/>
                <w:sz w:val="22"/>
                <w:szCs w:val="22"/>
              </w:rPr>
              <w:t>pplications</w:t>
            </w:r>
            <w:r>
              <w:rPr>
                <w:rFonts w:cs="Arial"/>
                <w:sz w:val="22"/>
                <w:szCs w:val="22"/>
              </w:rPr>
              <w:t xml:space="preserve"> </w:t>
            </w:r>
            <w:r w:rsidRPr="008B6F25">
              <w:rPr>
                <w:rFonts w:cs="Arial"/>
                <w:sz w:val="22"/>
                <w:szCs w:val="22"/>
              </w:rPr>
              <w:t>(moulds, plaque, Sr-90)</w:t>
            </w:r>
          </w:p>
        </w:tc>
        <w:sdt>
          <w:sdtPr>
            <w:rPr>
              <w:rFonts w:cs="Arial"/>
              <w:sz w:val="22"/>
              <w:szCs w:val="22"/>
            </w:rPr>
            <w:id w:val="-1071662994"/>
            <w:lock w:val="sdtLocked"/>
            <w:placeholder>
              <w:docPart w:val="CE22715D41F448F5BCFDA048B01FB561"/>
            </w:placeholder>
            <w:showingPlcHdr/>
          </w:sdtPr>
          <w:sdtEndPr/>
          <w:sdtContent>
            <w:permStart w:id="1230322403" w:edGrp="everyone" w:displacedByCustomXml="prev"/>
            <w:tc>
              <w:tcPr>
                <w:tcW w:w="872" w:type="pct"/>
                <w:shd w:val="clear" w:color="auto" w:fill="auto"/>
              </w:tcPr>
              <w:p w14:paraId="660BC7F2" w14:textId="5B5AAB02" w:rsidR="00257024" w:rsidRDefault="00AE1E93" w:rsidP="00F507B2">
                <w:pPr>
                  <w:jc w:val="center"/>
                </w:pPr>
                <w:r>
                  <w:rPr>
                    <w:rStyle w:val="PlaceholderText"/>
                  </w:rPr>
                  <w:t>#</w:t>
                </w:r>
                <w:r w:rsidRPr="00EE5495">
                  <w:rPr>
                    <w:rStyle w:val="PlaceholderText"/>
                    <w:sz w:val="22"/>
                    <w:szCs w:val="22"/>
                  </w:rPr>
                  <w:t>.</w:t>
                </w:r>
              </w:p>
            </w:tc>
            <w:permEnd w:id="1230322403" w:displacedByCustomXml="next"/>
          </w:sdtContent>
        </w:sdt>
        <w:sdt>
          <w:sdtPr>
            <w:rPr>
              <w:rFonts w:cs="Arial"/>
              <w:sz w:val="22"/>
              <w:szCs w:val="22"/>
            </w:rPr>
            <w:id w:val="910119785"/>
            <w:lock w:val="sdtLocked"/>
            <w:placeholder>
              <w:docPart w:val="06B58812CAF14127958DD635AAD12ECD"/>
            </w:placeholder>
            <w:showingPlcHdr/>
          </w:sdtPr>
          <w:sdtEndPr/>
          <w:sdtContent>
            <w:permStart w:id="1710952200" w:edGrp="everyone" w:displacedByCustomXml="prev"/>
            <w:tc>
              <w:tcPr>
                <w:tcW w:w="873" w:type="pct"/>
                <w:shd w:val="clear" w:color="auto" w:fill="auto"/>
              </w:tcPr>
              <w:p w14:paraId="6D0273B1" w14:textId="21BF99A1" w:rsidR="00257024" w:rsidRDefault="00AE1E93" w:rsidP="00AE1E93">
                <w:pPr>
                  <w:jc w:val="center"/>
                </w:pPr>
                <w:r>
                  <w:rPr>
                    <w:rStyle w:val="PlaceholderText"/>
                  </w:rPr>
                  <w:t>#</w:t>
                </w:r>
                <w:r w:rsidRPr="00EE5495">
                  <w:rPr>
                    <w:rStyle w:val="PlaceholderText"/>
                    <w:sz w:val="22"/>
                    <w:szCs w:val="22"/>
                  </w:rPr>
                  <w:t>.</w:t>
                </w:r>
              </w:p>
            </w:tc>
            <w:permEnd w:id="1710952200" w:displacedByCustomXml="next"/>
          </w:sdtContent>
        </w:sdt>
        <w:sdt>
          <w:sdtPr>
            <w:rPr>
              <w:rFonts w:cs="Arial"/>
              <w:sz w:val="22"/>
              <w:szCs w:val="22"/>
            </w:rPr>
            <w:id w:val="-821190836"/>
            <w:lock w:val="sdtLocked"/>
            <w:placeholder>
              <w:docPart w:val="A74E5FB245CE43C3866546496DFCAC7A"/>
            </w:placeholder>
            <w:showingPlcHdr/>
          </w:sdtPr>
          <w:sdtEndPr/>
          <w:sdtContent>
            <w:permStart w:id="1521028585" w:edGrp="everyone" w:displacedByCustomXml="prev"/>
            <w:tc>
              <w:tcPr>
                <w:tcW w:w="871" w:type="pct"/>
                <w:shd w:val="clear" w:color="auto" w:fill="auto"/>
              </w:tcPr>
              <w:p w14:paraId="121D32E8" w14:textId="4C32B633" w:rsidR="00257024" w:rsidRDefault="00AE1E93" w:rsidP="00F507B2">
                <w:pPr>
                  <w:jc w:val="center"/>
                </w:pPr>
                <w:r>
                  <w:rPr>
                    <w:rStyle w:val="PlaceholderText"/>
                  </w:rPr>
                  <w:t>#</w:t>
                </w:r>
                <w:r w:rsidRPr="00EE5495">
                  <w:rPr>
                    <w:rStyle w:val="PlaceholderText"/>
                    <w:sz w:val="22"/>
                    <w:szCs w:val="22"/>
                  </w:rPr>
                  <w:t>.</w:t>
                </w:r>
              </w:p>
            </w:tc>
            <w:permEnd w:id="1521028585" w:displacedByCustomXml="next"/>
          </w:sdtContent>
        </w:sdt>
        <w:sdt>
          <w:sdtPr>
            <w:rPr>
              <w:rFonts w:cs="Arial"/>
              <w:sz w:val="22"/>
              <w:szCs w:val="22"/>
            </w:rPr>
            <w:id w:val="245618183"/>
            <w:lock w:val="sdtLocked"/>
            <w:placeholder>
              <w:docPart w:val="0BD6228F72534342A99F9CCF7B4B181C"/>
            </w:placeholder>
            <w:showingPlcHdr/>
          </w:sdtPr>
          <w:sdtEndPr/>
          <w:sdtContent>
            <w:permStart w:id="447501464" w:edGrp="everyone" w:displacedByCustomXml="prev"/>
            <w:tc>
              <w:tcPr>
                <w:tcW w:w="873" w:type="pct"/>
                <w:gridSpan w:val="2"/>
                <w:shd w:val="clear" w:color="auto" w:fill="auto"/>
              </w:tcPr>
              <w:p w14:paraId="0536AD73" w14:textId="114AF10E" w:rsidR="00257024" w:rsidRDefault="00AE1E93" w:rsidP="00F507B2">
                <w:pPr>
                  <w:jc w:val="center"/>
                </w:pPr>
                <w:r>
                  <w:rPr>
                    <w:rStyle w:val="PlaceholderText"/>
                  </w:rPr>
                  <w:t>#</w:t>
                </w:r>
                <w:r w:rsidRPr="00EE5495">
                  <w:rPr>
                    <w:rStyle w:val="PlaceholderText"/>
                    <w:sz w:val="22"/>
                    <w:szCs w:val="22"/>
                  </w:rPr>
                  <w:t>.</w:t>
                </w:r>
              </w:p>
            </w:tc>
            <w:permEnd w:id="447501464" w:displacedByCustomXml="next"/>
          </w:sdtContent>
        </w:sdt>
      </w:tr>
      <w:tr w:rsidR="00257024" w:rsidRPr="008B6F25" w14:paraId="53E3B053" w14:textId="77777777" w:rsidTr="00F507B2">
        <w:trPr>
          <w:gridAfter w:val="1"/>
          <w:wAfter w:w="5" w:type="pct"/>
          <w:cantSplit/>
        </w:trPr>
        <w:tc>
          <w:tcPr>
            <w:tcW w:w="1506" w:type="pct"/>
            <w:shd w:val="clear" w:color="auto" w:fill="auto"/>
            <w:vAlign w:val="center"/>
          </w:tcPr>
          <w:p w14:paraId="6FCC4F23" w14:textId="77777777" w:rsidR="00257024" w:rsidRPr="008B6F25" w:rsidRDefault="00257024" w:rsidP="00F507B2">
            <w:pPr>
              <w:widowControl w:val="0"/>
              <w:rPr>
                <w:rFonts w:cs="Arial"/>
                <w:sz w:val="22"/>
                <w:szCs w:val="22"/>
              </w:rPr>
            </w:pPr>
            <w:r w:rsidRPr="008B6F25">
              <w:rPr>
                <w:rFonts w:cs="Arial"/>
                <w:sz w:val="22"/>
                <w:szCs w:val="22"/>
              </w:rPr>
              <w:t xml:space="preserve">Unsealed </w:t>
            </w:r>
            <w:r>
              <w:rPr>
                <w:rFonts w:cs="Arial"/>
                <w:sz w:val="22"/>
                <w:szCs w:val="22"/>
              </w:rPr>
              <w:t>s</w:t>
            </w:r>
            <w:r w:rsidRPr="008B6F25">
              <w:rPr>
                <w:rFonts w:cs="Arial"/>
                <w:sz w:val="22"/>
                <w:szCs w:val="22"/>
              </w:rPr>
              <w:t>ources</w:t>
            </w:r>
            <w:r>
              <w:rPr>
                <w:rFonts w:cs="Arial"/>
                <w:sz w:val="22"/>
                <w:szCs w:val="22"/>
              </w:rPr>
              <w:t xml:space="preserve"> </w:t>
            </w:r>
            <w:r w:rsidRPr="008B6F25">
              <w:rPr>
                <w:rFonts w:cs="Arial"/>
                <w:sz w:val="22"/>
                <w:szCs w:val="22"/>
              </w:rPr>
              <w:t>(e.g. I-131 oral, P-32 colloid, Sr- 89, Sm-153, other)</w:t>
            </w:r>
          </w:p>
        </w:tc>
        <w:sdt>
          <w:sdtPr>
            <w:rPr>
              <w:rFonts w:cs="Arial"/>
              <w:sz w:val="22"/>
              <w:szCs w:val="22"/>
            </w:rPr>
            <w:id w:val="342131574"/>
            <w:lock w:val="sdtLocked"/>
            <w:placeholder>
              <w:docPart w:val="75B6A97FAC9B45D8AFF1324114D9CA05"/>
            </w:placeholder>
            <w:showingPlcHdr/>
          </w:sdtPr>
          <w:sdtEndPr/>
          <w:sdtContent>
            <w:permStart w:id="911302830" w:edGrp="everyone" w:displacedByCustomXml="prev"/>
            <w:tc>
              <w:tcPr>
                <w:tcW w:w="872" w:type="pct"/>
                <w:shd w:val="clear" w:color="auto" w:fill="auto"/>
              </w:tcPr>
              <w:p w14:paraId="0C04D406" w14:textId="59C1673D" w:rsidR="00257024" w:rsidRDefault="00AE1E93" w:rsidP="00F507B2">
                <w:pPr>
                  <w:jc w:val="center"/>
                </w:pPr>
                <w:r>
                  <w:rPr>
                    <w:rStyle w:val="PlaceholderText"/>
                  </w:rPr>
                  <w:t>#</w:t>
                </w:r>
                <w:r w:rsidRPr="00EE5495">
                  <w:rPr>
                    <w:rStyle w:val="PlaceholderText"/>
                    <w:sz w:val="22"/>
                    <w:szCs w:val="22"/>
                  </w:rPr>
                  <w:t>.</w:t>
                </w:r>
              </w:p>
            </w:tc>
            <w:permEnd w:id="911302830" w:displacedByCustomXml="next"/>
          </w:sdtContent>
        </w:sdt>
        <w:sdt>
          <w:sdtPr>
            <w:rPr>
              <w:rFonts w:cs="Arial"/>
              <w:sz w:val="22"/>
              <w:szCs w:val="22"/>
            </w:rPr>
            <w:id w:val="269744706"/>
            <w:lock w:val="sdtLocked"/>
            <w:placeholder>
              <w:docPart w:val="218E62D667D942EAA040E0BA89CA0F51"/>
            </w:placeholder>
            <w:showingPlcHdr/>
          </w:sdtPr>
          <w:sdtEndPr/>
          <w:sdtContent>
            <w:permStart w:id="1555658692" w:edGrp="everyone" w:displacedByCustomXml="prev"/>
            <w:tc>
              <w:tcPr>
                <w:tcW w:w="873" w:type="pct"/>
                <w:shd w:val="clear" w:color="auto" w:fill="auto"/>
              </w:tcPr>
              <w:p w14:paraId="3046A9A5" w14:textId="126513D8" w:rsidR="00257024" w:rsidRDefault="00AE1E93" w:rsidP="00F507B2">
                <w:pPr>
                  <w:jc w:val="center"/>
                </w:pPr>
                <w:r>
                  <w:rPr>
                    <w:rStyle w:val="PlaceholderText"/>
                  </w:rPr>
                  <w:t>#</w:t>
                </w:r>
                <w:r w:rsidRPr="00EE5495">
                  <w:rPr>
                    <w:rStyle w:val="PlaceholderText"/>
                    <w:sz w:val="22"/>
                    <w:szCs w:val="22"/>
                  </w:rPr>
                  <w:t>.</w:t>
                </w:r>
              </w:p>
            </w:tc>
            <w:permEnd w:id="1555658692" w:displacedByCustomXml="next"/>
          </w:sdtContent>
        </w:sdt>
        <w:sdt>
          <w:sdtPr>
            <w:rPr>
              <w:rFonts w:cs="Arial"/>
              <w:sz w:val="22"/>
              <w:szCs w:val="22"/>
            </w:rPr>
            <w:id w:val="-305012450"/>
            <w:lock w:val="sdtLocked"/>
            <w:placeholder>
              <w:docPart w:val="DEC69F4EE1F742FB82A27D7E2E2F080B"/>
            </w:placeholder>
            <w:showingPlcHdr/>
          </w:sdtPr>
          <w:sdtEndPr/>
          <w:sdtContent>
            <w:permStart w:id="1144094690" w:edGrp="everyone" w:displacedByCustomXml="prev"/>
            <w:tc>
              <w:tcPr>
                <w:tcW w:w="871" w:type="pct"/>
                <w:shd w:val="clear" w:color="auto" w:fill="auto"/>
              </w:tcPr>
              <w:p w14:paraId="21E6F303" w14:textId="59E56E3B" w:rsidR="00257024" w:rsidRDefault="00AE1E93" w:rsidP="00F507B2">
                <w:pPr>
                  <w:jc w:val="center"/>
                </w:pPr>
                <w:r>
                  <w:rPr>
                    <w:rStyle w:val="PlaceholderText"/>
                  </w:rPr>
                  <w:t>#</w:t>
                </w:r>
                <w:r w:rsidRPr="00EE5495">
                  <w:rPr>
                    <w:rStyle w:val="PlaceholderText"/>
                    <w:sz w:val="22"/>
                    <w:szCs w:val="22"/>
                  </w:rPr>
                  <w:t>.</w:t>
                </w:r>
              </w:p>
            </w:tc>
            <w:permEnd w:id="1144094690" w:displacedByCustomXml="next"/>
          </w:sdtContent>
        </w:sdt>
        <w:sdt>
          <w:sdtPr>
            <w:rPr>
              <w:rFonts w:cs="Arial"/>
              <w:sz w:val="22"/>
              <w:szCs w:val="22"/>
            </w:rPr>
            <w:id w:val="1358231259"/>
            <w:lock w:val="sdtLocked"/>
            <w:placeholder>
              <w:docPart w:val="68124DB29214487A8F1FC330A26B8085"/>
            </w:placeholder>
            <w:showingPlcHdr/>
          </w:sdtPr>
          <w:sdtEndPr/>
          <w:sdtContent>
            <w:permStart w:id="1435258653" w:edGrp="everyone" w:displacedByCustomXml="prev"/>
            <w:tc>
              <w:tcPr>
                <w:tcW w:w="873" w:type="pct"/>
                <w:gridSpan w:val="2"/>
                <w:shd w:val="clear" w:color="auto" w:fill="auto"/>
              </w:tcPr>
              <w:p w14:paraId="34058C4A" w14:textId="48FBA998" w:rsidR="00257024" w:rsidRDefault="00AE1E93" w:rsidP="00F507B2">
                <w:pPr>
                  <w:jc w:val="center"/>
                </w:pPr>
                <w:r>
                  <w:rPr>
                    <w:rStyle w:val="PlaceholderText"/>
                  </w:rPr>
                  <w:t>#</w:t>
                </w:r>
                <w:r w:rsidRPr="00EE5495">
                  <w:rPr>
                    <w:rStyle w:val="PlaceholderText"/>
                    <w:sz w:val="22"/>
                    <w:szCs w:val="22"/>
                  </w:rPr>
                  <w:t>.</w:t>
                </w:r>
              </w:p>
            </w:tc>
            <w:permEnd w:id="1435258653" w:displacedByCustomXml="next"/>
          </w:sdtContent>
        </w:sdt>
      </w:tr>
      <w:tr w:rsidR="00257024" w:rsidRPr="008B6F25" w14:paraId="72162588" w14:textId="77777777" w:rsidTr="00F507B2">
        <w:trPr>
          <w:gridAfter w:val="1"/>
          <w:wAfter w:w="5" w:type="pct"/>
          <w:cantSplit/>
        </w:trPr>
        <w:tc>
          <w:tcPr>
            <w:tcW w:w="1506" w:type="pct"/>
            <w:shd w:val="clear" w:color="auto" w:fill="auto"/>
            <w:vAlign w:val="center"/>
          </w:tcPr>
          <w:p w14:paraId="60F037E4" w14:textId="77777777" w:rsidR="00257024" w:rsidRPr="008B6F25" w:rsidRDefault="00257024" w:rsidP="00F507B2">
            <w:pPr>
              <w:widowControl w:val="0"/>
              <w:rPr>
                <w:rFonts w:cs="Arial"/>
                <w:sz w:val="22"/>
                <w:szCs w:val="22"/>
              </w:rPr>
            </w:pPr>
            <w:r w:rsidRPr="008B6F25">
              <w:rPr>
                <w:rFonts w:cs="Arial"/>
                <w:sz w:val="22"/>
                <w:szCs w:val="22"/>
              </w:rPr>
              <w:t xml:space="preserve">Endovascular </w:t>
            </w:r>
            <w:r>
              <w:rPr>
                <w:rFonts w:cs="Arial"/>
                <w:sz w:val="22"/>
                <w:szCs w:val="22"/>
              </w:rPr>
              <w:t>i</w:t>
            </w:r>
            <w:r w:rsidRPr="008B6F25">
              <w:rPr>
                <w:rFonts w:cs="Arial"/>
                <w:sz w:val="22"/>
                <w:szCs w:val="22"/>
              </w:rPr>
              <w:t>nsertions</w:t>
            </w:r>
          </w:p>
        </w:tc>
        <w:sdt>
          <w:sdtPr>
            <w:rPr>
              <w:rFonts w:cs="Arial"/>
              <w:sz w:val="22"/>
              <w:szCs w:val="22"/>
            </w:rPr>
            <w:id w:val="-1585841397"/>
            <w:lock w:val="sdtLocked"/>
            <w:placeholder>
              <w:docPart w:val="710DD9DF3511432C8A3406E424070E57"/>
            </w:placeholder>
            <w:showingPlcHdr/>
          </w:sdtPr>
          <w:sdtEndPr/>
          <w:sdtContent>
            <w:permStart w:id="1758803667" w:edGrp="everyone" w:displacedByCustomXml="prev"/>
            <w:tc>
              <w:tcPr>
                <w:tcW w:w="872" w:type="pct"/>
                <w:shd w:val="clear" w:color="auto" w:fill="auto"/>
              </w:tcPr>
              <w:p w14:paraId="7A9D1A90" w14:textId="192F50B4" w:rsidR="00257024" w:rsidRDefault="00AE1E93" w:rsidP="00F507B2">
                <w:pPr>
                  <w:jc w:val="center"/>
                </w:pPr>
                <w:r>
                  <w:rPr>
                    <w:rStyle w:val="PlaceholderText"/>
                  </w:rPr>
                  <w:t>#</w:t>
                </w:r>
                <w:r w:rsidRPr="00EE5495">
                  <w:rPr>
                    <w:rStyle w:val="PlaceholderText"/>
                    <w:sz w:val="22"/>
                    <w:szCs w:val="22"/>
                  </w:rPr>
                  <w:t>.</w:t>
                </w:r>
              </w:p>
            </w:tc>
            <w:permEnd w:id="1758803667" w:displacedByCustomXml="next"/>
          </w:sdtContent>
        </w:sdt>
        <w:sdt>
          <w:sdtPr>
            <w:rPr>
              <w:rFonts w:cs="Arial"/>
              <w:sz w:val="22"/>
              <w:szCs w:val="22"/>
            </w:rPr>
            <w:id w:val="-1840921397"/>
            <w:lock w:val="sdtLocked"/>
            <w:placeholder>
              <w:docPart w:val="DCFB0FAB40994FCDB283BC3FC423E8A5"/>
            </w:placeholder>
            <w:showingPlcHdr/>
          </w:sdtPr>
          <w:sdtEndPr/>
          <w:sdtContent>
            <w:permStart w:id="1382641483" w:edGrp="everyone" w:displacedByCustomXml="prev"/>
            <w:tc>
              <w:tcPr>
                <w:tcW w:w="873" w:type="pct"/>
                <w:shd w:val="clear" w:color="auto" w:fill="auto"/>
              </w:tcPr>
              <w:p w14:paraId="7811065D" w14:textId="7A1E0DD5" w:rsidR="00257024" w:rsidRDefault="00AE1E93" w:rsidP="00F507B2">
                <w:pPr>
                  <w:jc w:val="center"/>
                </w:pPr>
                <w:r>
                  <w:rPr>
                    <w:rStyle w:val="PlaceholderText"/>
                  </w:rPr>
                  <w:t>#</w:t>
                </w:r>
                <w:r w:rsidRPr="00EE5495">
                  <w:rPr>
                    <w:rStyle w:val="PlaceholderText"/>
                    <w:sz w:val="22"/>
                    <w:szCs w:val="22"/>
                  </w:rPr>
                  <w:t>.</w:t>
                </w:r>
              </w:p>
            </w:tc>
            <w:permEnd w:id="1382641483" w:displacedByCustomXml="next"/>
          </w:sdtContent>
        </w:sdt>
        <w:sdt>
          <w:sdtPr>
            <w:rPr>
              <w:rFonts w:cs="Arial"/>
              <w:sz w:val="22"/>
              <w:szCs w:val="22"/>
            </w:rPr>
            <w:id w:val="-1273710628"/>
            <w:lock w:val="sdtLocked"/>
            <w:placeholder>
              <w:docPart w:val="CB1D99E7435F42D0A7381F17B772BAC2"/>
            </w:placeholder>
            <w:showingPlcHdr/>
          </w:sdtPr>
          <w:sdtEndPr/>
          <w:sdtContent>
            <w:permStart w:id="416701649" w:edGrp="everyone" w:displacedByCustomXml="prev"/>
            <w:tc>
              <w:tcPr>
                <w:tcW w:w="871" w:type="pct"/>
                <w:shd w:val="clear" w:color="auto" w:fill="auto"/>
              </w:tcPr>
              <w:p w14:paraId="402E07F5" w14:textId="753CB4B2" w:rsidR="00257024" w:rsidRDefault="00AE1E93" w:rsidP="00F507B2">
                <w:pPr>
                  <w:jc w:val="center"/>
                </w:pPr>
                <w:r>
                  <w:rPr>
                    <w:rStyle w:val="PlaceholderText"/>
                  </w:rPr>
                  <w:t>#</w:t>
                </w:r>
                <w:r w:rsidRPr="00EE5495">
                  <w:rPr>
                    <w:rStyle w:val="PlaceholderText"/>
                    <w:sz w:val="22"/>
                    <w:szCs w:val="22"/>
                  </w:rPr>
                  <w:t>.</w:t>
                </w:r>
              </w:p>
            </w:tc>
            <w:permEnd w:id="416701649" w:displacedByCustomXml="next"/>
          </w:sdtContent>
        </w:sdt>
        <w:sdt>
          <w:sdtPr>
            <w:rPr>
              <w:rFonts w:cs="Arial"/>
              <w:sz w:val="22"/>
              <w:szCs w:val="22"/>
            </w:rPr>
            <w:id w:val="1650552961"/>
            <w:lock w:val="sdtLocked"/>
            <w:placeholder>
              <w:docPart w:val="CB2F8D4501214308BA8DE4F18F62C1F8"/>
            </w:placeholder>
            <w:showingPlcHdr/>
          </w:sdtPr>
          <w:sdtEndPr/>
          <w:sdtContent>
            <w:permStart w:id="1711998538" w:edGrp="everyone" w:displacedByCustomXml="prev"/>
            <w:tc>
              <w:tcPr>
                <w:tcW w:w="873" w:type="pct"/>
                <w:gridSpan w:val="2"/>
                <w:shd w:val="clear" w:color="auto" w:fill="auto"/>
              </w:tcPr>
              <w:p w14:paraId="40F42AAE" w14:textId="2C5DFDFC" w:rsidR="00257024" w:rsidRDefault="00AE1E93" w:rsidP="00F507B2">
                <w:pPr>
                  <w:jc w:val="center"/>
                </w:pPr>
                <w:r>
                  <w:rPr>
                    <w:rStyle w:val="PlaceholderText"/>
                  </w:rPr>
                  <w:t>#</w:t>
                </w:r>
                <w:r w:rsidRPr="00EE5495">
                  <w:rPr>
                    <w:rStyle w:val="PlaceholderText"/>
                    <w:sz w:val="22"/>
                    <w:szCs w:val="22"/>
                  </w:rPr>
                  <w:t>.</w:t>
                </w:r>
              </w:p>
            </w:tc>
            <w:permEnd w:id="1711998538" w:displacedByCustomXml="next"/>
          </w:sdtContent>
        </w:sdt>
      </w:tr>
    </w:tbl>
    <w:p w14:paraId="56AAC7D1" w14:textId="77777777" w:rsidR="00257024" w:rsidRPr="00361A7F" w:rsidRDefault="00257024" w:rsidP="00257024">
      <w:pPr>
        <w:widowControl w:val="0"/>
        <w:rPr>
          <w:rFonts w:cs="Arial"/>
          <w:bCs/>
          <w:sz w:val="22"/>
          <w:szCs w:val="22"/>
        </w:rPr>
      </w:pPr>
    </w:p>
    <w:sdt>
      <w:sdtPr>
        <w:rPr>
          <w:rFonts w:ascii="Arial Bold" w:hAnsi="Arial Bold" w:cs="Arial"/>
          <w:b/>
          <w:bCs/>
          <w:sz w:val="22"/>
          <w:szCs w:val="22"/>
        </w:rPr>
        <w:id w:val="-198545948"/>
        <w:lock w:val="sdtContentLocked"/>
        <w:placeholder>
          <w:docPart w:val="DefaultPlaceholder_1081868574"/>
        </w:placeholder>
        <w:group/>
      </w:sdtPr>
      <w:sdtEndPr>
        <w:rPr>
          <w:rFonts w:ascii="Arial" w:hAnsi="Arial"/>
          <w:b w:val="0"/>
          <w:bCs w:val="0"/>
        </w:rPr>
      </w:sdtEndPr>
      <w:sdtContent>
        <w:permStart w:id="1676754066" w:edGrp="everyone" w:displacedByCustomXml="prev"/>
        <w:p w14:paraId="42134412" w14:textId="154F4DFE" w:rsidR="00882F32" w:rsidRPr="00A5261C" w:rsidRDefault="00257024" w:rsidP="00197F67">
          <w:pPr>
            <w:widowControl w:val="0"/>
            <w:rPr>
              <w:rFonts w:ascii="Arial Bold" w:hAnsi="Arial Bold" w:cs="Arial"/>
              <w:b/>
              <w:bCs/>
              <w:sz w:val="22"/>
              <w:szCs w:val="22"/>
            </w:rPr>
          </w:pPr>
          <w:r>
            <w:rPr>
              <w:rFonts w:ascii="Arial Bold" w:hAnsi="Arial Bold" w:cs="Arial"/>
              <w:b/>
              <w:bCs/>
              <w:sz w:val="22"/>
              <w:szCs w:val="22"/>
            </w:rPr>
            <w:t>ACGME Competencies</w:t>
          </w:r>
        </w:p>
        <w:p w14:paraId="782748B1" w14:textId="77777777" w:rsidR="00177A68" w:rsidRDefault="00177A68" w:rsidP="00197F67">
          <w:pPr>
            <w:widowControl w:val="0"/>
            <w:rPr>
              <w:rFonts w:cs="Arial"/>
              <w:sz w:val="22"/>
              <w:szCs w:val="22"/>
            </w:rPr>
          </w:pPr>
        </w:p>
        <w:p w14:paraId="161CAC8F" w14:textId="77777777" w:rsidR="00AE7BC0" w:rsidRPr="00DA240E" w:rsidRDefault="00AE7BC0" w:rsidP="00197F67">
          <w:pPr>
            <w:rPr>
              <w:bCs/>
              <w:sz w:val="22"/>
              <w:szCs w:val="22"/>
            </w:rPr>
          </w:pPr>
          <w:r>
            <w:rPr>
              <w:bCs/>
              <w:sz w:val="22"/>
              <w:szCs w:val="22"/>
            </w:rPr>
            <w:t>I</w:t>
          </w:r>
          <w:r w:rsidRPr="000F35C8">
            <w:rPr>
              <w:bCs/>
              <w:sz w:val="22"/>
              <w:szCs w:val="22"/>
            </w:rPr>
            <w:t xml:space="preserve">ndicate the settings and activities in which residents will </w:t>
          </w:r>
          <w:r>
            <w:rPr>
              <w:bCs/>
              <w:sz w:val="22"/>
              <w:szCs w:val="22"/>
            </w:rPr>
            <w:t>demonstrate</w:t>
          </w:r>
          <w:r w:rsidRPr="000F35C8">
            <w:rPr>
              <w:bCs/>
              <w:sz w:val="22"/>
              <w:szCs w:val="22"/>
            </w:rPr>
            <w:t xml:space="preserve"> competenc</w:t>
          </w:r>
          <w:r w:rsidR="007046C3">
            <w:rPr>
              <w:bCs/>
              <w:sz w:val="22"/>
              <w:szCs w:val="22"/>
            </w:rPr>
            <w:t>e</w:t>
          </w:r>
          <w:r w:rsidRPr="000F35C8">
            <w:rPr>
              <w:bCs/>
              <w:sz w:val="22"/>
              <w:szCs w:val="22"/>
            </w:rPr>
            <w:t xml:space="preserve"> </w:t>
          </w:r>
          <w:r w:rsidR="007046C3">
            <w:rPr>
              <w:bCs/>
              <w:sz w:val="22"/>
              <w:szCs w:val="22"/>
            </w:rPr>
            <w:t xml:space="preserve">in </w:t>
          </w:r>
          <w:r w:rsidRPr="000F35C8">
            <w:rPr>
              <w:bCs/>
              <w:sz w:val="22"/>
              <w:szCs w:val="22"/>
            </w:rPr>
            <w:t xml:space="preserve">the following areas of patient care. Also indicate the method(s) that will be used to </w:t>
          </w:r>
          <w:r>
            <w:rPr>
              <w:bCs/>
              <w:sz w:val="22"/>
              <w:szCs w:val="22"/>
            </w:rPr>
            <w:t>assess</w:t>
          </w:r>
          <w:r w:rsidR="007046C3">
            <w:rPr>
              <w:bCs/>
              <w:sz w:val="22"/>
              <w:szCs w:val="22"/>
            </w:rPr>
            <w:t xml:space="preserve"> competence</w:t>
          </w:r>
          <w:r w:rsidRPr="000F35C8">
            <w:rPr>
              <w:bCs/>
              <w:sz w:val="22"/>
              <w:szCs w:val="22"/>
            </w:rPr>
            <w:t>.</w:t>
          </w:r>
        </w:p>
        <w:p w14:paraId="56FBD1E7" w14:textId="77777777" w:rsidR="00760605" w:rsidRPr="00760605" w:rsidRDefault="00760605" w:rsidP="00760605">
          <w:pPr>
            <w:widowControl w:val="0"/>
            <w:rPr>
              <w:sz w:val="22"/>
              <w:szCs w:val="22"/>
            </w:rPr>
          </w:pPr>
        </w:p>
        <w:tbl>
          <w:tblPr>
            <w:tblW w:w="498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41"/>
            <w:gridCol w:w="3348"/>
            <w:gridCol w:w="3335"/>
          </w:tblGrid>
          <w:tr w:rsidR="00760605" w:rsidRPr="00760605" w14:paraId="72F00E01" w14:textId="77777777" w:rsidTr="00537E10">
            <w:trPr>
              <w:tblHeader/>
            </w:trPr>
            <w:tc>
              <w:tcPr>
                <w:tcW w:w="3341" w:type="dxa"/>
                <w:shd w:val="clear" w:color="auto" w:fill="auto"/>
                <w:vAlign w:val="bottom"/>
              </w:tcPr>
              <w:p w14:paraId="15B08055" w14:textId="77777777" w:rsidR="00760605" w:rsidRPr="00760605" w:rsidRDefault="00760605" w:rsidP="00760605">
                <w:pPr>
                  <w:rPr>
                    <w:b/>
                    <w:bCs/>
                    <w:sz w:val="22"/>
                    <w:szCs w:val="22"/>
                  </w:rPr>
                </w:pPr>
                <w:r w:rsidRPr="00760605">
                  <w:rPr>
                    <w:b/>
                    <w:bCs/>
                    <w:sz w:val="22"/>
                    <w:szCs w:val="22"/>
                  </w:rPr>
                  <w:t>Competency Area</w:t>
                </w:r>
              </w:p>
            </w:tc>
            <w:tc>
              <w:tcPr>
                <w:tcW w:w="3348" w:type="dxa"/>
                <w:shd w:val="clear" w:color="auto" w:fill="auto"/>
                <w:vAlign w:val="bottom"/>
              </w:tcPr>
              <w:p w14:paraId="2F38088F" w14:textId="77777777" w:rsidR="00760605" w:rsidRPr="00760605" w:rsidRDefault="00760605" w:rsidP="00760605">
                <w:pPr>
                  <w:rPr>
                    <w:b/>
                    <w:bCs/>
                    <w:sz w:val="22"/>
                    <w:szCs w:val="22"/>
                  </w:rPr>
                </w:pPr>
                <w:r w:rsidRPr="00760605">
                  <w:rPr>
                    <w:b/>
                    <w:bCs/>
                    <w:sz w:val="22"/>
                    <w:szCs w:val="22"/>
                  </w:rPr>
                  <w:t xml:space="preserve">Settings/Activities </w:t>
                </w:r>
              </w:p>
            </w:tc>
            <w:tc>
              <w:tcPr>
                <w:tcW w:w="3335" w:type="dxa"/>
                <w:shd w:val="clear" w:color="auto" w:fill="auto"/>
                <w:vAlign w:val="bottom"/>
              </w:tcPr>
              <w:p w14:paraId="13AD1AF6" w14:textId="77777777" w:rsidR="00760605" w:rsidRPr="00760605" w:rsidRDefault="00760605" w:rsidP="00760605">
                <w:pPr>
                  <w:rPr>
                    <w:b/>
                    <w:bCs/>
                    <w:sz w:val="22"/>
                    <w:szCs w:val="22"/>
                  </w:rPr>
                </w:pPr>
                <w:r w:rsidRPr="00760605">
                  <w:rPr>
                    <w:b/>
                    <w:bCs/>
                    <w:sz w:val="22"/>
                    <w:szCs w:val="22"/>
                  </w:rPr>
                  <w:t>Assessment Method(s)</w:t>
                </w:r>
              </w:p>
            </w:tc>
          </w:tr>
          <w:tr w:rsidR="00760605" w:rsidRPr="00760605" w14:paraId="638CE246" w14:textId="77777777" w:rsidTr="00537E10">
            <w:tc>
              <w:tcPr>
                <w:tcW w:w="3341" w:type="dxa"/>
                <w:shd w:val="clear" w:color="auto" w:fill="auto"/>
              </w:tcPr>
              <w:p w14:paraId="7E5636DE" w14:textId="77777777" w:rsidR="00760605" w:rsidRPr="00760605" w:rsidRDefault="00760605" w:rsidP="00760605">
                <w:pPr>
                  <w:rPr>
                    <w:sz w:val="22"/>
                    <w:szCs w:val="22"/>
                  </w:rPr>
                </w:pPr>
                <w:r w:rsidRPr="00760605">
                  <w:rPr>
                    <w:bCs/>
                    <w:sz w:val="22"/>
                    <w:szCs w:val="22"/>
                  </w:rPr>
                  <w:t>Follow-up care of irradiated patients, including pediatric patients</w:t>
                </w:r>
              </w:p>
              <w:p w14:paraId="4C83E240" w14:textId="77777777" w:rsidR="00760605" w:rsidRPr="00760605" w:rsidRDefault="00760605" w:rsidP="00760605">
                <w:pPr>
                  <w:rPr>
                    <w:sz w:val="22"/>
                    <w:szCs w:val="22"/>
                  </w:rPr>
                </w:pPr>
                <w:r w:rsidRPr="00760605">
                  <w:rPr>
                    <w:sz w:val="22"/>
                    <w:szCs w:val="22"/>
                  </w:rPr>
                  <w:t>[PR IV.B.1.b).(1).(a).(i)]</w:t>
                </w:r>
              </w:p>
            </w:tc>
            <w:sdt>
              <w:sdtPr>
                <w:rPr>
                  <w:rFonts w:cs="Arial"/>
                  <w:sz w:val="22"/>
                  <w:szCs w:val="22"/>
                </w:rPr>
                <w:id w:val="-1978902225"/>
                <w:lock w:val="sdtLocked"/>
                <w:placeholder>
                  <w:docPart w:val="F9779877DDDD4464BA6A6123E6911F63"/>
                </w:placeholder>
                <w:showingPlcHdr/>
              </w:sdtPr>
              <w:sdtEndPr/>
              <w:sdtContent>
                <w:tc>
                  <w:tcPr>
                    <w:tcW w:w="3348" w:type="dxa"/>
                    <w:shd w:val="clear" w:color="auto" w:fill="auto"/>
                  </w:tcPr>
                  <w:p w14:paraId="7A8B97F9"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2103455311"/>
                <w:lock w:val="sdtLocked"/>
                <w:placeholder>
                  <w:docPart w:val="D58A93229E0A48538DFC707F6299EE94"/>
                </w:placeholder>
                <w:showingPlcHdr/>
              </w:sdtPr>
              <w:sdtEndPr/>
              <w:sdtContent>
                <w:tc>
                  <w:tcPr>
                    <w:tcW w:w="3335" w:type="dxa"/>
                    <w:shd w:val="clear" w:color="auto" w:fill="auto"/>
                  </w:tcPr>
                  <w:p w14:paraId="58522CC8" w14:textId="77777777" w:rsidR="00760605" w:rsidRPr="00760605" w:rsidRDefault="00760605" w:rsidP="00760605">
                    <w:r w:rsidRPr="00760605">
                      <w:rPr>
                        <w:color w:val="808080"/>
                        <w:sz w:val="22"/>
                        <w:szCs w:val="22"/>
                      </w:rPr>
                      <w:t>Click here to enter text.</w:t>
                    </w:r>
                  </w:p>
                </w:tc>
              </w:sdtContent>
            </w:sdt>
          </w:tr>
          <w:tr w:rsidR="00760605" w:rsidRPr="00760605" w14:paraId="312363E1" w14:textId="77777777" w:rsidTr="00537E10">
            <w:tc>
              <w:tcPr>
                <w:tcW w:w="3341" w:type="dxa"/>
                <w:shd w:val="clear" w:color="auto" w:fill="auto"/>
              </w:tcPr>
              <w:p w14:paraId="2ED18DAB" w14:textId="77777777" w:rsidR="00760605" w:rsidRPr="00760605" w:rsidRDefault="00760605" w:rsidP="00760605">
                <w:pPr>
                  <w:rPr>
                    <w:sz w:val="22"/>
                    <w:szCs w:val="22"/>
                  </w:rPr>
                </w:pPr>
                <w:r w:rsidRPr="00760605">
                  <w:rPr>
                    <w:sz w:val="22"/>
                    <w:szCs w:val="22"/>
                  </w:rPr>
                  <w:t>Performing interstitial and intracavitary brachytherapy procedures</w:t>
                </w:r>
              </w:p>
              <w:p w14:paraId="3834A4B9" w14:textId="77777777" w:rsidR="00760605" w:rsidRPr="00760605" w:rsidRDefault="00760605" w:rsidP="00760605">
                <w:pPr>
                  <w:rPr>
                    <w:sz w:val="22"/>
                    <w:szCs w:val="22"/>
                  </w:rPr>
                </w:pPr>
                <w:r w:rsidRPr="00760605">
                  <w:rPr>
                    <w:sz w:val="22"/>
                    <w:szCs w:val="22"/>
                  </w:rPr>
                  <w:t>[PR IV.B.1.b).(1).(a).(ii)]</w:t>
                </w:r>
              </w:p>
            </w:tc>
            <w:sdt>
              <w:sdtPr>
                <w:rPr>
                  <w:rFonts w:cs="Arial"/>
                  <w:sz w:val="22"/>
                  <w:szCs w:val="22"/>
                </w:rPr>
                <w:id w:val="884059578"/>
                <w:lock w:val="sdtLocked"/>
                <w:placeholder>
                  <w:docPart w:val="6FF23977776C4C718CB015FFB0B75AB1"/>
                </w:placeholder>
                <w:showingPlcHdr/>
              </w:sdtPr>
              <w:sdtEndPr/>
              <w:sdtContent>
                <w:tc>
                  <w:tcPr>
                    <w:tcW w:w="3348" w:type="dxa"/>
                    <w:shd w:val="clear" w:color="auto" w:fill="auto"/>
                  </w:tcPr>
                  <w:p w14:paraId="56A0319C"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385385316"/>
                <w:lock w:val="sdtLocked"/>
                <w:placeholder>
                  <w:docPart w:val="D47150E36DF84330B5B14395C3ABC4D9"/>
                </w:placeholder>
                <w:showingPlcHdr/>
              </w:sdtPr>
              <w:sdtEndPr/>
              <w:sdtContent>
                <w:tc>
                  <w:tcPr>
                    <w:tcW w:w="3335" w:type="dxa"/>
                    <w:shd w:val="clear" w:color="auto" w:fill="auto"/>
                  </w:tcPr>
                  <w:p w14:paraId="5A9C16CC" w14:textId="77777777" w:rsidR="00760605" w:rsidRPr="00760605" w:rsidRDefault="00760605" w:rsidP="00760605">
                    <w:r w:rsidRPr="00760605">
                      <w:rPr>
                        <w:color w:val="808080"/>
                        <w:sz w:val="22"/>
                        <w:szCs w:val="22"/>
                      </w:rPr>
                      <w:t>Click here to enter text.</w:t>
                    </w:r>
                  </w:p>
                </w:tc>
              </w:sdtContent>
            </w:sdt>
          </w:tr>
          <w:tr w:rsidR="00760605" w:rsidRPr="00760605" w14:paraId="2AC5336C" w14:textId="77777777" w:rsidTr="00537E10">
            <w:tc>
              <w:tcPr>
                <w:tcW w:w="3341" w:type="dxa"/>
                <w:shd w:val="clear" w:color="auto" w:fill="auto"/>
              </w:tcPr>
              <w:p w14:paraId="35BB8B6D" w14:textId="77777777" w:rsidR="00760605" w:rsidRPr="00760605" w:rsidRDefault="00760605" w:rsidP="00760605">
                <w:pPr>
                  <w:rPr>
                    <w:bCs/>
                    <w:sz w:val="22"/>
                    <w:szCs w:val="22"/>
                  </w:rPr>
                </w:pPr>
                <w:r w:rsidRPr="00760605">
                  <w:rPr>
                    <w:bCs/>
                    <w:sz w:val="22"/>
                    <w:szCs w:val="22"/>
                  </w:rPr>
                  <w:t>Use of unsealed radioactive sources</w:t>
                </w:r>
              </w:p>
              <w:p w14:paraId="76E0A285" w14:textId="77777777" w:rsidR="00760605" w:rsidRPr="00760605" w:rsidRDefault="00760605" w:rsidP="00760605">
                <w:pPr>
                  <w:rPr>
                    <w:bCs/>
                    <w:sz w:val="22"/>
                    <w:szCs w:val="22"/>
                  </w:rPr>
                </w:pPr>
                <w:r w:rsidRPr="00760605">
                  <w:rPr>
                    <w:sz w:val="22"/>
                    <w:szCs w:val="22"/>
                  </w:rPr>
                  <w:t>[PR IV.B.1.b).(1).(a).(iii)]</w:t>
                </w:r>
              </w:p>
            </w:tc>
            <w:sdt>
              <w:sdtPr>
                <w:rPr>
                  <w:rFonts w:cs="Arial"/>
                  <w:sz w:val="22"/>
                  <w:szCs w:val="22"/>
                </w:rPr>
                <w:id w:val="-2115274112"/>
                <w:lock w:val="sdtLocked"/>
                <w:placeholder>
                  <w:docPart w:val="40C44BD0414F4868A92495FC269931E8"/>
                </w:placeholder>
                <w:showingPlcHdr/>
              </w:sdtPr>
              <w:sdtEndPr/>
              <w:sdtContent>
                <w:tc>
                  <w:tcPr>
                    <w:tcW w:w="3348" w:type="dxa"/>
                    <w:shd w:val="clear" w:color="auto" w:fill="auto"/>
                  </w:tcPr>
                  <w:p w14:paraId="22C7C4ED"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516822426"/>
                <w:lock w:val="sdtLocked"/>
                <w:placeholder>
                  <w:docPart w:val="A1304BC798C741A6B935B1116B81A2D8"/>
                </w:placeholder>
                <w:showingPlcHdr/>
              </w:sdtPr>
              <w:sdtEndPr/>
              <w:sdtContent>
                <w:tc>
                  <w:tcPr>
                    <w:tcW w:w="3335" w:type="dxa"/>
                    <w:shd w:val="clear" w:color="auto" w:fill="auto"/>
                  </w:tcPr>
                  <w:p w14:paraId="64DA6E45" w14:textId="77777777" w:rsidR="00760605" w:rsidRPr="00760605" w:rsidRDefault="00760605" w:rsidP="00760605">
                    <w:r w:rsidRPr="00760605">
                      <w:rPr>
                        <w:color w:val="808080"/>
                        <w:sz w:val="22"/>
                        <w:szCs w:val="22"/>
                      </w:rPr>
                      <w:t>Click here to enter text.</w:t>
                    </w:r>
                  </w:p>
                </w:tc>
              </w:sdtContent>
            </w:sdt>
          </w:tr>
          <w:tr w:rsidR="00760605" w:rsidRPr="00760605" w14:paraId="52DBDF08" w14:textId="77777777" w:rsidTr="00537E10">
            <w:tc>
              <w:tcPr>
                <w:tcW w:w="3341" w:type="dxa"/>
                <w:shd w:val="clear" w:color="auto" w:fill="auto"/>
              </w:tcPr>
              <w:p w14:paraId="6A526E5A" w14:textId="77777777" w:rsidR="00760605" w:rsidRPr="00760605" w:rsidRDefault="00760605" w:rsidP="00760605">
                <w:pPr>
                  <w:rPr>
                    <w:sz w:val="22"/>
                    <w:szCs w:val="22"/>
                  </w:rPr>
                </w:pPr>
                <w:r w:rsidRPr="00760605">
                  <w:rPr>
                    <w:sz w:val="22"/>
                    <w:szCs w:val="22"/>
                  </w:rPr>
                  <w:t>Treating adult patients with conventionally-fractionated external beam radiation therapy</w:t>
                </w:r>
              </w:p>
              <w:p w14:paraId="776074C5" w14:textId="77777777" w:rsidR="00760605" w:rsidRPr="00760605" w:rsidRDefault="00760605" w:rsidP="00760605">
                <w:pPr>
                  <w:rPr>
                    <w:bCs/>
                    <w:sz w:val="22"/>
                    <w:szCs w:val="22"/>
                  </w:rPr>
                </w:pPr>
                <w:r w:rsidRPr="00760605">
                  <w:rPr>
                    <w:sz w:val="22"/>
                    <w:szCs w:val="22"/>
                  </w:rPr>
                  <w:t>[PR IV.B.1.b).(1).(a).(iv)]</w:t>
                </w:r>
              </w:p>
            </w:tc>
            <w:sdt>
              <w:sdtPr>
                <w:rPr>
                  <w:rFonts w:cs="Arial"/>
                  <w:sz w:val="22"/>
                  <w:szCs w:val="22"/>
                </w:rPr>
                <w:id w:val="-9224131"/>
                <w:lock w:val="sdtLocked"/>
                <w:placeholder>
                  <w:docPart w:val="B66FA605B2794BA3801A531FE33E40E5"/>
                </w:placeholder>
                <w:showingPlcHdr/>
              </w:sdtPr>
              <w:sdtEndPr/>
              <w:sdtContent>
                <w:tc>
                  <w:tcPr>
                    <w:tcW w:w="3348" w:type="dxa"/>
                    <w:shd w:val="clear" w:color="auto" w:fill="auto"/>
                  </w:tcPr>
                  <w:p w14:paraId="4A6C8FFE"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397562575"/>
                <w:lock w:val="sdtLocked"/>
                <w:placeholder>
                  <w:docPart w:val="D20E08D11C6E415DBDD19DB2C19C49A5"/>
                </w:placeholder>
                <w:showingPlcHdr/>
              </w:sdtPr>
              <w:sdtEndPr/>
              <w:sdtContent>
                <w:tc>
                  <w:tcPr>
                    <w:tcW w:w="3335" w:type="dxa"/>
                    <w:shd w:val="clear" w:color="auto" w:fill="auto"/>
                  </w:tcPr>
                  <w:p w14:paraId="41DCE8CD" w14:textId="77777777" w:rsidR="00760605" w:rsidRPr="00760605" w:rsidRDefault="00760605" w:rsidP="00760605">
                    <w:r w:rsidRPr="00760605">
                      <w:rPr>
                        <w:color w:val="808080"/>
                        <w:sz w:val="22"/>
                        <w:szCs w:val="22"/>
                      </w:rPr>
                      <w:t>Click here to enter text.</w:t>
                    </w:r>
                  </w:p>
                </w:tc>
              </w:sdtContent>
            </w:sdt>
          </w:tr>
          <w:tr w:rsidR="00760605" w:rsidRPr="00760605" w14:paraId="0AC2482D" w14:textId="77777777" w:rsidTr="00537E10">
            <w:tc>
              <w:tcPr>
                <w:tcW w:w="3341" w:type="dxa"/>
                <w:shd w:val="clear" w:color="auto" w:fill="auto"/>
              </w:tcPr>
              <w:p w14:paraId="58081896" w14:textId="77777777" w:rsidR="00760605" w:rsidRPr="00760605" w:rsidRDefault="00760605" w:rsidP="00760605">
                <w:pPr>
                  <w:rPr>
                    <w:sz w:val="22"/>
                    <w:szCs w:val="22"/>
                  </w:rPr>
                </w:pPr>
                <w:r w:rsidRPr="00760605">
                  <w:rPr>
                    <w:bCs/>
                    <w:sz w:val="22"/>
                    <w:szCs w:val="22"/>
                  </w:rPr>
                  <w:t>Treating adult patients with stereotactic radiosurgery and stereotactic body radiation therapy</w:t>
                </w:r>
              </w:p>
              <w:p w14:paraId="49A414CC" w14:textId="77777777" w:rsidR="00760605" w:rsidRPr="00760605" w:rsidRDefault="00760605" w:rsidP="00760605">
                <w:pPr>
                  <w:rPr>
                    <w:bCs/>
                    <w:sz w:val="22"/>
                    <w:szCs w:val="22"/>
                  </w:rPr>
                </w:pPr>
                <w:r w:rsidRPr="00760605">
                  <w:rPr>
                    <w:sz w:val="22"/>
                    <w:szCs w:val="22"/>
                  </w:rPr>
                  <w:t>PR IV.B.1.b).(1).(a).(v)]</w:t>
                </w:r>
              </w:p>
            </w:tc>
            <w:sdt>
              <w:sdtPr>
                <w:rPr>
                  <w:rFonts w:cs="Arial"/>
                  <w:sz w:val="22"/>
                  <w:szCs w:val="22"/>
                </w:rPr>
                <w:id w:val="-1797985700"/>
                <w:lock w:val="sdtLocked"/>
                <w:placeholder>
                  <w:docPart w:val="D8207036523841D3BDA7A6502D377FAC"/>
                </w:placeholder>
                <w:showingPlcHdr/>
              </w:sdtPr>
              <w:sdtEndPr/>
              <w:sdtContent>
                <w:tc>
                  <w:tcPr>
                    <w:tcW w:w="3348" w:type="dxa"/>
                    <w:shd w:val="clear" w:color="auto" w:fill="auto"/>
                  </w:tcPr>
                  <w:p w14:paraId="36BEBBF0"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1184813590"/>
                <w:lock w:val="sdtLocked"/>
                <w:placeholder>
                  <w:docPart w:val="43352FF22CA14D7E92D90D69DA99C18C"/>
                </w:placeholder>
                <w:showingPlcHdr/>
              </w:sdtPr>
              <w:sdtEndPr/>
              <w:sdtContent>
                <w:tc>
                  <w:tcPr>
                    <w:tcW w:w="3335" w:type="dxa"/>
                    <w:shd w:val="clear" w:color="auto" w:fill="auto"/>
                  </w:tcPr>
                  <w:p w14:paraId="4E3CBA42" w14:textId="77777777" w:rsidR="00760605" w:rsidRPr="00760605" w:rsidRDefault="00760605" w:rsidP="00760605">
                    <w:r w:rsidRPr="00760605">
                      <w:rPr>
                        <w:color w:val="808080"/>
                        <w:sz w:val="22"/>
                        <w:szCs w:val="22"/>
                      </w:rPr>
                      <w:t>Click here to enter text.</w:t>
                    </w:r>
                  </w:p>
                </w:tc>
              </w:sdtContent>
            </w:sdt>
          </w:tr>
          <w:tr w:rsidR="00760605" w:rsidRPr="00760605" w14:paraId="6D9EBFD6" w14:textId="77777777" w:rsidTr="00537E10">
            <w:tc>
              <w:tcPr>
                <w:tcW w:w="3341" w:type="dxa"/>
                <w:shd w:val="clear" w:color="auto" w:fill="auto"/>
              </w:tcPr>
              <w:p w14:paraId="5A57A3CA" w14:textId="77777777" w:rsidR="00760605" w:rsidRPr="00760605" w:rsidRDefault="00760605" w:rsidP="00760605">
                <w:pPr>
                  <w:rPr>
                    <w:bCs/>
                    <w:sz w:val="22"/>
                    <w:szCs w:val="22"/>
                  </w:rPr>
                </w:pPr>
                <w:r w:rsidRPr="00760605">
                  <w:rPr>
                    <w:bCs/>
                    <w:sz w:val="22"/>
                    <w:szCs w:val="22"/>
                  </w:rPr>
                  <w:t>Treating pediatric patients, including patients with solid tumors</w:t>
                </w:r>
                <w:r w:rsidRPr="00760605">
                  <w:rPr>
                    <w:sz w:val="22"/>
                    <w:szCs w:val="22"/>
                  </w:rPr>
                  <w:t xml:space="preserve"> [PR IV.B.1.b).(1).(a).(vi)]</w:t>
                </w:r>
              </w:p>
            </w:tc>
            <w:sdt>
              <w:sdtPr>
                <w:rPr>
                  <w:rFonts w:cs="Arial"/>
                  <w:sz w:val="22"/>
                  <w:szCs w:val="22"/>
                </w:rPr>
                <w:id w:val="-16930457"/>
                <w:lock w:val="sdtLocked"/>
                <w:placeholder>
                  <w:docPart w:val="BE67AE0CE97E4F7C8BF2C5C0D7E8010E"/>
                </w:placeholder>
                <w:showingPlcHdr/>
              </w:sdtPr>
              <w:sdtEndPr/>
              <w:sdtContent>
                <w:tc>
                  <w:tcPr>
                    <w:tcW w:w="3348" w:type="dxa"/>
                    <w:shd w:val="clear" w:color="auto" w:fill="auto"/>
                  </w:tcPr>
                  <w:p w14:paraId="6F33541F"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314150090"/>
                <w:lock w:val="sdtLocked"/>
                <w:placeholder>
                  <w:docPart w:val="DF66809D0E614F79835B4D7AE58411A1"/>
                </w:placeholder>
                <w:showingPlcHdr/>
              </w:sdtPr>
              <w:sdtEndPr/>
              <w:sdtContent>
                <w:tc>
                  <w:tcPr>
                    <w:tcW w:w="3335" w:type="dxa"/>
                    <w:shd w:val="clear" w:color="auto" w:fill="auto"/>
                  </w:tcPr>
                  <w:p w14:paraId="1F2F1E01" w14:textId="77777777" w:rsidR="00760605" w:rsidRPr="00760605" w:rsidRDefault="00760605" w:rsidP="00760605">
                    <w:r w:rsidRPr="00760605">
                      <w:rPr>
                        <w:color w:val="808080"/>
                        <w:sz w:val="22"/>
                        <w:szCs w:val="22"/>
                      </w:rPr>
                      <w:t>Click here to enter text.</w:t>
                    </w:r>
                  </w:p>
                </w:tc>
              </w:sdtContent>
            </w:sdt>
          </w:tr>
        </w:tbl>
        <w:p w14:paraId="7E326CC6" w14:textId="77777777" w:rsidR="00760605" w:rsidRPr="00760605" w:rsidRDefault="00760605" w:rsidP="00760605">
          <w:pPr>
            <w:widowControl w:val="0"/>
            <w:rPr>
              <w:rFonts w:cs="Arial"/>
              <w:sz w:val="22"/>
              <w:szCs w:val="22"/>
            </w:rPr>
          </w:pPr>
        </w:p>
        <w:p w14:paraId="573ACA0D" w14:textId="77777777" w:rsidR="00882F32" w:rsidRPr="00A5261C" w:rsidRDefault="009D7CD6" w:rsidP="00197F67">
          <w:pPr>
            <w:widowControl w:val="0"/>
            <w:rPr>
              <w:rFonts w:ascii="Arial Bold" w:hAnsi="Arial Bold" w:cs="Arial"/>
              <w:b/>
              <w:bCs/>
              <w:sz w:val="22"/>
              <w:szCs w:val="22"/>
            </w:rPr>
          </w:pPr>
          <w:r w:rsidRPr="00A5261C">
            <w:rPr>
              <w:rFonts w:ascii="Arial Bold" w:hAnsi="Arial Bold" w:cs="Arial"/>
              <w:b/>
              <w:bCs/>
              <w:sz w:val="22"/>
              <w:szCs w:val="22"/>
            </w:rPr>
            <w:t>Medical Knowledge</w:t>
          </w:r>
        </w:p>
        <w:p w14:paraId="056641BF" w14:textId="77777777" w:rsidR="00177A68" w:rsidRDefault="00177A68" w:rsidP="00197F67">
          <w:pPr>
            <w:widowControl w:val="0"/>
            <w:rPr>
              <w:rFonts w:cs="Arial"/>
              <w:sz w:val="22"/>
              <w:szCs w:val="22"/>
            </w:rPr>
          </w:pPr>
        </w:p>
        <w:p w14:paraId="3EF4FAE1" w14:textId="77777777" w:rsidR="007046C3" w:rsidRPr="007046C3" w:rsidRDefault="007046C3" w:rsidP="00197F67">
          <w:pPr>
            <w:widowControl w:val="0"/>
            <w:rPr>
              <w:rFonts w:cs="Arial"/>
              <w:sz w:val="22"/>
              <w:szCs w:val="22"/>
            </w:rPr>
          </w:pPr>
          <w:r w:rsidRPr="007046C3">
            <w:rPr>
              <w:rFonts w:cs="Arial"/>
              <w:sz w:val="22"/>
              <w:szCs w:val="22"/>
            </w:rPr>
            <w:t>Indicate the activities (lectures, conferences, journal clubs, clinical teaching rounds, etc</w:t>
          </w:r>
          <w:r w:rsidR="007F2D78">
            <w:rPr>
              <w:rFonts w:cs="Arial"/>
              <w:sz w:val="22"/>
              <w:szCs w:val="22"/>
            </w:rPr>
            <w:t>.</w:t>
          </w:r>
          <w:r w:rsidRPr="007046C3">
            <w:rPr>
              <w:rFonts w:cs="Arial"/>
              <w:sz w:val="22"/>
              <w:szCs w:val="22"/>
            </w:rPr>
            <w:t xml:space="preserve">) in which residents will demonstrate </w:t>
          </w:r>
          <w:r>
            <w:rPr>
              <w:rFonts w:cs="Arial"/>
              <w:sz w:val="22"/>
              <w:szCs w:val="22"/>
            </w:rPr>
            <w:t xml:space="preserve">competence in their </w:t>
          </w:r>
          <w:r w:rsidRPr="007046C3">
            <w:rPr>
              <w:rFonts w:cs="Arial"/>
              <w:sz w:val="22"/>
              <w:szCs w:val="22"/>
            </w:rPr>
            <w:t xml:space="preserve">knowledge of the following areas. Also indicate the method(s) that will be used to assess </w:t>
          </w:r>
          <w:r>
            <w:rPr>
              <w:rFonts w:cs="Arial"/>
              <w:sz w:val="22"/>
              <w:szCs w:val="22"/>
            </w:rPr>
            <w:t>competence</w:t>
          </w:r>
          <w:r w:rsidRPr="007046C3">
            <w:rPr>
              <w:rFonts w:cs="Arial"/>
              <w:sz w:val="22"/>
              <w:szCs w:val="22"/>
            </w:rPr>
            <w:t>.</w:t>
          </w:r>
        </w:p>
        <w:p w14:paraId="174004B2" w14:textId="77777777" w:rsidR="00042AE6" w:rsidRPr="007046C3" w:rsidRDefault="00042AE6" w:rsidP="00042AE6">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430"/>
            <w:gridCol w:w="3290"/>
          </w:tblGrid>
          <w:tr w:rsidR="00042AE6" w:rsidRPr="007046C3" w14:paraId="71966197" w14:textId="77777777" w:rsidTr="00537E10">
            <w:trPr>
              <w:tblHeader/>
            </w:trPr>
            <w:tc>
              <w:tcPr>
                <w:tcW w:w="3605" w:type="dxa"/>
                <w:vAlign w:val="bottom"/>
              </w:tcPr>
              <w:p w14:paraId="0E00EC45" w14:textId="77777777" w:rsidR="00042AE6" w:rsidRPr="007046C3" w:rsidRDefault="00042AE6" w:rsidP="00537E10">
                <w:pPr>
                  <w:widowControl w:val="0"/>
                  <w:rPr>
                    <w:rFonts w:cs="Arial"/>
                    <w:b/>
                    <w:sz w:val="22"/>
                    <w:szCs w:val="22"/>
                  </w:rPr>
                </w:pPr>
                <w:r w:rsidRPr="007046C3">
                  <w:rPr>
                    <w:rFonts w:cs="Arial"/>
                    <w:b/>
                    <w:bCs/>
                    <w:sz w:val="22"/>
                    <w:szCs w:val="22"/>
                  </w:rPr>
                  <w:t>Competency Area</w:t>
                </w:r>
              </w:p>
            </w:tc>
            <w:tc>
              <w:tcPr>
                <w:tcW w:w="3665" w:type="dxa"/>
                <w:vAlign w:val="bottom"/>
              </w:tcPr>
              <w:p w14:paraId="5474D11B" w14:textId="77777777" w:rsidR="00042AE6" w:rsidRPr="007046C3" w:rsidRDefault="00042AE6" w:rsidP="00537E10">
                <w:pPr>
                  <w:widowControl w:val="0"/>
                  <w:rPr>
                    <w:rFonts w:cs="Arial"/>
                    <w:b/>
                    <w:sz w:val="22"/>
                    <w:szCs w:val="22"/>
                  </w:rPr>
                </w:pPr>
                <w:r w:rsidRPr="007046C3">
                  <w:rPr>
                    <w:rFonts w:cs="Arial"/>
                    <w:b/>
                    <w:bCs/>
                    <w:sz w:val="22"/>
                    <w:szCs w:val="22"/>
                  </w:rPr>
                  <w:t>Settings/Activities</w:t>
                </w:r>
              </w:p>
            </w:tc>
            <w:tc>
              <w:tcPr>
                <w:tcW w:w="3602" w:type="dxa"/>
                <w:vAlign w:val="bottom"/>
              </w:tcPr>
              <w:p w14:paraId="2086E1EF" w14:textId="77777777" w:rsidR="00042AE6" w:rsidRPr="007046C3" w:rsidRDefault="00042AE6" w:rsidP="00537E10">
                <w:pPr>
                  <w:widowControl w:val="0"/>
                  <w:rPr>
                    <w:rFonts w:cs="Arial"/>
                    <w:b/>
                    <w:sz w:val="22"/>
                    <w:szCs w:val="22"/>
                  </w:rPr>
                </w:pPr>
                <w:r w:rsidRPr="007046C3">
                  <w:rPr>
                    <w:rFonts w:cs="Arial"/>
                    <w:b/>
                    <w:bCs/>
                    <w:sz w:val="22"/>
                    <w:szCs w:val="22"/>
                  </w:rPr>
                  <w:t>Assessment Method(s)</w:t>
                </w:r>
              </w:p>
            </w:tc>
          </w:tr>
          <w:tr w:rsidR="00042AE6" w:rsidRPr="007046C3" w14:paraId="3437EA3F" w14:textId="77777777" w:rsidTr="00537E10">
            <w:tc>
              <w:tcPr>
                <w:tcW w:w="3605" w:type="dxa"/>
              </w:tcPr>
              <w:p w14:paraId="312AE0E8" w14:textId="77777777" w:rsidR="00042AE6" w:rsidRDefault="00042AE6" w:rsidP="00537E10">
                <w:pPr>
                  <w:widowControl w:val="0"/>
                  <w:rPr>
                    <w:rFonts w:cs="Arial"/>
                    <w:sz w:val="22"/>
                    <w:szCs w:val="22"/>
                  </w:rPr>
                </w:pPr>
                <w:r>
                  <w:rPr>
                    <w:rFonts w:cs="Arial"/>
                    <w:sz w:val="22"/>
                    <w:szCs w:val="22"/>
                  </w:rPr>
                  <w:t>Clinical radiation oncology, including late effects on normal tissue</w:t>
                </w:r>
              </w:p>
              <w:p w14:paraId="5502F248" w14:textId="77777777" w:rsidR="00042AE6" w:rsidRPr="007046C3" w:rsidRDefault="00042AE6" w:rsidP="00537E10">
                <w:pPr>
                  <w:widowControl w:val="0"/>
                  <w:rPr>
                    <w:rFonts w:cs="Arial"/>
                    <w:sz w:val="22"/>
                    <w:szCs w:val="22"/>
                  </w:rPr>
                </w:pPr>
                <w:r>
                  <w:rPr>
                    <w:rFonts w:cs="Arial"/>
                    <w:sz w:val="22"/>
                    <w:szCs w:val="22"/>
                  </w:rPr>
                  <w:t>[PR IV.B.1.c).(1).(a)]</w:t>
                </w:r>
              </w:p>
            </w:tc>
            <w:sdt>
              <w:sdtPr>
                <w:rPr>
                  <w:rFonts w:cs="Arial"/>
                  <w:sz w:val="22"/>
                  <w:szCs w:val="22"/>
                </w:rPr>
                <w:id w:val="-614444398"/>
                <w:lock w:val="sdtLocked"/>
                <w:placeholder>
                  <w:docPart w:val="D24B91E53DC64091A1142F281384879B"/>
                </w:placeholder>
                <w:showingPlcHdr/>
              </w:sdtPr>
              <w:sdtEndPr/>
              <w:sdtContent>
                <w:tc>
                  <w:tcPr>
                    <w:tcW w:w="3665" w:type="dxa"/>
                  </w:tcPr>
                  <w:p w14:paraId="6D15915D"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328663606"/>
                <w:lock w:val="sdtLocked"/>
                <w:placeholder>
                  <w:docPart w:val="D62552417A654940B227B5FF2494EDED"/>
                </w:placeholder>
                <w:showingPlcHdr/>
              </w:sdtPr>
              <w:sdtEndPr/>
              <w:sdtContent>
                <w:tc>
                  <w:tcPr>
                    <w:tcW w:w="3602" w:type="dxa"/>
                  </w:tcPr>
                  <w:p w14:paraId="6F769B7D" w14:textId="77777777" w:rsidR="00042AE6" w:rsidRDefault="00042AE6" w:rsidP="00537E10">
                    <w:r w:rsidRPr="00D65119">
                      <w:rPr>
                        <w:rStyle w:val="PlaceholderText"/>
                        <w:sz w:val="22"/>
                        <w:szCs w:val="22"/>
                      </w:rPr>
                      <w:t>Click here to enter text.</w:t>
                    </w:r>
                  </w:p>
                </w:tc>
              </w:sdtContent>
            </w:sdt>
          </w:tr>
          <w:tr w:rsidR="00042AE6" w:rsidRPr="007046C3" w14:paraId="4ACF0423" w14:textId="77777777" w:rsidTr="00537E10">
            <w:tc>
              <w:tcPr>
                <w:tcW w:w="3605" w:type="dxa"/>
              </w:tcPr>
              <w:p w14:paraId="602232A6" w14:textId="77777777" w:rsidR="00042AE6" w:rsidRDefault="00042AE6" w:rsidP="00537E10">
                <w:pPr>
                  <w:widowControl w:val="0"/>
                  <w:rPr>
                    <w:rFonts w:cs="Arial"/>
                    <w:sz w:val="22"/>
                    <w:szCs w:val="22"/>
                  </w:rPr>
                </w:pPr>
                <w:r>
                  <w:rPr>
                    <w:rFonts w:cs="Arial"/>
                    <w:sz w:val="22"/>
                    <w:szCs w:val="22"/>
                  </w:rPr>
                  <w:t>Clinical radiation physics</w:t>
                </w:r>
              </w:p>
              <w:p w14:paraId="1AFDFA40" w14:textId="77777777" w:rsidR="00042AE6" w:rsidRPr="007046C3" w:rsidRDefault="00042AE6" w:rsidP="00537E10">
                <w:pPr>
                  <w:widowControl w:val="0"/>
                  <w:rPr>
                    <w:rFonts w:cs="Arial"/>
                    <w:sz w:val="22"/>
                    <w:szCs w:val="22"/>
                  </w:rPr>
                </w:pPr>
                <w:r>
                  <w:rPr>
                    <w:rFonts w:cs="Arial"/>
                    <w:sz w:val="22"/>
                    <w:szCs w:val="22"/>
                  </w:rPr>
                  <w:t>[PR IV.B.1.c).(1).(b)]</w:t>
                </w:r>
              </w:p>
            </w:tc>
            <w:sdt>
              <w:sdtPr>
                <w:rPr>
                  <w:rFonts w:cs="Arial"/>
                  <w:sz w:val="22"/>
                  <w:szCs w:val="22"/>
                </w:rPr>
                <w:id w:val="-430350934"/>
                <w:lock w:val="sdtLocked"/>
                <w:placeholder>
                  <w:docPart w:val="9D015A9632394057B498007505D10F5A"/>
                </w:placeholder>
                <w:showingPlcHdr/>
              </w:sdtPr>
              <w:sdtEndPr/>
              <w:sdtContent>
                <w:tc>
                  <w:tcPr>
                    <w:tcW w:w="3665" w:type="dxa"/>
                  </w:tcPr>
                  <w:p w14:paraId="1C762AF7"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450039013"/>
                <w:lock w:val="sdtLocked"/>
                <w:placeholder>
                  <w:docPart w:val="8CBAD6F789094DA39DAE95736D085327"/>
                </w:placeholder>
                <w:showingPlcHdr/>
              </w:sdtPr>
              <w:sdtEndPr/>
              <w:sdtContent>
                <w:tc>
                  <w:tcPr>
                    <w:tcW w:w="3602" w:type="dxa"/>
                  </w:tcPr>
                  <w:p w14:paraId="7C5B04AB" w14:textId="77777777" w:rsidR="00042AE6" w:rsidRDefault="00042AE6" w:rsidP="00537E10">
                    <w:r w:rsidRPr="00D65119">
                      <w:rPr>
                        <w:rStyle w:val="PlaceholderText"/>
                        <w:sz w:val="22"/>
                        <w:szCs w:val="22"/>
                      </w:rPr>
                      <w:t>Click here to enter text.</w:t>
                    </w:r>
                  </w:p>
                </w:tc>
              </w:sdtContent>
            </w:sdt>
          </w:tr>
          <w:tr w:rsidR="00042AE6" w:rsidRPr="007046C3" w14:paraId="093395B9" w14:textId="77777777" w:rsidTr="00537E10">
            <w:tc>
              <w:tcPr>
                <w:tcW w:w="3605" w:type="dxa"/>
              </w:tcPr>
              <w:p w14:paraId="02DEA1D6" w14:textId="77777777" w:rsidR="00042AE6" w:rsidRDefault="00042AE6" w:rsidP="00537E10">
                <w:pPr>
                  <w:widowControl w:val="0"/>
                  <w:rPr>
                    <w:rFonts w:cs="Arial"/>
                    <w:sz w:val="22"/>
                    <w:szCs w:val="22"/>
                  </w:rPr>
                </w:pPr>
                <w:r>
                  <w:rPr>
                    <w:rFonts w:cs="Arial"/>
                    <w:sz w:val="22"/>
                    <w:szCs w:val="22"/>
                  </w:rPr>
                  <w:t>Medical statistics</w:t>
                </w:r>
              </w:p>
              <w:p w14:paraId="31F35088" w14:textId="77777777" w:rsidR="00042AE6" w:rsidRPr="007046C3" w:rsidRDefault="00042AE6" w:rsidP="00537E10">
                <w:pPr>
                  <w:widowControl w:val="0"/>
                  <w:rPr>
                    <w:rFonts w:cs="Arial"/>
                    <w:sz w:val="22"/>
                    <w:szCs w:val="22"/>
                  </w:rPr>
                </w:pPr>
                <w:r>
                  <w:rPr>
                    <w:rFonts w:cs="Arial"/>
                    <w:sz w:val="22"/>
                    <w:szCs w:val="22"/>
                  </w:rPr>
                  <w:t>[PR IV.B.1.c).(1).(c)]</w:t>
                </w:r>
              </w:p>
            </w:tc>
            <w:sdt>
              <w:sdtPr>
                <w:rPr>
                  <w:rFonts w:cs="Arial"/>
                  <w:sz w:val="22"/>
                  <w:szCs w:val="22"/>
                </w:rPr>
                <w:id w:val="-1145508826"/>
                <w:lock w:val="sdtLocked"/>
                <w:placeholder>
                  <w:docPart w:val="3CCF94CEB3F04E9E9680908A32BE7320"/>
                </w:placeholder>
                <w:showingPlcHdr/>
              </w:sdtPr>
              <w:sdtEndPr/>
              <w:sdtContent>
                <w:tc>
                  <w:tcPr>
                    <w:tcW w:w="3665" w:type="dxa"/>
                  </w:tcPr>
                  <w:p w14:paraId="5E653751"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367951742"/>
                <w:lock w:val="sdtLocked"/>
                <w:placeholder>
                  <w:docPart w:val="9A374550F20D4E93B521BFA0E25F68C0"/>
                </w:placeholder>
                <w:showingPlcHdr/>
              </w:sdtPr>
              <w:sdtEndPr/>
              <w:sdtContent>
                <w:tc>
                  <w:tcPr>
                    <w:tcW w:w="3602" w:type="dxa"/>
                  </w:tcPr>
                  <w:p w14:paraId="6C07FAF6" w14:textId="77777777" w:rsidR="00042AE6" w:rsidRDefault="00042AE6" w:rsidP="00537E10">
                    <w:r w:rsidRPr="00D65119">
                      <w:rPr>
                        <w:rStyle w:val="PlaceholderText"/>
                        <w:sz w:val="22"/>
                        <w:szCs w:val="22"/>
                      </w:rPr>
                      <w:t>Click here to enter text.</w:t>
                    </w:r>
                  </w:p>
                </w:tc>
              </w:sdtContent>
            </w:sdt>
          </w:tr>
          <w:tr w:rsidR="00042AE6" w:rsidRPr="007046C3" w14:paraId="39D51B0E" w14:textId="77777777" w:rsidTr="00537E10">
            <w:tc>
              <w:tcPr>
                <w:tcW w:w="3605" w:type="dxa"/>
              </w:tcPr>
              <w:p w14:paraId="1B03927B" w14:textId="77777777" w:rsidR="00042AE6" w:rsidRDefault="00042AE6" w:rsidP="00537E10">
                <w:pPr>
                  <w:widowControl w:val="0"/>
                  <w:rPr>
                    <w:rFonts w:cs="Arial"/>
                    <w:sz w:val="22"/>
                    <w:szCs w:val="22"/>
                  </w:rPr>
                </w:pPr>
                <w:r>
                  <w:rPr>
                    <w:rFonts w:cs="Arial"/>
                    <w:sz w:val="22"/>
                    <w:szCs w:val="22"/>
                  </w:rPr>
                  <w:t>Radiation and cancer biology</w:t>
                </w:r>
              </w:p>
              <w:p w14:paraId="73173BF7" w14:textId="77777777" w:rsidR="00042AE6" w:rsidRPr="007046C3" w:rsidRDefault="00042AE6" w:rsidP="00537E10">
                <w:pPr>
                  <w:widowControl w:val="0"/>
                  <w:rPr>
                    <w:rFonts w:cs="Arial"/>
                    <w:sz w:val="22"/>
                    <w:szCs w:val="22"/>
                  </w:rPr>
                </w:pPr>
                <w:r>
                  <w:rPr>
                    <w:rFonts w:cs="Arial"/>
                    <w:sz w:val="22"/>
                    <w:szCs w:val="22"/>
                  </w:rPr>
                  <w:t>[PR IV.B.1.c).(1).(d)]</w:t>
                </w:r>
              </w:p>
            </w:tc>
            <w:sdt>
              <w:sdtPr>
                <w:rPr>
                  <w:rFonts w:cs="Arial"/>
                  <w:sz w:val="22"/>
                  <w:szCs w:val="22"/>
                </w:rPr>
                <w:id w:val="68321470"/>
                <w:lock w:val="sdtLocked"/>
                <w:placeholder>
                  <w:docPart w:val="4148BC41BC354CD19B3B5817438061A6"/>
                </w:placeholder>
                <w:showingPlcHdr/>
              </w:sdtPr>
              <w:sdtEndPr/>
              <w:sdtContent>
                <w:tc>
                  <w:tcPr>
                    <w:tcW w:w="3665" w:type="dxa"/>
                  </w:tcPr>
                  <w:p w14:paraId="5D647747"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047523378"/>
                <w:lock w:val="sdtLocked"/>
                <w:placeholder>
                  <w:docPart w:val="1CDA661B0580464CB9535B24012F3194"/>
                </w:placeholder>
                <w:showingPlcHdr/>
              </w:sdtPr>
              <w:sdtEndPr/>
              <w:sdtContent>
                <w:tc>
                  <w:tcPr>
                    <w:tcW w:w="3602" w:type="dxa"/>
                  </w:tcPr>
                  <w:p w14:paraId="7240C511" w14:textId="77777777" w:rsidR="00042AE6" w:rsidRDefault="00042AE6" w:rsidP="00537E10">
                    <w:r w:rsidRPr="00D65119">
                      <w:rPr>
                        <w:rStyle w:val="PlaceholderText"/>
                        <w:sz w:val="22"/>
                        <w:szCs w:val="22"/>
                      </w:rPr>
                      <w:t>Click here to enter text.</w:t>
                    </w:r>
                  </w:p>
                </w:tc>
              </w:sdtContent>
            </w:sdt>
          </w:tr>
          <w:tr w:rsidR="00042AE6" w:rsidRPr="007046C3" w14:paraId="3DC749B5" w14:textId="77777777" w:rsidTr="00537E10">
            <w:tc>
              <w:tcPr>
                <w:tcW w:w="3605" w:type="dxa"/>
              </w:tcPr>
              <w:p w14:paraId="3F7BC7EB" w14:textId="77777777" w:rsidR="00042AE6" w:rsidRDefault="00042AE6" w:rsidP="00537E10">
                <w:pPr>
                  <w:widowControl w:val="0"/>
                  <w:rPr>
                    <w:rFonts w:cs="Arial"/>
                    <w:sz w:val="22"/>
                    <w:szCs w:val="22"/>
                  </w:rPr>
                </w:pPr>
                <w:r>
                  <w:rPr>
                    <w:rFonts w:cs="Arial"/>
                    <w:sz w:val="22"/>
                    <w:szCs w:val="22"/>
                  </w:rPr>
                  <w:t>Radiation safety procedures</w:t>
                </w:r>
              </w:p>
              <w:p w14:paraId="0AB1686D" w14:textId="77777777" w:rsidR="00042AE6" w:rsidRPr="007046C3" w:rsidRDefault="00042AE6" w:rsidP="00537E10">
                <w:pPr>
                  <w:widowControl w:val="0"/>
                  <w:rPr>
                    <w:rFonts w:cs="Arial"/>
                    <w:sz w:val="22"/>
                    <w:szCs w:val="22"/>
                  </w:rPr>
                </w:pPr>
                <w:r>
                  <w:rPr>
                    <w:rFonts w:cs="Arial"/>
                    <w:sz w:val="22"/>
                    <w:szCs w:val="22"/>
                  </w:rPr>
                  <w:t>[PR IV.B.1.c).(1).(e)]</w:t>
                </w:r>
              </w:p>
            </w:tc>
            <w:sdt>
              <w:sdtPr>
                <w:rPr>
                  <w:rFonts w:cs="Arial"/>
                  <w:sz w:val="22"/>
                  <w:szCs w:val="22"/>
                </w:rPr>
                <w:id w:val="-1112362712"/>
                <w:lock w:val="sdtLocked"/>
                <w:placeholder>
                  <w:docPart w:val="81CB03CFB4C944E3A1360F5541DF1F5B"/>
                </w:placeholder>
                <w:showingPlcHdr/>
              </w:sdtPr>
              <w:sdtEndPr/>
              <w:sdtContent>
                <w:tc>
                  <w:tcPr>
                    <w:tcW w:w="3665" w:type="dxa"/>
                  </w:tcPr>
                  <w:p w14:paraId="52FFE035"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530145150"/>
                <w:lock w:val="sdtLocked"/>
                <w:placeholder>
                  <w:docPart w:val="8A4382928D4D41CFAB21F91B32499F7E"/>
                </w:placeholder>
                <w:showingPlcHdr/>
              </w:sdtPr>
              <w:sdtEndPr/>
              <w:sdtContent>
                <w:tc>
                  <w:tcPr>
                    <w:tcW w:w="3602" w:type="dxa"/>
                  </w:tcPr>
                  <w:p w14:paraId="3D493D73" w14:textId="77777777" w:rsidR="00042AE6" w:rsidRDefault="00042AE6" w:rsidP="00537E10">
                    <w:r w:rsidRPr="00D65119">
                      <w:rPr>
                        <w:rStyle w:val="PlaceholderText"/>
                        <w:sz w:val="22"/>
                        <w:szCs w:val="22"/>
                      </w:rPr>
                      <w:t>Click here to enter text.</w:t>
                    </w:r>
                  </w:p>
                </w:tc>
              </w:sdtContent>
            </w:sdt>
          </w:tr>
        </w:tbl>
        <w:p w14:paraId="216371EF" w14:textId="77777777" w:rsidR="00042AE6" w:rsidRPr="00361A7F" w:rsidRDefault="00042AE6" w:rsidP="00042AE6">
          <w:pPr>
            <w:widowControl w:val="0"/>
            <w:rPr>
              <w:rFonts w:cs="Arial"/>
              <w:b/>
              <w:bCs/>
              <w:smallCaps/>
              <w:sz w:val="22"/>
              <w:szCs w:val="22"/>
            </w:rPr>
          </w:pPr>
        </w:p>
        <w:p w14:paraId="2C0D1647" w14:textId="77777777" w:rsidR="00361A7F" w:rsidRPr="00361A7F" w:rsidRDefault="00361A7F" w:rsidP="00197F67">
          <w:pPr>
            <w:widowControl w:val="0"/>
            <w:rPr>
              <w:rFonts w:cs="Arial"/>
              <w:bCs/>
              <w:sz w:val="22"/>
              <w:szCs w:val="22"/>
            </w:rPr>
          </w:pPr>
          <w:r w:rsidRPr="00361A7F">
            <w:rPr>
              <w:rFonts w:cs="Arial"/>
              <w:b/>
              <w:bCs/>
              <w:sz w:val="22"/>
              <w:szCs w:val="22"/>
            </w:rPr>
            <w:t>Practice-based Learning and Improvement</w:t>
          </w:r>
        </w:p>
        <w:p w14:paraId="278B7325" w14:textId="77777777" w:rsidR="00161C47" w:rsidRDefault="00161C47" w:rsidP="00161C47">
          <w:pPr>
            <w:widowControl w:val="0"/>
            <w:tabs>
              <w:tab w:val="left" w:pos="360"/>
            </w:tabs>
            <w:rPr>
              <w:rFonts w:cs="Arial"/>
              <w:bCs/>
              <w:sz w:val="22"/>
              <w:szCs w:val="22"/>
            </w:rPr>
          </w:pPr>
        </w:p>
        <w:p w14:paraId="2BCD26F6" w14:textId="30F6DC1A" w:rsidR="00161C47" w:rsidRPr="00361A7F" w:rsidRDefault="00161C47" w:rsidP="00161C47">
          <w:pPr>
            <w:widowControl w:val="0"/>
            <w:tabs>
              <w:tab w:val="left" w:pos="360"/>
            </w:tabs>
            <w:rPr>
              <w:rFonts w:cs="Arial"/>
              <w:bCs/>
              <w:sz w:val="22"/>
              <w:szCs w:val="22"/>
            </w:rPr>
          </w:pPr>
          <w:r>
            <w:rPr>
              <w:rFonts w:cs="Arial"/>
              <w:bCs/>
              <w:sz w:val="22"/>
              <w:szCs w:val="22"/>
            </w:rPr>
            <w:t>1.</w:t>
          </w:r>
          <w:r>
            <w:rPr>
              <w:rFonts w:cs="Arial"/>
              <w:bCs/>
              <w:sz w:val="22"/>
              <w:szCs w:val="22"/>
            </w:rPr>
            <w:tab/>
          </w:r>
          <w:r w:rsidRPr="00361A7F">
            <w:rPr>
              <w:rFonts w:cs="Arial"/>
              <w:bCs/>
              <w:sz w:val="22"/>
              <w:szCs w:val="22"/>
            </w:rPr>
            <w:t>Briefly describe one example of a learning activity in which residents engage to develop the skills needed to use information technology to locate, appraise, and assimilate evidence from scientific studies and apply it to their patients' health</w:t>
          </w:r>
          <w:r>
            <w:rPr>
              <w:rFonts w:cs="Arial"/>
              <w:bCs/>
              <w:sz w:val="22"/>
              <w:szCs w:val="22"/>
            </w:rPr>
            <w:t xml:space="preserve"> problems. [PR IV.B.1.d)</w:t>
          </w:r>
          <w:r w:rsidRPr="00361A7F">
            <w:rPr>
              <w:rFonts w:cs="Arial"/>
              <w:bCs/>
              <w:sz w:val="22"/>
              <w:szCs w:val="22"/>
            </w:rPr>
            <w:t>] (Limit response to 400 words)</w:t>
          </w:r>
        </w:p>
        <w:p w14:paraId="785C8102" w14:textId="77777777" w:rsidR="00161C47" w:rsidRPr="00361A7F" w:rsidRDefault="00161C47" w:rsidP="00161C47">
          <w:pPr>
            <w:widowControl w:val="0"/>
            <w:rPr>
              <w:rFonts w:cs="Arial"/>
              <w:bCs/>
              <w:sz w:val="22"/>
              <w:szCs w:val="22"/>
            </w:rPr>
          </w:pPr>
        </w:p>
        <w:p w14:paraId="0FCE1B2C" w14:textId="77777777" w:rsidR="00161C47" w:rsidRPr="00361A7F" w:rsidRDefault="00161C47" w:rsidP="00161C47">
          <w:pPr>
            <w:widowControl w:val="0"/>
            <w:ind w:left="360"/>
            <w:rPr>
              <w:rFonts w:cs="Arial"/>
              <w:bCs/>
              <w:sz w:val="22"/>
              <w:szCs w:val="22"/>
            </w:rPr>
          </w:pPr>
          <w:r w:rsidRPr="00361A7F">
            <w:rPr>
              <w:rFonts w:cs="Arial"/>
              <w:bCs/>
              <w:sz w:val="22"/>
              <w:szCs w:val="22"/>
            </w:rPr>
            <w:t>The description should include:</w:t>
          </w:r>
        </w:p>
        <w:p w14:paraId="70F51AC2"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Locating information</w:t>
          </w:r>
        </w:p>
        <w:p w14:paraId="06107207"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Using information technology</w:t>
          </w:r>
        </w:p>
        <w:p w14:paraId="3FF3193C"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Appraising information</w:t>
          </w:r>
        </w:p>
        <w:p w14:paraId="6C1BF074"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Assimilating evidence information (from scientific studies)</w:t>
          </w:r>
        </w:p>
        <w:p w14:paraId="06E4944B"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Applying information to patient care</w:t>
          </w:r>
        </w:p>
        <w:p w14:paraId="0A19C85B"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Conducting a comprehensive literature search</w:t>
          </w:r>
        </w:p>
        <w:p w14:paraId="1A280D00" w14:textId="77777777" w:rsidR="00161C47" w:rsidRPr="00361A7F" w:rsidRDefault="00161C47" w:rsidP="00161C4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61C47" w:rsidRPr="00361A7F" w14:paraId="1E736057" w14:textId="77777777" w:rsidTr="00F507B2">
            <w:sdt>
              <w:sdtPr>
                <w:rPr>
                  <w:rFonts w:cs="Arial"/>
                  <w:sz w:val="22"/>
                  <w:szCs w:val="22"/>
                </w:rPr>
                <w:id w:val="2145769867"/>
                <w:lock w:val="sdtLocked"/>
                <w:placeholder>
                  <w:docPart w:val="ECF801B68A2041EEA38802044B77FABB"/>
                </w:placeholder>
                <w:showingPlcHdr/>
              </w:sdtPr>
              <w:sdtEndPr/>
              <w:sdtContent>
                <w:tc>
                  <w:tcPr>
                    <w:tcW w:w="9943" w:type="dxa"/>
                  </w:tcPr>
                  <w:p w14:paraId="0D87667C" w14:textId="77777777" w:rsidR="00161C47" w:rsidRPr="00361A7F" w:rsidRDefault="00161C47"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0D1C6861" w14:textId="77777777" w:rsidR="00361A7F" w:rsidRPr="00361A7F" w:rsidRDefault="00361A7F" w:rsidP="00161C47">
          <w:pPr>
            <w:widowControl w:val="0"/>
            <w:ind w:left="450" w:hanging="450"/>
            <w:rPr>
              <w:rFonts w:cs="Arial"/>
              <w:bCs/>
              <w:sz w:val="22"/>
              <w:szCs w:val="22"/>
            </w:rPr>
          </w:pPr>
        </w:p>
        <w:p w14:paraId="15DD08C3" w14:textId="333FD52D" w:rsidR="00361A7F" w:rsidRPr="00EE789F" w:rsidRDefault="00361A7F" w:rsidP="00161C47">
          <w:pPr>
            <w:pStyle w:val="ListParagraph"/>
            <w:widowControl w:val="0"/>
            <w:numPr>
              <w:ilvl w:val="0"/>
              <w:numId w:val="37"/>
            </w:numPr>
            <w:tabs>
              <w:tab w:val="left" w:pos="360"/>
            </w:tabs>
            <w:ind w:left="450" w:hanging="450"/>
            <w:contextualSpacing w:val="0"/>
            <w:rPr>
              <w:bCs/>
            </w:rPr>
          </w:pPr>
          <w:r w:rsidRPr="00EE789F">
            <w:rPr>
              <w:bCs/>
            </w:rPr>
            <w:t xml:space="preserve">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w:t>
          </w:r>
          <w:r w:rsidR="00042AE6">
            <w:rPr>
              <w:bCs/>
            </w:rPr>
            <w:t>learning). [PR IV.B.1.d).(1).(a)-(c)</w:t>
          </w:r>
          <w:r w:rsidRPr="00EE789F">
            <w:rPr>
              <w:bCs/>
            </w:rPr>
            <w:t>] (Limit response to 400 words)</w:t>
          </w:r>
        </w:p>
        <w:p w14:paraId="5BA5EB2B"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181B3620" w14:textId="77777777" w:rsidTr="00AC14E0">
            <w:sdt>
              <w:sdtPr>
                <w:rPr>
                  <w:rFonts w:cs="Arial"/>
                  <w:sz w:val="22"/>
                  <w:szCs w:val="22"/>
                </w:rPr>
                <w:id w:val="1323860005"/>
                <w:lock w:val="sdtLocked"/>
                <w:placeholder>
                  <w:docPart w:val="3CD987BE21D248C9B564227C22DBC1AD"/>
                </w:placeholder>
                <w:showingPlcHdr/>
              </w:sdtPr>
              <w:sdtEndPr/>
              <w:sdtContent>
                <w:tc>
                  <w:tcPr>
                    <w:tcW w:w="9943" w:type="dxa"/>
                  </w:tcPr>
                  <w:p w14:paraId="073BB1A8"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1D6AD20A" w14:textId="77777777" w:rsidR="00361A7F" w:rsidRPr="00361A7F" w:rsidRDefault="00361A7F" w:rsidP="00197F67">
          <w:pPr>
            <w:widowControl w:val="0"/>
            <w:ind w:left="360" w:hanging="360"/>
            <w:rPr>
              <w:rFonts w:cs="Arial"/>
              <w:bCs/>
              <w:sz w:val="22"/>
              <w:szCs w:val="22"/>
            </w:rPr>
          </w:pPr>
          <w:r w:rsidRPr="00361A7F">
            <w:rPr>
              <w:rFonts w:cs="Arial"/>
              <w:b/>
              <w:bCs/>
              <w:sz w:val="22"/>
              <w:szCs w:val="22"/>
            </w:rPr>
            <w:t>Interpersonal and Communication Skills</w:t>
          </w:r>
        </w:p>
        <w:p w14:paraId="260888A6" w14:textId="77777777" w:rsidR="00361A7F" w:rsidRPr="00361A7F" w:rsidRDefault="00361A7F" w:rsidP="00197F67">
          <w:pPr>
            <w:widowControl w:val="0"/>
            <w:ind w:left="360" w:hanging="360"/>
            <w:rPr>
              <w:rFonts w:cs="Arial"/>
              <w:bCs/>
              <w:sz w:val="22"/>
              <w:szCs w:val="22"/>
            </w:rPr>
          </w:pPr>
        </w:p>
        <w:p w14:paraId="306F18EE" w14:textId="62A89C34" w:rsidR="00361A7F" w:rsidRPr="00361A7F" w:rsidRDefault="00EE789F" w:rsidP="00197F67">
          <w:pPr>
            <w:widowControl w:val="0"/>
            <w:tabs>
              <w:tab w:val="left" w:pos="360"/>
            </w:tabs>
            <w:ind w:left="360" w:hanging="360"/>
            <w:rPr>
              <w:rFonts w:cs="Arial"/>
              <w:bCs/>
              <w:sz w:val="22"/>
              <w:szCs w:val="22"/>
            </w:rPr>
          </w:pPr>
          <w:r>
            <w:rPr>
              <w:rFonts w:cs="Arial"/>
              <w:bCs/>
              <w:sz w:val="22"/>
              <w:szCs w:val="22"/>
            </w:rPr>
            <w:t>1.</w:t>
          </w:r>
          <w:r>
            <w:rPr>
              <w:rFonts w:cs="Arial"/>
              <w:bCs/>
              <w:sz w:val="22"/>
              <w:szCs w:val="22"/>
            </w:rPr>
            <w:tab/>
          </w:r>
          <w:r w:rsidR="00361A7F" w:rsidRPr="00361A7F">
            <w:rPr>
              <w:rFonts w:cs="Arial"/>
              <w:bCs/>
              <w:sz w:val="22"/>
              <w:szCs w:val="22"/>
            </w:rPr>
            <w:t>Briefly describe one learning activity in which residents develop competence in communicating effectively with patients and families across a broad range of socioeconomic and cultural backgrounds, and with physicians, other health professionals, and health</w:t>
          </w:r>
          <w:r w:rsidR="007F2D78">
            <w:rPr>
              <w:rFonts w:cs="Arial"/>
              <w:bCs/>
              <w:sz w:val="22"/>
              <w:szCs w:val="22"/>
            </w:rPr>
            <w:t>-</w:t>
          </w:r>
          <w:r w:rsidR="00361A7F" w:rsidRPr="00361A7F">
            <w:rPr>
              <w:rFonts w:cs="Arial"/>
              <w:bCs/>
              <w:sz w:val="22"/>
              <w:szCs w:val="22"/>
            </w:rPr>
            <w:t>related</w:t>
          </w:r>
          <w:r w:rsidR="00986336">
            <w:rPr>
              <w:rFonts w:cs="Arial"/>
              <w:bCs/>
              <w:sz w:val="22"/>
              <w:szCs w:val="22"/>
            </w:rPr>
            <w:t xml:space="preserve"> agencies. [PR IV.B.1.e).(1).(a)-(b)</w:t>
          </w:r>
          <w:r w:rsidR="00361A7F" w:rsidRPr="00361A7F">
            <w:rPr>
              <w:rFonts w:cs="Arial"/>
              <w:bCs/>
              <w:sz w:val="22"/>
              <w:szCs w:val="22"/>
            </w:rPr>
            <w:t>] (Limit response to 400 words)</w:t>
          </w:r>
        </w:p>
        <w:p w14:paraId="311C2706" w14:textId="77777777" w:rsidR="00361A7F" w:rsidRPr="00361A7F" w:rsidRDefault="00361A7F" w:rsidP="00197F67">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65DA4561" w14:textId="77777777" w:rsidTr="00AC14E0">
            <w:sdt>
              <w:sdtPr>
                <w:rPr>
                  <w:rFonts w:cs="Arial"/>
                  <w:sz w:val="22"/>
                  <w:szCs w:val="22"/>
                </w:rPr>
                <w:id w:val="372044466"/>
                <w:lock w:val="sdtLocked"/>
                <w:placeholder>
                  <w:docPart w:val="20DF637F40044D31AB11572B74BD0316"/>
                </w:placeholder>
                <w:showingPlcHdr/>
              </w:sdtPr>
              <w:sdtEndPr/>
              <w:sdtContent>
                <w:tc>
                  <w:tcPr>
                    <w:tcW w:w="9770" w:type="dxa"/>
                  </w:tcPr>
                  <w:p w14:paraId="2011CC60" w14:textId="77777777" w:rsidR="00361A7F" w:rsidRPr="00361A7F" w:rsidRDefault="00EE5495" w:rsidP="00197F67">
                    <w:pPr>
                      <w:widowControl w:val="0"/>
                      <w:rPr>
                        <w:rFonts w:cs="Arial"/>
                        <w:sz w:val="22"/>
                        <w:szCs w:val="22"/>
                      </w:rPr>
                    </w:pPr>
                    <w:r w:rsidRPr="00EE5495">
                      <w:rPr>
                        <w:rStyle w:val="PlaceholderText"/>
                        <w:sz w:val="22"/>
                        <w:szCs w:val="22"/>
                      </w:rPr>
                      <w:t>Click here to enter text.</w:t>
                    </w:r>
                  </w:p>
                </w:tc>
              </w:sdtContent>
            </w:sdt>
          </w:tr>
        </w:tbl>
        <w:p w14:paraId="01A49786" w14:textId="77777777" w:rsidR="00361A7F" w:rsidRPr="00361A7F" w:rsidRDefault="00361A7F" w:rsidP="00197F67">
          <w:pPr>
            <w:widowControl w:val="0"/>
            <w:rPr>
              <w:rFonts w:cs="Arial"/>
              <w:bCs/>
              <w:sz w:val="22"/>
              <w:szCs w:val="22"/>
            </w:rPr>
          </w:pPr>
        </w:p>
        <w:p w14:paraId="225597C5" w14:textId="6206757D" w:rsidR="00361A7F" w:rsidRPr="00361A7F" w:rsidRDefault="00EE789F" w:rsidP="00197F67">
          <w:pPr>
            <w:widowControl w:val="0"/>
            <w:tabs>
              <w:tab w:val="left" w:pos="360"/>
            </w:tabs>
            <w:ind w:left="360" w:hanging="360"/>
            <w:rPr>
              <w:rFonts w:cs="Arial"/>
              <w:bCs/>
              <w:sz w:val="22"/>
              <w:szCs w:val="22"/>
            </w:rPr>
          </w:pPr>
          <w:r>
            <w:rPr>
              <w:rFonts w:cs="Arial"/>
              <w:bCs/>
              <w:sz w:val="22"/>
              <w:szCs w:val="22"/>
            </w:rPr>
            <w:t>2.</w:t>
          </w:r>
          <w:r>
            <w:rPr>
              <w:rFonts w:cs="Arial"/>
              <w:bCs/>
              <w:sz w:val="22"/>
              <w:szCs w:val="22"/>
            </w:rPr>
            <w:tab/>
          </w:r>
          <w:r w:rsidR="00361A7F" w:rsidRPr="00361A7F">
            <w:rPr>
              <w:rFonts w:cs="Arial"/>
              <w:bCs/>
              <w:sz w:val="22"/>
              <w:szCs w:val="22"/>
            </w:rPr>
            <w:t>Briefly describe one learning activity in which residents develop their skills and habits to work effectively as members or leaders of a health care team or other professional group. In the example, identify the members of the team, responsibilities of the team members, and how team members communicate to accomplish res</w:t>
          </w:r>
          <w:r w:rsidR="00986336">
            <w:rPr>
              <w:rFonts w:cs="Arial"/>
              <w:bCs/>
              <w:sz w:val="22"/>
              <w:szCs w:val="22"/>
            </w:rPr>
            <w:t>ponsibilities. [PR IV.B.1.e).(1).(c)</w:t>
          </w:r>
          <w:r w:rsidR="00361A7F" w:rsidRPr="00361A7F">
            <w:rPr>
              <w:rFonts w:cs="Arial"/>
              <w:bCs/>
              <w:sz w:val="22"/>
              <w:szCs w:val="22"/>
            </w:rPr>
            <w:t>] (Limit response to 400 words)</w:t>
          </w:r>
        </w:p>
        <w:p w14:paraId="48AC1ADD" w14:textId="77777777" w:rsidR="00361A7F" w:rsidRPr="00361A7F" w:rsidRDefault="00361A7F" w:rsidP="00197F67">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4FB248BF" w14:textId="77777777" w:rsidTr="00AC14E0">
            <w:sdt>
              <w:sdtPr>
                <w:rPr>
                  <w:rFonts w:cs="Arial"/>
                  <w:sz w:val="22"/>
                  <w:szCs w:val="22"/>
                </w:rPr>
                <w:id w:val="-729387261"/>
                <w:lock w:val="sdtLocked"/>
                <w:placeholder>
                  <w:docPart w:val="91EACDE9D9DF49E382E0D8036C8BD926"/>
                </w:placeholder>
                <w:showingPlcHdr/>
              </w:sdtPr>
              <w:sdtEndPr/>
              <w:sdtContent>
                <w:tc>
                  <w:tcPr>
                    <w:tcW w:w="9943" w:type="dxa"/>
                  </w:tcPr>
                  <w:p w14:paraId="0D8F5B67"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059DA86C" w14:textId="77777777" w:rsidR="00361A7F" w:rsidRPr="00361A7F" w:rsidRDefault="00361A7F" w:rsidP="00197F67">
          <w:pPr>
            <w:widowControl w:val="0"/>
            <w:rPr>
              <w:rFonts w:cs="Arial"/>
              <w:bCs/>
              <w:sz w:val="22"/>
              <w:szCs w:val="22"/>
            </w:rPr>
          </w:pPr>
        </w:p>
        <w:p w14:paraId="0C52F355" w14:textId="4148BA1A" w:rsidR="00361A7F" w:rsidRPr="00361A7F" w:rsidRDefault="00EE789F" w:rsidP="00197F67">
          <w:pPr>
            <w:widowControl w:val="0"/>
            <w:tabs>
              <w:tab w:val="left" w:pos="360"/>
            </w:tabs>
            <w:ind w:left="360" w:hanging="360"/>
            <w:rPr>
              <w:rFonts w:cs="Arial"/>
              <w:bCs/>
              <w:sz w:val="22"/>
              <w:szCs w:val="22"/>
            </w:rPr>
          </w:pPr>
          <w:r>
            <w:rPr>
              <w:rFonts w:cs="Arial"/>
              <w:bCs/>
              <w:sz w:val="22"/>
              <w:szCs w:val="22"/>
            </w:rPr>
            <w:t>3.</w:t>
          </w:r>
          <w:r>
            <w:rPr>
              <w:rFonts w:cs="Arial"/>
              <w:bCs/>
              <w:sz w:val="22"/>
              <w:szCs w:val="22"/>
            </w:rPr>
            <w:tab/>
          </w:r>
          <w:r w:rsidR="00361A7F" w:rsidRPr="00361A7F">
            <w:rPr>
              <w:rFonts w:cs="Arial"/>
              <w:bCs/>
              <w:sz w:val="22"/>
              <w:szCs w:val="22"/>
            </w:rPr>
            <w:t>Briefly describe how residents will be provided with opportunities to act in a consultative role to other physicians and health professionals. [</w:t>
          </w:r>
          <w:r w:rsidR="006F474B">
            <w:rPr>
              <w:rFonts w:cs="Arial"/>
              <w:bCs/>
              <w:sz w:val="22"/>
              <w:szCs w:val="22"/>
            </w:rPr>
            <w:t>PR IV.B.1.e).(1).(e)</w:t>
          </w:r>
          <w:r w:rsidR="00361A7F" w:rsidRPr="00361A7F">
            <w:rPr>
              <w:rFonts w:cs="Arial"/>
              <w:bCs/>
              <w:sz w:val="22"/>
              <w:szCs w:val="22"/>
            </w:rPr>
            <w:t>] (Limit response to 400 words)</w:t>
          </w:r>
        </w:p>
        <w:p w14:paraId="654DAAEA"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52740879" w14:textId="77777777" w:rsidTr="00AC14E0">
            <w:sdt>
              <w:sdtPr>
                <w:rPr>
                  <w:rFonts w:cs="Arial"/>
                  <w:sz w:val="22"/>
                  <w:szCs w:val="22"/>
                </w:rPr>
                <w:id w:val="1636837565"/>
                <w:lock w:val="sdtLocked"/>
                <w:placeholder>
                  <w:docPart w:val="278C0FA22E774DFAA4BEF4A931D5D622"/>
                </w:placeholder>
                <w:showingPlcHdr/>
              </w:sdtPr>
              <w:sdtEndPr/>
              <w:sdtContent>
                <w:tc>
                  <w:tcPr>
                    <w:tcW w:w="9943" w:type="dxa"/>
                  </w:tcPr>
                  <w:p w14:paraId="6FA2C532"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4875E6CB" w14:textId="77777777" w:rsidR="00361A7F" w:rsidRPr="00361A7F" w:rsidRDefault="00361A7F" w:rsidP="00197F67">
          <w:pPr>
            <w:widowControl w:val="0"/>
            <w:rPr>
              <w:rFonts w:cs="Arial"/>
              <w:bCs/>
              <w:sz w:val="22"/>
              <w:szCs w:val="22"/>
            </w:rPr>
          </w:pPr>
        </w:p>
        <w:p w14:paraId="6E23D59B" w14:textId="3D0AEBA2" w:rsidR="00361A7F" w:rsidRPr="00361A7F" w:rsidRDefault="00EE789F" w:rsidP="00197F67">
          <w:pPr>
            <w:widowControl w:val="0"/>
            <w:tabs>
              <w:tab w:val="left" w:pos="360"/>
            </w:tabs>
            <w:ind w:left="360" w:hanging="360"/>
            <w:rPr>
              <w:rFonts w:cs="Arial"/>
              <w:bCs/>
              <w:sz w:val="22"/>
              <w:szCs w:val="22"/>
            </w:rPr>
          </w:pPr>
          <w:r>
            <w:rPr>
              <w:rFonts w:cs="Arial"/>
              <w:bCs/>
              <w:sz w:val="22"/>
              <w:szCs w:val="22"/>
            </w:rPr>
            <w:t>4.</w:t>
          </w:r>
          <w:r>
            <w:rPr>
              <w:rFonts w:cs="Arial"/>
              <w:bCs/>
              <w:sz w:val="22"/>
              <w:szCs w:val="22"/>
            </w:rPr>
            <w:tab/>
          </w:r>
          <w:r w:rsidR="00361A7F" w:rsidRPr="00361A7F">
            <w:rPr>
              <w:rFonts w:cs="Arial"/>
              <w:bCs/>
              <w:sz w:val="22"/>
              <w:szCs w:val="22"/>
            </w:rPr>
            <w:t>Briefly describe how residents will be provided with opportunities to maintain comprehensive, timely, and legible medical records, if applicable</w:t>
          </w:r>
          <w:r w:rsidR="007F2D78">
            <w:rPr>
              <w:rFonts w:cs="Arial"/>
              <w:bCs/>
              <w:sz w:val="22"/>
              <w:szCs w:val="22"/>
            </w:rPr>
            <w:t>.</w:t>
          </w:r>
          <w:r w:rsidR="006F474B">
            <w:rPr>
              <w:rFonts w:cs="Arial"/>
              <w:bCs/>
              <w:sz w:val="22"/>
              <w:szCs w:val="22"/>
            </w:rPr>
            <w:t xml:space="preserve"> [PR IV.B.1.e).(1)</w:t>
          </w:r>
          <w:r w:rsidR="00361A7F" w:rsidRPr="00361A7F">
            <w:rPr>
              <w:rFonts w:cs="Arial"/>
              <w:bCs/>
              <w:sz w:val="22"/>
              <w:szCs w:val="22"/>
            </w:rPr>
            <w:t>.</w:t>
          </w:r>
          <w:r w:rsidR="006F474B">
            <w:rPr>
              <w:rFonts w:cs="Arial"/>
              <w:bCs/>
              <w:sz w:val="22"/>
              <w:szCs w:val="22"/>
            </w:rPr>
            <w:t>(f</w:t>
          </w:r>
          <w:r w:rsidR="00361A7F" w:rsidRPr="00361A7F">
            <w:rPr>
              <w:rFonts w:cs="Arial"/>
              <w:bCs/>
              <w:sz w:val="22"/>
              <w:szCs w:val="22"/>
            </w:rPr>
            <w:t>)</w:t>
          </w:r>
          <w:r w:rsidR="006F474B">
            <w:rPr>
              <w:rFonts w:cs="Arial"/>
              <w:bCs/>
              <w:sz w:val="22"/>
              <w:szCs w:val="22"/>
            </w:rPr>
            <w:t>]</w:t>
          </w:r>
          <w:r w:rsidR="00361A7F" w:rsidRPr="00361A7F">
            <w:rPr>
              <w:rFonts w:cs="Arial"/>
              <w:bCs/>
              <w:sz w:val="22"/>
              <w:szCs w:val="22"/>
            </w:rPr>
            <w:t xml:space="preserve"> (Limit response to 400 words)</w:t>
          </w:r>
        </w:p>
        <w:p w14:paraId="6FC68FAB" w14:textId="77777777" w:rsidR="00361A7F" w:rsidRPr="00361A7F" w:rsidRDefault="00361A7F" w:rsidP="00197F67">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3FDEE2F3" w14:textId="77777777" w:rsidTr="00AC14E0">
            <w:sdt>
              <w:sdtPr>
                <w:rPr>
                  <w:rFonts w:cs="Arial"/>
                  <w:sz w:val="22"/>
                  <w:szCs w:val="22"/>
                </w:rPr>
                <w:id w:val="658270646"/>
                <w:lock w:val="sdtLocked"/>
                <w:placeholder>
                  <w:docPart w:val="846FB416590D4322B037762D16D74965"/>
                </w:placeholder>
                <w:showingPlcHdr/>
              </w:sdtPr>
              <w:sdtEndPr/>
              <w:sdtContent>
                <w:tc>
                  <w:tcPr>
                    <w:tcW w:w="9943" w:type="dxa"/>
                  </w:tcPr>
                  <w:p w14:paraId="2F8296C5"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2E8113ED" w14:textId="77777777" w:rsidR="00361A7F" w:rsidRPr="00361A7F" w:rsidRDefault="00361A7F" w:rsidP="00197F67">
          <w:pPr>
            <w:widowControl w:val="0"/>
            <w:ind w:left="360" w:hanging="360"/>
            <w:rPr>
              <w:rFonts w:cs="Arial"/>
              <w:b/>
              <w:bCs/>
              <w:sz w:val="22"/>
              <w:szCs w:val="22"/>
            </w:rPr>
          </w:pPr>
          <w:r w:rsidRPr="00361A7F">
            <w:rPr>
              <w:rFonts w:cs="Arial"/>
              <w:b/>
              <w:bCs/>
              <w:sz w:val="22"/>
              <w:szCs w:val="22"/>
            </w:rPr>
            <w:t>Systems-based Practice</w:t>
          </w:r>
        </w:p>
        <w:p w14:paraId="28E644A4" w14:textId="77777777" w:rsidR="00361A7F" w:rsidRPr="00361A7F" w:rsidRDefault="00361A7F" w:rsidP="00197F67">
          <w:pPr>
            <w:widowControl w:val="0"/>
            <w:ind w:left="360" w:hanging="360"/>
            <w:rPr>
              <w:rFonts w:cs="Arial"/>
              <w:b/>
              <w:bCs/>
              <w:sz w:val="22"/>
              <w:szCs w:val="22"/>
            </w:rPr>
          </w:pPr>
        </w:p>
        <w:p w14:paraId="24E3FD61" w14:textId="1147B1A5" w:rsidR="00361A7F" w:rsidRPr="00361A7F" w:rsidRDefault="00EE789F" w:rsidP="00197F67">
          <w:pPr>
            <w:widowControl w:val="0"/>
            <w:tabs>
              <w:tab w:val="left" w:pos="360"/>
            </w:tabs>
            <w:ind w:left="360" w:hanging="360"/>
            <w:rPr>
              <w:rFonts w:cs="Arial"/>
              <w:bCs/>
              <w:sz w:val="22"/>
              <w:szCs w:val="22"/>
            </w:rPr>
          </w:pPr>
          <w:r>
            <w:rPr>
              <w:rFonts w:cs="Arial"/>
              <w:bCs/>
              <w:sz w:val="22"/>
              <w:szCs w:val="22"/>
            </w:rPr>
            <w:t>1.</w:t>
          </w:r>
          <w:r>
            <w:rPr>
              <w:rFonts w:cs="Arial"/>
              <w:bCs/>
              <w:sz w:val="22"/>
              <w:szCs w:val="22"/>
            </w:rPr>
            <w:tab/>
          </w:r>
          <w:r w:rsidR="00361A7F" w:rsidRPr="00361A7F">
            <w:rPr>
              <w:rFonts w:cs="Arial"/>
              <w:bCs/>
              <w:sz w:val="22"/>
              <w:szCs w:val="22"/>
            </w:rPr>
            <w:t>Describe the learning activity(ies) through which residents achieve 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w:t>
          </w:r>
          <w:r w:rsidR="006F474B">
            <w:rPr>
              <w:rFonts w:cs="Arial"/>
              <w:bCs/>
              <w:sz w:val="22"/>
              <w:szCs w:val="22"/>
            </w:rPr>
            <w:t>afety and care quality. [PR IV.B.1</w:t>
          </w:r>
          <w:r w:rsidR="00361A7F" w:rsidRPr="00361A7F">
            <w:rPr>
              <w:rFonts w:cs="Arial"/>
              <w:bCs/>
              <w:sz w:val="22"/>
              <w:szCs w:val="22"/>
            </w:rPr>
            <w:t>.f).</w:t>
          </w:r>
          <w:r w:rsidR="006F474B">
            <w:rPr>
              <w:rFonts w:cs="Arial"/>
              <w:bCs/>
              <w:sz w:val="22"/>
              <w:szCs w:val="22"/>
            </w:rPr>
            <w:t>(1).(a)-(f)</w:t>
          </w:r>
          <w:r w:rsidR="00361A7F" w:rsidRPr="00361A7F">
            <w:rPr>
              <w:rFonts w:cs="Arial"/>
              <w:bCs/>
              <w:sz w:val="22"/>
              <w:szCs w:val="22"/>
            </w:rPr>
            <w:t>] (Limit response to 400 words)</w:t>
          </w:r>
        </w:p>
        <w:p w14:paraId="597C35BF"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258BC929" w14:textId="77777777" w:rsidTr="00AC14E0">
            <w:sdt>
              <w:sdtPr>
                <w:rPr>
                  <w:rFonts w:cs="Arial"/>
                  <w:sz w:val="22"/>
                  <w:szCs w:val="22"/>
                </w:rPr>
                <w:id w:val="2110545647"/>
                <w:lock w:val="sdtLocked"/>
                <w:placeholder>
                  <w:docPart w:val="4B5BAEA0231347458C545CF1CB2E357D"/>
                </w:placeholder>
                <w:showingPlcHdr/>
              </w:sdtPr>
              <w:sdtEndPr/>
              <w:sdtContent>
                <w:tc>
                  <w:tcPr>
                    <w:tcW w:w="9943" w:type="dxa"/>
                  </w:tcPr>
                  <w:p w14:paraId="0D26D37B"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7EB0FB90" w14:textId="77777777" w:rsidR="00361A7F" w:rsidRPr="00361A7F" w:rsidRDefault="00361A7F" w:rsidP="00197F67">
          <w:pPr>
            <w:widowControl w:val="0"/>
            <w:rPr>
              <w:rFonts w:cs="Arial"/>
              <w:bCs/>
              <w:sz w:val="22"/>
              <w:szCs w:val="22"/>
            </w:rPr>
          </w:pPr>
        </w:p>
        <w:p w14:paraId="66AFC310" w14:textId="74CCEAD9" w:rsidR="00361A7F" w:rsidRPr="00361A7F" w:rsidRDefault="00361A7F" w:rsidP="00197F67">
          <w:pPr>
            <w:widowControl w:val="0"/>
            <w:ind w:left="360" w:hanging="360"/>
            <w:rPr>
              <w:rFonts w:cs="Arial"/>
              <w:bCs/>
              <w:sz w:val="22"/>
              <w:szCs w:val="22"/>
            </w:rPr>
          </w:pPr>
          <w:r w:rsidRPr="00361A7F">
            <w:rPr>
              <w:rFonts w:cs="Arial"/>
              <w:bCs/>
              <w:sz w:val="22"/>
              <w:szCs w:val="22"/>
            </w:rPr>
            <w:t>2.</w:t>
          </w:r>
          <w:r w:rsidRPr="00361A7F">
            <w:rPr>
              <w:rFonts w:cs="Arial"/>
              <w:bCs/>
              <w:sz w:val="22"/>
              <w:szCs w:val="22"/>
            </w:rPr>
            <w:tab/>
            <w:t>Describe an activity that fulfills the requirement for experiential learning in identifying system errors and implementing potential systems solutions. [</w:t>
          </w:r>
          <w:r w:rsidR="006F474B">
            <w:rPr>
              <w:rFonts w:cs="Arial"/>
              <w:bCs/>
              <w:sz w:val="22"/>
              <w:szCs w:val="22"/>
            </w:rPr>
            <w:t>PR IV.B.1</w:t>
          </w:r>
          <w:r w:rsidR="006F474B" w:rsidRPr="00361A7F">
            <w:rPr>
              <w:rFonts w:cs="Arial"/>
              <w:bCs/>
              <w:sz w:val="22"/>
              <w:szCs w:val="22"/>
            </w:rPr>
            <w:t>.f).</w:t>
          </w:r>
          <w:r w:rsidR="006F474B">
            <w:rPr>
              <w:rFonts w:cs="Arial"/>
              <w:bCs/>
              <w:sz w:val="22"/>
              <w:szCs w:val="22"/>
            </w:rPr>
            <w:t>(1).(e)</w:t>
          </w:r>
          <w:r w:rsidRPr="00361A7F">
            <w:rPr>
              <w:rFonts w:cs="Arial"/>
              <w:bCs/>
              <w:sz w:val="22"/>
              <w:szCs w:val="22"/>
            </w:rPr>
            <w:t>] (Limit response to 400 words)</w:t>
          </w:r>
        </w:p>
        <w:p w14:paraId="7FDB3179"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58A3B5DA" w14:textId="77777777" w:rsidTr="00AC14E0">
            <w:sdt>
              <w:sdtPr>
                <w:rPr>
                  <w:rFonts w:cs="Arial"/>
                  <w:sz w:val="22"/>
                  <w:szCs w:val="22"/>
                </w:rPr>
                <w:id w:val="-1965959866"/>
                <w:lock w:val="sdtLocked"/>
                <w:placeholder>
                  <w:docPart w:val="ECF6FF47A0594DF796EE623001F59E80"/>
                </w:placeholder>
                <w:showingPlcHdr/>
              </w:sdtPr>
              <w:sdtEndPr/>
              <w:sdtContent>
                <w:tc>
                  <w:tcPr>
                    <w:tcW w:w="9943" w:type="dxa"/>
                  </w:tcPr>
                  <w:p w14:paraId="1705E80B"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1B844D74" w14:textId="77777777" w:rsidR="00361A7F" w:rsidRPr="008B6F25" w:rsidRDefault="00361A7F" w:rsidP="00197F67">
          <w:pPr>
            <w:widowControl w:val="0"/>
            <w:rPr>
              <w:rFonts w:cs="Arial"/>
              <w:b/>
              <w:bCs/>
              <w:smallCaps/>
              <w:sz w:val="22"/>
              <w:szCs w:val="22"/>
            </w:rPr>
          </w:pPr>
        </w:p>
        <w:p w14:paraId="3D9C2C23" w14:textId="77777777" w:rsidR="00ED0F03" w:rsidRPr="008B6F25" w:rsidRDefault="00361A7F" w:rsidP="00197F67">
          <w:pPr>
            <w:widowControl w:val="0"/>
            <w:rPr>
              <w:rFonts w:cs="Arial"/>
              <w:sz w:val="22"/>
              <w:szCs w:val="22"/>
            </w:rPr>
          </w:pPr>
          <w:r>
            <w:rPr>
              <w:rFonts w:cs="Arial"/>
              <w:b/>
              <w:sz w:val="22"/>
              <w:szCs w:val="22"/>
            </w:rPr>
            <w:t>Curriculum Organization and Resident Experiences</w:t>
          </w:r>
        </w:p>
        <w:p w14:paraId="2B56221E" w14:textId="77777777" w:rsidR="00ED0F03" w:rsidRDefault="00ED0F03" w:rsidP="00197F67">
          <w:pPr>
            <w:widowControl w:val="0"/>
            <w:rPr>
              <w:rFonts w:cs="Arial"/>
              <w:sz w:val="22"/>
              <w:szCs w:val="22"/>
            </w:rPr>
          </w:pPr>
        </w:p>
        <w:p w14:paraId="2267A5DA" w14:textId="3477251F" w:rsidR="004C3E4C" w:rsidRPr="008B6F25" w:rsidRDefault="00EE789F" w:rsidP="00197F67">
          <w:pPr>
            <w:widowControl w:val="0"/>
            <w:tabs>
              <w:tab w:val="left" w:pos="360"/>
              <w:tab w:val="right" w:leader="dot" w:pos="10080"/>
            </w:tabs>
            <w:ind w:left="360" w:hanging="360"/>
            <w:rPr>
              <w:rFonts w:cs="Arial"/>
              <w:sz w:val="22"/>
              <w:szCs w:val="22"/>
            </w:rPr>
          </w:pPr>
          <w:r>
            <w:rPr>
              <w:rFonts w:cs="Arial"/>
              <w:sz w:val="22"/>
              <w:szCs w:val="22"/>
            </w:rPr>
            <w:t>1.</w:t>
          </w:r>
          <w:r>
            <w:rPr>
              <w:rFonts w:cs="Arial"/>
              <w:sz w:val="22"/>
              <w:szCs w:val="22"/>
            </w:rPr>
            <w:tab/>
          </w:r>
          <w:r w:rsidR="004C3E4C" w:rsidRPr="008B6F25">
            <w:rPr>
              <w:rFonts w:cs="Arial"/>
              <w:sz w:val="22"/>
              <w:szCs w:val="22"/>
            </w:rPr>
            <w:t>Will all residents have one year of post</w:t>
          </w:r>
          <w:r w:rsidR="007F2D78">
            <w:rPr>
              <w:rFonts w:cs="Arial"/>
              <w:sz w:val="22"/>
              <w:szCs w:val="22"/>
            </w:rPr>
            <w:t>-</w:t>
          </w:r>
          <w:r w:rsidR="004C3E4C" w:rsidRPr="008B6F25">
            <w:rPr>
              <w:rFonts w:cs="Arial"/>
              <w:sz w:val="22"/>
              <w:szCs w:val="22"/>
            </w:rPr>
            <w:t xml:space="preserve">graduate clinical </w:t>
          </w:r>
          <w:r w:rsidR="007F2D78">
            <w:rPr>
              <w:rFonts w:cs="Arial"/>
              <w:sz w:val="22"/>
              <w:szCs w:val="22"/>
            </w:rPr>
            <w:t>education</w:t>
          </w:r>
          <w:r w:rsidR="007F2D78" w:rsidRPr="008B6F25">
            <w:rPr>
              <w:rFonts w:cs="Arial"/>
              <w:sz w:val="22"/>
              <w:szCs w:val="22"/>
            </w:rPr>
            <w:t xml:space="preserve"> </w:t>
          </w:r>
          <w:r w:rsidR="004C3E4C" w:rsidRPr="008B6F25">
            <w:rPr>
              <w:rFonts w:cs="Arial"/>
              <w:sz w:val="22"/>
              <w:szCs w:val="22"/>
            </w:rPr>
            <w:t xml:space="preserve">before beginning </w:t>
          </w:r>
          <w:r w:rsidR="007F2D78">
            <w:rPr>
              <w:rFonts w:cs="Arial"/>
              <w:sz w:val="22"/>
              <w:szCs w:val="22"/>
            </w:rPr>
            <w:t>the program</w:t>
          </w:r>
          <w:r w:rsidR="007F2D78" w:rsidRPr="008B6F25">
            <w:rPr>
              <w:rFonts w:cs="Arial"/>
              <w:sz w:val="22"/>
              <w:szCs w:val="22"/>
            </w:rPr>
            <w:t xml:space="preserve"> </w:t>
          </w:r>
          <w:r w:rsidR="004C3E4C" w:rsidRPr="008B6F25">
            <w:rPr>
              <w:rFonts w:cs="Arial"/>
              <w:sz w:val="22"/>
              <w:szCs w:val="22"/>
            </w:rPr>
            <w:t xml:space="preserve">in radiation oncology? [PR </w:t>
          </w:r>
          <w:r w:rsidR="00494706">
            <w:rPr>
              <w:rFonts w:cs="Arial"/>
              <w:sz w:val="22"/>
              <w:szCs w:val="22"/>
            </w:rPr>
            <w:t>IV.C.3</w:t>
          </w:r>
          <w:r w:rsidR="004C3E4C">
            <w:rPr>
              <w:rFonts w:cs="Arial"/>
              <w:sz w:val="22"/>
              <w:szCs w:val="22"/>
            </w:rPr>
            <w:t>.</w:t>
          </w:r>
          <w:r w:rsidR="004C3E4C" w:rsidRPr="008B6F25">
            <w:rPr>
              <w:rFonts w:cs="Arial"/>
              <w:sz w:val="22"/>
              <w:szCs w:val="22"/>
            </w:rPr>
            <w:t>]</w:t>
          </w:r>
          <w:r w:rsidR="004C3E4C" w:rsidRPr="008B6F25">
            <w:rPr>
              <w:rFonts w:cs="Arial"/>
              <w:sz w:val="22"/>
              <w:szCs w:val="22"/>
            </w:rPr>
            <w:tab/>
          </w:r>
          <w:sdt>
            <w:sdtPr>
              <w:rPr>
                <w:rFonts w:cs="Arial"/>
                <w:sz w:val="22"/>
                <w:szCs w:val="22"/>
              </w:rPr>
              <w:id w:val="-1941061674"/>
              <w:lock w:val="sdtLocked"/>
              <w14:checkbox>
                <w14:checked w14:val="0"/>
                <w14:checkedState w14:val="2612" w14:font="MS Gothic"/>
                <w14:uncheckedState w14:val="2610" w14:font="MS Gothic"/>
              </w14:checkbox>
            </w:sdtPr>
            <w:sdtEndPr/>
            <w:sdtContent>
              <w:r w:rsidR="000E241E">
                <w:rPr>
                  <w:rFonts w:ascii="MS Gothic" w:eastAsia="MS Gothic" w:hAnsi="MS Gothic" w:cs="Arial" w:hint="eastAsia"/>
                  <w:sz w:val="22"/>
                  <w:szCs w:val="22"/>
                </w:rPr>
                <w:t>☐</w:t>
              </w:r>
            </w:sdtContent>
          </w:sdt>
          <w:r w:rsidR="004C3E4C" w:rsidRPr="008B6F25">
            <w:rPr>
              <w:rFonts w:cs="Arial"/>
              <w:bCs/>
              <w:sz w:val="22"/>
              <w:szCs w:val="22"/>
            </w:rPr>
            <w:t xml:space="preserve"> YES </w:t>
          </w:r>
          <w:sdt>
            <w:sdtPr>
              <w:rPr>
                <w:rFonts w:cs="Arial"/>
                <w:bCs/>
                <w:sz w:val="22"/>
                <w:szCs w:val="22"/>
              </w:rPr>
              <w:id w:val="-920320797"/>
              <w:lock w:val="sdtLocked"/>
              <w14:checkbox>
                <w14:checked w14:val="0"/>
                <w14:checkedState w14:val="2612" w14:font="MS Gothic"/>
                <w14:uncheckedState w14:val="2610" w14:font="MS Gothic"/>
              </w14:checkbox>
            </w:sdtPr>
            <w:sdtEndPr/>
            <w:sdtContent>
              <w:r w:rsidR="000E241E">
                <w:rPr>
                  <w:rFonts w:ascii="MS Gothic" w:eastAsia="MS Gothic" w:hAnsi="MS Gothic" w:cs="Arial" w:hint="eastAsia"/>
                  <w:bCs/>
                  <w:sz w:val="22"/>
                  <w:szCs w:val="22"/>
                </w:rPr>
                <w:t>☐</w:t>
              </w:r>
            </w:sdtContent>
          </w:sdt>
          <w:r w:rsidR="004C3E4C" w:rsidRPr="008B6F25">
            <w:rPr>
              <w:rFonts w:cs="Arial"/>
              <w:bCs/>
              <w:sz w:val="22"/>
              <w:szCs w:val="22"/>
            </w:rPr>
            <w:t xml:space="preserve"> NO</w:t>
          </w:r>
        </w:p>
        <w:p w14:paraId="7D526493" w14:textId="77777777" w:rsidR="004C3E4C" w:rsidRPr="008B6F25" w:rsidRDefault="004C3E4C" w:rsidP="00197F67">
          <w:pPr>
            <w:widowControl w:val="0"/>
            <w:rPr>
              <w:rFonts w:cs="Arial"/>
              <w:sz w:val="22"/>
              <w:szCs w:val="22"/>
            </w:rPr>
          </w:pPr>
        </w:p>
        <w:p w14:paraId="5CE94713" w14:textId="22E8296B" w:rsidR="00ED0F03" w:rsidRPr="008B6F25" w:rsidRDefault="004C3E4C" w:rsidP="00197F67">
          <w:pPr>
            <w:widowControl w:val="0"/>
            <w:ind w:left="360" w:hanging="360"/>
            <w:rPr>
              <w:rFonts w:cs="Arial"/>
              <w:sz w:val="22"/>
              <w:szCs w:val="22"/>
            </w:rPr>
          </w:pPr>
          <w:r>
            <w:rPr>
              <w:rFonts w:cs="Arial"/>
              <w:sz w:val="22"/>
              <w:szCs w:val="22"/>
            </w:rPr>
            <w:t>2</w:t>
          </w:r>
          <w:r w:rsidR="00ED0F03" w:rsidRPr="008B6F25">
            <w:rPr>
              <w:rFonts w:cs="Arial"/>
              <w:sz w:val="22"/>
              <w:szCs w:val="22"/>
            </w:rPr>
            <w:t>.</w:t>
          </w:r>
          <w:r w:rsidR="00ED0F03" w:rsidRPr="008B6F25">
            <w:rPr>
              <w:rFonts w:cs="Arial"/>
              <w:sz w:val="22"/>
              <w:szCs w:val="22"/>
            </w:rPr>
            <w:tab/>
          </w:r>
          <w:r w:rsidR="004C749B" w:rsidRPr="008B6F25">
            <w:rPr>
              <w:rFonts w:cs="Arial"/>
              <w:sz w:val="22"/>
              <w:szCs w:val="22"/>
            </w:rPr>
            <w:t>Will</w:t>
          </w:r>
          <w:r w:rsidR="00ED0F03" w:rsidRPr="008B6F25">
            <w:rPr>
              <w:rFonts w:cs="Arial"/>
              <w:sz w:val="22"/>
              <w:szCs w:val="22"/>
            </w:rPr>
            <w:t xml:space="preserve"> the residents </w:t>
          </w:r>
          <w:r w:rsidR="007F2D78">
            <w:rPr>
              <w:rFonts w:cs="Arial"/>
              <w:sz w:val="22"/>
              <w:szCs w:val="22"/>
            </w:rPr>
            <w:t>have</w:t>
          </w:r>
          <w:r w:rsidR="007F2D78" w:rsidRPr="008B6F25">
            <w:rPr>
              <w:rFonts w:cs="Arial"/>
              <w:sz w:val="22"/>
              <w:szCs w:val="22"/>
            </w:rPr>
            <w:t xml:space="preserve"> </w:t>
          </w:r>
          <w:r w:rsidR="00ED0F03" w:rsidRPr="008B6F25">
            <w:rPr>
              <w:rFonts w:cs="Arial"/>
              <w:sz w:val="22"/>
              <w:szCs w:val="22"/>
            </w:rPr>
            <w:t>at least 36 months in clinical radiation oncology?</w:t>
          </w:r>
          <w:r w:rsidR="00D73C9B" w:rsidRPr="008B6F25">
            <w:rPr>
              <w:rFonts w:cs="Arial"/>
              <w:sz w:val="22"/>
              <w:szCs w:val="22"/>
            </w:rPr>
            <w:t xml:space="preserve"> </w:t>
          </w:r>
          <w:r w:rsidR="009049F5" w:rsidRPr="008B6F25">
            <w:rPr>
              <w:rFonts w:cs="Arial"/>
              <w:sz w:val="22"/>
              <w:szCs w:val="22"/>
            </w:rPr>
            <w:t>[</w:t>
          </w:r>
          <w:r w:rsidR="00D73C9B" w:rsidRPr="008B6F25">
            <w:rPr>
              <w:rFonts w:cs="Arial"/>
              <w:sz w:val="22"/>
              <w:szCs w:val="22"/>
            </w:rPr>
            <w:t xml:space="preserve">PR </w:t>
          </w:r>
          <w:r w:rsidR="00494706">
            <w:rPr>
              <w:rFonts w:cs="Arial"/>
              <w:sz w:val="22"/>
              <w:szCs w:val="22"/>
            </w:rPr>
            <w:t>IV.C.3</w:t>
          </w:r>
          <w:r w:rsidR="0086552A">
            <w:rPr>
              <w:rFonts w:cs="Arial"/>
              <w:sz w:val="22"/>
              <w:szCs w:val="22"/>
            </w:rPr>
            <w:t>.</w:t>
          </w:r>
          <w:r w:rsidR="00494706">
            <w:rPr>
              <w:rFonts w:cs="Arial"/>
              <w:sz w:val="22"/>
              <w:szCs w:val="22"/>
            </w:rPr>
            <w:t>a</w:t>
          </w:r>
          <w:r w:rsidR="0086552A">
            <w:rPr>
              <w:rFonts w:cs="Arial"/>
              <w:sz w:val="22"/>
              <w:szCs w:val="22"/>
            </w:rPr>
            <w:t>)</w:t>
          </w:r>
          <w:r w:rsidR="009049F5" w:rsidRPr="008B6F25">
            <w:rPr>
              <w:rFonts w:cs="Arial"/>
              <w:sz w:val="22"/>
              <w:szCs w:val="22"/>
            </w:rPr>
            <w:t>]</w:t>
          </w:r>
        </w:p>
        <w:p w14:paraId="7C587E7D" w14:textId="77777777" w:rsidR="00ED0F03" w:rsidRPr="008B6F25" w:rsidRDefault="00ED0F0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ED0F03" w:rsidRPr="008B6F25" w14:paraId="21A6AFF6" w14:textId="77777777" w:rsidTr="00871CB5">
            <w:sdt>
              <w:sdtPr>
                <w:rPr>
                  <w:rFonts w:cs="Arial"/>
                  <w:sz w:val="22"/>
                  <w:szCs w:val="22"/>
                </w:rPr>
                <w:id w:val="2040547184"/>
                <w:lock w:val="sdtLocked"/>
                <w:placeholder>
                  <w:docPart w:val="1234F12BDBDB49E2930C2BCDB5B2261B"/>
                </w:placeholder>
                <w:showingPlcHdr/>
              </w:sdtPr>
              <w:sdtEndPr/>
              <w:sdtContent>
                <w:tc>
                  <w:tcPr>
                    <w:tcW w:w="10195" w:type="dxa"/>
                    <w:vAlign w:val="center"/>
                  </w:tcPr>
                  <w:p w14:paraId="69F97266" w14:textId="77777777" w:rsidR="00ED0F03"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12B94258" w14:textId="77777777" w:rsidR="00ED0F03" w:rsidRPr="008B6F25" w:rsidRDefault="00ED0F03" w:rsidP="00197F67">
          <w:pPr>
            <w:widowControl w:val="0"/>
            <w:rPr>
              <w:rFonts w:cs="Arial"/>
              <w:sz w:val="22"/>
              <w:szCs w:val="22"/>
            </w:rPr>
          </w:pPr>
        </w:p>
        <w:p w14:paraId="6832D281" w14:textId="61FD6D68" w:rsidR="00ED0F03" w:rsidRPr="008B6F25" w:rsidRDefault="004C3E4C" w:rsidP="00197F67">
          <w:pPr>
            <w:widowControl w:val="0"/>
            <w:ind w:left="360" w:hanging="360"/>
            <w:rPr>
              <w:rFonts w:cs="Arial"/>
              <w:sz w:val="22"/>
              <w:szCs w:val="22"/>
            </w:rPr>
          </w:pPr>
          <w:r>
            <w:rPr>
              <w:rFonts w:cs="Arial"/>
              <w:sz w:val="22"/>
              <w:szCs w:val="22"/>
            </w:rPr>
            <w:t>3</w:t>
          </w:r>
          <w:r w:rsidR="00ED0F03" w:rsidRPr="008B6F25">
            <w:rPr>
              <w:rFonts w:cs="Arial"/>
              <w:sz w:val="22"/>
              <w:szCs w:val="22"/>
            </w:rPr>
            <w:t>.</w:t>
          </w:r>
          <w:r w:rsidR="00ED0F03" w:rsidRPr="008B6F25">
            <w:rPr>
              <w:rFonts w:cs="Arial"/>
              <w:sz w:val="22"/>
              <w:szCs w:val="22"/>
            </w:rPr>
            <w:tab/>
            <w:t xml:space="preserve">Describe the </w:t>
          </w:r>
          <w:r w:rsidR="004C749B" w:rsidRPr="008B6F25">
            <w:rPr>
              <w:rFonts w:cs="Arial"/>
              <w:sz w:val="22"/>
              <w:szCs w:val="22"/>
            </w:rPr>
            <w:t xml:space="preserve">planned </w:t>
          </w:r>
          <w:r w:rsidR="00ED0F03" w:rsidRPr="008B6F25">
            <w:rPr>
              <w:rFonts w:cs="Arial"/>
              <w:sz w:val="22"/>
              <w:szCs w:val="22"/>
            </w:rPr>
            <w:t xml:space="preserve">resident experience </w:t>
          </w:r>
          <w:r w:rsidR="007F2D78">
            <w:rPr>
              <w:rFonts w:cs="Arial"/>
              <w:sz w:val="22"/>
              <w:szCs w:val="22"/>
            </w:rPr>
            <w:t xml:space="preserve">in </w:t>
          </w:r>
          <w:r w:rsidR="00ED0F03" w:rsidRPr="008B6F25">
            <w:rPr>
              <w:rFonts w:cs="Arial"/>
              <w:sz w:val="22"/>
              <w:szCs w:val="22"/>
            </w:rPr>
            <w:t>both pediatric and adult medical oncology (or its equivalent). Explain how the time spent</w:t>
          </w:r>
          <w:r w:rsidR="004C749B" w:rsidRPr="008B6F25">
            <w:rPr>
              <w:rFonts w:cs="Arial"/>
              <w:sz w:val="22"/>
              <w:szCs w:val="22"/>
            </w:rPr>
            <w:t xml:space="preserve"> will</w:t>
          </w:r>
          <w:r w:rsidR="00ED0F03" w:rsidRPr="008B6F25">
            <w:rPr>
              <w:rFonts w:cs="Arial"/>
              <w:sz w:val="22"/>
              <w:szCs w:val="22"/>
            </w:rPr>
            <w:t xml:space="preserve"> </w:t>
          </w:r>
          <w:r w:rsidR="00046D1F">
            <w:rPr>
              <w:rFonts w:cs="Arial"/>
              <w:sz w:val="22"/>
              <w:szCs w:val="22"/>
            </w:rPr>
            <w:t xml:space="preserve">satisfy the program requirement for minimum time of 2 months or </w:t>
          </w:r>
          <w:r w:rsidR="00D21BFC">
            <w:rPr>
              <w:rFonts w:cs="Arial"/>
              <w:sz w:val="22"/>
              <w:szCs w:val="22"/>
            </w:rPr>
            <w:t>multidisciplinary</w:t>
          </w:r>
          <w:r w:rsidR="00046D1F">
            <w:rPr>
              <w:rFonts w:cs="Arial"/>
              <w:sz w:val="22"/>
              <w:szCs w:val="22"/>
            </w:rPr>
            <w:t xml:space="preserve"> conference attendance</w:t>
          </w:r>
          <w:r w:rsidR="005F51E4">
            <w:rPr>
              <w:rFonts w:cs="Arial"/>
              <w:sz w:val="22"/>
              <w:szCs w:val="22"/>
            </w:rPr>
            <w:t>.</w:t>
          </w:r>
          <w:r w:rsidR="00046D1F">
            <w:rPr>
              <w:rFonts w:cs="Arial"/>
              <w:sz w:val="22"/>
              <w:szCs w:val="22"/>
            </w:rPr>
            <w:t xml:space="preserve"> </w:t>
          </w:r>
          <w:r w:rsidR="009049F5" w:rsidRPr="008B6F25">
            <w:rPr>
              <w:rFonts w:cs="Arial"/>
              <w:sz w:val="22"/>
              <w:szCs w:val="22"/>
            </w:rPr>
            <w:t>[</w:t>
          </w:r>
          <w:r w:rsidR="003411E6" w:rsidRPr="008B6F25">
            <w:rPr>
              <w:rFonts w:cs="Arial"/>
              <w:sz w:val="22"/>
              <w:szCs w:val="22"/>
            </w:rPr>
            <w:t xml:space="preserve">PR </w:t>
          </w:r>
          <w:r w:rsidR="006F474B">
            <w:rPr>
              <w:rFonts w:cs="Arial"/>
              <w:sz w:val="22"/>
              <w:szCs w:val="22"/>
            </w:rPr>
            <w:t>IV.C.10.a).(1)-(2)</w:t>
          </w:r>
          <w:r w:rsidR="009049F5" w:rsidRPr="008B6F25">
            <w:rPr>
              <w:rFonts w:cs="Arial"/>
              <w:sz w:val="22"/>
              <w:szCs w:val="22"/>
            </w:rPr>
            <w:t>]</w:t>
          </w:r>
        </w:p>
        <w:p w14:paraId="00C282F9" w14:textId="77777777" w:rsidR="00D03CA3" w:rsidRPr="008B6F25" w:rsidRDefault="00D03CA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871CB5" w:rsidRPr="008B6F25" w14:paraId="179CE13A" w14:textId="77777777" w:rsidTr="00EC670C">
            <w:sdt>
              <w:sdtPr>
                <w:rPr>
                  <w:rFonts w:cs="Arial"/>
                  <w:sz w:val="22"/>
                  <w:szCs w:val="22"/>
                </w:rPr>
                <w:id w:val="1914734345"/>
                <w:lock w:val="sdtLocked"/>
                <w:placeholder>
                  <w:docPart w:val="8C514D21643247DE81D72411C2E734B7"/>
                </w:placeholder>
                <w:showingPlcHdr/>
              </w:sdtPr>
              <w:sdtEndPr/>
              <w:sdtContent>
                <w:tc>
                  <w:tcPr>
                    <w:tcW w:w="10195" w:type="dxa"/>
                    <w:vAlign w:val="center"/>
                  </w:tcPr>
                  <w:p w14:paraId="41273158" w14:textId="77777777" w:rsidR="00871CB5"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78792E5B" w14:textId="77777777" w:rsidR="00871CB5" w:rsidRPr="008B6F25" w:rsidRDefault="00871CB5" w:rsidP="00197F67">
          <w:pPr>
            <w:widowControl w:val="0"/>
            <w:rPr>
              <w:rFonts w:cs="Arial"/>
              <w:sz w:val="22"/>
              <w:szCs w:val="22"/>
            </w:rPr>
          </w:pPr>
        </w:p>
        <w:p w14:paraId="16DD14F0" w14:textId="77777777" w:rsidR="00B021ED" w:rsidRPr="008B6F25" w:rsidRDefault="004C3E4C" w:rsidP="00B021ED">
          <w:pPr>
            <w:widowControl w:val="0"/>
            <w:ind w:left="360" w:hanging="360"/>
            <w:rPr>
              <w:rFonts w:cs="Arial"/>
              <w:sz w:val="22"/>
              <w:szCs w:val="22"/>
            </w:rPr>
          </w:pPr>
          <w:r>
            <w:rPr>
              <w:rFonts w:cs="Arial"/>
              <w:sz w:val="22"/>
              <w:szCs w:val="22"/>
            </w:rPr>
            <w:t>4</w:t>
          </w:r>
          <w:r w:rsidR="00ED0F03" w:rsidRPr="008B6F25">
            <w:rPr>
              <w:rFonts w:cs="Arial"/>
              <w:sz w:val="22"/>
              <w:szCs w:val="22"/>
            </w:rPr>
            <w:t>.</w:t>
          </w:r>
          <w:r w:rsidR="00ED0F03" w:rsidRPr="008B6F25">
            <w:rPr>
              <w:rFonts w:cs="Arial"/>
              <w:sz w:val="22"/>
              <w:szCs w:val="22"/>
            </w:rPr>
            <w:tab/>
            <w:t xml:space="preserve">Describe the </w:t>
          </w:r>
          <w:r w:rsidR="004C749B" w:rsidRPr="008B6F25">
            <w:rPr>
              <w:rFonts w:cs="Arial"/>
              <w:sz w:val="22"/>
              <w:szCs w:val="22"/>
            </w:rPr>
            <w:t xml:space="preserve">planned </w:t>
          </w:r>
          <w:r w:rsidR="00ED0F03" w:rsidRPr="008B6F25">
            <w:rPr>
              <w:rFonts w:cs="Arial"/>
              <w:sz w:val="22"/>
              <w:szCs w:val="22"/>
            </w:rPr>
            <w:t xml:space="preserve">resident experience in oncologic pathology, or an equivalent experience in the form of conferences and tumor boards. Explain how the time spent </w:t>
          </w:r>
          <w:r w:rsidR="004C749B" w:rsidRPr="008B6F25">
            <w:rPr>
              <w:rFonts w:cs="Arial"/>
              <w:sz w:val="22"/>
              <w:szCs w:val="22"/>
            </w:rPr>
            <w:t xml:space="preserve">will </w:t>
          </w:r>
          <w:r w:rsidR="00046D1F">
            <w:rPr>
              <w:rFonts w:cs="Arial"/>
              <w:sz w:val="22"/>
              <w:szCs w:val="22"/>
            </w:rPr>
            <w:t>satisfy the program requirement for minimum time of 1</w:t>
          </w:r>
          <w:r w:rsidR="00E04744">
            <w:rPr>
              <w:rFonts w:cs="Arial"/>
              <w:sz w:val="22"/>
              <w:szCs w:val="22"/>
            </w:rPr>
            <w:t xml:space="preserve"> </w:t>
          </w:r>
          <w:r w:rsidR="00046D1F">
            <w:rPr>
              <w:rFonts w:cs="Arial"/>
              <w:sz w:val="22"/>
              <w:szCs w:val="22"/>
            </w:rPr>
            <w:t xml:space="preserve">month or </w:t>
          </w:r>
          <w:r w:rsidR="005F51E4">
            <w:rPr>
              <w:rFonts w:cs="Arial"/>
              <w:sz w:val="22"/>
              <w:szCs w:val="22"/>
            </w:rPr>
            <w:t>multidisciplinary</w:t>
          </w:r>
          <w:r w:rsidR="00046D1F">
            <w:rPr>
              <w:rFonts w:cs="Arial"/>
              <w:sz w:val="22"/>
              <w:szCs w:val="22"/>
            </w:rPr>
            <w:t xml:space="preserve"> conference attendance</w:t>
          </w:r>
          <w:r w:rsidR="005F51E4">
            <w:rPr>
              <w:rFonts w:cs="Arial"/>
              <w:sz w:val="22"/>
              <w:szCs w:val="22"/>
            </w:rPr>
            <w:t>.</w:t>
          </w:r>
          <w:r w:rsidR="00046D1F">
            <w:rPr>
              <w:rFonts w:cs="Arial"/>
              <w:sz w:val="22"/>
              <w:szCs w:val="22"/>
            </w:rPr>
            <w:t xml:space="preserve"> </w:t>
          </w:r>
          <w:r w:rsidR="009049F5" w:rsidRPr="008B6F25">
            <w:rPr>
              <w:rFonts w:cs="Arial"/>
              <w:sz w:val="22"/>
              <w:szCs w:val="22"/>
            </w:rPr>
            <w:t>[</w:t>
          </w:r>
          <w:r w:rsidR="00B021ED" w:rsidRPr="008B6F25">
            <w:rPr>
              <w:rFonts w:cs="Arial"/>
              <w:sz w:val="22"/>
              <w:szCs w:val="22"/>
            </w:rPr>
            <w:t xml:space="preserve">PR </w:t>
          </w:r>
          <w:r w:rsidR="00B021ED">
            <w:rPr>
              <w:rFonts w:cs="Arial"/>
              <w:sz w:val="22"/>
              <w:szCs w:val="22"/>
            </w:rPr>
            <w:t>IV.C.10.a).(1)-(2)</w:t>
          </w:r>
          <w:r w:rsidR="00B021ED" w:rsidRPr="008B6F25">
            <w:rPr>
              <w:rFonts w:cs="Arial"/>
              <w:sz w:val="22"/>
              <w:szCs w:val="22"/>
            </w:rPr>
            <w:t>]</w:t>
          </w:r>
        </w:p>
        <w:p w14:paraId="4730FB2D" w14:textId="77777777" w:rsidR="00D03CA3" w:rsidRPr="008B6F25" w:rsidRDefault="00D03CA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871CB5" w:rsidRPr="008B6F25" w14:paraId="2AEE4BFC" w14:textId="77777777" w:rsidTr="00EC670C">
            <w:sdt>
              <w:sdtPr>
                <w:rPr>
                  <w:rFonts w:cs="Arial"/>
                  <w:sz w:val="22"/>
                  <w:szCs w:val="22"/>
                </w:rPr>
                <w:id w:val="1302040273"/>
                <w:lock w:val="sdtLocked"/>
                <w:placeholder>
                  <w:docPart w:val="2AFFF9B53C404654974EB509C086EB6E"/>
                </w:placeholder>
                <w:showingPlcHdr/>
              </w:sdtPr>
              <w:sdtEndPr/>
              <w:sdtContent>
                <w:tc>
                  <w:tcPr>
                    <w:tcW w:w="10195" w:type="dxa"/>
                    <w:vAlign w:val="center"/>
                  </w:tcPr>
                  <w:p w14:paraId="3D20B5E1" w14:textId="77777777" w:rsidR="00871CB5"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12E5D4D2" w14:textId="77777777" w:rsidR="00871CB5" w:rsidRPr="008B6F25" w:rsidRDefault="00871CB5" w:rsidP="00197F67">
          <w:pPr>
            <w:widowControl w:val="0"/>
            <w:rPr>
              <w:rFonts w:cs="Arial"/>
              <w:sz w:val="22"/>
              <w:szCs w:val="22"/>
            </w:rPr>
          </w:pPr>
        </w:p>
        <w:p w14:paraId="0A0FC589" w14:textId="77777777" w:rsidR="00B021ED" w:rsidRPr="008B6F25" w:rsidRDefault="004C3E4C" w:rsidP="00B021ED">
          <w:pPr>
            <w:widowControl w:val="0"/>
            <w:ind w:left="360" w:hanging="360"/>
            <w:rPr>
              <w:rFonts w:cs="Arial"/>
              <w:sz w:val="22"/>
              <w:szCs w:val="22"/>
            </w:rPr>
          </w:pPr>
          <w:r>
            <w:rPr>
              <w:rFonts w:cs="Arial"/>
              <w:sz w:val="22"/>
              <w:szCs w:val="22"/>
            </w:rPr>
            <w:t>5</w:t>
          </w:r>
          <w:r w:rsidR="00ED0F03" w:rsidRPr="008B6F25">
            <w:rPr>
              <w:rFonts w:cs="Arial"/>
              <w:sz w:val="22"/>
              <w:szCs w:val="22"/>
            </w:rPr>
            <w:t>.</w:t>
          </w:r>
          <w:r w:rsidR="00ED0F03" w:rsidRPr="008B6F25">
            <w:rPr>
              <w:rFonts w:cs="Arial"/>
              <w:sz w:val="22"/>
              <w:szCs w:val="22"/>
            </w:rPr>
            <w:tab/>
            <w:t xml:space="preserve">Describe the </w:t>
          </w:r>
          <w:r w:rsidR="004C749B" w:rsidRPr="008B6F25">
            <w:rPr>
              <w:rFonts w:cs="Arial"/>
              <w:sz w:val="22"/>
              <w:szCs w:val="22"/>
            </w:rPr>
            <w:t xml:space="preserve">planned </w:t>
          </w:r>
          <w:r w:rsidR="00ED0F03" w:rsidRPr="008B6F25">
            <w:rPr>
              <w:rFonts w:cs="Arial"/>
              <w:sz w:val="22"/>
              <w:szCs w:val="22"/>
            </w:rPr>
            <w:t xml:space="preserve">resident experience in diagnostic imaging, or an equivalent experience in the form of </w:t>
          </w:r>
          <w:r w:rsidR="00C229A3">
            <w:rPr>
              <w:rFonts w:cs="Arial"/>
              <w:sz w:val="22"/>
              <w:szCs w:val="22"/>
            </w:rPr>
            <w:t xml:space="preserve">multidisciplinary </w:t>
          </w:r>
          <w:r w:rsidR="00ED0F03" w:rsidRPr="008B6F25">
            <w:rPr>
              <w:rFonts w:cs="Arial"/>
              <w:sz w:val="22"/>
              <w:szCs w:val="22"/>
            </w:rPr>
            <w:t>conferences and tumor boards.</w:t>
          </w:r>
          <w:r w:rsidR="003411E6" w:rsidRPr="008B6F25">
            <w:rPr>
              <w:rFonts w:cs="Arial"/>
              <w:sz w:val="22"/>
              <w:szCs w:val="22"/>
            </w:rPr>
            <w:t xml:space="preserve"> </w:t>
          </w:r>
          <w:r w:rsidR="009049F5" w:rsidRPr="008B6F25">
            <w:rPr>
              <w:rFonts w:cs="Arial"/>
              <w:sz w:val="22"/>
              <w:szCs w:val="22"/>
            </w:rPr>
            <w:t>[</w:t>
          </w:r>
          <w:r w:rsidR="00B021ED" w:rsidRPr="008B6F25">
            <w:rPr>
              <w:rFonts w:cs="Arial"/>
              <w:sz w:val="22"/>
              <w:szCs w:val="22"/>
            </w:rPr>
            <w:t xml:space="preserve">PR </w:t>
          </w:r>
          <w:r w:rsidR="00B021ED">
            <w:rPr>
              <w:rFonts w:cs="Arial"/>
              <w:sz w:val="22"/>
              <w:szCs w:val="22"/>
            </w:rPr>
            <w:t>IV.C.10.a).(1)-(2)</w:t>
          </w:r>
          <w:r w:rsidR="00B021ED" w:rsidRPr="008B6F25">
            <w:rPr>
              <w:rFonts w:cs="Arial"/>
              <w:sz w:val="22"/>
              <w:szCs w:val="22"/>
            </w:rPr>
            <w:t>]</w:t>
          </w:r>
        </w:p>
        <w:p w14:paraId="3B18E6A6" w14:textId="77777777" w:rsidR="00D03CA3" w:rsidRPr="008B6F25" w:rsidRDefault="00D03CA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871CB5" w:rsidRPr="008B6F25" w14:paraId="72141840" w14:textId="77777777" w:rsidTr="00537E10">
            <w:sdt>
              <w:sdtPr>
                <w:rPr>
                  <w:rFonts w:cs="Arial"/>
                  <w:sz w:val="22"/>
                  <w:szCs w:val="22"/>
                </w:rPr>
                <w:id w:val="1370033571"/>
                <w:lock w:val="sdtLocked"/>
                <w:placeholder>
                  <w:docPart w:val="3A247F24B3994B18A9190E374C90A10C"/>
                </w:placeholder>
                <w:showingPlcHdr/>
              </w:sdtPr>
              <w:sdtEndPr/>
              <w:sdtContent>
                <w:tc>
                  <w:tcPr>
                    <w:tcW w:w="9680" w:type="dxa"/>
                    <w:vAlign w:val="center"/>
                  </w:tcPr>
                  <w:p w14:paraId="45553D0E" w14:textId="77777777" w:rsidR="00871CB5"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66291189" w14:textId="77777777" w:rsidR="00537E10" w:rsidRDefault="00537E10" w:rsidP="00537E10">
          <w:pPr>
            <w:widowControl w:val="0"/>
            <w:rPr>
              <w:rFonts w:cs="Arial"/>
              <w:sz w:val="22"/>
              <w:szCs w:val="22"/>
            </w:rPr>
          </w:pPr>
        </w:p>
        <w:p w14:paraId="509294E7" w14:textId="754C1DAD" w:rsidR="00537E10" w:rsidRDefault="00161C47" w:rsidP="00537E10">
          <w:pPr>
            <w:widowControl w:val="0"/>
            <w:tabs>
              <w:tab w:val="left" w:pos="360"/>
            </w:tabs>
            <w:ind w:left="360" w:hanging="360"/>
            <w:rPr>
              <w:rFonts w:cs="Arial"/>
              <w:sz w:val="22"/>
              <w:szCs w:val="22"/>
            </w:rPr>
          </w:pPr>
          <w:r>
            <w:rPr>
              <w:rFonts w:cs="Arial"/>
              <w:sz w:val="22"/>
              <w:szCs w:val="22"/>
            </w:rPr>
            <w:t>6</w:t>
          </w:r>
          <w:r w:rsidR="00537E10">
            <w:rPr>
              <w:rFonts w:cs="Arial"/>
              <w:sz w:val="22"/>
              <w:szCs w:val="22"/>
            </w:rPr>
            <w:t>.</w:t>
          </w:r>
          <w:r w:rsidR="00537E10">
            <w:rPr>
              <w:rFonts w:cs="Arial"/>
              <w:sz w:val="22"/>
              <w:szCs w:val="22"/>
            </w:rPr>
            <w:tab/>
            <w:t>Will the program document that residents acquire knowledge and skills through instruction in the following areas? [PR IV.C.12.a)-m)]</w:t>
          </w:r>
        </w:p>
        <w:p w14:paraId="22673D7C" w14:textId="77777777" w:rsidR="00537E10" w:rsidRDefault="00537E10" w:rsidP="00537E10">
          <w:pPr>
            <w:widowControl w:val="0"/>
            <w:rPr>
              <w:rFonts w:cs="Arial"/>
              <w:sz w:val="22"/>
              <w:szCs w:val="22"/>
            </w:rPr>
          </w:pPr>
        </w:p>
        <w:p w14:paraId="6DAE702C"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3-dimensional conformal radiation therapy</w:t>
          </w:r>
          <w:r w:rsidRPr="008B6F25">
            <w:rPr>
              <w:rFonts w:cs="Arial"/>
              <w:sz w:val="22"/>
              <w:szCs w:val="22"/>
            </w:rPr>
            <w:tab/>
          </w:r>
          <w:sdt>
            <w:sdtPr>
              <w:rPr>
                <w:rFonts w:cs="Arial"/>
                <w:sz w:val="22"/>
                <w:szCs w:val="22"/>
              </w:rPr>
              <w:id w:val="-225757181"/>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615340434"/>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5A10C495" w14:textId="39791B04" w:rsidR="00396CE2" w:rsidRPr="00396CE2" w:rsidRDefault="00396CE2" w:rsidP="00396CE2">
          <w:pPr>
            <w:widowControl w:val="0"/>
            <w:numPr>
              <w:ilvl w:val="0"/>
              <w:numId w:val="24"/>
            </w:numPr>
            <w:tabs>
              <w:tab w:val="left" w:pos="720"/>
              <w:tab w:val="right" w:leader="dot" w:pos="10080"/>
            </w:tabs>
            <w:rPr>
              <w:rFonts w:cs="Arial"/>
              <w:sz w:val="22"/>
              <w:szCs w:val="22"/>
            </w:rPr>
          </w:pPr>
          <w:r w:rsidRPr="00396CE2">
            <w:rPr>
              <w:rFonts w:cs="Arial"/>
              <w:sz w:val="22"/>
              <w:szCs w:val="22"/>
            </w:rPr>
            <w:t>Intensity- modulated radiation therapy</w:t>
          </w:r>
        </w:p>
        <w:p w14:paraId="581235AE" w14:textId="01E57045"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Image-guided radiation therapy</w:t>
          </w:r>
          <w:r w:rsidRPr="008B6F25">
            <w:rPr>
              <w:rFonts w:cs="Arial"/>
              <w:sz w:val="22"/>
              <w:szCs w:val="22"/>
            </w:rPr>
            <w:tab/>
          </w:r>
          <w:sdt>
            <w:sdtPr>
              <w:rPr>
                <w:rFonts w:cs="Arial"/>
                <w:sz w:val="22"/>
                <w:szCs w:val="22"/>
              </w:rPr>
              <w:id w:val="-1691292979"/>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376284118"/>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4DA22B0D"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Stereotactic radiosurgery</w:t>
          </w:r>
          <w:r w:rsidRPr="008B6F25">
            <w:rPr>
              <w:rFonts w:cs="Arial"/>
              <w:sz w:val="22"/>
              <w:szCs w:val="22"/>
            </w:rPr>
            <w:tab/>
          </w:r>
          <w:sdt>
            <w:sdtPr>
              <w:rPr>
                <w:rFonts w:cs="Arial"/>
                <w:sz w:val="22"/>
                <w:szCs w:val="22"/>
              </w:rPr>
              <w:id w:val="-1744868214"/>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950210430"/>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615A7F91"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Stereotactic body radiotherapy</w:t>
          </w:r>
          <w:r w:rsidRPr="008B6F25">
            <w:rPr>
              <w:rFonts w:cs="Arial"/>
              <w:sz w:val="22"/>
              <w:szCs w:val="22"/>
            </w:rPr>
            <w:tab/>
          </w:r>
          <w:sdt>
            <w:sdtPr>
              <w:rPr>
                <w:rFonts w:cs="Arial"/>
                <w:sz w:val="22"/>
                <w:szCs w:val="22"/>
              </w:rPr>
              <w:id w:val="-1787950074"/>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779163525"/>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67DCC274"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Concurrent chemo-radiotherapy</w:t>
          </w:r>
          <w:r w:rsidRPr="008B6F25">
            <w:rPr>
              <w:rFonts w:cs="Arial"/>
              <w:sz w:val="22"/>
              <w:szCs w:val="22"/>
            </w:rPr>
            <w:tab/>
          </w:r>
          <w:sdt>
            <w:sdtPr>
              <w:rPr>
                <w:rFonts w:cs="Arial"/>
                <w:sz w:val="22"/>
                <w:szCs w:val="22"/>
              </w:rPr>
              <w:id w:val="-1739628193"/>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515617653"/>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1B1CC1BF"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Intra-operative radiation therapy</w:t>
          </w:r>
          <w:r w:rsidRPr="008B6F25">
            <w:rPr>
              <w:rFonts w:cs="Arial"/>
              <w:sz w:val="22"/>
              <w:szCs w:val="22"/>
            </w:rPr>
            <w:tab/>
          </w:r>
          <w:sdt>
            <w:sdtPr>
              <w:rPr>
                <w:rFonts w:cs="Arial"/>
                <w:sz w:val="22"/>
                <w:szCs w:val="22"/>
              </w:rPr>
              <w:id w:val="-1167626656"/>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599247783"/>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39417B8D"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Radioimmunotherapy</w:t>
          </w:r>
          <w:r w:rsidRPr="008B6F25">
            <w:rPr>
              <w:rFonts w:cs="Arial"/>
              <w:sz w:val="22"/>
              <w:szCs w:val="22"/>
            </w:rPr>
            <w:tab/>
          </w:r>
          <w:sdt>
            <w:sdtPr>
              <w:rPr>
                <w:rFonts w:cs="Arial"/>
                <w:sz w:val="22"/>
                <w:szCs w:val="22"/>
              </w:rPr>
              <w:id w:val="865401552"/>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844202783"/>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202DAEC9"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Unsealed sources</w:t>
          </w:r>
          <w:r w:rsidRPr="008B6F25">
            <w:rPr>
              <w:rFonts w:cs="Arial"/>
              <w:sz w:val="22"/>
              <w:szCs w:val="22"/>
            </w:rPr>
            <w:tab/>
          </w:r>
          <w:sdt>
            <w:sdtPr>
              <w:rPr>
                <w:rFonts w:cs="Arial"/>
                <w:sz w:val="22"/>
                <w:szCs w:val="22"/>
              </w:rPr>
              <w:id w:val="-1643188513"/>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464860822"/>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13971157"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Total body irradiation therapy as used in stem cell transplantation</w:t>
          </w:r>
          <w:r w:rsidRPr="008B6F25">
            <w:rPr>
              <w:rFonts w:cs="Arial"/>
              <w:sz w:val="22"/>
              <w:szCs w:val="22"/>
            </w:rPr>
            <w:tab/>
          </w:r>
          <w:sdt>
            <w:sdtPr>
              <w:rPr>
                <w:rFonts w:cs="Arial"/>
                <w:sz w:val="22"/>
                <w:szCs w:val="22"/>
              </w:rPr>
              <w:id w:val="-1187593329"/>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578738613"/>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2580F28D"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Total skin radiation therapy</w:t>
          </w:r>
          <w:r w:rsidRPr="008B6F25">
            <w:rPr>
              <w:rFonts w:cs="Arial"/>
              <w:sz w:val="22"/>
              <w:szCs w:val="22"/>
            </w:rPr>
            <w:tab/>
          </w:r>
          <w:sdt>
            <w:sdtPr>
              <w:rPr>
                <w:rFonts w:cs="Arial"/>
                <w:sz w:val="22"/>
                <w:szCs w:val="22"/>
              </w:rPr>
              <w:id w:val="-85078067"/>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147172510"/>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5EE5CAAF"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High- and low-dose rate brachytherapy</w:t>
          </w:r>
          <w:r w:rsidRPr="008B6F25">
            <w:rPr>
              <w:rFonts w:cs="Arial"/>
              <w:sz w:val="22"/>
              <w:szCs w:val="22"/>
            </w:rPr>
            <w:tab/>
          </w:r>
          <w:sdt>
            <w:sdtPr>
              <w:rPr>
                <w:rFonts w:cs="Arial"/>
                <w:sz w:val="22"/>
                <w:szCs w:val="22"/>
              </w:rPr>
              <w:id w:val="-430818236"/>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436326422"/>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309D9602"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Particle therapy</w:t>
          </w:r>
          <w:r w:rsidRPr="008B6F25">
            <w:rPr>
              <w:rFonts w:cs="Arial"/>
              <w:sz w:val="22"/>
              <w:szCs w:val="22"/>
            </w:rPr>
            <w:tab/>
          </w:r>
          <w:sdt>
            <w:sdtPr>
              <w:rPr>
                <w:rFonts w:cs="Arial"/>
                <w:sz w:val="22"/>
                <w:szCs w:val="22"/>
              </w:rPr>
              <w:id w:val="-1662761379"/>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269001788"/>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B6F25">
            <w:rPr>
              <w:rFonts w:cs="Arial"/>
              <w:sz w:val="22"/>
              <w:szCs w:val="22"/>
            </w:rPr>
            <w:t xml:space="preserve"> NO</w:t>
          </w:r>
        </w:p>
        <w:p w14:paraId="28909CED" w14:textId="77777777" w:rsidR="00537E10" w:rsidRDefault="00537E10" w:rsidP="00537E10">
          <w:pPr>
            <w:widowControl w:val="0"/>
            <w:rPr>
              <w:rFonts w:cs="Arial"/>
              <w:sz w:val="22"/>
              <w:szCs w:val="22"/>
            </w:rPr>
          </w:pPr>
        </w:p>
        <w:p w14:paraId="4EE0ED8A" w14:textId="584DA825" w:rsidR="00537E10" w:rsidRDefault="00161C47" w:rsidP="00537E10">
          <w:pPr>
            <w:widowControl w:val="0"/>
            <w:tabs>
              <w:tab w:val="left" w:pos="360"/>
            </w:tabs>
            <w:ind w:left="360" w:hanging="360"/>
            <w:rPr>
              <w:rFonts w:cs="Arial"/>
              <w:sz w:val="22"/>
              <w:szCs w:val="22"/>
            </w:rPr>
          </w:pPr>
          <w:r>
            <w:rPr>
              <w:rFonts w:cs="Arial"/>
              <w:sz w:val="22"/>
              <w:szCs w:val="22"/>
            </w:rPr>
            <w:t>7</w:t>
          </w:r>
          <w:r w:rsidR="00537E10">
            <w:rPr>
              <w:rFonts w:cs="Arial"/>
              <w:sz w:val="22"/>
              <w:szCs w:val="22"/>
            </w:rPr>
            <w:t>.</w:t>
          </w:r>
          <w:r w:rsidR="00537E10">
            <w:rPr>
              <w:rFonts w:cs="Arial"/>
              <w:sz w:val="22"/>
              <w:szCs w:val="22"/>
            </w:rPr>
            <w:tab/>
            <w:t xml:space="preserve">Briefly describe how the program will </w:t>
          </w:r>
          <w:r w:rsidR="00537E10" w:rsidRPr="00361A7F">
            <w:rPr>
              <w:rFonts w:cs="Arial"/>
              <w:sz w:val="22"/>
              <w:szCs w:val="22"/>
            </w:rPr>
            <w:t>provide instruction in medical physics that includes practical demonstrations of radiation safety procedures, calibration of radiation therapy machines, the use of state-of-the-art treatment planning systems, the application of treatment aids, and the safe handling of sealed and unsealed radionuclides</w:t>
          </w:r>
          <w:r w:rsidR="00537E10">
            <w:rPr>
              <w:rFonts w:cs="Arial"/>
              <w:sz w:val="22"/>
              <w:szCs w:val="22"/>
            </w:rPr>
            <w:t>. [PR IV.C.13.] (Limit response to 400 words)</w:t>
          </w:r>
        </w:p>
        <w:p w14:paraId="26059EE0" w14:textId="77777777" w:rsidR="00537E10" w:rsidRDefault="00537E10" w:rsidP="00537E10">
          <w:pPr>
            <w:widowControl w:val="0"/>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537E10" w:rsidRPr="008B6F25" w14:paraId="3F2B3071" w14:textId="77777777" w:rsidTr="00537E10">
            <w:sdt>
              <w:sdtPr>
                <w:rPr>
                  <w:rFonts w:cs="Arial"/>
                  <w:sz w:val="22"/>
                  <w:szCs w:val="22"/>
                </w:rPr>
                <w:id w:val="-260140726"/>
                <w:lock w:val="sdtLocked"/>
                <w:placeholder>
                  <w:docPart w:val="FD0C028CDA7F4686A6B40CC69C783D9A"/>
                </w:placeholder>
                <w:showingPlcHdr/>
              </w:sdtPr>
              <w:sdtEndPr/>
              <w:sdtContent>
                <w:permStart w:id="429683046" w:edGrp="everyone" w:displacedByCustomXml="prev"/>
                <w:tc>
                  <w:tcPr>
                    <w:tcW w:w="10195" w:type="dxa"/>
                    <w:vAlign w:val="center"/>
                  </w:tcPr>
                  <w:p w14:paraId="40ACC5C0" w14:textId="77777777" w:rsidR="00537E10" w:rsidRPr="008B6F25" w:rsidRDefault="00537E10" w:rsidP="00537E10">
                    <w:pPr>
                      <w:widowControl w:val="0"/>
                      <w:rPr>
                        <w:rFonts w:cs="Arial"/>
                        <w:sz w:val="22"/>
                        <w:szCs w:val="22"/>
                      </w:rPr>
                    </w:pPr>
                    <w:r w:rsidRPr="00EE5495">
                      <w:rPr>
                        <w:rStyle w:val="PlaceholderText"/>
                        <w:sz w:val="22"/>
                        <w:szCs w:val="22"/>
                      </w:rPr>
                      <w:t>Click here to enter text.</w:t>
                    </w:r>
                  </w:p>
                </w:tc>
                <w:permEnd w:id="429683046" w:displacedByCustomXml="next"/>
              </w:sdtContent>
            </w:sdt>
          </w:tr>
        </w:tbl>
        <w:p w14:paraId="76EE22C8" w14:textId="77777777" w:rsidR="00537E10" w:rsidRDefault="00537E10" w:rsidP="00537E10">
          <w:pPr>
            <w:widowControl w:val="0"/>
            <w:rPr>
              <w:rFonts w:cs="Arial"/>
              <w:sz w:val="22"/>
              <w:szCs w:val="22"/>
            </w:rPr>
          </w:pPr>
        </w:p>
        <w:p w14:paraId="28B95AA7" w14:textId="5C729CFF" w:rsidR="00537E10" w:rsidRDefault="00161C47" w:rsidP="00537E10">
          <w:pPr>
            <w:widowControl w:val="0"/>
            <w:tabs>
              <w:tab w:val="left" w:pos="360"/>
            </w:tabs>
            <w:ind w:left="360" w:hanging="360"/>
            <w:rPr>
              <w:rFonts w:cs="Arial"/>
              <w:sz w:val="22"/>
              <w:szCs w:val="22"/>
            </w:rPr>
          </w:pPr>
          <w:r>
            <w:rPr>
              <w:rFonts w:cs="Arial"/>
              <w:sz w:val="22"/>
              <w:szCs w:val="22"/>
            </w:rPr>
            <w:t>8</w:t>
          </w:r>
          <w:r w:rsidR="00537E10">
            <w:rPr>
              <w:rFonts w:cs="Arial"/>
              <w:sz w:val="22"/>
              <w:szCs w:val="22"/>
            </w:rPr>
            <w:t>.</w:t>
          </w:r>
          <w:r w:rsidR="00537E10">
            <w:rPr>
              <w:rFonts w:cs="Arial"/>
              <w:sz w:val="22"/>
              <w:szCs w:val="22"/>
            </w:rPr>
            <w:tab/>
            <w:t xml:space="preserve">Briefly describe how the program will provide </w:t>
          </w:r>
          <w:r w:rsidR="00537E10" w:rsidRPr="00361A7F">
            <w:rPr>
              <w:rFonts w:cs="Arial"/>
              <w:sz w:val="22"/>
              <w:szCs w:val="22"/>
            </w:rPr>
            <w:t>instruction in radiation and cancer biology that includes the molecular effects of ionizing radiation and radiation effects on normal and neoplastic tissues, as well as the fundamental biology of the causes, prevention, and treatment of cancer</w:t>
          </w:r>
          <w:r w:rsidR="00537E10">
            <w:rPr>
              <w:rFonts w:cs="Arial"/>
              <w:sz w:val="22"/>
              <w:szCs w:val="22"/>
            </w:rPr>
            <w:t>. [PR IV.C.14.] (Limit response to 400 words)</w:t>
          </w:r>
        </w:p>
        <w:p w14:paraId="69D78637" w14:textId="77777777" w:rsidR="00537E10" w:rsidRDefault="00537E10" w:rsidP="00537E10">
          <w:pPr>
            <w:pStyle w:val="ListParagraph"/>
            <w:ind w:left="0"/>
            <w:contextualSpacing w:val="0"/>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537E10" w:rsidRPr="008B6F25" w14:paraId="4B22B8E0" w14:textId="77777777" w:rsidTr="00537E10">
            <w:sdt>
              <w:sdtPr>
                <w:rPr>
                  <w:rFonts w:cs="Arial"/>
                  <w:sz w:val="22"/>
                  <w:szCs w:val="22"/>
                </w:rPr>
                <w:id w:val="-492098830"/>
                <w:lock w:val="sdtLocked"/>
                <w:placeholder>
                  <w:docPart w:val="D2354D38436A4782896BDCD250B060C9"/>
                </w:placeholder>
                <w:showingPlcHdr/>
              </w:sdtPr>
              <w:sdtEndPr/>
              <w:sdtContent>
                <w:permStart w:id="418128875" w:edGrp="everyone" w:displacedByCustomXml="prev"/>
                <w:tc>
                  <w:tcPr>
                    <w:tcW w:w="10195" w:type="dxa"/>
                    <w:vAlign w:val="center"/>
                  </w:tcPr>
                  <w:p w14:paraId="0C44EC1C" w14:textId="77777777" w:rsidR="00537E10" w:rsidRPr="008B6F25" w:rsidRDefault="00537E10" w:rsidP="00537E10">
                    <w:pPr>
                      <w:widowControl w:val="0"/>
                      <w:rPr>
                        <w:rFonts w:cs="Arial"/>
                        <w:sz w:val="22"/>
                        <w:szCs w:val="22"/>
                      </w:rPr>
                    </w:pPr>
                    <w:r w:rsidRPr="00EE5495">
                      <w:rPr>
                        <w:rStyle w:val="PlaceholderText"/>
                        <w:sz w:val="22"/>
                        <w:szCs w:val="22"/>
                      </w:rPr>
                      <w:t>Click here to enter text.</w:t>
                    </w:r>
                  </w:p>
                </w:tc>
                <w:permEnd w:id="418128875" w:displacedByCustomXml="next"/>
              </w:sdtContent>
            </w:sdt>
          </w:tr>
        </w:tbl>
        <w:p w14:paraId="0E1B46E4" w14:textId="77777777" w:rsidR="00537E10" w:rsidRPr="008B6F25" w:rsidRDefault="00537E10" w:rsidP="00537E10">
          <w:pPr>
            <w:widowControl w:val="0"/>
            <w:rPr>
              <w:rFonts w:cs="Arial"/>
              <w:sz w:val="22"/>
              <w:szCs w:val="22"/>
            </w:rPr>
          </w:pPr>
        </w:p>
        <w:p w14:paraId="477B4051" w14:textId="341316AE" w:rsidR="00537E10" w:rsidRDefault="00161C47" w:rsidP="00537E10">
          <w:pPr>
            <w:widowControl w:val="0"/>
            <w:tabs>
              <w:tab w:val="left" w:pos="360"/>
            </w:tabs>
            <w:ind w:left="360" w:hanging="360"/>
            <w:rPr>
              <w:rFonts w:cs="Arial"/>
              <w:sz w:val="22"/>
              <w:szCs w:val="22"/>
            </w:rPr>
          </w:pPr>
          <w:r>
            <w:rPr>
              <w:rFonts w:cs="Arial"/>
              <w:sz w:val="22"/>
              <w:szCs w:val="22"/>
            </w:rPr>
            <w:t>9</w:t>
          </w:r>
          <w:r w:rsidR="00537E10">
            <w:rPr>
              <w:rFonts w:cs="Arial"/>
              <w:sz w:val="22"/>
              <w:szCs w:val="22"/>
            </w:rPr>
            <w:t>.</w:t>
          </w:r>
          <w:r w:rsidR="00537E10">
            <w:rPr>
              <w:rFonts w:cs="Arial"/>
              <w:sz w:val="22"/>
              <w:szCs w:val="22"/>
            </w:rPr>
            <w:tab/>
          </w:r>
          <w:r w:rsidR="00537E10" w:rsidRPr="008B6F25">
            <w:rPr>
              <w:rFonts w:cs="Arial"/>
              <w:sz w:val="22"/>
              <w:szCs w:val="22"/>
            </w:rPr>
            <w:t>List the planned</w:t>
          </w:r>
          <w:r w:rsidR="00537E10">
            <w:rPr>
              <w:rFonts w:cs="Arial"/>
              <w:sz w:val="22"/>
              <w:szCs w:val="22"/>
            </w:rPr>
            <w:t>,</w:t>
          </w:r>
          <w:r w:rsidR="00537E10" w:rsidRPr="008B6F25">
            <w:rPr>
              <w:rFonts w:cs="Arial"/>
              <w:sz w:val="22"/>
              <w:szCs w:val="22"/>
            </w:rPr>
            <w:t xml:space="preserve"> regularly scheduled conferences </w:t>
          </w:r>
          <w:r w:rsidR="00537E10">
            <w:rPr>
              <w:rFonts w:cs="Arial"/>
              <w:sz w:val="22"/>
              <w:szCs w:val="22"/>
            </w:rPr>
            <w:t>covering the following topics: new patient management, patient safety, and continuous quality improvement</w:t>
          </w:r>
          <w:r w:rsidR="00537E10" w:rsidRPr="008B6F25">
            <w:rPr>
              <w:rFonts w:cs="Arial"/>
              <w:sz w:val="22"/>
              <w:szCs w:val="22"/>
            </w:rPr>
            <w:t xml:space="preserve">. </w:t>
          </w:r>
          <w:r w:rsidR="00537E10">
            <w:rPr>
              <w:rFonts w:cs="Arial"/>
              <w:sz w:val="22"/>
              <w:szCs w:val="22"/>
            </w:rPr>
            <w:t>Add rows as necessary. [PR IV.C.15.]</w:t>
          </w:r>
        </w:p>
        <w:p w14:paraId="5E5F32B3" w14:textId="77777777" w:rsidR="00537E10" w:rsidRPr="00361A7F" w:rsidRDefault="00537E10" w:rsidP="00537E10">
          <w:pPr>
            <w:widowControl w:val="0"/>
            <w:rPr>
              <w:rFonts w:cs="Arial"/>
              <w:sz w:val="22"/>
              <w:szCs w:val="22"/>
            </w:rPr>
          </w:pPr>
        </w:p>
        <w:tbl>
          <w:tblPr>
            <w:tblW w:w="478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5739"/>
            <w:gridCol w:w="1970"/>
            <w:gridCol w:w="1903"/>
          </w:tblGrid>
          <w:tr w:rsidR="00537E10" w:rsidRPr="008B6F25" w14:paraId="01A51030" w14:textId="77777777" w:rsidTr="00537E10">
            <w:trPr>
              <w:cantSplit/>
            </w:trPr>
            <w:tc>
              <w:tcPr>
                <w:tcW w:w="5739" w:type="dxa"/>
                <w:shd w:val="clear" w:color="auto" w:fill="auto"/>
                <w:vAlign w:val="bottom"/>
              </w:tcPr>
              <w:p w14:paraId="0528DD9D" w14:textId="77777777" w:rsidR="00537E10" w:rsidRPr="008B6F25" w:rsidRDefault="00537E10" w:rsidP="00537E10">
                <w:pPr>
                  <w:widowControl w:val="0"/>
                  <w:rPr>
                    <w:rFonts w:cs="Arial"/>
                    <w:b/>
                    <w:sz w:val="22"/>
                    <w:szCs w:val="22"/>
                  </w:rPr>
                </w:pPr>
                <w:r w:rsidRPr="008B6F25">
                  <w:rPr>
                    <w:rFonts w:cs="Arial"/>
                    <w:b/>
                    <w:sz w:val="22"/>
                    <w:szCs w:val="22"/>
                  </w:rPr>
                  <w:t>Intradepartmental</w:t>
                </w:r>
              </w:p>
            </w:tc>
            <w:tc>
              <w:tcPr>
                <w:tcW w:w="1970" w:type="dxa"/>
                <w:shd w:val="clear" w:color="auto" w:fill="auto"/>
                <w:vAlign w:val="bottom"/>
              </w:tcPr>
              <w:p w14:paraId="0BCA88AF" w14:textId="77777777" w:rsidR="00537E10" w:rsidRPr="008B6F25" w:rsidRDefault="00537E10" w:rsidP="00537E10">
                <w:pPr>
                  <w:widowControl w:val="0"/>
                  <w:jc w:val="center"/>
                  <w:rPr>
                    <w:rFonts w:cs="Arial"/>
                    <w:b/>
                    <w:sz w:val="22"/>
                    <w:szCs w:val="22"/>
                  </w:rPr>
                </w:pPr>
                <w:r w:rsidRPr="008B6F25">
                  <w:rPr>
                    <w:rFonts w:cs="Arial"/>
                    <w:b/>
                    <w:sz w:val="22"/>
                    <w:szCs w:val="22"/>
                  </w:rPr>
                  <w:t>Will resident attendance be required?</w:t>
                </w:r>
              </w:p>
            </w:tc>
            <w:tc>
              <w:tcPr>
                <w:tcW w:w="1903" w:type="dxa"/>
                <w:shd w:val="clear" w:color="auto" w:fill="auto"/>
                <w:vAlign w:val="bottom"/>
              </w:tcPr>
              <w:p w14:paraId="73EA6156" w14:textId="77777777" w:rsidR="00537E10" w:rsidRPr="008B6F25" w:rsidRDefault="00537E10" w:rsidP="00537E10">
                <w:pPr>
                  <w:widowControl w:val="0"/>
                  <w:jc w:val="center"/>
                  <w:rPr>
                    <w:rFonts w:cs="Arial"/>
                    <w:b/>
                    <w:sz w:val="22"/>
                    <w:szCs w:val="22"/>
                  </w:rPr>
                </w:pPr>
                <w:r w:rsidRPr="008B6F25">
                  <w:rPr>
                    <w:rFonts w:cs="Arial"/>
                    <w:b/>
                    <w:sz w:val="22"/>
                    <w:szCs w:val="22"/>
                  </w:rPr>
                  <w:t>Planned number of conferences held annually</w:t>
                </w:r>
              </w:p>
            </w:tc>
          </w:tr>
          <w:tr w:rsidR="00537E10" w:rsidRPr="008B6F25" w14:paraId="496CF75D" w14:textId="77777777" w:rsidTr="00537E10">
            <w:trPr>
              <w:cantSplit/>
            </w:trPr>
            <w:sdt>
              <w:sdtPr>
                <w:rPr>
                  <w:rFonts w:cs="Arial"/>
                  <w:sz w:val="22"/>
                  <w:szCs w:val="22"/>
                </w:rPr>
                <w:id w:val="420145801"/>
                <w:lock w:val="sdtLocked"/>
                <w:placeholder>
                  <w:docPart w:val="45A49F2630B64579B29FEC215A01C892"/>
                </w:placeholder>
                <w:showingPlcHdr/>
              </w:sdtPr>
              <w:sdtEndPr/>
              <w:sdtContent>
                <w:permStart w:id="1344814886" w:edGrp="everyone" w:displacedByCustomXml="prev"/>
                <w:tc>
                  <w:tcPr>
                    <w:tcW w:w="5739" w:type="dxa"/>
                    <w:shd w:val="clear" w:color="auto" w:fill="auto"/>
                    <w:vAlign w:val="center"/>
                  </w:tcPr>
                  <w:p w14:paraId="346AC34D" w14:textId="7E602B55" w:rsidR="00537E10" w:rsidRPr="008B6F25" w:rsidRDefault="00396CE2" w:rsidP="00537E10">
                    <w:pPr>
                      <w:widowControl w:val="0"/>
                      <w:rPr>
                        <w:rFonts w:cs="Arial"/>
                        <w:sz w:val="22"/>
                        <w:szCs w:val="22"/>
                      </w:rPr>
                    </w:pPr>
                    <w:r w:rsidRPr="00EE5495">
                      <w:rPr>
                        <w:rStyle w:val="PlaceholderText"/>
                        <w:sz w:val="22"/>
                        <w:szCs w:val="22"/>
                      </w:rPr>
                      <w:t>Click here to enter text.</w:t>
                    </w:r>
                  </w:p>
                </w:tc>
                <w:permEnd w:id="1344814886" w:displacedByCustomXml="next"/>
              </w:sdtContent>
            </w:sdt>
            <w:sdt>
              <w:sdtPr>
                <w:rPr>
                  <w:kern w:val="2"/>
                </w:rPr>
                <w:id w:val="-1575048505"/>
                <w:lock w:val="sdtLocked"/>
                <w:placeholder>
                  <w:docPart w:val="490F0C8585B3418193A39AA98F1B5515"/>
                </w:placeholder>
                <w:showingPlcHdr/>
                <w:dropDownList>
                  <w:listItem w:value="Choose an item."/>
                  <w:listItem w:displayText="Yes" w:value="Yes"/>
                  <w:listItem w:displayText="No" w:value="No"/>
                </w:dropDownList>
              </w:sdtPr>
              <w:sdtEndPr/>
              <w:sdtContent>
                <w:permStart w:id="56188987" w:edGrp="everyone" w:displacedByCustomXml="prev"/>
                <w:tc>
                  <w:tcPr>
                    <w:tcW w:w="1970" w:type="dxa"/>
                    <w:shd w:val="clear" w:color="auto" w:fill="auto"/>
                    <w:vAlign w:val="center"/>
                  </w:tcPr>
                  <w:p w14:paraId="7ED32DD9" w14:textId="4FF35845" w:rsidR="00537E10" w:rsidRDefault="00396CE2" w:rsidP="00537E10">
                    <w:pPr>
                      <w:jc w:val="center"/>
                    </w:pPr>
                    <w:r w:rsidRPr="00D71E20">
                      <w:rPr>
                        <w:rStyle w:val="PlaceholderText"/>
                      </w:rPr>
                      <w:t>Choose an item.</w:t>
                    </w:r>
                  </w:p>
                </w:tc>
                <w:permEnd w:id="56188987" w:displacedByCustomXml="next"/>
              </w:sdtContent>
            </w:sdt>
            <w:sdt>
              <w:sdtPr>
                <w:rPr>
                  <w:kern w:val="2"/>
                </w:rPr>
                <w:id w:val="-301844484"/>
                <w:lock w:val="sdtLocked"/>
                <w:placeholder>
                  <w:docPart w:val="233965BCF53A4D1EB2C10F2890706B65"/>
                </w:placeholder>
                <w:showingPlcHdr/>
                <w:dropDownList>
                  <w:listItem w:value="Choose an item."/>
                  <w:listItem w:displayText="Yes" w:value="Yes"/>
                  <w:listItem w:displayText="No" w:value="No"/>
                </w:dropDownList>
              </w:sdtPr>
              <w:sdtEndPr/>
              <w:sdtContent>
                <w:permStart w:id="1662325142" w:edGrp="everyone" w:displacedByCustomXml="prev"/>
                <w:tc>
                  <w:tcPr>
                    <w:tcW w:w="1903" w:type="dxa"/>
                    <w:shd w:val="clear" w:color="auto" w:fill="auto"/>
                    <w:vAlign w:val="center"/>
                  </w:tcPr>
                  <w:p w14:paraId="0692D11D" w14:textId="118F9F24" w:rsidR="00537E10" w:rsidRPr="008B6F25" w:rsidRDefault="00396CE2" w:rsidP="00537E10">
                    <w:pPr>
                      <w:widowControl w:val="0"/>
                      <w:jc w:val="center"/>
                      <w:rPr>
                        <w:rFonts w:cs="Arial"/>
                        <w:sz w:val="22"/>
                        <w:szCs w:val="22"/>
                      </w:rPr>
                    </w:pPr>
                    <w:r w:rsidRPr="00D71E20">
                      <w:rPr>
                        <w:rStyle w:val="PlaceholderText"/>
                      </w:rPr>
                      <w:t>Choose an item.</w:t>
                    </w:r>
                  </w:p>
                </w:tc>
                <w:permEnd w:id="1662325142" w:displacedByCustomXml="next"/>
              </w:sdtContent>
            </w:sdt>
          </w:tr>
          <w:tr w:rsidR="00537E10" w:rsidRPr="008B6F25" w14:paraId="428C2CE6" w14:textId="77777777" w:rsidTr="00537E10">
            <w:trPr>
              <w:cantSplit/>
            </w:trPr>
            <w:sdt>
              <w:sdtPr>
                <w:rPr>
                  <w:rFonts w:cs="Arial"/>
                  <w:sz w:val="22"/>
                  <w:szCs w:val="22"/>
                </w:rPr>
                <w:id w:val="302894843"/>
                <w:lock w:val="sdtLocked"/>
                <w:placeholder>
                  <w:docPart w:val="9AAFA015B40A44E1AB42D1D67FBAABFA"/>
                </w:placeholder>
                <w:showingPlcHdr/>
              </w:sdtPr>
              <w:sdtEndPr/>
              <w:sdtContent>
                <w:permStart w:id="1772444740" w:edGrp="everyone" w:displacedByCustomXml="prev"/>
                <w:tc>
                  <w:tcPr>
                    <w:tcW w:w="5739" w:type="dxa"/>
                    <w:shd w:val="clear" w:color="auto" w:fill="auto"/>
                    <w:vAlign w:val="center"/>
                  </w:tcPr>
                  <w:p w14:paraId="745A7C9B" w14:textId="67AF6E40" w:rsidR="00537E10" w:rsidRPr="008B6F25" w:rsidRDefault="00396CE2" w:rsidP="00537E10">
                    <w:pPr>
                      <w:widowControl w:val="0"/>
                      <w:rPr>
                        <w:rFonts w:cs="Arial"/>
                        <w:sz w:val="22"/>
                        <w:szCs w:val="22"/>
                      </w:rPr>
                    </w:pPr>
                    <w:r w:rsidRPr="00EE5495">
                      <w:rPr>
                        <w:rStyle w:val="PlaceholderText"/>
                        <w:sz w:val="22"/>
                        <w:szCs w:val="22"/>
                      </w:rPr>
                      <w:t>Click here to enter text.</w:t>
                    </w:r>
                  </w:p>
                </w:tc>
                <w:permEnd w:id="1772444740" w:displacedByCustomXml="next"/>
              </w:sdtContent>
            </w:sdt>
            <w:sdt>
              <w:sdtPr>
                <w:rPr>
                  <w:kern w:val="2"/>
                </w:rPr>
                <w:id w:val="2030285589"/>
                <w:lock w:val="sdtLocked"/>
                <w:placeholder>
                  <w:docPart w:val="50A89267EC884412B2C05EE7F34D7C81"/>
                </w:placeholder>
                <w:showingPlcHdr/>
                <w:dropDownList>
                  <w:listItem w:value="Choose an item."/>
                  <w:listItem w:displayText="Yes" w:value="Yes"/>
                  <w:listItem w:displayText="No" w:value="No"/>
                </w:dropDownList>
              </w:sdtPr>
              <w:sdtEndPr/>
              <w:sdtContent>
                <w:permStart w:id="2028092172" w:edGrp="everyone" w:displacedByCustomXml="prev"/>
                <w:tc>
                  <w:tcPr>
                    <w:tcW w:w="1970" w:type="dxa"/>
                    <w:shd w:val="clear" w:color="auto" w:fill="auto"/>
                    <w:vAlign w:val="center"/>
                  </w:tcPr>
                  <w:p w14:paraId="4E6B2DA2" w14:textId="50EBC1B8" w:rsidR="00537E10" w:rsidRDefault="00396CE2" w:rsidP="00537E10">
                    <w:pPr>
                      <w:jc w:val="center"/>
                    </w:pPr>
                    <w:r w:rsidRPr="00D71E20">
                      <w:rPr>
                        <w:rStyle w:val="PlaceholderText"/>
                      </w:rPr>
                      <w:t>Choose an item.</w:t>
                    </w:r>
                  </w:p>
                </w:tc>
                <w:permEnd w:id="2028092172" w:displacedByCustomXml="next"/>
              </w:sdtContent>
            </w:sdt>
            <w:sdt>
              <w:sdtPr>
                <w:rPr>
                  <w:kern w:val="2"/>
                </w:rPr>
                <w:id w:val="2108611210"/>
                <w:lock w:val="sdtLocked"/>
                <w:placeholder>
                  <w:docPart w:val="FE3EE2A0FF064CA2BF6D5F050D80DC71"/>
                </w:placeholder>
                <w:showingPlcHdr/>
                <w:dropDownList>
                  <w:listItem w:value="Choose an item."/>
                  <w:listItem w:displayText="Yes" w:value="Yes"/>
                  <w:listItem w:displayText="No" w:value="No"/>
                </w:dropDownList>
              </w:sdtPr>
              <w:sdtEndPr/>
              <w:sdtContent>
                <w:permStart w:id="331496141" w:edGrp="everyone" w:displacedByCustomXml="prev"/>
                <w:tc>
                  <w:tcPr>
                    <w:tcW w:w="1903" w:type="dxa"/>
                    <w:shd w:val="clear" w:color="auto" w:fill="auto"/>
                    <w:vAlign w:val="center"/>
                  </w:tcPr>
                  <w:p w14:paraId="00C28C47" w14:textId="2B5C032F" w:rsidR="00537E10" w:rsidRPr="008B6F25" w:rsidRDefault="00396CE2" w:rsidP="00537E10">
                    <w:pPr>
                      <w:widowControl w:val="0"/>
                      <w:jc w:val="center"/>
                      <w:rPr>
                        <w:rFonts w:cs="Arial"/>
                        <w:sz w:val="22"/>
                        <w:szCs w:val="22"/>
                      </w:rPr>
                    </w:pPr>
                    <w:r w:rsidRPr="00D71E20">
                      <w:rPr>
                        <w:rStyle w:val="PlaceholderText"/>
                      </w:rPr>
                      <w:t>Choose an item.</w:t>
                    </w:r>
                  </w:p>
                </w:tc>
                <w:permEnd w:id="331496141" w:displacedByCustomXml="next"/>
              </w:sdtContent>
            </w:sdt>
          </w:tr>
          <w:tr w:rsidR="00537E10" w:rsidRPr="008B6F25" w14:paraId="1538B3F1" w14:textId="77777777" w:rsidTr="00537E10">
            <w:trPr>
              <w:cantSplit/>
            </w:trPr>
            <w:sdt>
              <w:sdtPr>
                <w:rPr>
                  <w:rFonts w:cs="Arial"/>
                  <w:sz w:val="22"/>
                  <w:szCs w:val="22"/>
                </w:rPr>
                <w:id w:val="-2059472377"/>
                <w:lock w:val="sdtLocked"/>
                <w:placeholder>
                  <w:docPart w:val="CCE40A4754624F1DA98A246373F1C4FA"/>
                </w:placeholder>
                <w:showingPlcHdr/>
              </w:sdtPr>
              <w:sdtEndPr/>
              <w:sdtContent>
                <w:permStart w:id="757999255" w:edGrp="everyone" w:displacedByCustomXml="prev"/>
                <w:tc>
                  <w:tcPr>
                    <w:tcW w:w="5739" w:type="dxa"/>
                    <w:shd w:val="clear" w:color="auto" w:fill="auto"/>
                    <w:vAlign w:val="center"/>
                  </w:tcPr>
                  <w:p w14:paraId="16A35ABC" w14:textId="31F6ADC2" w:rsidR="00537E10" w:rsidRPr="008B6F25" w:rsidRDefault="00396CE2" w:rsidP="00537E10">
                    <w:pPr>
                      <w:widowControl w:val="0"/>
                      <w:rPr>
                        <w:rFonts w:cs="Arial"/>
                        <w:sz w:val="22"/>
                        <w:szCs w:val="22"/>
                      </w:rPr>
                    </w:pPr>
                    <w:r w:rsidRPr="00EE5495">
                      <w:rPr>
                        <w:rStyle w:val="PlaceholderText"/>
                        <w:sz w:val="22"/>
                        <w:szCs w:val="22"/>
                      </w:rPr>
                      <w:t>Click here to enter text.</w:t>
                    </w:r>
                  </w:p>
                </w:tc>
                <w:permEnd w:id="757999255" w:displacedByCustomXml="next"/>
              </w:sdtContent>
            </w:sdt>
            <w:sdt>
              <w:sdtPr>
                <w:rPr>
                  <w:kern w:val="2"/>
                </w:rPr>
                <w:id w:val="347065082"/>
                <w:lock w:val="sdtLocked"/>
                <w:placeholder>
                  <w:docPart w:val="5C0E0FB3D25B461CBC1563C0FCBB1C59"/>
                </w:placeholder>
                <w:showingPlcHdr/>
                <w:dropDownList>
                  <w:listItem w:value="Choose an item."/>
                  <w:listItem w:displayText="Yes" w:value="Yes"/>
                  <w:listItem w:displayText="No" w:value="No"/>
                </w:dropDownList>
              </w:sdtPr>
              <w:sdtEndPr/>
              <w:sdtContent>
                <w:permStart w:id="682389922" w:edGrp="everyone" w:displacedByCustomXml="prev"/>
                <w:tc>
                  <w:tcPr>
                    <w:tcW w:w="1970" w:type="dxa"/>
                    <w:shd w:val="clear" w:color="auto" w:fill="auto"/>
                    <w:vAlign w:val="center"/>
                  </w:tcPr>
                  <w:p w14:paraId="13DCA1CF" w14:textId="24DEA23E" w:rsidR="00537E10" w:rsidRDefault="00396CE2" w:rsidP="00537E10">
                    <w:pPr>
                      <w:jc w:val="center"/>
                    </w:pPr>
                    <w:r w:rsidRPr="00D71E20">
                      <w:rPr>
                        <w:rStyle w:val="PlaceholderText"/>
                      </w:rPr>
                      <w:t>Choose an item.</w:t>
                    </w:r>
                  </w:p>
                </w:tc>
                <w:permEnd w:id="682389922" w:displacedByCustomXml="next"/>
              </w:sdtContent>
            </w:sdt>
            <w:sdt>
              <w:sdtPr>
                <w:rPr>
                  <w:kern w:val="2"/>
                </w:rPr>
                <w:id w:val="1815832968"/>
                <w:lock w:val="sdtLocked"/>
                <w:placeholder>
                  <w:docPart w:val="95AE7A2A35254331A3FFC653ED8489F3"/>
                </w:placeholder>
                <w:showingPlcHdr/>
                <w:dropDownList>
                  <w:listItem w:value="Choose an item."/>
                  <w:listItem w:displayText="Yes" w:value="Yes"/>
                  <w:listItem w:displayText="No" w:value="No"/>
                </w:dropDownList>
              </w:sdtPr>
              <w:sdtEndPr/>
              <w:sdtContent>
                <w:permStart w:id="1535577854" w:edGrp="everyone" w:displacedByCustomXml="prev"/>
                <w:tc>
                  <w:tcPr>
                    <w:tcW w:w="1903" w:type="dxa"/>
                    <w:shd w:val="clear" w:color="auto" w:fill="auto"/>
                    <w:vAlign w:val="center"/>
                  </w:tcPr>
                  <w:p w14:paraId="12384EEE" w14:textId="71A22D5C" w:rsidR="00537E10" w:rsidRPr="008B6F25" w:rsidRDefault="00396CE2" w:rsidP="00537E10">
                    <w:pPr>
                      <w:widowControl w:val="0"/>
                      <w:jc w:val="center"/>
                      <w:rPr>
                        <w:rFonts w:cs="Arial"/>
                        <w:sz w:val="22"/>
                        <w:szCs w:val="22"/>
                      </w:rPr>
                    </w:pPr>
                    <w:r w:rsidRPr="00D71E20">
                      <w:rPr>
                        <w:rStyle w:val="PlaceholderText"/>
                      </w:rPr>
                      <w:t>Choose an item.</w:t>
                    </w:r>
                  </w:p>
                </w:tc>
                <w:permEnd w:id="1535577854" w:displacedByCustomXml="next"/>
              </w:sdtContent>
            </w:sdt>
          </w:tr>
          <w:tr w:rsidR="00537E10" w:rsidRPr="008B6F25" w14:paraId="3A04C5A3" w14:textId="77777777" w:rsidTr="00537E10">
            <w:trPr>
              <w:cantSplit/>
            </w:trPr>
            <w:sdt>
              <w:sdtPr>
                <w:rPr>
                  <w:rFonts w:cs="Arial"/>
                  <w:sz w:val="22"/>
                  <w:szCs w:val="22"/>
                </w:rPr>
                <w:id w:val="2004855402"/>
                <w:lock w:val="sdtLocked"/>
                <w:placeholder>
                  <w:docPart w:val="2D13DB490020485B8C9D1ABBFA8E2FFE"/>
                </w:placeholder>
                <w:showingPlcHdr/>
              </w:sdtPr>
              <w:sdtEndPr/>
              <w:sdtContent>
                <w:permStart w:id="389940804" w:edGrp="everyone" w:displacedByCustomXml="prev"/>
                <w:tc>
                  <w:tcPr>
                    <w:tcW w:w="5739" w:type="dxa"/>
                    <w:shd w:val="clear" w:color="auto" w:fill="auto"/>
                    <w:vAlign w:val="center"/>
                  </w:tcPr>
                  <w:p w14:paraId="3B5BCFDC" w14:textId="7BF76CFD" w:rsidR="00537E10" w:rsidRPr="008B6F25" w:rsidRDefault="00396CE2" w:rsidP="00537E10">
                    <w:pPr>
                      <w:widowControl w:val="0"/>
                      <w:rPr>
                        <w:rFonts w:cs="Arial"/>
                        <w:sz w:val="22"/>
                        <w:szCs w:val="22"/>
                      </w:rPr>
                    </w:pPr>
                    <w:r w:rsidRPr="00EE5495">
                      <w:rPr>
                        <w:rStyle w:val="PlaceholderText"/>
                        <w:sz w:val="22"/>
                        <w:szCs w:val="22"/>
                      </w:rPr>
                      <w:t>Click here to enter text.</w:t>
                    </w:r>
                  </w:p>
                </w:tc>
                <w:permEnd w:id="389940804" w:displacedByCustomXml="next"/>
              </w:sdtContent>
            </w:sdt>
            <w:sdt>
              <w:sdtPr>
                <w:rPr>
                  <w:kern w:val="2"/>
                </w:rPr>
                <w:id w:val="948353264"/>
                <w:lock w:val="sdtLocked"/>
                <w:placeholder>
                  <w:docPart w:val="66D58678348A468481E052F68AFB6D32"/>
                </w:placeholder>
                <w:showingPlcHdr/>
                <w:dropDownList>
                  <w:listItem w:value="Choose an item."/>
                  <w:listItem w:displayText="Yes" w:value="Yes"/>
                  <w:listItem w:displayText="No" w:value="No"/>
                </w:dropDownList>
              </w:sdtPr>
              <w:sdtEndPr/>
              <w:sdtContent>
                <w:permStart w:id="550462074" w:edGrp="everyone" w:displacedByCustomXml="prev"/>
                <w:tc>
                  <w:tcPr>
                    <w:tcW w:w="1970" w:type="dxa"/>
                    <w:shd w:val="clear" w:color="auto" w:fill="auto"/>
                    <w:vAlign w:val="center"/>
                  </w:tcPr>
                  <w:p w14:paraId="4C420450" w14:textId="20721974" w:rsidR="00537E10" w:rsidRDefault="00396CE2" w:rsidP="00537E10">
                    <w:pPr>
                      <w:jc w:val="center"/>
                    </w:pPr>
                    <w:r w:rsidRPr="00D71E20">
                      <w:rPr>
                        <w:rStyle w:val="PlaceholderText"/>
                      </w:rPr>
                      <w:t>Choose an item.</w:t>
                    </w:r>
                  </w:p>
                </w:tc>
                <w:permEnd w:id="550462074" w:displacedByCustomXml="next"/>
              </w:sdtContent>
            </w:sdt>
            <w:sdt>
              <w:sdtPr>
                <w:rPr>
                  <w:kern w:val="2"/>
                </w:rPr>
                <w:id w:val="-1923708627"/>
                <w:lock w:val="sdtLocked"/>
                <w:placeholder>
                  <w:docPart w:val="279995541923421EA2D5F99E2A93B8EF"/>
                </w:placeholder>
                <w:showingPlcHdr/>
                <w:dropDownList>
                  <w:listItem w:value="Choose an item."/>
                  <w:listItem w:displayText="Yes" w:value="Yes"/>
                  <w:listItem w:displayText="No" w:value="No"/>
                </w:dropDownList>
              </w:sdtPr>
              <w:sdtEndPr/>
              <w:sdtContent>
                <w:permStart w:id="1991726965" w:edGrp="everyone" w:displacedByCustomXml="prev"/>
                <w:tc>
                  <w:tcPr>
                    <w:tcW w:w="1903" w:type="dxa"/>
                    <w:shd w:val="clear" w:color="auto" w:fill="auto"/>
                    <w:vAlign w:val="center"/>
                  </w:tcPr>
                  <w:p w14:paraId="1BAC3F4A" w14:textId="6927E7CE" w:rsidR="00537E10" w:rsidRPr="008B6F25" w:rsidRDefault="00396CE2" w:rsidP="00537E10">
                    <w:pPr>
                      <w:widowControl w:val="0"/>
                      <w:jc w:val="center"/>
                      <w:rPr>
                        <w:rFonts w:cs="Arial"/>
                        <w:sz w:val="22"/>
                        <w:szCs w:val="22"/>
                      </w:rPr>
                    </w:pPr>
                    <w:r w:rsidRPr="00D71E20">
                      <w:rPr>
                        <w:rStyle w:val="PlaceholderText"/>
                      </w:rPr>
                      <w:t>Choose an item.</w:t>
                    </w:r>
                  </w:p>
                </w:tc>
                <w:permEnd w:id="1991726965" w:displacedByCustomXml="next"/>
              </w:sdtContent>
            </w:sdt>
          </w:tr>
          <w:tr w:rsidR="00537E10" w:rsidRPr="008B6F25" w14:paraId="3CF66E5D" w14:textId="77777777" w:rsidTr="00537E10">
            <w:trPr>
              <w:cantSplit/>
            </w:trPr>
            <w:sdt>
              <w:sdtPr>
                <w:rPr>
                  <w:rFonts w:cs="Arial"/>
                  <w:sz w:val="22"/>
                  <w:szCs w:val="22"/>
                </w:rPr>
                <w:id w:val="1767808145"/>
                <w:lock w:val="sdtLocked"/>
                <w:placeholder>
                  <w:docPart w:val="14E9195A1E204C84B615AAF3CFAE37A0"/>
                </w:placeholder>
                <w:showingPlcHdr/>
              </w:sdtPr>
              <w:sdtEndPr/>
              <w:sdtContent>
                <w:permStart w:id="249631611" w:edGrp="everyone" w:displacedByCustomXml="prev"/>
                <w:tc>
                  <w:tcPr>
                    <w:tcW w:w="5739" w:type="dxa"/>
                    <w:shd w:val="clear" w:color="auto" w:fill="auto"/>
                    <w:vAlign w:val="center"/>
                  </w:tcPr>
                  <w:p w14:paraId="641ECA31" w14:textId="612C9C98" w:rsidR="00537E10" w:rsidRPr="008B6F25" w:rsidRDefault="00396CE2" w:rsidP="00537E10">
                    <w:pPr>
                      <w:widowControl w:val="0"/>
                      <w:rPr>
                        <w:rFonts w:cs="Arial"/>
                        <w:sz w:val="22"/>
                        <w:szCs w:val="22"/>
                      </w:rPr>
                    </w:pPr>
                    <w:r w:rsidRPr="00EE5495">
                      <w:rPr>
                        <w:rStyle w:val="PlaceholderText"/>
                        <w:sz w:val="22"/>
                        <w:szCs w:val="22"/>
                      </w:rPr>
                      <w:t>Click here to enter text.</w:t>
                    </w:r>
                  </w:p>
                </w:tc>
                <w:permEnd w:id="249631611" w:displacedByCustomXml="next"/>
              </w:sdtContent>
            </w:sdt>
            <w:sdt>
              <w:sdtPr>
                <w:rPr>
                  <w:kern w:val="2"/>
                </w:rPr>
                <w:id w:val="-1553839707"/>
                <w:lock w:val="sdtLocked"/>
                <w:placeholder>
                  <w:docPart w:val="D394CE1E54C449DDBEA5C4B051E396DB"/>
                </w:placeholder>
                <w:showingPlcHdr/>
                <w:dropDownList>
                  <w:listItem w:value="Choose an item."/>
                  <w:listItem w:displayText="Yes" w:value="Yes"/>
                  <w:listItem w:displayText="No" w:value="No"/>
                </w:dropDownList>
              </w:sdtPr>
              <w:sdtEndPr/>
              <w:sdtContent>
                <w:permStart w:id="323647266" w:edGrp="everyone" w:displacedByCustomXml="prev"/>
                <w:tc>
                  <w:tcPr>
                    <w:tcW w:w="1970" w:type="dxa"/>
                    <w:shd w:val="clear" w:color="auto" w:fill="auto"/>
                    <w:vAlign w:val="center"/>
                  </w:tcPr>
                  <w:p w14:paraId="0C3F9AB0" w14:textId="451C9930" w:rsidR="00537E10" w:rsidRDefault="00396CE2" w:rsidP="00537E10">
                    <w:pPr>
                      <w:jc w:val="center"/>
                    </w:pPr>
                    <w:r w:rsidRPr="00D71E20">
                      <w:rPr>
                        <w:rStyle w:val="PlaceholderText"/>
                      </w:rPr>
                      <w:t>Choose an item.</w:t>
                    </w:r>
                  </w:p>
                </w:tc>
                <w:permEnd w:id="323647266" w:displacedByCustomXml="next"/>
              </w:sdtContent>
            </w:sdt>
            <w:sdt>
              <w:sdtPr>
                <w:rPr>
                  <w:kern w:val="2"/>
                </w:rPr>
                <w:id w:val="-1852326862"/>
                <w:lock w:val="sdtLocked"/>
                <w:placeholder>
                  <w:docPart w:val="6F9E0DC143DF4B63AE95F2EC86459116"/>
                </w:placeholder>
                <w:showingPlcHdr/>
                <w:dropDownList>
                  <w:listItem w:value="Choose an item."/>
                  <w:listItem w:displayText="Yes" w:value="Yes"/>
                  <w:listItem w:displayText="No" w:value="No"/>
                </w:dropDownList>
              </w:sdtPr>
              <w:sdtEndPr/>
              <w:sdtContent>
                <w:permStart w:id="261366145" w:edGrp="everyone" w:displacedByCustomXml="prev"/>
                <w:tc>
                  <w:tcPr>
                    <w:tcW w:w="1903" w:type="dxa"/>
                    <w:shd w:val="clear" w:color="auto" w:fill="auto"/>
                    <w:vAlign w:val="center"/>
                  </w:tcPr>
                  <w:p w14:paraId="7F1E0017" w14:textId="1407C3F3" w:rsidR="00537E10" w:rsidRPr="008B6F25" w:rsidRDefault="00396CE2" w:rsidP="00537E10">
                    <w:pPr>
                      <w:widowControl w:val="0"/>
                      <w:jc w:val="center"/>
                      <w:rPr>
                        <w:rFonts w:cs="Arial"/>
                        <w:sz w:val="22"/>
                        <w:szCs w:val="22"/>
                      </w:rPr>
                    </w:pPr>
                    <w:r w:rsidRPr="00D71E20">
                      <w:rPr>
                        <w:rStyle w:val="PlaceholderText"/>
                      </w:rPr>
                      <w:t>Choose an item.</w:t>
                    </w:r>
                  </w:p>
                </w:tc>
                <w:permEnd w:id="261366145" w:displacedByCustomXml="next"/>
              </w:sdtContent>
            </w:sdt>
          </w:tr>
          <w:tr w:rsidR="00537E10" w:rsidRPr="008B6F25" w14:paraId="1F1C91FC" w14:textId="77777777" w:rsidTr="00537E10">
            <w:trPr>
              <w:cantSplit/>
            </w:trPr>
            <w:tc>
              <w:tcPr>
                <w:tcW w:w="5739" w:type="dxa"/>
                <w:shd w:val="clear" w:color="auto" w:fill="auto"/>
                <w:vAlign w:val="bottom"/>
              </w:tcPr>
              <w:p w14:paraId="54F4B0F0" w14:textId="77777777" w:rsidR="00537E10" w:rsidRPr="008B6F25" w:rsidRDefault="00537E10" w:rsidP="00537E10">
                <w:pPr>
                  <w:widowControl w:val="0"/>
                  <w:rPr>
                    <w:rFonts w:cs="Arial"/>
                    <w:b/>
                    <w:sz w:val="22"/>
                    <w:szCs w:val="22"/>
                  </w:rPr>
                </w:pPr>
                <w:r w:rsidRPr="008B6F25">
                  <w:rPr>
                    <w:rFonts w:cs="Arial"/>
                    <w:b/>
                    <w:sz w:val="22"/>
                    <w:szCs w:val="22"/>
                  </w:rPr>
                  <w:t>Interdepartmental: Indicate individual(s) and specialty responsible for organization of the session.</w:t>
                </w:r>
              </w:p>
            </w:tc>
            <w:tc>
              <w:tcPr>
                <w:tcW w:w="1970" w:type="dxa"/>
                <w:shd w:val="clear" w:color="auto" w:fill="auto"/>
                <w:vAlign w:val="bottom"/>
              </w:tcPr>
              <w:p w14:paraId="4A34C825" w14:textId="77777777" w:rsidR="00537E10" w:rsidRPr="008B6F25" w:rsidRDefault="00537E10" w:rsidP="00537E10">
                <w:pPr>
                  <w:widowControl w:val="0"/>
                  <w:jc w:val="center"/>
                  <w:rPr>
                    <w:rFonts w:cs="Arial"/>
                    <w:b/>
                    <w:sz w:val="22"/>
                    <w:szCs w:val="22"/>
                  </w:rPr>
                </w:pPr>
                <w:r w:rsidRPr="008B6F25">
                  <w:rPr>
                    <w:rFonts w:cs="Arial"/>
                    <w:b/>
                    <w:sz w:val="22"/>
                    <w:szCs w:val="22"/>
                  </w:rPr>
                  <w:t>Will resident attendance be required?</w:t>
                </w:r>
              </w:p>
            </w:tc>
            <w:tc>
              <w:tcPr>
                <w:tcW w:w="1903" w:type="dxa"/>
                <w:shd w:val="clear" w:color="auto" w:fill="auto"/>
                <w:vAlign w:val="bottom"/>
              </w:tcPr>
              <w:p w14:paraId="65EF0EED" w14:textId="77777777" w:rsidR="00537E10" w:rsidRPr="008B6F25" w:rsidRDefault="00537E10" w:rsidP="00537E10">
                <w:pPr>
                  <w:widowControl w:val="0"/>
                  <w:jc w:val="center"/>
                  <w:rPr>
                    <w:rFonts w:cs="Arial"/>
                    <w:b/>
                    <w:sz w:val="22"/>
                    <w:szCs w:val="22"/>
                  </w:rPr>
                </w:pPr>
                <w:r w:rsidRPr="008B6F25">
                  <w:rPr>
                    <w:rFonts w:cs="Arial"/>
                    <w:b/>
                    <w:sz w:val="22"/>
                    <w:szCs w:val="22"/>
                  </w:rPr>
                  <w:t>Planned number of conferences held annually</w:t>
                </w:r>
              </w:p>
            </w:tc>
          </w:tr>
          <w:tr w:rsidR="00537E10" w:rsidRPr="008B6F25" w14:paraId="5125E09A" w14:textId="77777777" w:rsidTr="00537E10">
            <w:trPr>
              <w:cantSplit/>
            </w:trPr>
            <w:sdt>
              <w:sdtPr>
                <w:rPr>
                  <w:rFonts w:cs="Arial"/>
                  <w:sz w:val="22"/>
                  <w:szCs w:val="22"/>
                </w:rPr>
                <w:id w:val="625360979"/>
                <w:lock w:val="sdtLocked"/>
                <w:placeholder>
                  <w:docPart w:val="74208D46BFBC49B585036582627CA1AC"/>
                </w:placeholder>
                <w:showingPlcHdr/>
              </w:sdtPr>
              <w:sdtEndPr/>
              <w:sdtContent>
                <w:permStart w:id="508977409" w:edGrp="everyone" w:displacedByCustomXml="prev"/>
                <w:tc>
                  <w:tcPr>
                    <w:tcW w:w="5739" w:type="dxa"/>
                    <w:shd w:val="clear" w:color="auto" w:fill="auto"/>
                    <w:vAlign w:val="center"/>
                  </w:tcPr>
                  <w:p w14:paraId="26193C00" w14:textId="078177BD" w:rsidR="00537E10" w:rsidRPr="008B6F25" w:rsidRDefault="00396CE2" w:rsidP="00537E10">
                    <w:pPr>
                      <w:widowControl w:val="0"/>
                      <w:rPr>
                        <w:rFonts w:cs="Arial"/>
                        <w:sz w:val="22"/>
                        <w:szCs w:val="22"/>
                      </w:rPr>
                    </w:pPr>
                    <w:r w:rsidRPr="00EE5495">
                      <w:rPr>
                        <w:rStyle w:val="PlaceholderText"/>
                        <w:sz w:val="22"/>
                        <w:szCs w:val="22"/>
                      </w:rPr>
                      <w:t>Click here to enter text.</w:t>
                    </w:r>
                  </w:p>
                </w:tc>
                <w:permEnd w:id="508977409" w:displacedByCustomXml="next"/>
              </w:sdtContent>
            </w:sdt>
            <w:sdt>
              <w:sdtPr>
                <w:rPr>
                  <w:kern w:val="2"/>
                </w:rPr>
                <w:id w:val="1631898370"/>
                <w:lock w:val="sdtLocked"/>
                <w:placeholder>
                  <w:docPart w:val="48DC0FE7FA7C46899AF96CCE1E36AB63"/>
                </w:placeholder>
                <w:showingPlcHdr/>
                <w:dropDownList>
                  <w:listItem w:value="Choose an item."/>
                  <w:listItem w:displayText="Yes" w:value="Yes"/>
                  <w:listItem w:displayText="No" w:value="No"/>
                </w:dropDownList>
              </w:sdtPr>
              <w:sdtEndPr/>
              <w:sdtContent>
                <w:permStart w:id="1528042078" w:edGrp="everyone" w:displacedByCustomXml="prev"/>
                <w:tc>
                  <w:tcPr>
                    <w:tcW w:w="1970" w:type="dxa"/>
                    <w:shd w:val="clear" w:color="auto" w:fill="auto"/>
                    <w:vAlign w:val="center"/>
                  </w:tcPr>
                  <w:p w14:paraId="311FA278" w14:textId="35C16179" w:rsidR="00537E10" w:rsidRDefault="00396CE2" w:rsidP="00537E10">
                    <w:pPr>
                      <w:jc w:val="center"/>
                    </w:pPr>
                    <w:r w:rsidRPr="00D71E20">
                      <w:rPr>
                        <w:rStyle w:val="PlaceholderText"/>
                      </w:rPr>
                      <w:t>Choose an item.</w:t>
                    </w:r>
                  </w:p>
                </w:tc>
                <w:permEnd w:id="1528042078" w:displacedByCustomXml="next"/>
              </w:sdtContent>
            </w:sdt>
            <w:sdt>
              <w:sdtPr>
                <w:rPr>
                  <w:kern w:val="2"/>
                </w:rPr>
                <w:id w:val="532466146"/>
                <w:lock w:val="sdtLocked"/>
                <w:placeholder>
                  <w:docPart w:val="DD28E2E6EA79437AA90B860AD5142B2A"/>
                </w:placeholder>
                <w:showingPlcHdr/>
                <w:dropDownList>
                  <w:listItem w:value="Choose an item."/>
                  <w:listItem w:displayText="Yes" w:value="Yes"/>
                  <w:listItem w:displayText="No" w:value="No"/>
                </w:dropDownList>
              </w:sdtPr>
              <w:sdtEndPr/>
              <w:sdtContent>
                <w:permStart w:id="2121685941" w:edGrp="everyone" w:displacedByCustomXml="prev"/>
                <w:tc>
                  <w:tcPr>
                    <w:tcW w:w="1903" w:type="dxa"/>
                    <w:shd w:val="clear" w:color="auto" w:fill="auto"/>
                    <w:vAlign w:val="center"/>
                  </w:tcPr>
                  <w:p w14:paraId="25A8A099" w14:textId="210C8B7B" w:rsidR="00537E10" w:rsidRPr="008B6F25" w:rsidRDefault="00396CE2" w:rsidP="00537E10">
                    <w:pPr>
                      <w:widowControl w:val="0"/>
                      <w:jc w:val="center"/>
                      <w:rPr>
                        <w:rFonts w:cs="Arial"/>
                        <w:sz w:val="22"/>
                        <w:szCs w:val="22"/>
                      </w:rPr>
                    </w:pPr>
                    <w:r w:rsidRPr="00D71E20">
                      <w:rPr>
                        <w:rStyle w:val="PlaceholderText"/>
                      </w:rPr>
                      <w:t>Choose an item.</w:t>
                    </w:r>
                  </w:p>
                </w:tc>
                <w:permEnd w:id="2121685941" w:displacedByCustomXml="next"/>
              </w:sdtContent>
            </w:sdt>
          </w:tr>
          <w:tr w:rsidR="00537E10" w:rsidRPr="008B6F25" w14:paraId="08B6234B" w14:textId="77777777" w:rsidTr="00537E10">
            <w:trPr>
              <w:cantSplit/>
            </w:trPr>
            <w:sdt>
              <w:sdtPr>
                <w:rPr>
                  <w:rFonts w:cs="Arial"/>
                  <w:sz w:val="22"/>
                  <w:szCs w:val="22"/>
                </w:rPr>
                <w:id w:val="-1296835084"/>
                <w:lock w:val="sdtLocked"/>
                <w:placeholder>
                  <w:docPart w:val="C64BADBB7464471187D6C28913AC9D55"/>
                </w:placeholder>
                <w:showingPlcHdr/>
              </w:sdtPr>
              <w:sdtEndPr/>
              <w:sdtContent>
                <w:permStart w:id="1586649332" w:edGrp="everyone" w:displacedByCustomXml="prev"/>
                <w:tc>
                  <w:tcPr>
                    <w:tcW w:w="5739" w:type="dxa"/>
                    <w:shd w:val="clear" w:color="auto" w:fill="auto"/>
                    <w:vAlign w:val="center"/>
                  </w:tcPr>
                  <w:p w14:paraId="352657AD" w14:textId="283ADD1E" w:rsidR="00537E10" w:rsidRPr="008B6F25" w:rsidRDefault="00396CE2" w:rsidP="00537E10">
                    <w:pPr>
                      <w:widowControl w:val="0"/>
                      <w:rPr>
                        <w:rFonts w:cs="Arial"/>
                        <w:sz w:val="22"/>
                        <w:szCs w:val="22"/>
                      </w:rPr>
                    </w:pPr>
                    <w:r w:rsidRPr="00EE5495">
                      <w:rPr>
                        <w:rStyle w:val="PlaceholderText"/>
                        <w:sz w:val="22"/>
                        <w:szCs w:val="22"/>
                      </w:rPr>
                      <w:t>Click here to enter text.</w:t>
                    </w:r>
                  </w:p>
                </w:tc>
                <w:permEnd w:id="1586649332" w:displacedByCustomXml="next"/>
              </w:sdtContent>
            </w:sdt>
            <w:sdt>
              <w:sdtPr>
                <w:rPr>
                  <w:kern w:val="2"/>
                </w:rPr>
                <w:id w:val="-1784254824"/>
                <w:lock w:val="sdtLocked"/>
                <w:placeholder>
                  <w:docPart w:val="EDEF84CCCC074BDEB20935EE56D9B03A"/>
                </w:placeholder>
                <w:showingPlcHdr/>
                <w:dropDownList>
                  <w:listItem w:value="Choose an item."/>
                  <w:listItem w:displayText="Yes" w:value="Yes"/>
                  <w:listItem w:displayText="No" w:value="No"/>
                </w:dropDownList>
              </w:sdtPr>
              <w:sdtEndPr/>
              <w:sdtContent>
                <w:permStart w:id="1263550463" w:edGrp="everyone" w:displacedByCustomXml="prev"/>
                <w:tc>
                  <w:tcPr>
                    <w:tcW w:w="1970" w:type="dxa"/>
                    <w:shd w:val="clear" w:color="auto" w:fill="auto"/>
                    <w:vAlign w:val="center"/>
                  </w:tcPr>
                  <w:p w14:paraId="1AFE589F" w14:textId="046A32BA" w:rsidR="00537E10" w:rsidRDefault="00396CE2" w:rsidP="00537E10">
                    <w:pPr>
                      <w:jc w:val="center"/>
                    </w:pPr>
                    <w:r w:rsidRPr="00D71E20">
                      <w:rPr>
                        <w:rStyle w:val="PlaceholderText"/>
                      </w:rPr>
                      <w:t>Choose an item.</w:t>
                    </w:r>
                  </w:p>
                </w:tc>
                <w:permEnd w:id="1263550463" w:displacedByCustomXml="next"/>
              </w:sdtContent>
            </w:sdt>
            <w:sdt>
              <w:sdtPr>
                <w:rPr>
                  <w:kern w:val="2"/>
                </w:rPr>
                <w:id w:val="-1892649648"/>
                <w:lock w:val="sdtLocked"/>
                <w:placeholder>
                  <w:docPart w:val="91EF308BFD9A4663B84B84CB51C150E4"/>
                </w:placeholder>
                <w:showingPlcHdr/>
                <w:dropDownList>
                  <w:listItem w:value="Choose an item."/>
                  <w:listItem w:displayText="Yes" w:value="Yes"/>
                  <w:listItem w:displayText="No" w:value="No"/>
                </w:dropDownList>
              </w:sdtPr>
              <w:sdtEndPr/>
              <w:sdtContent>
                <w:permStart w:id="731711245" w:edGrp="everyone" w:displacedByCustomXml="prev"/>
                <w:tc>
                  <w:tcPr>
                    <w:tcW w:w="1903" w:type="dxa"/>
                    <w:shd w:val="clear" w:color="auto" w:fill="auto"/>
                    <w:vAlign w:val="center"/>
                  </w:tcPr>
                  <w:p w14:paraId="2A9A9E42" w14:textId="6405AE03" w:rsidR="00537E10" w:rsidRPr="008B6F25" w:rsidRDefault="00396CE2" w:rsidP="00537E10">
                    <w:pPr>
                      <w:widowControl w:val="0"/>
                      <w:jc w:val="center"/>
                      <w:rPr>
                        <w:rFonts w:cs="Arial"/>
                        <w:sz w:val="22"/>
                        <w:szCs w:val="22"/>
                      </w:rPr>
                    </w:pPr>
                    <w:r w:rsidRPr="00D71E20">
                      <w:rPr>
                        <w:rStyle w:val="PlaceholderText"/>
                      </w:rPr>
                      <w:t>Choose an item.</w:t>
                    </w:r>
                  </w:p>
                </w:tc>
                <w:permEnd w:id="731711245" w:displacedByCustomXml="next"/>
              </w:sdtContent>
            </w:sdt>
          </w:tr>
          <w:tr w:rsidR="00537E10" w:rsidRPr="008B6F25" w14:paraId="51AABFD1" w14:textId="77777777" w:rsidTr="00537E10">
            <w:trPr>
              <w:cantSplit/>
            </w:trPr>
            <w:sdt>
              <w:sdtPr>
                <w:rPr>
                  <w:rFonts w:cs="Arial"/>
                  <w:sz w:val="22"/>
                  <w:szCs w:val="22"/>
                </w:rPr>
                <w:id w:val="634686082"/>
                <w:lock w:val="sdtLocked"/>
                <w:placeholder>
                  <w:docPart w:val="BC96012E9818482AB425736F7DAE0BB2"/>
                </w:placeholder>
                <w:showingPlcHdr/>
              </w:sdtPr>
              <w:sdtEndPr/>
              <w:sdtContent>
                <w:permStart w:id="1383294594" w:edGrp="everyone" w:displacedByCustomXml="prev"/>
                <w:tc>
                  <w:tcPr>
                    <w:tcW w:w="5739" w:type="dxa"/>
                    <w:shd w:val="clear" w:color="auto" w:fill="auto"/>
                    <w:vAlign w:val="center"/>
                  </w:tcPr>
                  <w:p w14:paraId="4E74BB81" w14:textId="7A51BDE6" w:rsidR="00537E10" w:rsidRPr="008B6F25" w:rsidRDefault="00396CE2" w:rsidP="00537E10">
                    <w:pPr>
                      <w:widowControl w:val="0"/>
                      <w:rPr>
                        <w:rFonts w:cs="Arial"/>
                        <w:sz w:val="22"/>
                        <w:szCs w:val="22"/>
                      </w:rPr>
                    </w:pPr>
                    <w:r w:rsidRPr="00EE5495">
                      <w:rPr>
                        <w:rStyle w:val="PlaceholderText"/>
                        <w:sz w:val="22"/>
                        <w:szCs w:val="22"/>
                      </w:rPr>
                      <w:t>Click here to enter text.</w:t>
                    </w:r>
                  </w:p>
                </w:tc>
                <w:permEnd w:id="1383294594" w:displacedByCustomXml="next"/>
              </w:sdtContent>
            </w:sdt>
            <w:sdt>
              <w:sdtPr>
                <w:rPr>
                  <w:kern w:val="2"/>
                </w:rPr>
                <w:id w:val="30084451"/>
                <w:lock w:val="sdtLocked"/>
                <w:placeholder>
                  <w:docPart w:val="8A87B04A952B410A97019EEBC8C8CD22"/>
                </w:placeholder>
                <w:showingPlcHdr/>
                <w:dropDownList>
                  <w:listItem w:value="Choose an item."/>
                  <w:listItem w:displayText="Yes" w:value="Yes"/>
                  <w:listItem w:displayText="No" w:value="No"/>
                </w:dropDownList>
              </w:sdtPr>
              <w:sdtEndPr/>
              <w:sdtContent>
                <w:permStart w:id="935805543" w:edGrp="everyone" w:displacedByCustomXml="prev"/>
                <w:tc>
                  <w:tcPr>
                    <w:tcW w:w="1970" w:type="dxa"/>
                    <w:shd w:val="clear" w:color="auto" w:fill="auto"/>
                    <w:vAlign w:val="center"/>
                  </w:tcPr>
                  <w:p w14:paraId="6F4A13BC" w14:textId="764145F8" w:rsidR="00537E10" w:rsidRDefault="00396CE2" w:rsidP="00537E10">
                    <w:pPr>
                      <w:jc w:val="center"/>
                    </w:pPr>
                    <w:r w:rsidRPr="00D71E20">
                      <w:rPr>
                        <w:rStyle w:val="PlaceholderText"/>
                      </w:rPr>
                      <w:t>Choose an item.</w:t>
                    </w:r>
                  </w:p>
                </w:tc>
                <w:permEnd w:id="935805543" w:displacedByCustomXml="next"/>
              </w:sdtContent>
            </w:sdt>
            <w:sdt>
              <w:sdtPr>
                <w:rPr>
                  <w:kern w:val="2"/>
                </w:rPr>
                <w:id w:val="-392351004"/>
                <w:lock w:val="sdtLocked"/>
                <w:placeholder>
                  <w:docPart w:val="17BD4DD2FB7249D79392825A1C4077A2"/>
                </w:placeholder>
                <w:showingPlcHdr/>
                <w:dropDownList>
                  <w:listItem w:value="Choose an item."/>
                  <w:listItem w:displayText="Yes" w:value="Yes"/>
                  <w:listItem w:displayText="No" w:value="No"/>
                </w:dropDownList>
              </w:sdtPr>
              <w:sdtEndPr/>
              <w:sdtContent>
                <w:permStart w:id="1839364994" w:edGrp="everyone" w:displacedByCustomXml="prev"/>
                <w:tc>
                  <w:tcPr>
                    <w:tcW w:w="1903" w:type="dxa"/>
                    <w:shd w:val="clear" w:color="auto" w:fill="auto"/>
                    <w:vAlign w:val="center"/>
                  </w:tcPr>
                  <w:p w14:paraId="07E40544" w14:textId="5A1984BF" w:rsidR="00537E10" w:rsidRPr="008B6F25" w:rsidRDefault="00396CE2" w:rsidP="00537E10">
                    <w:pPr>
                      <w:widowControl w:val="0"/>
                      <w:jc w:val="center"/>
                      <w:rPr>
                        <w:rFonts w:cs="Arial"/>
                        <w:sz w:val="22"/>
                        <w:szCs w:val="22"/>
                      </w:rPr>
                    </w:pPr>
                    <w:r w:rsidRPr="00D71E20">
                      <w:rPr>
                        <w:rStyle w:val="PlaceholderText"/>
                      </w:rPr>
                      <w:t>Choose an item.</w:t>
                    </w:r>
                  </w:p>
                </w:tc>
                <w:permEnd w:id="1839364994" w:displacedByCustomXml="next"/>
              </w:sdtContent>
            </w:sdt>
          </w:tr>
          <w:tr w:rsidR="00537E10" w:rsidRPr="008B6F25" w14:paraId="358F31A7" w14:textId="77777777" w:rsidTr="00537E10">
            <w:trPr>
              <w:cantSplit/>
            </w:trPr>
            <w:sdt>
              <w:sdtPr>
                <w:rPr>
                  <w:rFonts w:cs="Arial"/>
                  <w:sz w:val="22"/>
                  <w:szCs w:val="22"/>
                </w:rPr>
                <w:id w:val="-1175184365"/>
                <w:lock w:val="sdtLocked"/>
                <w:placeholder>
                  <w:docPart w:val="02F9D024ECC149D8965B5EB6576D26B3"/>
                </w:placeholder>
                <w:showingPlcHdr/>
              </w:sdtPr>
              <w:sdtEndPr/>
              <w:sdtContent>
                <w:permStart w:id="559226605" w:edGrp="everyone" w:displacedByCustomXml="prev"/>
                <w:tc>
                  <w:tcPr>
                    <w:tcW w:w="5739" w:type="dxa"/>
                    <w:shd w:val="clear" w:color="auto" w:fill="auto"/>
                    <w:vAlign w:val="center"/>
                  </w:tcPr>
                  <w:p w14:paraId="1E8DA505" w14:textId="2F35E8DA" w:rsidR="00537E10" w:rsidRPr="008B6F25" w:rsidRDefault="00396CE2" w:rsidP="00537E10">
                    <w:pPr>
                      <w:widowControl w:val="0"/>
                      <w:rPr>
                        <w:rFonts w:cs="Arial"/>
                        <w:sz w:val="22"/>
                        <w:szCs w:val="22"/>
                      </w:rPr>
                    </w:pPr>
                    <w:r w:rsidRPr="00EE5495">
                      <w:rPr>
                        <w:rStyle w:val="PlaceholderText"/>
                        <w:sz w:val="22"/>
                        <w:szCs w:val="22"/>
                      </w:rPr>
                      <w:t>Click here to enter text.</w:t>
                    </w:r>
                  </w:p>
                </w:tc>
                <w:permEnd w:id="559226605" w:displacedByCustomXml="next"/>
              </w:sdtContent>
            </w:sdt>
            <w:sdt>
              <w:sdtPr>
                <w:rPr>
                  <w:kern w:val="2"/>
                </w:rPr>
                <w:id w:val="-1959636717"/>
                <w:lock w:val="sdtLocked"/>
                <w:placeholder>
                  <w:docPart w:val="D2264ED0101045BD8B0CE2E5DA11BFD3"/>
                </w:placeholder>
                <w:showingPlcHdr/>
                <w:dropDownList>
                  <w:listItem w:value="Choose an item."/>
                  <w:listItem w:displayText="Yes" w:value="Yes"/>
                  <w:listItem w:displayText="No" w:value="No"/>
                </w:dropDownList>
              </w:sdtPr>
              <w:sdtEndPr/>
              <w:sdtContent>
                <w:permStart w:id="1830776935" w:edGrp="everyone" w:displacedByCustomXml="prev"/>
                <w:tc>
                  <w:tcPr>
                    <w:tcW w:w="1970" w:type="dxa"/>
                    <w:shd w:val="clear" w:color="auto" w:fill="auto"/>
                    <w:vAlign w:val="center"/>
                  </w:tcPr>
                  <w:p w14:paraId="3B008077" w14:textId="4D62A2BB" w:rsidR="00537E10" w:rsidRDefault="00396CE2" w:rsidP="00537E10">
                    <w:pPr>
                      <w:jc w:val="center"/>
                    </w:pPr>
                    <w:r w:rsidRPr="00D71E20">
                      <w:rPr>
                        <w:rStyle w:val="PlaceholderText"/>
                      </w:rPr>
                      <w:t>Choose an item.</w:t>
                    </w:r>
                  </w:p>
                </w:tc>
                <w:permEnd w:id="1830776935" w:displacedByCustomXml="next"/>
              </w:sdtContent>
            </w:sdt>
            <w:sdt>
              <w:sdtPr>
                <w:rPr>
                  <w:kern w:val="2"/>
                </w:rPr>
                <w:id w:val="-813867613"/>
                <w:lock w:val="sdtLocked"/>
                <w:placeholder>
                  <w:docPart w:val="BA8BA980BD3A4AAE87703A01D1EFF52A"/>
                </w:placeholder>
                <w:showingPlcHdr/>
                <w:dropDownList>
                  <w:listItem w:value="Choose an item."/>
                  <w:listItem w:displayText="Yes" w:value="Yes"/>
                  <w:listItem w:displayText="No" w:value="No"/>
                </w:dropDownList>
              </w:sdtPr>
              <w:sdtEndPr/>
              <w:sdtContent>
                <w:permStart w:id="1544618232" w:edGrp="everyone" w:displacedByCustomXml="prev"/>
                <w:tc>
                  <w:tcPr>
                    <w:tcW w:w="1903" w:type="dxa"/>
                    <w:shd w:val="clear" w:color="auto" w:fill="auto"/>
                    <w:vAlign w:val="center"/>
                  </w:tcPr>
                  <w:p w14:paraId="1D4D324B" w14:textId="4A94F75E" w:rsidR="00537E10" w:rsidRPr="008B6F25" w:rsidRDefault="00396CE2" w:rsidP="00537E10">
                    <w:pPr>
                      <w:widowControl w:val="0"/>
                      <w:jc w:val="center"/>
                      <w:rPr>
                        <w:rFonts w:cs="Arial"/>
                        <w:sz w:val="22"/>
                        <w:szCs w:val="22"/>
                      </w:rPr>
                    </w:pPr>
                    <w:r w:rsidRPr="00D71E20">
                      <w:rPr>
                        <w:rStyle w:val="PlaceholderText"/>
                      </w:rPr>
                      <w:t>Choose an item.</w:t>
                    </w:r>
                  </w:p>
                </w:tc>
                <w:permEnd w:id="1544618232" w:displacedByCustomXml="next"/>
              </w:sdtContent>
            </w:sdt>
          </w:tr>
        </w:tbl>
        <w:p w14:paraId="5170954E" w14:textId="1F96EBE1" w:rsidR="00537E10" w:rsidRDefault="00CE30BD" w:rsidP="00537E10">
          <w:pPr>
            <w:widowControl w:val="0"/>
            <w:rPr>
              <w:rFonts w:ascii="Arial Bold" w:hAnsi="Arial Bold" w:cs="Arial"/>
              <w:b/>
              <w:bCs/>
              <w:sz w:val="22"/>
              <w:szCs w:val="22"/>
            </w:rPr>
          </w:pPr>
        </w:p>
        <w:permEnd w:id="1676754066" w:displacedByCustomXml="next"/>
      </w:sdtContent>
    </w:sdt>
    <w:sdt>
      <w:sdtPr>
        <w:rPr>
          <w:rFonts w:ascii="Arial Bold" w:hAnsi="Arial Bold" w:cs="Arial"/>
          <w:b/>
          <w:sz w:val="22"/>
          <w:szCs w:val="22"/>
        </w:rPr>
        <w:id w:val="1384675801"/>
        <w:lock w:val="sdtContentLocked"/>
        <w:placeholder>
          <w:docPart w:val="DefaultPlaceholder_1081868574"/>
        </w:placeholder>
        <w:group/>
      </w:sdtPr>
      <w:sdtEndPr>
        <w:rPr>
          <w:rFonts w:ascii="Arial" w:hAnsi="Arial"/>
          <w:b w:val="0"/>
          <w:color w:val="auto"/>
        </w:rPr>
      </w:sdtEndPr>
      <w:sdtContent>
        <w:permStart w:id="272376380" w:edGrp="everyone" w:displacedByCustomXml="prev"/>
        <w:p w14:paraId="412FACFA" w14:textId="3CFC5D71" w:rsidR="00361A7F" w:rsidRPr="00361A7F" w:rsidRDefault="00161C47" w:rsidP="00197F67">
          <w:pPr>
            <w:widowControl w:val="0"/>
            <w:rPr>
              <w:rFonts w:ascii="Arial Bold" w:hAnsi="Arial Bold" w:cs="Arial"/>
              <w:b/>
              <w:sz w:val="22"/>
              <w:szCs w:val="22"/>
            </w:rPr>
          </w:pPr>
          <w:r>
            <w:rPr>
              <w:rFonts w:ascii="Arial Bold" w:hAnsi="Arial Bold" w:cs="Arial"/>
              <w:b/>
              <w:sz w:val="22"/>
              <w:szCs w:val="22"/>
            </w:rPr>
            <w:t>Scholarship</w:t>
          </w:r>
        </w:p>
        <w:p w14:paraId="5D0BD400" w14:textId="77777777" w:rsidR="00361A7F" w:rsidRPr="008B6F25" w:rsidRDefault="00361A7F" w:rsidP="00197F67">
          <w:pPr>
            <w:widowControl w:val="0"/>
            <w:rPr>
              <w:rFonts w:cs="Arial"/>
              <w:sz w:val="22"/>
              <w:szCs w:val="22"/>
            </w:rPr>
          </w:pPr>
        </w:p>
        <w:p w14:paraId="29D0F465" w14:textId="508A95E9" w:rsidR="00361A7F" w:rsidRPr="008B6F25" w:rsidRDefault="00A542FF" w:rsidP="00197F67">
          <w:pPr>
            <w:widowControl w:val="0"/>
            <w:tabs>
              <w:tab w:val="left" w:pos="360"/>
            </w:tabs>
            <w:ind w:left="360" w:hanging="360"/>
            <w:rPr>
              <w:rFonts w:cs="Arial"/>
              <w:sz w:val="22"/>
              <w:szCs w:val="22"/>
            </w:rPr>
          </w:pPr>
          <w:r>
            <w:rPr>
              <w:rFonts w:cs="Arial"/>
              <w:sz w:val="22"/>
              <w:szCs w:val="22"/>
            </w:rPr>
            <w:t>1.</w:t>
          </w:r>
          <w:r>
            <w:rPr>
              <w:rFonts w:cs="Arial"/>
              <w:sz w:val="22"/>
              <w:szCs w:val="22"/>
            </w:rPr>
            <w:tab/>
          </w:r>
          <w:r w:rsidR="00361A7F" w:rsidRPr="008B6F25">
            <w:rPr>
              <w:rFonts w:cs="Arial"/>
              <w:sz w:val="22"/>
              <w:szCs w:val="22"/>
            </w:rPr>
            <w:t xml:space="preserve">What opportunities currently exist in the department for </w:t>
          </w:r>
          <w:r w:rsidR="004E1DC7" w:rsidRPr="008B6F25">
            <w:rPr>
              <w:rFonts w:cs="Arial"/>
              <w:sz w:val="22"/>
              <w:szCs w:val="22"/>
            </w:rPr>
            <w:t>resident</w:t>
          </w:r>
          <w:r w:rsidR="004E1DC7">
            <w:rPr>
              <w:rFonts w:cs="Arial"/>
              <w:sz w:val="22"/>
              <w:szCs w:val="22"/>
            </w:rPr>
            <w:t>-</w:t>
          </w:r>
          <w:r w:rsidR="00361A7F" w:rsidRPr="008B6F25">
            <w:rPr>
              <w:rFonts w:cs="Arial"/>
              <w:sz w:val="22"/>
              <w:szCs w:val="22"/>
            </w:rPr>
            <w:t>initiated research?</w:t>
          </w:r>
          <w:r w:rsidR="00C779A9">
            <w:rPr>
              <w:rFonts w:cs="Arial"/>
              <w:sz w:val="22"/>
              <w:szCs w:val="22"/>
            </w:rPr>
            <w:t xml:space="preserve"> [PR IV.D.3.]</w:t>
          </w:r>
        </w:p>
        <w:p w14:paraId="503C8BD9" w14:textId="77777777" w:rsidR="00361A7F" w:rsidRPr="008B6F25" w:rsidRDefault="00361A7F"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361A7F" w:rsidRPr="008B6F25" w14:paraId="2180D5D6" w14:textId="77777777" w:rsidTr="00AC14E0">
            <w:sdt>
              <w:sdtPr>
                <w:rPr>
                  <w:rFonts w:cs="Arial"/>
                  <w:sz w:val="22"/>
                  <w:szCs w:val="22"/>
                </w:rPr>
                <w:id w:val="-570892253"/>
                <w:lock w:val="sdtLocked"/>
                <w:placeholder>
                  <w:docPart w:val="48F8D7F8CDD441868BA12184F4102B66"/>
                </w:placeholder>
                <w:showingPlcHdr/>
              </w:sdtPr>
              <w:sdtEndPr/>
              <w:sdtContent>
                <w:tc>
                  <w:tcPr>
                    <w:tcW w:w="10195" w:type="dxa"/>
                    <w:vAlign w:val="center"/>
                  </w:tcPr>
                  <w:p w14:paraId="3DCDF6C6" w14:textId="77777777" w:rsidR="00361A7F"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6698264A" w14:textId="77777777" w:rsidR="00361A7F" w:rsidRPr="008B6F25" w:rsidRDefault="00361A7F" w:rsidP="00197F67">
          <w:pPr>
            <w:widowControl w:val="0"/>
            <w:rPr>
              <w:rFonts w:cs="Arial"/>
              <w:sz w:val="22"/>
              <w:szCs w:val="22"/>
            </w:rPr>
          </w:pPr>
        </w:p>
        <w:p w14:paraId="7601E3E2" w14:textId="5C5E8751" w:rsidR="00361A7F" w:rsidRPr="008B6F25" w:rsidRDefault="00A542FF" w:rsidP="00197F67">
          <w:pPr>
            <w:widowControl w:val="0"/>
            <w:tabs>
              <w:tab w:val="left" w:pos="360"/>
              <w:tab w:val="right" w:leader="dot" w:pos="10080"/>
            </w:tabs>
            <w:ind w:left="360" w:hanging="360"/>
            <w:rPr>
              <w:rFonts w:cs="Arial"/>
              <w:sz w:val="22"/>
              <w:szCs w:val="22"/>
            </w:rPr>
          </w:pPr>
          <w:r>
            <w:rPr>
              <w:rFonts w:cs="Arial"/>
              <w:sz w:val="22"/>
              <w:szCs w:val="22"/>
            </w:rPr>
            <w:t>2.</w:t>
          </w:r>
          <w:r>
            <w:rPr>
              <w:rFonts w:cs="Arial"/>
              <w:sz w:val="22"/>
              <w:szCs w:val="22"/>
            </w:rPr>
            <w:tab/>
          </w:r>
          <w:r w:rsidR="00361A7F" w:rsidRPr="008B6F25">
            <w:rPr>
              <w:rFonts w:cs="Arial"/>
              <w:sz w:val="22"/>
              <w:szCs w:val="22"/>
            </w:rPr>
            <w:t>Will a resident research project be requir</w:t>
          </w:r>
          <w:r w:rsidR="00870CF1">
            <w:rPr>
              <w:rFonts w:cs="Arial"/>
              <w:sz w:val="22"/>
              <w:szCs w:val="22"/>
            </w:rPr>
            <w:t>ed by the program? [PR IV.D.3.b</w:t>
          </w:r>
          <w:r w:rsidR="003553B5">
            <w:rPr>
              <w:rFonts w:cs="Arial"/>
              <w:sz w:val="22"/>
              <w:szCs w:val="22"/>
            </w:rPr>
            <w:t>)</w:t>
          </w:r>
          <w:r w:rsidR="00BC28EF">
            <w:rPr>
              <w:rFonts w:cs="Arial"/>
              <w:sz w:val="22"/>
              <w:szCs w:val="22"/>
            </w:rPr>
            <w:t xml:space="preserve"> .</w:t>
          </w:r>
          <w:r w:rsidR="00361A7F" w:rsidRPr="008B6F25">
            <w:rPr>
              <w:rFonts w:cs="Arial"/>
              <w:sz w:val="22"/>
              <w:szCs w:val="22"/>
            </w:rPr>
            <w:t>]</w:t>
          </w:r>
          <w:r w:rsidR="00361A7F" w:rsidRPr="008B6F25">
            <w:rPr>
              <w:rFonts w:cs="Arial"/>
              <w:sz w:val="22"/>
              <w:szCs w:val="22"/>
            </w:rPr>
            <w:tab/>
          </w:r>
          <w:sdt>
            <w:sdtPr>
              <w:rPr>
                <w:rFonts w:cs="Arial"/>
                <w:sz w:val="22"/>
                <w:szCs w:val="22"/>
              </w:rPr>
              <w:id w:val="-1305625084"/>
              <w:lock w:val="sdtLocked"/>
              <w14:checkbox>
                <w14:checked w14:val="0"/>
                <w14:checkedState w14:val="2612" w14:font="MS Gothic"/>
                <w14:uncheckedState w14:val="2610" w14:font="MS Gothic"/>
              </w14:checkbox>
            </w:sdtPr>
            <w:sdtEndPr/>
            <w:sdtContent>
              <w:r w:rsidR="000E241E">
                <w:rPr>
                  <w:rFonts w:ascii="MS Gothic" w:eastAsia="MS Gothic" w:hAnsi="MS Gothic" w:cs="Arial" w:hint="eastAsia"/>
                  <w:sz w:val="22"/>
                  <w:szCs w:val="22"/>
                </w:rPr>
                <w:t>☐</w:t>
              </w:r>
            </w:sdtContent>
          </w:sdt>
          <w:r w:rsidR="00361A7F" w:rsidRPr="008B6F25">
            <w:rPr>
              <w:rFonts w:cs="Arial"/>
              <w:sz w:val="22"/>
              <w:szCs w:val="22"/>
            </w:rPr>
            <w:t xml:space="preserve"> YES </w:t>
          </w:r>
          <w:sdt>
            <w:sdtPr>
              <w:rPr>
                <w:rFonts w:cs="Arial"/>
                <w:sz w:val="22"/>
                <w:szCs w:val="22"/>
              </w:rPr>
              <w:id w:val="317930358"/>
              <w:lock w:val="sdtLocked"/>
              <w14:checkbox>
                <w14:checked w14:val="0"/>
                <w14:checkedState w14:val="2612" w14:font="MS Gothic"/>
                <w14:uncheckedState w14:val="2610" w14:font="MS Gothic"/>
              </w14:checkbox>
            </w:sdtPr>
            <w:sdtEndPr/>
            <w:sdtContent>
              <w:r w:rsidR="000E241E">
                <w:rPr>
                  <w:rFonts w:ascii="MS Gothic" w:eastAsia="MS Gothic" w:hAnsi="MS Gothic" w:cs="Arial" w:hint="eastAsia"/>
                  <w:sz w:val="22"/>
                  <w:szCs w:val="22"/>
                </w:rPr>
                <w:t>☐</w:t>
              </w:r>
            </w:sdtContent>
          </w:sdt>
          <w:r w:rsidR="00361A7F" w:rsidRPr="008B6F25">
            <w:rPr>
              <w:rFonts w:cs="Arial"/>
              <w:sz w:val="22"/>
              <w:szCs w:val="22"/>
            </w:rPr>
            <w:t xml:space="preserve"> NO</w:t>
          </w:r>
        </w:p>
        <w:p w14:paraId="40E6CAC6" w14:textId="77777777" w:rsidR="00161C47" w:rsidRDefault="00161C47" w:rsidP="00197F67">
          <w:pPr>
            <w:widowControl w:val="0"/>
            <w:rPr>
              <w:rFonts w:ascii="Arial Bold" w:hAnsi="Arial Bold" w:cs="Arial"/>
              <w:b/>
              <w:smallCaps/>
              <w:sz w:val="22"/>
              <w:szCs w:val="22"/>
            </w:rPr>
          </w:pPr>
        </w:p>
        <w:p w14:paraId="58760B0C" w14:textId="67EE6D5F" w:rsidR="004C3E4C" w:rsidRPr="00C61E98" w:rsidRDefault="004C3E4C" w:rsidP="00197F67">
          <w:pPr>
            <w:widowControl w:val="0"/>
            <w:rPr>
              <w:rFonts w:ascii="Arial Bold" w:hAnsi="Arial Bold" w:cs="Arial"/>
              <w:b/>
              <w:smallCaps/>
              <w:sz w:val="22"/>
              <w:szCs w:val="22"/>
            </w:rPr>
          </w:pPr>
          <w:r w:rsidRPr="00C61E98">
            <w:rPr>
              <w:rFonts w:ascii="Arial Bold" w:hAnsi="Arial Bold" w:cs="Arial"/>
              <w:b/>
              <w:smallCaps/>
              <w:sz w:val="22"/>
              <w:szCs w:val="22"/>
            </w:rPr>
            <w:t>Evaluation</w:t>
          </w:r>
        </w:p>
        <w:p w14:paraId="25C1B80F" w14:textId="77777777" w:rsidR="00517D46" w:rsidRDefault="00517D46" w:rsidP="00161C47">
          <w:pPr>
            <w:widowControl w:val="0"/>
            <w:ind w:left="360"/>
            <w:rPr>
              <w:rFonts w:cs="Arial"/>
              <w:bCs/>
              <w:sz w:val="22"/>
              <w:szCs w:val="22"/>
            </w:rPr>
          </w:pPr>
        </w:p>
        <w:p w14:paraId="13BEF078" w14:textId="055ED1CA" w:rsidR="00517D46" w:rsidRPr="00161C47" w:rsidRDefault="00517D46" w:rsidP="00161C47">
          <w:pPr>
            <w:pStyle w:val="ListParagraph"/>
            <w:widowControl w:val="0"/>
            <w:numPr>
              <w:ilvl w:val="0"/>
              <w:numId w:val="38"/>
            </w:numPr>
            <w:tabs>
              <w:tab w:val="left" w:pos="360"/>
              <w:tab w:val="right" w:leader="dot" w:pos="10080"/>
            </w:tabs>
            <w:ind w:left="360"/>
          </w:pPr>
          <w:r w:rsidRPr="00161C47">
            <w:t xml:space="preserve">Will the resident logs be reviewed semi-annually by the program director to ensure accuracy and to </w:t>
          </w:r>
          <w:r w:rsidRPr="00161C47">
            <w:lastRenderedPageBreak/>
            <w:t>verify that the case distribution meets the standards specified? [PR V.A.1.d).(5)]</w:t>
          </w:r>
          <w:r w:rsidRPr="00161C47">
            <w:tab/>
          </w:r>
          <w:sdt>
            <w:sdtPr>
              <w:id w:val="-2105862127"/>
              <w:lock w:val="sdtLocked"/>
              <w14:checkbox>
                <w14:checked w14:val="0"/>
                <w14:checkedState w14:val="2612" w14:font="MS Gothic"/>
                <w14:uncheckedState w14:val="2610" w14:font="MS Gothic"/>
              </w14:checkbox>
            </w:sdtPr>
            <w:sdtEndPr/>
            <w:sdtContent>
              <w:r w:rsidRPr="00161C47">
                <w:rPr>
                  <w:rFonts w:ascii="MS Gothic" w:eastAsia="MS Gothic" w:hAnsi="MS Gothic" w:hint="eastAsia"/>
                </w:rPr>
                <w:t>☐</w:t>
              </w:r>
            </w:sdtContent>
          </w:sdt>
          <w:r w:rsidRPr="00161C47">
            <w:t xml:space="preserve"> YES </w:t>
          </w:r>
          <w:sdt>
            <w:sdtPr>
              <w:id w:val="-1699920443"/>
              <w:lock w:val="sdtLocked"/>
              <w14:checkbox>
                <w14:checked w14:val="0"/>
                <w14:checkedState w14:val="2612" w14:font="MS Gothic"/>
                <w14:uncheckedState w14:val="2610" w14:font="MS Gothic"/>
              </w14:checkbox>
            </w:sdtPr>
            <w:sdtEndPr/>
            <w:sdtContent>
              <w:r w:rsidRPr="00161C47">
                <w:rPr>
                  <w:rFonts w:ascii="MS Gothic" w:eastAsia="MS Gothic" w:hAnsi="MS Gothic" w:hint="eastAsia"/>
                </w:rPr>
                <w:t>☐</w:t>
              </w:r>
            </w:sdtContent>
          </w:sdt>
          <w:r w:rsidRPr="00161C47">
            <w:t xml:space="preserve"> NO</w:t>
          </w:r>
        </w:p>
        <w:p w14:paraId="1F1BD6FB" w14:textId="77777777" w:rsidR="00517D46" w:rsidRPr="008B6F25" w:rsidRDefault="00517D46" w:rsidP="00517D46">
          <w:pPr>
            <w:widowControl w:val="0"/>
            <w:rPr>
              <w:rFonts w:cs="Arial"/>
              <w:sz w:val="22"/>
              <w:szCs w:val="22"/>
            </w:rPr>
          </w:pPr>
        </w:p>
        <w:p w14:paraId="6B5FD761" w14:textId="0B83C1D8" w:rsidR="00E20803" w:rsidRPr="00161C47" w:rsidRDefault="004A5FE9" w:rsidP="00161C47">
          <w:pPr>
            <w:pStyle w:val="ListParagraph"/>
            <w:widowControl w:val="0"/>
            <w:numPr>
              <w:ilvl w:val="0"/>
              <w:numId w:val="38"/>
            </w:numPr>
            <w:tabs>
              <w:tab w:val="left" w:pos="0"/>
              <w:tab w:val="left" w:pos="360"/>
              <w:tab w:val="right" w:leader="dot" w:pos="10080"/>
            </w:tabs>
            <w:ind w:hanging="720"/>
            <w:rPr>
              <w:bCs/>
            </w:rPr>
          </w:pPr>
          <w:r w:rsidRPr="00161C47">
            <w:t>Will</w:t>
          </w:r>
          <w:r w:rsidR="00137A7B" w:rsidRPr="00161C47">
            <w:t xml:space="preserve"> the resident evaluation</w:t>
          </w:r>
          <w:r w:rsidR="004E1DC7" w:rsidRPr="00161C47">
            <w:t>s</w:t>
          </w:r>
          <w:r w:rsidR="00137A7B" w:rsidRPr="00161C47">
            <w:t xml:space="preserve"> of the </w:t>
          </w:r>
          <w:r w:rsidR="004E1DC7" w:rsidRPr="00161C47">
            <w:t xml:space="preserve">members of the </w:t>
          </w:r>
          <w:r w:rsidR="00137A7B" w:rsidRPr="00161C47">
            <w:t xml:space="preserve">faculty </w:t>
          </w:r>
          <w:r w:rsidR="00B24525" w:rsidRPr="00161C47">
            <w:t xml:space="preserve">address </w:t>
          </w:r>
          <w:r w:rsidR="00137A7B" w:rsidRPr="00161C47">
            <w:t>knowledge base, teaching skill, mentoring ability, delegation or of responsibility</w:t>
          </w:r>
          <w:r w:rsidR="004E1DC7" w:rsidRPr="00161C47">
            <w:t>,</w:t>
          </w:r>
          <w:r w:rsidR="00137A7B" w:rsidRPr="00161C47">
            <w:t xml:space="preserve"> and stimulus to do investigation?</w:t>
          </w:r>
          <w:r w:rsidR="001217E2" w:rsidRPr="00161C47">
            <w:t xml:space="preserve"> </w:t>
          </w:r>
          <w:r w:rsidR="009049F5" w:rsidRPr="00161C47">
            <w:t>[</w:t>
          </w:r>
          <w:r w:rsidR="00D56186" w:rsidRPr="00161C47">
            <w:t>PR V.B.1</w:t>
          </w:r>
          <w:r w:rsidR="00082B5E" w:rsidRPr="00161C47">
            <w:t>.</w:t>
          </w:r>
          <w:r w:rsidR="00D56186" w:rsidRPr="00161C47">
            <w:t>a)</w:t>
          </w:r>
          <w:r w:rsidR="009049F5" w:rsidRPr="00161C47">
            <w:t>]</w:t>
          </w:r>
          <w:r w:rsidR="003459D7" w:rsidRPr="00161C47">
            <w:br/>
          </w:r>
          <w:r w:rsidR="003459D7" w:rsidRPr="00161C47">
            <w:tab/>
          </w:r>
          <w:sdt>
            <w:sdtPr>
              <w:id w:val="2045092438"/>
              <w:lock w:val="sdtLocked"/>
              <w14:checkbox>
                <w14:checked w14:val="0"/>
                <w14:checkedState w14:val="2612" w14:font="MS Gothic"/>
                <w14:uncheckedState w14:val="2610" w14:font="MS Gothic"/>
              </w14:checkbox>
            </w:sdtPr>
            <w:sdtEndPr/>
            <w:sdtContent>
              <w:r w:rsidR="000E241E" w:rsidRPr="00161C47">
                <w:rPr>
                  <w:rFonts w:ascii="MS Gothic" w:eastAsia="MS Gothic" w:hAnsi="MS Gothic" w:hint="eastAsia"/>
                </w:rPr>
                <w:t>☐</w:t>
              </w:r>
            </w:sdtContent>
          </w:sdt>
          <w:r w:rsidR="003459D7" w:rsidRPr="00161C47">
            <w:rPr>
              <w:bCs/>
            </w:rPr>
            <w:t xml:space="preserve"> YES </w:t>
          </w:r>
          <w:sdt>
            <w:sdtPr>
              <w:rPr>
                <w:bCs/>
              </w:rPr>
              <w:id w:val="640771156"/>
              <w:lock w:val="sdtLocked"/>
              <w14:checkbox>
                <w14:checked w14:val="0"/>
                <w14:checkedState w14:val="2612" w14:font="MS Gothic"/>
                <w14:uncheckedState w14:val="2610" w14:font="MS Gothic"/>
              </w14:checkbox>
            </w:sdtPr>
            <w:sdtEndPr/>
            <w:sdtContent>
              <w:r w:rsidR="000E241E" w:rsidRPr="00161C47">
                <w:rPr>
                  <w:rFonts w:ascii="MS Gothic" w:eastAsia="MS Gothic" w:hAnsi="MS Gothic" w:hint="eastAsia"/>
                  <w:bCs/>
                </w:rPr>
                <w:t>☐</w:t>
              </w:r>
            </w:sdtContent>
          </w:sdt>
          <w:r w:rsidR="003459D7" w:rsidRPr="00161C47">
            <w:rPr>
              <w:bCs/>
            </w:rPr>
            <w:t xml:space="preserve"> NO</w:t>
          </w:r>
        </w:p>
        <w:p w14:paraId="52852C54" w14:textId="149FBDF3" w:rsidR="00517D46" w:rsidRDefault="00CE30BD" w:rsidP="00517D46">
          <w:pPr>
            <w:widowControl w:val="0"/>
            <w:ind w:left="360" w:hanging="360"/>
            <w:rPr>
              <w:rFonts w:cs="Arial"/>
              <w:color w:val="auto"/>
              <w:sz w:val="22"/>
              <w:szCs w:val="22"/>
            </w:rPr>
          </w:pPr>
        </w:p>
        <w:permEnd w:id="272376380" w:displacedByCustomXml="next"/>
      </w:sdtContent>
    </w:sdt>
    <w:p w14:paraId="35B263B5" w14:textId="77777777" w:rsidR="00161C47" w:rsidRPr="008B6F25" w:rsidRDefault="00161C47" w:rsidP="00161C47">
      <w:pPr>
        <w:widowControl w:val="0"/>
        <w:rPr>
          <w:rFonts w:cs="Arial"/>
          <w:sz w:val="22"/>
          <w:szCs w:val="22"/>
        </w:rPr>
      </w:pPr>
    </w:p>
    <w:p w14:paraId="4F46BD50" w14:textId="31E495E8" w:rsidR="00161C47" w:rsidRDefault="00161C47" w:rsidP="00161C47">
      <w:pPr>
        <w:widowControl w:val="0"/>
        <w:rPr>
          <w:rFonts w:ascii="Arial Bold" w:hAnsi="Arial Bold" w:cs="Arial"/>
          <w:b/>
          <w:smallCaps/>
          <w:sz w:val="22"/>
          <w:szCs w:val="22"/>
        </w:rPr>
      </w:pPr>
      <w:r>
        <w:rPr>
          <w:rFonts w:ascii="Arial Bold" w:hAnsi="Arial Bold" w:cs="Arial"/>
          <w:b/>
          <w:smallCaps/>
          <w:sz w:val="22"/>
          <w:szCs w:val="22"/>
        </w:rPr>
        <w:t>The Learning and Working Environment</w:t>
      </w:r>
    </w:p>
    <w:p w14:paraId="2957AE30" w14:textId="77777777" w:rsidR="00161C47" w:rsidRPr="00361A7F" w:rsidRDefault="00161C47" w:rsidP="00161C47">
      <w:pPr>
        <w:widowControl w:val="0"/>
        <w:rPr>
          <w:rFonts w:cs="Arial"/>
          <w:bCs/>
          <w:sz w:val="22"/>
          <w:szCs w:val="22"/>
        </w:rPr>
      </w:pPr>
    </w:p>
    <w:p w14:paraId="08CC8883" w14:textId="28A3FDE3" w:rsidR="002B06E0" w:rsidRPr="002B06E0" w:rsidRDefault="00517D46" w:rsidP="002B06E0">
      <w:pPr>
        <w:pStyle w:val="ListParagraph"/>
        <w:widowControl w:val="0"/>
        <w:numPr>
          <w:ilvl w:val="0"/>
          <w:numId w:val="39"/>
        </w:numPr>
        <w:tabs>
          <w:tab w:val="left" w:pos="360"/>
        </w:tabs>
        <w:rPr>
          <w:bCs/>
        </w:rPr>
      </w:pPr>
      <w:r w:rsidRPr="002B06E0">
        <w:rPr>
          <w:bCs/>
        </w:rPr>
        <w:t>Briefly describe one planned quality improvement activity or project that will allow residents to demonstrate</w:t>
      </w:r>
    </w:p>
    <w:p w14:paraId="5A02683B" w14:textId="75CE5CD7" w:rsidR="00517D46" w:rsidRPr="002B06E0" w:rsidRDefault="00517D46" w:rsidP="002B06E0">
      <w:pPr>
        <w:pStyle w:val="ListParagraph"/>
        <w:widowControl w:val="0"/>
        <w:numPr>
          <w:ilvl w:val="0"/>
          <w:numId w:val="39"/>
        </w:numPr>
        <w:tabs>
          <w:tab w:val="left" w:pos="360"/>
        </w:tabs>
        <w:rPr>
          <w:bCs/>
        </w:rPr>
      </w:pPr>
      <w:r w:rsidRPr="002B06E0">
        <w:rPr>
          <w:bCs/>
        </w:rPr>
        <w:t xml:space="preserve"> the ability to analyze, improve, and change practice or patient care. Describe planning, implementation, evaluation, and provisions of faculty member support and supervision that will guide this process. [PR VI.A.1.] (Limit response to 400 words)</w:t>
      </w:r>
    </w:p>
    <w:p w14:paraId="296597D8" w14:textId="77777777" w:rsidR="00517D46" w:rsidRPr="00361A7F" w:rsidRDefault="00517D46" w:rsidP="00517D46">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17D46" w:rsidRPr="00361A7F" w14:paraId="5A7C3639" w14:textId="77777777" w:rsidTr="00F507B2">
        <w:sdt>
          <w:sdtPr>
            <w:rPr>
              <w:rFonts w:cs="Arial"/>
              <w:sz w:val="22"/>
              <w:szCs w:val="22"/>
            </w:rPr>
            <w:id w:val="1444577532"/>
            <w:lock w:val="sdtLocked"/>
            <w:placeholder>
              <w:docPart w:val="59F6F93BB92F46E1AFE4932B5EB138FA"/>
            </w:placeholder>
            <w:showingPlcHdr/>
          </w:sdtPr>
          <w:sdtEndPr/>
          <w:sdtContent>
            <w:permStart w:id="718604298" w:edGrp="everyone" w:displacedByCustomXml="prev"/>
            <w:tc>
              <w:tcPr>
                <w:tcW w:w="9943" w:type="dxa"/>
              </w:tcPr>
              <w:p w14:paraId="397F0F56" w14:textId="77777777" w:rsidR="00517D46" w:rsidRPr="00361A7F" w:rsidRDefault="00517D46" w:rsidP="00F507B2">
                <w:pPr>
                  <w:widowControl w:val="0"/>
                  <w:ind w:left="360" w:hanging="360"/>
                  <w:rPr>
                    <w:rFonts w:cs="Arial"/>
                    <w:sz w:val="22"/>
                    <w:szCs w:val="22"/>
                  </w:rPr>
                </w:pPr>
                <w:r w:rsidRPr="00EE5495">
                  <w:rPr>
                    <w:rStyle w:val="PlaceholderText"/>
                    <w:sz w:val="22"/>
                    <w:szCs w:val="22"/>
                  </w:rPr>
                  <w:t>Click here to enter text.</w:t>
                </w:r>
              </w:p>
            </w:tc>
            <w:permEnd w:id="718604298" w:displacedByCustomXml="next"/>
          </w:sdtContent>
        </w:sdt>
      </w:tr>
    </w:tbl>
    <w:p w14:paraId="6A391CB2" w14:textId="77777777" w:rsidR="00517D46" w:rsidRPr="00361A7F" w:rsidRDefault="00517D46" w:rsidP="00517D46">
      <w:pPr>
        <w:widowControl w:val="0"/>
        <w:ind w:left="360" w:hanging="360"/>
        <w:rPr>
          <w:rFonts w:cs="Arial"/>
          <w:bCs/>
          <w:sz w:val="22"/>
          <w:szCs w:val="22"/>
        </w:rPr>
      </w:pPr>
    </w:p>
    <w:sectPr w:rsidR="00517D46" w:rsidRPr="00361A7F" w:rsidSect="00197F67">
      <w:footerReference w:type="default" r:id="rId9"/>
      <w:endnotePr>
        <w:numFmt w:val="decimal"/>
      </w:endnotePr>
      <w:pgSz w:w="12240" w:h="15840" w:code="1"/>
      <w:pgMar w:top="1080" w:right="1080" w:bottom="1080" w:left="1080" w:header="72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753EB" w14:textId="77777777" w:rsidR="00396CE2" w:rsidRDefault="00396CE2">
      <w:r>
        <w:separator/>
      </w:r>
    </w:p>
  </w:endnote>
  <w:endnote w:type="continuationSeparator" w:id="0">
    <w:p w14:paraId="145F8AFA" w14:textId="77777777" w:rsidR="00396CE2" w:rsidRDefault="0039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3CE3" w14:textId="0DA71CF4" w:rsidR="00396CE2" w:rsidRPr="00D74EC5" w:rsidRDefault="00396CE2" w:rsidP="00C62714">
    <w:pPr>
      <w:pStyle w:val="Footer"/>
      <w:tabs>
        <w:tab w:val="clear" w:pos="4320"/>
        <w:tab w:val="clear" w:pos="8640"/>
        <w:tab w:val="right" w:pos="13680"/>
      </w:tabs>
      <w:rPr>
        <w:sz w:val="18"/>
        <w:szCs w:val="18"/>
      </w:rPr>
    </w:pPr>
    <w:r w:rsidRPr="00C62714">
      <w:rPr>
        <w:sz w:val="18"/>
        <w:szCs w:val="18"/>
      </w:rPr>
      <w:t xml:space="preserve">Radiation Oncology </w:t>
    </w:r>
    <w:r w:rsidRPr="00C62714">
      <w:rPr>
        <w:sz w:val="18"/>
        <w:szCs w:val="18"/>
      </w:rPr>
      <w:tab/>
      <w:t xml:space="preserve">Updated </w:t>
    </w:r>
    <w:r>
      <w:rPr>
        <w:sz w:val="18"/>
        <w:szCs w:val="18"/>
      </w:rPr>
      <w:t>05</w:t>
    </w:r>
    <w:r w:rsidRPr="00C62714">
      <w:rPr>
        <w:sz w:val="18"/>
        <w:szCs w:val="18"/>
      </w:rPr>
      <w:t>/201</w:t>
    </w:r>
    <w:r>
      <w:rPr>
        <w:sz w:val="18"/>
        <w:szCs w:val="18"/>
      </w:rPr>
      <w:t>9</w:t>
    </w:r>
  </w:p>
  <w:p w14:paraId="00E29195" w14:textId="0E88D23F" w:rsidR="00396CE2" w:rsidRPr="00C62714" w:rsidRDefault="00396CE2" w:rsidP="00C62714">
    <w:pPr>
      <w:pStyle w:val="Footer"/>
      <w:tabs>
        <w:tab w:val="clear" w:pos="4320"/>
        <w:tab w:val="clear" w:pos="8640"/>
        <w:tab w:val="right" w:pos="13680"/>
      </w:tabs>
      <w:rPr>
        <w:rFonts w:cs="Arial"/>
        <w:sz w:val="18"/>
        <w:szCs w:val="18"/>
      </w:rPr>
    </w:pPr>
    <w:r w:rsidRPr="00C62714">
      <w:rPr>
        <w:sz w:val="18"/>
        <w:szCs w:val="18"/>
      </w:rPr>
      <w:t>©201</w:t>
    </w:r>
    <w:r>
      <w:rPr>
        <w:sz w:val="18"/>
        <w:szCs w:val="18"/>
      </w:rPr>
      <w:t>9</w:t>
    </w:r>
    <w:r w:rsidRPr="00C62714">
      <w:rPr>
        <w:sz w:val="18"/>
        <w:szCs w:val="18"/>
      </w:rPr>
      <w:t xml:space="preserve"> Accreditation Council for Graduate Medical Education (ACGME)</w:t>
    </w:r>
    <w:r w:rsidRPr="00C62714">
      <w:rPr>
        <w:sz w:val="18"/>
        <w:szCs w:val="18"/>
      </w:rPr>
      <w:tab/>
      <w:t xml:space="preserve">Page </w:t>
    </w:r>
    <w:r w:rsidRPr="00C62714">
      <w:rPr>
        <w:b/>
        <w:sz w:val="18"/>
        <w:szCs w:val="18"/>
      </w:rPr>
      <w:fldChar w:fldCharType="begin"/>
    </w:r>
    <w:r w:rsidRPr="00C62714">
      <w:rPr>
        <w:b/>
        <w:sz w:val="18"/>
        <w:szCs w:val="18"/>
      </w:rPr>
      <w:instrText xml:space="preserve"> PAGE </w:instrText>
    </w:r>
    <w:r w:rsidRPr="00C62714">
      <w:rPr>
        <w:b/>
        <w:sz w:val="18"/>
        <w:szCs w:val="18"/>
      </w:rPr>
      <w:fldChar w:fldCharType="separate"/>
    </w:r>
    <w:r w:rsidR="00CE30BD">
      <w:rPr>
        <w:b/>
        <w:noProof/>
        <w:sz w:val="18"/>
        <w:szCs w:val="18"/>
      </w:rPr>
      <w:t>2</w:t>
    </w:r>
    <w:r w:rsidRPr="00C62714">
      <w:rPr>
        <w:b/>
        <w:sz w:val="18"/>
        <w:szCs w:val="18"/>
      </w:rPr>
      <w:fldChar w:fldCharType="end"/>
    </w:r>
    <w:r w:rsidRPr="00C62714">
      <w:rPr>
        <w:sz w:val="18"/>
        <w:szCs w:val="18"/>
      </w:rPr>
      <w:t xml:space="preserve"> of </w:t>
    </w:r>
    <w:r w:rsidRPr="00C62714">
      <w:rPr>
        <w:b/>
        <w:sz w:val="18"/>
        <w:szCs w:val="18"/>
      </w:rPr>
      <w:fldChar w:fldCharType="begin"/>
    </w:r>
    <w:r w:rsidRPr="00C62714">
      <w:rPr>
        <w:b/>
        <w:sz w:val="18"/>
        <w:szCs w:val="18"/>
      </w:rPr>
      <w:instrText xml:space="preserve"> NUMPAGES  </w:instrText>
    </w:r>
    <w:r w:rsidRPr="00C62714">
      <w:rPr>
        <w:b/>
        <w:sz w:val="18"/>
        <w:szCs w:val="18"/>
      </w:rPr>
      <w:fldChar w:fldCharType="separate"/>
    </w:r>
    <w:r w:rsidR="00CE30BD">
      <w:rPr>
        <w:b/>
        <w:noProof/>
        <w:sz w:val="18"/>
        <w:szCs w:val="18"/>
      </w:rPr>
      <w:t>15</w:t>
    </w:r>
    <w:r w:rsidRPr="00C62714">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C407" w14:textId="0CB17FC7" w:rsidR="00396CE2" w:rsidRPr="00C132B1" w:rsidRDefault="00396CE2" w:rsidP="00C132B1">
    <w:pPr>
      <w:pStyle w:val="Footer"/>
      <w:tabs>
        <w:tab w:val="clear" w:pos="4320"/>
        <w:tab w:val="clear" w:pos="8640"/>
        <w:tab w:val="right" w:pos="10080"/>
      </w:tabs>
      <w:rPr>
        <w:color w:val="auto"/>
        <w:sz w:val="18"/>
        <w:szCs w:val="18"/>
      </w:rPr>
    </w:pPr>
    <w:r w:rsidRPr="00C132B1">
      <w:rPr>
        <w:sz w:val="18"/>
        <w:szCs w:val="18"/>
      </w:rPr>
      <w:t>Radiation Oncology</w:t>
    </w:r>
    <w:r w:rsidRPr="00C132B1">
      <w:rPr>
        <w:sz w:val="18"/>
        <w:szCs w:val="18"/>
      </w:rPr>
      <w:tab/>
      <w:t xml:space="preserve">Updated </w:t>
    </w:r>
    <w:r w:rsidR="00CE30BD">
      <w:rPr>
        <w:sz w:val="18"/>
        <w:szCs w:val="18"/>
      </w:rPr>
      <w:t>06</w:t>
    </w:r>
    <w:r w:rsidRPr="00C132B1">
      <w:rPr>
        <w:sz w:val="18"/>
        <w:szCs w:val="18"/>
      </w:rPr>
      <w:t>/201</w:t>
    </w:r>
    <w:r>
      <w:rPr>
        <w:sz w:val="18"/>
        <w:szCs w:val="18"/>
      </w:rPr>
      <w:t>9</w:t>
    </w:r>
  </w:p>
  <w:p w14:paraId="66559060" w14:textId="12074CDB" w:rsidR="00396CE2" w:rsidRPr="00C132B1" w:rsidRDefault="00396CE2" w:rsidP="006D02FF">
    <w:pPr>
      <w:pStyle w:val="Footer"/>
      <w:tabs>
        <w:tab w:val="clear" w:pos="4320"/>
        <w:tab w:val="clear" w:pos="8640"/>
        <w:tab w:val="right" w:pos="10080"/>
      </w:tabs>
      <w:rPr>
        <w:rFonts w:cs="Arial"/>
        <w:sz w:val="18"/>
        <w:szCs w:val="18"/>
      </w:rPr>
    </w:pPr>
    <w:r w:rsidRPr="00C132B1">
      <w:rPr>
        <w:sz w:val="18"/>
        <w:szCs w:val="18"/>
      </w:rPr>
      <w:t>©201</w:t>
    </w:r>
    <w:r>
      <w:rPr>
        <w:sz w:val="18"/>
        <w:szCs w:val="18"/>
      </w:rPr>
      <w:t>9</w:t>
    </w:r>
    <w:r w:rsidRPr="00C132B1">
      <w:rPr>
        <w:sz w:val="18"/>
        <w:szCs w:val="18"/>
      </w:rPr>
      <w:t xml:space="preserve"> Accreditation Council for Graduate Medical Education (ACGME)</w:t>
    </w:r>
    <w:r w:rsidRPr="00C132B1">
      <w:rPr>
        <w:sz w:val="18"/>
        <w:szCs w:val="18"/>
      </w:rPr>
      <w:tab/>
      <w:t xml:space="preserve">Page </w:t>
    </w:r>
    <w:r w:rsidRPr="00C132B1">
      <w:rPr>
        <w:b/>
        <w:sz w:val="18"/>
        <w:szCs w:val="18"/>
      </w:rPr>
      <w:fldChar w:fldCharType="begin"/>
    </w:r>
    <w:r w:rsidRPr="00C132B1">
      <w:rPr>
        <w:b/>
        <w:sz w:val="18"/>
        <w:szCs w:val="18"/>
      </w:rPr>
      <w:instrText xml:space="preserve"> PAGE </w:instrText>
    </w:r>
    <w:r w:rsidRPr="00C132B1">
      <w:rPr>
        <w:b/>
        <w:sz w:val="18"/>
        <w:szCs w:val="18"/>
      </w:rPr>
      <w:fldChar w:fldCharType="separate"/>
    </w:r>
    <w:r w:rsidR="00CE30BD">
      <w:rPr>
        <w:b/>
        <w:noProof/>
        <w:sz w:val="18"/>
        <w:szCs w:val="18"/>
      </w:rPr>
      <w:t>7</w:t>
    </w:r>
    <w:r w:rsidRPr="00C132B1">
      <w:rPr>
        <w:b/>
        <w:sz w:val="18"/>
        <w:szCs w:val="18"/>
      </w:rPr>
      <w:fldChar w:fldCharType="end"/>
    </w:r>
    <w:r w:rsidRPr="00C132B1">
      <w:rPr>
        <w:sz w:val="18"/>
        <w:szCs w:val="18"/>
      </w:rPr>
      <w:t xml:space="preserve"> of </w:t>
    </w:r>
    <w:r w:rsidRPr="00C132B1">
      <w:rPr>
        <w:b/>
        <w:sz w:val="18"/>
        <w:szCs w:val="18"/>
      </w:rPr>
      <w:fldChar w:fldCharType="begin"/>
    </w:r>
    <w:r w:rsidRPr="00C132B1">
      <w:rPr>
        <w:b/>
        <w:sz w:val="18"/>
        <w:szCs w:val="18"/>
      </w:rPr>
      <w:instrText xml:space="preserve"> NUMPAGES  </w:instrText>
    </w:r>
    <w:r w:rsidRPr="00C132B1">
      <w:rPr>
        <w:b/>
        <w:sz w:val="18"/>
        <w:szCs w:val="18"/>
      </w:rPr>
      <w:fldChar w:fldCharType="separate"/>
    </w:r>
    <w:r w:rsidR="00CE30BD">
      <w:rPr>
        <w:b/>
        <w:noProof/>
        <w:sz w:val="18"/>
        <w:szCs w:val="18"/>
      </w:rPr>
      <w:t>15</w:t>
    </w:r>
    <w:r w:rsidRPr="00C132B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52329" w14:textId="77777777" w:rsidR="00396CE2" w:rsidRDefault="00396CE2">
      <w:r>
        <w:separator/>
      </w:r>
    </w:p>
  </w:footnote>
  <w:footnote w:type="continuationSeparator" w:id="0">
    <w:p w14:paraId="2EC6F4C5" w14:textId="77777777" w:rsidR="00396CE2" w:rsidRDefault="0039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2E4F13"/>
    <w:multiLevelType w:val="hybridMultilevel"/>
    <w:tmpl w:val="B428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54FA3"/>
    <w:multiLevelType w:val="hybridMultilevel"/>
    <w:tmpl w:val="1C704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F4F1D"/>
    <w:multiLevelType w:val="hybridMultilevel"/>
    <w:tmpl w:val="00AAD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44F38"/>
    <w:multiLevelType w:val="hybridMultilevel"/>
    <w:tmpl w:val="913E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F18CE"/>
    <w:multiLevelType w:val="hybridMultilevel"/>
    <w:tmpl w:val="88F6E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818E6"/>
    <w:multiLevelType w:val="hybridMultilevel"/>
    <w:tmpl w:val="F446C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A47D6"/>
    <w:multiLevelType w:val="hybridMultilevel"/>
    <w:tmpl w:val="4E126DB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FD42A8"/>
    <w:multiLevelType w:val="hybridMultilevel"/>
    <w:tmpl w:val="D2A4536E"/>
    <w:lvl w:ilvl="0" w:tplc="9E189A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27FCE"/>
    <w:multiLevelType w:val="hybridMultilevel"/>
    <w:tmpl w:val="BC7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A94"/>
    <w:multiLevelType w:val="hybridMultilevel"/>
    <w:tmpl w:val="ABF8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717E6"/>
    <w:multiLevelType w:val="hybridMultilevel"/>
    <w:tmpl w:val="F63E5B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2C4A6B"/>
    <w:multiLevelType w:val="hybridMultilevel"/>
    <w:tmpl w:val="6630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F2D02"/>
    <w:multiLevelType w:val="hybridMultilevel"/>
    <w:tmpl w:val="16F0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613AC"/>
    <w:multiLevelType w:val="hybridMultilevel"/>
    <w:tmpl w:val="D082C2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E147CF"/>
    <w:multiLevelType w:val="hybridMultilevel"/>
    <w:tmpl w:val="DDB0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84E23"/>
    <w:multiLevelType w:val="hybridMultilevel"/>
    <w:tmpl w:val="C14C1DC0"/>
    <w:lvl w:ilvl="0" w:tplc="12C6B580">
      <w:start w:val="1"/>
      <w:numFmt w:val="decimal"/>
      <w:lvlText w:val="%1."/>
      <w:lvlJc w:val="left"/>
      <w:pPr>
        <w:tabs>
          <w:tab w:val="num" w:pos="900"/>
        </w:tabs>
        <w:ind w:left="900" w:hanging="360"/>
      </w:pPr>
      <w:rPr>
        <w:b w:val="0"/>
        <w: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1E1B99"/>
    <w:multiLevelType w:val="hybridMultilevel"/>
    <w:tmpl w:val="B9D6B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D29E0"/>
    <w:multiLevelType w:val="hybridMultilevel"/>
    <w:tmpl w:val="6630DE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877424"/>
    <w:multiLevelType w:val="hybridMultilevel"/>
    <w:tmpl w:val="98C432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9764732"/>
    <w:multiLevelType w:val="hybridMultilevel"/>
    <w:tmpl w:val="9A40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21409"/>
    <w:multiLevelType w:val="hybridMultilevel"/>
    <w:tmpl w:val="A6FC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24481"/>
    <w:multiLevelType w:val="hybridMultilevel"/>
    <w:tmpl w:val="D552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F027B"/>
    <w:multiLevelType w:val="hybridMultilevel"/>
    <w:tmpl w:val="7D82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12AD6"/>
    <w:multiLevelType w:val="hybridMultilevel"/>
    <w:tmpl w:val="D874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C7660"/>
    <w:multiLevelType w:val="hybridMultilevel"/>
    <w:tmpl w:val="7590ABBE"/>
    <w:lvl w:ilvl="0" w:tplc="06D0A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6"/>
  </w:num>
  <w:num w:numId="5">
    <w:abstractNumId w:val="11"/>
  </w:num>
  <w:num w:numId="6">
    <w:abstractNumId w:val="19"/>
  </w:num>
  <w:num w:numId="7">
    <w:abstractNumId w:val="20"/>
  </w:num>
  <w:num w:numId="8">
    <w:abstractNumId w:val="26"/>
  </w:num>
  <w:num w:numId="9">
    <w:abstractNumId w:val="3"/>
  </w:num>
  <w:num w:numId="10">
    <w:abstractNumId w:val="33"/>
  </w:num>
  <w:num w:numId="11">
    <w:abstractNumId w:val="37"/>
  </w:num>
  <w:num w:numId="12">
    <w:abstractNumId w:val="22"/>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6"/>
  </w:num>
  <w:num w:numId="17">
    <w:abstractNumId w:val="25"/>
  </w:num>
  <w:num w:numId="18">
    <w:abstractNumId w:val="17"/>
  </w:num>
  <w:num w:numId="19">
    <w:abstractNumId w:val="36"/>
  </w:num>
  <w:num w:numId="20">
    <w:abstractNumId w:val="23"/>
  </w:num>
  <w:num w:numId="21">
    <w:abstractNumId w:val="9"/>
  </w:num>
  <w:num w:numId="22">
    <w:abstractNumId w:val="30"/>
  </w:num>
  <w:num w:numId="23">
    <w:abstractNumId w:val="28"/>
  </w:num>
  <w:num w:numId="24">
    <w:abstractNumId w:val="10"/>
  </w:num>
  <w:num w:numId="25">
    <w:abstractNumId w:val="35"/>
  </w:num>
  <w:num w:numId="26">
    <w:abstractNumId w:val="24"/>
  </w:num>
  <w:num w:numId="27">
    <w:abstractNumId w:val="38"/>
  </w:num>
  <w:num w:numId="28">
    <w:abstractNumId w:val="34"/>
  </w:num>
  <w:num w:numId="29">
    <w:abstractNumId w:val="21"/>
  </w:num>
  <w:num w:numId="30">
    <w:abstractNumId w:val="8"/>
  </w:num>
  <w:num w:numId="31">
    <w:abstractNumId w:val="15"/>
  </w:num>
  <w:num w:numId="32">
    <w:abstractNumId w:val="5"/>
  </w:num>
  <w:num w:numId="33">
    <w:abstractNumId w:val="29"/>
  </w:num>
  <w:num w:numId="34">
    <w:abstractNumId w:val="7"/>
  </w:num>
  <w:num w:numId="35">
    <w:abstractNumId w:val="13"/>
  </w:num>
  <w:num w:numId="36">
    <w:abstractNumId w:val="31"/>
  </w:num>
  <w:num w:numId="37">
    <w:abstractNumId w:val="32"/>
  </w:num>
  <w:num w:numId="38">
    <w:abstractNumId w:val="14"/>
  </w:num>
  <w:num w:numId="3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MmF0SKDE4FEwuKkLZwgIU97Sk81LEEF+5PJpqFTXbH0YHhn12I5d6x1IhmFL7fyC8d8iXcTmWFPXIFv5eXf6iA==" w:salt="LJIxlmenqFmkNjY7KVoS4w=="/>
  <w:defaultTabStop w:val="720"/>
  <w:drawingGridHorizontalSpacing w:val="10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E0"/>
    <w:rsid w:val="00002E63"/>
    <w:rsid w:val="00004565"/>
    <w:rsid w:val="00004962"/>
    <w:rsid w:val="000104F5"/>
    <w:rsid w:val="00013679"/>
    <w:rsid w:val="00016DE3"/>
    <w:rsid w:val="00023273"/>
    <w:rsid w:val="000320FA"/>
    <w:rsid w:val="000349F6"/>
    <w:rsid w:val="00037396"/>
    <w:rsid w:val="00042AE6"/>
    <w:rsid w:val="000434C3"/>
    <w:rsid w:val="000448C4"/>
    <w:rsid w:val="00045C8F"/>
    <w:rsid w:val="00046D1F"/>
    <w:rsid w:val="00054E43"/>
    <w:rsid w:val="00056E91"/>
    <w:rsid w:val="00062E81"/>
    <w:rsid w:val="000632E1"/>
    <w:rsid w:val="0007292A"/>
    <w:rsid w:val="00074B30"/>
    <w:rsid w:val="00075F10"/>
    <w:rsid w:val="00081F1F"/>
    <w:rsid w:val="00082B5E"/>
    <w:rsid w:val="00086DA7"/>
    <w:rsid w:val="00087148"/>
    <w:rsid w:val="000A5716"/>
    <w:rsid w:val="000B5CC9"/>
    <w:rsid w:val="000C04A1"/>
    <w:rsid w:val="000C3EE1"/>
    <w:rsid w:val="000C3FFC"/>
    <w:rsid w:val="000D2744"/>
    <w:rsid w:val="000D63D0"/>
    <w:rsid w:val="000D673F"/>
    <w:rsid w:val="000D79FE"/>
    <w:rsid w:val="000E241E"/>
    <w:rsid w:val="000E52AA"/>
    <w:rsid w:val="000E5943"/>
    <w:rsid w:val="000F742D"/>
    <w:rsid w:val="00100E86"/>
    <w:rsid w:val="0010142D"/>
    <w:rsid w:val="0011114F"/>
    <w:rsid w:val="001130B8"/>
    <w:rsid w:val="0011528F"/>
    <w:rsid w:val="00116192"/>
    <w:rsid w:val="001165D3"/>
    <w:rsid w:val="00120C8F"/>
    <w:rsid w:val="001217E2"/>
    <w:rsid w:val="00130FE6"/>
    <w:rsid w:val="00133C0E"/>
    <w:rsid w:val="00137A7B"/>
    <w:rsid w:val="00140F30"/>
    <w:rsid w:val="00140F5E"/>
    <w:rsid w:val="00143F0A"/>
    <w:rsid w:val="001444A3"/>
    <w:rsid w:val="0014692C"/>
    <w:rsid w:val="0015607A"/>
    <w:rsid w:val="00161BBE"/>
    <w:rsid w:val="00161C47"/>
    <w:rsid w:val="00177A68"/>
    <w:rsid w:val="001817D9"/>
    <w:rsid w:val="001835CF"/>
    <w:rsid w:val="001950C3"/>
    <w:rsid w:val="00195D03"/>
    <w:rsid w:val="001968B0"/>
    <w:rsid w:val="00197D7C"/>
    <w:rsid w:val="00197F67"/>
    <w:rsid w:val="001A3170"/>
    <w:rsid w:val="001A5478"/>
    <w:rsid w:val="001A547E"/>
    <w:rsid w:val="001A5E9A"/>
    <w:rsid w:val="001B0199"/>
    <w:rsid w:val="001B315B"/>
    <w:rsid w:val="001B3570"/>
    <w:rsid w:val="001C1644"/>
    <w:rsid w:val="001C1959"/>
    <w:rsid w:val="001C7885"/>
    <w:rsid w:val="001D16D6"/>
    <w:rsid w:val="001D4462"/>
    <w:rsid w:val="001D6873"/>
    <w:rsid w:val="001F000D"/>
    <w:rsid w:val="00200EBB"/>
    <w:rsid w:val="0020568D"/>
    <w:rsid w:val="00206C29"/>
    <w:rsid w:val="002170A7"/>
    <w:rsid w:val="00225FB6"/>
    <w:rsid w:val="00227DBE"/>
    <w:rsid w:val="00235C35"/>
    <w:rsid w:val="00240B4B"/>
    <w:rsid w:val="00244931"/>
    <w:rsid w:val="00246F7B"/>
    <w:rsid w:val="00250C10"/>
    <w:rsid w:val="002519E2"/>
    <w:rsid w:val="00251E3E"/>
    <w:rsid w:val="00254F04"/>
    <w:rsid w:val="00257024"/>
    <w:rsid w:val="00264EA8"/>
    <w:rsid w:val="00267227"/>
    <w:rsid w:val="00267BB4"/>
    <w:rsid w:val="00271599"/>
    <w:rsid w:val="00274A1A"/>
    <w:rsid w:val="00275284"/>
    <w:rsid w:val="0027559C"/>
    <w:rsid w:val="00285B38"/>
    <w:rsid w:val="002872B3"/>
    <w:rsid w:val="00296BAB"/>
    <w:rsid w:val="00297781"/>
    <w:rsid w:val="002A2EDC"/>
    <w:rsid w:val="002A4C92"/>
    <w:rsid w:val="002B06E0"/>
    <w:rsid w:val="002B71E1"/>
    <w:rsid w:val="002C2228"/>
    <w:rsid w:val="002C2497"/>
    <w:rsid w:val="002C371C"/>
    <w:rsid w:val="002C5B79"/>
    <w:rsid w:val="002C5E56"/>
    <w:rsid w:val="002C64C5"/>
    <w:rsid w:val="002D28C5"/>
    <w:rsid w:val="002D4D41"/>
    <w:rsid w:val="002D7AA2"/>
    <w:rsid w:val="002E68D6"/>
    <w:rsid w:val="002F6D85"/>
    <w:rsid w:val="003058D9"/>
    <w:rsid w:val="003078C5"/>
    <w:rsid w:val="00322309"/>
    <w:rsid w:val="00324EC5"/>
    <w:rsid w:val="003258DF"/>
    <w:rsid w:val="00325BAA"/>
    <w:rsid w:val="003266EC"/>
    <w:rsid w:val="00332505"/>
    <w:rsid w:val="003356B7"/>
    <w:rsid w:val="00336B6D"/>
    <w:rsid w:val="003411E6"/>
    <w:rsid w:val="00342E03"/>
    <w:rsid w:val="003459D7"/>
    <w:rsid w:val="00354000"/>
    <w:rsid w:val="003553B5"/>
    <w:rsid w:val="0035614F"/>
    <w:rsid w:val="0035797B"/>
    <w:rsid w:val="00361A7F"/>
    <w:rsid w:val="0037401E"/>
    <w:rsid w:val="0037684E"/>
    <w:rsid w:val="00383C99"/>
    <w:rsid w:val="00387542"/>
    <w:rsid w:val="00396CE2"/>
    <w:rsid w:val="003A0003"/>
    <w:rsid w:val="003A2732"/>
    <w:rsid w:val="003A3320"/>
    <w:rsid w:val="003A5596"/>
    <w:rsid w:val="003A7316"/>
    <w:rsid w:val="003B11E0"/>
    <w:rsid w:val="003B40BF"/>
    <w:rsid w:val="003B4F80"/>
    <w:rsid w:val="003B57CF"/>
    <w:rsid w:val="003B674C"/>
    <w:rsid w:val="003C21F6"/>
    <w:rsid w:val="003C2894"/>
    <w:rsid w:val="003C4AC7"/>
    <w:rsid w:val="003C53E3"/>
    <w:rsid w:val="003C55EA"/>
    <w:rsid w:val="003C63DC"/>
    <w:rsid w:val="003C6A54"/>
    <w:rsid w:val="003D3C40"/>
    <w:rsid w:val="003D5EF0"/>
    <w:rsid w:val="003F15D2"/>
    <w:rsid w:val="003F5145"/>
    <w:rsid w:val="003F6DDE"/>
    <w:rsid w:val="00402DED"/>
    <w:rsid w:val="004076DC"/>
    <w:rsid w:val="00424F4F"/>
    <w:rsid w:val="004314D0"/>
    <w:rsid w:val="00433281"/>
    <w:rsid w:val="00441746"/>
    <w:rsid w:val="0044246E"/>
    <w:rsid w:val="00443D0A"/>
    <w:rsid w:val="00446636"/>
    <w:rsid w:val="00450248"/>
    <w:rsid w:val="00482923"/>
    <w:rsid w:val="0048382C"/>
    <w:rsid w:val="00494706"/>
    <w:rsid w:val="004A2A08"/>
    <w:rsid w:val="004A42BC"/>
    <w:rsid w:val="004A578C"/>
    <w:rsid w:val="004A5FE9"/>
    <w:rsid w:val="004A62DA"/>
    <w:rsid w:val="004B76AA"/>
    <w:rsid w:val="004C0415"/>
    <w:rsid w:val="004C3E4C"/>
    <w:rsid w:val="004C5664"/>
    <w:rsid w:val="004C749B"/>
    <w:rsid w:val="004D05BE"/>
    <w:rsid w:val="004D51B2"/>
    <w:rsid w:val="004D6B96"/>
    <w:rsid w:val="004D7321"/>
    <w:rsid w:val="004E1DC7"/>
    <w:rsid w:val="004E4F1B"/>
    <w:rsid w:val="004E5C8E"/>
    <w:rsid w:val="004E76B7"/>
    <w:rsid w:val="004F7300"/>
    <w:rsid w:val="005020D7"/>
    <w:rsid w:val="00503CEF"/>
    <w:rsid w:val="00512061"/>
    <w:rsid w:val="005147C9"/>
    <w:rsid w:val="00514C28"/>
    <w:rsid w:val="005155F6"/>
    <w:rsid w:val="0051621E"/>
    <w:rsid w:val="00516FCE"/>
    <w:rsid w:val="00517D46"/>
    <w:rsid w:val="00527414"/>
    <w:rsid w:val="00534CFE"/>
    <w:rsid w:val="00537E10"/>
    <w:rsid w:val="00542FBE"/>
    <w:rsid w:val="00546251"/>
    <w:rsid w:val="005546B8"/>
    <w:rsid w:val="005553A8"/>
    <w:rsid w:val="005618D6"/>
    <w:rsid w:val="005630A2"/>
    <w:rsid w:val="005741FC"/>
    <w:rsid w:val="00574563"/>
    <w:rsid w:val="00586E4D"/>
    <w:rsid w:val="00590A99"/>
    <w:rsid w:val="00590CD1"/>
    <w:rsid w:val="00592525"/>
    <w:rsid w:val="005971BB"/>
    <w:rsid w:val="005A0C90"/>
    <w:rsid w:val="005A75E8"/>
    <w:rsid w:val="005A7FEC"/>
    <w:rsid w:val="005D24D5"/>
    <w:rsid w:val="005D3A92"/>
    <w:rsid w:val="005D3B82"/>
    <w:rsid w:val="005D4803"/>
    <w:rsid w:val="005E397A"/>
    <w:rsid w:val="005E5808"/>
    <w:rsid w:val="005F51E4"/>
    <w:rsid w:val="005F65D2"/>
    <w:rsid w:val="006022A2"/>
    <w:rsid w:val="006045C7"/>
    <w:rsid w:val="006066FA"/>
    <w:rsid w:val="006208E0"/>
    <w:rsid w:val="00622319"/>
    <w:rsid w:val="006333D4"/>
    <w:rsid w:val="00641268"/>
    <w:rsid w:val="0064694C"/>
    <w:rsid w:val="00651FDF"/>
    <w:rsid w:val="00676DAE"/>
    <w:rsid w:val="00677AD9"/>
    <w:rsid w:val="00681647"/>
    <w:rsid w:val="0068361D"/>
    <w:rsid w:val="006852C7"/>
    <w:rsid w:val="006A1711"/>
    <w:rsid w:val="006B4136"/>
    <w:rsid w:val="006B4747"/>
    <w:rsid w:val="006B4981"/>
    <w:rsid w:val="006B6448"/>
    <w:rsid w:val="006B7B23"/>
    <w:rsid w:val="006C1D87"/>
    <w:rsid w:val="006C5A7E"/>
    <w:rsid w:val="006C6A86"/>
    <w:rsid w:val="006D02FF"/>
    <w:rsid w:val="006D12F8"/>
    <w:rsid w:val="006D7DA7"/>
    <w:rsid w:val="006E15DA"/>
    <w:rsid w:val="006E30E4"/>
    <w:rsid w:val="006E3234"/>
    <w:rsid w:val="006F2E6D"/>
    <w:rsid w:val="006F474B"/>
    <w:rsid w:val="00703C6B"/>
    <w:rsid w:val="007046C3"/>
    <w:rsid w:val="007054AF"/>
    <w:rsid w:val="0070698C"/>
    <w:rsid w:val="007324C9"/>
    <w:rsid w:val="00736782"/>
    <w:rsid w:val="00736A8C"/>
    <w:rsid w:val="0073751B"/>
    <w:rsid w:val="00743277"/>
    <w:rsid w:val="00755F7D"/>
    <w:rsid w:val="007579EE"/>
    <w:rsid w:val="00760605"/>
    <w:rsid w:val="00760781"/>
    <w:rsid w:val="0077023F"/>
    <w:rsid w:val="00770FB3"/>
    <w:rsid w:val="00780486"/>
    <w:rsid w:val="0078703B"/>
    <w:rsid w:val="00790AE1"/>
    <w:rsid w:val="007A18C4"/>
    <w:rsid w:val="007A45B5"/>
    <w:rsid w:val="007A69D6"/>
    <w:rsid w:val="007B11CC"/>
    <w:rsid w:val="007B2EB4"/>
    <w:rsid w:val="007B3609"/>
    <w:rsid w:val="007B6667"/>
    <w:rsid w:val="007C73F1"/>
    <w:rsid w:val="007D54BC"/>
    <w:rsid w:val="007D550C"/>
    <w:rsid w:val="007D6221"/>
    <w:rsid w:val="007D76E5"/>
    <w:rsid w:val="007E1CB8"/>
    <w:rsid w:val="007E3556"/>
    <w:rsid w:val="007F0FC7"/>
    <w:rsid w:val="007F2BBC"/>
    <w:rsid w:val="007F2D78"/>
    <w:rsid w:val="00800C22"/>
    <w:rsid w:val="0080137E"/>
    <w:rsid w:val="00801FB6"/>
    <w:rsid w:val="00804450"/>
    <w:rsid w:val="00812470"/>
    <w:rsid w:val="008234CA"/>
    <w:rsid w:val="0082370B"/>
    <w:rsid w:val="0082490B"/>
    <w:rsid w:val="00826092"/>
    <w:rsid w:val="0083094A"/>
    <w:rsid w:val="00832441"/>
    <w:rsid w:val="0083311D"/>
    <w:rsid w:val="00833B1C"/>
    <w:rsid w:val="00851F5B"/>
    <w:rsid w:val="00853E77"/>
    <w:rsid w:val="00860615"/>
    <w:rsid w:val="008634E6"/>
    <w:rsid w:val="0086552A"/>
    <w:rsid w:val="00865699"/>
    <w:rsid w:val="00870CF1"/>
    <w:rsid w:val="00871CB5"/>
    <w:rsid w:val="00871EDB"/>
    <w:rsid w:val="008751E8"/>
    <w:rsid w:val="00880C3B"/>
    <w:rsid w:val="00882F32"/>
    <w:rsid w:val="00882FCB"/>
    <w:rsid w:val="00885D5B"/>
    <w:rsid w:val="00887BBB"/>
    <w:rsid w:val="008963D4"/>
    <w:rsid w:val="008A1FC2"/>
    <w:rsid w:val="008A618D"/>
    <w:rsid w:val="008A7B9C"/>
    <w:rsid w:val="008B0C99"/>
    <w:rsid w:val="008B40FE"/>
    <w:rsid w:val="008B6F25"/>
    <w:rsid w:val="008C724A"/>
    <w:rsid w:val="008D44C1"/>
    <w:rsid w:val="008D7E5D"/>
    <w:rsid w:val="008F0D5D"/>
    <w:rsid w:val="008F1DA6"/>
    <w:rsid w:val="008F3BCC"/>
    <w:rsid w:val="008F5A3B"/>
    <w:rsid w:val="00900746"/>
    <w:rsid w:val="00903AB1"/>
    <w:rsid w:val="00904025"/>
    <w:rsid w:val="009049F5"/>
    <w:rsid w:val="009055A9"/>
    <w:rsid w:val="00914690"/>
    <w:rsid w:val="00916401"/>
    <w:rsid w:val="009227D1"/>
    <w:rsid w:val="00923F89"/>
    <w:rsid w:val="00924315"/>
    <w:rsid w:val="009246CD"/>
    <w:rsid w:val="009271FC"/>
    <w:rsid w:val="0093581A"/>
    <w:rsid w:val="009447C2"/>
    <w:rsid w:val="009458EF"/>
    <w:rsid w:val="00954DB2"/>
    <w:rsid w:val="00960B6A"/>
    <w:rsid w:val="009622BA"/>
    <w:rsid w:val="009626C2"/>
    <w:rsid w:val="009654B8"/>
    <w:rsid w:val="00974F8C"/>
    <w:rsid w:val="0098167D"/>
    <w:rsid w:val="00985D47"/>
    <w:rsid w:val="00986336"/>
    <w:rsid w:val="009918F0"/>
    <w:rsid w:val="009A231E"/>
    <w:rsid w:val="009A3C23"/>
    <w:rsid w:val="009A6AFC"/>
    <w:rsid w:val="009C21A7"/>
    <w:rsid w:val="009D4DA1"/>
    <w:rsid w:val="009D7CD6"/>
    <w:rsid w:val="009E510E"/>
    <w:rsid w:val="009E6893"/>
    <w:rsid w:val="009F0F80"/>
    <w:rsid w:val="009F14DA"/>
    <w:rsid w:val="009F20E2"/>
    <w:rsid w:val="00A059A4"/>
    <w:rsid w:val="00A1326D"/>
    <w:rsid w:val="00A158FA"/>
    <w:rsid w:val="00A23242"/>
    <w:rsid w:val="00A2735C"/>
    <w:rsid w:val="00A36753"/>
    <w:rsid w:val="00A43DBC"/>
    <w:rsid w:val="00A45D8B"/>
    <w:rsid w:val="00A50F87"/>
    <w:rsid w:val="00A524D8"/>
    <w:rsid w:val="00A5261C"/>
    <w:rsid w:val="00A542FF"/>
    <w:rsid w:val="00A56618"/>
    <w:rsid w:val="00A7476C"/>
    <w:rsid w:val="00A8211D"/>
    <w:rsid w:val="00A840ED"/>
    <w:rsid w:val="00AA32D4"/>
    <w:rsid w:val="00AB291C"/>
    <w:rsid w:val="00AB3292"/>
    <w:rsid w:val="00AB5BE1"/>
    <w:rsid w:val="00AB6A08"/>
    <w:rsid w:val="00AC0C9F"/>
    <w:rsid w:val="00AC14E0"/>
    <w:rsid w:val="00AC7C4F"/>
    <w:rsid w:val="00AD0688"/>
    <w:rsid w:val="00AD3A2D"/>
    <w:rsid w:val="00AD5E12"/>
    <w:rsid w:val="00AE02B0"/>
    <w:rsid w:val="00AE1E93"/>
    <w:rsid w:val="00AE3E72"/>
    <w:rsid w:val="00AE5A4B"/>
    <w:rsid w:val="00AE7BC0"/>
    <w:rsid w:val="00AF0CF6"/>
    <w:rsid w:val="00AF3C6F"/>
    <w:rsid w:val="00B021ED"/>
    <w:rsid w:val="00B04604"/>
    <w:rsid w:val="00B1090D"/>
    <w:rsid w:val="00B1247C"/>
    <w:rsid w:val="00B1285C"/>
    <w:rsid w:val="00B22FEE"/>
    <w:rsid w:val="00B24525"/>
    <w:rsid w:val="00B30D13"/>
    <w:rsid w:val="00B323DC"/>
    <w:rsid w:val="00B52624"/>
    <w:rsid w:val="00B53C74"/>
    <w:rsid w:val="00B54673"/>
    <w:rsid w:val="00B5477F"/>
    <w:rsid w:val="00B55197"/>
    <w:rsid w:val="00B615B7"/>
    <w:rsid w:val="00B616C1"/>
    <w:rsid w:val="00B61CD7"/>
    <w:rsid w:val="00B62C28"/>
    <w:rsid w:val="00B65BB6"/>
    <w:rsid w:val="00B67558"/>
    <w:rsid w:val="00B738DA"/>
    <w:rsid w:val="00B7422E"/>
    <w:rsid w:val="00B82D3A"/>
    <w:rsid w:val="00B84E47"/>
    <w:rsid w:val="00B869A3"/>
    <w:rsid w:val="00B87D65"/>
    <w:rsid w:val="00B90577"/>
    <w:rsid w:val="00BA1274"/>
    <w:rsid w:val="00BB082A"/>
    <w:rsid w:val="00BB098C"/>
    <w:rsid w:val="00BB4581"/>
    <w:rsid w:val="00BC28EF"/>
    <w:rsid w:val="00BC50A6"/>
    <w:rsid w:val="00BD31FA"/>
    <w:rsid w:val="00BD3D57"/>
    <w:rsid w:val="00BD3D77"/>
    <w:rsid w:val="00BD7A07"/>
    <w:rsid w:val="00BE12FF"/>
    <w:rsid w:val="00BE24F5"/>
    <w:rsid w:val="00BF03FF"/>
    <w:rsid w:val="00BF1FC9"/>
    <w:rsid w:val="00BF237F"/>
    <w:rsid w:val="00BF4D56"/>
    <w:rsid w:val="00C04A08"/>
    <w:rsid w:val="00C10CD1"/>
    <w:rsid w:val="00C12B84"/>
    <w:rsid w:val="00C132B1"/>
    <w:rsid w:val="00C14C97"/>
    <w:rsid w:val="00C222F6"/>
    <w:rsid w:val="00C229A3"/>
    <w:rsid w:val="00C328DA"/>
    <w:rsid w:val="00C35DE1"/>
    <w:rsid w:val="00C4232F"/>
    <w:rsid w:val="00C511DC"/>
    <w:rsid w:val="00C52D09"/>
    <w:rsid w:val="00C555A9"/>
    <w:rsid w:val="00C60D81"/>
    <w:rsid w:val="00C61E98"/>
    <w:rsid w:val="00C62714"/>
    <w:rsid w:val="00C665E1"/>
    <w:rsid w:val="00C70075"/>
    <w:rsid w:val="00C70EB8"/>
    <w:rsid w:val="00C74391"/>
    <w:rsid w:val="00C743DE"/>
    <w:rsid w:val="00C7585C"/>
    <w:rsid w:val="00C779A9"/>
    <w:rsid w:val="00C8599A"/>
    <w:rsid w:val="00CA07EE"/>
    <w:rsid w:val="00CA2335"/>
    <w:rsid w:val="00CD0D83"/>
    <w:rsid w:val="00CD17AA"/>
    <w:rsid w:val="00CD1ADC"/>
    <w:rsid w:val="00CD1BCB"/>
    <w:rsid w:val="00CD23CA"/>
    <w:rsid w:val="00CD63A1"/>
    <w:rsid w:val="00CE30BD"/>
    <w:rsid w:val="00CE4DFD"/>
    <w:rsid w:val="00CE6B50"/>
    <w:rsid w:val="00CE7978"/>
    <w:rsid w:val="00CE7F32"/>
    <w:rsid w:val="00CF26B7"/>
    <w:rsid w:val="00CF337F"/>
    <w:rsid w:val="00CF4C7C"/>
    <w:rsid w:val="00CF5BD9"/>
    <w:rsid w:val="00CF5FFA"/>
    <w:rsid w:val="00D03CA3"/>
    <w:rsid w:val="00D055B1"/>
    <w:rsid w:val="00D0588C"/>
    <w:rsid w:val="00D12D0A"/>
    <w:rsid w:val="00D1396A"/>
    <w:rsid w:val="00D1448A"/>
    <w:rsid w:val="00D21166"/>
    <w:rsid w:val="00D21BFC"/>
    <w:rsid w:val="00D242B7"/>
    <w:rsid w:val="00D25FDF"/>
    <w:rsid w:val="00D276D3"/>
    <w:rsid w:val="00D3474D"/>
    <w:rsid w:val="00D36B37"/>
    <w:rsid w:val="00D406C2"/>
    <w:rsid w:val="00D4471E"/>
    <w:rsid w:val="00D53220"/>
    <w:rsid w:val="00D56186"/>
    <w:rsid w:val="00D56F98"/>
    <w:rsid w:val="00D610BA"/>
    <w:rsid w:val="00D66B4F"/>
    <w:rsid w:val="00D711EA"/>
    <w:rsid w:val="00D73C9B"/>
    <w:rsid w:val="00D74825"/>
    <w:rsid w:val="00D74EC5"/>
    <w:rsid w:val="00D77605"/>
    <w:rsid w:val="00D83555"/>
    <w:rsid w:val="00D94A1A"/>
    <w:rsid w:val="00D97AE0"/>
    <w:rsid w:val="00DA0DAF"/>
    <w:rsid w:val="00DA1635"/>
    <w:rsid w:val="00DA459C"/>
    <w:rsid w:val="00DA4EBC"/>
    <w:rsid w:val="00DB5372"/>
    <w:rsid w:val="00DD24D0"/>
    <w:rsid w:val="00DD31A9"/>
    <w:rsid w:val="00DE2C89"/>
    <w:rsid w:val="00DE7A55"/>
    <w:rsid w:val="00DF6166"/>
    <w:rsid w:val="00E04744"/>
    <w:rsid w:val="00E0678D"/>
    <w:rsid w:val="00E06EBC"/>
    <w:rsid w:val="00E12ED7"/>
    <w:rsid w:val="00E20803"/>
    <w:rsid w:val="00E213C4"/>
    <w:rsid w:val="00E30FCF"/>
    <w:rsid w:val="00E315C1"/>
    <w:rsid w:val="00E470FA"/>
    <w:rsid w:val="00E544B5"/>
    <w:rsid w:val="00E548EA"/>
    <w:rsid w:val="00E57D96"/>
    <w:rsid w:val="00E622A1"/>
    <w:rsid w:val="00E63914"/>
    <w:rsid w:val="00E64DD9"/>
    <w:rsid w:val="00E74417"/>
    <w:rsid w:val="00E929FC"/>
    <w:rsid w:val="00E930C8"/>
    <w:rsid w:val="00EA1C09"/>
    <w:rsid w:val="00EA7BA3"/>
    <w:rsid w:val="00EB0C4F"/>
    <w:rsid w:val="00EB3D83"/>
    <w:rsid w:val="00EC0AE5"/>
    <w:rsid w:val="00EC14FB"/>
    <w:rsid w:val="00EC15A9"/>
    <w:rsid w:val="00EC670C"/>
    <w:rsid w:val="00ED0F03"/>
    <w:rsid w:val="00ED23AD"/>
    <w:rsid w:val="00ED5615"/>
    <w:rsid w:val="00EE5495"/>
    <w:rsid w:val="00EE789F"/>
    <w:rsid w:val="00EF00D7"/>
    <w:rsid w:val="00EF4E43"/>
    <w:rsid w:val="00EF7A75"/>
    <w:rsid w:val="00F00A04"/>
    <w:rsid w:val="00F012EF"/>
    <w:rsid w:val="00F073DA"/>
    <w:rsid w:val="00F11EFF"/>
    <w:rsid w:val="00F140A7"/>
    <w:rsid w:val="00F21919"/>
    <w:rsid w:val="00F27D5D"/>
    <w:rsid w:val="00F314C1"/>
    <w:rsid w:val="00F31675"/>
    <w:rsid w:val="00F33F18"/>
    <w:rsid w:val="00F41501"/>
    <w:rsid w:val="00F45DF7"/>
    <w:rsid w:val="00F507B2"/>
    <w:rsid w:val="00F54210"/>
    <w:rsid w:val="00F5493B"/>
    <w:rsid w:val="00F60EFE"/>
    <w:rsid w:val="00F622D9"/>
    <w:rsid w:val="00F63171"/>
    <w:rsid w:val="00F66DDF"/>
    <w:rsid w:val="00F7048F"/>
    <w:rsid w:val="00F70F02"/>
    <w:rsid w:val="00F76084"/>
    <w:rsid w:val="00F83D20"/>
    <w:rsid w:val="00F8653D"/>
    <w:rsid w:val="00F9007E"/>
    <w:rsid w:val="00F90D2C"/>
    <w:rsid w:val="00F9243F"/>
    <w:rsid w:val="00F926C5"/>
    <w:rsid w:val="00F92DEC"/>
    <w:rsid w:val="00F94F74"/>
    <w:rsid w:val="00FA1FB2"/>
    <w:rsid w:val="00FA3FFE"/>
    <w:rsid w:val="00FA5B00"/>
    <w:rsid w:val="00FB2161"/>
    <w:rsid w:val="00FB45F8"/>
    <w:rsid w:val="00FB6596"/>
    <w:rsid w:val="00FB7AEF"/>
    <w:rsid w:val="00FC2F23"/>
    <w:rsid w:val="00FC543C"/>
    <w:rsid w:val="00FE0808"/>
    <w:rsid w:val="00FE1412"/>
    <w:rsid w:val="00FF19CA"/>
    <w:rsid w:val="00FF4D15"/>
    <w:rsid w:val="00FF657F"/>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771AF"/>
  <w15:docId w15:val="{03CBA117-D1FB-48BD-9C16-94DD7333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D9"/>
    <w:rPr>
      <w:rFonts w:ascii="Arial" w:hAnsi="Arial"/>
      <w:color w:val="000000"/>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sz w:val="22"/>
      <w:u w:val="single"/>
    </w:rPr>
  </w:style>
  <w:style w:type="paragraph" w:styleId="Heading3">
    <w:name w:val="heading 3"/>
    <w:basedOn w:val="Normal"/>
    <w:next w:val="Normal"/>
    <w:qFormat/>
    <w:rsid w:val="0083311D"/>
    <w:pPr>
      <w:keepNext/>
      <w:jc w:val="both"/>
      <w:outlineLvl w:val="2"/>
    </w:pPr>
    <w:rPr>
      <w:rFonts w:cs="Arial"/>
      <w:b/>
      <w:bCs/>
      <w:color w:val="auto"/>
      <w:sz w:val="22"/>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rFonts w:cs="Arial"/>
      <w:snapToGrid w:val="0"/>
      <w:color w:val="auto"/>
    </w:rPr>
  </w:style>
  <w:style w:type="paragraph" w:customStyle="1" w:styleId="Level4">
    <w:name w:val="Level 4"/>
    <w:basedOn w:val="Normal"/>
    <w:rsid w:val="00FF6670"/>
    <w:pPr>
      <w:widowControl w:val="0"/>
    </w:pPr>
    <w:rPr>
      <w:rFonts w:cs="Arial"/>
      <w:color w:val="auto"/>
      <w:sz w:val="18"/>
    </w:rPr>
  </w:style>
  <w:style w:type="paragraph" w:customStyle="1" w:styleId="Level5">
    <w:name w:val="Level 5"/>
    <w:basedOn w:val="Normal"/>
    <w:rsid w:val="00FF6670"/>
    <w:pPr>
      <w:widowControl w:val="0"/>
    </w:pPr>
    <w:rPr>
      <w:rFonts w:cs="Arial"/>
      <w:color w:val="auto"/>
      <w:sz w:val="18"/>
    </w:rPr>
  </w:style>
  <w:style w:type="paragraph" w:customStyle="1" w:styleId="Level6">
    <w:name w:val="Level 6"/>
    <w:basedOn w:val="Normal"/>
    <w:rsid w:val="00FF6670"/>
    <w:pPr>
      <w:widowControl w:val="0"/>
    </w:pPr>
    <w:rPr>
      <w:rFonts w:cs="Arial"/>
      <w:color w:val="auto"/>
      <w:sz w:val="18"/>
    </w:rPr>
  </w:style>
  <w:style w:type="paragraph" w:customStyle="1" w:styleId="Level7">
    <w:name w:val="Level 7"/>
    <w:basedOn w:val="Normal"/>
    <w:rsid w:val="00FF6670"/>
    <w:pPr>
      <w:widowControl w:val="0"/>
    </w:pPr>
    <w:rPr>
      <w:rFonts w:cs="Arial"/>
      <w:color w:val="auto"/>
      <w:sz w:val="18"/>
    </w:rPr>
  </w:style>
  <w:style w:type="paragraph" w:customStyle="1" w:styleId="Level8">
    <w:name w:val="Level 8"/>
    <w:basedOn w:val="Normal"/>
    <w:rsid w:val="00FF6670"/>
    <w:pPr>
      <w:widowControl w:val="0"/>
    </w:pPr>
    <w:rPr>
      <w:rFonts w:cs="Arial"/>
      <w:color w:val="auto"/>
      <w:sz w:val="18"/>
    </w:rPr>
  </w:style>
  <w:style w:type="paragraph" w:customStyle="1" w:styleId="Level9">
    <w:name w:val="Level 9"/>
    <w:basedOn w:val="Normal"/>
    <w:rsid w:val="00FF6670"/>
    <w:pPr>
      <w:widowControl w:val="0"/>
    </w:pPr>
    <w:rPr>
      <w:rFonts w:cs="Arial"/>
      <w:color w:val="auto"/>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sid w:val="00FF6670"/>
    <w:rPr>
      <w:rFonts w:cs="Arial"/>
      <w:b/>
      <w:color w:val="auto"/>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color w:val="auto"/>
      <w:sz w:val="18"/>
    </w:rPr>
  </w:style>
  <w:style w:type="paragraph" w:customStyle="1" w:styleId="Heading51">
    <w:name w:val="Heading 51"/>
    <w:basedOn w:val="Normal"/>
    <w:rsid w:val="00FF6670"/>
    <w:rPr>
      <w:rFonts w:cs="Arial"/>
      <w:b/>
      <w:color w:val="auto"/>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rsid w:val="00FF6670"/>
  </w:style>
  <w:style w:type="paragraph" w:customStyle="1" w:styleId="Quick1">
    <w:name w:val="Quick 1."/>
    <w:basedOn w:val="Normal"/>
    <w:rsid w:val="00FF6670"/>
    <w:pPr>
      <w:widowControl w:val="0"/>
    </w:pPr>
    <w:rPr>
      <w:rFonts w:cs="Arial"/>
      <w:color w:val="auto"/>
      <w:sz w:val="24"/>
    </w:rPr>
  </w:style>
  <w:style w:type="paragraph" w:customStyle="1" w:styleId="Outline0011">
    <w:name w:val="Outline001_1"/>
    <w:basedOn w:val="Normal"/>
    <w:rsid w:val="00FF6670"/>
    <w:pPr>
      <w:widowControl w:val="0"/>
    </w:pPr>
    <w:rPr>
      <w:rFonts w:cs="Arial"/>
      <w:color w:val="auto"/>
      <w:sz w:val="18"/>
    </w:rPr>
  </w:style>
  <w:style w:type="paragraph" w:customStyle="1" w:styleId="Outline0012">
    <w:name w:val="Outline001_2"/>
    <w:basedOn w:val="Normal"/>
    <w:rsid w:val="00FF6670"/>
    <w:pPr>
      <w:widowControl w:val="0"/>
    </w:pPr>
    <w:rPr>
      <w:rFonts w:cs="Arial"/>
      <w:color w:val="auto"/>
      <w:sz w:val="18"/>
    </w:rPr>
  </w:style>
  <w:style w:type="paragraph" w:customStyle="1" w:styleId="Outline0013">
    <w:name w:val="Outline001_3"/>
    <w:basedOn w:val="Normal"/>
    <w:rsid w:val="00FF6670"/>
    <w:pPr>
      <w:widowControl w:val="0"/>
    </w:pPr>
    <w:rPr>
      <w:rFonts w:cs="Arial"/>
      <w:color w:val="auto"/>
      <w:sz w:val="18"/>
    </w:rPr>
  </w:style>
  <w:style w:type="paragraph" w:customStyle="1" w:styleId="Outline0014">
    <w:name w:val="Outline001_4"/>
    <w:basedOn w:val="Normal"/>
    <w:rsid w:val="00FF6670"/>
    <w:pPr>
      <w:widowControl w:val="0"/>
    </w:pPr>
    <w:rPr>
      <w:rFonts w:cs="Arial"/>
      <w:color w:val="auto"/>
      <w:sz w:val="18"/>
    </w:rPr>
  </w:style>
  <w:style w:type="paragraph" w:customStyle="1" w:styleId="Outline0015">
    <w:name w:val="Outline001_5"/>
    <w:basedOn w:val="Normal"/>
    <w:rsid w:val="00FF6670"/>
    <w:pPr>
      <w:widowControl w:val="0"/>
    </w:pPr>
    <w:rPr>
      <w:rFonts w:cs="Arial"/>
      <w:color w:val="auto"/>
      <w:sz w:val="18"/>
    </w:rPr>
  </w:style>
  <w:style w:type="paragraph" w:customStyle="1" w:styleId="Outline0016">
    <w:name w:val="Outline001_6"/>
    <w:basedOn w:val="Normal"/>
    <w:rsid w:val="00FF6670"/>
    <w:pPr>
      <w:widowControl w:val="0"/>
    </w:pPr>
    <w:rPr>
      <w:rFonts w:cs="Arial"/>
      <w:color w:val="auto"/>
      <w:sz w:val="18"/>
    </w:rPr>
  </w:style>
  <w:style w:type="paragraph" w:customStyle="1" w:styleId="Outline0017">
    <w:name w:val="Outline001_7"/>
    <w:basedOn w:val="Normal"/>
    <w:rsid w:val="00FF6670"/>
    <w:pPr>
      <w:widowControl w:val="0"/>
    </w:pPr>
    <w:rPr>
      <w:rFonts w:cs="Arial"/>
      <w:color w:val="auto"/>
      <w:sz w:val="18"/>
    </w:rPr>
  </w:style>
  <w:style w:type="paragraph" w:customStyle="1" w:styleId="Outline0018">
    <w:name w:val="Outline001_8"/>
    <w:basedOn w:val="Normal"/>
    <w:rsid w:val="00FF6670"/>
    <w:pPr>
      <w:widowControl w:val="0"/>
    </w:pPr>
    <w:rPr>
      <w:rFonts w:cs="Arial"/>
      <w:color w:val="auto"/>
      <w:sz w:val="18"/>
    </w:rPr>
  </w:style>
  <w:style w:type="paragraph" w:customStyle="1" w:styleId="Outline0019">
    <w:name w:val="Outline001_9"/>
    <w:basedOn w:val="Normal"/>
    <w:rsid w:val="00FF6670"/>
    <w:pPr>
      <w:widowControl w:val="0"/>
    </w:pPr>
    <w:rPr>
      <w:rFonts w:cs="Arial"/>
      <w:color w:val="auto"/>
      <w:sz w:val="18"/>
    </w:rPr>
  </w:style>
  <w:style w:type="paragraph" w:customStyle="1" w:styleId="26">
    <w:name w:val="_26"/>
    <w:basedOn w:val="Normal"/>
    <w:rsid w:val="00FF6670"/>
    <w:pPr>
      <w:widowControl w:val="0"/>
    </w:pPr>
    <w:rPr>
      <w:rFonts w:cs="Arial"/>
      <w:color w:val="auto"/>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rsid w:val="00FF6670"/>
    <w:pPr>
      <w:widowControl w:val="0"/>
    </w:pPr>
    <w:rPr>
      <w:rFonts w:cs="Arial"/>
      <w:color w:val="auto"/>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rsid w:val="00FF6670"/>
    <w:pPr>
      <w:widowControl w:val="0"/>
    </w:pPr>
    <w:rPr>
      <w:rFonts w:cs="Arial"/>
      <w:color w:val="auto"/>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rsid w:val="00FF6670"/>
    <w:pPr>
      <w:widowControl w:val="0"/>
    </w:pPr>
    <w:rPr>
      <w:rFonts w:cs="Arial"/>
      <w:color w:val="auto"/>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color w:val="auto"/>
      <w:sz w:val="48"/>
    </w:rPr>
  </w:style>
  <w:style w:type="paragraph" w:customStyle="1" w:styleId="H2">
    <w:name w:val="H2"/>
    <w:basedOn w:val="Normal"/>
    <w:rsid w:val="00FF6670"/>
    <w:pPr>
      <w:widowControl w:val="0"/>
    </w:pPr>
    <w:rPr>
      <w:rFonts w:cs="Arial"/>
      <w:b/>
      <w:color w:val="auto"/>
      <w:sz w:val="36"/>
    </w:rPr>
  </w:style>
  <w:style w:type="paragraph" w:customStyle="1" w:styleId="H3">
    <w:name w:val="H3"/>
    <w:basedOn w:val="Normal"/>
    <w:rsid w:val="00FF6670"/>
    <w:pPr>
      <w:widowControl w:val="0"/>
    </w:pPr>
    <w:rPr>
      <w:rFonts w:cs="Arial"/>
      <w:b/>
      <w:color w:val="auto"/>
      <w:sz w:val="28"/>
    </w:rPr>
  </w:style>
  <w:style w:type="paragraph" w:customStyle="1" w:styleId="H4">
    <w:name w:val="H4"/>
    <w:basedOn w:val="Normal"/>
    <w:rsid w:val="00FF6670"/>
    <w:pPr>
      <w:widowControl w:val="0"/>
    </w:pPr>
    <w:rPr>
      <w:rFonts w:cs="Arial"/>
      <w:b/>
      <w:color w:val="auto"/>
      <w:sz w:val="24"/>
    </w:rPr>
  </w:style>
  <w:style w:type="paragraph" w:customStyle="1" w:styleId="H5">
    <w:name w:val="H5"/>
    <w:basedOn w:val="Normal"/>
    <w:rsid w:val="00FF6670"/>
    <w:pPr>
      <w:widowControl w:val="0"/>
    </w:pPr>
    <w:rPr>
      <w:rFonts w:cs="Arial"/>
      <w:b/>
      <w:color w:val="auto"/>
    </w:rPr>
  </w:style>
  <w:style w:type="paragraph" w:customStyle="1" w:styleId="H6">
    <w:name w:val="H6"/>
    <w:basedOn w:val="Normal"/>
    <w:rsid w:val="00FF6670"/>
    <w:pPr>
      <w:widowControl w:val="0"/>
    </w:pPr>
    <w:rPr>
      <w:rFonts w:cs="Arial"/>
      <w:b/>
      <w:color w:val="auto"/>
      <w:sz w:val="16"/>
    </w:rPr>
  </w:style>
  <w:style w:type="paragraph" w:customStyle="1" w:styleId="Address">
    <w:name w:val="Address"/>
    <w:basedOn w:val="Normal"/>
    <w:rsid w:val="00FF6670"/>
    <w:pPr>
      <w:widowControl w:val="0"/>
    </w:pPr>
    <w:rPr>
      <w:rFonts w:cs="Arial"/>
      <w:i/>
      <w:color w:val="auto"/>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rsid w:val="00FF6670"/>
    <w:pPr>
      <w:widowControl w:val="0"/>
      <w:pBdr>
        <w:top w:val="double" w:sz="7" w:space="0" w:color="000000"/>
      </w:pBdr>
      <w:jc w:val="center"/>
    </w:pPr>
    <w:rPr>
      <w:rFonts w:cs="Arial"/>
      <w:color w:val="auto"/>
      <w:sz w:val="16"/>
    </w:rPr>
  </w:style>
  <w:style w:type="paragraph" w:customStyle="1" w:styleId="zTopofFor">
    <w:name w:val="zTop of For"/>
    <w:basedOn w:val="Normal"/>
    <w:rsid w:val="00FF6670"/>
    <w:pPr>
      <w:widowControl w:val="0"/>
      <w:pBdr>
        <w:bottom w:val="double" w:sz="7" w:space="0" w:color="000000"/>
      </w:pBdr>
      <w:jc w:val="center"/>
    </w:pPr>
    <w:rPr>
      <w:rFonts w:cs="Arial"/>
      <w:color w:val="auto"/>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1B315B"/>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1B315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9055A9"/>
    <w:pPr>
      <w:widowControl/>
    </w:pPr>
    <w:rPr>
      <w:rFonts w:cs="Times New Roman"/>
      <w:b/>
      <w:bCs/>
      <w:snapToGrid/>
      <w:color w:val="000000"/>
    </w:rPr>
  </w:style>
  <w:style w:type="paragraph" w:customStyle="1" w:styleId="ACGMEReport">
    <w:name w:val="ACGME Report"/>
    <w:link w:val="ACGMEReportChar"/>
    <w:rsid w:val="008F5A3B"/>
    <w:pPr>
      <w:spacing w:line="360" w:lineRule="auto"/>
    </w:pPr>
    <w:rPr>
      <w:rFonts w:eastAsia="Arial" w:cs="Wingdings"/>
      <w:bCs/>
      <w:sz w:val="24"/>
      <w:szCs w:val="22"/>
    </w:rPr>
  </w:style>
  <w:style w:type="character" w:customStyle="1" w:styleId="ACGMEReportChar">
    <w:name w:val="ACGME Report Char"/>
    <w:link w:val="ACGMEReport"/>
    <w:rsid w:val="008F5A3B"/>
    <w:rPr>
      <w:rFonts w:eastAsia="Arial" w:cs="Wingdings"/>
      <w:bCs/>
      <w:sz w:val="24"/>
      <w:szCs w:val="22"/>
      <w:lang w:val="en-US" w:eastAsia="en-US" w:bidi="ar-SA"/>
    </w:rPr>
  </w:style>
  <w:style w:type="paragraph" w:customStyle="1" w:styleId="ACGMEHeading3">
    <w:name w:val="ACGME Heading 3"/>
    <w:link w:val="ACGMEHeading3Char"/>
    <w:rsid w:val="008F5A3B"/>
    <w:pPr>
      <w:spacing w:line="360" w:lineRule="auto"/>
      <w:ind w:left="288" w:hanging="288"/>
    </w:pPr>
    <w:rPr>
      <w:rFonts w:eastAsia="Arial" w:cs="Arial"/>
      <w:b/>
      <w:sz w:val="24"/>
      <w:szCs w:val="22"/>
    </w:rPr>
  </w:style>
  <w:style w:type="character" w:customStyle="1" w:styleId="ACGMEHeading3Char">
    <w:name w:val="ACGME Heading 3 Char"/>
    <w:link w:val="ACGMEHeading3"/>
    <w:rsid w:val="008F5A3B"/>
    <w:rPr>
      <w:rFonts w:eastAsia="Arial" w:cs="Arial"/>
      <w:b/>
      <w:sz w:val="24"/>
      <w:szCs w:val="22"/>
      <w:lang w:val="en-US" w:eastAsia="en-US" w:bidi="ar-SA"/>
    </w:rPr>
  </w:style>
  <w:style w:type="paragraph" w:customStyle="1" w:styleId="ACGMELeftIndent05">
    <w:name w:val="ACGME Left Indent 0.5"/>
    <w:link w:val="ACGMELeftIndent05Char"/>
    <w:rsid w:val="008F5A3B"/>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F5A3B"/>
    <w:rPr>
      <w:rFonts w:eastAsia="Arial" w:cs="Arial"/>
      <w:sz w:val="24"/>
      <w:szCs w:val="22"/>
      <w:lang w:val="en-US" w:eastAsia="en-US" w:bidi="ar-SA"/>
    </w:rPr>
  </w:style>
  <w:style w:type="paragraph" w:styleId="ListParagraph">
    <w:name w:val="List Paragraph"/>
    <w:basedOn w:val="Normal"/>
    <w:uiPriority w:val="34"/>
    <w:qFormat/>
    <w:rsid w:val="00D36B37"/>
    <w:pPr>
      <w:ind w:left="720"/>
      <w:contextualSpacing/>
    </w:pPr>
    <w:rPr>
      <w:rFonts w:eastAsia="Calibri" w:cs="Arial"/>
      <w:color w:val="auto"/>
      <w:sz w:val="22"/>
      <w:szCs w:val="22"/>
    </w:rPr>
  </w:style>
  <w:style w:type="paragraph" w:styleId="NoSpacing">
    <w:name w:val="No Spacing"/>
    <w:basedOn w:val="Normal"/>
    <w:uiPriority w:val="1"/>
    <w:qFormat/>
    <w:rsid w:val="00D711EA"/>
    <w:rPr>
      <w:rFonts w:cs="Arial"/>
      <w:color w:val="auto"/>
      <w:sz w:val="22"/>
      <w:szCs w:val="22"/>
    </w:rPr>
  </w:style>
  <w:style w:type="character" w:customStyle="1" w:styleId="FooterChar">
    <w:name w:val="Footer Char"/>
    <w:link w:val="Footer"/>
    <w:rsid w:val="00E0678D"/>
    <w:rPr>
      <w:rFonts w:ascii="Arial" w:hAnsi="Arial"/>
      <w:color w:val="000000"/>
    </w:rPr>
  </w:style>
  <w:style w:type="character" w:styleId="PlaceholderText">
    <w:name w:val="Placeholder Text"/>
    <w:basedOn w:val="DefaultParagraphFont"/>
    <w:uiPriority w:val="99"/>
    <w:semiHidden/>
    <w:rsid w:val="00EE5495"/>
    <w:rPr>
      <w:color w:val="808080"/>
    </w:rPr>
  </w:style>
  <w:style w:type="character" w:customStyle="1" w:styleId="highlight">
    <w:name w:val="highlight"/>
    <w:basedOn w:val="DefaultParagraphFont"/>
    <w:rsid w:val="006C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659">
      <w:bodyDiv w:val="1"/>
      <w:marLeft w:val="0"/>
      <w:marRight w:val="0"/>
      <w:marTop w:val="0"/>
      <w:marBottom w:val="0"/>
      <w:divBdr>
        <w:top w:val="none" w:sz="0" w:space="0" w:color="auto"/>
        <w:left w:val="none" w:sz="0" w:space="0" w:color="auto"/>
        <w:bottom w:val="none" w:sz="0" w:space="0" w:color="auto"/>
        <w:right w:val="none" w:sz="0" w:space="0" w:color="auto"/>
      </w:divBdr>
    </w:div>
    <w:div w:id="110250814">
      <w:bodyDiv w:val="1"/>
      <w:marLeft w:val="0"/>
      <w:marRight w:val="0"/>
      <w:marTop w:val="0"/>
      <w:marBottom w:val="0"/>
      <w:divBdr>
        <w:top w:val="none" w:sz="0" w:space="0" w:color="auto"/>
        <w:left w:val="none" w:sz="0" w:space="0" w:color="auto"/>
        <w:bottom w:val="none" w:sz="0" w:space="0" w:color="auto"/>
        <w:right w:val="none" w:sz="0" w:space="0" w:color="auto"/>
      </w:divBdr>
    </w:div>
    <w:div w:id="122307297">
      <w:bodyDiv w:val="1"/>
      <w:marLeft w:val="0"/>
      <w:marRight w:val="0"/>
      <w:marTop w:val="0"/>
      <w:marBottom w:val="0"/>
      <w:divBdr>
        <w:top w:val="none" w:sz="0" w:space="0" w:color="auto"/>
        <w:left w:val="none" w:sz="0" w:space="0" w:color="auto"/>
        <w:bottom w:val="none" w:sz="0" w:space="0" w:color="auto"/>
        <w:right w:val="none" w:sz="0" w:space="0" w:color="auto"/>
      </w:divBdr>
    </w:div>
    <w:div w:id="283974135">
      <w:bodyDiv w:val="1"/>
      <w:marLeft w:val="0"/>
      <w:marRight w:val="0"/>
      <w:marTop w:val="0"/>
      <w:marBottom w:val="0"/>
      <w:divBdr>
        <w:top w:val="none" w:sz="0" w:space="0" w:color="auto"/>
        <w:left w:val="none" w:sz="0" w:space="0" w:color="auto"/>
        <w:bottom w:val="none" w:sz="0" w:space="0" w:color="auto"/>
        <w:right w:val="none" w:sz="0" w:space="0" w:color="auto"/>
      </w:divBdr>
    </w:div>
    <w:div w:id="388038697">
      <w:bodyDiv w:val="1"/>
      <w:marLeft w:val="0"/>
      <w:marRight w:val="0"/>
      <w:marTop w:val="0"/>
      <w:marBottom w:val="0"/>
      <w:divBdr>
        <w:top w:val="none" w:sz="0" w:space="0" w:color="auto"/>
        <w:left w:val="none" w:sz="0" w:space="0" w:color="auto"/>
        <w:bottom w:val="none" w:sz="0" w:space="0" w:color="auto"/>
        <w:right w:val="none" w:sz="0" w:space="0" w:color="auto"/>
      </w:divBdr>
    </w:div>
    <w:div w:id="603850310">
      <w:bodyDiv w:val="1"/>
      <w:marLeft w:val="0"/>
      <w:marRight w:val="0"/>
      <w:marTop w:val="0"/>
      <w:marBottom w:val="0"/>
      <w:divBdr>
        <w:top w:val="none" w:sz="0" w:space="0" w:color="auto"/>
        <w:left w:val="none" w:sz="0" w:space="0" w:color="auto"/>
        <w:bottom w:val="none" w:sz="0" w:space="0" w:color="auto"/>
        <w:right w:val="none" w:sz="0" w:space="0" w:color="auto"/>
      </w:divBdr>
    </w:div>
    <w:div w:id="1011417718">
      <w:bodyDiv w:val="1"/>
      <w:marLeft w:val="0"/>
      <w:marRight w:val="0"/>
      <w:marTop w:val="0"/>
      <w:marBottom w:val="0"/>
      <w:divBdr>
        <w:top w:val="none" w:sz="0" w:space="0" w:color="auto"/>
        <w:left w:val="none" w:sz="0" w:space="0" w:color="auto"/>
        <w:bottom w:val="none" w:sz="0" w:space="0" w:color="auto"/>
        <w:right w:val="none" w:sz="0" w:space="0" w:color="auto"/>
      </w:divBdr>
    </w:div>
    <w:div w:id="1402369962">
      <w:bodyDiv w:val="1"/>
      <w:marLeft w:val="0"/>
      <w:marRight w:val="0"/>
      <w:marTop w:val="0"/>
      <w:marBottom w:val="0"/>
      <w:divBdr>
        <w:top w:val="none" w:sz="0" w:space="0" w:color="auto"/>
        <w:left w:val="none" w:sz="0" w:space="0" w:color="auto"/>
        <w:bottom w:val="none" w:sz="0" w:space="0" w:color="auto"/>
        <w:right w:val="none" w:sz="0" w:space="0" w:color="auto"/>
      </w:divBdr>
    </w:div>
    <w:div w:id="1453523780">
      <w:bodyDiv w:val="1"/>
      <w:marLeft w:val="0"/>
      <w:marRight w:val="0"/>
      <w:marTop w:val="0"/>
      <w:marBottom w:val="0"/>
      <w:divBdr>
        <w:top w:val="none" w:sz="0" w:space="0" w:color="auto"/>
        <w:left w:val="none" w:sz="0" w:space="0" w:color="auto"/>
        <w:bottom w:val="none" w:sz="0" w:space="0" w:color="auto"/>
        <w:right w:val="none" w:sz="0" w:space="0" w:color="auto"/>
      </w:divBdr>
    </w:div>
    <w:div w:id="1998801281">
      <w:bodyDiv w:val="1"/>
      <w:marLeft w:val="0"/>
      <w:marRight w:val="0"/>
      <w:marTop w:val="0"/>
      <w:marBottom w:val="0"/>
      <w:divBdr>
        <w:top w:val="none" w:sz="0" w:space="0" w:color="auto"/>
        <w:left w:val="none" w:sz="0" w:space="0" w:color="auto"/>
        <w:bottom w:val="none" w:sz="0" w:space="0" w:color="auto"/>
        <w:right w:val="none" w:sz="0" w:space="0" w:color="auto"/>
      </w:divBdr>
    </w:div>
    <w:div w:id="21406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D789EFEFA34808A63AAD1B4BD001F2"/>
        <w:category>
          <w:name w:val="General"/>
          <w:gallery w:val="placeholder"/>
        </w:category>
        <w:types>
          <w:type w:val="bbPlcHdr"/>
        </w:types>
        <w:behaviors>
          <w:behavior w:val="content"/>
        </w:behaviors>
        <w:guid w:val="{BB322E00-D236-467A-9ED2-0249388D9E79}"/>
      </w:docPartPr>
      <w:docPartBody>
        <w:p w:rsidR="00CF5AB8" w:rsidRDefault="003B6C52" w:rsidP="00FC25AB">
          <w:pPr>
            <w:pStyle w:val="DAD789EFEFA34808A63AAD1B4BD001F24"/>
          </w:pPr>
          <w:r w:rsidRPr="00EE5495">
            <w:rPr>
              <w:rStyle w:val="PlaceholderText"/>
              <w:sz w:val="22"/>
              <w:szCs w:val="22"/>
            </w:rPr>
            <w:t>Click here to enter text.</w:t>
          </w:r>
        </w:p>
      </w:docPartBody>
    </w:docPart>
    <w:docPart>
      <w:docPartPr>
        <w:name w:val="191EBC1804CE4EBC95A5EA75B0B48732"/>
        <w:category>
          <w:name w:val="General"/>
          <w:gallery w:val="placeholder"/>
        </w:category>
        <w:types>
          <w:type w:val="bbPlcHdr"/>
        </w:types>
        <w:behaviors>
          <w:behavior w:val="content"/>
        </w:behaviors>
        <w:guid w:val="{DD313372-CB4F-402C-925C-B65F7FC0E875}"/>
      </w:docPartPr>
      <w:docPartBody>
        <w:p w:rsidR="00CF5AB8" w:rsidRDefault="003B6C52" w:rsidP="00FC25AB">
          <w:pPr>
            <w:pStyle w:val="191EBC1804CE4EBC95A5EA75B0B487323"/>
          </w:pPr>
          <w:r w:rsidRPr="00EE5495">
            <w:rPr>
              <w:rStyle w:val="PlaceholderText"/>
              <w:sz w:val="22"/>
              <w:szCs w:val="22"/>
            </w:rPr>
            <w:t>Click here to enter text.</w:t>
          </w:r>
        </w:p>
      </w:docPartBody>
    </w:docPart>
    <w:docPart>
      <w:docPartPr>
        <w:name w:val="866932EC47EA4FE49E56677D8912F3D2"/>
        <w:category>
          <w:name w:val="General"/>
          <w:gallery w:val="placeholder"/>
        </w:category>
        <w:types>
          <w:type w:val="bbPlcHdr"/>
        </w:types>
        <w:behaviors>
          <w:behavior w:val="content"/>
        </w:behaviors>
        <w:guid w:val="{0E1EF748-D58F-43DA-A11E-92A0D2C49811}"/>
      </w:docPartPr>
      <w:docPartBody>
        <w:p w:rsidR="00CF5AB8" w:rsidRDefault="003B6C52" w:rsidP="00FC25AB">
          <w:pPr>
            <w:pStyle w:val="866932EC47EA4FE49E56677D8912F3D23"/>
          </w:pPr>
          <w:r w:rsidRPr="00EE5495">
            <w:rPr>
              <w:rStyle w:val="PlaceholderText"/>
              <w:sz w:val="22"/>
              <w:szCs w:val="22"/>
            </w:rPr>
            <w:t>Click here to enter text.</w:t>
          </w:r>
        </w:p>
      </w:docPartBody>
    </w:docPart>
    <w:docPart>
      <w:docPartPr>
        <w:name w:val="C42DD646887340D3968C96A06AEDBCCC"/>
        <w:category>
          <w:name w:val="General"/>
          <w:gallery w:val="placeholder"/>
        </w:category>
        <w:types>
          <w:type w:val="bbPlcHdr"/>
        </w:types>
        <w:behaviors>
          <w:behavior w:val="content"/>
        </w:behaviors>
        <w:guid w:val="{994E1734-4688-407B-A65D-0B0B3A103153}"/>
      </w:docPartPr>
      <w:docPartBody>
        <w:p w:rsidR="00CF5AB8" w:rsidRDefault="003B6C52" w:rsidP="00FC25AB">
          <w:pPr>
            <w:pStyle w:val="C42DD646887340D3968C96A06AEDBCCC3"/>
          </w:pPr>
          <w:r w:rsidRPr="00EE5495">
            <w:rPr>
              <w:rStyle w:val="PlaceholderText"/>
              <w:sz w:val="22"/>
              <w:szCs w:val="22"/>
            </w:rPr>
            <w:t>Click here to enter text.</w:t>
          </w:r>
        </w:p>
      </w:docPartBody>
    </w:docPart>
    <w:docPart>
      <w:docPartPr>
        <w:name w:val="3CD987BE21D248C9B564227C22DBC1AD"/>
        <w:category>
          <w:name w:val="General"/>
          <w:gallery w:val="placeholder"/>
        </w:category>
        <w:types>
          <w:type w:val="bbPlcHdr"/>
        </w:types>
        <w:behaviors>
          <w:behavior w:val="content"/>
        </w:behaviors>
        <w:guid w:val="{9FFF5C9D-1210-494F-8607-FDCC7E2F28FC}"/>
      </w:docPartPr>
      <w:docPartBody>
        <w:p w:rsidR="00CF5AB8" w:rsidRDefault="003B6C52" w:rsidP="00FC25AB">
          <w:pPr>
            <w:pStyle w:val="3CD987BE21D248C9B564227C22DBC1AD3"/>
          </w:pPr>
          <w:r w:rsidRPr="00EE5495">
            <w:rPr>
              <w:rStyle w:val="PlaceholderText"/>
              <w:sz w:val="22"/>
              <w:szCs w:val="22"/>
            </w:rPr>
            <w:t>Click here to enter text.</w:t>
          </w:r>
        </w:p>
      </w:docPartBody>
    </w:docPart>
    <w:docPart>
      <w:docPartPr>
        <w:name w:val="E3700395C46D41CF922713E537232C12"/>
        <w:category>
          <w:name w:val="General"/>
          <w:gallery w:val="placeholder"/>
        </w:category>
        <w:types>
          <w:type w:val="bbPlcHdr"/>
        </w:types>
        <w:behaviors>
          <w:behavior w:val="content"/>
        </w:behaviors>
        <w:guid w:val="{53204370-909F-4397-B303-49B7AFDDDD90}"/>
      </w:docPartPr>
      <w:docPartBody>
        <w:p w:rsidR="00CF5AB8" w:rsidRDefault="003B6C52" w:rsidP="00FC25AB">
          <w:pPr>
            <w:pStyle w:val="E3700395C46D41CF922713E537232C124"/>
          </w:pPr>
          <w:r>
            <w:rPr>
              <w:rStyle w:val="PlaceholderText"/>
              <w:sz w:val="22"/>
              <w:szCs w:val="22"/>
            </w:rPr>
            <w:t>#</w:t>
          </w:r>
        </w:p>
      </w:docPartBody>
    </w:docPart>
    <w:docPart>
      <w:docPartPr>
        <w:name w:val="2D610BE3FB49489C9CAACEEBCFBA875C"/>
        <w:category>
          <w:name w:val="General"/>
          <w:gallery w:val="placeholder"/>
        </w:category>
        <w:types>
          <w:type w:val="bbPlcHdr"/>
        </w:types>
        <w:behaviors>
          <w:behavior w:val="content"/>
        </w:behaviors>
        <w:guid w:val="{7D11B325-FBAE-4365-BCB1-25D6813E1771}"/>
      </w:docPartPr>
      <w:docPartBody>
        <w:p w:rsidR="00CF5AB8" w:rsidRDefault="003B6C52" w:rsidP="00FC25AB">
          <w:pPr>
            <w:pStyle w:val="2D610BE3FB49489C9CAACEEBCFBA875C4"/>
          </w:pPr>
          <w:r w:rsidRPr="00EE5495">
            <w:rPr>
              <w:rStyle w:val="PlaceholderText"/>
              <w:sz w:val="22"/>
              <w:szCs w:val="22"/>
            </w:rPr>
            <w:t>Site Name</w:t>
          </w:r>
        </w:p>
      </w:docPartBody>
    </w:docPart>
    <w:docPart>
      <w:docPartPr>
        <w:name w:val="4D2F08B202B94036B89EC47D2CE646BF"/>
        <w:category>
          <w:name w:val="General"/>
          <w:gallery w:val="placeholder"/>
        </w:category>
        <w:types>
          <w:type w:val="bbPlcHdr"/>
        </w:types>
        <w:behaviors>
          <w:behavior w:val="content"/>
        </w:behaviors>
        <w:guid w:val="{24CD87B8-B73F-47ED-8CCF-E04C0DB0E450}"/>
      </w:docPartPr>
      <w:docPartBody>
        <w:p w:rsidR="00CF5AB8" w:rsidRDefault="003B6C52" w:rsidP="00FC25AB">
          <w:pPr>
            <w:pStyle w:val="4D2F08B202B94036B89EC47D2CE646BF4"/>
          </w:pPr>
          <w:r w:rsidRPr="00206C29">
            <w:rPr>
              <w:rStyle w:val="PlaceholderText"/>
              <w:sz w:val="22"/>
              <w:szCs w:val="22"/>
            </w:rPr>
            <w:t>#</w:t>
          </w:r>
        </w:p>
      </w:docPartBody>
    </w:docPart>
    <w:docPart>
      <w:docPartPr>
        <w:name w:val="5DED96A8A42F443BA37103E24044D256"/>
        <w:category>
          <w:name w:val="General"/>
          <w:gallery w:val="placeholder"/>
        </w:category>
        <w:types>
          <w:type w:val="bbPlcHdr"/>
        </w:types>
        <w:behaviors>
          <w:behavior w:val="content"/>
        </w:behaviors>
        <w:guid w:val="{98569952-D27A-4ECE-8108-344C2337E6FF}"/>
      </w:docPartPr>
      <w:docPartBody>
        <w:p w:rsidR="00CF5AB8" w:rsidRDefault="003B6C52" w:rsidP="00FC25AB">
          <w:pPr>
            <w:pStyle w:val="5DED96A8A42F443BA37103E24044D2564"/>
          </w:pPr>
          <w:r w:rsidRPr="00EE5495">
            <w:rPr>
              <w:rStyle w:val="PlaceholderText"/>
              <w:sz w:val="22"/>
              <w:szCs w:val="22"/>
            </w:rPr>
            <w:t>#</w:t>
          </w:r>
        </w:p>
      </w:docPartBody>
    </w:docPart>
    <w:docPart>
      <w:docPartPr>
        <w:name w:val="BBFF474153934E279E14FBCEA7D35FB4"/>
        <w:category>
          <w:name w:val="General"/>
          <w:gallery w:val="placeholder"/>
        </w:category>
        <w:types>
          <w:type w:val="bbPlcHdr"/>
        </w:types>
        <w:behaviors>
          <w:behavior w:val="content"/>
        </w:behaviors>
        <w:guid w:val="{E1FFE1CB-3F6D-4D02-807D-3E552D418E60}"/>
      </w:docPartPr>
      <w:docPartBody>
        <w:p w:rsidR="00CF5AB8" w:rsidRDefault="003B6C52" w:rsidP="00FC25AB">
          <w:pPr>
            <w:pStyle w:val="BBFF474153934E279E14FBCEA7D35FB44"/>
          </w:pPr>
          <w:r w:rsidRPr="00EE5495">
            <w:rPr>
              <w:rStyle w:val="PlaceholderText"/>
              <w:sz w:val="22"/>
              <w:szCs w:val="22"/>
            </w:rPr>
            <w:t>#</w:t>
          </w:r>
        </w:p>
      </w:docPartBody>
    </w:docPart>
    <w:docPart>
      <w:docPartPr>
        <w:name w:val="9D3A5674FAEF43D9BE3BE83A28B4A981"/>
        <w:category>
          <w:name w:val="General"/>
          <w:gallery w:val="placeholder"/>
        </w:category>
        <w:types>
          <w:type w:val="bbPlcHdr"/>
        </w:types>
        <w:behaviors>
          <w:behavior w:val="content"/>
        </w:behaviors>
        <w:guid w:val="{E9082BA7-83E4-48F8-A78B-846F7D8594B9}"/>
      </w:docPartPr>
      <w:docPartBody>
        <w:p w:rsidR="00CF5AB8" w:rsidRDefault="003B6C52" w:rsidP="00FC25AB">
          <w:pPr>
            <w:pStyle w:val="9D3A5674FAEF43D9BE3BE83A28B4A9814"/>
          </w:pPr>
          <w:r w:rsidRPr="00EE5495">
            <w:rPr>
              <w:rStyle w:val="PlaceholderText"/>
              <w:sz w:val="22"/>
              <w:szCs w:val="22"/>
            </w:rPr>
            <w:t>#</w:t>
          </w:r>
        </w:p>
      </w:docPartBody>
    </w:docPart>
    <w:docPart>
      <w:docPartPr>
        <w:name w:val="C6C8BA887E9E4AE4A7EF18C501610BDC"/>
        <w:category>
          <w:name w:val="General"/>
          <w:gallery w:val="placeholder"/>
        </w:category>
        <w:types>
          <w:type w:val="bbPlcHdr"/>
        </w:types>
        <w:behaviors>
          <w:behavior w:val="content"/>
        </w:behaviors>
        <w:guid w:val="{D738CB37-AD93-44B6-8A8D-FF1813144EDD}"/>
      </w:docPartPr>
      <w:docPartBody>
        <w:p w:rsidR="00CF5AB8" w:rsidRDefault="003B6C52" w:rsidP="00FC25AB">
          <w:pPr>
            <w:pStyle w:val="C6C8BA887E9E4AE4A7EF18C501610BDC4"/>
          </w:pPr>
          <w:r w:rsidRPr="00EE5495">
            <w:rPr>
              <w:rStyle w:val="PlaceholderText"/>
              <w:sz w:val="22"/>
              <w:szCs w:val="22"/>
            </w:rPr>
            <w:t>#</w:t>
          </w:r>
        </w:p>
      </w:docPartBody>
    </w:docPart>
    <w:docPart>
      <w:docPartPr>
        <w:name w:val="BD5E1734125C4E2FA208BB187E444CA5"/>
        <w:category>
          <w:name w:val="General"/>
          <w:gallery w:val="placeholder"/>
        </w:category>
        <w:types>
          <w:type w:val="bbPlcHdr"/>
        </w:types>
        <w:behaviors>
          <w:behavior w:val="content"/>
        </w:behaviors>
        <w:guid w:val="{D06F8858-6227-4EE1-A86C-A8626CBCC6F7}"/>
      </w:docPartPr>
      <w:docPartBody>
        <w:p w:rsidR="00CF5AB8" w:rsidRDefault="003B6C52" w:rsidP="00FC25AB">
          <w:pPr>
            <w:pStyle w:val="BD5E1734125C4E2FA208BB187E444CA54"/>
          </w:pPr>
          <w:r>
            <w:rPr>
              <w:rStyle w:val="PlaceholderText"/>
              <w:sz w:val="22"/>
              <w:szCs w:val="22"/>
            </w:rPr>
            <w:t>Site Name</w:t>
          </w:r>
        </w:p>
      </w:docPartBody>
    </w:docPart>
    <w:docPart>
      <w:docPartPr>
        <w:name w:val="0F30B802C94C463B86D8616BF860C3FC"/>
        <w:category>
          <w:name w:val="General"/>
          <w:gallery w:val="placeholder"/>
        </w:category>
        <w:types>
          <w:type w:val="bbPlcHdr"/>
        </w:types>
        <w:behaviors>
          <w:behavior w:val="content"/>
        </w:behaviors>
        <w:guid w:val="{48FAAE16-1B86-4D2C-A364-0D47DB48AEE9}"/>
      </w:docPartPr>
      <w:docPartBody>
        <w:p w:rsidR="00CF5AB8" w:rsidRDefault="003B6C52" w:rsidP="00FC25AB">
          <w:pPr>
            <w:pStyle w:val="0F30B802C94C463B86D8616BF860C3FC4"/>
          </w:pPr>
          <w:r w:rsidRPr="008A7B9C">
            <w:rPr>
              <w:rStyle w:val="PlaceholderText"/>
              <w:sz w:val="22"/>
              <w:szCs w:val="22"/>
            </w:rPr>
            <w:t>#</w:t>
          </w:r>
        </w:p>
      </w:docPartBody>
    </w:docPart>
    <w:docPart>
      <w:docPartPr>
        <w:name w:val="5166B7AF11A04C9C940E5B23D84DC6B9"/>
        <w:category>
          <w:name w:val="General"/>
          <w:gallery w:val="placeholder"/>
        </w:category>
        <w:types>
          <w:type w:val="bbPlcHdr"/>
        </w:types>
        <w:behaviors>
          <w:behavior w:val="content"/>
        </w:behaviors>
        <w:guid w:val="{86FEC1A5-42E4-455B-9FA0-BEC21A758948}"/>
      </w:docPartPr>
      <w:docPartBody>
        <w:p w:rsidR="00CF5AB8" w:rsidRDefault="003B6C52" w:rsidP="00FC25AB">
          <w:pPr>
            <w:pStyle w:val="5166B7AF11A04C9C940E5B23D84DC6B94"/>
          </w:pPr>
          <w:r w:rsidRPr="008A7B9C">
            <w:rPr>
              <w:rStyle w:val="PlaceholderText"/>
              <w:sz w:val="22"/>
              <w:szCs w:val="22"/>
            </w:rPr>
            <w:t>#</w:t>
          </w:r>
        </w:p>
      </w:docPartBody>
    </w:docPart>
    <w:docPart>
      <w:docPartPr>
        <w:name w:val="91B0827A68774DBB846153C6C82D9FDA"/>
        <w:category>
          <w:name w:val="General"/>
          <w:gallery w:val="placeholder"/>
        </w:category>
        <w:types>
          <w:type w:val="bbPlcHdr"/>
        </w:types>
        <w:behaviors>
          <w:behavior w:val="content"/>
        </w:behaviors>
        <w:guid w:val="{CA19D68E-F4B1-4271-8B7C-6B3A1B0B0E8C}"/>
      </w:docPartPr>
      <w:docPartBody>
        <w:p w:rsidR="00CF5AB8" w:rsidRDefault="003B6C52" w:rsidP="00FC25AB">
          <w:pPr>
            <w:pStyle w:val="91B0827A68774DBB846153C6C82D9FDA4"/>
          </w:pPr>
          <w:r w:rsidRPr="008A7B9C">
            <w:rPr>
              <w:rStyle w:val="PlaceholderText"/>
              <w:sz w:val="22"/>
              <w:szCs w:val="22"/>
            </w:rPr>
            <w:t>#</w:t>
          </w:r>
        </w:p>
      </w:docPartBody>
    </w:docPart>
    <w:docPart>
      <w:docPartPr>
        <w:name w:val="AFB2F3C15E3D483BA0ED1F7E08868359"/>
        <w:category>
          <w:name w:val="General"/>
          <w:gallery w:val="placeholder"/>
        </w:category>
        <w:types>
          <w:type w:val="bbPlcHdr"/>
        </w:types>
        <w:behaviors>
          <w:behavior w:val="content"/>
        </w:behaviors>
        <w:guid w:val="{BF161E4F-56E1-4529-B805-B4186F194789}"/>
      </w:docPartPr>
      <w:docPartBody>
        <w:p w:rsidR="00CF5AB8" w:rsidRDefault="003B6C52" w:rsidP="00FC25AB">
          <w:pPr>
            <w:pStyle w:val="AFB2F3C15E3D483BA0ED1F7E088683594"/>
          </w:pPr>
          <w:r w:rsidRPr="008A7B9C">
            <w:rPr>
              <w:rStyle w:val="PlaceholderText"/>
              <w:sz w:val="22"/>
              <w:szCs w:val="22"/>
            </w:rPr>
            <w:t>#</w:t>
          </w:r>
        </w:p>
      </w:docPartBody>
    </w:docPart>
    <w:docPart>
      <w:docPartPr>
        <w:name w:val="5ED155B2C4354440A2AFFAB66833477A"/>
        <w:category>
          <w:name w:val="General"/>
          <w:gallery w:val="placeholder"/>
        </w:category>
        <w:types>
          <w:type w:val="bbPlcHdr"/>
        </w:types>
        <w:behaviors>
          <w:behavior w:val="content"/>
        </w:behaviors>
        <w:guid w:val="{F6886156-6E93-4544-9B06-D33AF146C331}"/>
      </w:docPartPr>
      <w:docPartBody>
        <w:p w:rsidR="00CF5AB8" w:rsidRDefault="003B6C52" w:rsidP="00FC25AB">
          <w:pPr>
            <w:pStyle w:val="5ED155B2C4354440A2AFFAB66833477A4"/>
          </w:pPr>
          <w:r w:rsidRPr="008A7B9C">
            <w:rPr>
              <w:rStyle w:val="PlaceholderText"/>
              <w:sz w:val="22"/>
              <w:szCs w:val="22"/>
            </w:rPr>
            <w:t>#</w:t>
          </w:r>
        </w:p>
      </w:docPartBody>
    </w:docPart>
    <w:docPart>
      <w:docPartPr>
        <w:name w:val="59FBC2F439534A818863AA7656C0C7D3"/>
        <w:category>
          <w:name w:val="General"/>
          <w:gallery w:val="placeholder"/>
        </w:category>
        <w:types>
          <w:type w:val="bbPlcHdr"/>
        </w:types>
        <w:behaviors>
          <w:behavior w:val="content"/>
        </w:behaviors>
        <w:guid w:val="{6F183929-268E-4417-B658-64D4FB201488}"/>
      </w:docPartPr>
      <w:docPartBody>
        <w:p w:rsidR="00CF5AB8" w:rsidRDefault="003B6C52" w:rsidP="00FC25AB">
          <w:pPr>
            <w:pStyle w:val="59FBC2F439534A818863AA7656C0C7D34"/>
          </w:pPr>
          <w:r w:rsidRPr="008A7B9C">
            <w:rPr>
              <w:rStyle w:val="PlaceholderText"/>
              <w:sz w:val="22"/>
              <w:szCs w:val="22"/>
            </w:rPr>
            <w:t>#</w:t>
          </w:r>
        </w:p>
      </w:docPartBody>
    </w:docPart>
    <w:docPart>
      <w:docPartPr>
        <w:name w:val="1F31BDB069FD4077A23F8073B81D4CDE"/>
        <w:category>
          <w:name w:val="General"/>
          <w:gallery w:val="placeholder"/>
        </w:category>
        <w:types>
          <w:type w:val="bbPlcHdr"/>
        </w:types>
        <w:behaviors>
          <w:behavior w:val="content"/>
        </w:behaviors>
        <w:guid w:val="{DF97BEB9-9C12-4A2D-87AD-103F6FE6391E}"/>
      </w:docPartPr>
      <w:docPartBody>
        <w:p w:rsidR="00F069BB" w:rsidRDefault="003B6C52" w:rsidP="00FC25AB">
          <w:pPr>
            <w:pStyle w:val="1F31BDB069FD4077A23F8073B81D4CDE3"/>
          </w:pPr>
          <w:r w:rsidRPr="00EE5495">
            <w:rPr>
              <w:rStyle w:val="PlaceholderText"/>
              <w:sz w:val="22"/>
              <w:szCs w:val="22"/>
            </w:rPr>
            <w:t>Click here to enter text.</w:t>
          </w:r>
        </w:p>
      </w:docPartBody>
    </w:docPart>
    <w:docPart>
      <w:docPartPr>
        <w:name w:val="A8F8038A6A124D18AA210EC34EDA9AAE"/>
        <w:category>
          <w:name w:val="General"/>
          <w:gallery w:val="placeholder"/>
        </w:category>
        <w:types>
          <w:type w:val="bbPlcHdr"/>
        </w:types>
        <w:behaviors>
          <w:behavior w:val="content"/>
        </w:behaviors>
        <w:guid w:val="{346158EA-8F8A-4332-BCD3-2CBBB712030F}"/>
      </w:docPartPr>
      <w:docPartBody>
        <w:p w:rsidR="00F069BB" w:rsidRDefault="003B6C52" w:rsidP="00FC25AB">
          <w:pPr>
            <w:pStyle w:val="A8F8038A6A124D18AA210EC34EDA9AAE2"/>
          </w:pPr>
          <w:r w:rsidRPr="00B869A3">
            <w:rPr>
              <w:rStyle w:val="PlaceholderText"/>
              <w:sz w:val="22"/>
              <w:szCs w:val="22"/>
            </w:rPr>
            <w:t>Click here to enter a date.</w:t>
          </w:r>
        </w:p>
      </w:docPartBody>
    </w:docPart>
    <w:docPart>
      <w:docPartPr>
        <w:name w:val="0ED1ABD62B1F42F7BE85E99E4E04645A"/>
        <w:category>
          <w:name w:val="General"/>
          <w:gallery w:val="placeholder"/>
        </w:category>
        <w:types>
          <w:type w:val="bbPlcHdr"/>
        </w:types>
        <w:behaviors>
          <w:behavior w:val="content"/>
        </w:behaviors>
        <w:guid w:val="{9F7F4F03-9AB5-4A52-BE2E-8C2AD4F70EED}"/>
      </w:docPartPr>
      <w:docPartBody>
        <w:p w:rsidR="00F069BB" w:rsidRDefault="003B6C52" w:rsidP="00FC25AB">
          <w:pPr>
            <w:pStyle w:val="0ED1ABD62B1F42F7BE85E99E4E04645A2"/>
          </w:pPr>
          <w:r w:rsidRPr="00B869A3">
            <w:rPr>
              <w:rStyle w:val="PlaceholderText"/>
              <w:sz w:val="22"/>
              <w:szCs w:val="22"/>
            </w:rPr>
            <w:t>Click here to enter a date.</w:t>
          </w:r>
        </w:p>
      </w:docPartBody>
    </w:docPart>
    <w:docPart>
      <w:docPartPr>
        <w:name w:val="35067A0747BE4769B6FD847C80AD54EF"/>
        <w:category>
          <w:name w:val="General"/>
          <w:gallery w:val="placeholder"/>
        </w:category>
        <w:types>
          <w:type w:val="bbPlcHdr"/>
        </w:types>
        <w:behaviors>
          <w:behavior w:val="content"/>
        </w:behaviors>
        <w:guid w:val="{1B0CB1AD-700D-4A02-BEFB-AEB484E5DD31}"/>
      </w:docPartPr>
      <w:docPartBody>
        <w:p w:rsidR="00F069BB" w:rsidRDefault="003B6C52" w:rsidP="00FC25AB">
          <w:pPr>
            <w:pStyle w:val="35067A0747BE4769B6FD847C80AD54EF1"/>
          </w:pPr>
          <w:r w:rsidRPr="00EE5495">
            <w:rPr>
              <w:rStyle w:val="PlaceholderText"/>
              <w:sz w:val="22"/>
              <w:szCs w:val="22"/>
            </w:rPr>
            <w:t>Click here to enter text.</w:t>
          </w:r>
        </w:p>
      </w:docPartBody>
    </w:docPart>
    <w:docPart>
      <w:docPartPr>
        <w:name w:val="FDC4F9A208A94376989E9F02EC17B1D5"/>
        <w:category>
          <w:name w:val="General"/>
          <w:gallery w:val="placeholder"/>
        </w:category>
        <w:types>
          <w:type w:val="bbPlcHdr"/>
        </w:types>
        <w:behaviors>
          <w:behavior w:val="content"/>
        </w:behaviors>
        <w:guid w:val="{C6CEC6C5-865C-42C9-BDE5-DBD497C81CF8}"/>
      </w:docPartPr>
      <w:docPartBody>
        <w:p w:rsidR="00FC25AB" w:rsidRDefault="003B6C52" w:rsidP="00FC25AB">
          <w:pPr>
            <w:pStyle w:val="FDC4F9A208A94376989E9F02EC17B1D51"/>
          </w:pPr>
          <w:r w:rsidRPr="00B869A3">
            <w:rPr>
              <w:rStyle w:val="PlaceholderText"/>
              <w:sz w:val="22"/>
              <w:szCs w:val="22"/>
            </w:rPr>
            <w:t>Click here to enter a date.</w:t>
          </w:r>
        </w:p>
      </w:docPartBody>
    </w:docPart>
    <w:docPart>
      <w:docPartPr>
        <w:name w:val="096EA6EFBAD2417C920AC00698D9893F"/>
        <w:category>
          <w:name w:val="General"/>
          <w:gallery w:val="placeholder"/>
        </w:category>
        <w:types>
          <w:type w:val="bbPlcHdr"/>
        </w:types>
        <w:behaviors>
          <w:behavior w:val="content"/>
        </w:behaviors>
        <w:guid w:val="{23A2B45F-5472-4FBE-A87C-B2070D796858}"/>
      </w:docPartPr>
      <w:docPartBody>
        <w:p w:rsidR="00FC25AB" w:rsidRDefault="003B6C52" w:rsidP="00FC25AB">
          <w:pPr>
            <w:pStyle w:val="096EA6EFBAD2417C920AC00698D9893F1"/>
          </w:pPr>
          <w:r w:rsidRPr="00B869A3">
            <w:rPr>
              <w:rStyle w:val="PlaceholderText"/>
              <w:sz w:val="22"/>
              <w:szCs w:val="22"/>
            </w:rPr>
            <w:t>Click here to enter a date.</w:t>
          </w:r>
        </w:p>
      </w:docPartBody>
    </w:docPart>
    <w:docPart>
      <w:docPartPr>
        <w:name w:val="D3BEA67B7E8541D0B2384CE16BBEE8E1"/>
        <w:category>
          <w:name w:val="General"/>
          <w:gallery w:val="placeholder"/>
        </w:category>
        <w:types>
          <w:type w:val="bbPlcHdr"/>
        </w:types>
        <w:behaviors>
          <w:behavior w:val="content"/>
        </w:behaviors>
        <w:guid w:val="{0DCCF5D3-05A4-46F1-88F9-92A2CB34BF6E}"/>
      </w:docPartPr>
      <w:docPartBody>
        <w:p w:rsidR="003B1B4E" w:rsidRDefault="003B6C52">
          <w:r w:rsidRPr="00B869A3">
            <w:rPr>
              <w:rStyle w:val="PlaceholderText"/>
            </w:rPr>
            <w:t>Click here to enter a date.</w:t>
          </w:r>
        </w:p>
      </w:docPartBody>
    </w:docPart>
    <w:docPart>
      <w:docPartPr>
        <w:name w:val="02811562E2AD4AFD9DAAB7346004146F"/>
        <w:category>
          <w:name w:val="General"/>
          <w:gallery w:val="placeholder"/>
        </w:category>
        <w:types>
          <w:type w:val="bbPlcHdr"/>
        </w:types>
        <w:behaviors>
          <w:behavior w:val="content"/>
        </w:behaviors>
        <w:guid w:val="{B0B9919B-C6AA-4F83-9E13-FFD9EF38F300}"/>
      </w:docPartPr>
      <w:docPartBody>
        <w:p w:rsidR="003B1B4E" w:rsidRDefault="003B6C52">
          <w:r w:rsidRPr="00B869A3">
            <w:rPr>
              <w:rStyle w:val="PlaceholderText"/>
            </w:rPr>
            <w:t>Click here to enter a date.</w:t>
          </w:r>
        </w:p>
      </w:docPartBody>
    </w:docPart>
    <w:docPart>
      <w:docPartPr>
        <w:name w:val="7EC047418D7146D8A136C6E27AFE15DC"/>
        <w:category>
          <w:name w:val="General"/>
          <w:gallery w:val="placeholder"/>
        </w:category>
        <w:types>
          <w:type w:val="bbPlcHdr"/>
        </w:types>
        <w:behaviors>
          <w:behavior w:val="content"/>
        </w:behaviors>
        <w:guid w:val="{21ED739C-011E-4F5A-8700-8BD3EB932348}"/>
      </w:docPartPr>
      <w:docPartBody>
        <w:p w:rsidR="003B1B4E" w:rsidRDefault="003B6C52">
          <w:r w:rsidRPr="000632E1">
            <w:rPr>
              <w:rStyle w:val="PlaceholderText"/>
              <w:rFonts w:cs="Arial"/>
            </w:rPr>
            <w:t>#</w:t>
          </w:r>
        </w:p>
      </w:docPartBody>
    </w:docPart>
    <w:docPart>
      <w:docPartPr>
        <w:name w:val="D2D53395ABBA49CBAA5B4DE6FE71E890"/>
        <w:category>
          <w:name w:val="General"/>
          <w:gallery w:val="placeholder"/>
        </w:category>
        <w:types>
          <w:type w:val="bbPlcHdr"/>
        </w:types>
        <w:behaviors>
          <w:behavior w:val="content"/>
        </w:behaviors>
        <w:guid w:val="{7B4F0A48-AC48-405B-88F5-25CD9DBE2DA0}"/>
      </w:docPartPr>
      <w:docPartBody>
        <w:p w:rsidR="003B1B4E" w:rsidRDefault="003B6C52">
          <w:r w:rsidRPr="000632E1">
            <w:rPr>
              <w:rStyle w:val="PlaceholderText"/>
              <w:rFonts w:cs="Arial"/>
            </w:rPr>
            <w:t>#</w:t>
          </w:r>
        </w:p>
      </w:docPartBody>
    </w:docPart>
    <w:docPart>
      <w:docPartPr>
        <w:name w:val="9722A336701D4B1DA34E5677B4200900"/>
        <w:category>
          <w:name w:val="General"/>
          <w:gallery w:val="placeholder"/>
        </w:category>
        <w:types>
          <w:type w:val="bbPlcHdr"/>
        </w:types>
        <w:behaviors>
          <w:behavior w:val="content"/>
        </w:behaviors>
        <w:guid w:val="{C1890D34-45A0-4AD2-B6DF-8E64347E0F77}"/>
      </w:docPartPr>
      <w:docPartBody>
        <w:p w:rsidR="003B1B4E" w:rsidRDefault="003B6C52">
          <w:r w:rsidRPr="000632E1">
            <w:rPr>
              <w:rStyle w:val="PlaceholderText"/>
              <w:rFonts w:cs="Arial"/>
            </w:rPr>
            <w:t>#</w:t>
          </w:r>
        </w:p>
      </w:docPartBody>
    </w:docPart>
    <w:docPart>
      <w:docPartPr>
        <w:name w:val="F6D55E8EE2DD4698A563EDE812334338"/>
        <w:category>
          <w:name w:val="General"/>
          <w:gallery w:val="placeholder"/>
        </w:category>
        <w:types>
          <w:type w:val="bbPlcHdr"/>
        </w:types>
        <w:behaviors>
          <w:behavior w:val="content"/>
        </w:behaviors>
        <w:guid w:val="{86C56B86-FFF6-453D-8ACE-2737C45A7BDB}"/>
      </w:docPartPr>
      <w:docPartBody>
        <w:p w:rsidR="003B1B4E" w:rsidRDefault="003B6C52">
          <w:r w:rsidRPr="000632E1">
            <w:rPr>
              <w:rStyle w:val="PlaceholderText"/>
              <w:rFonts w:cs="Arial"/>
            </w:rPr>
            <w:t>#</w:t>
          </w:r>
        </w:p>
      </w:docPartBody>
    </w:docPart>
    <w:docPart>
      <w:docPartPr>
        <w:name w:val="0F239E14655C43A49E9289E2B1FA7868"/>
        <w:category>
          <w:name w:val="General"/>
          <w:gallery w:val="placeholder"/>
        </w:category>
        <w:types>
          <w:type w:val="bbPlcHdr"/>
        </w:types>
        <w:behaviors>
          <w:behavior w:val="content"/>
        </w:behaviors>
        <w:guid w:val="{E9F21BF2-EF27-44E4-9ABE-DA01E06E2E42}"/>
      </w:docPartPr>
      <w:docPartBody>
        <w:p w:rsidR="003B1B4E" w:rsidRDefault="003B6C52">
          <w:r w:rsidRPr="000632E1">
            <w:rPr>
              <w:rStyle w:val="PlaceholderText"/>
              <w:rFonts w:cs="Arial"/>
            </w:rPr>
            <w:t>#</w:t>
          </w:r>
        </w:p>
      </w:docPartBody>
    </w:docPart>
    <w:docPart>
      <w:docPartPr>
        <w:name w:val="B537FCDC36614140A48AD706D6396534"/>
        <w:category>
          <w:name w:val="General"/>
          <w:gallery w:val="placeholder"/>
        </w:category>
        <w:types>
          <w:type w:val="bbPlcHdr"/>
        </w:types>
        <w:behaviors>
          <w:behavior w:val="content"/>
        </w:behaviors>
        <w:guid w:val="{07472F7C-E7ED-42D4-AD64-3CA1DE5E6C8D}"/>
      </w:docPartPr>
      <w:docPartBody>
        <w:p w:rsidR="003B1B4E" w:rsidRDefault="003B6C52">
          <w:r w:rsidRPr="000632E1">
            <w:rPr>
              <w:rStyle w:val="PlaceholderText"/>
              <w:rFonts w:cs="Arial"/>
            </w:rPr>
            <w:t>#</w:t>
          </w:r>
        </w:p>
      </w:docPartBody>
    </w:docPart>
    <w:docPart>
      <w:docPartPr>
        <w:name w:val="8407FEA09DB84B1497FC45CFB6F8FFD1"/>
        <w:category>
          <w:name w:val="General"/>
          <w:gallery w:val="placeholder"/>
        </w:category>
        <w:types>
          <w:type w:val="bbPlcHdr"/>
        </w:types>
        <w:behaviors>
          <w:behavior w:val="content"/>
        </w:behaviors>
        <w:guid w:val="{121337F9-B635-4671-B433-4F7EB3C8FF1B}"/>
      </w:docPartPr>
      <w:docPartBody>
        <w:p w:rsidR="003B1B4E" w:rsidRDefault="003B6C52">
          <w:r w:rsidRPr="000632E1">
            <w:rPr>
              <w:rStyle w:val="PlaceholderText"/>
              <w:rFonts w:cs="Arial"/>
            </w:rPr>
            <w:t>#</w:t>
          </w:r>
        </w:p>
      </w:docPartBody>
    </w:docPart>
    <w:docPart>
      <w:docPartPr>
        <w:name w:val="2F8A9AF83BCB492FA6A508398A063E6F"/>
        <w:category>
          <w:name w:val="General"/>
          <w:gallery w:val="placeholder"/>
        </w:category>
        <w:types>
          <w:type w:val="bbPlcHdr"/>
        </w:types>
        <w:behaviors>
          <w:behavior w:val="content"/>
        </w:behaviors>
        <w:guid w:val="{1F8FC83B-09BC-4857-9190-E61158C01DB2}"/>
      </w:docPartPr>
      <w:docPartBody>
        <w:p w:rsidR="003B1B4E" w:rsidRDefault="003B6C52">
          <w:r w:rsidRPr="000632E1">
            <w:rPr>
              <w:rStyle w:val="PlaceholderText"/>
              <w:rFonts w:cs="Arial"/>
            </w:rPr>
            <w:t>#</w:t>
          </w:r>
        </w:p>
      </w:docPartBody>
    </w:docPart>
    <w:docPart>
      <w:docPartPr>
        <w:name w:val="1975E5E3B2B249F5B3B305DDB35491C7"/>
        <w:category>
          <w:name w:val="General"/>
          <w:gallery w:val="placeholder"/>
        </w:category>
        <w:types>
          <w:type w:val="bbPlcHdr"/>
        </w:types>
        <w:behaviors>
          <w:behavior w:val="content"/>
        </w:behaviors>
        <w:guid w:val="{BF733AC2-51A8-4EB4-A3B0-756EC879B732}"/>
      </w:docPartPr>
      <w:docPartBody>
        <w:p w:rsidR="003B1B4E" w:rsidRDefault="003B6C52">
          <w:r w:rsidRPr="000632E1">
            <w:rPr>
              <w:rStyle w:val="PlaceholderText"/>
              <w:rFonts w:cs="Arial"/>
            </w:rPr>
            <w:t>#</w:t>
          </w:r>
        </w:p>
      </w:docPartBody>
    </w:docPart>
    <w:docPart>
      <w:docPartPr>
        <w:name w:val="325BF1DD043245AD8E78A9EF89552C6E"/>
        <w:category>
          <w:name w:val="General"/>
          <w:gallery w:val="placeholder"/>
        </w:category>
        <w:types>
          <w:type w:val="bbPlcHdr"/>
        </w:types>
        <w:behaviors>
          <w:behavior w:val="content"/>
        </w:behaviors>
        <w:guid w:val="{63B2B1B1-E237-4A7A-92BD-322FBEB292B3}"/>
      </w:docPartPr>
      <w:docPartBody>
        <w:p w:rsidR="003B1B4E" w:rsidRDefault="003B6C52">
          <w:r w:rsidRPr="000632E1">
            <w:rPr>
              <w:rStyle w:val="PlaceholderText"/>
              <w:rFonts w:cs="Arial"/>
            </w:rPr>
            <w:t>#</w:t>
          </w:r>
        </w:p>
      </w:docPartBody>
    </w:docPart>
    <w:docPart>
      <w:docPartPr>
        <w:name w:val="EC92A8BC2C9045FCB59CB777AD879237"/>
        <w:category>
          <w:name w:val="General"/>
          <w:gallery w:val="placeholder"/>
        </w:category>
        <w:types>
          <w:type w:val="bbPlcHdr"/>
        </w:types>
        <w:behaviors>
          <w:behavior w:val="content"/>
        </w:behaviors>
        <w:guid w:val="{14A31EE2-194E-43BD-98A4-749D756DF393}"/>
      </w:docPartPr>
      <w:docPartBody>
        <w:p w:rsidR="003B1B4E" w:rsidRDefault="003B6C52">
          <w:r w:rsidRPr="000632E1">
            <w:rPr>
              <w:rStyle w:val="PlaceholderText"/>
              <w:rFonts w:cs="Arial"/>
            </w:rPr>
            <w:t>#</w:t>
          </w:r>
        </w:p>
      </w:docPartBody>
    </w:docPart>
    <w:docPart>
      <w:docPartPr>
        <w:name w:val="E7DFD7B281EC43E8A2E6F40B9A637848"/>
        <w:category>
          <w:name w:val="General"/>
          <w:gallery w:val="placeholder"/>
        </w:category>
        <w:types>
          <w:type w:val="bbPlcHdr"/>
        </w:types>
        <w:behaviors>
          <w:behavior w:val="content"/>
        </w:behaviors>
        <w:guid w:val="{2CD13CF9-55CC-4F01-A6D0-4F8BD245D90E}"/>
      </w:docPartPr>
      <w:docPartBody>
        <w:p w:rsidR="003B1B4E" w:rsidRDefault="003B6C52">
          <w:r w:rsidRPr="000632E1">
            <w:rPr>
              <w:rStyle w:val="PlaceholderText"/>
              <w:rFonts w:cs="Arial"/>
            </w:rPr>
            <w:t>#</w:t>
          </w:r>
        </w:p>
      </w:docPartBody>
    </w:docPart>
    <w:docPart>
      <w:docPartPr>
        <w:name w:val="2365C00AD3AA4128B8F41F63468C2577"/>
        <w:category>
          <w:name w:val="General"/>
          <w:gallery w:val="placeholder"/>
        </w:category>
        <w:types>
          <w:type w:val="bbPlcHdr"/>
        </w:types>
        <w:behaviors>
          <w:behavior w:val="content"/>
        </w:behaviors>
        <w:guid w:val="{AD399C5D-E05F-43CF-94E9-B95F7D9F881E}"/>
      </w:docPartPr>
      <w:docPartBody>
        <w:p w:rsidR="003B1B4E" w:rsidRDefault="003B6C52">
          <w:r w:rsidRPr="000632E1">
            <w:rPr>
              <w:rStyle w:val="PlaceholderText"/>
              <w:rFonts w:cs="Arial"/>
            </w:rPr>
            <w:t>#</w:t>
          </w:r>
        </w:p>
      </w:docPartBody>
    </w:docPart>
    <w:docPart>
      <w:docPartPr>
        <w:name w:val="991FE66389C843E3B328872D3AC774DD"/>
        <w:category>
          <w:name w:val="General"/>
          <w:gallery w:val="placeholder"/>
        </w:category>
        <w:types>
          <w:type w:val="bbPlcHdr"/>
        </w:types>
        <w:behaviors>
          <w:behavior w:val="content"/>
        </w:behaviors>
        <w:guid w:val="{A0023A63-505B-4950-BDEE-4E1419BF878C}"/>
      </w:docPartPr>
      <w:docPartBody>
        <w:p w:rsidR="003B1B4E" w:rsidRDefault="003B6C52">
          <w:r w:rsidRPr="000632E1">
            <w:rPr>
              <w:rStyle w:val="PlaceholderText"/>
              <w:rFonts w:cs="Arial"/>
            </w:rPr>
            <w:t>#</w:t>
          </w:r>
        </w:p>
      </w:docPartBody>
    </w:docPart>
    <w:docPart>
      <w:docPartPr>
        <w:name w:val="926510F52B35497DB3F889D15DDA141F"/>
        <w:category>
          <w:name w:val="General"/>
          <w:gallery w:val="placeholder"/>
        </w:category>
        <w:types>
          <w:type w:val="bbPlcHdr"/>
        </w:types>
        <w:behaviors>
          <w:behavior w:val="content"/>
        </w:behaviors>
        <w:guid w:val="{5F1E435C-4282-4EB5-B5E2-C8B434ED6531}"/>
      </w:docPartPr>
      <w:docPartBody>
        <w:p w:rsidR="003B1B4E" w:rsidRDefault="003B6C52">
          <w:r w:rsidRPr="000632E1">
            <w:rPr>
              <w:rStyle w:val="PlaceholderText"/>
              <w:rFonts w:cs="Arial"/>
            </w:rPr>
            <w:t>#</w:t>
          </w:r>
        </w:p>
      </w:docPartBody>
    </w:docPart>
    <w:docPart>
      <w:docPartPr>
        <w:name w:val="8F4AFE5072804B878605AC75A71CB614"/>
        <w:category>
          <w:name w:val="General"/>
          <w:gallery w:val="placeholder"/>
        </w:category>
        <w:types>
          <w:type w:val="bbPlcHdr"/>
        </w:types>
        <w:behaviors>
          <w:behavior w:val="content"/>
        </w:behaviors>
        <w:guid w:val="{D1AC82A1-AC99-49CF-8B32-870C36AA164B}"/>
      </w:docPartPr>
      <w:docPartBody>
        <w:p w:rsidR="003B1B4E" w:rsidRDefault="003B6C52">
          <w:r w:rsidRPr="000632E1">
            <w:rPr>
              <w:rStyle w:val="PlaceholderText"/>
              <w:rFonts w:cs="Arial"/>
            </w:rPr>
            <w:t>#</w:t>
          </w:r>
        </w:p>
      </w:docPartBody>
    </w:docPart>
    <w:docPart>
      <w:docPartPr>
        <w:name w:val="7BC14A3C174B4B4F88B5102419899500"/>
        <w:category>
          <w:name w:val="General"/>
          <w:gallery w:val="placeholder"/>
        </w:category>
        <w:types>
          <w:type w:val="bbPlcHdr"/>
        </w:types>
        <w:behaviors>
          <w:behavior w:val="content"/>
        </w:behaviors>
        <w:guid w:val="{BF2A652E-EBEB-4903-AF1F-9C55C8A1F668}"/>
      </w:docPartPr>
      <w:docPartBody>
        <w:p w:rsidR="003B1B4E" w:rsidRDefault="003B6C52">
          <w:r w:rsidRPr="000632E1">
            <w:rPr>
              <w:rStyle w:val="PlaceholderText"/>
              <w:rFonts w:cs="Arial"/>
            </w:rPr>
            <w:t>#</w:t>
          </w:r>
        </w:p>
      </w:docPartBody>
    </w:docPart>
    <w:docPart>
      <w:docPartPr>
        <w:name w:val="73F289156057478A99A8BC89D989F03C"/>
        <w:category>
          <w:name w:val="General"/>
          <w:gallery w:val="placeholder"/>
        </w:category>
        <w:types>
          <w:type w:val="bbPlcHdr"/>
        </w:types>
        <w:behaviors>
          <w:behavior w:val="content"/>
        </w:behaviors>
        <w:guid w:val="{A6938D05-EED3-4195-93D2-ACD508644EA5}"/>
      </w:docPartPr>
      <w:docPartBody>
        <w:p w:rsidR="003B1B4E" w:rsidRDefault="003B6C52">
          <w:r w:rsidRPr="000632E1">
            <w:rPr>
              <w:rStyle w:val="PlaceholderText"/>
              <w:rFonts w:cs="Arial"/>
            </w:rPr>
            <w:t>Click here to enter dates.</w:t>
          </w:r>
        </w:p>
      </w:docPartBody>
    </w:docPart>
    <w:docPart>
      <w:docPartPr>
        <w:name w:val="D794C63868934EC39172A575633A4236"/>
        <w:category>
          <w:name w:val="General"/>
          <w:gallery w:val="placeholder"/>
        </w:category>
        <w:types>
          <w:type w:val="bbPlcHdr"/>
        </w:types>
        <w:behaviors>
          <w:behavior w:val="content"/>
        </w:behaviors>
        <w:guid w:val="{76DF38CF-FCEF-4171-B280-F40E9F8676B4}"/>
      </w:docPartPr>
      <w:docPartBody>
        <w:p w:rsidR="003B1B4E" w:rsidRDefault="003B6C52">
          <w:r w:rsidRPr="000632E1">
            <w:rPr>
              <w:rStyle w:val="PlaceholderText"/>
              <w:rFonts w:cs="Arial"/>
            </w:rPr>
            <w:t>#</w:t>
          </w:r>
        </w:p>
      </w:docPartBody>
    </w:docPart>
    <w:docPart>
      <w:docPartPr>
        <w:name w:val="E3A0F6D320CE46D397437C6C586FC03C"/>
        <w:category>
          <w:name w:val="General"/>
          <w:gallery w:val="placeholder"/>
        </w:category>
        <w:types>
          <w:type w:val="bbPlcHdr"/>
        </w:types>
        <w:behaviors>
          <w:behavior w:val="content"/>
        </w:behaviors>
        <w:guid w:val="{3C0F3CB8-5890-4C72-B759-18271915BA25}"/>
      </w:docPartPr>
      <w:docPartBody>
        <w:p w:rsidR="003B1B4E" w:rsidRDefault="003B6C52">
          <w:r w:rsidRPr="000632E1">
            <w:rPr>
              <w:rStyle w:val="PlaceholderText"/>
              <w:rFonts w:cs="Arial"/>
            </w:rPr>
            <w:t>#</w:t>
          </w:r>
        </w:p>
      </w:docPartBody>
    </w:docPart>
    <w:docPart>
      <w:docPartPr>
        <w:name w:val="0C5593D69C86407D8F8B17A515A26722"/>
        <w:category>
          <w:name w:val="General"/>
          <w:gallery w:val="placeholder"/>
        </w:category>
        <w:types>
          <w:type w:val="bbPlcHdr"/>
        </w:types>
        <w:behaviors>
          <w:behavior w:val="content"/>
        </w:behaviors>
        <w:guid w:val="{EA6E83FC-31ED-422C-AA7A-0B6CD182770F}"/>
      </w:docPartPr>
      <w:docPartBody>
        <w:p w:rsidR="003B1B4E" w:rsidRDefault="003B6C52">
          <w:r w:rsidRPr="000632E1">
            <w:rPr>
              <w:rStyle w:val="PlaceholderText"/>
              <w:rFonts w:cs="Arial"/>
            </w:rPr>
            <w:t>#</w:t>
          </w:r>
        </w:p>
      </w:docPartBody>
    </w:docPart>
    <w:docPart>
      <w:docPartPr>
        <w:name w:val="898708FD28A449A29FF47137982FF4B7"/>
        <w:category>
          <w:name w:val="General"/>
          <w:gallery w:val="placeholder"/>
        </w:category>
        <w:types>
          <w:type w:val="bbPlcHdr"/>
        </w:types>
        <w:behaviors>
          <w:behavior w:val="content"/>
        </w:behaviors>
        <w:guid w:val="{5F03259D-DF64-44B2-AE06-9607DEA5B3A0}"/>
      </w:docPartPr>
      <w:docPartBody>
        <w:p w:rsidR="003B1B4E" w:rsidRDefault="003B6C52">
          <w:r w:rsidRPr="000632E1">
            <w:rPr>
              <w:rStyle w:val="PlaceholderText"/>
              <w:rFonts w:cs="Arial"/>
            </w:rPr>
            <w:t>#</w:t>
          </w:r>
        </w:p>
      </w:docPartBody>
    </w:docPart>
    <w:docPart>
      <w:docPartPr>
        <w:name w:val="8BADCF9DC6DD4CEDA52535C4A1EEFE42"/>
        <w:category>
          <w:name w:val="General"/>
          <w:gallery w:val="placeholder"/>
        </w:category>
        <w:types>
          <w:type w:val="bbPlcHdr"/>
        </w:types>
        <w:behaviors>
          <w:behavior w:val="content"/>
        </w:behaviors>
        <w:guid w:val="{AA2C92E9-B8CF-4716-BB60-8B4C4694D15A}"/>
      </w:docPartPr>
      <w:docPartBody>
        <w:p w:rsidR="003B1B4E" w:rsidRDefault="003B6C52">
          <w:r w:rsidRPr="000632E1">
            <w:rPr>
              <w:rStyle w:val="PlaceholderText"/>
              <w:rFonts w:cs="Arial"/>
            </w:rPr>
            <w:t>#</w:t>
          </w:r>
        </w:p>
      </w:docPartBody>
    </w:docPart>
    <w:docPart>
      <w:docPartPr>
        <w:name w:val="F4867AE11BCA42D49A54206FBB014B29"/>
        <w:category>
          <w:name w:val="General"/>
          <w:gallery w:val="placeholder"/>
        </w:category>
        <w:types>
          <w:type w:val="bbPlcHdr"/>
        </w:types>
        <w:behaviors>
          <w:behavior w:val="content"/>
        </w:behaviors>
        <w:guid w:val="{53945D18-6050-4266-8B61-21016FC075BB}"/>
      </w:docPartPr>
      <w:docPartBody>
        <w:p w:rsidR="003B1B4E" w:rsidRDefault="003B6C52">
          <w:r w:rsidRPr="000632E1">
            <w:rPr>
              <w:rStyle w:val="PlaceholderText"/>
              <w:rFonts w:cs="Arial"/>
            </w:rPr>
            <w:t>#</w:t>
          </w:r>
        </w:p>
      </w:docPartBody>
    </w:docPart>
    <w:docPart>
      <w:docPartPr>
        <w:name w:val="6009CC4357244D7092E31E8308FAE605"/>
        <w:category>
          <w:name w:val="General"/>
          <w:gallery w:val="placeholder"/>
        </w:category>
        <w:types>
          <w:type w:val="bbPlcHdr"/>
        </w:types>
        <w:behaviors>
          <w:behavior w:val="content"/>
        </w:behaviors>
        <w:guid w:val="{91F0C365-A981-451B-ACC9-CF1883B4E398}"/>
      </w:docPartPr>
      <w:docPartBody>
        <w:p w:rsidR="003B1B4E" w:rsidRDefault="003B6C52">
          <w:r w:rsidRPr="000632E1">
            <w:rPr>
              <w:rStyle w:val="PlaceholderText"/>
              <w:rFonts w:cs="Arial"/>
            </w:rPr>
            <w:t>#</w:t>
          </w:r>
        </w:p>
      </w:docPartBody>
    </w:docPart>
    <w:docPart>
      <w:docPartPr>
        <w:name w:val="005B0759703643CB933409682113CEFC"/>
        <w:category>
          <w:name w:val="General"/>
          <w:gallery w:val="placeholder"/>
        </w:category>
        <w:types>
          <w:type w:val="bbPlcHdr"/>
        </w:types>
        <w:behaviors>
          <w:behavior w:val="content"/>
        </w:behaviors>
        <w:guid w:val="{DD2E5C26-7F50-4845-93AF-2F3F8195309F}"/>
      </w:docPartPr>
      <w:docPartBody>
        <w:p w:rsidR="003B1B4E" w:rsidRDefault="003B6C52">
          <w:r w:rsidRPr="000632E1">
            <w:rPr>
              <w:rStyle w:val="PlaceholderText"/>
              <w:rFonts w:cs="Arial"/>
            </w:rPr>
            <w:t>#</w:t>
          </w:r>
        </w:p>
      </w:docPartBody>
    </w:docPart>
    <w:docPart>
      <w:docPartPr>
        <w:name w:val="8802795B1AED414DBD24F926495C6C9F"/>
        <w:category>
          <w:name w:val="General"/>
          <w:gallery w:val="placeholder"/>
        </w:category>
        <w:types>
          <w:type w:val="bbPlcHdr"/>
        </w:types>
        <w:behaviors>
          <w:behavior w:val="content"/>
        </w:behaviors>
        <w:guid w:val="{1C0B4E23-CDB0-4A2E-A1F5-F7E2DC89180E}"/>
      </w:docPartPr>
      <w:docPartBody>
        <w:p w:rsidR="003B1B4E" w:rsidRDefault="003B6C52">
          <w:r w:rsidRPr="000632E1">
            <w:rPr>
              <w:rStyle w:val="PlaceholderText"/>
              <w:rFonts w:cs="Arial"/>
            </w:rPr>
            <w:t>#</w:t>
          </w:r>
        </w:p>
      </w:docPartBody>
    </w:docPart>
    <w:docPart>
      <w:docPartPr>
        <w:name w:val="A2A2DC769EA24CAE8324269464CF669C"/>
        <w:category>
          <w:name w:val="General"/>
          <w:gallery w:val="placeholder"/>
        </w:category>
        <w:types>
          <w:type w:val="bbPlcHdr"/>
        </w:types>
        <w:behaviors>
          <w:behavior w:val="content"/>
        </w:behaviors>
        <w:guid w:val="{BAAECC14-12E4-4022-A31E-1131B3BAA169}"/>
      </w:docPartPr>
      <w:docPartBody>
        <w:p w:rsidR="003B1B4E" w:rsidRDefault="003B6C52">
          <w:r w:rsidRPr="000632E1">
            <w:rPr>
              <w:rStyle w:val="PlaceholderText"/>
              <w:rFonts w:cs="Arial"/>
            </w:rPr>
            <w:t>#</w:t>
          </w:r>
        </w:p>
      </w:docPartBody>
    </w:docPart>
    <w:docPart>
      <w:docPartPr>
        <w:name w:val="66D52DDDE125435092500740282E588A"/>
        <w:category>
          <w:name w:val="General"/>
          <w:gallery w:val="placeholder"/>
        </w:category>
        <w:types>
          <w:type w:val="bbPlcHdr"/>
        </w:types>
        <w:behaviors>
          <w:behavior w:val="content"/>
        </w:behaviors>
        <w:guid w:val="{9E9303FD-FDFD-43B0-8E85-5525949CC8B8}"/>
      </w:docPartPr>
      <w:docPartBody>
        <w:p w:rsidR="003B1B4E" w:rsidRDefault="003B6C52">
          <w:r w:rsidRPr="000632E1">
            <w:rPr>
              <w:rStyle w:val="PlaceholderText"/>
              <w:rFonts w:cs="Arial"/>
            </w:rPr>
            <w:t>#</w:t>
          </w:r>
        </w:p>
      </w:docPartBody>
    </w:docPart>
    <w:docPart>
      <w:docPartPr>
        <w:name w:val="BBD830F96569472AA3E4ED21873EFEC4"/>
        <w:category>
          <w:name w:val="General"/>
          <w:gallery w:val="placeholder"/>
        </w:category>
        <w:types>
          <w:type w:val="bbPlcHdr"/>
        </w:types>
        <w:behaviors>
          <w:behavior w:val="content"/>
        </w:behaviors>
        <w:guid w:val="{7C7F9282-9F16-4F93-85F3-4CE1494073F3}"/>
      </w:docPartPr>
      <w:docPartBody>
        <w:p w:rsidR="003B1B4E" w:rsidRDefault="003B6C52">
          <w:r w:rsidRPr="000632E1">
            <w:rPr>
              <w:rStyle w:val="PlaceholderText"/>
              <w:rFonts w:cs="Arial"/>
            </w:rPr>
            <w:t>#</w:t>
          </w:r>
        </w:p>
      </w:docPartBody>
    </w:docPart>
    <w:docPart>
      <w:docPartPr>
        <w:name w:val="DA19E30CDB4348DB9B3BCDE6C66B7047"/>
        <w:category>
          <w:name w:val="General"/>
          <w:gallery w:val="placeholder"/>
        </w:category>
        <w:types>
          <w:type w:val="bbPlcHdr"/>
        </w:types>
        <w:behaviors>
          <w:behavior w:val="content"/>
        </w:behaviors>
        <w:guid w:val="{40202D2D-5A85-4F93-B91F-2796A57B0E36}"/>
      </w:docPartPr>
      <w:docPartBody>
        <w:p w:rsidR="003B1B4E" w:rsidRDefault="003B6C52">
          <w:r w:rsidRPr="000632E1">
            <w:rPr>
              <w:rStyle w:val="PlaceholderText"/>
              <w:rFonts w:cs="Arial"/>
            </w:rPr>
            <w:t>#</w:t>
          </w:r>
        </w:p>
      </w:docPartBody>
    </w:docPart>
    <w:docPart>
      <w:docPartPr>
        <w:name w:val="50BBDFABF39C407398E26241C1665070"/>
        <w:category>
          <w:name w:val="General"/>
          <w:gallery w:val="placeholder"/>
        </w:category>
        <w:types>
          <w:type w:val="bbPlcHdr"/>
        </w:types>
        <w:behaviors>
          <w:behavior w:val="content"/>
        </w:behaviors>
        <w:guid w:val="{41E5DF92-14A9-4FD5-ADC9-81435C308439}"/>
      </w:docPartPr>
      <w:docPartBody>
        <w:p w:rsidR="003B1B4E" w:rsidRDefault="003B6C52">
          <w:r w:rsidRPr="000632E1">
            <w:rPr>
              <w:rStyle w:val="PlaceholderText"/>
              <w:rFonts w:cs="Arial"/>
            </w:rPr>
            <w:t>#</w:t>
          </w:r>
        </w:p>
      </w:docPartBody>
    </w:docPart>
    <w:docPart>
      <w:docPartPr>
        <w:name w:val="77B42F0DE745425A883E4C0B8D115110"/>
        <w:category>
          <w:name w:val="General"/>
          <w:gallery w:val="placeholder"/>
        </w:category>
        <w:types>
          <w:type w:val="bbPlcHdr"/>
        </w:types>
        <w:behaviors>
          <w:behavior w:val="content"/>
        </w:behaviors>
        <w:guid w:val="{F64841DA-3AAC-400E-982B-098C381B0564}"/>
      </w:docPartPr>
      <w:docPartBody>
        <w:p w:rsidR="003B1B4E" w:rsidRDefault="003B6C52">
          <w:r w:rsidRPr="000632E1">
            <w:rPr>
              <w:rStyle w:val="PlaceholderText"/>
              <w:rFonts w:cs="Arial"/>
            </w:rPr>
            <w:t>#</w:t>
          </w:r>
        </w:p>
      </w:docPartBody>
    </w:docPart>
    <w:docPart>
      <w:docPartPr>
        <w:name w:val="939F580896214D51B82AE6A069EC7A3C"/>
        <w:category>
          <w:name w:val="General"/>
          <w:gallery w:val="placeholder"/>
        </w:category>
        <w:types>
          <w:type w:val="bbPlcHdr"/>
        </w:types>
        <w:behaviors>
          <w:behavior w:val="content"/>
        </w:behaviors>
        <w:guid w:val="{29D0C2BE-CCF9-4442-81F7-1D34CCEB8D68}"/>
      </w:docPartPr>
      <w:docPartBody>
        <w:p w:rsidR="003B1B4E" w:rsidRDefault="003B6C52">
          <w:r w:rsidRPr="000632E1">
            <w:rPr>
              <w:rStyle w:val="PlaceholderText"/>
              <w:rFonts w:cs="Arial"/>
            </w:rPr>
            <w:t>#</w:t>
          </w:r>
        </w:p>
      </w:docPartBody>
    </w:docPart>
    <w:docPart>
      <w:docPartPr>
        <w:name w:val="02CB11EBE38E403484AA914B456DCEFB"/>
        <w:category>
          <w:name w:val="General"/>
          <w:gallery w:val="placeholder"/>
        </w:category>
        <w:types>
          <w:type w:val="bbPlcHdr"/>
        </w:types>
        <w:behaviors>
          <w:behavior w:val="content"/>
        </w:behaviors>
        <w:guid w:val="{B19015AA-6F1C-4798-9366-CAC4E6B89FBB}"/>
      </w:docPartPr>
      <w:docPartBody>
        <w:p w:rsidR="003B1B4E" w:rsidRDefault="003B6C52">
          <w:r w:rsidRPr="000632E1">
            <w:rPr>
              <w:rStyle w:val="PlaceholderText"/>
              <w:rFonts w:cs="Arial"/>
            </w:rPr>
            <w:t>#</w:t>
          </w:r>
        </w:p>
      </w:docPartBody>
    </w:docPart>
    <w:docPart>
      <w:docPartPr>
        <w:name w:val="5F351B9E8D4348099982B690070BF974"/>
        <w:category>
          <w:name w:val="General"/>
          <w:gallery w:val="placeholder"/>
        </w:category>
        <w:types>
          <w:type w:val="bbPlcHdr"/>
        </w:types>
        <w:behaviors>
          <w:behavior w:val="content"/>
        </w:behaviors>
        <w:guid w:val="{813A4682-3B7E-4F71-81AE-9A01947CC698}"/>
      </w:docPartPr>
      <w:docPartBody>
        <w:p w:rsidR="003B1B4E" w:rsidRDefault="003B6C52">
          <w:r w:rsidRPr="000632E1">
            <w:rPr>
              <w:rStyle w:val="PlaceholderText"/>
              <w:rFonts w:cs="Arial"/>
            </w:rPr>
            <w:t>Click here to enter dates.</w:t>
          </w:r>
        </w:p>
      </w:docPartBody>
    </w:docPart>
    <w:docPart>
      <w:docPartPr>
        <w:name w:val="45C9F2D2172A4017B3A7378CB0B31B6F"/>
        <w:category>
          <w:name w:val="General"/>
          <w:gallery w:val="placeholder"/>
        </w:category>
        <w:types>
          <w:type w:val="bbPlcHdr"/>
        </w:types>
        <w:behaviors>
          <w:behavior w:val="content"/>
        </w:behaviors>
        <w:guid w:val="{6BC1A131-59ED-4BC5-A2CB-EDF9604EF587}"/>
      </w:docPartPr>
      <w:docPartBody>
        <w:p w:rsidR="003B1B4E" w:rsidRDefault="003B6C52">
          <w:r w:rsidRPr="000632E1">
            <w:rPr>
              <w:rStyle w:val="PlaceholderText"/>
              <w:rFonts w:cs="Arial"/>
            </w:rPr>
            <w:t>#</w:t>
          </w:r>
        </w:p>
      </w:docPartBody>
    </w:docPart>
    <w:docPart>
      <w:docPartPr>
        <w:name w:val="7E2ED6C65340472DA3BC86F2A24CE027"/>
        <w:category>
          <w:name w:val="General"/>
          <w:gallery w:val="placeholder"/>
        </w:category>
        <w:types>
          <w:type w:val="bbPlcHdr"/>
        </w:types>
        <w:behaviors>
          <w:behavior w:val="content"/>
        </w:behaviors>
        <w:guid w:val="{9B5C3467-2978-466C-AA5E-1E9434CFCC37}"/>
      </w:docPartPr>
      <w:docPartBody>
        <w:p w:rsidR="003B1B4E" w:rsidRDefault="003B6C52">
          <w:r w:rsidRPr="000632E1">
            <w:rPr>
              <w:rStyle w:val="PlaceholderText"/>
              <w:rFonts w:cs="Arial"/>
            </w:rPr>
            <w:t>#</w:t>
          </w:r>
        </w:p>
      </w:docPartBody>
    </w:docPart>
    <w:docPart>
      <w:docPartPr>
        <w:name w:val="9141C3E5593240D5822A3CA61F94958C"/>
        <w:category>
          <w:name w:val="General"/>
          <w:gallery w:val="placeholder"/>
        </w:category>
        <w:types>
          <w:type w:val="bbPlcHdr"/>
        </w:types>
        <w:behaviors>
          <w:behavior w:val="content"/>
        </w:behaviors>
        <w:guid w:val="{18046428-06AE-4BFB-892D-D362CDB021A4}"/>
      </w:docPartPr>
      <w:docPartBody>
        <w:p w:rsidR="003B1B4E" w:rsidRDefault="003B6C52">
          <w:r w:rsidRPr="000632E1">
            <w:rPr>
              <w:rStyle w:val="PlaceholderText"/>
              <w:rFonts w:cs="Arial"/>
            </w:rPr>
            <w:t>#</w:t>
          </w:r>
        </w:p>
      </w:docPartBody>
    </w:docPart>
    <w:docPart>
      <w:docPartPr>
        <w:name w:val="A0197AC275D94EEA88BF197F74515436"/>
        <w:category>
          <w:name w:val="General"/>
          <w:gallery w:val="placeholder"/>
        </w:category>
        <w:types>
          <w:type w:val="bbPlcHdr"/>
        </w:types>
        <w:behaviors>
          <w:behavior w:val="content"/>
        </w:behaviors>
        <w:guid w:val="{64A14319-D0E8-44F1-8AC8-D3726F704773}"/>
      </w:docPartPr>
      <w:docPartBody>
        <w:p w:rsidR="003B1B4E" w:rsidRDefault="003B6C52">
          <w:r w:rsidRPr="000632E1">
            <w:rPr>
              <w:rStyle w:val="PlaceholderText"/>
              <w:rFonts w:cs="Arial"/>
            </w:rPr>
            <w:t>#</w:t>
          </w:r>
        </w:p>
      </w:docPartBody>
    </w:docPart>
    <w:docPart>
      <w:docPartPr>
        <w:name w:val="0ED70C1721C849C89E2D516EAC79AD99"/>
        <w:category>
          <w:name w:val="General"/>
          <w:gallery w:val="placeholder"/>
        </w:category>
        <w:types>
          <w:type w:val="bbPlcHdr"/>
        </w:types>
        <w:behaviors>
          <w:behavior w:val="content"/>
        </w:behaviors>
        <w:guid w:val="{13568400-B65F-4EB9-BFCB-6D4C974F80BE}"/>
      </w:docPartPr>
      <w:docPartBody>
        <w:p w:rsidR="003B1B4E" w:rsidRDefault="003B6C52">
          <w:r w:rsidRPr="000632E1">
            <w:rPr>
              <w:rStyle w:val="PlaceholderText"/>
              <w:rFonts w:cs="Arial"/>
            </w:rPr>
            <w:t>#</w:t>
          </w:r>
        </w:p>
      </w:docPartBody>
    </w:docPart>
    <w:docPart>
      <w:docPartPr>
        <w:name w:val="C6DE3C9B872B4E67AD70BC82775DA428"/>
        <w:category>
          <w:name w:val="General"/>
          <w:gallery w:val="placeholder"/>
        </w:category>
        <w:types>
          <w:type w:val="bbPlcHdr"/>
        </w:types>
        <w:behaviors>
          <w:behavior w:val="content"/>
        </w:behaviors>
        <w:guid w:val="{98D19AB8-8F2C-46E3-B249-3C35747187F0}"/>
      </w:docPartPr>
      <w:docPartBody>
        <w:p w:rsidR="003B1B4E" w:rsidRDefault="003B6C52">
          <w:r w:rsidRPr="000632E1">
            <w:rPr>
              <w:rStyle w:val="PlaceholderText"/>
              <w:rFonts w:cs="Arial"/>
            </w:rPr>
            <w:t>#</w:t>
          </w:r>
        </w:p>
      </w:docPartBody>
    </w:docPart>
    <w:docPart>
      <w:docPartPr>
        <w:name w:val="EAC405012FF844738FEF8FD0DB2ED03E"/>
        <w:category>
          <w:name w:val="General"/>
          <w:gallery w:val="placeholder"/>
        </w:category>
        <w:types>
          <w:type w:val="bbPlcHdr"/>
        </w:types>
        <w:behaviors>
          <w:behavior w:val="content"/>
        </w:behaviors>
        <w:guid w:val="{04331890-0D9F-4D07-8582-D3FF3F3D0EA9}"/>
      </w:docPartPr>
      <w:docPartBody>
        <w:p w:rsidR="003B1B4E" w:rsidRDefault="003B6C52">
          <w:r w:rsidRPr="000632E1">
            <w:rPr>
              <w:rStyle w:val="PlaceholderText"/>
              <w:rFonts w:cs="Arial"/>
            </w:rPr>
            <w:t>#</w:t>
          </w:r>
        </w:p>
      </w:docPartBody>
    </w:docPart>
    <w:docPart>
      <w:docPartPr>
        <w:name w:val="339F463A359A4F49A2925E8CCE49B668"/>
        <w:category>
          <w:name w:val="General"/>
          <w:gallery w:val="placeholder"/>
        </w:category>
        <w:types>
          <w:type w:val="bbPlcHdr"/>
        </w:types>
        <w:behaviors>
          <w:behavior w:val="content"/>
        </w:behaviors>
        <w:guid w:val="{187EBC86-E2BE-437E-837E-4B6B0594F6B7}"/>
      </w:docPartPr>
      <w:docPartBody>
        <w:p w:rsidR="003B1B4E" w:rsidRDefault="003B6C52">
          <w:r w:rsidRPr="000632E1">
            <w:rPr>
              <w:rStyle w:val="PlaceholderText"/>
              <w:rFonts w:cs="Arial"/>
            </w:rPr>
            <w:t>#</w:t>
          </w:r>
        </w:p>
      </w:docPartBody>
    </w:docPart>
    <w:docPart>
      <w:docPartPr>
        <w:name w:val="A339F1923DC3489F910A5140ED926942"/>
        <w:category>
          <w:name w:val="General"/>
          <w:gallery w:val="placeholder"/>
        </w:category>
        <w:types>
          <w:type w:val="bbPlcHdr"/>
        </w:types>
        <w:behaviors>
          <w:behavior w:val="content"/>
        </w:behaviors>
        <w:guid w:val="{AA991ED8-D4D8-4A1A-B7A4-AFC1D7ABDD74}"/>
      </w:docPartPr>
      <w:docPartBody>
        <w:p w:rsidR="003B1B4E" w:rsidRDefault="003B6C52">
          <w:r w:rsidRPr="000632E1">
            <w:rPr>
              <w:rStyle w:val="PlaceholderText"/>
              <w:rFonts w:cs="Arial"/>
            </w:rPr>
            <w:t>#</w:t>
          </w:r>
        </w:p>
      </w:docPartBody>
    </w:docPart>
    <w:docPart>
      <w:docPartPr>
        <w:name w:val="EFBB6AFEC6374FD3A8F9A460F98E3EF1"/>
        <w:category>
          <w:name w:val="General"/>
          <w:gallery w:val="placeholder"/>
        </w:category>
        <w:types>
          <w:type w:val="bbPlcHdr"/>
        </w:types>
        <w:behaviors>
          <w:behavior w:val="content"/>
        </w:behaviors>
        <w:guid w:val="{23217ECF-95D3-4C56-9777-303CCA86481D}"/>
      </w:docPartPr>
      <w:docPartBody>
        <w:p w:rsidR="003B1B4E" w:rsidRDefault="003B6C52">
          <w:r w:rsidRPr="000632E1">
            <w:rPr>
              <w:rStyle w:val="PlaceholderText"/>
              <w:rFonts w:cs="Arial"/>
            </w:rPr>
            <w:t>#</w:t>
          </w:r>
        </w:p>
      </w:docPartBody>
    </w:docPart>
    <w:docPart>
      <w:docPartPr>
        <w:name w:val="C84AACD7A6F343B78EF7806BF90864F9"/>
        <w:category>
          <w:name w:val="General"/>
          <w:gallery w:val="placeholder"/>
        </w:category>
        <w:types>
          <w:type w:val="bbPlcHdr"/>
        </w:types>
        <w:behaviors>
          <w:behavior w:val="content"/>
        </w:behaviors>
        <w:guid w:val="{923FC34B-3D76-45FD-9128-0DC1466233F5}"/>
      </w:docPartPr>
      <w:docPartBody>
        <w:p w:rsidR="003B1B4E" w:rsidRDefault="003B6C52">
          <w:r w:rsidRPr="000632E1">
            <w:rPr>
              <w:rStyle w:val="PlaceholderText"/>
              <w:rFonts w:cs="Arial"/>
            </w:rPr>
            <w:t>#</w:t>
          </w:r>
        </w:p>
      </w:docPartBody>
    </w:docPart>
    <w:docPart>
      <w:docPartPr>
        <w:name w:val="E7386EB5A0CC4B54B167B5FE2E22652B"/>
        <w:category>
          <w:name w:val="General"/>
          <w:gallery w:val="placeholder"/>
        </w:category>
        <w:types>
          <w:type w:val="bbPlcHdr"/>
        </w:types>
        <w:behaviors>
          <w:behavior w:val="content"/>
        </w:behaviors>
        <w:guid w:val="{116559B8-6B64-4388-BBE8-EACB4E48EF65}"/>
      </w:docPartPr>
      <w:docPartBody>
        <w:p w:rsidR="003B1B4E" w:rsidRDefault="003B6C52">
          <w:r w:rsidRPr="000632E1">
            <w:rPr>
              <w:rStyle w:val="PlaceholderText"/>
              <w:rFonts w:cs="Arial"/>
            </w:rPr>
            <w:t>#</w:t>
          </w:r>
        </w:p>
      </w:docPartBody>
    </w:docPart>
    <w:docPart>
      <w:docPartPr>
        <w:name w:val="7E3EBB4F442044E59223B0B05A4DF0C0"/>
        <w:category>
          <w:name w:val="General"/>
          <w:gallery w:val="placeholder"/>
        </w:category>
        <w:types>
          <w:type w:val="bbPlcHdr"/>
        </w:types>
        <w:behaviors>
          <w:behavior w:val="content"/>
        </w:behaviors>
        <w:guid w:val="{D54FB918-5B67-4FC2-BA84-D359698BB6E6}"/>
      </w:docPartPr>
      <w:docPartBody>
        <w:p w:rsidR="003B1B4E" w:rsidRDefault="003B6C52">
          <w:r w:rsidRPr="000632E1">
            <w:rPr>
              <w:rStyle w:val="PlaceholderText"/>
              <w:rFonts w:cs="Arial"/>
            </w:rPr>
            <w:t>#</w:t>
          </w:r>
        </w:p>
      </w:docPartBody>
    </w:docPart>
    <w:docPart>
      <w:docPartPr>
        <w:name w:val="F19226A8C37D40369AF46D2127E56DE1"/>
        <w:category>
          <w:name w:val="General"/>
          <w:gallery w:val="placeholder"/>
        </w:category>
        <w:types>
          <w:type w:val="bbPlcHdr"/>
        </w:types>
        <w:behaviors>
          <w:behavior w:val="content"/>
        </w:behaviors>
        <w:guid w:val="{4847179E-17A4-440E-9C25-D9586AE9C6D6}"/>
      </w:docPartPr>
      <w:docPartBody>
        <w:p w:rsidR="003B1B4E" w:rsidRDefault="003B6C52">
          <w:r w:rsidRPr="000632E1">
            <w:rPr>
              <w:rStyle w:val="PlaceholderText"/>
              <w:rFonts w:cs="Arial"/>
            </w:rPr>
            <w:t>#</w:t>
          </w:r>
        </w:p>
      </w:docPartBody>
    </w:docPart>
    <w:docPart>
      <w:docPartPr>
        <w:name w:val="4AA19BF7BBF6499DB95F7694C26B4634"/>
        <w:category>
          <w:name w:val="General"/>
          <w:gallery w:val="placeholder"/>
        </w:category>
        <w:types>
          <w:type w:val="bbPlcHdr"/>
        </w:types>
        <w:behaviors>
          <w:behavior w:val="content"/>
        </w:behaviors>
        <w:guid w:val="{D0B94491-F331-4DF0-94F2-87BD8850941A}"/>
      </w:docPartPr>
      <w:docPartBody>
        <w:p w:rsidR="003B1B4E" w:rsidRDefault="003B6C52">
          <w:r w:rsidRPr="000632E1">
            <w:rPr>
              <w:rStyle w:val="PlaceholderText"/>
              <w:rFonts w:cs="Arial"/>
            </w:rPr>
            <w:t>#</w:t>
          </w:r>
        </w:p>
      </w:docPartBody>
    </w:docPart>
    <w:docPart>
      <w:docPartPr>
        <w:name w:val="F715630AD9E7400BA53A6F1FD0BE6AE6"/>
        <w:category>
          <w:name w:val="General"/>
          <w:gallery w:val="placeholder"/>
        </w:category>
        <w:types>
          <w:type w:val="bbPlcHdr"/>
        </w:types>
        <w:behaviors>
          <w:behavior w:val="content"/>
        </w:behaviors>
        <w:guid w:val="{1044C60B-B748-4CF3-9667-0CEB9381CDAE}"/>
      </w:docPartPr>
      <w:docPartBody>
        <w:p w:rsidR="003B1B4E" w:rsidRDefault="003B6C52">
          <w:r w:rsidRPr="000632E1">
            <w:rPr>
              <w:rStyle w:val="PlaceholderText"/>
              <w:rFonts w:cs="Arial"/>
            </w:rPr>
            <w:t>#</w:t>
          </w:r>
        </w:p>
      </w:docPartBody>
    </w:docPart>
    <w:docPart>
      <w:docPartPr>
        <w:name w:val="F91464593DEB480FA8DDA44C45AE6F51"/>
        <w:category>
          <w:name w:val="General"/>
          <w:gallery w:val="placeholder"/>
        </w:category>
        <w:types>
          <w:type w:val="bbPlcHdr"/>
        </w:types>
        <w:behaviors>
          <w:behavior w:val="content"/>
        </w:behaviors>
        <w:guid w:val="{E02186E8-8560-4FE2-AF69-33D7A720C071}"/>
      </w:docPartPr>
      <w:docPartBody>
        <w:p w:rsidR="003B1B4E" w:rsidRDefault="003B6C52">
          <w:r w:rsidRPr="000632E1">
            <w:rPr>
              <w:rStyle w:val="PlaceholderText"/>
              <w:rFonts w:cs="Arial"/>
            </w:rPr>
            <w:t>#</w:t>
          </w:r>
        </w:p>
      </w:docPartBody>
    </w:docPart>
    <w:docPart>
      <w:docPartPr>
        <w:name w:val="33B8A378530E452BA3278CC901B7F18B"/>
        <w:category>
          <w:name w:val="General"/>
          <w:gallery w:val="placeholder"/>
        </w:category>
        <w:types>
          <w:type w:val="bbPlcHdr"/>
        </w:types>
        <w:behaviors>
          <w:behavior w:val="content"/>
        </w:behaviors>
        <w:guid w:val="{9090D837-24D3-4FF8-8A61-9C444FFEFA59}"/>
      </w:docPartPr>
      <w:docPartBody>
        <w:p w:rsidR="003B1B4E" w:rsidRDefault="003B6C52">
          <w:r w:rsidRPr="000632E1">
            <w:rPr>
              <w:rStyle w:val="PlaceholderText"/>
              <w:rFonts w:cs="Arial"/>
            </w:rPr>
            <w:t>Click here to enter dates.</w:t>
          </w:r>
        </w:p>
      </w:docPartBody>
    </w:docPart>
    <w:docPart>
      <w:docPartPr>
        <w:name w:val="512A0FFA98644735ACB1321973B80116"/>
        <w:category>
          <w:name w:val="General"/>
          <w:gallery w:val="placeholder"/>
        </w:category>
        <w:types>
          <w:type w:val="bbPlcHdr"/>
        </w:types>
        <w:behaviors>
          <w:behavior w:val="content"/>
        </w:behaviors>
        <w:guid w:val="{B6AA30FA-4608-4A32-A7F2-C528FD2669AE}"/>
      </w:docPartPr>
      <w:docPartBody>
        <w:p w:rsidR="003B1B4E" w:rsidRDefault="003B6C52">
          <w:r w:rsidRPr="000632E1">
            <w:rPr>
              <w:rStyle w:val="PlaceholderText"/>
              <w:rFonts w:cs="Arial"/>
            </w:rPr>
            <w:t>#</w:t>
          </w:r>
        </w:p>
      </w:docPartBody>
    </w:docPart>
    <w:docPart>
      <w:docPartPr>
        <w:name w:val="A57F9FFCF9BE40F6966658EADE990B5B"/>
        <w:category>
          <w:name w:val="General"/>
          <w:gallery w:val="placeholder"/>
        </w:category>
        <w:types>
          <w:type w:val="bbPlcHdr"/>
        </w:types>
        <w:behaviors>
          <w:behavior w:val="content"/>
        </w:behaviors>
        <w:guid w:val="{8E1F6043-7992-44BF-A09B-B74835802830}"/>
      </w:docPartPr>
      <w:docPartBody>
        <w:p w:rsidR="003B1B4E" w:rsidRDefault="003B6C52">
          <w:r w:rsidRPr="000632E1">
            <w:rPr>
              <w:rStyle w:val="PlaceholderText"/>
              <w:rFonts w:cs="Arial"/>
            </w:rPr>
            <w:t>#</w:t>
          </w:r>
        </w:p>
      </w:docPartBody>
    </w:docPart>
    <w:docPart>
      <w:docPartPr>
        <w:name w:val="6A281A8135B3498EA193C03F4ED69E07"/>
        <w:category>
          <w:name w:val="General"/>
          <w:gallery w:val="placeholder"/>
        </w:category>
        <w:types>
          <w:type w:val="bbPlcHdr"/>
        </w:types>
        <w:behaviors>
          <w:behavior w:val="content"/>
        </w:behaviors>
        <w:guid w:val="{0429772B-B26F-4BE8-965E-1710788AB6F1}"/>
      </w:docPartPr>
      <w:docPartBody>
        <w:p w:rsidR="003B1B4E" w:rsidRDefault="003B6C52">
          <w:r w:rsidRPr="000632E1">
            <w:rPr>
              <w:rStyle w:val="PlaceholderText"/>
              <w:rFonts w:cs="Arial"/>
            </w:rPr>
            <w:t>#</w:t>
          </w:r>
        </w:p>
      </w:docPartBody>
    </w:docPart>
    <w:docPart>
      <w:docPartPr>
        <w:name w:val="868F94CDB3E64CEBB86083F2A8E17EA2"/>
        <w:category>
          <w:name w:val="General"/>
          <w:gallery w:val="placeholder"/>
        </w:category>
        <w:types>
          <w:type w:val="bbPlcHdr"/>
        </w:types>
        <w:behaviors>
          <w:behavior w:val="content"/>
        </w:behaviors>
        <w:guid w:val="{D9537664-98E5-469C-A72B-580CE4C76212}"/>
      </w:docPartPr>
      <w:docPartBody>
        <w:p w:rsidR="003B1B4E" w:rsidRDefault="003B6C52">
          <w:r w:rsidRPr="000632E1">
            <w:rPr>
              <w:rStyle w:val="PlaceholderText"/>
              <w:rFonts w:cs="Arial"/>
            </w:rPr>
            <w:t>#</w:t>
          </w:r>
        </w:p>
      </w:docPartBody>
    </w:docPart>
    <w:docPart>
      <w:docPartPr>
        <w:name w:val="9BFC8B364F9A4B7A9B1F9FD5A0E3BFBC"/>
        <w:category>
          <w:name w:val="General"/>
          <w:gallery w:val="placeholder"/>
        </w:category>
        <w:types>
          <w:type w:val="bbPlcHdr"/>
        </w:types>
        <w:behaviors>
          <w:behavior w:val="content"/>
        </w:behaviors>
        <w:guid w:val="{D21DFDC5-814A-49AD-9696-B4C9475B5FBB}"/>
      </w:docPartPr>
      <w:docPartBody>
        <w:p w:rsidR="003B1B4E" w:rsidRDefault="003B6C52">
          <w:r w:rsidRPr="000632E1">
            <w:rPr>
              <w:rStyle w:val="PlaceholderText"/>
              <w:rFonts w:cs="Arial"/>
            </w:rPr>
            <w:t>#</w:t>
          </w:r>
        </w:p>
      </w:docPartBody>
    </w:docPart>
    <w:docPart>
      <w:docPartPr>
        <w:name w:val="753B8E4C633F41B1BBC1EA747C0BD5D1"/>
        <w:category>
          <w:name w:val="General"/>
          <w:gallery w:val="placeholder"/>
        </w:category>
        <w:types>
          <w:type w:val="bbPlcHdr"/>
        </w:types>
        <w:behaviors>
          <w:behavior w:val="content"/>
        </w:behaviors>
        <w:guid w:val="{BD06AEDD-8935-47AA-A01E-F9322A90A03C}"/>
      </w:docPartPr>
      <w:docPartBody>
        <w:p w:rsidR="003B1B4E" w:rsidRDefault="003B6C52">
          <w:r w:rsidRPr="000632E1">
            <w:rPr>
              <w:rStyle w:val="PlaceholderText"/>
              <w:rFonts w:cs="Arial"/>
            </w:rPr>
            <w:t>#</w:t>
          </w:r>
        </w:p>
      </w:docPartBody>
    </w:docPart>
    <w:docPart>
      <w:docPartPr>
        <w:name w:val="BA514E30EA4C40FB96C6DE6A3C2B9E5D"/>
        <w:category>
          <w:name w:val="General"/>
          <w:gallery w:val="placeholder"/>
        </w:category>
        <w:types>
          <w:type w:val="bbPlcHdr"/>
        </w:types>
        <w:behaviors>
          <w:behavior w:val="content"/>
        </w:behaviors>
        <w:guid w:val="{C89F1E2B-B839-4338-B649-8A1C17FC5334}"/>
      </w:docPartPr>
      <w:docPartBody>
        <w:p w:rsidR="003B1B4E" w:rsidRDefault="003B6C52">
          <w:r w:rsidRPr="000632E1">
            <w:rPr>
              <w:rStyle w:val="PlaceholderText"/>
              <w:rFonts w:cs="Arial"/>
            </w:rPr>
            <w:t>#</w:t>
          </w:r>
        </w:p>
      </w:docPartBody>
    </w:docPart>
    <w:docPart>
      <w:docPartPr>
        <w:name w:val="43CDD47642DE4AAE8322FBEF7E37AEA8"/>
        <w:category>
          <w:name w:val="General"/>
          <w:gallery w:val="placeholder"/>
        </w:category>
        <w:types>
          <w:type w:val="bbPlcHdr"/>
        </w:types>
        <w:behaviors>
          <w:behavior w:val="content"/>
        </w:behaviors>
        <w:guid w:val="{1C44FD10-B3B4-4FD4-8D41-D5D9C3EEA33D}"/>
      </w:docPartPr>
      <w:docPartBody>
        <w:p w:rsidR="003B1B4E" w:rsidRDefault="003B6C52">
          <w:r w:rsidRPr="000632E1">
            <w:rPr>
              <w:rStyle w:val="PlaceholderText"/>
              <w:rFonts w:cs="Arial"/>
            </w:rPr>
            <w:t>#</w:t>
          </w:r>
        </w:p>
      </w:docPartBody>
    </w:docPart>
    <w:docPart>
      <w:docPartPr>
        <w:name w:val="B9A0B3861D914678A91E4E579D8DEE28"/>
        <w:category>
          <w:name w:val="General"/>
          <w:gallery w:val="placeholder"/>
        </w:category>
        <w:types>
          <w:type w:val="bbPlcHdr"/>
        </w:types>
        <w:behaviors>
          <w:behavior w:val="content"/>
        </w:behaviors>
        <w:guid w:val="{44F1C699-0443-44CF-9F64-95D81355CD48}"/>
      </w:docPartPr>
      <w:docPartBody>
        <w:p w:rsidR="003B1B4E" w:rsidRDefault="003B6C52">
          <w:r w:rsidRPr="000632E1">
            <w:rPr>
              <w:rStyle w:val="PlaceholderText"/>
              <w:rFonts w:cs="Arial"/>
            </w:rPr>
            <w:t>#</w:t>
          </w:r>
        </w:p>
      </w:docPartBody>
    </w:docPart>
    <w:docPart>
      <w:docPartPr>
        <w:name w:val="CBED728619434EFF9A0E8E2A18D25273"/>
        <w:category>
          <w:name w:val="General"/>
          <w:gallery w:val="placeholder"/>
        </w:category>
        <w:types>
          <w:type w:val="bbPlcHdr"/>
        </w:types>
        <w:behaviors>
          <w:behavior w:val="content"/>
        </w:behaviors>
        <w:guid w:val="{914A174D-535B-4C9A-ADFE-489AD3383476}"/>
      </w:docPartPr>
      <w:docPartBody>
        <w:p w:rsidR="003B1B4E" w:rsidRDefault="003B6C52">
          <w:r w:rsidRPr="000632E1">
            <w:rPr>
              <w:rStyle w:val="PlaceholderText"/>
              <w:rFonts w:cs="Arial"/>
            </w:rPr>
            <w:t>#</w:t>
          </w:r>
        </w:p>
      </w:docPartBody>
    </w:docPart>
    <w:docPart>
      <w:docPartPr>
        <w:name w:val="8740518EE292426687409D84541859F4"/>
        <w:category>
          <w:name w:val="General"/>
          <w:gallery w:val="placeholder"/>
        </w:category>
        <w:types>
          <w:type w:val="bbPlcHdr"/>
        </w:types>
        <w:behaviors>
          <w:behavior w:val="content"/>
        </w:behaviors>
        <w:guid w:val="{AFFE8322-9B3B-4839-A006-047C165E85D0}"/>
      </w:docPartPr>
      <w:docPartBody>
        <w:p w:rsidR="003B1B4E" w:rsidRDefault="003B6C52">
          <w:r w:rsidRPr="000632E1">
            <w:rPr>
              <w:rStyle w:val="PlaceholderText"/>
              <w:rFonts w:cs="Arial"/>
            </w:rPr>
            <w:t>#</w:t>
          </w:r>
        </w:p>
      </w:docPartBody>
    </w:docPart>
    <w:docPart>
      <w:docPartPr>
        <w:name w:val="9146251BDD7A4BC899EB97C4C55C2291"/>
        <w:category>
          <w:name w:val="General"/>
          <w:gallery w:val="placeholder"/>
        </w:category>
        <w:types>
          <w:type w:val="bbPlcHdr"/>
        </w:types>
        <w:behaviors>
          <w:behavior w:val="content"/>
        </w:behaviors>
        <w:guid w:val="{B85F48D8-D9E5-4452-8FF7-CEE18D9473E6}"/>
      </w:docPartPr>
      <w:docPartBody>
        <w:p w:rsidR="003B1B4E" w:rsidRDefault="003B6C52">
          <w:r w:rsidRPr="000632E1">
            <w:rPr>
              <w:rStyle w:val="PlaceholderText"/>
              <w:rFonts w:cs="Arial"/>
            </w:rPr>
            <w:t>#</w:t>
          </w:r>
        </w:p>
      </w:docPartBody>
    </w:docPart>
    <w:docPart>
      <w:docPartPr>
        <w:name w:val="11B7D2B3FD6D45AFB839EA1AE1E7AD69"/>
        <w:category>
          <w:name w:val="General"/>
          <w:gallery w:val="placeholder"/>
        </w:category>
        <w:types>
          <w:type w:val="bbPlcHdr"/>
        </w:types>
        <w:behaviors>
          <w:behavior w:val="content"/>
        </w:behaviors>
        <w:guid w:val="{510338DF-760B-4A1F-8921-E453B035FB4D}"/>
      </w:docPartPr>
      <w:docPartBody>
        <w:p w:rsidR="003B1B4E" w:rsidRDefault="003B6C52">
          <w:r w:rsidRPr="000632E1">
            <w:rPr>
              <w:rStyle w:val="PlaceholderText"/>
              <w:rFonts w:cs="Arial"/>
            </w:rPr>
            <w:t>#</w:t>
          </w:r>
        </w:p>
      </w:docPartBody>
    </w:docPart>
    <w:docPart>
      <w:docPartPr>
        <w:name w:val="A01CA03C24F24A73951E71E2857FED90"/>
        <w:category>
          <w:name w:val="General"/>
          <w:gallery w:val="placeholder"/>
        </w:category>
        <w:types>
          <w:type w:val="bbPlcHdr"/>
        </w:types>
        <w:behaviors>
          <w:behavior w:val="content"/>
        </w:behaviors>
        <w:guid w:val="{70AB1B73-4C27-4506-BC72-F3403B59F0A1}"/>
      </w:docPartPr>
      <w:docPartBody>
        <w:p w:rsidR="003B1B4E" w:rsidRDefault="003B6C52">
          <w:r w:rsidRPr="000632E1">
            <w:rPr>
              <w:rStyle w:val="PlaceholderText"/>
              <w:rFonts w:cs="Arial"/>
            </w:rPr>
            <w:t>#</w:t>
          </w:r>
        </w:p>
      </w:docPartBody>
    </w:docPart>
    <w:docPart>
      <w:docPartPr>
        <w:name w:val="94850881B3EC450EB30D0AB5C3A22C93"/>
        <w:category>
          <w:name w:val="General"/>
          <w:gallery w:val="placeholder"/>
        </w:category>
        <w:types>
          <w:type w:val="bbPlcHdr"/>
        </w:types>
        <w:behaviors>
          <w:behavior w:val="content"/>
        </w:behaviors>
        <w:guid w:val="{C869F108-FE34-4CD3-BC2F-AD3B75D57A9D}"/>
      </w:docPartPr>
      <w:docPartBody>
        <w:p w:rsidR="003B1B4E" w:rsidRDefault="003B6C52">
          <w:r w:rsidRPr="000632E1">
            <w:rPr>
              <w:rStyle w:val="PlaceholderText"/>
              <w:rFonts w:cs="Arial"/>
            </w:rPr>
            <w:t>#</w:t>
          </w:r>
        </w:p>
      </w:docPartBody>
    </w:docPart>
    <w:docPart>
      <w:docPartPr>
        <w:name w:val="20FD3B2C21FC4CCB8121B1B8FDBEE8DD"/>
        <w:category>
          <w:name w:val="General"/>
          <w:gallery w:val="placeholder"/>
        </w:category>
        <w:types>
          <w:type w:val="bbPlcHdr"/>
        </w:types>
        <w:behaviors>
          <w:behavior w:val="content"/>
        </w:behaviors>
        <w:guid w:val="{FFB5B622-B2F0-409D-BE2B-9DCAEACD1EE3}"/>
      </w:docPartPr>
      <w:docPartBody>
        <w:p w:rsidR="003B1B4E" w:rsidRDefault="003B6C52">
          <w:r w:rsidRPr="000632E1">
            <w:rPr>
              <w:rStyle w:val="PlaceholderText"/>
              <w:rFonts w:cs="Arial"/>
            </w:rPr>
            <w:t>#</w:t>
          </w:r>
        </w:p>
      </w:docPartBody>
    </w:docPart>
    <w:docPart>
      <w:docPartPr>
        <w:name w:val="06D7347363EB43DB9C1239B841CAF185"/>
        <w:category>
          <w:name w:val="General"/>
          <w:gallery w:val="placeholder"/>
        </w:category>
        <w:types>
          <w:type w:val="bbPlcHdr"/>
        </w:types>
        <w:behaviors>
          <w:behavior w:val="content"/>
        </w:behaviors>
        <w:guid w:val="{FDC36B07-E5C0-4952-A267-2C3EF2650B16}"/>
      </w:docPartPr>
      <w:docPartBody>
        <w:p w:rsidR="003B1B4E" w:rsidRDefault="003B6C52">
          <w:r w:rsidRPr="000632E1">
            <w:rPr>
              <w:rStyle w:val="PlaceholderText"/>
              <w:rFonts w:cs="Arial"/>
            </w:rPr>
            <w:t>#</w:t>
          </w:r>
        </w:p>
      </w:docPartBody>
    </w:docPart>
    <w:docPart>
      <w:docPartPr>
        <w:name w:val="503DA6CE9CB44B6BB5A8A9BA73DBCACB"/>
        <w:category>
          <w:name w:val="General"/>
          <w:gallery w:val="placeholder"/>
        </w:category>
        <w:types>
          <w:type w:val="bbPlcHdr"/>
        </w:types>
        <w:behaviors>
          <w:behavior w:val="content"/>
        </w:behaviors>
        <w:guid w:val="{E74EF42C-64CA-481B-9EFA-AE9FA23D2EEC}"/>
      </w:docPartPr>
      <w:docPartBody>
        <w:p w:rsidR="003B1B4E" w:rsidRDefault="003B6C52">
          <w:r w:rsidRPr="000632E1">
            <w:rPr>
              <w:rStyle w:val="PlaceholderText"/>
              <w:rFonts w:cs="Arial"/>
            </w:rPr>
            <w:t>Click here to enter dates.</w:t>
          </w:r>
        </w:p>
      </w:docPartBody>
    </w:docPart>
    <w:docPart>
      <w:docPartPr>
        <w:name w:val="F91CB5FE2C4B4EF28CC495019A334D79"/>
        <w:category>
          <w:name w:val="General"/>
          <w:gallery w:val="placeholder"/>
        </w:category>
        <w:types>
          <w:type w:val="bbPlcHdr"/>
        </w:types>
        <w:behaviors>
          <w:behavior w:val="content"/>
        </w:behaviors>
        <w:guid w:val="{787EF265-EA13-44CA-B1B6-DAF6B2422BC2}"/>
      </w:docPartPr>
      <w:docPartBody>
        <w:p w:rsidR="003B1B4E" w:rsidRDefault="003B6C52">
          <w:r w:rsidRPr="000632E1">
            <w:rPr>
              <w:rStyle w:val="PlaceholderText"/>
              <w:rFonts w:cs="Arial"/>
            </w:rPr>
            <w:t>#</w:t>
          </w:r>
        </w:p>
      </w:docPartBody>
    </w:docPart>
    <w:docPart>
      <w:docPartPr>
        <w:name w:val="641FFF4E997641148083D5C31867F626"/>
        <w:category>
          <w:name w:val="General"/>
          <w:gallery w:val="placeholder"/>
        </w:category>
        <w:types>
          <w:type w:val="bbPlcHdr"/>
        </w:types>
        <w:behaviors>
          <w:behavior w:val="content"/>
        </w:behaviors>
        <w:guid w:val="{25942069-C2A0-43B8-BC6A-913F23F209C7}"/>
      </w:docPartPr>
      <w:docPartBody>
        <w:p w:rsidR="003B1B4E" w:rsidRDefault="003B6C52">
          <w:r w:rsidRPr="000632E1">
            <w:rPr>
              <w:rStyle w:val="PlaceholderText"/>
              <w:rFonts w:cs="Arial"/>
            </w:rPr>
            <w:t>#</w:t>
          </w:r>
        </w:p>
      </w:docPartBody>
    </w:docPart>
    <w:docPart>
      <w:docPartPr>
        <w:name w:val="C75B410EC90542A49A68F2CF33E9A6D1"/>
        <w:category>
          <w:name w:val="General"/>
          <w:gallery w:val="placeholder"/>
        </w:category>
        <w:types>
          <w:type w:val="bbPlcHdr"/>
        </w:types>
        <w:behaviors>
          <w:behavior w:val="content"/>
        </w:behaviors>
        <w:guid w:val="{994F33AD-DE35-463F-91DC-598B49AA91E4}"/>
      </w:docPartPr>
      <w:docPartBody>
        <w:p w:rsidR="003B1B4E" w:rsidRDefault="003B6C52">
          <w:r w:rsidRPr="000632E1">
            <w:rPr>
              <w:rStyle w:val="PlaceholderText"/>
              <w:rFonts w:cs="Arial"/>
            </w:rPr>
            <w:t>#</w:t>
          </w:r>
        </w:p>
      </w:docPartBody>
    </w:docPart>
    <w:docPart>
      <w:docPartPr>
        <w:name w:val="97495849DC3C44A7899657E4701371B7"/>
        <w:category>
          <w:name w:val="General"/>
          <w:gallery w:val="placeholder"/>
        </w:category>
        <w:types>
          <w:type w:val="bbPlcHdr"/>
        </w:types>
        <w:behaviors>
          <w:behavior w:val="content"/>
        </w:behaviors>
        <w:guid w:val="{BEDDB076-6B5B-4AB0-A3AD-65B6B4F8191D}"/>
      </w:docPartPr>
      <w:docPartBody>
        <w:p w:rsidR="003B1B4E" w:rsidRDefault="003B6C52">
          <w:r w:rsidRPr="000632E1">
            <w:rPr>
              <w:rStyle w:val="PlaceholderText"/>
              <w:rFonts w:cs="Arial"/>
            </w:rPr>
            <w:t>#</w:t>
          </w:r>
        </w:p>
      </w:docPartBody>
    </w:docPart>
    <w:docPart>
      <w:docPartPr>
        <w:name w:val="83E183A8A6EE4629A9D66626F2DB2BE1"/>
        <w:category>
          <w:name w:val="General"/>
          <w:gallery w:val="placeholder"/>
        </w:category>
        <w:types>
          <w:type w:val="bbPlcHdr"/>
        </w:types>
        <w:behaviors>
          <w:behavior w:val="content"/>
        </w:behaviors>
        <w:guid w:val="{9DF82953-F198-4D61-9B7F-3CDA18E4EB24}"/>
      </w:docPartPr>
      <w:docPartBody>
        <w:p w:rsidR="003B1B4E" w:rsidRDefault="003B6C52">
          <w:r w:rsidRPr="000632E1">
            <w:rPr>
              <w:rStyle w:val="PlaceholderText"/>
              <w:rFonts w:cs="Arial"/>
            </w:rPr>
            <w:t>#</w:t>
          </w:r>
        </w:p>
      </w:docPartBody>
    </w:docPart>
    <w:docPart>
      <w:docPartPr>
        <w:name w:val="9FA14675C1384FAD92B13039A663AA38"/>
        <w:category>
          <w:name w:val="General"/>
          <w:gallery w:val="placeholder"/>
        </w:category>
        <w:types>
          <w:type w:val="bbPlcHdr"/>
        </w:types>
        <w:behaviors>
          <w:behavior w:val="content"/>
        </w:behaviors>
        <w:guid w:val="{7289C974-81EF-4F62-B93D-B09B4EB9285C}"/>
      </w:docPartPr>
      <w:docPartBody>
        <w:p w:rsidR="003B1B4E" w:rsidRDefault="003B6C52">
          <w:r w:rsidRPr="000632E1">
            <w:rPr>
              <w:rStyle w:val="PlaceholderText"/>
              <w:rFonts w:cs="Arial"/>
            </w:rPr>
            <w:t>#</w:t>
          </w:r>
        </w:p>
      </w:docPartBody>
    </w:docPart>
    <w:docPart>
      <w:docPartPr>
        <w:name w:val="AF7F444B6C85420D895BA3DC7BBBC55A"/>
        <w:category>
          <w:name w:val="General"/>
          <w:gallery w:val="placeholder"/>
        </w:category>
        <w:types>
          <w:type w:val="bbPlcHdr"/>
        </w:types>
        <w:behaviors>
          <w:behavior w:val="content"/>
        </w:behaviors>
        <w:guid w:val="{560AA01B-1FC9-4252-A602-CBD44F224366}"/>
      </w:docPartPr>
      <w:docPartBody>
        <w:p w:rsidR="003B1B4E" w:rsidRDefault="003B6C52">
          <w:r w:rsidRPr="000632E1">
            <w:rPr>
              <w:rStyle w:val="PlaceholderText"/>
              <w:rFonts w:cs="Arial"/>
            </w:rPr>
            <w:t>#</w:t>
          </w:r>
        </w:p>
      </w:docPartBody>
    </w:docPart>
    <w:docPart>
      <w:docPartPr>
        <w:name w:val="04895B82EE374FDAB28469F1884F516E"/>
        <w:category>
          <w:name w:val="General"/>
          <w:gallery w:val="placeholder"/>
        </w:category>
        <w:types>
          <w:type w:val="bbPlcHdr"/>
        </w:types>
        <w:behaviors>
          <w:behavior w:val="content"/>
        </w:behaviors>
        <w:guid w:val="{FDA30BDF-A83C-43D7-9AFA-64B7B162E1A6}"/>
      </w:docPartPr>
      <w:docPartBody>
        <w:p w:rsidR="003B1B4E" w:rsidRDefault="003B6C52">
          <w:r w:rsidRPr="000632E1">
            <w:rPr>
              <w:rStyle w:val="PlaceholderText"/>
              <w:rFonts w:cs="Arial"/>
            </w:rPr>
            <w:t>#</w:t>
          </w:r>
        </w:p>
      </w:docPartBody>
    </w:docPart>
    <w:docPart>
      <w:docPartPr>
        <w:name w:val="F8C79252A2EE4797BF3CDE92B609197F"/>
        <w:category>
          <w:name w:val="General"/>
          <w:gallery w:val="placeholder"/>
        </w:category>
        <w:types>
          <w:type w:val="bbPlcHdr"/>
        </w:types>
        <w:behaviors>
          <w:behavior w:val="content"/>
        </w:behaviors>
        <w:guid w:val="{0B044374-2D57-478E-A3ED-1E519B6CEADB}"/>
      </w:docPartPr>
      <w:docPartBody>
        <w:p w:rsidR="003B1B4E" w:rsidRDefault="003B6C52">
          <w:r w:rsidRPr="000632E1">
            <w:rPr>
              <w:rStyle w:val="PlaceholderText"/>
              <w:rFonts w:cs="Arial"/>
            </w:rPr>
            <w:t>#</w:t>
          </w:r>
        </w:p>
      </w:docPartBody>
    </w:docPart>
    <w:docPart>
      <w:docPartPr>
        <w:name w:val="FD28B1C178CB440789AAB4B4920120AF"/>
        <w:category>
          <w:name w:val="General"/>
          <w:gallery w:val="placeholder"/>
        </w:category>
        <w:types>
          <w:type w:val="bbPlcHdr"/>
        </w:types>
        <w:behaviors>
          <w:behavior w:val="content"/>
        </w:behaviors>
        <w:guid w:val="{7114AFF4-969F-43D8-84FD-EC4D769B3FD7}"/>
      </w:docPartPr>
      <w:docPartBody>
        <w:p w:rsidR="003B1B4E" w:rsidRDefault="003B6C52">
          <w:r w:rsidRPr="000632E1">
            <w:rPr>
              <w:rStyle w:val="PlaceholderText"/>
              <w:rFonts w:cs="Arial"/>
            </w:rPr>
            <w:t>#</w:t>
          </w:r>
        </w:p>
      </w:docPartBody>
    </w:docPart>
    <w:docPart>
      <w:docPartPr>
        <w:name w:val="79C4C4FCEAB34FA8AF1D01AFE07F2831"/>
        <w:category>
          <w:name w:val="General"/>
          <w:gallery w:val="placeholder"/>
        </w:category>
        <w:types>
          <w:type w:val="bbPlcHdr"/>
        </w:types>
        <w:behaviors>
          <w:behavior w:val="content"/>
        </w:behaviors>
        <w:guid w:val="{A8B4C76F-C026-420D-8184-F681068658DC}"/>
      </w:docPartPr>
      <w:docPartBody>
        <w:p w:rsidR="003B1B4E" w:rsidRDefault="003B6C52">
          <w:r w:rsidRPr="000632E1">
            <w:rPr>
              <w:rStyle w:val="PlaceholderText"/>
              <w:rFonts w:cs="Arial"/>
            </w:rPr>
            <w:t>#</w:t>
          </w:r>
        </w:p>
      </w:docPartBody>
    </w:docPart>
    <w:docPart>
      <w:docPartPr>
        <w:name w:val="2D7932D743CF49E58D38FBD7A48D8C6E"/>
        <w:category>
          <w:name w:val="General"/>
          <w:gallery w:val="placeholder"/>
        </w:category>
        <w:types>
          <w:type w:val="bbPlcHdr"/>
        </w:types>
        <w:behaviors>
          <w:behavior w:val="content"/>
        </w:behaviors>
        <w:guid w:val="{0EA56826-9CE2-4917-B967-AF44700ECC09}"/>
      </w:docPartPr>
      <w:docPartBody>
        <w:p w:rsidR="003B1B4E" w:rsidRDefault="003B6C52">
          <w:r w:rsidRPr="000632E1">
            <w:rPr>
              <w:rStyle w:val="PlaceholderText"/>
              <w:rFonts w:cs="Arial"/>
            </w:rPr>
            <w:t>#</w:t>
          </w:r>
        </w:p>
      </w:docPartBody>
    </w:docPart>
    <w:docPart>
      <w:docPartPr>
        <w:name w:val="1C8A7792D4DA463A841B48CC20D49442"/>
        <w:category>
          <w:name w:val="General"/>
          <w:gallery w:val="placeholder"/>
        </w:category>
        <w:types>
          <w:type w:val="bbPlcHdr"/>
        </w:types>
        <w:behaviors>
          <w:behavior w:val="content"/>
        </w:behaviors>
        <w:guid w:val="{0A61B08D-264E-42D6-B600-E92B8F4EBC84}"/>
      </w:docPartPr>
      <w:docPartBody>
        <w:p w:rsidR="003B1B4E" w:rsidRDefault="003B6C52">
          <w:r w:rsidRPr="000632E1">
            <w:rPr>
              <w:rStyle w:val="PlaceholderText"/>
              <w:rFonts w:cs="Arial"/>
            </w:rPr>
            <w:t>#</w:t>
          </w:r>
        </w:p>
      </w:docPartBody>
    </w:docPart>
    <w:docPart>
      <w:docPartPr>
        <w:name w:val="303365048A0B485B9308B15AA87E177F"/>
        <w:category>
          <w:name w:val="General"/>
          <w:gallery w:val="placeholder"/>
        </w:category>
        <w:types>
          <w:type w:val="bbPlcHdr"/>
        </w:types>
        <w:behaviors>
          <w:behavior w:val="content"/>
        </w:behaviors>
        <w:guid w:val="{3D069BAD-37F8-4037-A38D-7684780937A3}"/>
      </w:docPartPr>
      <w:docPartBody>
        <w:p w:rsidR="003B1B4E" w:rsidRDefault="003B6C52">
          <w:r w:rsidRPr="000632E1">
            <w:rPr>
              <w:rStyle w:val="PlaceholderText"/>
              <w:rFonts w:cs="Arial"/>
            </w:rPr>
            <w:t>#</w:t>
          </w:r>
        </w:p>
      </w:docPartBody>
    </w:docPart>
    <w:docPart>
      <w:docPartPr>
        <w:name w:val="0FF5D2E210B742898723025C0D0A0A53"/>
        <w:category>
          <w:name w:val="General"/>
          <w:gallery w:val="placeholder"/>
        </w:category>
        <w:types>
          <w:type w:val="bbPlcHdr"/>
        </w:types>
        <w:behaviors>
          <w:behavior w:val="content"/>
        </w:behaviors>
        <w:guid w:val="{4BE46422-BEFA-4610-BC35-B4A350A7FF8B}"/>
      </w:docPartPr>
      <w:docPartBody>
        <w:p w:rsidR="003B1B4E" w:rsidRDefault="003B6C52">
          <w:r w:rsidRPr="000632E1">
            <w:rPr>
              <w:rStyle w:val="PlaceholderText"/>
              <w:rFonts w:cs="Arial"/>
            </w:rPr>
            <w:t>#</w:t>
          </w:r>
        </w:p>
      </w:docPartBody>
    </w:docPart>
    <w:docPart>
      <w:docPartPr>
        <w:name w:val="6420408A4F7049C68B109B7E84B41A87"/>
        <w:category>
          <w:name w:val="General"/>
          <w:gallery w:val="placeholder"/>
        </w:category>
        <w:types>
          <w:type w:val="bbPlcHdr"/>
        </w:types>
        <w:behaviors>
          <w:behavior w:val="content"/>
        </w:behaviors>
        <w:guid w:val="{69B67F22-D85A-4639-BBEE-DE367291E459}"/>
      </w:docPartPr>
      <w:docPartBody>
        <w:p w:rsidR="003B1B4E" w:rsidRDefault="003B6C52">
          <w:r w:rsidRPr="000632E1">
            <w:rPr>
              <w:rStyle w:val="PlaceholderText"/>
              <w:rFonts w:cs="Arial"/>
            </w:rPr>
            <w:t>#</w:t>
          </w:r>
        </w:p>
      </w:docPartBody>
    </w:docPart>
    <w:docPart>
      <w:docPartPr>
        <w:name w:val="36CED5D618B84CC1BC6C635D5C8C3E18"/>
        <w:category>
          <w:name w:val="General"/>
          <w:gallery w:val="placeholder"/>
        </w:category>
        <w:types>
          <w:type w:val="bbPlcHdr"/>
        </w:types>
        <w:behaviors>
          <w:behavior w:val="content"/>
        </w:behaviors>
        <w:guid w:val="{557FD977-BCFC-4709-B40C-B338585674C1}"/>
      </w:docPartPr>
      <w:docPartBody>
        <w:p w:rsidR="003B1B4E" w:rsidRDefault="003B6C52">
          <w:r w:rsidRPr="000632E1">
            <w:rPr>
              <w:rStyle w:val="PlaceholderText"/>
              <w:rFonts w:cs="Arial"/>
            </w:rPr>
            <w:t>#</w:t>
          </w:r>
        </w:p>
      </w:docPartBody>
    </w:docPart>
    <w:docPart>
      <w:docPartPr>
        <w:name w:val="5AC3783654344527AAAE632B039623C4"/>
        <w:category>
          <w:name w:val="General"/>
          <w:gallery w:val="placeholder"/>
        </w:category>
        <w:types>
          <w:type w:val="bbPlcHdr"/>
        </w:types>
        <w:behaviors>
          <w:behavior w:val="content"/>
        </w:behaviors>
        <w:guid w:val="{98F76C39-1C2A-4AB1-ACD0-36AD090EA1C0}"/>
      </w:docPartPr>
      <w:docPartBody>
        <w:p w:rsidR="003B1B4E" w:rsidRDefault="003B6C52">
          <w:r w:rsidRPr="000632E1">
            <w:rPr>
              <w:rStyle w:val="PlaceholderText"/>
              <w:rFonts w:cs="Arial"/>
            </w:rPr>
            <w:t>Click here to enter dates.</w:t>
          </w:r>
        </w:p>
      </w:docPartBody>
    </w:docPart>
    <w:docPart>
      <w:docPartPr>
        <w:name w:val="52245D90A79A4D479092F5683DEE2FD2"/>
        <w:category>
          <w:name w:val="General"/>
          <w:gallery w:val="placeholder"/>
        </w:category>
        <w:types>
          <w:type w:val="bbPlcHdr"/>
        </w:types>
        <w:behaviors>
          <w:behavior w:val="content"/>
        </w:behaviors>
        <w:guid w:val="{06CED472-C7BA-4C30-83DA-5E1847C2BFE6}"/>
      </w:docPartPr>
      <w:docPartBody>
        <w:p w:rsidR="003B1B4E" w:rsidRDefault="003B6C52">
          <w:r w:rsidRPr="000632E1">
            <w:rPr>
              <w:rStyle w:val="PlaceholderText"/>
              <w:rFonts w:cs="Arial"/>
            </w:rPr>
            <w:t>#</w:t>
          </w:r>
        </w:p>
      </w:docPartBody>
    </w:docPart>
    <w:docPart>
      <w:docPartPr>
        <w:name w:val="64BFE5340771474EB5CD64E4FB8A7DEF"/>
        <w:category>
          <w:name w:val="General"/>
          <w:gallery w:val="placeholder"/>
        </w:category>
        <w:types>
          <w:type w:val="bbPlcHdr"/>
        </w:types>
        <w:behaviors>
          <w:behavior w:val="content"/>
        </w:behaviors>
        <w:guid w:val="{80A9EBCD-5181-4E60-9D58-D5FB4857074A}"/>
      </w:docPartPr>
      <w:docPartBody>
        <w:p w:rsidR="003B1B4E" w:rsidRDefault="003B6C52">
          <w:r w:rsidRPr="000632E1">
            <w:rPr>
              <w:rStyle w:val="PlaceholderText"/>
              <w:rFonts w:cs="Arial"/>
            </w:rPr>
            <w:t>#</w:t>
          </w:r>
        </w:p>
      </w:docPartBody>
    </w:docPart>
    <w:docPart>
      <w:docPartPr>
        <w:name w:val="CFD82DC6F73A4DDE892D392E0BC60F3B"/>
        <w:category>
          <w:name w:val="General"/>
          <w:gallery w:val="placeholder"/>
        </w:category>
        <w:types>
          <w:type w:val="bbPlcHdr"/>
        </w:types>
        <w:behaviors>
          <w:behavior w:val="content"/>
        </w:behaviors>
        <w:guid w:val="{099C49CA-D7B7-4465-B245-8535A7F9C5C0}"/>
      </w:docPartPr>
      <w:docPartBody>
        <w:p w:rsidR="003B1B4E" w:rsidRDefault="003B6C52">
          <w:r w:rsidRPr="000632E1">
            <w:rPr>
              <w:rStyle w:val="PlaceholderText"/>
              <w:rFonts w:cs="Arial"/>
            </w:rPr>
            <w:t>#</w:t>
          </w:r>
        </w:p>
      </w:docPartBody>
    </w:docPart>
    <w:docPart>
      <w:docPartPr>
        <w:name w:val="C1E83B7892114D9A8733D9541B97BA1B"/>
        <w:category>
          <w:name w:val="General"/>
          <w:gallery w:val="placeholder"/>
        </w:category>
        <w:types>
          <w:type w:val="bbPlcHdr"/>
        </w:types>
        <w:behaviors>
          <w:behavior w:val="content"/>
        </w:behaviors>
        <w:guid w:val="{6E3A1738-1B8E-49BB-800E-036121F5120F}"/>
      </w:docPartPr>
      <w:docPartBody>
        <w:p w:rsidR="003B1B4E" w:rsidRDefault="003B6C52">
          <w:r w:rsidRPr="000632E1">
            <w:rPr>
              <w:rStyle w:val="PlaceholderText"/>
              <w:rFonts w:cs="Arial"/>
            </w:rPr>
            <w:t>#</w:t>
          </w:r>
        </w:p>
      </w:docPartBody>
    </w:docPart>
    <w:docPart>
      <w:docPartPr>
        <w:name w:val="801AB129ED554A11B13D78DE914A6652"/>
        <w:category>
          <w:name w:val="General"/>
          <w:gallery w:val="placeholder"/>
        </w:category>
        <w:types>
          <w:type w:val="bbPlcHdr"/>
        </w:types>
        <w:behaviors>
          <w:behavior w:val="content"/>
        </w:behaviors>
        <w:guid w:val="{CEF3C161-7C5A-4D58-BB95-50FF07E18EE7}"/>
      </w:docPartPr>
      <w:docPartBody>
        <w:p w:rsidR="003B1B4E" w:rsidRDefault="003B6C52">
          <w:r w:rsidRPr="000632E1">
            <w:rPr>
              <w:rStyle w:val="PlaceholderText"/>
              <w:rFonts w:cs="Arial"/>
            </w:rPr>
            <w:t>#</w:t>
          </w:r>
        </w:p>
      </w:docPartBody>
    </w:docPart>
    <w:docPart>
      <w:docPartPr>
        <w:name w:val="51933EA73EA04F59998ED674E82EE389"/>
        <w:category>
          <w:name w:val="General"/>
          <w:gallery w:val="placeholder"/>
        </w:category>
        <w:types>
          <w:type w:val="bbPlcHdr"/>
        </w:types>
        <w:behaviors>
          <w:behavior w:val="content"/>
        </w:behaviors>
        <w:guid w:val="{50A3FD12-1834-4B6B-9C90-1D95E0B42DFC}"/>
      </w:docPartPr>
      <w:docPartBody>
        <w:p w:rsidR="003B1B4E" w:rsidRDefault="003B6C52">
          <w:r w:rsidRPr="000632E1">
            <w:rPr>
              <w:rStyle w:val="PlaceholderText"/>
              <w:rFonts w:cs="Arial"/>
            </w:rPr>
            <w:t>#</w:t>
          </w:r>
        </w:p>
      </w:docPartBody>
    </w:docPart>
    <w:docPart>
      <w:docPartPr>
        <w:name w:val="255011880D4C4B9C86EDFF623E610143"/>
        <w:category>
          <w:name w:val="General"/>
          <w:gallery w:val="placeholder"/>
        </w:category>
        <w:types>
          <w:type w:val="bbPlcHdr"/>
        </w:types>
        <w:behaviors>
          <w:behavior w:val="content"/>
        </w:behaviors>
        <w:guid w:val="{0806238A-8E01-4D50-8E11-F50C32EEF5BF}"/>
      </w:docPartPr>
      <w:docPartBody>
        <w:p w:rsidR="003B1B4E" w:rsidRDefault="003B6C52">
          <w:r w:rsidRPr="000632E1">
            <w:rPr>
              <w:rStyle w:val="PlaceholderText"/>
              <w:rFonts w:cs="Arial"/>
            </w:rPr>
            <w:t>#</w:t>
          </w:r>
        </w:p>
      </w:docPartBody>
    </w:docPart>
    <w:docPart>
      <w:docPartPr>
        <w:name w:val="0F48AC50E3C044B38DD1607F8A1B48EF"/>
        <w:category>
          <w:name w:val="General"/>
          <w:gallery w:val="placeholder"/>
        </w:category>
        <w:types>
          <w:type w:val="bbPlcHdr"/>
        </w:types>
        <w:behaviors>
          <w:behavior w:val="content"/>
        </w:behaviors>
        <w:guid w:val="{F420B179-AD16-48A5-AE48-FE0236F22849}"/>
      </w:docPartPr>
      <w:docPartBody>
        <w:p w:rsidR="003B1B4E" w:rsidRDefault="003B6C52">
          <w:r w:rsidRPr="000632E1">
            <w:rPr>
              <w:rStyle w:val="PlaceholderText"/>
              <w:rFonts w:cs="Arial"/>
            </w:rPr>
            <w:t>#</w:t>
          </w:r>
        </w:p>
      </w:docPartBody>
    </w:docPart>
    <w:docPart>
      <w:docPartPr>
        <w:name w:val="3EE9D84EFABB4FA9BBD087A4842ECE0C"/>
        <w:category>
          <w:name w:val="General"/>
          <w:gallery w:val="placeholder"/>
        </w:category>
        <w:types>
          <w:type w:val="bbPlcHdr"/>
        </w:types>
        <w:behaviors>
          <w:behavior w:val="content"/>
        </w:behaviors>
        <w:guid w:val="{A29094C9-D613-4EDA-826A-855D15F1FF0E}"/>
      </w:docPartPr>
      <w:docPartBody>
        <w:p w:rsidR="003B1B4E" w:rsidRDefault="003B6C52">
          <w:r w:rsidRPr="000632E1">
            <w:rPr>
              <w:rStyle w:val="PlaceholderText"/>
              <w:rFonts w:cs="Arial"/>
            </w:rPr>
            <w:t>#</w:t>
          </w:r>
        </w:p>
      </w:docPartBody>
    </w:docPart>
    <w:docPart>
      <w:docPartPr>
        <w:name w:val="A84A5A3657264AF4BB0B44706BBF7BD7"/>
        <w:category>
          <w:name w:val="General"/>
          <w:gallery w:val="placeholder"/>
        </w:category>
        <w:types>
          <w:type w:val="bbPlcHdr"/>
        </w:types>
        <w:behaviors>
          <w:behavior w:val="content"/>
        </w:behaviors>
        <w:guid w:val="{51891B6F-03AD-4F44-9CED-A8795C8755FB}"/>
      </w:docPartPr>
      <w:docPartBody>
        <w:p w:rsidR="003B1B4E" w:rsidRDefault="003B6C52">
          <w:r w:rsidRPr="000632E1">
            <w:rPr>
              <w:rStyle w:val="PlaceholderText"/>
              <w:rFonts w:cs="Arial"/>
            </w:rPr>
            <w:t>#</w:t>
          </w:r>
        </w:p>
      </w:docPartBody>
    </w:docPart>
    <w:docPart>
      <w:docPartPr>
        <w:name w:val="C07E435F9FD24D1BADCF432C7E668D89"/>
        <w:category>
          <w:name w:val="General"/>
          <w:gallery w:val="placeholder"/>
        </w:category>
        <w:types>
          <w:type w:val="bbPlcHdr"/>
        </w:types>
        <w:behaviors>
          <w:behavior w:val="content"/>
        </w:behaviors>
        <w:guid w:val="{3BBA3749-EC76-4EB0-B907-A267E5B7E47D}"/>
      </w:docPartPr>
      <w:docPartBody>
        <w:p w:rsidR="003B1B4E" w:rsidRDefault="003B6C52">
          <w:r w:rsidRPr="000632E1">
            <w:rPr>
              <w:rStyle w:val="PlaceholderText"/>
              <w:rFonts w:cs="Arial"/>
            </w:rPr>
            <w:t>#</w:t>
          </w:r>
        </w:p>
      </w:docPartBody>
    </w:docPart>
    <w:docPart>
      <w:docPartPr>
        <w:name w:val="3180E74D2F114844ABB4D1960B344AAC"/>
        <w:category>
          <w:name w:val="General"/>
          <w:gallery w:val="placeholder"/>
        </w:category>
        <w:types>
          <w:type w:val="bbPlcHdr"/>
        </w:types>
        <w:behaviors>
          <w:behavior w:val="content"/>
        </w:behaviors>
        <w:guid w:val="{910A58A9-25B5-479A-BC1A-1729626A489C}"/>
      </w:docPartPr>
      <w:docPartBody>
        <w:p w:rsidR="003B1B4E" w:rsidRDefault="003B6C52">
          <w:r w:rsidRPr="000632E1">
            <w:rPr>
              <w:rStyle w:val="PlaceholderText"/>
              <w:rFonts w:cs="Arial"/>
            </w:rPr>
            <w:t>#</w:t>
          </w:r>
        </w:p>
      </w:docPartBody>
    </w:docPart>
    <w:docPart>
      <w:docPartPr>
        <w:name w:val="151D3AB8DE00442D9C0635E32235E4E1"/>
        <w:category>
          <w:name w:val="General"/>
          <w:gallery w:val="placeholder"/>
        </w:category>
        <w:types>
          <w:type w:val="bbPlcHdr"/>
        </w:types>
        <w:behaviors>
          <w:behavior w:val="content"/>
        </w:behaviors>
        <w:guid w:val="{0337D2A8-BD41-4926-BB6E-16CAED469272}"/>
      </w:docPartPr>
      <w:docPartBody>
        <w:p w:rsidR="003B1B4E" w:rsidRDefault="003B6C52">
          <w:r w:rsidRPr="000632E1">
            <w:rPr>
              <w:rStyle w:val="PlaceholderText"/>
              <w:rFonts w:cs="Arial"/>
            </w:rPr>
            <w:t>#</w:t>
          </w:r>
        </w:p>
      </w:docPartBody>
    </w:docPart>
    <w:docPart>
      <w:docPartPr>
        <w:name w:val="6982D009D80547DEB4D4BE0761B3C6C5"/>
        <w:category>
          <w:name w:val="General"/>
          <w:gallery w:val="placeholder"/>
        </w:category>
        <w:types>
          <w:type w:val="bbPlcHdr"/>
        </w:types>
        <w:behaviors>
          <w:behavior w:val="content"/>
        </w:behaviors>
        <w:guid w:val="{EAC61E1B-14D8-4897-B513-B644202E5EA5}"/>
      </w:docPartPr>
      <w:docPartBody>
        <w:p w:rsidR="003B1B4E" w:rsidRDefault="003B6C52">
          <w:r w:rsidRPr="000632E1">
            <w:rPr>
              <w:rStyle w:val="PlaceholderText"/>
              <w:rFonts w:cs="Arial"/>
            </w:rPr>
            <w:t>#</w:t>
          </w:r>
        </w:p>
      </w:docPartBody>
    </w:docPart>
    <w:docPart>
      <w:docPartPr>
        <w:name w:val="68B2ECA426AE4B10AFB88A2EF33CAADE"/>
        <w:category>
          <w:name w:val="General"/>
          <w:gallery w:val="placeholder"/>
        </w:category>
        <w:types>
          <w:type w:val="bbPlcHdr"/>
        </w:types>
        <w:behaviors>
          <w:behavior w:val="content"/>
        </w:behaviors>
        <w:guid w:val="{7D76287E-5901-4D0B-86C7-6B075720AACD}"/>
      </w:docPartPr>
      <w:docPartBody>
        <w:p w:rsidR="003B1B4E" w:rsidRDefault="003B6C52">
          <w:r w:rsidRPr="000632E1">
            <w:rPr>
              <w:rStyle w:val="PlaceholderText"/>
              <w:rFonts w:cs="Arial"/>
            </w:rPr>
            <w:t>#</w:t>
          </w:r>
        </w:p>
      </w:docPartBody>
    </w:docPart>
    <w:docPart>
      <w:docPartPr>
        <w:name w:val="B7FB3589BECF4C4F9404D664BB26C961"/>
        <w:category>
          <w:name w:val="General"/>
          <w:gallery w:val="placeholder"/>
        </w:category>
        <w:types>
          <w:type w:val="bbPlcHdr"/>
        </w:types>
        <w:behaviors>
          <w:behavior w:val="content"/>
        </w:behaviors>
        <w:guid w:val="{14E63FCA-78A0-48D1-A8D1-EB31E38E0AB7}"/>
      </w:docPartPr>
      <w:docPartBody>
        <w:p w:rsidR="003B1B4E" w:rsidRDefault="003B6C52">
          <w:r w:rsidRPr="000632E1">
            <w:rPr>
              <w:rStyle w:val="PlaceholderText"/>
              <w:rFonts w:cs="Arial"/>
            </w:rPr>
            <w:t>#</w:t>
          </w:r>
        </w:p>
      </w:docPartBody>
    </w:docPart>
    <w:docPart>
      <w:docPartPr>
        <w:name w:val="0E29360CE9814669B58FD04DAF3C5CDD"/>
        <w:category>
          <w:name w:val="General"/>
          <w:gallery w:val="placeholder"/>
        </w:category>
        <w:types>
          <w:type w:val="bbPlcHdr"/>
        </w:types>
        <w:behaviors>
          <w:behavior w:val="content"/>
        </w:behaviors>
        <w:guid w:val="{7933E8C1-37FC-44DE-98C0-138F1DDD6CA4}"/>
      </w:docPartPr>
      <w:docPartBody>
        <w:p w:rsidR="003B1B4E" w:rsidRDefault="003B6C52">
          <w:r w:rsidRPr="000632E1">
            <w:rPr>
              <w:rStyle w:val="PlaceholderText"/>
              <w:rFonts w:cs="Arial"/>
            </w:rPr>
            <w:t>#</w:t>
          </w:r>
        </w:p>
      </w:docPartBody>
    </w:docPart>
    <w:docPart>
      <w:docPartPr>
        <w:name w:val="FD9F9F8C640D4D8AB4D073DD365637CF"/>
        <w:category>
          <w:name w:val="General"/>
          <w:gallery w:val="placeholder"/>
        </w:category>
        <w:types>
          <w:type w:val="bbPlcHdr"/>
        </w:types>
        <w:behaviors>
          <w:behavior w:val="content"/>
        </w:behaviors>
        <w:guid w:val="{C9429284-C556-4D04-A1AA-BFB75FC7C4C2}"/>
      </w:docPartPr>
      <w:docPartBody>
        <w:p w:rsidR="003B1B4E" w:rsidRDefault="003B6C52">
          <w:r w:rsidRPr="000632E1">
            <w:rPr>
              <w:rStyle w:val="PlaceholderText"/>
              <w:rFonts w:cs="Arial"/>
            </w:rPr>
            <w:t>Click here to enter dates.</w:t>
          </w:r>
        </w:p>
      </w:docPartBody>
    </w:docPart>
    <w:docPart>
      <w:docPartPr>
        <w:name w:val="95CE3643225143C4AB0FED4A037AE139"/>
        <w:category>
          <w:name w:val="General"/>
          <w:gallery w:val="placeholder"/>
        </w:category>
        <w:types>
          <w:type w:val="bbPlcHdr"/>
        </w:types>
        <w:behaviors>
          <w:behavior w:val="content"/>
        </w:behaviors>
        <w:guid w:val="{F76EA94A-8235-4727-A2C3-7AF53C667CEE}"/>
      </w:docPartPr>
      <w:docPartBody>
        <w:p w:rsidR="003B1B4E" w:rsidRDefault="003B6C52">
          <w:r w:rsidRPr="000632E1">
            <w:rPr>
              <w:rStyle w:val="PlaceholderText"/>
              <w:rFonts w:cs="Arial"/>
            </w:rPr>
            <w:t>#</w:t>
          </w:r>
        </w:p>
      </w:docPartBody>
    </w:docPart>
    <w:docPart>
      <w:docPartPr>
        <w:name w:val="1C3F2FC1762443DD83DC5310A855DE42"/>
        <w:category>
          <w:name w:val="General"/>
          <w:gallery w:val="placeholder"/>
        </w:category>
        <w:types>
          <w:type w:val="bbPlcHdr"/>
        </w:types>
        <w:behaviors>
          <w:behavior w:val="content"/>
        </w:behaviors>
        <w:guid w:val="{1E494B25-087A-4B4D-8686-23159D50C853}"/>
      </w:docPartPr>
      <w:docPartBody>
        <w:p w:rsidR="003B1B4E" w:rsidRDefault="003B6C52">
          <w:r w:rsidRPr="000632E1">
            <w:rPr>
              <w:rStyle w:val="PlaceholderText"/>
              <w:rFonts w:cs="Arial"/>
            </w:rPr>
            <w:t>#</w:t>
          </w:r>
        </w:p>
      </w:docPartBody>
    </w:docPart>
    <w:docPart>
      <w:docPartPr>
        <w:name w:val="6E9EC4509DCA4E66B81062391ED03CD2"/>
        <w:category>
          <w:name w:val="General"/>
          <w:gallery w:val="placeholder"/>
        </w:category>
        <w:types>
          <w:type w:val="bbPlcHdr"/>
        </w:types>
        <w:behaviors>
          <w:behavior w:val="content"/>
        </w:behaviors>
        <w:guid w:val="{4C89B74B-091F-4151-AF72-771F1465364E}"/>
      </w:docPartPr>
      <w:docPartBody>
        <w:p w:rsidR="003B1B4E" w:rsidRDefault="003B6C52">
          <w:r w:rsidRPr="000632E1">
            <w:rPr>
              <w:rStyle w:val="PlaceholderText"/>
              <w:rFonts w:cs="Arial"/>
            </w:rPr>
            <w:t>#</w:t>
          </w:r>
        </w:p>
      </w:docPartBody>
    </w:docPart>
    <w:docPart>
      <w:docPartPr>
        <w:name w:val="8A4607D6A4E74146B0ED61B4DE3CAC16"/>
        <w:category>
          <w:name w:val="General"/>
          <w:gallery w:val="placeholder"/>
        </w:category>
        <w:types>
          <w:type w:val="bbPlcHdr"/>
        </w:types>
        <w:behaviors>
          <w:behavior w:val="content"/>
        </w:behaviors>
        <w:guid w:val="{51F73894-0C4D-46EA-98A9-08F40614DB23}"/>
      </w:docPartPr>
      <w:docPartBody>
        <w:p w:rsidR="003B1B4E" w:rsidRDefault="003B6C52">
          <w:r w:rsidRPr="000632E1">
            <w:rPr>
              <w:rStyle w:val="PlaceholderText"/>
              <w:rFonts w:cs="Arial"/>
            </w:rPr>
            <w:t>#</w:t>
          </w:r>
        </w:p>
      </w:docPartBody>
    </w:docPart>
    <w:docPart>
      <w:docPartPr>
        <w:name w:val="CA1B7BE38DF449748F320DEDF4A9A81F"/>
        <w:category>
          <w:name w:val="General"/>
          <w:gallery w:val="placeholder"/>
        </w:category>
        <w:types>
          <w:type w:val="bbPlcHdr"/>
        </w:types>
        <w:behaviors>
          <w:behavior w:val="content"/>
        </w:behaviors>
        <w:guid w:val="{E862C8C1-D367-45B1-8E3A-C163465377F7}"/>
      </w:docPartPr>
      <w:docPartBody>
        <w:p w:rsidR="003B1B4E" w:rsidRDefault="003B6C52">
          <w:r w:rsidRPr="000632E1">
            <w:rPr>
              <w:rStyle w:val="PlaceholderText"/>
              <w:rFonts w:cs="Arial"/>
            </w:rPr>
            <w:t>#</w:t>
          </w:r>
        </w:p>
      </w:docPartBody>
    </w:docPart>
    <w:docPart>
      <w:docPartPr>
        <w:name w:val="80B170E404AE4E3D82C5A97C38E5729B"/>
        <w:category>
          <w:name w:val="General"/>
          <w:gallery w:val="placeholder"/>
        </w:category>
        <w:types>
          <w:type w:val="bbPlcHdr"/>
        </w:types>
        <w:behaviors>
          <w:behavior w:val="content"/>
        </w:behaviors>
        <w:guid w:val="{2F0E15A1-1512-4209-BF99-B1357A8CEE8F}"/>
      </w:docPartPr>
      <w:docPartBody>
        <w:p w:rsidR="003B1B4E" w:rsidRDefault="003B6C52">
          <w:r w:rsidRPr="000632E1">
            <w:rPr>
              <w:rStyle w:val="PlaceholderText"/>
              <w:rFonts w:cs="Arial"/>
            </w:rPr>
            <w:t>#</w:t>
          </w:r>
        </w:p>
      </w:docPartBody>
    </w:docPart>
    <w:docPart>
      <w:docPartPr>
        <w:name w:val="16AAE4CEAF6B4D70B93A1B9F658A0645"/>
        <w:category>
          <w:name w:val="General"/>
          <w:gallery w:val="placeholder"/>
        </w:category>
        <w:types>
          <w:type w:val="bbPlcHdr"/>
        </w:types>
        <w:behaviors>
          <w:behavior w:val="content"/>
        </w:behaviors>
        <w:guid w:val="{FF8FAC83-C478-41B9-BC40-7879117389AC}"/>
      </w:docPartPr>
      <w:docPartBody>
        <w:p w:rsidR="003B1B4E" w:rsidRDefault="003B6C52">
          <w:r w:rsidRPr="000632E1">
            <w:rPr>
              <w:rStyle w:val="PlaceholderText"/>
              <w:rFonts w:cs="Arial"/>
            </w:rPr>
            <w:t>#</w:t>
          </w:r>
        </w:p>
      </w:docPartBody>
    </w:docPart>
    <w:docPart>
      <w:docPartPr>
        <w:name w:val="49DE0535B8C94D27B587C0425C6E4CC9"/>
        <w:category>
          <w:name w:val="General"/>
          <w:gallery w:val="placeholder"/>
        </w:category>
        <w:types>
          <w:type w:val="bbPlcHdr"/>
        </w:types>
        <w:behaviors>
          <w:behavior w:val="content"/>
        </w:behaviors>
        <w:guid w:val="{B38F5356-961B-4AF0-BE38-6694AF5C0333}"/>
      </w:docPartPr>
      <w:docPartBody>
        <w:p w:rsidR="003B1B4E" w:rsidRDefault="003B6C52">
          <w:r w:rsidRPr="000632E1">
            <w:rPr>
              <w:rStyle w:val="PlaceholderText"/>
              <w:rFonts w:cs="Arial"/>
            </w:rPr>
            <w:t>#</w:t>
          </w:r>
        </w:p>
      </w:docPartBody>
    </w:docPart>
    <w:docPart>
      <w:docPartPr>
        <w:name w:val="002968EE4BBB499AA782D8476A9BB8A5"/>
        <w:category>
          <w:name w:val="General"/>
          <w:gallery w:val="placeholder"/>
        </w:category>
        <w:types>
          <w:type w:val="bbPlcHdr"/>
        </w:types>
        <w:behaviors>
          <w:behavior w:val="content"/>
        </w:behaviors>
        <w:guid w:val="{7067F2E2-05CD-45B9-A0DE-CE493DE89DB4}"/>
      </w:docPartPr>
      <w:docPartBody>
        <w:p w:rsidR="003B1B4E" w:rsidRDefault="003B6C52">
          <w:r w:rsidRPr="000632E1">
            <w:rPr>
              <w:rStyle w:val="PlaceholderText"/>
              <w:rFonts w:cs="Arial"/>
            </w:rPr>
            <w:t>#</w:t>
          </w:r>
        </w:p>
      </w:docPartBody>
    </w:docPart>
    <w:docPart>
      <w:docPartPr>
        <w:name w:val="C9FFACA33F3E4A19A6E564A377C09719"/>
        <w:category>
          <w:name w:val="General"/>
          <w:gallery w:val="placeholder"/>
        </w:category>
        <w:types>
          <w:type w:val="bbPlcHdr"/>
        </w:types>
        <w:behaviors>
          <w:behavior w:val="content"/>
        </w:behaviors>
        <w:guid w:val="{2506CAE3-F0F0-4A06-95DF-BFE437A275FF}"/>
      </w:docPartPr>
      <w:docPartBody>
        <w:p w:rsidR="003B1B4E" w:rsidRDefault="003B6C52">
          <w:r w:rsidRPr="000632E1">
            <w:rPr>
              <w:rStyle w:val="PlaceholderText"/>
              <w:rFonts w:cs="Arial"/>
            </w:rPr>
            <w:t>#</w:t>
          </w:r>
        </w:p>
      </w:docPartBody>
    </w:docPart>
    <w:docPart>
      <w:docPartPr>
        <w:name w:val="FB9364DA92C245F18C4384BF32260EA6"/>
        <w:category>
          <w:name w:val="General"/>
          <w:gallery w:val="placeholder"/>
        </w:category>
        <w:types>
          <w:type w:val="bbPlcHdr"/>
        </w:types>
        <w:behaviors>
          <w:behavior w:val="content"/>
        </w:behaviors>
        <w:guid w:val="{E4113F9A-C684-416E-A820-E493ACF47BAC}"/>
      </w:docPartPr>
      <w:docPartBody>
        <w:p w:rsidR="003B1B4E" w:rsidRDefault="003B6C52">
          <w:r w:rsidRPr="000632E1">
            <w:rPr>
              <w:rStyle w:val="PlaceholderText"/>
              <w:rFonts w:cs="Arial"/>
            </w:rPr>
            <w:t>#</w:t>
          </w:r>
        </w:p>
      </w:docPartBody>
    </w:docPart>
    <w:docPart>
      <w:docPartPr>
        <w:name w:val="9AFCE9962F6E41378266B2A6F7BFDEE8"/>
        <w:category>
          <w:name w:val="General"/>
          <w:gallery w:val="placeholder"/>
        </w:category>
        <w:types>
          <w:type w:val="bbPlcHdr"/>
        </w:types>
        <w:behaviors>
          <w:behavior w:val="content"/>
        </w:behaviors>
        <w:guid w:val="{A1F5B386-19AB-407F-AC50-60ACF4304990}"/>
      </w:docPartPr>
      <w:docPartBody>
        <w:p w:rsidR="003B1B4E" w:rsidRDefault="003B6C52">
          <w:r w:rsidRPr="000632E1">
            <w:rPr>
              <w:rStyle w:val="PlaceholderText"/>
              <w:rFonts w:cs="Arial"/>
            </w:rPr>
            <w:t>#</w:t>
          </w:r>
        </w:p>
      </w:docPartBody>
    </w:docPart>
    <w:docPart>
      <w:docPartPr>
        <w:name w:val="0006CAC952BA4262A3195ECA347A07B2"/>
        <w:category>
          <w:name w:val="General"/>
          <w:gallery w:val="placeholder"/>
        </w:category>
        <w:types>
          <w:type w:val="bbPlcHdr"/>
        </w:types>
        <w:behaviors>
          <w:behavior w:val="content"/>
        </w:behaviors>
        <w:guid w:val="{F61655BF-0FAF-4901-A08E-F43F0969F603}"/>
      </w:docPartPr>
      <w:docPartBody>
        <w:p w:rsidR="003B1B4E" w:rsidRDefault="003B6C52">
          <w:r w:rsidRPr="000632E1">
            <w:rPr>
              <w:rStyle w:val="PlaceholderText"/>
              <w:rFonts w:cs="Arial"/>
            </w:rPr>
            <w:t>#</w:t>
          </w:r>
        </w:p>
      </w:docPartBody>
    </w:docPart>
    <w:docPart>
      <w:docPartPr>
        <w:name w:val="491E61F6721F4BD2BC69598783261BCE"/>
        <w:category>
          <w:name w:val="General"/>
          <w:gallery w:val="placeholder"/>
        </w:category>
        <w:types>
          <w:type w:val="bbPlcHdr"/>
        </w:types>
        <w:behaviors>
          <w:behavior w:val="content"/>
        </w:behaviors>
        <w:guid w:val="{0587CB16-536F-441D-8264-1F797461EDA0}"/>
      </w:docPartPr>
      <w:docPartBody>
        <w:p w:rsidR="003B1B4E" w:rsidRDefault="003B6C52">
          <w:r w:rsidRPr="000632E1">
            <w:rPr>
              <w:rStyle w:val="PlaceholderText"/>
              <w:rFonts w:cs="Arial"/>
            </w:rPr>
            <w:t>#</w:t>
          </w:r>
        </w:p>
      </w:docPartBody>
    </w:docPart>
    <w:docPart>
      <w:docPartPr>
        <w:name w:val="7BE5F5EB76FC4D088C65BAAC82742B66"/>
        <w:category>
          <w:name w:val="General"/>
          <w:gallery w:val="placeholder"/>
        </w:category>
        <w:types>
          <w:type w:val="bbPlcHdr"/>
        </w:types>
        <w:behaviors>
          <w:behavior w:val="content"/>
        </w:behaviors>
        <w:guid w:val="{5707FD93-F97C-45F9-AD30-AF9F9DB782A7}"/>
      </w:docPartPr>
      <w:docPartBody>
        <w:p w:rsidR="003B1B4E" w:rsidRDefault="003B6C52">
          <w:r w:rsidRPr="000632E1">
            <w:rPr>
              <w:rStyle w:val="PlaceholderText"/>
              <w:rFonts w:cs="Arial"/>
            </w:rPr>
            <w:t>#</w:t>
          </w:r>
        </w:p>
      </w:docPartBody>
    </w:docPart>
    <w:docPart>
      <w:docPartPr>
        <w:name w:val="3321B8484F5F4912AC5C8A759C1C68D0"/>
        <w:category>
          <w:name w:val="General"/>
          <w:gallery w:val="placeholder"/>
        </w:category>
        <w:types>
          <w:type w:val="bbPlcHdr"/>
        </w:types>
        <w:behaviors>
          <w:behavior w:val="content"/>
        </w:behaviors>
        <w:guid w:val="{C12431E6-137B-43A5-B666-F20C780A31DD}"/>
      </w:docPartPr>
      <w:docPartBody>
        <w:p w:rsidR="003B1B4E" w:rsidRDefault="003B6C52">
          <w:r w:rsidRPr="000632E1">
            <w:rPr>
              <w:rStyle w:val="PlaceholderText"/>
              <w:rFonts w:cs="Arial"/>
            </w:rPr>
            <w:t>#</w:t>
          </w:r>
        </w:p>
      </w:docPartBody>
    </w:docPart>
    <w:docPart>
      <w:docPartPr>
        <w:name w:val="D98230D31F184A919FE25279D1902B63"/>
        <w:category>
          <w:name w:val="General"/>
          <w:gallery w:val="placeholder"/>
        </w:category>
        <w:types>
          <w:type w:val="bbPlcHdr"/>
        </w:types>
        <w:behaviors>
          <w:behavior w:val="content"/>
        </w:behaviors>
        <w:guid w:val="{0E06CD29-9687-439E-B4BB-51097C8A8074}"/>
      </w:docPartPr>
      <w:docPartBody>
        <w:p w:rsidR="003B1B4E" w:rsidRDefault="003B6C52">
          <w:r w:rsidRPr="000632E1">
            <w:rPr>
              <w:rStyle w:val="PlaceholderText"/>
              <w:rFonts w:cs="Arial"/>
            </w:rPr>
            <w:t>#</w:t>
          </w:r>
        </w:p>
      </w:docPartBody>
    </w:docPart>
    <w:docPart>
      <w:docPartPr>
        <w:name w:val="863E8EECB8BF492AB7CB9222B322BF7D"/>
        <w:category>
          <w:name w:val="General"/>
          <w:gallery w:val="placeholder"/>
        </w:category>
        <w:types>
          <w:type w:val="bbPlcHdr"/>
        </w:types>
        <w:behaviors>
          <w:behavior w:val="content"/>
        </w:behaviors>
        <w:guid w:val="{2C775FCB-2C56-483F-A8A1-98CD36BC5463}"/>
      </w:docPartPr>
      <w:docPartBody>
        <w:p w:rsidR="003B1B4E" w:rsidRDefault="003B6C52">
          <w:r w:rsidRPr="000632E1">
            <w:rPr>
              <w:rStyle w:val="PlaceholderText"/>
              <w:rFonts w:cs="Arial"/>
            </w:rPr>
            <w:t>Click here to enter dates.</w:t>
          </w:r>
        </w:p>
      </w:docPartBody>
    </w:docPart>
    <w:docPart>
      <w:docPartPr>
        <w:name w:val="3EBBCC367D054187A9D97A610FEA0537"/>
        <w:category>
          <w:name w:val="General"/>
          <w:gallery w:val="placeholder"/>
        </w:category>
        <w:types>
          <w:type w:val="bbPlcHdr"/>
        </w:types>
        <w:behaviors>
          <w:behavior w:val="content"/>
        </w:behaviors>
        <w:guid w:val="{41A24B65-CED9-4A5F-A324-37D20DB5DA8D}"/>
      </w:docPartPr>
      <w:docPartBody>
        <w:p w:rsidR="003B1B4E" w:rsidRDefault="003B6C52">
          <w:r w:rsidRPr="000632E1">
            <w:rPr>
              <w:rStyle w:val="PlaceholderText"/>
              <w:rFonts w:cs="Arial"/>
            </w:rPr>
            <w:t>#</w:t>
          </w:r>
        </w:p>
      </w:docPartBody>
    </w:docPart>
    <w:docPart>
      <w:docPartPr>
        <w:name w:val="3144FE1CAA3042B1B5E5C503E69F6B67"/>
        <w:category>
          <w:name w:val="General"/>
          <w:gallery w:val="placeholder"/>
        </w:category>
        <w:types>
          <w:type w:val="bbPlcHdr"/>
        </w:types>
        <w:behaviors>
          <w:behavior w:val="content"/>
        </w:behaviors>
        <w:guid w:val="{8029900B-DB3E-48A7-B764-44BD01BEDEDF}"/>
      </w:docPartPr>
      <w:docPartBody>
        <w:p w:rsidR="003B1B4E" w:rsidRDefault="003B6C52">
          <w:r w:rsidRPr="000632E1">
            <w:rPr>
              <w:rStyle w:val="PlaceholderText"/>
              <w:rFonts w:cs="Arial"/>
            </w:rPr>
            <w:t>#</w:t>
          </w:r>
        </w:p>
      </w:docPartBody>
    </w:docPart>
    <w:docPart>
      <w:docPartPr>
        <w:name w:val="04F1021BD300433B9DAA69A05B6E03B2"/>
        <w:category>
          <w:name w:val="General"/>
          <w:gallery w:val="placeholder"/>
        </w:category>
        <w:types>
          <w:type w:val="bbPlcHdr"/>
        </w:types>
        <w:behaviors>
          <w:behavior w:val="content"/>
        </w:behaviors>
        <w:guid w:val="{5C3D41E7-5B5B-4C55-95B6-B785CD27474C}"/>
      </w:docPartPr>
      <w:docPartBody>
        <w:p w:rsidR="003B1B4E" w:rsidRDefault="003B6C52">
          <w:r w:rsidRPr="000632E1">
            <w:rPr>
              <w:rStyle w:val="PlaceholderText"/>
              <w:rFonts w:cs="Arial"/>
            </w:rPr>
            <w:t>#</w:t>
          </w:r>
        </w:p>
      </w:docPartBody>
    </w:docPart>
    <w:docPart>
      <w:docPartPr>
        <w:name w:val="518FBB39E700469B87FEAF8502603696"/>
        <w:category>
          <w:name w:val="General"/>
          <w:gallery w:val="placeholder"/>
        </w:category>
        <w:types>
          <w:type w:val="bbPlcHdr"/>
        </w:types>
        <w:behaviors>
          <w:behavior w:val="content"/>
        </w:behaviors>
        <w:guid w:val="{255D00BB-0C4D-4E96-9D64-A2021AE303D2}"/>
      </w:docPartPr>
      <w:docPartBody>
        <w:p w:rsidR="003B1B4E" w:rsidRDefault="003B6C52">
          <w:r w:rsidRPr="000632E1">
            <w:rPr>
              <w:rStyle w:val="PlaceholderText"/>
              <w:rFonts w:cs="Arial"/>
            </w:rPr>
            <w:t>#</w:t>
          </w:r>
        </w:p>
      </w:docPartBody>
    </w:docPart>
    <w:docPart>
      <w:docPartPr>
        <w:name w:val="8F450EB0153747A49D824B774A8B2BA5"/>
        <w:category>
          <w:name w:val="General"/>
          <w:gallery w:val="placeholder"/>
        </w:category>
        <w:types>
          <w:type w:val="bbPlcHdr"/>
        </w:types>
        <w:behaviors>
          <w:behavior w:val="content"/>
        </w:behaviors>
        <w:guid w:val="{AB4BFB28-AC60-4884-98E5-0CE47533EF19}"/>
      </w:docPartPr>
      <w:docPartBody>
        <w:p w:rsidR="003B1B4E" w:rsidRDefault="003B6C52">
          <w:r w:rsidRPr="000632E1">
            <w:rPr>
              <w:rStyle w:val="PlaceholderText"/>
              <w:rFonts w:cs="Arial"/>
            </w:rPr>
            <w:t>#</w:t>
          </w:r>
        </w:p>
      </w:docPartBody>
    </w:docPart>
    <w:docPart>
      <w:docPartPr>
        <w:name w:val="322A5C86CA8B4196AE6450A1C67BCBF2"/>
        <w:category>
          <w:name w:val="General"/>
          <w:gallery w:val="placeholder"/>
        </w:category>
        <w:types>
          <w:type w:val="bbPlcHdr"/>
        </w:types>
        <w:behaviors>
          <w:behavior w:val="content"/>
        </w:behaviors>
        <w:guid w:val="{588116CD-7076-4692-9DA1-041B215615D9}"/>
      </w:docPartPr>
      <w:docPartBody>
        <w:p w:rsidR="003B1B4E" w:rsidRDefault="003B6C52">
          <w:r w:rsidRPr="000632E1">
            <w:rPr>
              <w:rStyle w:val="PlaceholderText"/>
              <w:rFonts w:cs="Arial"/>
            </w:rPr>
            <w:t>#</w:t>
          </w:r>
        </w:p>
      </w:docPartBody>
    </w:docPart>
    <w:docPart>
      <w:docPartPr>
        <w:name w:val="E6B561DD89DE408AA586939208F1187C"/>
        <w:category>
          <w:name w:val="General"/>
          <w:gallery w:val="placeholder"/>
        </w:category>
        <w:types>
          <w:type w:val="bbPlcHdr"/>
        </w:types>
        <w:behaviors>
          <w:behavior w:val="content"/>
        </w:behaviors>
        <w:guid w:val="{3D5C519F-ABD5-4625-9472-036DA8C76285}"/>
      </w:docPartPr>
      <w:docPartBody>
        <w:p w:rsidR="003B1B4E" w:rsidRDefault="003B6C52">
          <w:r w:rsidRPr="000632E1">
            <w:rPr>
              <w:rStyle w:val="PlaceholderText"/>
              <w:rFonts w:cs="Arial"/>
            </w:rPr>
            <w:t>#</w:t>
          </w:r>
        </w:p>
      </w:docPartBody>
    </w:docPart>
    <w:docPart>
      <w:docPartPr>
        <w:name w:val="14226D1E920B403887E5D490A014CD9B"/>
        <w:category>
          <w:name w:val="General"/>
          <w:gallery w:val="placeholder"/>
        </w:category>
        <w:types>
          <w:type w:val="bbPlcHdr"/>
        </w:types>
        <w:behaviors>
          <w:behavior w:val="content"/>
        </w:behaviors>
        <w:guid w:val="{E6EF12AC-3C5B-428E-9CBF-A617E82ADE8E}"/>
      </w:docPartPr>
      <w:docPartBody>
        <w:p w:rsidR="003B1B4E" w:rsidRDefault="003B6C52">
          <w:r w:rsidRPr="000632E1">
            <w:rPr>
              <w:rStyle w:val="PlaceholderText"/>
              <w:rFonts w:cs="Arial"/>
            </w:rPr>
            <w:t>#</w:t>
          </w:r>
        </w:p>
      </w:docPartBody>
    </w:docPart>
    <w:docPart>
      <w:docPartPr>
        <w:name w:val="824DC96CE3F5469DBFB5111E5662C776"/>
        <w:category>
          <w:name w:val="General"/>
          <w:gallery w:val="placeholder"/>
        </w:category>
        <w:types>
          <w:type w:val="bbPlcHdr"/>
        </w:types>
        <w:behaviors>
          <w:behavior w:val="content"/>
        </w:behaviors>
        <w:guid w:val="{B3F0CC73-4019-4E55-BB25-3DBDF42A9811}"/>
      </w:docPartPr>
      <w:docPartBody>
        <w:p w:rsidR="003B1B4E" w:rsidRDefault="003B6C52">
          <w:r w:rsidRPr="000632E1">
            <w:rPr>
              <w:rStyle w:val="PlaceholderText"/>
              <w:rFonts w:cs="Arial"/>
            </w:rPr>
            <w:t>#</w:t>
          </w:r>
        </w:p>
      </w:docPartBody>
    </w:docPart>
    <w:docPart>
      <w:docPartPr>
        <w:name w:val="2E1BA52F9867484BA56B41BDA3312A16"/>
        <w:category>
          <w:name w:val="General"/>
          <w:gallery w:val="placeholder"/>
        </w:category>
        <w:types>
          <w:type w:val="bbPlcHdr"/>
        </w:types>
        <w:behaviors>
          <w:behavior w:val="content"/>
        </w:behaviors>
        <w:guid w:val="{F2B17350-EAEE-425D-96B6-27E3D4EAC3D7}"/>
      </w:docPartPr>
      <w:docPartBody>
        <w:p w:rsidR="003B1B4E" w:rsidRDefault="003B6C52">
          <w:r w:rsidRPr="000632E1">
            <w:rPr>
              <w:rStyle w:val="PlaceholderText"/>
              <w:rFonts w:cs="Arial"/>
            </w:rPr>
            <w:t>#</w:t>
          </w:r>
        </w:p>
      </w:docPartBody>
    </w:docPart>
    <w:docPart>
      <w:docPartPr>
        <w:name w:val="FE3D977879D14FFB8E5CF469293AEDA9"/>
        <w:category>
          <w:name w:val="General"/>
          <w:gallery w:val="placeholder"/>
        </w:category>
        <w:types>
          <w:type w:val="bbPlcHdr"/>
        </w:types>
        <w:behaviors>
          <w:behavior w:val="content"/>
        </w:behaviors>
        <w:guid w:val="{92AF6D0F-C0DF-4086-8D3F-AC9D6559729C}"/>
      </w:docPartPr>
      <w:docPartBody>
        <w:p w:rsidR="003B1B4E" w:rsidRDefault="003B6C52">
          <w:r w:rsidRPr="000632E1">
            <w:rPr>
              <w:rStyle w:val="PlaceholderText"/>
              <w:rFonts w:cs="Arial"/>
            </w:rPr>
            <w:t>#</w:t>
          </w:r>
        </w:p>
      </w:docPartBody>
    </w:docPart>
    <w:docPart>
      <w:docPartPr>
        <w:name w:val="D12987988B3942ACB787CC3D27E01025"/>
        <w:category>
          <w:name w:val="General"/>
          <w:gallery w:val="placeholder"/>
        </w:category>
        <w:types>
          <w:type w:val="bbPlcHdr"/>
        </w:types>
        <w:behaviors>
          <w:behavior w:val="content"/>
        </w:behaviors>
        <w:guid w:val="{7FAB3302-7BEC-49A6-A924-0F2B6F439EDE}"/>
      </w:docPartPr>
      <w:docPartBody>
        <w:p w:rsidR="003B1B4E" w:rsidRDefault="003B6C52">
          <w:r w:rsidRPr="000632E1">
            <w:rPr>
              <w:rStyle w:val="PlaceholderText"/>
              <w:rFonts w:cs="Arial"/>
            </w:rPr>
            <w:t>#</w:t>
          </w:r>
        </w:p>
      </w:docPartBody>
    </w:docPart>
    <w:docPart>
      <w:docPartPr>
        <w:name w:val="3DC34603CA78499EA8A6CECE941DF94D"/>
        <w:category>
          <w:name w:val="General"/>
          <w:gallery w:val="placeholder"/>
        </w:category>
        <w:types>
          <w:type w:val="bbPlcHdr"/>
        </w:types>
        <w:behaviors>
          <w:behavior w:val="content"/>
        </w:behaviors>
        <w:guid w:val="{39A675E2-8083-47B6-B1D9-81B2B47F6886}"/>
      </w:docPartPr>
      <w:docPartBody>
        <w:p w:rsidR="003B1B4E" w:rsidRDefault="003B6C52">
          <w:r w:rsidRPr="000632E1">
            <w:rPr>
              <w:rStyle w:val="PlaceholderText"/>
              <w:rFonts w:cs="Arial"/>
            </w:rPr>
            <w:t>#</w:t>
          </w:r>
        </w:p>
      </w:docPartBody>
    </w:docPart>
    <w:docPart>
      <w:docPartPr>
        <w:name w:val="44AC54C39F01471BB08E45E6B27FF07B"/>
        <w:category>
          <w:name w:val="General"/>
          <w:gallery w:val="placeholder"/>
        </w:category>
        <w:types>
          <w:type w:val="bbPlcHdr"/>
        </w:types>
        <w:behaviors>
          <w:behavior w:val="content"/>
        </w:behaviors>
        <w:guid w:val="{53C04F0F-C0D9-4516-9B2C-6BA5FA23E52C}"/>
      </w:docPartPr>
      <w:docPartBody>
        <w:p w:rsidR="003B1B4E" w:rsidRDefault="003B6C52">
          <w:r w:rsidRPr="000632E1">
            <w:rPr>
              <w:rStyle w:val="PlaceholderText"/>
              <w:rFonts w:cs="Arial"/>
            </w:rPr>
            <w:t>#</w:t>
          </w:r>
        </w:p>
      </w:docPartBody>
    </w:docPart>
    <w:docPart>
      <w:docPartPr>
        <w:name w:val="CD8FF7A3293C4F5E99344DB565E7C0FC"/>
        <w:category>
          <w:name w:val="General"/>
          <w:gallery w:val="placeholder"/>
        </w:category>
        <w:types>
          <w:type w:val="bbPlcHdr"/>
        </w:types>
        <w:behaviors>
          <w:behavior w:val="content"/>
        </w:behaviors>
        <w:guid w:val="{FC790A60-8FCE-4490-81E6-5E71D6A74D04}"/>
      </w:docPartPr>
      <w:docPartBody>
        <w:p w:rsidR="003B1B4E" w:rsidRDefault="003B6C52">
          <w:r w:rsidRPr="000632E1">
            <w:rPr>
              <w:rStyle w:val="PlaceholderText"/>
              <w:rFonts w:cs="Arial"/>
            </w:rPr>
            <w:t>#</w:t>
          </w:r>
        </w:p>
      </w:docPartBody>
    </w:docPart>
    <w:docPart>
      <w:docPartPr>
        <w:name w:val="DEDCB3A57CD04666A9E9EE467DB4E7B5"/>
        <w:category>
          <w:name w:val="General"/>
          <w:gallery w:val="placeholder"/>
        </w:category>
        <w:types>
          <w:type w:val="bbPlcHdr"/>
        </w:types>
        <w:behaviors>
          <w:behavior w:val="content"/>
        </w:behaviors>
        <w:guid w:val="{7DB0BE96-4211-4FFD-AB19-AE2C6DC45400}"/>
      </w:docPartPr>
      <w:docPartBody>
        <w:p w:rsidR="003B1B4E" w:rsidRDefault="003B6C52">
          <w:r w:rsidRPr="000632E1">
            <w:rPr>
              <w:rStyle w:val="PlaceholderText"/>
              <w:rFonts w:cs="Arial"/>
            </w:rPr>
            <w:t>#</w:t>
          </w:r>
        </w:p>
      </w:docPartBody>
    </w:docPart>
    <w:docPart>
      <w:docPartPr>
        <w:name w:val="AEBF97ADE94F4FC390798E7ED4ADAF01"/>
        <w:category>
          <w:name w:val="General"/>
          <w:gallery w:val="placeholder"/>
        </w:category>
        <w:types>
          <w:type w:val="bbPlcHdr"/>
        </w:types>
        <w:behaviors>
          <w:behavior w:val="content"/>
        </w:behaviors>
        <w:guid w:val="{79FC65DA-6CD6-4917-A009-ECD1314269B9}"/>
      </w:docPartPr>
      <w:docPartBody>
        <w:p w:rsidR="003B1B4E" w:rsidRDefault="003B6C52">
          <w:r w:rsidRPr="000632E1">
            <w:rPr>
              <w:rStyle w:val="PlaceholderText"/>
              <w:rFonts w:cs="Arial"/>
            </w:rPr>
            <w:t>#</w:t>
          </w:r>
        </w:p>
      </w:docPartBody>
    </w:docPart>
    <w:docPart>
      <w:docPartPr>
        <w:name w:val="DBDE5937298C425CAE68D83B871E52A4"/>
        <w:category>
          <w:name w:val="General"/>
          <w:gallery w:val="placeholder"/>
        </w:category>
        <w:types>
          <w:type w:val="bbPlcHdr"/>
        </w:types>
        <w:behaviors>
          <w:behavior w:val="content"/>
        </w:behaviors>
        <w:guid w:val="{5093D146-2415-466C-B926-6B0FF2454BD9}"/>
      </w:docPartPr>
      <w:docPartBody>
        <w:p w:rsidR="003B1B4E" w:rsidRDefault="003B6C52">
          <w:r w:rsidRPr="000632E1">
            <w:rPr>
              <w:rStyle w:val="PlaceholderText"/>
              <w:rFonts w:cs="Arial"/>
            </w:rPr>
            <w:t>Click here to enter dates.</w:t>
          </w:r>
        </w:p>
      </w:docPartBody>
    </w:docPart>
    <w:docPart>
      <w:docPartPr>
        <w:name w:val="FD3828A7626D4085AD8CCBE504CFE8D1"/>
        <w:category>
          <w:name w:val="General"/>
          <w:gallery w:val="placeholder"/>
        </w:category>
        <w:types>
          <w:type w:val="bbPlcHdr"/>
        </w:types>
        <w:behaviors>
          <w:behavior w:val="content"/>
        </w:behaviors>
        <w:guid w:val="{78D7129F-B1E1-429C-9E0A-04A855B71753}"/>
      </w:docPartPr>
      <w:docPartBody>
        <w:p w:rsidR="003B1B4E" w:rsidRDefault="003B6C52">
          <w:r w:rsidRPr="000632E1">
            <w:rPr>
              <w:rStyle w:val="PlaceholderText"/>
              <w:rFonts w:cs="Arial"/>
            </w:rPr>
            <w:t>#</w:t>
          </w:r>
        </w:p>
      </w:docPartBody>
    </w:docPart>
    <w:docPart>
      <w:docPartPr>
        <w:name w:val="BCE07A0D907D46BB89044B4207481807"/>
        <w:category>
          <w:name w:val="General"/>
          <w:gallery w:val="placeholder"/>
        </w:category>
        <w:types>
          <w:type w:val="bbPlcHdr"/>
        </w:types>
        <w:behaviors>
          <w:behavior w:val="content"/>
        </w:behaviors>
        <w:guid w:val="{340B843F-D1AE-4284-97B3-EB4B18B90632}"/>
      </w:docPartPr>
      <w:docPartBody>
        <w:p w:rsidR="003B1B4E" w:rsidRDefault="003B6C52">
          <w:r w:rsidRPr="000632E1">
            <w:rPr>
              <w:rStyle w:val="PlaceholderText"/>
              <w:rFonts w:cs="Arial"/>
            </w:rPr>
            <w:t>#</w:t>
          </w:r>
        </w:p>
      </w:docPartBody>
    </w:docPart>
    <w:docPart>
      <w:docPartPr>
        <w:name w:val="AD16A24635E6428CA0ED4DB567EC1CD5"/>
        <w:category>
          <w:name w:val="General"/>
          <w:gallery w:val="placeholder"/>
        </w:category>
        <w:types>
          <w:type w:val="bbPlcHdr"/>
        </w:types>
        <w:behaviors>
          <w:behavior w:val="content"/>
        </w:behaviors>
        <w:guid w:val="{F0131CFF-AA66-410B-A12F-606E7F39697B}"/>
      </w:docPartPr>
      <w:docPartBody>
        <w:p w:rsidR="003B1B4E" w:rsidRDefault="003B6C52">
          <w:r w:rsidRPr="000632E1">
            <w:rPr>
              <w:rStyle w:val="PlaceholderText"/>
              <w:rFonts w:cs="Arial"/>
            </w:rPr>
            <w:t>#</w:t>
          </w:r>
        </w:p>
      </w:docPartBody>
    </w:docPart>
    <w:docPart>
      <w:docPartPr>
        <w:name w:val="30B873AF46174FF3A8CF9AB34A904191"/>
        <w:category>
          <w:name w:val="General"/>
          <w:gallery w:val="placeholder"/>
        </w:category>
        <w:types>
          <w:type w:val="bbPlcHdr"/>
        </w:types>
        <w:behaviors>
          <w:behavior w:val="content"/>
        </w:behaviors>
        <w:guid w:val="{44C9781E-A903-445F-8445-64DA304DE9BF}"/>
      </w:docPartPr>
      <w:docPartBody>
        <w:p w:rsidR="003B1B4E" w:rsidRDefault="003B6C52">
          <w:r w:rsidRPr="000632E1">
            <w:rPr>
              <w:rStyle w:val="PlaceholderText"/>
              <w:rFonts w:cs="Arial"/>
            </w:rPr>
            <w:t>#</w:t>
          </w:r>
        </w:p>
      </w:docPartBody>
    </w:docPart>
    <w:docPart>
      <w:docPartPr>
        <w:name w:val="543513B681EE45E6A6FBE1AF06733829"/>
        <w:category>
          <w:name w:val="General"/>
          <w:gallery w:val="placeholder"/>
        </w:category>
        <w:types>
          <w:type w:val="bbPlcHdr"/>
        </w:types>
        <w:behaviors>
          <w:behavior w:val="content"/>
        </w:behaviors>
        <w:guid w:val="{4B20E1E1-60F5-4F3A-934E-2FF969895F43}"/>
      </w:docPartPr>
      <w:docPartBody>
        <w:p w:rsidR="003B1B4E" w:rsidRDefault="003B6C52">
          <w:r w:rsidRPr="000632E1">
            <w:rPr>
              <w:rStyle w:val="PlaceholderText"/>
              <w:rFonts w:cs="Arial"/>
            </w:rPr>
            <w:t>Click here to enter dates.</w:t>
          </w:r>
        </w:p>
      </w:docPartBody>
    </w:docPart>
    <w:docPart>
      <w:docPartPr>
        <w:name w:val="80715DC805684697A48C52794F19DED7"/>
        <w:category>
          <w:name w:val="General"/>
          <w:gallery w:val="placeholder"/>
        </w:category>
        <w:types>
          <w:type w:val="bbPlcHdr"/>
        </w:types>
        <w:behaviors>
          <w:behavior w:val="content"/>
        </w:behaviors>
        <w:guid w:val="{E1D87999-E806-46BF-8D0A-D3036561A5E5}"/>
      </w:docPartPr>
      <w:docPartBody>
        <w:p w:rsidR="003B1B4E" w:rsidRDefault="003B6C52">
          <w:r w:rsidRPr="000632E1">
            <w:rPr>
              <w:rStyle w:val="PlaceholderText"/>
              <w:rFonts w:cs="Arial"/>
            </w:rPr>
            <w:t>#</w:t>
          </w:r>
        </w:p>
      </w:docPartBody>
    </w:docPart>
    <w:docPart>
      <w:docPartPr>
        <w:name w:val="BFE908ADB50D4795AFBBB525719D8229"/>
        <w:category>
          <w:name w:val="General"/>
          <w:gallery w:val="placeholder"/>
        </w:category>
        <w:types>
          <w:type w:val="bbPlcHdr"/>
        </w:types>
        <w:behaviors>
          <w:behavior w:val="content"/>
        </w:behaviors>
        <w:guid w:val="{1933ABC1-79F0-49D9-9153-1F79ABC11D66}"/>
      </w:docPartPr>
      <w:docPartBody>
        <w:p w:rsidR="003B1B4E" w:rsidRDefault="003B6C52">
          <w:r w:rsidRPr="000632E1">
            <w:rPr>
              <w:rStyle w:val="PlaceholderText"/>
              <w:rFonts w:cs="Arial"/>
            </w:rPr>
            <w:t>#</w:t>
          </w:r>
        </w:p>
      </w:docPartBody>
    </w:docPart>
    <w:docPart>
      <w:docPartPr>
        <w:name w:val="A0A56BEE2F22420ABE446E09B119AE8A"/>
        <w:category>
          <w:name w:val="General"/>
          <w:gallery w:val="placeholder"/>
        </w:category>
        <w:types>
          <w:type w:val="bbPlcHdr"/>
        </w:types>
        <w:behaviors>
          <w:behavior w:val="content"/>
        </w:behaviors>
        <w:guid w:val="{E1C638E2-F89A-47D7-8A51-350AAD559188}"/>
      </w:docPartPr>
      <w:docPartBody>
        <w:p w:rsidR="003B1B4E" w:rsidRDefault="003B6C52">
          <w:r w:rsidRPr="000632E1">
            <w:rPr>
              <w:rStyle w:val="PlaceholderText"/>
              <w:rFonts w:cs="Arial"/>
            </w:rPr>
            <w:t>#</w:t>
          </w:r>
        </w:p>
      </w:docPartBody>
    </w:docPart>
    <w:docPart>
      <w:docPartPr>
        <w:name w:val="1D29715371184EE6911A1B48B758C186"/>
        <w:category>
          <w:name w:val="General"/>
          <w:gallery w:val="placeholder"/>
        </w:category>
        <w:types>
          <w:type w:val="bbPlcHdr"/>
        </w:types>
        <w:behaviors>
          <w:behavior w:val="content"/>
        </w:behaviors>
        <w:guid w:val="{86BBDC76-85E5-4047-8E51-BD4F4D8B30A0}"/>
      </w:docPartPr>
      <w:docPartBody>
        <w:p w:rsidR="003B1B4E" w:rsidRDefault="003B6C52">
          <w:r w:rsidRPr="000632E1">
            <w:rPr>
              <w:rStyle w:val="PlaceholderText"/>
              <w:rFonts w:cs="Arial"/>
            </w:rPr>
            <w:t>#</w:t>
          </w:r>
        </w:p>
      </w:docPartBody>
    </w:docPart>
    <w:docPart>
      <w:docPartPr>
        <w:name w:val="590F2BF45CE049649E92F6A8FAA75D6B"/>
        <w:category>
          <w:name w:val="General"/>
          <w:gallery w:val="placeholder"/>
        </w:category>
        <w:types>
          <w:type w:val="bbPlcHdr"/>
        </w:types>
        <w:behaviors>
          <w:behavior w:val="content"/>
        </w:behaviors>
        <w:guid w:val="{67B223F8-A543-4CBD-97DF-4443F71CE324}"/>
      </w:docPartPr>
      <w:docPartBody>
        <w:p w:rsidR="003B1B4E" w:rsidRDefault="003B6C52">
          <w:r w:rsidRPr="000632E1">
            <w:rPr>
              <w:rStyle w:val="PlaceholderText"/>
              <w:rFonts w:cs="Arial"/>
            </w:rPr>
            <w:t>Click here to enter dates.</w:t>
          </w:r>
        </w:p>
      </w:docPartBody>
    </w:docPart>
    <w:docPart>
      <w:docPartPr>
        <w:name w:val="61F7D20E6B594FCCB896F86709B8C78B"/>
        <w:category>
          <w:name w:val="General"/>
          <w:gallery w:val="placeholder"/>
        </w:category>
        <w:types>
          <w:type w:val="bbPlcHdr"/>
        </w:types>
        <w:behaviors>
          <w:behavior w:val="content"/>
        </w:behaviors>
        <w:guid w:val="{B17F2FF4-916A-41CC-86E3-37A719B4D0DB}"/>
      </w:docPartPr>
      <w:docPartBody>
        <w:p w:rsidR="003B1B4E" w:rsidRDefault="003B6C52">
          <w:r w:rsidRPr="000632E1">
            <w:rPr>
              <w:rStyle w:val="PlaceholderText"/>
              <w:rFonts w:cs="Arial"/>
            </w:rPr>
            <w:t>#</w:t>
          </w:r>
        </w:p>
      </w:docPartBody>
    </w:docPart>
    <w:docPart>
      <w:docPartPr>
        <w:name w:val="15073CE42B094B7889172249B4E44354"/>
        <w:category>
          <w:name w:val="General"/>
          <w:gallery w:val="placeholder"/>
        </w:category>
        <w:types>
          <w:type w:val="bbPlcHdr"/>
        </w:types>
        <w:behaviors>
          <w:behavior w:val="content"/>
        </w:behaviors>
        <w:guid w:val="{232A8246-02B7-4C87-9029-E8B98165C460}"/>
      </w:docPartPr>
      <w:docPartBody>
        <w:p w:rsidR="003B1B4E" w:rsidRDefault="003B6C52">
          <w:r w:rsidRPr="000632E1">
            <w:rPr>
              <w:rStyle w:val="PlaceholderText"/>
              <w:rFonts w:cs="Arial"/>
            </w:rPr>
            <w:t>#</w:t>
          </w:r>
        </w:p>
      </w:docPartBody>
    </w:docPart>
    <w:docPart>
      <w:docPartPr>
        <w:name w:val="081F18BCAFCD443CB68136C2532678A4"/>
        <w:category>
          <w:name w:val="General"/>
          <w:gallery w:val="placeholder"/>
        </w:category>
        <w:types>
          <w:type w:val="bbPlcHdr"/>
        </w:types>
        <w:behaviors>
          <w:behavior w:val="content"/>
        </w:behaviors>
        <w:guid w:val="{A42DD5F2-19B4-49AC-B435-0CAED8D52C84}"/>
      </w:docPartPr>
      <w:docPartBody>
        <w:p w:rsidR="003B1B4E" w:rsidRDefault="003B6C52">
          <w:r w:rsidRPr="000632E1">
            <w:rPr>
              <w:rStyle w:val="PlaceholderText"/>
              <w:rFonts w:cs="Arial"/>
            </w:rPr>
            <w:t>#</w:t>
          </w:r>
        </w:p>
      </w:docPartBody>
    </w:docPart>
    <w:docPart>
      <w:docPartPr>
        <w:name w:val="C464449386B9445EB1FD1333F2C4DCDA"/>
        <w:category>
          <w:name w:val="General"/>
          <w:gallery w:val="placeholder"/>
        </w:category>
        <w:types>
          <w:type w:val="bbPlcHdr"/>
        </w:types>
        <w:behaviors>
          <w:behavior w:val="content"/>
        </w:behaviors>
        <w:guid w:val="{E638562A-4B9B-41C6-8A52-6C2C781A162E}"/>
      </w:docPartPr>
      <w:docPartBody>
        <w:p w:rsidR="003B1B4E" w:rsidRDefault="003B6C52">
          <w:r w:rsidRPr="000632E1">
            <w:rPr>
              <w:rStyle w:val="PlaceholderText"/>
              <w:rFonts w:cs="Arial"/>
            </w:rPr>
            <w:t>#</w:t>
          </w:r>
        </w:p>
      </w:docPartBody>
    </w:docPart>
    <w:docPart>
      <w:docPartPr>
        <w:name w:val="4466286050524DB296358D6E6EB4C7E3"/>
        <w:category>
          <w:name w:val="General"/>
          <w:gallery w:val="placeholder"/>
        </w:category>
        <w:types>
          <w:type w:val="bbPlcHdr"/>
        </w:types>
        <w:behaviors>
          <w:behavior w:val="content"/>
        </w:behaviors>
        <w:guid w:val="{E55B0712-3C0B-4609-AFFA-2DEC5B9D32B1}"/>
      </w:docPartPr>
      <w:docPartBody>
        <w:p w:rsidR="003B1B4E" w:rsidRDefault="003B6C52">
          <w:r w:rsidRPr="000632E1">
            <w:rPr>
              <w:rStyle w:val="PlaceholderText"/>
              <w:rFonts w:cs="Arial"/>
            </w:rPr>
            <w:t>Click here to enter dates.</w:t>
          </w:r>
        </w:p>
      </w:docPartBody>
    </w:docPart>
    <w:docPart>
      <w:docPartPr>
        <w:name w:val="B733D5CA0814491E8302A677688B4C9E"/>
        <w:category>
          <w:name w:val="General"/>
          <w:gallery w:val="placeholder"/>
        </w:category>
        <w:types>
          <w:type w:val="bbPlcHdr"/>
        </w:types>
        <w:behaviors>
          <w:behavior w:val="content"/>
        </w:behaviors>
        <w:guid w:val="{25A642A0-7A84-47AF-9BD1-557F97E7433C}"/>
      </w:docPartPr>
      <w:docPartBody>
        <w:p w:rsidR="003B1B4E" w:rsidRDefault="003B6C52">
          <w:r w:rsidRPr="000632E1">
            <w:rPr>
              <w:rStyle w:val="PlaceholderText"/>
              <w:rFonts w:cs="Arial"/>
            </w:rPr>
            <w:t>#</w:t>
          </w:r>
        </w:p>
      </w:docPartBody>
    </w:docPart>
    <w:docPart>
      <w:docPartPr>
        <w:name w:val="5D329E37DDCD4798A1EB0204493C5FF5"/>
        <w:category>
          <w:name w:val="General"/>
          <w:gallery w:val="placeholder"/>
        </w:category>
        <w:types>
          <w:type w:val="bbPlcHdr"/>
        </w:types>
        <w:behaviors>
          <w:behavior w:val="content"/>
        </w:behaviors>
        <w:guid w:val="{544A660A-4FA9-4BF1-B3E8-B4D874F52944}"/>
      </w:docPartPr>
      <w:docPartBody>
        <w:p w:rsidR="003B1B4E" w:rsidRDefault="003B6C52">
          <w:r w:rsidRPr="000632E1">
            <w:rPr>
              <w:rStyle w:val="PlaceholderText"/>
              <w:rFonts w:cs="Arial"/>
            </w:rPr>
            <w:t>#</w:t>
          </w:r>
        </w:p>
      </w:docPartBody>
    </w:docPart>
    <w:docPart>
      <w:docPartPr>
        <w:name w:val="56E1E8B022234ABC97EBEB7F94594608"/>
        <w:category>
          <w:name w:val="General"/>
          <w:gallery w:val="placeholder"/>
        </w:category>
        <w:types>
          <w:type w:val="bbPlcHdr"/>
        </w:types>
        <w:behaviors>
          <w:behavior w:val="content"/>
        </w:behaviors>
        <w:guid w:val="{90C12374-D3FC-4772-9EA9-46FA1B92658C}"/>
      </w:docPartPr>
      <w:docPartBody>
        <w:p w:rsidR="003B1B4E" w:rsidRDefault="003B6C52">
          <w:r w:rsidRPr="000632E1">
            <w:rPr>
              <w:rStyle w:val="PlaceholderText"/>
              <w:rFonts w:cs="Arial"/>
            </w:rPr>
            <w:t>#</w:t>
          </w:r>
        </w:p>
      </w:docPartBody>
    </w:docPart>
    <w:docPart>
      <w:docPartPr>
        <w:name w:val="487ADEB0BC2F4F96AA4B19A47A5D12D0"/>
        <w:category>
          <w:name w:val="General"/>
          <w:gallery w:val="placeholder"/>
        </w:category>
        <w:types>
          <w:type w:val="bbPlcHdr"/>
        </w:types>
        <w:behaviors>
          <w:behavior w:val="content"/>
        </w:behaviors>
        <w:guid w:val="{94FB3265-8778-4895-8C68-D06E1CADF251}"/>
      </w:docPartPr>
      <w:docPartBody>
        <w:p w:rsidR="003B1B4E" w:rsidRDefault="003B6C52">
          <w:r w:rsidRPr="000632E1">
            <w:rPr>
              <w:rStyle w:val="PlaceholderText"/>
              <w:rFonts w:cs="Arial"/>
            </w:rPr>
            <w:t>#</w:t>
          </w:r>
        </w:p>
      </w:docPartBody>
    </w:docPart>
    <w:docPart>
      <w:docPartPr>
        <w:name w:val="4091D338239045E396B72E160AA08506"/>
        <w:category>
          <w:name w:val="General"/>
          <w:gallery w:val="placeholder"/>
        </w:category>
        <w:types>
          <w:type w:val="bbPlcHdr"/>
        </w:types>
        <w:behaviors>
          <w:behavior w:val="content"/>
        </w:behaviors>
        <w:guid w:val="{83199A29-44B6-4CBD-8B21-EFB7C6509E97}"/>
      </w:docPartPr>
      <w:docPartBody>
        <w:p w:rsidR="003B1B4E" w:rsidRDefault="003B6C52">
          <w:r w:rsidRPr="000632E1">
            <w:rPr>
              <w:rStyle w:val="PlaceholderText"/>
              <w:rFonts w:cs="Arial"/>
            </w:rPr>
            <w:t>Click here to enter dates.</w:t>
          </w:r>
        </w:p>
      </w:docPartBody>
    </w:docPart>
    <w:docPart>
      <w:docPartPr>
        <w:name w:val="57F899611DDF45F0AFA06AAC50FAF19A"/>
        <w:category>
          <w:name w:val="General"/>
          <w:gallery w:val="placeholder"/>
        </w:category>
        <w:types>
          <w:type w:val="bbPlcHdr"/>
        </w:types>
        <w:behaviors>
          <w:behavior w:val="content"/>
        </w:behaviors>
        <w:guid w:val="{1B9FC44A-11DA-42CE-89C3-EB7F9BB94F1A}"/>
      </w:docPartPr>
      <w:docPartBody>
        <w:p w:rsidR="003B1B4E" w:rsidRDefault="003B6C52">
          <w:r w:rsidRPr="000632E1">
            <w:rPr>
              <w:rStyle w:val="PlaceholderText"/>
              <w:rFonts w:cs="Arial"/>
            </w:rPr>
            <w:t>#</w:t>
          </w:r>
        </w:p>
      </w:docPartBody>
    </w:docPart>
    <w:docPart>
      <w:docPartPr>
        <w:name w:val="4ABEB57B808649459D6A75A222E6CECD"/>
        <w:category>
          <w:name w:val="General"/>
          <w:gallery w:val="placeholder"/>
        </w:category>
        <w:types>
          <w:type w:val="bbPlcHdr"/>
        </w:types>
        <w:behaviors>
          <w:behavior w:val="content"/>
        </w:behaviors>
        <w:guid w:val="{DB86FA35-598E-4537-8AA0-459CB3B100FA}"/>
      </w:docPartPr>
      <w:docPartBody>
        <w:p w:rsidR="003B1B4E" w:rsidRDefault="003B6C52">
          <w:r w:rsidRPr="000632E1">
            <w:rPr>
              <w:rStyle w:val="PlaceholderText"/>
              <w:rFonts w:cs="Arial"/>
            </w:rPr>
            <w:t>#</w:t>
          </w:r>
        </w:p>
      </w:docPartBody>
    </w:docPart>
    <w:docPart>
      <w:docPartPr>
        <w:name w:val="5E56539A705C4E0F9FBD364B62BC7914"/>
        <w:category>
          <w:name w:val="General"/>
          <w:gallery w:val="placeholder"/>
        </w:category>
        <w:types>
          <w:type w:val="bbPlcHdr"/>
        </w:types>
        <w:behaviors>
          <w:behavior w:val="content"/>
        </w:behaviors>
        <w:guid w:val="{00148089-C9B7-4CDA-B09B-5B0FEF42BEA8}"/>
      </w:docPartPr>
      <w:docPartBody>
        <w:p w:rsidR="003B1B4E" w:rsidRDefault="003B6C52">
          <w:r w:rsidRPr="000632E1">
            <w:rPr>
              <w:rStyle w:val="PlaceholderText"/>
              <w:rFonts w:cs="Arial"/>
            </w:rPr>
            <w:t>#</w:t>
          </w:r>
        </w:p>
      </w:docPartBody>
    </w:docPart>
    <w:docPart>
      <w:docPartPr>
        <w:name w:val="0689E60529454F7F854848281F795EA7"/>
        <w:category>
          <w:name w:val="General"/>
          <w:gallery w:val="placeholder"/>
        </w:category>
        <w:types>
          <w:type w:val="bbPlcHdr"/>
        </w:types>
        <w:behaviors>
          <w:behavior w:val="content"/>
        </w:behaviors>
        <w:guid w:val="{3D8BDA5A-0B74-4F64-A99E-E865202235B6}"/>
      </w:docPartPr>
      <w:docPartBody>
        <w:p w:rsidR="003B1B4E" w:rsidRDefault="003B6C52">
          <w:r w:rsidRPr="000632E1">
            <w:rPr>
              <w:rStyle w:val="PlaceholderText"/>
              <w:rFonts w:cs="Arial"/>
            </w:rPr>
            <w:t>#</w:t>
          </w:r>
        </w:p>
      </w:docPartBody>
    </w:docPart>
    <w:docPart>
      <w:docPartPr>
        <w:name w:val="8322611ADB12407C8C9AB780CD594E68"/>
        <w:category>
          <w:name w:val="General"/>
          <w:gallery w:val="placeholder"/>
        </w:category>
        <w:types>
          <w:type w:val="bbPlcHdr"/>
        </w:types>
        <w:behaviors>
          <w:behavior w:val="content"/>
        </w:behaviors>
        <w:guid w:val="{657DA2E4-7E07-4F28-92E8-1CF39861436A}"/>
      </w:docPartPr>
      <w:docPartBody>
        <w:p w:rsidR="003B1B4E" w:rsidRDefault="003B6C52">
          <w:r w:rsidRPr="000632E1">
            <w:rPr>
              <w:rStyle w:val="PlaceholderText"/>
              <w:rFonts w:cs="Arial"/>
            </w:rPr>
            <w:t>Click here to enter dates.</w:t>
          </w:r>
        </w:p>
      </w:docPartBody>
    </w:docPart>
    <w:docPart>
      <w:docPartPr>
        <w:name w:val="DF8F6920E6554375ABC5CEB2497DDD53"/>
        <w:category>
          <w:name w:val="General"/>
          <w:gallery w:val="placeholder"/>
        </w:category>
        <w:types>
          <w:type w:val="bbPlcHdr"/>
        </w:types>
        <w:behaviors>
          <w:behavior w:val="content"/>
        </w:behaviors>
        <w:guid w:val="{493030A5-8EE3-434D-BA65-51F46D4AF940}"/>
      </w:docPartPr>
      <w:docPartBody>
        <w:p w:rsidR="003B1B4E" w:rsidRDefault="003B6C52">
          <w:r w:rsidRPr="000632E1">
            <w:rPr>
              <w:rStyle w:val="PlaceholderText"/>
              <w:rFonts w:cs="Arial"/>
            </w:rPr>
            <w:t>#</w:t>
          </w:r>
        </w:p>
      </w:docPartBody>
    </w:docPart>
    <w:docPart>
      <w:docPartPr>
        <w:name w:val="F84A4AD15CD7450A94D258BCF0B66D70"/>
        <w:category>
          <w:name w:val="General"/>
          <w:gallery w:val="placeholder"/>
        </w:category>
        <w:types>
          <w:type w:val="bbPlcHdr"/>
        </w:types>
        <w:behaviors>
          <w:behavior w:val="content"/>
        </w:behaviors>
        <w:guid w:val="{AB5F9DB7-614D-4ADF-8635-6C99E867B33D}"/>
      </w:docPartPr>
      <w:docPartBody>
        <w:p w:rsidR="003B1B4E" w:rsidRDefault="003B6C52">
          <w:r w:rsidRPr="000632E1">
            <w:rPr>
              <w:rStyle w:val="PlaceholderText"/>
              <w:rFonts w:cs="Arial"/>
            </w:rPr>
            <w:t>#</w:t>
          </w:r>
        </w:p>
      </w:docPartBody>
    </w:docPart>
    <w:docPart>
      <w:docPartPr>
        <w:name w:val="AED2B711BBF0480AA8FDAA60E2D9D738"/>
        <w:category>
          <w:name w:val="General"/>
          <w:gallery w:val="placeholder"/>
        </w:category>
        <w:types>
          <w:type w:val="bbPlcHdr"/>
        </w:types>
        <w:behaviors>
          <w:behavior w:val="content"/>
        </w:behaviors>
        <w:guid w:val="{1657182B-54A2-4BE0-B947-84E316F46B5E}"/>
      </w:docPartPr>
      <w:docPartBody>
        <w:p w:rsidR="003B1B4E" w:rsidRDefault="003B6C52">
          <w:r w:rsidRPr="000632E1">
            <w:rPr>
              <w:rStyle w:val="PlaceholderText"/>
              <w:rFonts w:cs="Arial"/>
            </w:rPr>
            <w:t>#</w:t>
          </w:r>
        </w:p>
      </w:docPartBody>
    </w:docPart>
    <w:docPart>
      <w:docPartPr>
        <w:name w:val="1A242893456F4296B9A512BC5D5093D3"/>
        <w:category>
          <w:name w:val="General"/>
          <w:gallery w:val="placeholder"/>
        </w:category>
        <w:types>
          <w:type w:val="bbPlcHdr"/>
        </w:types>
        <w:behaviors>
          <w:behavior w:val="content"/>
        </w:behaviors>
        <w:guid w:val="{AD0FC76E-6D83-41B9-A974-7A615FBFB85F}"/>
      </w:docPartPr>
      <w:docPartBody>
        <w:p w:rsidR="003B1B4E" w:rsidRDefault="003B6C52">
          <w:r w:rsidRPr="000632E1">
            <w:rPr>
              <w:rStyle w:val="PlaceholderText"/>
              <w:rFonts w:cs="Arial"/>
            </w:rPr>
            <w:t>#</w:t>
          </w:r>
        </w:p>
      </w:docPartBody>
    </w:docPart>
    <w:docPart>
      <w:docPartPr>
        <w:name w:val="2BE0A9BBC063466FAD42747A361F3741"/>
        <w:category>
          <w:name w:val="General"/>
          <w:gallery w:val="placeholder"/>
        </w:category>
        <w:types>
          <w:type w:val="bbPlcHdr"/>
        </w:types>
        <w:behaviors>
          <w:behavior w:val="content"/>
        </w:behaviors>
        <w:guid w:val="{FA80276F-5B4E-4295-9E82-3C8C43F8680E}"/>
      </w:docPartPr>
      <w:docPartBody>
        <w:p w:rsidR="003B1B4E" w:rsidRDefault="003B6C52">
          <w:r w:rsidRPr="000632E1">
            <w:rPr>
              <w:rStyle w:val="PlaceholderText"/>
              <w:rFonts w:cs="Arial"/>
            </w:rPr>
            <w:t>Click here to enter dates.</w:t>
          </w:r>
        </w:p>
      </w:docPartBody>
    </w:docPart>
    <w:docPart>
      <w:docPartPr>
        <w:name w:val="6EA05B3AD047472C8E466C30ADE1C8A3"/>
        <w:category>
          <w:name w:val="General"/>
          <w:gallery w:val="placeholder"/>
        </w:category>
        <w:types>
          <w:type w:val="bbPlcHdr"/>
        </w:types>
        <w:behaviors>
          <w:behavior w:val="content"/>
        </w:behaviors>
        <w:guid w:val="{717C0E36-37A3-450E-BE23-0E79116CC1E1}"/>
      </w:docPartPr>
      <w:docPartBody>
        <w:p w:rsidR="003B1B4E" w:rsidRDefault="003B6C52">
          <w:r w:rsidRPr="000632E1">
            <w:rPr>
              <w:rStyle w:val="PlaceholderText"/>
              <w:rFonts w:cs="Arial"/>
            </w:rPr>
            <w:t>#</w:t>
          </w:r>
        </w:p>
      </w:docPartBody>
    </w:docPart>
    <w:docPart>
      <w:docPartPr>
        <w:name w:val="C76F8DFEEDB0494195F047D18E358011"/>
        <w:category>
          <w:name w:val="General"/>
          <w:gallery w:val="placeholder"/>
        </w:category>
        <w:types>
          <w:type w:val="bbPlcHdr"/>
        </w:types>
        <w:behaviors>
          <w:behavior w:val="content"/>
        </w:behaviors>
        <w:guid w:val="{D7101DB4-B25E-4538-ABC3-863CD07A07AD}"/>
      </w:docPartPr>
      <w:docPartBody>
        <w:p w:rsidR="003B1B4E" w:rsidRDefault="003B6C52">
          <w:r w:rsidRPr="000632E1">
            <w:rPr>
              <w:rStyle w:val="PlaceholderText"/>
              <w:rFonts w:cs="Arial"/>
            </w:rPr>
            <w:t>#</w:t>
          </w:r>
        </w:p>
      </w:docPartBody>
    </w:docPart>
    <w:docPart>
      <w:docPartPr>
        <w:name w:val="730F87551A5A492F83D923F6275554AD"/>
        <w:category>
          <w:name w:val="General"/>
          <w:gallery w:val="placeholder"/>
        </w:category>
        <w:types>
          <w:type w:val="bbPlcHdr"/>
        </w:types>
        <w:behaviors>
          <w:behavior w:val="content"/>
        </w:behaviors>
        <w:guid w:val="{E0404D19-0D63-44EF-BF49-C63D9D3E8652}"/>
      </w:docPartPr>
      <w:docPartBody>
        <w:p w:rsidR="003B1B4E" w:rsidRDefault="003B6C52">
          <w:r w:rsidRPr="000632E1">
            <w:rPr>
              <w:rStyle w:val="PlaceholderText"/>
              <w:rFonts w:cs="Arial"/>
            </w:rPr>
            <w:t>#</w:t>
          </w:r>
        </w:p>
      </w:docPartBody>
    </w:docPart>
    <w:docPart>
      <w:docPartPr>
        <w:name w:val="B8BACE822A564ED38A1E16E0AAB666B3"/>
        <w:category>
          <w:name w:val="General"/>
          <w:gallery w:val="placeholder"/>
        </w:category>
        <w:types>
          <w:type w:val="bbPlcHdr"/>
        </w:types>
        <w:behaviors>
          <w:behavior w:val="content"/>
        </w:behaviors>
        <w:guid w:val="{ECE3ADFC-8124-4280-B823-285AA0252494}"/>
      </w:docPartPr>
      <w:docPartBody>
        <w:p w:rsidR="003B1B4E" w:rsidRDefault="003B6C52">
          <w:r w:rsidRPr="000632E1">
            <w:rPr>
              <w:rStyle w:val="PlaceholderText"/>
              <w:rFonts w:cs="Arial"/>
            </w:rPr>
            <w:t>#</w:t>
          </w:r>
        </w:p>
      </w:docPartBody>
    </w:docPart>
    <w:docPart>
      <w:docPartPr>
        <w:name w:val="293B0FFEC86D4023BB895F0985ECB2DA"/>
        <w:category>
          <w:name w:val="General"/>
          <w:gallery w:val="placeholder"/>
        </w:category>
        <w:types>
          <w:type w:val="bbPlcHdr"/>
        </w:types>
        <w:behaviors>
          <w:behavior w:val="content"/>
        </w:behaviors>
        <w:guid w:val="{A756AE03-B978-4D67-B4D5-832AD0DCF375}"/>
      </w:docPartPr>
      <w:docPartBody>
        <w:p w:rsidR="003B1B4E" w:rsidRDefault="003B6C52">
          <w:r w:rsidRPr="000632E1">
            <w:rPr>
              <w:rStyle w:val="PlaceholderText"/>
              <w:rFonts w:cs="Arial"/>
            </w:rPr>
            <w:t>Click here to enter dates.</w:t>
          </w:r>
        </w:p>
      </w:docPartBody>
    </w:docPart>
    <w:docPart>
      <w:docPartPr>
        <w:name w:val="383C256E44FC4E16AA49990EDFB62BD2"/>
        <w:category>
          <w:name w:val="General"/>
          <w:gallery w:val="placeholder"/>
        </w:category>
        <w:types>
          <w:type w:val="bbPlcHdr"/>
        </w:types>
        <w:behaviors>
          <w:behavior w:val="content"/>
        </w:behaviors>
        <w:guid w:val="{2DB27F62-3518-4149-BD7A-F213A113349F}"/>
      </w:docPartPr>
      <w:docPartBody>
        <w:p w:rsidR="003B1B4E" w:rsidRDefault="003B6C52">
          <w:r w:rsidRPr="000632E1">
            <w:rPr>
              <w:rStyle w:val="PlaceholderText"/>
              <w:rFonts w:cs="Arial"/>
            </w:rPr>
            <w:t>#</w:t>
          </w:r>
        </w:p>
      </w:docPartBody>
    </w:docPart>
    <w:docPart>
      <w:docPartPr>
        <w:name w:val="199D43A8BD1D4F2780DE719EAF62B81B"/>
        <w:category>
          <w:name w:val="General"/>
          <w:gallery w:val="placeholder"/>
        </w:category>
        <w:types>
          <w:type w:val="bbPlcHdr"/>
        </w:types>
        <w:behaviors>
          <w:behavior w:val="content"/>
        </w:behaviors>
        <w:guid w:val="{1F77B18A-EAE9-482C-AEBF-1F6CA06B4E64}"/>
      </w:docPartPr>
      <w:docPartBody>
        <w:p w:rsidR="003B1B4E" w:rsidRDefault="003B6C52">
          <w:r w:rsidRPr="000632E1">
            <w:rPr>
              <w:rStyle w:val="PlaceholderText"/>
              <w:rFonts w:cs="Arial"/>
            </w:rPr>
            <w:t>#</w:t>
          </w:r>
        </w:p>
      </w:docPartBody>
    </w:docPart>
    <w:docPart>
      <w:docPartPr>
        <w:name w:val="196E94FD0B014F7C83D41EF8AFC11796"/>
        <w:category>
          <w:name w:val="General"/>
          <w:gallery w:val="placeholder"/>
        </w:category>
        <w:types>
          <w:type w:val="bbPlcHdr"/>
        </w:types>
        <w:behaviors>
          <w:behavior w:val="content"/>
        </w:behaviors>
        <w:guid w:val="{37DD74C4-61A4-4769-A6ED-AE39F11568B4}"/>
      </w:docPartPr>
      <w:docPartBody>
        <w:p w:rsidR="003B1B4E" w:rsidRDefault="003B6C52">
          <w:r w:rsidRPr="000632E1">
            <w:rPr>
              <w:rStyle w:val="PlaceholderText"/>
              <w:rFonts w:cs="Arial"/>
            </w:rPr>
            <w:t>#</w:t>
          </w:r>
        </w:p>
      </w:docPartBody>
    </w:docPart>
    <w:docPart>
      <w:docPartPr>
        <w:name w:val="385266ABE90B43D28D5E2D4A7E721306"/>
        <w:category>
          <w:name w:val="General"/>
          <w:gallery w:val="placeholder"/>
        </w:category>
        <w:types>
          <w:type w:val="bbPlcHdr"/>
        </w:types>
        <w:behaviors>
          <w:behavior w:val="content"/>
        </w:behaviors>
        <w:guid w:val="{8D3A82E0-F703-47D9-892D-288C28B30D2D}"/>
      </w:docPartPr>
      <w:docPartBody>
        <w:p w:rsidR="003B1B4E" w:rsidRDefault="003B6C52">
          <w:r w:rsidRPr="000632E1">
            <w:rPr>
              <w:rStyle w:val="PlaceholderText"/>
              <w:rFonts w:cs="Arial"/>
            </w:rPr>
            <w:t>#</w:t>
          </w:r>
        </w:p>
      </w:docPartBody>
    </w:docPart>
    <w:docPart>
      <w:docPartPr>
        <w:name w:val="7F268D9CDAC345089C63A45E6BCBC4FE"/>
        <w:category>
          <w:name w:val="General"/>
          <w:gallery w:val="placeholder"/>
        </w:category>
        <w:types>
          <w:type w:val="bbPlcHdr"/>
        </w:types>
        <w:behaviors>
          <w:behavior w:val="content"/>
        </w:behaviors>
        <w:guid w:val="{BA5FD839-658A-4053-B966-F9CE5DE97FD2}"/>
      </w:docPartPr>
      <w:docPartBody>
        <w:p w:rsidR="003B1B4E" w:rsidRDefault="003B6C52">
          <w:r w:rsidRPr="000632E1">
            <w:rPr>
              <w:rStyle w:val="PlaceholderText"/>
              <w:rFonts w:cs="Arial"/>
            </w:rPr>
            <w:t>#</w:t>
          </w:r>
        </w:p>
      </w:docPartBody>
    </w:docPart>
    <w:docPart>
      <w:docPartPr>
        <w:name w:val="1A241E06E9374A688C1275314E81EB4F"/>
        <w:category>
          <w:name w:val="General"/>
          <w:gallery w:val="placeholder"/>
        </w:category>
        <w:types>
          <w:type w:val="bbPlcHdr"/>
        </w:types>
        <w:behaviors>
          <w:behavior w:val="content"/>
        </w:behaviors>
        <w:guid w:val="{3A8E526C-2C5C-4F9F-A70F-F9E21156DF03}"/>
      </w:docPartPr>
      <w:docPartBody>
        <w:p w:rsidR="003B1B4E" w:rsidRDefault="003B6C52">
          <w:r w:rsidRPr="000632E1">
            <w:rPr>
              <w:rStyle w:val="PlaceholderText"/>
              <w:rFonts w:cs="Arial"/>
            </w:rPr>
            <w:t>#</w:t>
          </w:r>
        </w:p>
      </w:docPartBody>
    </w:docPart>
    <w:docPart>
      <w:docPartPr>
        <w:name w:val="73A827C5683044EB9B82E612602C4F8B"/>
        <w:category>
          <w:name w:val="General"/>
          <w:gallery w:val="placeholder"/>
        </w:category>
        <w:types>
          <w:type w:val="bbPlcHdr"/>
        </w:types>
        <w:behaviors>
          <w:behavior w:val="content"/>
        </w:behaviors>
        <w:guid w:val="{D5479C92-2DA8-4791-A16E-D5DB8F31E891}"/>
      </w:docPartPr>
      <w:docPartBody>
        <w:p w:rsidR="003B1B4E" w:rsidRDefault="003B6C52">
          <w:r w:rsidRPr="000632E1">
            <w:rPr>
              <w:rStyle w:val="PlaceholderText"/>
              <w:rFonts w:cs="Arial"/>
            </w:rPr>
            <w:t>#</w:t>
          </w:r>
        </w:p>
      </w:docPartBody>
    </w:docPart>
    <w:docPart>
      <w:docPartPr>
        <w:name w:val="946E71087A424086ACB3906C94F12EAB"/>
        <w:category>
          <w:name w:val="General"/>
          <w:gallery w:val="placeholder"/>
        </w:category>
        <w:types>
          <w:type w:val="bbPlcHdr"/>
        </w:types>
        <w:behaviors>
          <w:behavior w:val="content"/>
        </w:behaviors>
        <w:guid w:val="{D24A1B29-0512-4F6B-85C8-E62A2F7A4DCA}"/>
      </w:docPartPr>
      <w:docPartBody>
        <w:p w:rsidR="003B1B4E" w:rsidRDefault="003B6C52">
          <w:r w:rsidRPr="000632E1">
            <w:rPr>
              <w:rStyle w:val="PlaceholderText"/>
              <w:rFonts w:cs="Arial"/>
            </w:rPr>
            <w:t>#</w:t>
          </w:r>
        </w:p>
      </w:docPartBody>
    </w:docPart>
    <w:docPart>
      <w:docPartPr>
        <w:name w:val="183AE2EAD9004AD683EA9D4158ED51C2"/>
        <w:category>
          <w:name w:val="General"/>
          <w:gallery w:val="placeholder"/>
        </w:category>
        <w:types>
          <w:type w:val="bbPlcHdr"/>
        </w:types>
        <w:behaviors>
          <w:behavior w:val="content"/>
        </w:behaviors>
        <w:guid w:val="{C120188E-D0D8-4246-99E6-35FFB19DF510}"/>
      </w:docPartPr>
      <w:docPartBody>
        <w:p w:rsidR="003B1B4E" w:rsidRDefault="003B6C52">
          <w:r w:rsidRPr="000632E1">
            <w:rPr>
              <w:rStyle w:val="PlaceholderText"/>
              <w:rFonts w:cs="Arial"/>
            </w:rPr>
            <w:t>#</w:t>
          </w:r>
        </w:p>
      </w:docPartBody>
    </w:docPart>
    <w:docPart>
      <w:docPartPr>
        <w:name w:val="16D4E6C1826E4B02AE81FBCFE8B16D28"/>
        <w:category>
          <w:name w:val="General"/>
          <w:gallery w:val="placeholder"/>
        </w:category>
        <w:types>
          <w:type w:val="bbPlcHdr"/>
        </w:types>
        <w:behaviors>
          <w:behavior w:val="content"/>
        </w:behaviors>
        <w:guid w:val="{C2C415F0-88A3-46F5-A1BC-CDDB98C01F3C}"/>
      </w:docPartPr>
      <w:docPartBody>
        <w:p w:rsidR="003B1B4E" w:rsidRDefault="003B6C52">
          <w:r w:rsidRPr="000632E1">
            <w:rPr>
              <w:rStyle w:val="PlaceholderText"/>
              <w:rFonts w:cs="Arial"/>
            </w:rPr>
            <w:t>#</w:t>
          </w:r>
        </w:p>
      </w:docPartBody>
    </w:docPart>
    <w:docPart>
      <w:docPartPr>
        <w:name w:val="2508507F3D424B1D95E75A2E850E8472"/>
        <w:category>
          <w:name w:val="General"/>
          <w:gallery w:val="placeholder"/>
        </w:category>
        <w:types>
          <w:type w:val="bbPlcHdr"/>
        </w:types>
        <w:behaviors>
          <w:behavior w:val="content"/>
        </w:behaviors>
        <w:guid w:val="{F0D79206-01C6-4705-89B8-83D7BBCC9043}"/>
      </w:docPartPr>
      <w:docPartBody>
        <w:p w:rsidR="003B1B4E" w:rsidRDefault="003B6C52">
          <w:r w:rsidRPr="000632E1">
            <w:rPr>
              <w:rStyle w:val="PlaceholderText"/>
              <w:rFonts w:cs="Arial"/>
            </w:rPr>
            <w:t>#</w:t>
          </w:r>
        </w:p>
      </w:docPartBody>
    </w:docPart>
    <w:docPart>
      <w:docPartPr>
        <w:name w:val="EBA40D0EC7A34B2E8E2D3F9A4E6530FE"/>
        <w:category>
          <w:name w:val="General"/>
          <w:gallery w:val="placeholder"/>
        </w:category>
        <w:types>
          <w:type w:val="bbPlcHdr"/>
        </w:types>
        <w:behaviors>
          <w:behavior w:val="content"/>
        </w:behaviors>
        <w:guid w:val="{D948FC70-117E-4007-9653-53FA19560CF9}"/>
      </w:docPartPr>
      <w:docPartBody>
        <w:p w:rsidR="003B1B4E" w:rsidRDefault="003B6C52">
          <w:r w:rsidRPr="000632E1">
            <w:rPr>
              <w:rStyle w:val="PlaceholderText"/>
              <w:rFonts w:cs="Arial"/>
            </w:rPr>
            <w:t>#</w:t>
          </w:r>
        </w:p>
      </w:docPartBody>
    </w:docPart>
    <w:docPart>
      <w:docPartPr>
        <w:name w:val="5F4945467E94439AA2B228256DE232C0"/>
        <w:category>
          <w:name w:val="General"/>
          <w:gallery w:val="placeholder"/>
        </w:category>
        <w:types>
          <w:type w:val="bbPlcHdr"/>
        </w:types>
        <w:behaviors>
          <w:behavior w:val="content"/>
        </w:behaviors>
        <w:guid w:val="{25C4D91B-6CE8-4C3C-9779-37C90B7E8010}"/>
      </w:docPartPr>
      <w:docPartBody>
        <w:p w:rsidR="003B1B4E" w:rsidRDefault="003B6C52">
          <w:r w:rsidRPr="000632E1">
            <w:rPr>
              <w:rStyle w:val="PlaceholderText"/>
              <w:rFonts w:cs="Arial"/>
            </w:rPr>
            <w:t>#</w:t>
          </w:r>
        </w:p>
      </w:docPartBody>
    </w:docPart>
    <w:docPart>
      <w:docPartPr>
        <w:name w:val="9981CCFB3F264391A7740F4A54D31F70"/>
        <w:category>
          <w:name w:val="General"/>
          <w:gallery w:val="placeholder"/>
        </w:category>
        <w:types>
          <w:type w:val="bbPlcHdr"/>
        </w:types>
        <w:behaviors>
          <w:behavior w:val="content"/>
        </w:behaviors>
        <w:guid w:val="{7AB720BA-3ED2-4236-9A4B-03F9CD2D73C2}"/>
      </w:docPartPr>
      <w:docPartBody>
        <w:p w:rsidR="003B1B4E" w:rsidRDefault="003B6C52">
          <w:r w:rsidRPr="000632E1">
            <w:rPr>
              <w:rStyle w:val="PlaceholderText"/>
              <w:rFonts w:cs="Arial"/>
            </w:rPr>
            <w:t>#</w:t>
          </w:r>
        </w:p>
      </w:docPartBody>
    </w:docPart>
    <w:docPart>
      <w:docPartPr>
        <w:name w:val="0F33A64BD5BD4CDE882D5B72058E901E"/>
        <w:category>
          <w:name w:val="General"/>
          <w:gallery w:val="placeholder"/>
        </w:category>
        <w:types>
          <w:type w:val="bbPlcHdr"/>
        </w:types>
        <w:behaviors>
          <w:behavior w:val="content"/>
        </w:behaviors>
        <w:guid w:val="{295BD4C9-AD2A-4802-9CFC-490FED41C1D6}"/>
      </w:docPartPr>
      <w:docPartBody>
        <w:p w:rsidR="003B1B4E" w:rsidRDefault="003B6C52">
          <w:r w:rsidRPr="000632E1">
            <w:rPr>
              <w:rStyle w:val="PlaceholderText"/>
              <w:rFonts w:cs="Arial"/>
            </w:rPr>
            <w:t>#</w:t>
          </w:r>
        </w:p>
      </w:docPartBody>
    </w:docPart>
    <w:docPart>
      <w:docPartPr>
        <w:name w:val="745FA6440B9E4A2EA9AF80AA25984D6F"/>
        <w:category>
          <w:name w:val="General"/>
          <w:gallery w:val="placeholder"/>
        </w:category>
        <w:types>
          <w:type w:val="bbPlcHdr"/>
        </w:types>
        <w:behaviors>
          <w:behavior w:val="content"/>
        </w:behaviors>
        <w:guid w:val="{289F4914-24C0-47EF-94F9-9E7525112BC5}"/>
      </w:docPartPr>
      <w:docPartBody>
        <w:p w:rsidR="003B1B4E" w:rsidRDefault="003B6C52">
          <w:r w:rsidRPr="000632E1">
            <w:rPr>
              <w:rStyle w:val="PlaceholderText"/>
              <w:rFonts w:cs="Arial"/>
            </w:rPr>
            <w:t>#</w:t>
          </w:r>
        </w:p>
      </w:docPartBody>
    </w:docPart>
    <w:docPart>
      <w:docPartPr>
        <w:name w:val="1FA13BCFDB2C4D93AD9D4101DC35ED3D"/>
        <w:category>
          <w:name w:val="General"/>
          <w:gallery w:val="placeholder"/>
        </w:category>
        <w:types>
          <w:type w:val="bbPlcHdr"/>
        </w:types>
        <w:behaviors>
          <w:behavior w:val="content"/>
        </w:behaviors>
        <w:guid w:val="{CCC9F682-7E1F-442D-8FA2-A8B88B19D55D}"/>
      </w:docPartPr>
      <w:docPartBody>
        <w:p w:rsidR="003B1B4E" w:rsidRDefault="003B6C52">
          <w:r w:rsidRPr="000632E1">
            <w:rPr>
              <w:rStyle w:val="PlaceholderText"/>
              <w:rFonts w:cs="Arial"/>
            </w:rPr>
            <w:t>#</w:t>
          </w:r>
        </w:p>
      </w:docPartBody>
    </w:docPart>
    <w:docPart>
      <w:docPartPr>
        <w:name w:val="7A30F9CF64084E93A025FA816E1ADDE7"/>
        <w:category>
          <w:name w:val="General"/>
          <w:gallery w:val="placeholder"/>
        </w:category>
        <w:types>
          <w:type w:val="bbPlcHdr"/>
        </w:types>
        <w:behaviors>
          <w:behavior w:val="content"/>
        </w:behaviors>
        <w:guid w:val="{B83273C1-7128-4D1C-95B4-CC58EE379799}"/>
      </w:docPartPr>
      <w:docPartBody>
        <w:p w:rsidR="003B1B4E" w:rsidRDefault="003B6C52">
          <w:r w:rsidRPr="000632E1">
            <w:rPr>
              <w:rStyle w:val="PlaceholderText"/>
              <w:rFonts w:cs="Arial"/>
            </w:rPr>
            <w:t>#</w:t>
          </w:r>
        </w:p>
      </w:docPartBody>
    </w:docPart>
    <w:docPart>
      <w:docPartPr>
        <w:name w:val="820D0A7EF09F4BFBBF3EF70830E481DF"/>
        <w:category>
          <w:name w:val="General"/>
          <w:gallery w:val="placeholder"/>
        </w:category>
        <w:types>
          <w:type w:val="bbPlcHdr"/>
        </w:types>
        <w:behaviors>
          <w:behavior w:val="content"/>
        </w:behaviors>
        <w:guid w:val="{3C9058C3-BDF0-4472-B3A7-0D27A3BC6A5E}"/>
      </w:docPartPr>
      <w:docPartBody>
        <w:p w:rsidR="003B1B4E" w:rsidRDefault="003B6C52">
          <w:r w:rsidRPr="000632E1">
            <w:rPr>
              <w:rStyle w:val="PlaceholderText"/>
              <w:rFonts w:cs="Arial"/>
            </w:rPr>
            <w:t>#</w:t>
          </w:r>
        </w:p>
      </w:docPartBody>
    </w:docPart>
    <w:docPart>
      <w:docPartPr>
        <w:name w:val="1768E60E3086467BB28EFBC85F7F6B74"/>
        <w:category>
          <w:name w:val="General"/>
          <w:gallery w:val="placeholder"/>
        </w:category>
        <w:types>
          <w:type w:val="bbPlcHdr"/>
        </w:types>
        <w:behaviors>
          <w:behavior w:val="content"/>
        </w:behaviors>
        <w:guid w:val="{27E95666-3FDA-455F-BB11-92F716D538E3}"/>
      </w:docPartPr>
      <w:docPartBody>
        <w:p w:rsidR="003B1B4E" w:rsidRDefault="003B6C52">
          <w:r w:rsidRPr="000632E1">
            <w:rPr>
              <w:rStyle w:val="PlaceholderText"/>
              <w:rFonts w:cs="Arial"/>
            </w:rPr>
            <w:t>#</w:t>
          </w:r>
        </w:p>
      </w:docPartBody>
    </w:docPart>
    <w:docPart>
      <w:docPartPr>
        <w:name w:val="F0B11427579D4CA897BAA8CDFD03E1C5"/>
        <w:category>
          <w:name w:val="General"/>
          <w:gallery w:val="placeholder"/>
        </w:category>
        <w:types>
          <w:type w:val="bbPlcHdr"/>
        </w:types>
        <w:behaviors>
          <w:behavior w:val="content"/>
        </w:behaviors>
        <w:guid w:val="{FFCE1601-ADA8-4131-A163-EE865B14D9CC}"/>
      </w:docPartPr>
      <w:docPartBody>
        <w:p w:rsidR="003B1B4E" w:rsidRDefault="003B6C52">
          <w:r w:rsidRPr="000632E1">
            <w:rPr>
              <w:rStyle w:val="PlaceholderText"/>
              <w:rFonts w:cs="Arial"/>
            </w:rPr>
            <w:t>#</w:t>
          </w:r>
        </w:p>
      </w:docPartBody>
    </w:docPart>
    <w:docPart>
      <w:docPartPr>
        <w:name w:val="3F1312BA92BE4CD3B7DEDB4070094EBA"/>
        <w:category>
          <w:name w:val="General"/>
          <w:gallery w:val="placeholder"/>
        </w:category>
        <w:types>
          <w:type w:val="bbPlcHdr"/>
        </w:types>
        <w:behaviors>
          <w:behavior w:val="content"/>
        </w:behaviors>
        <w:guid w:val="{6141EA0C-2894-4DBA-AE14-A6B0B03659AC}"/>
      </w:docPartPr>
      <w:docPartBody>
        <w:p w:rsidR="003B1B4E" w:rsidRDefault="003B6C52">
          <w:r w:rsidRPr="000632E1">
            <w:rPr>
              <w:rStyle w:val="PlaceholderText"/>
              <w:rFonts w:cs="Arial"/>
            </w:rPr>
            <w:t>#</w:t>
          </w:r>
        </w:p>
      </w:docPartBody>
    </w:docPart>
    <w:docPart>
      <w:docPartPr>
        <w:name w:val="0C0A33B2AB4C4D56967A8949F5BAAEAA"/>
        <w:category>
          <w:name w:val="General"/>
          <w:gallery w:val="placeholder"/>
        </w:category>
        <w:types>
          <w:type w:val="bbPlcHdr"/>
        </w:types>
        <w:behaviors>
          <w:behavior w:val="content"/>
        </w:behaviors>
        <w:guid w:val="{512C7327-70EE-49CC-9F7A-7806FB07E6C5}"/>
      </w:docPartPr>
      <w:docPartBody>
        <w:p w:rsidR="003B1B4E" w:rsidRDefault="003B6C52">
          <w:r w:rsidRPr="000632E1">
            <w:rPr>
              <w:rStyle w:val="PlaceholderText"/>
              <w:rFonts w:cs="Arial"/>
            </w:rPr>
            <w:t>#</w:t>
          </w:r>
        </w:p>
      </w:docPartBody>
    </w:docPart>
    <w:docPart>
      <w:docPartPr>
        <w:name w:val="DCCE9855A75045CA9DDBB8E1D1731175"/>
        <w:category>
          <w:name w:val="General"/>
          <w:gallery w:val="placeholder"/>
        </w:category>
        <w:types>
          <w:type w:val="bbPlcHdr"/>
        </w:types>
        <w:behaviors>
          <w:behavior w:val="content"/>
        </w:behaviors>
        <w:guid w:val="{82BEE6C0-4AEE-44B5-ADFA-271771EC0EA7}"/>
      </w:docPartPr>
      <w:docPartBody>
        <w:p w:rsidR="003B1B4E" w:rsidRDefault="003B6C52">
          <w:r w:rsidRPr="000632E1">
            <w:rPr>
              <w:rStyle w:val="PlaceholderText"/>
              <w:rFonts w:cs="Arial"/>
            </w:rPr>
            <w:t>#</w:t>
          </w:r>
        </w:p>
      </w:docPartBody>
    </w:docPart>
    <w:docPart>
      <w:docPartPr>
        <w:name w:val="46C1E69DC6654F3F9384499548D8EF1A"/>
        <w:category>
          <w:name w:val="General"/>
          <w:gallery w:val="placeholder"/>
        </w:category>
        <w:types>
          <w:type w:val="bbPlcHdr"/>
        </w:types>
        <w:behaviors>
          <w:behavior w:val="content"/>
        </w:behaviors>
        <w:guid w:val="{AC735AB0-12C5-4959-BBCE-F9618FA20AA7}"/>
      </w:docPartPr>
      <w:docPartBody>
        <w:p w:rsidR="003B1B4E" w:rsidRDefault="003B6C52">
          <w:r w:rsidRPr="000632E1">
            <w:rPr>
              <w:rStyle w:val="PlaceholderText"/>
              <w:rFonts w:cs="Arial"/>
            </w:rPr>
            <w:t>#</w:t>
          </w:r>
        </w:p>
      </w:docPartBody>
    </w:docPart>
    <w:docPart>
      <w:docPartPr>
        <w:name w:val="7A86EF38DA124F0AAC88A889EDA1FF79"/>
        <w:category>
          <w:name w:val="General"/>
          <w:gallery w:val="placeholder"/>
        </w:category>
        <w:types>
          <w:type w:val="bbPlcHdr"/>
        </w:types>
        <w:behaviors>
          <w:behavior w:val="content"/>
        </w:behaviors>
        <w:guid w:val="{3825FA3C-3427-4D5C-8C80-B6D36FB4E174}"/>
      </w:docPartPr>
      <w:docPartBody>
        <w:p w:rsidR="003B1B4E" w:rsidRDefault="003B6C52">
          <w:r w:rsidRPr="000632E1">
            <w:rPr>
              <w:rStyle w:val="PlaceholderText"/>
              <w:rFonts w:cs="Arial"/>
            </w:rPr>
            <w:t>#</w:t>
          </w:r>
        </w:p>
      </w:docPartBody>
    </w:docPart>
    <w:docPart>
      <w:docPartPr>
        <w:name w:val="A23F267271664662979D97503CF68DE8"/>
        <w:category>
          <w:name w:val="General"/>
          <w:gallery w:val="placeholder"/>
        </w:category>
        <w:types>
          <w:type w:val="bbPlcHdr"/>
        </w:types>
        <w:behaviors>
          <w:behavior w:val="content"/>
        </w:behaviors>
        <w:guid w:val="{F8FA7C9E-B311-41A7-A061-10497CEACC95}"/>
      </w:docPartPr>
      <w:docPartBody>
        <w:p w:rsidR="003B1B4E" w:rsidRDefault="003B6C52">
          <w:r w:rsidRPr="000632E1">
            <w:rPr>
              <w:rStyle w:val="PlaceholderText"/>
              <w:rFonts w:cs="Arial"/>
            </w:rPr>
            <w:t>#</w:t>
          </w:r>
        </w:p>
      </w:docPartBody>
    </w:docPart>
    <w:docPart>
      <w:docPartPr>
        <w:name w:val="5F50947C7184430FA329337E135B52BE"/>
        <w:category>
          <w:name w:val="General"/>
          <w:gallery w:val="placeholder"/>
        </w:category>
        <w:types>
          <w:type w:val="bbPlcHdr"/>
        </w:types>
        <w:behaviors>
          <w:behavior w:val="content"/>
        </w:behaviors>
        <w:guid w:val="{04BE8AE9-0172-4DAE-AD01-7D9BB7E44A9F}"/>
      </w:docPartPr>
      <w:docPartBody>
        <w:p w:rsidR="003B1B4E" w:rsidRDefault="003B6C52">
          <w:r w:rsidRPr="000632E1">
            <w:rPr>
              <w:rStyle w:val="PlaceholderText"/>
              <w:rFonts w:cs="Arial"/>
            </w:rPr>
            <w:t>#</w:t>
          </w:r>
        </w:p>
      </w:docPartBody>
    </w:docPart>
    <w:docPart>
      <w:docPartPr>
        <w:name w:val="7FBC0A4D15774ECA9E5F1F0B300ED5C6"/>
        <w:category>
          <w:name w:val="General"/>
          <w:gallery w:val="placeholder"/>
        </w:category>
        <w:types>
          <w:type w:val="bbPlcHdr"/>
        </w:types>
        <w:behaviors>
          <w:behavior w:val="content"/>
        </w:behaviors>
        <w:guid w:val="{323D9E27-2FE5-4873-82BC-E21701AA2E1D}"/>
      </w:docPartPr>
      <w:docPartBody>
        <w:p w:rsidR="003B1B4E" w:rsidRDefault="003B6C52">
          <w:r w:rsidRPr="000632E1">
            <w:rPr>
              <w:rStyle w:val="PlaceholderText"/>
              <w:rFonts w:cs="Arial"/>
            </w:rPr>
            <w:t>#</w:t>
          </w:r>
        </w:p>
      </w:docPartBody>
    </w:docPart>
    <w:docPart>
      <w:docPartPr>
        <w:name w:val="1557731A0CC64EE9A0FD8010FA5214A6"/>
        <w:category>
          <w:name w:val="General"/>
          <w:gallery w:val="placeholder"/>
        </w:category>
        <w:types>
          <w:type w:val="bbPlcHdr"/>
        </w:types>
        <w:behaviors>
          <w:behavior w:val="content"/>
        </w:behaviors>
        <w:guid w:val="{62524F03-69DB-41C0-9C49-ABDE284CAAEC}"/>
      </w:docPartPr>
      <w:docPartBody>
        <w:p w:rsidR="003B1B4E" w:rsidRDefault="003B6C52">
          <w:r w:rsidRPr="000632E1">
            <w:rPr>
              <w:rStyle w:val="PlaceholderText"/>
              <w:rFonts w:cs="Arial"/>
            </w:rPr>
            <w:t>#</w:t>
          </w:r>
        </w:p>
      </w:docPartBody>
    </w:docPart>
    <w:docPart>
      <w:docPartPr>
        <w:name w:val="EC94433F54364E11ACF97CDBCAAC9C6B"/>
        <w:category>
          <w:name w:val="General"/>
          <w:gallery w:val="placeholder"/>
        </w:category>
        <w:types>
          <w:type w:val="bbPlcHdr"/>
        </w:types>
        <w:behaviors>
          <w:behavior w:val="content"/>
        </w:behaviors>
        <w:guid w:val="{535C3DEE-51B2-47F4-9E20-0C58D0BDE179}"/>
      </w:docPartPr>
      <w:docPartBody>
        <w:p w:rsidR="003B1B4E" w:rsidRDefault="003B6C52">
          <w:r w:rsidRPr="000632E1">
            <w:rPr>
              <w:rStyle w:val="PlaceholderText"/>
              <w:rFonts w:cs="Arial"/>
            </w:rPr>
            <w:t>#</w:t>
          </w:r>
        </w:p>
      </w:docPartBody>
    </w:docPart>
    <w:docPart>
      <w:docPartPr>
        <w:name w:val="4B5A09869339466A84A41BC8D3C5290C"/>
        <w:category>
          <w:name w:val="General"/>
          <w:gallery w:val="placeholder"/>
        </w:category>
        <w:types>
          <w:type w:val="bbPlcHdr"/>
        </w:types>
        <w:behaviors>
          <w:behavior w:val="content"/>
        </w:behaviors>
        <w:guid w:val="{6F20A243-D4EB-463C-98EF-ECFE2ABABDE6}"/>
      </w:docPartPr>
      <w:docPartBody>
        <w:p w:rsidR="003B1B4E" w:rsidRDefault="003B6C52">
          <w:r w:rsidRPr="000632E1">
            <w:rPr>
              <w:rStyle w:val="PlaceholderText"/>
              <w:rFonts w:cs="Arial"/>
            </w:rPr>
            <w:t>#</w:t>
          </w:r>
        </w:p>
      </w:docPartBody>
    </w:docPart>
    <w:docPart>
      <w:docPartPr>
        <w:name w:val="B72E7DDD0859413E8A11D8A04E380374"/>
        <w:category>
          <w:name w:val="General"/>
          <w:gallery w:val="placeholder"/>
        </w:category>
        <w:types>
          <w:type w:val="bbPlcHdr"/>
        </w:types>
        <w:behaviors>
          <w:behavior w:val="content"/>
        </w:behaviors>
        <w:guid w:val="{666B5685-4384-4DBC-87B4-E5C5CB6A201A}"/>
      </w:docPartPr>
      <w:docPartBody>
        <w:p w:rsidR="003B1B4E" w:rsidRDefault="003B6C52">
          <w:r w:rsidRPr="000632E1">
            <w:rPr>
              <w:rStyle w:val="PlaceholderText"/>
              <w:rFonts w:cs="Arial"/>
            </w:rPr>
            <w:t>#</w:t>
          </w:r>
        </w:p>
      </w:docPartBody>
    </w:docPart>
    <w:docPart>
      <w:docPartPr>
        <w:name w:val="2CAFA6561DCE4DBFA2D4CFDE01C1B725"/>
        <w:category>
          <w:name w:val="General"/>
          <w:gallery w:val="placeholder"/>
        </w:category>
        <w:types>
          <w:type w:val="bbPlcHdr"/>
        </w:types>
        <w:behaviors>
          <w:behavior w:val="content"/>
        </w:behaviors>
        <w:guid w:val="{0C5F92A4-6792-4127-9B27-032144754529}"/>
      </w:docPartPr>
      <w:docPartBody>
        <w:p w:rsidR="003B1B4E" w:rsidRDefault="003B6C52">
          <w:r w:rsidRPr="000632E1">
            <w:rPr>
              <w:rStyle w:val="PlaceholderText"/>
              <w:rFonts w:cs="Arial"/>
            </w:rPr>
            <w:t>#</w:t>
          </w:r>
        </w:p>
      </w:docPartBody>
    </w:docPart>
    <w:docPart>
      <w:docPartPr>
        <w:name w:val="0EBC69F416DC462A8B81C6A985D0A06B"/>
        <w:category>
          <w:name w:val="General"/>
          <w:gallery w:val="placeholder"/>
        </w:category>
        <w:types>
          <w:type w:val="bbPlcHdr"/>
        </w:types>
        <w:behaviors>
          <w:behavior w:val="content"/>
        </w:behaviors>
        <w:guid w:val="{6A9046CE-CA5E-4AD0-BF8F-069E96284D37}"/>
      </w:docPartPr>
      <w:docPartBody>
        <w:p w:rsidR="003B1B4E" w:rsidRDefault="003B6C52">
          <w:r w:rsidRPr="000632E1">
            <w:rPr>
              <w:rStyle w:val="PlaceholderText"/>
              <w:rFonts w:cs="Arial"/>
            </w:rPr>
            <w:t>#</w:t>
          </w:r>
        </w:p>
      </w:docPartBody>
    </w:docPart>
    <w:docPart>
      <w:docPartPr>
        <w:name w:val="60AEE22E02834B44933970BBEE6961A3"/>
        <w:category>
          <w:name w:val="General"/>
          <w:gallery w:val="placeholder"/>
        </w:category>
        <w:types>
          <w:type w:val="bbPlcHdr"/>
        </w:types>
        <w:behaviors>
          <w:behavior w:val="content"/>
        </w:behaviors>
        <w:guid w:val="{84AB5647-D314-4C57-9039-4607B656A99A}"/>
      </w:docPartPr>
      <w:docPartBody>
        <w:p w:rsidR="003B1B4E" w:rsidRDefault="003B6C52">
          <w:r w:rsidRPr="000632E1">
            <w:rPr>
              <w:rStyle w:val="PlaceholderText"/>
              <w:rFonts w:cs="Arial"/>
            </w:rPr>
            <w:t>#</w:t>
          </w:r>
        </w:p>
      </w:docPartBody>
    </w:docPart>
    <w:docPart>
      <w:docPartPr>
        <w:name w:val="534BC9EF385941F0BA54379C355C211F"/>
        <w:category>
          <w:name w:val="General"/>
          <w:gallery w:val="placeholder"/>
        </w:category>
        <w:types>
          <w:type w:val="bbPlcHdr"/>
        </w:types>
        <w:behaviors>
          <w:behavior w:val="content"/>
        </w:behaviors>
        <w:guid w:val="{924C3C99-F6BD-4917-A1D9-2069F6CDAC53}"/>
      </w:docPartPr>
      <w:docPartBody>
        <w:p w:rsidR="003B1B4E" w:rsidRDefault="003B6C52">
          <w:r w:rsidRPr="000632E1">
            <w:rPr>
              <w:rStyle w:val="PlaceholderText"/>
              <w:rFonts w:cs="Arial"/>
            </w:rPr>
            <w:t>#</w:t>
          </w:r>
        </w:p>
      </w:docPartBody>
    </w:docPart>
    <w:docPart>
      <w:docPartPr>
        <w:name w:val="FD56AD47FB324CB395B8127AECD74476"/>
        <w:category>
          <w:name w:val="General"/>
          <w:gallery w:val="placeholder"/>
        </w:category>
        <w:types>
          <w:type w:val="bbPlcHdr"/>
        </w:types>
        <w:behaviors>
          <w:behavior w:val="content"/>
        </w:behaviors>
        <w:guid w:val="{389DC152-3CA9-4BC0-9D92-36CA7F177FC6}"/>
      </w:docPartPr>
      <w:docPartBody>
        <w:p w:rsidR="003B1B4E" w:rsidRDefault="003B6C52">
          <w:r w:rsidRPr="000632E1">
            <w:rPr>
              <w:rStyle w:val="PlaceholderText"/>
              <w:rFonts w:cs="Arial"/>
            </w:rPr>
            <w:t>#</w:t>
          </w:r>
        </w:p>
      </w:docPartBody>
    </w:docPart>
    <w:docPart>
      <w:docPartPr>
        <w:name w:val="0367BBE31AA04760BA5674E5E8B8DC91"/>
        <w:category>
          <w:name w:val="General"/>
          <w:gallery w:val="placeholder"/>
        </w:category>
        <w:types>
          <w:type w:val="bbPlcHdr"/>
        </w:types>
        <w:behaviors>
          <w:behavior w:val="content"/>
        </w:behaviors>
        <w:guid w:val="{AE929F94-5A4E-4B86-9954-4447E3D482F6}"/>
      </w:docPartPr>
      <w:docPartBody>
        <w:p w:rsidR="003B1B4E" w:rsidRDefault="003B6C52">
          <w:r w:rsidRPr="000632E1">
            <w:rPr>
              <w:rStyle w:val="PlaceholderText"/>
              <w:rFonts w:cs="Arial"/>
            </w:rPr>
            <w:t>#</w:t>
          </w:r>
        </w:p>
      </w:docPartBody>
    </w:docPart>
    <w:docPart>
      <w:docPartPr>
        <w:name w:val="73439A445792488B988301B38FE89F2D"/>
        <w:category>
          <w:name w:val="General"/>
          <w:gallery w:val="placeholder"/>
        </w:category>
        <w:types>
          <w:type w:val="bbPlcHdr"/>
        </w:types>
        <w:behaviors>
          <w:behavior w:val="content"/>
        </w:behaviors>
        <w:guid w:val="{66F25983-C50C-4B2E-87FC-9794D7B667AD}"/>
      </w:docPartPr>
      <w:docPartBody>
        <w:p w:rsidR="003B1B4E" w:rsidRDefault="003B6C52">
          <w:r w:rsidRPr="000632E1">
            <w:rPr>
              <w:rStyle w:val="PlaceholderText"/>
              <w:rFonts w:cs="Arial"/>
            </w:rPr>
            <w:t>#</w:t>
          </w:r>
        </w:p>
      </w:docPartBody>
    </w:docPart>
    <w:docPart>
      <w:docPartPr>
        <w:name w:val="69EE43C78B1D4F20A89D062A124BAEF5"/>
        <w:category>
          <w:name w:val="General"/>
          <w:gallery w:val="placeholder"/>
        </w:category>
        <w:types>
          <w:type w:val="bbPlcHdr"/>
        </w:types>
        <w:behaviors>
          <w:behavior w:val="content"/>
        </w:behaviors>
        <w:guid w:val="{D498A1B5-2AE2-4172-99FF-B70CC941F7E0}"/>
      </w:docPartPr>
      <w:docPartBody>
        <w:p w:rsidR="003B1B4E" w:rsidRDefault="003B6C52">
          <w:r w:rsidRPr="000632E1">
            <w:rPr>
              <w:rStyle w:val="PlaceholderText"/>
              <w:rFonts w:cs="Arial"/>
            </w:rPr>
            <w:t>#</w:t>
          </w:r>
        </w:p>
      </w:docPartBody>
    </w:docPart>
    <w:docPart>
      <w:docPartPr>
        <w:name w:val="3F8C0EC74892441BA8475A56325987B5"/>
        <w:category>
          <w:name w:val="General"/>
          <w:gallery w:val="placeholder"/>
        </w:category>
        <w:types>
          <w:type w:val="bbPlcHdr"/>
        </w:types>
        <w:behaviors>
          <w:behavior w:val="content"/>
        </w:behaviors>
        <w:guid w:val="{1922B58A-C440-4EF7-9549-6CBE09A7B373}"/>
      </w:docPartPr>
      <w:docPartBody>
        <w:p w:rsidR="003B1B4E" w:rsidRDefault="003B6C52">
          <w:r w:rsidRPr="000632E1">
            <w:rPr>
              <w:rStyle w:val="PlaceholderText"/>
              <w:rFonts w:cs="Arial"/>
            </w:rPr>
            <w:t>#</w:t>
          </w:r>
        </w:p>
      </w:docPartBody>
    </w:docPart>
    <w:docPart>
      <w:docPartPr>
        <w:name w:val="2D5277119EB34286B2D034D0F1CF550C"/>
        <w:category>
          <w:name w:val="General"/>
          <w:gallery w:val="placeholder"/>
        </w:category>
        <w:types>
          <w:type w:val="bbPlcHdr"/>
        </w:types>
        <w:behaviors>
          <w:behavior w:val="content"/>
        </w:behaviors>
        <w:guid w:val="{720FB307-C67A-4957-943A-FAC2CD0FF4DA}"/>
      </w:docPartPr>
      <w:docPartBody>
        <w:p w:rsidR="003B1B4E" w:rsidRDefault="003B6C52">
          <w:r w:rsidRPr="000632E1">
            <w:rPr>
              <w:rStyle w:val="PlaceholderText"/>
              <w:rFonts w:cs="Arial"/>
            </w:rPr>
            <w:t>#</w:t>
          </w:r>
        </w:p>
      </w:docPartBody>
    </w:docPart>
    <w:docPart>
      <w:docPartPr>
        <w:name w:val="075D36D5655C46A29AE7540E1177D365"/>
        <w:category>
          <w:name w:val="General"/>
          <w:gallery w:val="placeholder"/>
        </w:category>
        <w:types>
          <w:type w:val="bbPlcHdr"/>
        </w:types>
        <w:behaviors>
          <w:behavior w:val="content"/>
        </w:behaviors>
        <w:guid w:val="{B92CF3B8-BC8A-45D7-89B0-C5A6C923AAE9}"/>
      </w:docPartPr>
      <w:docPartBody>
        <w:p w:rsidR="003B1B4E" w:rsidRDefault="003B6C52">
          <w:r w:rsidRPr="000632E1">
            <w:rPr>
              <w:rStyle w:val="PlaceholderText"/>
              <w:rFonts w:cs="Arial"/>
            </w:rPr>
            <w:t>#</w:t>
          </w:r>
        </w:p>
      </w:docPartBody>
    </w:docPart>
    <w:docPart>
      <w:docPartPr>
        <w:name w:val="F062210272824FFA8666514DCA342E33"/>
        <w:category>
          <w:name w:val="General"/>
          <w:gallery w:val="placeholder"/>
        </w:category>
        <w:types>
          <w:type w:val="bbPlcHdr"/>
        </w:types>
        <w:behaviors>
          <w:behavior w:val="content"/>
        </w:behaviors>
        <w:guid w:val="{8BBAED03-A727-4B38-955B-B33CA277F777}"/>
      </w:docPartPr>
      <w:docPartBody>
        <w:p w:rsidR="003B1B4E" w:rsidRDefault="003B6C52">
          <w:r w:rsidRPr="000632E1">
            <w:rPr>
              <w:rStyle w:val="PlaceholderText"/>
              <w:rFonts w:cs="Arial"/>
            </w:rPr>
            <w:t>#</w:t>
          </w:r>
        </w:p>
      </w:docPartBody>
    </w:docPart>
    <w:docPart>
      <w:docPartPr>
        <w:name w:val="697A84061E27431BA2349891D3F9AF91"/>
        <w:category>
          <w:name w:val="General"/>
          <w:gallery w:val="placeholder"/>
        </w:category>
        <w:types>
          <w:type w:val="bbPlcHdr"/>
        </w:types>
        <w:behaviors>
          <w:behavior w:val="content"/>
        </w:behaviors>
        <w:guid w:val="{564962A8-0C88-4062-BB8B-123A5D3AF1AA}"/>
      </w:docPartPr>
      <w:docPartBody>
        <w:p w:rsidR="003B1B4E" w:rsidRDefault="003B6C52">
          <w:r w:rsidRPr="000632E1">
            <w:rPr>
              <w:rStyle w:val="PlaceholderText"/>
              <w:rFonts w:cs="Arial"/>
            </w:rPr>
            <w:t>#</w:t>
          </w:r>
        </w:p>
      </w:docPartBody>
    </w:docPart>
    <w:docPart>
      <w:docPartPr>
        <w:name w:val="77FD362BC8DC4DFDBC9FF329CAB97BD9"/>
        <w:category>
          <w:name w:val="General"/>
          <w:gallery w:val="placeholder"/>
        </w:category>
        <w:types>
          <w:type w:val="bbPlcHdr"/>
        </w:types>
        <w:behaviors>
          <w:behavior w:val="content"/>
        </w:behaviors>
        <w:guid w:val="{CE628B26-305B-482C-85AB-86429A416C17}"/>
      </w:docPartPr>
      <w:docPartBody>
        <w:p w:rsidR="003B1B4E" w:rsidRDefault="003B6C52">
          <w:r w:rsidRPr="000632E1">
            <w:rPr>
              <w:rStyle w:val="PlaceholderText"/>
              <w:rFonts w:cs="Arial"/>
            </w:rPr>
            <w:t>#</w:t>
          </w:r>
        </w:p>
      </w:docPartBody>
    </w:docPart>
    <w:docPart>
      <w:docPartPr>
        <w:name w:val="D07D3E6B292B402EB5DE04C867694EFE"/>
        <w:category>
          <w:name w:val="General"/>
          <w:gallery w:val="placeholder"/>
        </w:category>
        <w:types>
          <w:type w:val="bbPlcHdr"/>
        </w:types>
        <w:behaviors>
          <w:behavior w:val="content"/>
        </w:behaviors>
        <w:guid w:val="{94940489-AE32-4933-977A-95E7BC3398F9}"/>
      </w:docPartPr>
      <w:docPartBody>
        <w:p w:rsidR="003B1B4E" w:rsidRDefault="003B6C52">
          <w:r w:rsidRPr="000632E1">
            <w:rPr>
              <w:rStyle w:val="PlaceholderText"/>
              <w:rFonts w:cs="Arial"/>
            </w:rPr>
            <w:t>#</w:t>
          </w:r>
        </w:p>
      </w:docPartBody>
    </w:docPart>
    <w:docPart>
      <w:docPartPr>
        <w:name w:val="5EF1F127DFBE4BA78F4DAE15B5AA4570"/>
        <w:category>
          <w:name w:val="General"/>
          <w:gallery w:val="placeholder"/>
        </w:category>
        <w:types>
          <w:type w:val="bbPlcHdr"/>
        </w:types>
        <w:behaviors>
          <w:behavior w:val="content"/>
        </w:behaviors>
        <w:guid w:val="{08B9ACA0-173A-46EF-8409-551D52AF4A0C}"/>
      </w:docPartPr>
      <w:docPartBody>
        <w:p w:rsidR="003B1B4E" w:rsidRDefault="003B6C52">
          <w:r w:rsidRPr="000632E1">
            <w:rPr>
              <w:rStyle w:val="PlaceholderText"/>
              <w:rFonts w:cs="Arial"/>
            </w:rPr>
            <w:t>#</w:t>
          </w:r>
        </w:p>
      </w:docPartBody>
    </w:docPart>
    <w:docPart>
      <w:docPartPr>
        <w:name w:val="77916ACB8DE54FF2BA6B77BF16E53CB6"/>
        <w:category>
          <w:name w:val="General"/>
          <w:gallery w:val="placeholder"/>
        </w:category>
        <w:types>
          <w:type w:val="bbPlcHdr"/>
        </w:types>
        <w:behaviors>
          <w:behavior w:val="content"/>
        </w:behaviors>
        <w:guid w:val="{27FF1EF0-72F0-46BB-9B83-55F73F08EFA4}"/>
      </w:docPartPr>
      <w:docPartBody>
        <w:p w:rsidR="003B1B4E" w:rsidRDefault="003B6C52">
          <w:r w:rsidRPr="000632E1">
            <w:rPr>
              <w:rStyle w:val="PlaceholderText"/>
              <w:rFonts w:cs="Arial"/>
            </w:rPr>
            <w:t>#</w:t>
          </w:r>
        </w:p>
      </w:docPartBody>
    </w:docPart>
    <w:docPart>
      <w:docPartPr>
        <w:name w:val="F3397CEDB9A04738A45A9A8486ABAE21"/>
        <w:category>
          <w:name w:val="General"/>
          <w:gallery w:val="placeholder"/>
        </w:category>
        <w:types>
          <w:type w:val="bbPlcHdr"/>
        </w:types>
        <w:behaviors>
          <w:behavior w:val="content"/>
        </w:behaviors>
        <w:guid w:val="{9BDC6049-83CE-4C22-8228-6D65EDEE3E80}"/>
      </w:docPartPr>
      <w:docPartBody>
        <w:p w:rsidR="003B1B4E" w:rsidRDefault="003B6C52">
          <w:r w:rsidRPr="000632E1">
            <w:rPr>
              <w:rStyle w:val="PlaceholderText"/>
              <w:rFonts w:cs="Arial"/>
            </w:rPr>
            <w:t>#</w:t>
          </w:r>
        </w:p>
      </w:docPartBody>
    </w:docPart>
    <w:docPart>
      <w:docPartPr>
        <w:name w:val="11179148B90C495CB1F06CEFCF1B9C6B"/>
        <w:category>
          <w:name w:val="General"/>
          <w:gallery w:val="placeholder"/>
        </w:category>
        <w:types>
          <w:type w:val="bbPlcHdr"/>
        </w:types>
        <w:behaviors>
          <w:behavior w:val="content"/>
        </w:behaviors>
        <w:guid w:val="{6723BFAB-D498-46EC-9624-2193FE81761D}"/>
      </w:docPartPr>
      <w:docPartBody>
        <w:p w:rsidR="003B1B4E" w:rsidRDefault="003B6C52">
          <w:r w:rsidRPr="000632E1">
            <w:rPr>
              <w:rStyle w:val="PlaceholderText"/>
              <w:rFonts w:cs="Arial"/>
            </w:rPr>
            <w:t>#</w:t>
          </w:r>
        </w:p>
      </w:docPartBody>
    </w:docPart>
    <w:docPart>
      <w:docPartPr>
        <w:name w:val="BC13EF35855F4015B74BCFDB70F50F49"/>
        <w:category>
          <w:name w:val="General"/>
          <w:gallery w:val="placeholder"/>
        </w:category>
        <w:types>
          <w:type w:val="bbPlcHdr"/>
        </w:types>
        <w:behaviors>
          <w:behavior w:val="content"/>
        </w:behaviors>
        <w:guid w:val="{C8BCE33D-0EEA-4B1D-9097-F3F0738BD4FF}"/>
      </w:docPartPr>
      <w:docPartBody>
        <w:p w:rsidR="003B1B4E" w:rsidRDefault="003B6C52">
          <w:r w:rsidRPr="000632E1">
            <w:rPr>
              <w:rStyle w:val="PlaceholderText"/>
              <w:rFonts w:cs="Arial"/>
            </w:rPr>
            <w:t>#</w:t>
          </w:r>
        </w:p>
      </w:docPartBody>
    </w:docPart>
    <w:docPart>
      <w:docPartPr>
        <w:name w:val="9590586F82BA4BAAADCB9077260D7C89"/>
        <w:category>
          <w:name w:val="General"/>
          <w:gallery w:val="placeholder"/>
        </w:category>
        <w:types>
          <w:type w:val="bbPlcHdr"/>
        </w:types>
        <w:behaviors>
          <w:behavior w:val="content"/>
        </w:behaviors>
        <w:guid w:val="{9F8CDD82-8395-4D4A-BA05-7898CD5C2852}"/>
      </w:docPartPr>
      <w:docPartBody>
        <w:p w:rsidR="003B1B4E" w:rsidRDefault="003B6C52">
          <w:r w:rsidRPr="000632E1">
            <w:rPr>
              <w:rStyle w:val="PlaceholderText"/>
              <w:rFonts w:cs="Arial"/>
            </w:rPr>
            <w:t>#</w:t>
          </w:r>
        </w:p>
      </w:docPartBody>
    </w:docPart>
    <w:docPart>
      <w:docPartPr>
        <w:name w:val="6FF4DBC6E162401F958092AAC397CAFD"/>
        <w:category>
          <w:name w:val="General"/>
          <w:gallery w:val="placeholder"/>
        </w:category>
        <w:types>
          <w:type w:val="bbPlcHdr"/>
        </w:types>
        <w:behaviors>
          <w:behavior w:val="content"/>
        </w:behaviors>
        <w:guid w:val="{865FEF02-33A5-4641-ABAF-68775C47AEFA}"/>
      </w:docPartPr>
      <w:docPartBody>
        <w:p w:rsidR="003B1B4E" w:rsidRDefault="003B6C52">
          <w:r w:rsidRPr="000632E1">
            <w:rPr>
              <w:rStyle w:val="PlaceholderText"/>
              <w:rFonts w:cs="Arial"/>
            </w:rPr>
            <w:t>#</w:t>
          </w:r>
        </w:p>
      </w:docPartBody>
    </w:docPart>
    <w:docPart>
      <w:docPartPr>
        <w:name w:val="EE9FAF507CD3439A84D92BAD5FDCC858"/>
        <w:category>
          <w:name w:val="General"/>
          <w:gallery w:val="placeholder"/>
        </w:category>
        <w:types>
          <w:type w:val="bbPlcHdr"/>
        </w:types>
        <w:behaviors>
          <w:behavior w:val="content"/>
        </w:behaviors>
        <w:guid w:val="{0F95E57B-C1F3-41CB-8C4A-30C1E8BD5820}"/>
      </w:docPartPr>
      <w:docPartBody>
        <w:p w:rsidR="003B1B4E" w:rsidRDefault="003B6C52">
          <w:r w:rsidRPr="000632E1">
            <w:rPr>
              <w:rStyle w:val="PlaceholderText"/>
              <w:rFonts w:cs="Arial"/>
            </w:rPr>
            <w:t>#</w:t>
          </w:r>
        </w:p>
      </w:docPartBody>
    </w:docPart>
    <w:docPart>
      <w:docPartPr>
        <w:name w:val="8532CA60177340098948A52B156129A2"/>
        <w:category>
          <w:name w:val="General"/>
          <w:gallery w:val="placeholder"/>
        </w:category>
        <w:types>
          <w:type w:val="bbPlcHdr"/>
        </w:types>
        <w:behaviors>
          <w:behavior w:val="content"/>
        </w:behaviors>
        <w:guid w:val="{CF49CFE0-8FD3-4A3C-8892-8E8F6EB3E0EC}"/>
      </w:docPartPr>
      <w:docPartBody>
        <w:p w:rsidR="003B1B4E" w:rsidRDefault="003B6C52">
          <w:r w:rsidRPr="000632E1">
            <w:rPr>
              <w:rStyle w:val="PlaceholderText"/>
              <w:rFonts w:cs="Arial"/>
            </w:rPr>
            <w:t>#</w:t>
          </w:r>
        </w:p>
      </w:docPartBody>
    </w:docPart>
    <w:docPart>
      <w:docPartPr>
        <w:name w:val="C34F55955AC2494C87FAE0C9AF6BA28A"/>
        <w:category>
          <w:name w:val="General"/>
          <w:gallery w:val="placeholder"/>
        </w:category>
        <w:types>
          <w:type w:val="bbPlcHdr"/>
        </w:types>
        <w:behaviors>
          <w:behavior w:val="content"/>
        </w:behaviors>
        <w:guid w:val="{26B72924-773E-409A-8D72-0DB023694385}"/>
      </w:docPartPr>
      <w:docPartBody>
        <w:p w:rsidR="003B1B4E" w:rsidRDefault="003B6C52">
          <w:r w:rsidRPr="000632E1">
            <w:rPr>
              <w:rStyle w:val="PlaceholderText"/>
              <w:rFonts w:cs="Arial"/>
            </w:rPr>
            <w:t>#</w:t>
          </w:r>
        </w:p>
      </w:docPartBody>
    </w:docPart>
    <w:docPart>
      <w:docPartPr>
        <w:name w:val="FF9AFE3676344373ACBB638D56AA1CF8"/>
        <w:category>
          <w:name w:val="General"/>
          <w:gallery w:val="placeholder"/>
        </w:category>
        <w:types>
          <w:type w:val="bbPlcHdr"/>
        </w:types>
        <w:behaviors>
          <w:behavior w:val="content"/>
        </w:behaviors>
        <w:guid w:val="{FD8A4630-3E63-4273-8455-ACFEF74B86AE}"/>
      </w:docPartPr>
      <w:docPartBody>
        <w:p w:rsidR="003B1B4E" w:rsidRDefault="003B6C52">
          <w:r w:rsidRPr="000632E1">
            <w:rPr>
              <w:rStyle w:val="PlaceholderText"/>
              <w:rFonts w:cs="Arial"/>
            </w:rPr>
            <w:t>#</w:t>
          </w:r>
        </w:p>
      </w:docPartBody>
    </w:docPart>
    <w:docPart>
      <w:docPartPr>
        <w:name w:val="7AFBD84AD88A4E279B90E208B6F2390A"/>
        <w:category>
          <w:name w:val="General"/>
          <w:gallery w:val="placeholder"/>
        </w:category>
        <w:types>
          <w:type w:val="bbPlcHdr"/>
        </w:types>
        <w:behaviors>
          <w:behavior w:val="content"/>
        </w:behaviors>
        <w:guid w:val="{DB646603-9629-44FB-9C43-CCDD18C4CEA0}"/>
      </w:docPartPr>
      <w:docPartBody>
        <w:p w:rsidR="003B1B4E" w:rsidRDefault="003B6C52">
          <w:r w:rsidRPr="000632E1">
            <w:rPr>
              <w:rStyle w:val="PlaceholderText"/>
              <w:rFonts w:cs="Arial"/>
            </w:rPr>
            <w:t>#</w:t>
          </w:r>
        </w:p>
      </w:docPartBody>
    </w:docPart>
    <w:docPart>
      <w:docPartPr>
        <w:name w:val="F08CE64DC56D4BC5AB13F110705398BE"/>
        <w:category>
          <w:name w:val="General"/>
          <w:gallery w:val="placeholder"/>
        </w:category>
        <w:types>
          <w:type w:val="bbPlcHdr"/>
        </w:types>
        <w:behaviors>
          <w:behavior w:val="content"/>
        </w:behaviors>
        <w:guid w:val="{B5F998FB-491B-4110-AB28-585FA017811D}"/>
      </w:docPartPr>
      <w:docPartBody>
        <w:p w:rsidR="003B1B4E" w:rsidRDefault="003B6C52">
          <w:r w:rsidRPr="000632E1">
            <w:rPr>
              <w:rStyle w:val="PlaceholderText"/>
              <w:rFonts w:cs="Arial"/>
            </w:rPr>
            <w:t>#</w:t>
          </w:r>
        </w:p>
      </w:docPartBody>
    </w:docPart>
    <w:docPart>
      <w:docPartPr>
        <w:name w:val="94802651EEB644029908D37441D2D707"/>
        <w:category>
          <w:name w:val="General"/>
          <w:gallery w:val="placeholder"/>
        </w:category>
        <w:types>
          <w:type w:val="bbPlcHdr"/>
        </w:types>
        <w:behaviors>
          <w:behavior w:val="content"/>
        </w:behaviors>
        <w:guid w:val="{12398946-E02A-4F80-BB71-5C2EB668356A}"/>
      </w:docPartPr>
      <w:docPartBody>
        <w:p w:rsidR="003B1B4E" w:rsidRDefault="003B6C52">
          <w:r w:rsidRPr="000632E1">
            <w:rPr>
              <w:rStyle w:val="PlaceholderText"/>
              <w:rFonts w:cs="Arial"/>
            </w:rPr>
            <w:t>#</w:t>
          </w:r>
        </w:p>
      </w:docPartBody>
    </w:docPart>
    <w:docPart>
      <w:docPartPr>
        <w:name w:val="52DD721792BF4264BCDA45D58CE12771"/>
        <w:category>
          <w:name w:val="General"/>
          <w:gallery w:val="placeholder"/>
        </w:category>
        <w:types>
          <w:type w:val="bbPlcHdr"/>
        </w:types>
        <w:behaviors>
          <w:behavior w:val="content"/>
        </w:behaviors>
        <w:guid w:val="{05F9E095-621A-44C4-88E2-DE5A75A0B35C}"/>
      </w:docPartPr>
      <w:docPartBody>
        <w:p w:rsidR="003B1B4E" w:rsidRDefault="003B6C52">
          <w:r w:rsidRPr="000632E1">
            <w:rPr>
              <w:rStyle w:val="PlaceholderText"/>
              <w:rFonts w:cs="Arial"/>
            </w:rPr>
            <w:t>#</w:t>
          </w:r>
        </w:p>
      </w:docPartBody>
    </w:docPart>
    <w:docPart>
      <w:docPartPr>
        <w:name w:val="5C078A0C4E464D2EB0AFE6C29BBEF6AD"/>
        <w:category>
          <w:name w:val="General"/>
          <w:gallery w:val="placeholder"/>
        </w:category>
        <w:types>
          <w:type w:val="bbPlcHdr"/>
        </w:types>
        <w:behaviors>
          <w:behavior w:val="content"/>
        </w:behaviors>
        <w:guid w:val="{044FF1B8-C752-48CD-9F0D-1D4ECC882CA9}"/>
      </w:docPartPr>
      <w:docPartBody>
        <w:p w:rsidR="003B1B4E" w:rsidRDefault="003B6C52">
          <w:r w:rsidRPr="000632E1">
            <w:rPr>
              <w:rStyle w:val="PlaceholderText"/>
              <w:rFonts w:cs="Arial"/>
            </w:rPr>
            <w:t>#</w:t>
          </w:r>
        </w:p>
      </w:docPartBody>
    </w:docPart>
    <w:docPart>
      <w:docPartPr>
        <w:name w:val="17D5509A8F16411FAB5C9F53F46D3431"/>
        <w:category>
          <w:name w:val="General"/>
          <w:gallery w:val="placeholder"/>
        </w:category>
        <w:types>
          <w:type w:val="bbPlcHdr"/>
        </w:types>
        <w:behaviors>
          <w:behavior w:val="content"/>
        </w:behaviors>
        <w:guid w:val="{093B4211-E773-4AD4-99A0-9579EF2864A4}"/>
      </w:docPartPr>
      <w:docPartBody>
        <w:p w:rsidR="003B1B4E" w:rsidRDefault="003B6C52">
          <w:r w:rsidRPr="000632E1">
            <w:rPr>
              <w:rStyle w:val="PlaceholderText"/>
              <w:rFonts w:cs="Arial"/>
            </w:rPr>
            <w:t>#</w:t>
          </w:r>
        </w:p>
      </w:docPartBody>
    </w:docPart>
    <w:docPart>
      <w:docPartPr>
        <w:name w:val="D2BAC1C53BC2423382EE70EE1C48406F"/>
        <w:category>
          <w:name w:val="General"/>
          <w:gallery w:val="placeholder"/>
        </w:category>
        <w:types>
          <w:type w:val="bbPlcHdr"/>
        </w:types>
        <w:behaviors>
          <w:behavior w:val="content"/>
        </w:behaviors>
        <w:guid w:val="{D43A8E7E-192B-48AD-BF4E-356574DA9277}"/>
      </w:docPartPr>
      <w:docPartBody>
        <w:p w:rsidR="003B1B4E" w:rsidRDefault="003B6C52">
          <w:r w:rsidRPr="000632E1">
            <w:rPr>
              <w:rStyle w:val="PlaceholderText"/>
              <w:rFonts w:cs="Arial"/>
            </w:rPr>
            <w:t>#</w:t>
          </w:r>
        </w:p>
      </w:docPartBody>
    </w:docPart>
    <w:docPart>
      <w:docPartPr>
        <w:name w:val="8EDF03527BB94FB8A589011A1629303C"/>
        <w:category>
          <w:name w:val="General"/>
          <w:gallery w:val="placeholder"/>
        </w:category>
        <w:types>
          <w:type w:val="bbPlcHdr"/>
        </w:types>
        <w:behaviors>
          <w:behavior w:val="content"/>
        </w:behaviors>
        <w:guid w:val="{DFDA749B-2507-45C2-B7C6-CFF20142F0C6}"/>
      </w:docPartPr>
      <w:docPartBody>
        <w:p w:rsidR="003B1B4E" w:rsidRDefault="003B6C52">
          <w:r w:rsidRPr="000632E1">
            <w:rPr>
              <w:rStyle w:val="PlaceholderText"/>
              <w:rFonts w:cs="Arial"/>
            </w:rPr>
            <w:t>#</w:t>
          </w:r>
        </w:p>
      </w:docPartBody>
    </w:docPart>
    <w:docPart>
      <w:docPartPr>
        <w:name w:val="E7612726727A431880671E50DB8F9633"/>
        <w:category>
          <w:name w:val="General"/>
          <w:gallery w:val="placeholder"/>
        </w:category>
        <w:types>
          <w:type w:val="bbPlcHdr"/>
        </w:types>
        <w:behaviors>
          <w:behavior w:val="content"/>
        </w:behaviors>
        <w:guid w:val="{29440E1C-8630-458F-91AD-0255B55C16A8}"/>
      </w:docPartPr>
      <w:docPartBody>
        <w:p w:rsidR="003B1B4E" w:rsidRDefault="003B6C52">
          <w:r w:rsidRPr="000632E1">
            <w:rPr>
              <w:rStyle w:val="PlaceholderText"/>
              <w:rFonts w:cs="Arial"/>
            </w:rPr>
            <w:t>#</w:t>
          </w:r>
        </w:p>
      </w:docPartBody>
    </w:docPart>
    <w:docPart>
      <w:docPartPr>
        <w:name w:val="0BC3729A16D14651BC4F6DAAC3264098"/>
        <w:category>
          <w:name w:val="General"/>
          <w:gallery w:val="placeholder"/>
        </w:category>
        <w:types>
          <w:type w:val="bbPlcHdr"/>
        </w:types>
        <w:behaviors>
          <w:behavior w:val="content"/>
        </w:behaviors>
        <w:guid w:val="{5C0ABFD0-0AAB-4AD2-BA38-564B3ADB7FC9}"/>
      </w:docPartPr>
      <w:docPartBody>
        <w:p w:rsidR="003B1B4E" w:rsidRDefault="003B6C52">
          <w:r w:rsidRPr="000632E1">
            <w:rPr>
              <w:rStyle w:val="PlaceholderText"/>
              <w:rFonts w:cs="Arial"/>
            </w:rPr>
            <w:t>#</w:t>
          </w:r>
        </w:p>
      </w:docPartBody>
    </w:docPart>
    <w:docPart>
      <w:docPartPr>
        <w:name w:val="45B4AF0301F64A05AA7453680FFE634A"/>
        <w:category>
          <w:name w:val="General"/>
          <w:gallery w:val="placeholder"/>
        </w:category>
        <w:types>
          <w:type w:val="bbPlcHdr"/>
        </w:types>
        <w:behaviors>
          <w:behavior w:val="content"/>
        </w:behaviors>
        <w:guid w:val="{B9FAF200-9C43-4EFF-A2CD-02E969147393}"/>
      </w:docPartPr>
      <w:docPartBody>
        <w:p w:rsidR="003B1B4E" w:rsidRDefault="003B6C52">
          <w:r w:rsidRPr="000632E1">
            <w:rPr>
              <w:rStyle w:val="PlaceholderText"/>
              <w:rFonts w:cs="Arial"/>
            </w:rPr>
            <w:t>#</w:t>
          </w:r>
        </w:p>
      </w:docPartBody>
    </w:docPart>
    <w:docPart>
      <w:docPartPr>
        <w:name w:val="CD8FF1461D9A44378A8DE0133AE80A25"/>
        <w:category>
          <w:name w:val="General"/>
          <w:gallery w:val="placeholder"/>
        </w:category>
        <w:types>
          <w:type w:val="bbPlcHdr"/>
        </w:types>
        <w:behaviors>
          <w:behavior w:val="content"/>
        </w:behaviors>
        <w:guid w:val="{0249AB6D-1AA6-4426-9DAF-94F213555316}"/>
      </w:docPartPr>
      <w:docPartBody>
        <w:p w:rsidR="003B1B4E" w:rsidRDefault="003B6C52">
          <w:r w:rsidRPr="000632E1">
            <w:rPr>
              <w:rStyle w:val="PlaceholderText"/>
              <w:rFonts w:cs="Arial"/>
            </w:rPr>
            <w:t>#</w:t>
          </w:r>
        </w:p>
      </w:docPartBody>
    </w:docPart>
    <w:docPart>
      <w:docPartPr>
        <w:name w:val="DA2C029DE464438BACB3C4C3F41B65B9"/>
        <w:category>
          <w:name w:val="General"/>
          <w:gallery w:val="placeholder"/>
        </w:category>
        <w:types>
          <w:type w:val="bbPlcHdr"/>
        </w:types>
        <w:behaviors>
          <w:behavior w:val="content"/>
        </w:behaviors>
        <w:guid w:val="{0D904026-EFB9-49EB-977E-BEB54369EC50}"/>
      </w:docPartPr>
      <w:docPartBody>
        <w:p w:rsidR="003B1B4E" w:rsidRDefault="003B6C52">
          <w:r w:rsidRPr="000632E1">
            <w:rPr>
              <w:rStyle w:val="PlaceholderText"/>
              <w:rFonts w:cs="Arial"/>
            </w:rPr>
            <w:t>#</w:t>
          </w:r>
        </w:p>
      </w:docPartBody>
    </w:docPart>
    <w:docPart>
      <w:docPartPr>
        <w:name w:val="CAB0176B071D4689A1B4FD3F3097B673"/>
        <w:category>
          <w:name w:val="General"/>
          <w:gallery w:val="placeholder"/>
        </w:category>
        <w:types>
          <w:type w:val="bbPlcHdr"/>
        </w:types>
        <w:behaviors>
          <w:behavior w:val="content"/>
        </w:behaviors>
        <w:guid w:val="{BDE03D9D-B41C-43E8-8785-D17A729742F6}"/>
      </w:docPartPr>
      <w:docPartBody>
        <w:p w:rsidR="003B1B4E" w:rsidRDefault="003B6C52">
          <w:r w:rsidRPr="000632E1">
            <w:rPr>
              <w:rStyle w:val="PlaceholderText"/>
              <w:rFonts w:cs="Arial"/>
            </w:rPr>
            <w:t>#</w:t>
          </w:r>
        </w:p>
      </w:docPartBody>
    </w:docPart>
    <w:docPart>
      <w:docPartPr>
        <w:name w:val="25084D9EF6E34B96922F2F644F7120F8"/>
        <w:category>
          <w:name w:val="General"/>
          <w:gallery w:val="placeholder"/>
        </w:category>
        <w:types>
          <w:type w:val="bbPlcHdr"/>
        </w:types>
        <w:behaviors>
          <w:behavior w:val="content"/>
        </w:behaviors>
        <w:guid w:val="{860BC0E0-9823-48C0-A0EB-19785E515E38}"/>
      </w:docPartPr>
      <w:docPartBody>
        <w:p w:rsidR="003B1B4E" w:rsidRDefault="003B6C52">
          <w:r w:rsidRPr="000632E1">
            <w:rPr>
              <w:rStyle w:val="PlaceholderText"/>
              <w:rFonts w:cs="Arial"/>
            </w:rPr>
            <w:t>#</w:t>
          </w:r>
        </w:p>
      </w:docPartBody>
    </w:docPart>
    <w:docPart>
      <w:docPartPr>
        <w:name w:val="E2E3923F9DC740638D7F77A925B882E7"/>
        <w:category>
          <w:name w:val="General"/>
          <w:gallery w:val="placeholder"/>
        </w:category>
        <w:types>
          <w:type w:val="bbPlcHdr"/>
        </w:types>
        <w:behaviors>
          <w:behavior w:val="content"/>
        </w:behaviors>
        <w:guid w:val="{AB5446E7-21AF-4718-9336-B45819B1B012}"/>
      </w:docPartPr>
      <w:docPartBody>
        <w:p w:rsidR="003B1B4E" w:rsidRDefault="003B6C52">
          <w:r w:rsidRPr="000632E1">
            <w:rPr>
              <w:rStyle w:val="PlaceholderText"/>
              <w:rFonts w:cs="Arial"/>
            </w:rPr>
            <w:t>#</w:t>
          </w:r>
        </w:p>
      </w:docPartBody>
    </w:docPart>
    <w:docPart>
      <w:docPartPr>
        <w:name w:val="4F7A4538BC3641A4937F057F1B64A609"/>
        <w:category>
          <w:name w:val="General"/>
          <w:gallery w:val="placeholder"/>
        </w:category>
        <w:types>
          <w:type w:val="bbPlcHdr"/>
        </w:types>
        <w:behaviors>
          <w:behavior w:val="content"/>
        </w:behaviors>
        <w:guid w:val="{A712E84B-3031-4AB5-99A7-72C34014DB8B}"/>
      </w:docPartPr>
      <w:docPartBody>
        <w:p w:rsidR="003B1B4E" w:rsidRDefault="003B6C52">
          <w:r w:rsidRPr="000632E1">
            <w:rPr>
              <w:rStyle w:val="PlaceholderText"/>
              <w:rFonts w:cs="Arial"/>
            </w:rPr>
            <w:t>#</w:t>
          </w:r>
        </w:p>
      </w:docPartBody>
    </w:docPart>
    <w:docPart>
      <w:docPartPr>
        <w:name w:val="C812C47822D143B5B0CCA357C324C535"/>
        <w:category>
          <w:name w:val="General"/>
          <w:gallery w:val="placeholder"/>
        </w:category>
        <w:types>
          <w:type w:val="bbPlcHdr"/>
        </w:types>
        <w:behaviors>
          <w:behavior w:val="content"/>
        </w:behaviors>
        <w:guid w:val="{FC949FC3-F860-4DDB-905B-C7BDB0E97A76}"/>
      </w:docPartPr>
      <w:docPartBody>
        <w:p w:rsidR="003B1B4E" w:rsidRDefault="003B6C52">
          <w:r w:rsidRPr="000632E1">
            <w:rPr>
              <w:rStyle w:val="PlaceholderText"/>
              <w:rFonts w:cs="Arial"/>
            </w:rPr>
            <w:t>#</w:t>
          </w:r>
        </w:p>
      </w:docPartBody>
    </w:docPart>
    <w:docPart>
      <w:docPartPr>
        <w:name w:val="9ADACB1FBFBF49F5A12EE596D47DB59A"/>
        <w:category>
          <w:name w:val="General"/>
          <w:gallery w:val="placeholder"/>
        </w:category>
        <w:types>
          <w:type w:val="bbPlcHdr"/>
        </w:types>
        <w:behaviors>
          <w:behavior w:val="content"/>
        </w:behaviors>
        <w:guid w:val="{951F2114-9FF1-446B-BFEB-81A09DB0176A}"/>
      </w:docPartPr>
      <w:docPartBody>
        <w:p w:rsidR="003B1B4E" w:rsidRDefault="003B6C52">
          <w:r w:rsidRPr="000632E1">
            <w:rPr>
              <w:rStyle w:val="PlaceholderText"/>
              <w:rFonts w:cs="Arial"/>
            </w:rPr>
            <w:t>#</w:t>
          </w:r>
        </w:p>
      </w:docPartBody>
    </w:docPart>
    <w:docPart>
      <w:docPartPr>
        <w:name w:val="0C509347C9124489AC02E81E62200927"/>
        <w:category>
          <w:name w:val="General"/>
          <w:gallery w:val="placeholder"/>
        </w:category>
        <w:types>
          <w:type w:val="bbPlcHdr"/>
        </w:types>
        <w:behaviors>
          <w:behavior w:val="content"/>
        </w:behaviors>
        <w:guid w:val="{E16C2D8D-231D-403A-92EF-5156CE2FC4B4}"/>
      </w:docPartPr>
      <w:docPartBody>
        <w:p w:rsidR="003B1B4E" w:rsidRDefault="003B6C52">
          <w:r w:rsidRPr="000632E1">
            <w:rPr>
              <w:rStyle w:val="PlaceholderText"/>
              <w:rFonts w:cs="Arial"/>
            </w:rPr>
            <w:t>#</w:t>
          </w:r>
        </w:p>
      </w:docPartBody>
    </w:docPart>
    <w:docPart>
      <w:docPartPr>
        <w:name w:val="CA695CEA5D0B4E6A8CF475BFE114EA44"/>
        <w:category>
          <w:name w:val="General"/>
          <w:gallery w:val="placeholder"/>
        </w:category>
        <w:types>
          <w:type w:val="bbPlcHdr"/>
        </w:types>
        <w:behaviors>
          <w:behavior w:val="content"/>
        </w:behaviors>
        <w:guid w:val="{0F9BF83A-563B-41D9-8123-6E6B3D14D50D}"/>
      </w:docPartPr>
      <w:docPartBody>
        <w:p w:rsidR="003B1B4E" w:rsidRDefault="003B6C52">
          <w:r w:rsidRPr="000632E1">
            <w:rPr>
              <w:rStyle w:val="PlaceholderText"/>
              <w:rFonts w:cs="Arial"/>
            </w:rPr>
            <w:t>#</w:t>
          </w:r>
        </w:p>
      </w:docPartBody>
    </w:docPart>
    <w:docPart>
      <w:docPartPr>
        <w:name w:val="9D26E6D869564391A5B1934B74FE5E0E"/>
        <w:category>
          <w:name w:val="General"/>
          <w:gallery w:val="placeholder"/>
        </w:category>
        <w:types>
          <w:type w:val="bbPlcHdr"/>
        </w:types>
        <w:behaviors>
          <w:behavior w:val="content"/>
        </w:behaviors>
        <w:guid w:val="{26E56942-C9C8-4AC4-922F-4ECDCC65DCE5}"/>
      </w:docPartPr>
      <w:docPartBody>
        <w:p w:rsidR="003B1B4E" w:rsidRDefault="003B6C52">
          <w:r w:rsidRPr="00E803CB">
            <w:rPr>
              <w:rStyle w:val="PlaceholderText"/>
              <w:rFonts w:cs="Arial"/>
            </w:rPr>
            <w:t>#</w:t>
          </w:r>
        </w:p>
      </w:docPartBody>
    </w:docPart>
    <w:docPart>
      <w:docPartPr>
        <w:name w:val="CFE670B009BD4685B2BC79582B4F173D"/>
        <w:category>
          <w:name w:val="General"/>
          <w:gallery w:val="placeholder"/>
        </w:category>
        <w:types>
          <w:type w:val="bbPlcHdr"/>
        </w:types>
        <w:behaviors>
          <w:behavior w:val="content"/>
        </w:behaviors>
        <w:guid w:val="{E72B8974-8563-49CE-875C-0D40CEDCAEF7}"/>
      </w:docPartPr>
      <w:docPartBody>
        <w:p w:rsidR="003B1B4E" w:rsidRDefault="003B6C52">
          <w:r w:rsidRPr="00E803CB">
            <w:rPr>
              <w:rStyle w:val="PlaceholderText"/>
              <w:rFonts w:cs="Arial"/>
            </w:rPr>
            <w:t>#</w:t>
          </w:r>
        </w:p>
      </w:docPartBody>
    </w:docPart>
    <w:docPart>
      <w:docPartPr>
        <w:name w:val="B4F85E002414411BA8E8DB2F2F10FF5C"/>
        <w:category>
          <w:name w:val="General"/>
          <w:gallery w:val="placeholder"/>
        </w:category>
        <w:types>
          <w:type w:val="bbPlcHdr"/>
        </w:types>
        <w:behaviors>
          <w:behavior w:val="content"/>
        </w:behaviors>
        <w:guid w:val="{BCCB0D0F-B851-4EB2-9F45-064088B9B7A5}"/>
      </w:docPartPr>
      <w:docPartBody>
        <w:p w:rsidR="003B1B4E" w:rsidRDefault="003B6C52">
          <w:r w:rsidRPr="00E803CB">
            <w:rPr>
              <w:rStyle w:val="PlaceholderText"/>
              <w:rFonts w:cs="Arial"/>
            </w:rPr>
            <w:t>#</w:t>
          </w:r>
        </w:p>
      </w:docPartBody>
    </w:docPart>
    <w:docPart>
      <w:docPartPr>
        <w:name w:val="9C3728769C644A03B909BEFA2ABB557C"/>
        <w:category>
          <w:name w:val="General"/>
          <w:gallery w:val="placeholder"/>
        </w:category>
        <w:types>
          <w:type w:val="bbPlcHdr"/>
        </w:types>
        <w:behaviors>
          <w:behavior w:val="content"/>
        </w:behaviors>
        <w:guid w:val="{F6C0F4BA-6920-411C-A8E0-BC3674B72AA1}"/>
      </w:docPartPr>
      <w:docPartBody>
        <w:p w:rsidR="003B1B4E" w:rsidRDefault="003B6C52">
          <w:r w:rsidRPr="00E803CB">
            <w:rPr>
              <w:rStyle w:val="PlaceholderText"/>
              <w:rFonts w:cs="Arial"/>
            </w:rPr>
            <w:t>#</w:t>
          </w:r>
        </w:p>
      </w:docPartBody>
    </w:docPart>
    <w:docPart>
      <w:docPartPr>
        <w:name w:val="5CC6141BDEA849D591CD7A46493DE5FF"/>
        <w:category>
          <w:name w:val="General"/>
          <w:gallery w:val="placeholder"/>
        </w:category>
        <w:types>
          <w:type w:val="bbPlcHdr"/>
        </w:types>
        <w:behaviors>
          <w:behavior w:val="content"/>
        </w:behaviors>
        <w:guid w:val="{ADD84A0E-9A1C-496E-B6C2-E3939B55C4A0}"/>
      </w:docPartPr>
      <w:docPartBody>
        <w:p w:rsidR="003B1B4E" w:rsidRDefault="003B6C52">
          <w:r w:rsidRPr="000632E1">
            <w:rPr>
              <w:rStyle w:val="PlaceholderText"/>
              <w:rFonts w:cs="Arial"/>
            </w:rPr>
            <w:t>#</w:t>
          </w:r>
        </w:p>
      </w:docPartBody>
    </w:docPart>
    <w:docPart>
      <w:docPartPr>
        <w:name w:val="91289562C82D4FA19CABE5017DFA5645"/>
        <w:category>
          <w:name w:val="General"/>
          <w:gallery w:val="placeholder"/>
        </w:category>
        <w:types>
          <w:type w:val="bbPlcHdr"/>
        </w:types>
        <w:behaviors>
          <w:behavior w:val="content"/>
        </w:behaviors>
        <w:guid w:val="{0CA29E07-909B-4AB2-A3FB-AAA789D00E4C}"/>
      </w:docPartPr>
      <w:docPartBody>
        <w:p w:rsidR="003B1B4E" w:rsidRDefault="003B6C52">
          <w:r w:rsidRPr="000632E1">
            <w:rPr>
              <w:rStyle w:val="PlaceholderText"/>
              <w:rFonts w:cs="Arial"/>
            </w:rPr>
            <w:t>#</w:t>
          </w:r>
        </w:p>
      </w:docPartBody>
    </w:docPart>
    <w:docPart>
      <w:docPartPr>
        <w:name w:val="75CEAFC5F75C4CE89DF5B8205BAC62BF"/>
        <w:category>
          <w:name w:val="General"/>
          <w:gallery w:val="placeholder"/>
        </w:category>
        <w:types>
          <w:type w:val="bbPlcHdr"/>
        </w:types>
        <w:behaviors>
          <w:behavior w:val="content"/>
        </w:behaviors>
        <w:guid w:val="{382B42F2-5757-47A3-8C46-535E2455E411}"/>
      </w:docPartPr>
      <w:docPartBody>
        <w:p w:rsidR="003B1B4E" w:rsidRDefault="003B6C52">
          <w:r w:rsidRPr="000632E1">
            <w:rPr>
              <w:rStyle w:val="PlaceholderText"/>
              <w:rFonts w:cs="Arial"/>
            </w:rPr>
            <w:t>#</w:t>
          </w:r>
        </w:p>
      </w:docPartBody>
    </w:docPart>
    <w:docPart>
      <w:docPartPr>
        <w:name w:val="FE57694DB6054C7EBACDA5D9C774F8AB"/>
        <w:category>
          <w:name w:val="General"/>
          <w:gallery w:val="placeholder"/>
        </w:category>
        <w:types>
          <w:type w:val="bbPlcHdr"/>
        </w:types>
        <w:behaviors>
          <w:behavior w:val="content"/>
        </w:behaviors>
        <w:guid w:val="{8CCE6D18-56C9-4FE8-A78A-195F38229B63}"/>
      </w:docPartPr>
      <w:docPartBody>
        <w:p w:rsidR="003B1B4E" w:rsidRDefault="003B6C52">
          <w:r w:rsidRPr="000632E1">
            <w:rPr>
              <w:rStyle w:val="PlaceholderText"/>
              <w:rFonts w:cs="Arial"/>
            </w:rPr>
            <w:t>#</w:t>
          </w:r>
        </w:p>
      </w:docPartBody>
    </w:docPart>
    <w:docPart>
      <w:docPartPr>
        <w:name w:val="A560C3B2470C437380F248DD1EBD0C1B"/>
        <w:category>
          <w:name w:val="General"/>
          <w:gallery w:val="placeholder"/>
        </w:category>
        <w:types>
          <w:type w:val="bbPlcHdr"/>
        </w:types>
        <w:behaviors>
          <w:behavior w:val="content"/>
        </w:behaviors>
        <w:guid w:val="{60E4ED2F-7DD6-4048-B123-10F6ED63A8BC}"/>
      </w:docPartPr>
      <w:docPartBody>
        <w:p w:rsidR="003B1B4E" w:rsidRDefault="003B6C52">
          <w:r w:rsidRPr="000632E1">
            <w:rPr>
              <w:rStyle w:val="PlaceholderText"/>
              <w:rFonts w:cs="Arial"/>
            </w:rPr>
            <w:t>#</w:t>
          </w:r>
        </w:p>
      </w:docPartBody>
    </w:docPart>
    <w:docPart>
      <w:docPartPr>
        <w:name w:val="BC98825394C34FF7B006F7522FE1C390"/>
        <w:category>
          <w:name w:val="General"/>
          <w:gallery w:val="placeholder"/>
        </w:category>
        <w:types>
          <w:type w:val="bbPlcHdr"/>
        </w:types>
        <w:behaviors>
          <w:behavior w:val="content"/>
        </w:behaviors>
        <w:guid w:val="{4B046427-63CC-43B3-A36C-00CC5CCAAADF}"/>
      </w:docPartPr>
      <w:docPartBody>
        <w:p w:rsidR="003B1B4E" w:rsidRDefault="003B6C52">
          <w:r w:rsidRPr="000632E1">
            <w:rPr>
              <w:rStyle w:val="PlaceholderText"/>
              <w:rFonts w:cs="Arial"/>
            </w:rPr>
            <w:t>#</w:t>
          </w:r>
        </w:p>
      </w:docPartBody>
    </w:docPart>
    <w:docPart>
      <w:docPartPr>
        <w:name w:val="60F62C9E445F4F1AA5FEEA09DC25F139"/>
        <w:category>
          <w:name w:val="General"/>
          <w:gallery w:val="placeholder"/>
        </w:category>
        <w:types>
          <w:type w:val="bbPlcHdr"/>
        </w:types>
        <w:behaviors>
          <w:behavior w:val="content"/>
        </w:behaviors>
        <w:guid w:val="{F5FD6C34-E3AD-4C55-9C28-3DDE38016222}"/>
      </w:docPartPr>
      <w:docPartBody>
        <w:p w:rsidR="003B1B4E" w:rsidRDefault="003B6C52">
          <w:r w:rsidRPr="000632E1">
            <w:rPr>
              <w:rStyle w:val="PlaceholderText"/>
              <w:rFonts w:cs="Arial"/>
            </w:rPr>
            <w:t>#</w:t>
          </w:r>
        </w:p>
      </w:docPartBody>
    </w:docPart>
    <w:docPart>
      <w:docPartPr>
        <w:name w:val="5ADFA6201F1B462E867398A26512A811"/>
        <w:category>
          <w:name w:val="General"/>
          <w:gallery w:val="placeholder"/>
        </w:category>
        <w:types>
          <w:type w:val="bbPlcHdr"/>
        </w:types>
        <w:behaviors>
          <w:behavior w:val="content"/>
        </w:behaviors>
        <w:guid w:val="{F8A6546C-EFB4-4A93-9DDB-786C9705B874}"/>
      </w:docPartPr>
      <w:docPartBody>
        <w:p w:rsidR="003B1B4E" w:rsidRDefault="003B6C52">
          <w:r w:rsidRPr="000632E1">
            <w:rPr>
              <w:rStyle w:val="PlaceholderText"/>
              <w:rFonts w:cs="Arial"/>
            </w:rPr>
            <w:t>#</w:t>
          </w:r>
        </w:p>
      </w:docPartBody>
    </w:docPart>
    <w:docPart>
      <w:docPartPr>
        <w:name w:val="C5C29035FF2E4A0CBA5CC7F85BF92759"/>
        <w:category>
          <w:name w:val="General"/>
          <w:gallery w:val="placeholder"/>
        </w:category>
        <w:types>
          <w:type w:val="bbPlcHdr"/>
        </w:types>
        <w:behaviors>
          <w:behavior w:val="content"/>
        </w:behaviors>
        <w:guid w:val="{2C7B36D3-AFF1-4710-A84F-38BC57969590}"/>
      </w:docPartPr>
      <w:docPartBody>
        <w:p w:rsidR="003B1B4E" w:rsidRDefault="003B6C52">
          <w:r w:rsidRPr="000632E1">
            <w:rPr>
              <w:rStyle w:val="PlaceholderText"/>
              <w:rFonts w:cs="Arial"/>
            </w:rPr>
            <w:t>#</w:t>
          </w:r>
        </w:p>
      </w:docPartBody>
    </w:docPart>
    <w:docPart>
      <w:docPartPr>
        <w:name w:val="626DDDEB0C204351B7DC8BF602267B9B"/>
        <w:category>
          <w:name w:val="General"/>
          <w:gallery w:val="placeholder"/>
        </w:category>
        <w:types>
          <w:type w:val="bbPlcHdr"/>
        </w:types>
        <w:behaviors>
          <w:behavior w:val="content"/>
        </w:behaviors>
        <w:guid w:val="{7AA9BD72-5901-4C4E-8503-FCF517C082F4}"/>
      </w:docPartPr>
      <w:docPartBody>
        <w:p w:rsidR="003B1B4E" w:rsidRDefault="003B6C52">
          <w:r w:rsidRPr="000632E1">
            <w:rPr>
              <w:rStyle w:val="PlaceholderText"/>
              <w:rFonts w:cs="Arial"/>
            </w:rPr>
            <w:t>#</w:t>
          </w:r>
        </w:p>
      </w:docPartBody>
    </w:docPart>
    <w:docPart>
      <w:docPartPr>
        <w:name w:val="FDF733C5E96041D2A84CAF3F5270BCB4"/>
        <w:category>
          <w:name w:val="General"/>
          <w:gallery w:val="placeholder"/>
        </w:category>
        <w:types>
          <w:type w:val="bbPlcHdr"/>
        </w:types>
        <w:behaviors>
          <w:behavior w:val="content"/>
        </w:behaviors>
        <w:guid w:val="{4A609AC9-BAAC-422E-A045-6C799FC5C824}"/>
      </w:docPartPr>
      <w:docPartBody>
        <w:p w:rsidR="003B1B4E" w:rsidRDefault="003B6C52">
          <w:r w:rsidRPr="000632E1">
            <w:rPr>
              <w:rStyle w:val="PlaceholderText"/>
              <w:rFonts w:cs="Arial"/>
            </w:rPr>
            <w:t>#</w:t>
          </w:r>
        </w:p>
      </w:docPartBody>
    </w:docPart>
    <w:docPart>
      <w:docPartPr>
        <w:name w:val="6DD25D8D49DB455385C2A8336B9FF902"/>
        <w:category>
          <w:name w:val="General"/>
          <w:gallery w:val="placeholder"/>
        </w:category>
        <w:types>
          <w:type w:val="bbPlcHdr"/>
        </w:types>
        <w:behaviors>
          <w:behavior w:val="content"/>
        </w:behaviors>
        <w:guid w:val="{739D391B-2564-47C9-B37F-1D38F07E5BA9}"/>
      </w:docPartPr>
      <w:docPartBody>
        <w:p w:rsidR="003B1B4E" w:rsidRDefault="003B6C52">
          <w:r w:rsidRPr="000632E1">
            <w:rPr>
              <w:rStyle w:val="PlaceholderText"/>
              <w:rFonts w:cs="Arial"/>
            </w:rPr>
            <w:t>#</w:t>
          </w:r>
        </w:p>
      </w:docPartBody>
    </w:docPart>
    <w:docPart>
      <w:docPartPr>
        <w:name w:val="DFD40B66F0F8451B8D02C2F95526EC72"/>
        <w:category>
          <w:name w:val="General"/>
          <w:gallery w:val="placeholder"/>
        </w:category>
        <w:types>
          <w:type w:val="bbPlcHdr"/>
        </w:types>
        <w:behaviors>
          <w:behavior w:val="content"/>
        </w:behaviors>
        <w:guid w:val="{63EA799B-84C1-4554-A8F5-3BCB0D3B17C3}"/>
      </w:docPartPr>
      <w:docPartBody>
        <w:p w:rsidR="003B1B4E" w:rsidRDefault="003B6C52">
          <w:r w:rsidRPr="000632E1">
            <w:rPr>
              <w:rStyle w:val="PlaceholderText"/>
              <w:rFonts w:cs="Arial"/>
            </w:rPr>
            <w:t>#</w:t>
          </w:r>
        </w:p>
      </w:docPartBody>
    </w:docPart>
    <w:docPart>
      <w:docPartPr>
        <w:name w:val="B11430684125469FBA031F8A8F3850CD"/>
        <w:category>
          <w:name w:val="General"/>
          <w:gallery w:val="placeholder"/>
        </w:category>
        <w:types>
          <w:type w:val="bbPlcHdr"/>
        </w:types>
        <w:behaviors>
          <w:behavior w:val="content"/>
        </w:behaviors>
        <w:guid w:val="{A2070021-8F1C-47E0-BCA7-86CF2B139738}"/>
      </w:docPartPr>
      <w:docPartBody>
        <w:p w:rsidR="003B1B4E" w:rsidRDefault="003B6C52">
          <w:r w:rsidRPr="000632E1">
            <w:rPr>
              <w:rStyle w:val="PlaceholderText"/>
              <w:rFonts w:cs="Arial"/>
            </w:rPr>
            <w:t>#</w:t>
          </w:r>
        </w:p>
      </w:docPartBody>
    </w:docPart>
    <w:docPart>
      <w:docPartPr>
        <w:name w:val="6D8D53382222444AACA39CF4F439F628"/>
        <w:category>
          <w:name w:val="General"/>
          <w:gallery w:val="placeholder"/>
        </w:category>
        <w:types>
          <w:type w:val="bbPlcHdr"/>
        </w:types>
        <w:behaviors>
          <w:behavior w:val="content"/>
        </w:behaviors>
        <w:guid w:val="{4C9EA6F7-D92C-457E-80C2-D65CF130FC20}"/>
      </w:docPartPr>
      <w:docPartBody>
        <w:p w:rsidR="003B1B4E" w:rsidRDefault="003B6C52">
          <w:r w:rsidRPr="000632E1">
            <w:rPr>
              <w:rStyle w:val="PlaceholderText"/>
              <w:rFonts w:cs="Arial"/>
            </w:rPr>
            <w:t>#</w:t>
          </w:r>
        </w:p>
      </w:docPartBody>
    </w:docPart>
    <w:docPart>
      <w:docPartPr>
        <w:name w:val="B955470956E9463CB8112B1A235A956B"/>
        <w:category>
          <w:name w:val="General"/>
          <w:gallery w:val="placeholder"/>
        </w:category>
        <w:types>
          <w:type w:val="bbPlcHdr"/>
        </w:types>
        <w:behaviors>
          <w:behavior w:val="content"/>
        </w:behaviors>
        <w:guid w:val="{BEC2DF88-79C7-4B17-B33C-484AA699019B}"/>
      </w:docPartPr>
      <w:docPartBody>
        <w:p w:rsidR="003B1B4E" w:rsidRDefault="003B6C52">
          <w:r w:rsidRPr="000632E1">
            <w:rPr>
              <w:rStyle w:val="PlaceholderText"/>
              <w:rFonts w:cs="Arial"/>
            </w:rPr>
            <w:t>#</w:t>
          </w:r>
        </w:p>
      </w:docPartBody>
    </w:docPart>
    <w:docPart>
      <w:docPartPr>
        <w:name w:val="4B9F15BAF37E496A82FCA0DDCAFE8803"/>
        <w:category>
          <w:name w:val="General"/>
          <w:gallery w:val="placeholder"/>
        </w:category>
        <w:types>
          <w:type w:val="bbPlcHdr"/>
        </w:types>
        <w:behaviors>
          <w:behavior w:val="content"/>
        </w:behaviors>
        <w:guid w:val="{7F747B20-37BF-4AD0-83A7-2CC9E637B85A}"/>
      </w:docPartPr>
      <w:docPartBody>
        <w:p w:rsidR="003B1B4E" w:rsidRDefault="003B6C52">
          <w:r w:rsidRPr="000632E1">
            <w:rPr>
              <w:rStyle w:val="PlaceholderText"/>
              <w:rFonts w:cs="Arial"/>
            </w:rPr>
            <w:t>#</w:t>
          </w:r>
        </w:p>
      </w:docPartBody>
    </w:docPart>
    <w:docPart>
      <w:docPartPr>
        <w:name w:val="D6CD0C154D9D415389A904BC9D6E3B06"/>
        <w:category>
          <w:name w:val="General"/>
          <w:gallery w:val="placeholder"/>
        </w:category>
        <w:types>
          <w:type w:val="bbPlcHdr"/>
        </w:types>
        <w:behaviors>
          <w:behavior w:val="content"/>
        </w:behaviors>
        <w:guid w:val="{4AD2C1CD-4C22-4CDB-868A-48279AC528E1}"/>
      </w:docPartPr>
      <w:docPartBody>
        <w:p w:rsidR="003B1B4E" w:rsidRDefault="003B6C52">
          <w:r w:rsidRPr="000632E1">
            <w:rPr>
              <w:rStyle w:val="PlaceholderText"/>
              <w:rFonts w:cs="Arial"/>
            </w:rPr>
            <w:t>#</w:t>
          </w:r>
        </w:p>
      </w:docPartBody>
    </w:docPart>
    <w:docPart>
      <w:docPartPr>
        <w:name w:val="E5A9908847314DB89C3C054F7D069439"/>
        <w:category>
          <w:name w:val="General"/>
          <w:gallery w:val="placeholder"/>
        </w:category>
        <w:types>
          <w:type w:val="bbPlcHdr"/>
        </w:types>
        <w:behaviors>
          <w:behavior w:val="content"/>
        </w:behaviors>
        <w:guid w:val="{64926716-3D30-4C08-8387-C82ECB0BEECC}"/>
      </w:docPartPr>
      <w:docPartBody>
        <w:p w:rsidR="003B1B4E" w:rsidRDefault="003B6C52">
          <w:r w:rsidRPr="000632E1">
            <w:rPr>
              <w:rStyle w:val="PlaceholderText"/>
              <w:rFonts w:cs="Arial"/>
            </w:rPr>
            <w:t>#</w:t>
          </w:r>
        </w:p>
      </w:docPartBody>
    </w:docPart>
    <w:docPart>
      <w:docPartPr>
        <w:name w:val="DD4D1AB92FCB455F8EA0F82F281D777A"/>
        <w:category>
          <w:name w:val="General"/>
          <w:gallery w:val="placeholder"/>
        </w:category>
        <w:types>
          <w:type w:val="bbPlcHdr"/>
        </w:types>
        <w:behaviors>
          <w:behavior w:val="content"/>
        </w:behaviors>
        <w:guid w:val="{A0732A9E-4845-4A02-86B6-DB0367BA7508}"/>
      </w:docPartPr>
      <w:docPartBody>
        <w:p w:rsidR="003B1B4E" w:rsidRDefault="003B6C52">
          <w:r w:rsidRPr="000632E1">
            <w:rPr>
              <w:rStyle w:val="PlaceholderText"/>
              <w:rFonts w:cs="Arial"/>
            </w:rPr>
            <w:t>#</w:t>
          </w:r>
        </w:p>
      </w:docPartBody>
    </w:docPart>
    <w:docPart>
      <w:docPartPr>
        <w:name w:val="DEBD29956351416191CBEB49398613FE"/>
        <w:category>
          <w:name w:val="General"/>
          <w:gallery w:val="placeholder"/>
        </w:category>
        <w:types>
          <w:type w:val="bbPlcHdr"/>
        </w:types>
        <w:behaviors>
          <w:behavior w:val="content"/>
        </w:behaviors>
        <w:guid w:val="{E53CADEC-62F6-403F-872F-6E43F40DB10B}"/>
      </w:docPartPr>
      <w:docPartBody>
        <w:p w:rsidR="003B1B4E" w:rsidRDefault="003B6C52">
          <w:r w:rsidRPr="000632E1">
            <w:rPr>
              <w:rStyle w:val="PlaceholderText"/>
              <w:rFonts w:cs="Arial"/>
            </w:rPr>
            <w:t>#</w:t>
          </w:r>
        </w:p>
      </w:docPartBody>
    </w:docPart>
    <w:docPart>
      <w:docPartPr>
        <w:name w:val="F3BC1EEA580846479CD85EAE803E5F65"/>
        <w:category>
          <w:name w:val="General"/>
          <w:gallery w:val="placeholder"/>
        </w:category>
        <w:types>
          <w:type w:val="bbPlcHdr"/>
        </w:types>
        <w:behaviors>
          <w:behavior w:val="content"/>
        </w:behaviors>
        <w:guid w:val="{234A848D-DA3B-4F53-93C4-1681B08D9BF9}"/>
      </w:docPartPr>
      <w:docPartBody>
        <w:p w:rsidR="003B1B4E" w:rsidRDefault="003B6C52">
          <w:r w:rsidRPr="000632E1">
            <w:rPr>
              <w:rStyle w:val="PlaceholderText"/>
              <w:rFonts w:cs="Arial"/>
            </w:rPr>
            <w:t>#</w:t>
          </w:r>
        </w:p>
      </w:docPartBody>
    </w:docPart>
    <w:docPart>
      <w:docPartPr>
        <w:name w:val="02E44EC12234488CA1E66F0EA06BB949"/>
        <w:category>
          <w:name w:val="General"/>
          <w:gallery w:val="placeholder"/>
        </w:category>
        <w:types>
          <w:type w:val="bbPlcHdr"/>
        </w:types>
        <w:behaviors>
          <w:behavior w:val="content"/>
        </w:behaviors>
        <w:guid w:val="{0090CFB3-0EB0-42FF-BEC5-6DD3FD8F3144}"/>
      </w:docPartPr>
      <w:docPartBody>
        <w:p w:rsidR="003B1B4E" w:rsidRDefault="003B6C52">
          <w:r w:rsidRPr="000632E1">
            <w:rPr>
              <w:rStyle w:val="PlaceholderText"/>
              <w:rFonts w:cs="Arial"/>
            </w:rPr>
            <w:t>#</w:t>
          </w:r>
        </w:p>
      </w:docPartBody>
    </w:docPart>
    <w:docPart>
      <w:docPartPr>
        <w:name w:val="2BF4E6E4C64D467090C9E350A849D8F1"/>
        <w:category>
          <w:name w:val="General"/>
          <w:gallery w:val="placeholder"/>
        </w:category>
        <w:types>
          <w:type w:val="bbPlcHdr"/>
        </w:types>
        <w:behaviors>
          <w:behavior w:val="content"/>
        </w:behaviors>
        <w:guid w:val="{6A1A81A3-3CFC-4BE9-AD70-CA273F6D2AA4}"/>
      </w:docPartPr>
      <w:docPartBody>
        <w:p w:rsidR="003B1B4E" w:rsidRDefault="003B6C52">
          <w:r w:rsidRPr="000632E1">
            <w:rPr>
              <w:rStyle w:val="PlaceholderText"/>
              <w:rFonts w:cs="Arial"/>
            </w:rPr>
            <w:t>#</w:t>
          </w:r>
        </w:p>
      </w:docPartBody>
    </w:docPart>
    <w:docPart>
      <w:docPartPr>
        <w:name w:val="F0E09477862344DF84010A479D187720"/>
        <w:category>
          <w:name w:val="General"/>
          <w:gallery w:val="placeholder"/>
        </w:category>
        <w:types>
          <w:type w:val="bbPlcHdr"/>
        </w:types>
        <w:behaviors>
          <w:behavior w:val="content"/>
        </w:behaviors>
        <w:guid w:val="{3CA50204-27D2-47D9-BFC3-A758EABBDB33}"/>
      </w:docPartPr>
      <w:docPartBody>
        <w:p w:rsidR="003B1B4E" w:rsidRDefault="003B6C52">
          <w:r w:rsidRPr="000632E1">
            <w:rPr>
              <w:rStyle w:val="PlaceholderText"/>
              <w:rFonts w:cs="Arial"/>
            </w:rPr>
            <w:t>#</w:t>
          </w:r>
        </w:p>
      </w:docPartBody>
    </w:docPart>
    <w:docPart>
      <w:docPartPr>
        <w:name w:val="D1E83DA979E74619893A133BC0B736CF"/>
        <w:category>
          <w:name w:val="General"/>
          <w:gallery w:val="placeholder"/>
        </w:category>
        <w:types>
          <w:type w:val="bbPlcHdr"/>
        </w:types>
        <w:behaviors>
          <w:behavior w:val="content"/>
        </w:behaviors>
        <w:guid w:val="{8E1E0505-67B8-4891-990C-2029418CEAA0}"/>
      </w:docPartPr>
      <w:docPartBody>
        <w:p w:rsidR="003B1B4E" w:rsidRDefault="003B6C52">
          <w:r w:rsidRPr="000632E1">
            <w:rPr>
              <w:rStyle w:val="PlaceholderText"/>
              <w:rFonts w:cs="Arial"/>
            </w:rPr>
            <w:t>#</w:t>
          </w:r>
        </w:p>
      </w:docPartBody>
    </w:docPart>
    <w:docPart>
      <w:docPartPr>
        <w:name w:val="6F72B67601954A21AA85353638B78405"/>
        <w:category>
          <w:name w:val="General"/>
          <w:gallery w:val="placeholder"/>
        </w:category>
        <w:types>
          <w:type w:val="bbPlcHdr"/>
        </w:types>
        <w:behaviors>
          <w:behavior w:val="content"/>
        </w:behaviors>
        <w:guid w:val="{C2D34850-37BA-4543-8701-22F9D97D0FA3}"/>
      </w:docPartPr>
      <w:docPartBody>
        <w:p w:rsidR="003B1B4E" w:rsidRDefault="003B6C52">
          <w:r w:rsidRPr="000632E1">
            <w:rPr>
              <w:rStyle w:val="PlaceholderText"/>
              <w:rFonts w:cs="Arial"/>
            </w:rPr>
            <w:t>#</w:t>
          </w:r>
        </w:p>
      </w:docPartBody>
    </w:docPart>
    <w:docPart>
      <w:docPartPr>
        <w:name w:val="3181A33664254306AC4530AAADFE5907"/>
        <w:category>
          <w:name w:val="General"/>
          <w:gallery w:val="placeholder"/>
        </w:category>
        <w:types>
          <w:type w:val="bbPlcHdr"/>
        </w:types>
        <w:behaviors>
          <w:behavior w:val="content"/>
        </w:behaviors>
        <w:guid w:val="{D7811977-224E-4EBF-824A-1F2AA71574A9}"/>
      </w:docPartPr>
      <w:docPartBody>
        <w:p w:rsidR="003B1B4E" w:rsidRDefault="003B6C52">
          <w:r w:rsidRPr="000632E1">
            <w:rPr>
              <w:rStyle w:val="PlaceholderText"/>
              <w:rFonts w:cs="Arial"/>
            </w:rPr>
            <w:t>#</w:t>
          </w:r>
        </w:p>
      </w:docPartBody>
    </w:docPart>
    <w:docPart>
      <w:docPartPr>
        <w:name w:val="89A9BA63FCB342A9B06FD95FD6040355"/>
        <w:category>
          <w:name w:val="General"/>
          <w:gallery w:val="placeholder"/>
        </w:category>
        <w:types>
          <w:type w:val="bbPlcHdr"/>
        </w:types>
        <w:behaviors>
          <w:behavior w:val="content"/>
        </w:behaviors>
        <w:guid w:val="{4CF69169-D672-4271-8481-2F47A90F7FE9}"/>
      </w:docPartPr>
      <w:docPartBody>
        <w:p w:rsidR="003B1B4E" w:rsidRDefault="003B6C52">
          <w:r w:rsidRPr="000632E1">
            <w:rPr>
              <w:rStyle w:val="PlaceholderText"/>
              <w:rFonts w:cs="Arial"/>
            </w:rPr>
            <w:t>#</w:t>
          </w:r>
        </w:p>
      </w:docPartBody>
    </w:docPart>
    <w:docPart>
      <w:docPartPr>
        <w:name w:val="43504C7EA7E64F8FBB5D80982778A31D"/>
        <w:category>
          <w:name w:val="General"/>
          <w:gallery w:val="placeholder"/>
        </w:category>
        <w:types>
          <w:type w:val="bbPlcHdr"/>
        </w:types>
        <w:behaviors>
          <w:behavior w:val="content"/>
        </w:behaviors>
        <w:guid w:val="{4FA8E3DB-F171-4FF9-B5E5-793327FFE308}"/>
      </w:docPartPr>
      <w:docPartBody>
        <w:p w:rsidR="003B1B4E" w:rsidRDefault="003B6C52">
          <w:r w:rsidRPr="000632E1">
            <w:rPr>
              <w:rStyle w:val="PlaceholderText"/>
              <w:rFonts w:cs="Arial"/>
            </w:rPr>
            <w:t>#</w:t>
          </w:r>
        </w:p>
      </w:docPartBody>
    </w:docPart>
    <w:docPart>
      <w:docPartPr>
        <w:name w:val="DD5C0717072E41559D9E771D830D452E"/>
        <w:category>
          <w:name w:val="General"/>
          <w:gallery w:val="placeholder"/>
        </w:category>
        <w:types>
          <w:type w:val="bbPlcHdr"/>
        </w:types>
        <w:behaviors>
          <w:behavior w:val="content"/>
        </w:behaviors>
        <w:guid w:val="{C5461FFB-8615-40BA-A795-3A7264F90E2B}"/>
      </w:docPartPr>
      <w:docPartBody>
        <w:p w:rsidR="003B1B4E" w:rsidRDefault="003B6C52">
          <w:r w:rsidRPr="000632E1">
            <w:rPr>
              <w:rStyle w:val="PlaceholderText"/>
              <w:rFonts w:cs="Arial"/>
            </w:rPr>
            <w:t>#</w:t>
          </w:r>
        </w:p>
      </w:docPartBody>
    </w:docPart>
    <w:docPart>
      <w:docPartPr>
        <w:name w:val="00BD8B70CEDA4D479E9F33DD77051332"/>
        <w:category>
          <w:name w:val="General"/>
          <w:gallery w:val="placeholder"/>
        </w:category>
        <w:types>
          <w:type w:val="bbPlcHdr"/>
        </w:types>
        <w:behaviors>
          <w:behavior w:val="content"/>
        </w:behaviors>
        <w:guid w:val="{60D6247A-E378-4ED2-8CDA-5D3380F27B26}"/>
      </w:docPartPr>
      <w:docPartBody>
        <w:p w:rsidR="003B1B4E" w:rsidRDefault="003B6C52">
          <w:r w:rsidRPr="000632E1">
            <w:rPr>
              <w:rStyle w:val="PlaceholderText"/>
              <w:rFonts w:cs="Arial"/>
            </w:rPr>
            <w:t>#</w:t>
          </w:r>
        </w:p>
      </w:docPartBody>
    </w:docPart>
    <w:docPart>
      <w:docPartPr>
        <w:name w:val="16F4495C644848FF849FA1CA3E95727D"/>
        <w:category>
          <w:name w:val="General"/>
          <w:gallery w:val="placeholder"/>
        </w:category>
        <w:types>
          <w:type w:val="bbPlcHdr"/>
        </w:types>
        <w:behaviors>
          <w:behavior w:val="content"/>
        </w:behaviors>
        <w:guid w:val="{8D0841FB-249C-4878-AFCC-52AEE0900052}"/>
      </w:docPartPr>
      <w:docPartBody>
        <w:p w:rsidR="003B1B4E" w:rsidRDefault="003B6C52">
          <w:r w:rsidRPr="000632E1">
            <w:rPr>
              <w:rStyle w:val="PlaceholderText"/>
              <w:rFonts w:cs="Arial"/>
            </w:rPr>
            <w:t>#</w:t>
          </w:r>
        </w:p>
      </w:docPartBody>
    </w:docPart>
    <w:docPart>
      <w:docPartPr>
        <w:name w:val="920921401248419996D56C976133E83C"/>
        <w:category>
          <w:name w:val="General"/>
          <w:gallery w:val="placeholder"/>
        </w:category>
        <w:types>
          <w:type w:val="bbPlcHdr"/>
        </w:types>
        <w:behaviors>
          <w:behavior w:val="content"/>
        </w:behaviors>
        <w:guid w:val="{18CBBA95-C657-4DB1-97C6-90321B594C06}"/>
      </w:docPartPr>
      <w:docPartBody>
        <w:p w:rsidR="003B1B4E" w:rsidRDefault="003B6C52">
          <w:r w:rsidRPr="000632E1">
            <w:rPr>
              <w:rStyle w:val="PlaceholderText"/>
              <w:rFonts w:cs="Arial"/>
            </w:rPr>
            <w:t>#</w:t>
          </w:r>
        </w:p>
      </w:docPartBody>
    </w:docPart>
    <w:docPart>
      <w:docPartPr>
        <w:name w:val="284E3974E7594A5D95CD9CA6E46FD010"/>
        <w:category>
          <w:name w:val="General"/>
          <w:gallery w:val="placeholder"/>
        </w:category>
        <w:types>
          <w:type w:val="bbPlcHdr"/>
        </w:types>
        <w:behaviors>
          <w:behavior w:val="content"/>
        </w:behaviors>
        <w:guid w:val="{92E5AC9F-44DF-492C-8263-5D1DD2975012}"/>
      </w:docPartPr>
      <w:docPartBody>
        <w:p w:rsidR="003B1B4E" w:rsidRDefault="003B6C52">
          <w:r w:rsidRPr="000632E1">
            <w:rPr>
              <w:rStyle w:val="PlaceholderText"/>
              <w:rFonts w:cs="Arial"/>
            </w:rPr>
            <w:t>#</w:t>
          </w:r>
        </w:p>
      </w:docPartBody>
    </w:docPart>
    <w:docPart>
      <w:docPartPr>
        <w:name w:val="3409448BE7D94A9C8B1F9416E8434F62"/>
        <w:category>
          <w:name w:val="General"/>
          <w:gallery w:val="placeholder"/>
        </w:category>
        <w:types>
          <w:type w:val="bbPlcHdr"/>
        </w:types>
        <w:behaviors>
          <w:behavior w:val="content"/>
        </w:behaviors>
        <w:guid w:val="{B355FD20-F562-4921-8275-9E16D31753F8}"/>
      </w:docPartPr>
      <w:docPartBody>
        <w:p w:rsidR="003B1B4E" w:rsidRDefault="003B6C52">
          <w:r w:rsidRPr="000632E1">
            <w:rPr>
              <w:rStyle w:val="PlaceholderText"/>
              <w:rFonts w:cs="Arial"/>
            </w:rPr>
            <w:t>#</w:t>
          </w:r>
        </w:p>
      </w:docPartBody>
    </w:docPart>
    <w:docPart>
      <w:docPartPr>
        <w:name w:val="797E4D039C734094B79870C4742F3FE2"/>
        <w:category>
          <w:name w:val="General"/>
          <w:gallery w:val="placeholder"/>
        </w:category>
        <w:types>
          <w:type w:val="bbPlcHdr"/>
        </w:types>
        <w:behaviors>
          <w:behavior w:val="content"/>
        </w:behaviors>
        <w:guid w:val="{DA6DC437-3215-4C89-B597-85C376377249}"/>
      </w:docPartPr>
      <w:docPartBody>
        <w:p w:rsidR="003B1B4E" w:rsidRDefault="003B6C52">
          <w:r w:rsidRPr="000632E1">
            <w:rPr>
              <w:rStyle w:val="PlaceholderText"/>
              <w:rFonts w:cs="Arial"/>
            </w:rPr>
            <w:t>#</w:t>
          </w:r>
        </w:p>
      </w:docPartBody>
    </w:docPart>
    <w:docPart>
      <w:docPartPr>
        <w:name w:val="20A0B6C5EE8947388579B68FD7F5A87F"/>
        <w:category>
          <w:name w:val="General"/>
          <w:gallery w:val="placeholder"/>
        </w:category>
        <w:types>
          <w:type w:val="bbPlcHdr"/>
        </w:types>
        <w:behaviors>
          <w:behavior w:val="content"/>
        </w:behaviors>
        <w:guid w:val="{4AD04FA7-7CF3-4B48-8368-46E02F525867}"/>
      </w:docPartPr>
      <w:docPartBody>
        <w:p w:rsidR="003B1B4E" w:rsidRDefault="003B6C52">
          <w:r w:rsidRPr="000632E1">
            <w:rPr>
              <w:rStyle w:val="PlaceholderText"/>
              <w:rFonts w:cs="Arial"/>
            </w:rPr>
            <w:t>#</w:t>
          </w:r>
        </w:p>
      </w:docPartBody>
    </w:docPart>
    <w:docPart>
      <w:docPartPr>
        <w:name w:val="EE9A1AF6657A43A18CC1B3AB17FADF0F"/>
        <w:category>
          <w:name w:val="General"/>
          <w:gallery w:val="placeholder"/>
        </w:category>
        <w:types>
          <w:type w:val="bbPlcHdr"/>
        </w:types>
        <w:behaviors>
          <w:behavior w:val="content"/>
        </w:behaviors>
        <w:guid w:val="{29AE5FED-A423-4282-964D-D0C35FD0ADB1}"/>
      </w:docPartPr>
      <w:docPartBody>
        <w:p w:rsidR="003B1B4E" w:rsidRDefault="003B6C52">
          <w:r w:rsidRPr="000632E1">
            <w:rPr>
              <w:rStyle w:val="PlaceholderText"/>
              <w:rFonts w:cs="Arial"/>
            </w:rPr>
            <w:t>#</w:t>
          </w:r>
        </w:p>
      </w:docPartBody>
    </w:docPart>
    <w:docPart>
      <w:docPartPr>
        <w:name w:val="03D1C2EA8FD64D8CB24749E1A1509779"/>
        <w:category>
          <w:name w:val="General"/>
          <w:gallery w:val="placeholder"/>
        </w:category>
        <w:types>
          <w:type w:val="bbPlcHdr"/>
        </w:types>
        <w:behaviors>
          <w:behavior w:val="content"/>
        </w:behaviors>
        <w:guid w:val="{C62696D0-F172-4B62-97D7-879256E68FD4}"/>
      </w:docPartPr>
      <w:docPartBody>
        <w:p w:rsidR="003B1B4E" w:rsidRDefault="003B6C52">
          <w:r w:rsidRPr="000632E1">
            <w:rPr>
              <w:rStyle w:val="PlaceholderText"/>
              <w:rFonts w:cs="Arial"/>
            </w:rPr>
            <w:t>#</w:t>
          </w:r>
        </w:p>
      </w:docPartBody>
    </w:docPart>
    <w:docPart>
      <w:docPartPr>
        <w:name w:val="2E87FD3F0F5046F5A6A2E50F9A0AB271"/>
        <w:category>
          <w:name w:val="General"/>
          <w:gallery w:val="placeholder"/>
        </w:category>
        <w:types>
          <w:type w:val="bbPlcHdr"/>
        </w:types>
        <w:behaviors>
          <w:behavior w:val="content"/>
        </w:behaviors>
        <w:guid w:val="{EC61C2A3-2794-4802-8C07-363094337C2D}"/>
      </w:docPartPr>
      <w:docPartBody>
        <w:p w:rsidR="003B1B4E" w:rsidRDefault="003B6C52">
          <w:r w:rsidRPr="000632E1">
            <w:rPr>
              <w:rStyle w:val="PlaceholderText"/>
              <w:rFonts w:cs="Arial"/>
            </w:rPr>
            <w:t>#</w:t>
          </w:r>
        </w:p>
      </w:docPartBody>
    </w:docPart>
    <w:docPart>
      <w:docPartPr>
        <w:name w:val="ECE543F672374D9585D9F359738325D8"/>
        <w:category>
          <w:name w:val="General"/>
          <w:gallery w:val="placeholder"/>
        </w:category>
        <w:types>
          <w:type w:val="bbPlcHdr"/>
        </w:types>
        <w:behaviors>
          <w:behavior w:val="content"/>
        </w:behaviors>
        <w:guid w:val="{F8C82879-7638-4AB4-AEF8-37F9CDA53F11}"/>
      </w:docPartPr>
      <w:docPartBody>
        <w:p w:rsidR="003B1B4E" w:rsidRDefault="003B6C52">
          <w:r w:rsidRPr="000632E1">
            <w:rPr>
              <w:rStyle w:val="PlaceholderText"/>
              <w:rFonts w:cs="Arial"/>
            </w:rPr>
            <w:t>#</w:t>
          </w:r>
        </w:p>
      </w:docPartBody>
    </w:docPart>
    <w:docPart>
      <w:docPartPr>
        <w:name w:val="DF56BEB92A6645EF8E0216DA541ABA95"/>
        <w:category>
          <w:name w:val="General"/>
          <w:gallery w:val="placeholder"/>
        </w:category>
        <w:types>
          <w:type w:val="bbPlcHdr"/>
        </w:types>
        <w:behaviors>
          <w:behavior w:val="content"/>
        </w:behaviors>
        <w:guid w:val="{B0D55F7B-09D0-4D63-A80F-075A7116664F}"/>
      </w:docPartPr>
      <w:docPartBody>
        <w:p w:rsidR="003B1B4E" w:rsidRDefault="003B6C52">
          <w:r w:rsidRPr="000632E1">
            <w:rPr>
              <w:rStyle w:val="PlaceholderText"/>
              <w:rFonts w:cs="Arial"/>
            </w:rPr>
            <w:t>#</w:t>
          </w:r>
        </w:p>
      </w:docPartBody>
    </w:docPart>
    <w:docPart>
      <w:docPartPr>
        <w:name w:val="8FF24E4C6903430B93C5B19A8E14C24C"/>
        <w:category>
          <w:name w:val="General"/>
          <w:gallery w:val="placeholder"/>
        </w:category>
        <w:types>
          <w:type w:val="bbPlcHdr"/>
        </w:types>
        <w:behaviors>
          <w:behavior w:val="content"/>
        </w:behaviors>
        <w:guid w:val="{60266F71-670B-4552-85F2-5C13E427526F}"/>
      </w:docPartPr>
      <w:docPartBody>
        <w:p w:rsidR="003B1B4E" w:rsidRDefault="003B6C52">
          <w:r w:rsidRPr="000632E1">
            <w:rPr>
              <w:rStyle w:val="PlaceholderText"/>
              <w:rFonts w:cs="Arial"/>
            </w:rPr>
            <w:t>#</w:t>
          </w:r>
        </w:p>
      </w:docPartBody>
    </w:docPart>
    <w:docPart>
      <w:docPartPr>
        <w:name w:val="F0D69F4DBF4E4F438E001FE1D7014229"/>
        <w:category>
          <w:name w:val="General"/>
          <w:gallery w:val="placeholder"/>
        </w:category>
        <w:types>
          <w:type w:val="bbPlcHdr"/>
        </w:types>
        <w:behaviors>
          <w:behavior w:val="content"/>
        </w:behaviors>
        <w:guid w:val="{62050FA2-D268-4216-8044-A2959ED2C092}"/>
      </w:docPartPr>
      <w:docPartBody>
        <w:p w:rsidR="003B1B4E" w:rsidRDefault="003B6C52">
          <w:r w:rsidRPr="000632E1">
            <w:rPr>
              <w:rStyle w:val="PlaceholderText"/>
              <w:rFonts w:cs="Arial"/>
            </w:rPr>
            <w:t>#</w:t>
          </w:r>
        </w:p>
      </w:docPartBody>
    </w:docPart>
    <w:docPart>
      <w:docPartPr>
        <w:name w:val="4B76E3FF8CD94C0F8FFF54AF696A93D0"/>
        <w:category>
          <w:name w:val="General"/>
          <w:gallery w:val="placeholder"/>
        </w:category>
        <w:types>
          <w:type w:val="bbPlcHdr"/>
        </w:types>
        <w:behaviors>
          <w:behavior w:val="content"/>
        </w:behaviors>
        <w:guid w:val="{1034CAAF-9739-464C-AFFB-9859D95DBF75}"/>
      </w:docPartPr>
      <w:docPartBody>
        <w:p w:rsidR="003B1B4E" w:rsidRDefault="003B6C52">
          <w:r w:rsidRPr="000632E1">
            <w:rPr>
              <w:rStyle w:val="PlaceholderText"/>
              <w:rFonts w:cs="Arial"/>
            </w:rPr>
            <w:t>#</w:t>
          </w:r>
        </w:p>
      </w:docPartBody>
    </w:docPart>
    <w:docPart>
      <w:docPartPr>
        <w:name w:val="477E4778426B4BDAA0B7072DE39651C4"/>
        <w:category>
          <w:name w:val="General"/>
          <w:gallery w:val="placeholder"/>
        </w:category>
        <w:types>
          <w:type w:val="bbPlcHdr"/>
        </w:types>
        <w:behaviors>
          <w:behavior w:val="content"/>
        </w:behaviors>
        <w:guid w:val="{241FAB83-2187-4B19-BEAF-2FCBB6962139}"/>
      </w:docPartPr>
      <w:docPartBody>
        <w:p w:rsidR="003B1B4E" w:rsidRDefault="003B6C52">
          <w:r w:rsidRPr="000632E1">
            <w:rPr>
              <w:rStyle w:val="PlaceholderText"/>
              <w:rFonts w:cs="Arial"/>
            </w:rPr>
            <w:t>#</w:t>
          </w:r>
        </w:p>
      </w:docPartBody>
    </w:docPart>
    <w:docPart>
      <w:docPartPr>
        <w:name w:val="4F9A45ABD49E4BF5974181C776D9E9C5"/>
        <w:category>
          <w:name w:val="General"/>
          <w:gallery w:val="placeholder"/>
        </w:category>
        <w:types>
          <w:type w:val="bbPlcHdr"/>
        </w:types>
        <w:behaviors>
          <w:behavior w:val="content"/>
        </w:behaviors>
        <w:guid w:val="{81B1FC77-9D9C-4AB6-90AA-1AE9FB9FC66C}"/>
      </w:docPartPr>
      <w:docPartBody>
        <w:p w:rsidR="003B1B4E" w:rsidRDefault="003B6C52">
          <w:r w:rsidRPr="000632E1">
            <w:rPr>
              <w:rStyle w:val="PlaceholderText"/>
              <w:rFonts w:cs="Arial"/>
            </w:rPr>
            <w:t>#</w:t>
          </w:r>
        </w:p>
      </w:docPartBody>
    </w:docPart>
    <w:docPart>
      <w:docPartPr>
        <w:name w:val="F4BDF7F1A1AB48F79ABC06FA38F95203"/>
        <w:category>
          <w:name w:val="General"/>
          <w:gallery w:val="placeholder"/>
        </w:category>
        <w:types>
          <w:type w:val="bbPlcHdr"/>
        </w:types>
        <w:behaviors>
          <w:behavior w:val="content"/>
        </w:behaviors>
        <w:guid w:val="{2BEECCA4-613A-436B-B9E9-933724625FDD}"/>
      </w:docPartPr>
      <w:docPartBody>
        <w:p w:rsidR="003B1B4E" w:rsidRDefault="003B6C52">
          <w:r w:rsidRPr="000632E1">
            <w:rPr>
              <w:rStyle w:val="PlaceholderText"/>
              <w:rFonts w:cs="Arial"/>
            </w:rPr>
            <w:t>#</w:t>
          </w:r>
        </w:p>
      </w:docPartBody>
    </w:docPart>
    <w:docPart>
      <w:docPartPr>
        <w:name w:val="98CA0F97EDC443DBBF74BDDF3E9FF891"/>
        <w:category>
          <w:name w:val="General"/>
          <w:gallery w:val="placeholder"/>
        </w:category>
        <w:types>
          <w:type w:val="bbPlcHdr"/>
        </w:types>
        <w:behaviors>
          <w:behavior w:val="content"/>
        </w:behaviors>
        <w:guid w:val="{104B0650-F208-47AC-8F42-1BCAE1FCC95E}"/>
      </w:docPartPr>
      <w:docPartBody>
        <w:p w:rsidR="003B1B4E" w:rsidRDefault="003B6C52">
          <w:r w:rsidRPr="000632E1">
            <w:rPr>
              <w:rStyle w:val="PlaceholderText"/>
              <w:rFonts w:cs="Arial"/>
            </w:rPr>
            <w:t>#</w:t>
          </w:r>
        </w:p>
      </w:docPartBody>
    </w:docPart>
    <w:docPart>
      <w:docPartPr>
        <w:name w:val="AE4E0A1457F048CCB1B7E4F66D939342"/>
        <w:category>
          <w:name w:val="General"/>
          <w:gallery w:val="placeholder"/>
        </w:category>
        <w:types>
          <w:type w:val="bbPlcHdr"/>
        </w:types>
        <w:behaviors>
          <w:behavior w:val="content"/>
        </w:behaviors>
        <w:guid w:val="{3508DDA1-8705-43AC-BF52-51F91A0F152A}"/>
      </w:docPartPr>
      <w:docPartBody>
        <w:p w:rsidR="003B1B4E" w:rsidRDefault="003B6C52">
          <w:r w:rsidRPr="000632E1">
            <w:rPr>
              <w:rStyle w:val="PlaceholderText"/>
              <w:rFonts w:cs="Arial"/>
            </w:rPr>
            <w:t>#</w:t>
          </w:r>
        </w:p>
      </w:docPartBody>
    </w:docPart>
    <w:docPart>
      <w:docPartPr>
        <w:name w:val="2050A2EE33B24AFDB3D2412694188A87"/>
        <w:category>
          <w:name w:val="General"/>
          <w:gallery w:val="placeholder"/>
        </w:category>
        <w:types>
          <w:type w:val="bbPlcHdr"/>
        </w:types>
        <w:behaviors>
          <w:behavior w:val="content"/>
        </w:behaviors>
        <w:guid w:val="{F385DAF6-711C-4BA6-A35A-65336BCF5CD5}"/>
      </w:docPartPr>
      <w:docPartBody>
        <w:p w:rsidR="003B1B4E" w:rsidRDefault="003B6C52">
          <w:r w:rsidRPr="000632E1">
            <w:rPr>
              <w:rStyle w:val="PlaceholderText"/>
              <w:rFonts w:cs="Arial"/>
            </w:rPr>
            <w:t>#</w:t>
          </w:r>
        </w:p>
      </w:docPartBody>
    </w:docPart>
    <w:docPart>
      <w:docPartPr>
        <w:name w:val="0737652A083447A4A85EE19E27268F9F"/>
        <w:category>
          <w:name w:val="General"/>
          <w:gallery w:val="placeholder"/>
        </w:category>
        <w:types>
          <w:type w:val="bbPlcHdr"/>
        </w:types>
        <w:behaviors>
          <w:behavior w:val="content"/>
        </w:behaviors>
        <w:guid w:val="{BDBFCA22-8D7F-4D5E-B25D-2A05AF82EC5A}"/>
      </w:docPartPr>
      <w:docPartBody>
        <w:p w:rsidR="003B1B4E" w:rsidRDefault="003B6C52">
          <w:r w:rsidRPr="000632E1">
            <w:rPr>
              <w:rStyle w:val="PlaceholderText"/>
              <w:rFonts w:cs="Arial"/>
            </w:rPr>
            <w:t>#</w:t>
          </w:r>
        </w:p>
      </w:docPartBody>
    </w:docPart>
    <w:docPart>
      <w:docPartPr>
        <w:name w:val="D7AB7E3426A4431B850CB272830CA976"/>
        <w:category>
          <w:name w:val="General"/>
          <w:gallery w:val="placeholder"/>
        </w:category>
        <w:types>
          <w:type w:val="bbPlcHdr"/>
        </w:types>
        <w:behaviors>
          <w:behavior w:val="content"/>
        </w:behaviors>
        <w:guid w:val="{FDC27DE0-E886-446D-B8C1-AE03435E3175}"/>
      </w:docPartPr>
      <w:docPartBody>
        <w:p w:rsidR="003B1B4E" w:rsidRDefault="003B6C52">
          <w:r w:rsidRPr="000632E1">
            <w:rPr>
              <w:rStyle w:val="PlaceholderText"/>
              <w:rFonts w:cs="Arial"/>
            </w:rPr>
            <w:t>#</w:t>
          </w:r>
        </w:p>
      </w:docPartBody>
    </w:docPart>
    <w:docPart>
      <w:docPartPr>
        <w:name w:val="679252B3DE524F559956A81C9281240D"/>
        <w:category>
          <w:name w:val="General"/>
          <w:gallery w:val="placeholder"/>
        </w:category>
        <w:types>
          <w:type w:val="bbPlcHdr"/>
        </w:types>
        <w:behaviors>
          <w:behavior w:val="content"/>
        </w:behaviors>
        <w:guid w:val="{F09DADA1-8A2F-449F-BA37-A573F3A69418}"/>
      </w:docPartPr>
      <w:docPartBody>
        <w:p w:rsidR="003B1B4E" w:rsidRDefault="003B6C52">
          <w:r w:rsidRPr="000632E1">
            <w:rPr>
              <w:rStyle w:val="PlaceholderText"/>
              <w:rFonts w:cs="Arial"/>
            </w:rPr>
            <w:t>#</w:t>
          </w:r>
        </w:p>
      </w:docPartBody>
    </w:docPart>
    <w:docPart>
      <w:docPartPr>
        <w:name w:val="C12529937ED14D9A92952F47C4FADFE1"/>
        <w:category>
          <w:name w:val="General"/>
          <w:gallery w:val="placeholder"/>
        </w:category>
        <w:types>
          <w:type w:val="bbPlcHdr"/>
        </w:types>
        <w:behaviors>
          <w:behavior w:val="content"/>
        </w:behaviors>
        <w:guid w:val="{ADD68C7F-2B88-4825-9DC0-005A5B68C81B}"/>
      </w:docPartPr>
      <w:docPartBody>
        <w:p w:rsidR="003B1B4E" w:rsidRDefault="003B6C52">
          <w:r w:rsidRPr="000632E1">
            <w:rPr>
              <w:rStyle w:val="PlaceholderText"/>
              <w:rFonts w:cs="Arial"/>
            </w:rPr>
            <w:t>#</w:t>
          </w:r>
        </w:p>
      </w:docPartBody>
    </w:docPart>
    <w:docPart>
      <w:docPartPr>
        <w:name w:val="7E78CBF108684FC4B6F5CD115BAC6353"/>
        <w:category>
          <w:name w:val="General"/>
          <w:gallery w:val="placeholder"/>
        </w:category>
        <w:types>
          <w:type w:val="bbPlcHdr"/>
        </w:types>
        <w:behaviors>
          <w:behavior w:val="content"/>
        </w:behaviors>
        <w:guid w:val="{2EDE01E6-F38D-414E-857D-C6F7BEA7AEE2}"/>
      </w:docPartPr>
      <w:docPartBody>
        <w:p w:rsidR="003B1B4E" w:rsidRDefault="003B6C52">
          <w:r w:rsidRPr="000632E1">
            <w:rPr>
              <w:rStyle w:val="PlaceholderText"/>
              <w:rFonts w:cs="Arial"/>
            </w:rPr>
            <w:t>#</w:t>
          </w:r>
        </w:p>
      </w:docPartBody>
    </w:docPart>
    <w:docPart>
      <w:docPartPr>
        <w:name w:val="1502C314F3FE4B93AF02443AE28E4087"/>
        <w:category>
          <w:name w:val="General"/>
          <w:gallery w:val="placeholder"/>
        </w:category>
        <w:types>
          <w:type w:val="bbPlcHdr"/>
        </w:types>
        <w:behaviors>
          <w:behavior w:val="content"/>
        </w:behaviors>
        <w:guid w:val="{876908B3-82E6-49D2-B59F-71DB15EDEA03}"/>
      </w:docPartPr>
      <w:docPartBody>
        <w:p w:rsidR="003B1B4E" w:rsidRDefault="003B6C52">
          <w:r w:rsidRPr="000632E1">
            <w:rPr>
              <w:rStyle w:val="PlaceholderText"/>
              <w:rFonts w:cs="Arial"/>
            </w:rPr>
            <w:t>#</w:t>
          </w:r>
        </w:p>
      </w:docPartBody>
    </w:docPart>
    <w:docPart>
      <w:docPartPr>
        <w:name w:val="2C8999C863524DAF9FF367BEC1755358"/>
        <w:category>
          <w:name w:val="General"/>
          <w:gallery w:val="placeholder"/>
        </w:category>
        <w:types>
          <w:type w:val="bbPlcHdr"/>
        </w:types>
        <w:behaviors>
          <w:behavior w:val="content"/>
        </w:behaviors>
        <w:guid w:val="{6AC64B01-EDF3-41F9-AFB0-76A2E34B8889}"/>
      </w:docPartPr>
      <w:docPartBody>
        <w:p w:rsidR="003B1B4E" w:rsidRDefault="003B6C52">
          <w:r w:rsidRPr="000632E1">
            <w:rPr>
              <w:rStyle w:val="PlaceholderText"/>
              <w:rFonts w:cs="Arial"/>
            </w:rPr>
            <w:t>#</w:t>
          </w:r>
        </w:p>
      </w:docPartBody>
    </w:docPart>
    <w:docPart>
      <w:docPartPr>
        <w:name w:val="F63FCF36626B46D99695AABB0DEB5B02"/>
        <w:category>
          <w:name w:val="General"/>
          <w:gallery w:val="placeholder"/>
        </w:category>
        <w:types>
          <w:type w:val="bbPlcHdr"/>
        </w:types>
        <w:behaviors>
          <w:behavior w:val="content"/>
        </w:behaviors>
        <w:guid w:val="{E187BD91-C1D6-4091-9A10-1EA49C151345}"/>
      </w:docPartPr>
      <w:docPartBody>
        <w:p w:rsidR="003B1B4E" w:rsidRDefault="003B6C52">
          <w:r w:rsidRPr="000632E1">
            <w:rPr>
              <w:rStyle w:val="PlaceholderText"/>
              <w:rFonts w:cs="Arial"/>
            </w:rPr>
            <w:t>#</w:t>
          </w:r>
        </w:p>
      </w:docPartBody>
    </w:docPart>
    <w:docPart>
      <w:docPartPr>
        <w:name w:val="CDBF6ED4AB1D48DBA511087AFC833FEB"/>
        <w:category>
          <w:name w:val="General"/>
          <w:gallery w:val="placeholder"/>
        </w:category>
        <w:types>
          <w:type w:val="bbPlcHdr"/>
        </w:types>
        <w:behaviors>
          <w:behavior w:val="content"/>
        </w:behaviors>
        <w:guid w:val="{4CEFD612-C616-48CC-9DDB-0E6E80E833CB}"/>
      </w:docPartPr>
      <w:docPartBody>
        <w:p w:rsidR="003B1B4E" w:rsidRDefault="003B6C52">
          <w:r w:rsidRPr="000632E1">
            <w:rPr>
              <w:rStyle w:val="PlaceholderText"/>
              <w:rFonts w:cs="Arial"/>
            </w:rPr>
            <w:t>#</w:t>
          </w:r>
        </w:p>
      </w:docPartBody>
    </w:docPart>
    <w:docPart>
      <w:docPartPr>
        <w:name w:val="CE190DA954684A17B24E8AA39AEB64B5"/>
        <w:category>
          <w:name w:val="General"/>
          <w:gallery w:val="placeholder"/>
        </w:category>
        <w:types>
          <w:type w:val="bbPlcHdr"/>
        </w:types>
        <w:behaviors>
          <w:behavior w:val="content"/>
        </w:behaviors>
        <w:guid w:val="{7B6DF6E7-C69E-457F-885D-99E5EFAEBD1D}"/>
      </w:docPartPr>
      <w:docPartBody>
        <w:p w:rsidR="003B1B4E" w:rsidRDefault="003B6C52">
          <w:r w:rsidRPr="000632E1">
            <w:rPr>
              <w:rStyle w:val="PlaceholderText"/>
              <w:rFonts w:cs="Arial"/>
            </w:rPr>
            <w:t>#</w:t>
          </w:r>
        </w:p>
      </w:docPartBody>
    </w:docPart>
    <w:docPart>
      <w:docPartPr>
        <w:name w:val="997FA4B646694E03B7A99A7272C4B112"/>
        <w:category>
          <w:name w:val="General"/>
          <w:gallery w:val="placeholder"/>
        </w:category>
        <w:types>
          <w:type w:val="bbPlcHdr"/>
        </w:types>
        <w:behaviors>
          <w:behavior w:val="content"/>
        </w:behaviors>
        <w:guid w:val="{55C40FB3-D951-4ED2-8498-DCB9742C5C30}"/>
      </w:docPartPr>
      <w:docPartBody>
        <w:p w:rsidR="003B1B4E" w:rsidRDefault="003B6C52">
          <w:r w:rsidRPr="000632E1">
            <w:rPr>
              <w:rStyle w:val="PlaceholderText"/>
              <w:rFonts w:cs="Arial"/>
            </w:rPr>
            <w:t>#</w:t>
          </w:r>
        </w:p>
      </w:docPartBody>
    </w:docPart>
    <w:docPart>
      <w:docPartPr>
        <w:name w:val="322A22AD94EB432AABB7DD8412BB3E5F"/>
        <w:category>
          <w:name w:val="General"/>
          <w:gallery w:val="placeholder"/>
        </w:category>
        <w:types>
          <w:type w:val="bbPlcHdr"/>
        </w:types>
        <w:behaviors>
          <w:behavior w:val="content"/>
        </w:behaviors>
        <w:guid w:val="{FA1FBF21-9F5A-48E3-B7B9-88FA6E30272A}"/>
      </w:docPartPr>
      <w:docPartBody>
        <w:p w:rsidR="003B1B4E" w:rsidRDefault="003B6C52">
          <w:r w:rsidRPr="000632E1">
            <w:rPr>
              <w:rStyle w:val="PlaceholderText"/>
              <w:rFonts w:cs="Arial"/>
            </w:rPr>
            <w:t>#</w:t>
          </w:r>
        </w:p>
      </w:docPartBody>
    </w:docPart>
    <w:docPart>
      <w:docPartPr>
        <w:name w:val="3FD635FF59714627ACEAF601D7A253DB"/>
        <w:category>
          <w:name w:val="General"/>
          <w:gallery w:val="placeholder"/>
        </w:category>
        <w:types>
          <w:type w:val="bbPlcHdr"/>
        </w:types>
        <w:behaviors>
          <w:behavior w:val="content"/>
        </w:behaviors>
        <w:guid w:val="{8B8F0C8D-14BA-4E73-8BEF-477D5D164DCF}"/>
      </w:docPartPr>
      <w:docPartBody>
        <w:p w:rsidR="003B1B4E" w:rsidRDefault="003B6C52">
          <w:r w:rsidRPr="000632E1">
            <w:rPr>
              <w:rStyle w:val="PlaceholderText"/>
              <w:rFonts w:cs="Arial"/>
            </w:rPr>
            <w:t>#</w:t>
          </w:r>
        </w:p>
      </w:docPartBody>
    </w:docPart>
    <w:docPart>
      <w:docPartPr>
        <w:name w:val="6D13D350A5234C66BACD532CB827C8D9"/>
        <w:category>
          <w:name w:val="General"/>
          <w:gallery w:val="placeholder"/>
        </w:category>
        <w:types>
          <w:type w:val="bbPlcHdr"/>
        </w:types>
        <w:behaviors>
          <w:behavior w:val="content"/>
        </w:behaviors>
        <w:guid w:val="{D6D4569A-C43B-4D0E-932D-7F712CC7D302}"/>
      </w:docPartPr>
      <w:docPartBody>
        <w:p w:rsidR="003B1B4E" w:rsidRDefault="003B6C52">
          <w:r w:rsidRPr="000632E1">
            <w:rPr>
              <w:rStyle w:val="PlaceholderText"/>
              <w:rFonts w:cs="Arial"/>
            </w:rPr>
            <w:t>#</w:t>
          </w:r>
        </w:p>
      </w:docPartBody>
    </w:docPart>
    <w:docPart>
      <w:docPartPr>
        <w:name w:val="16E902EF95014FC8A60627F08A740A47"/>
        <w:category>
          <w:name w:val="General"/>
          <w:gallery w:val="placeholder"/>
        </w:category>
        <w:types>
          <w:type w:val="bbPlcHdr"/>
        </w:types>
        <w:behaviors>
          <w:behavior w:val="content"/>
        </w:behaviors>
        <w:guid w:val="{6975B52E-725B-4C47-8456-D4C782A0631A}"/>
      </w:docPartPr>
      <w:docPartBody>
        <w:p w:rsidR="003B1B4E" w:rsidRDefault="003B6C52">
          <w:r w:rsidRPr="000632E1">
            <w:rPr>
              <w:rStyle w:val="PlaceholderText"/>
              <w:rFonts w:cs="Arial"/>
            </w:rPr>
            <w:t>#</w:t>
          </w:r>
        </w:p>
      </w:docPartBody>
    </w:docPart>
    <w:docPart>
      <w:docPartPr>
        <w:name w:val="504CAF19325B44B18F218DB19E6C0DDA"/>
        <w:category>
          <w:name w:val="General"/>
          <w:gallery w:val="placeholder"/>
        </w:category>
        <w:types>
          <w:type w:val="bbPlcHdr"/>
        </w:types>
        <w:behaviors>
          <w:behavior w:val="content"/>
        </w:behaviors>
        <w:guid w:val="{3745CBBC-8030-4981-A7D1-ABA0B25C6A9A}"/>
      </w:docPartPr>
      <w:docPartBody>
        <w:p w:rsidR="003B1B4E" w:rsidRDefault="003B6C52">
          <w:r w:rsidRPr="000632E1">
            <w:rPr>
              <w:rStyle w:val="PlaceholderText"/>
              <w:rFonts w:cs="Arial"/>
            </w:rPr>
            <w:t>#</w:t>
          </w:r>
        </w:p>
      </w:docPartBody>
    </w:docPart>
    <w:docPart>
      <w:docPartPr>
        <w:name w:val="6DE9264CE2EC4A3F8BFC304C1876D3D6"/>
        <w:category>
          <w:name w:val="General"/>
          <w:gallery w:val="placeholder"/>
        </w:category>
        <w:types>
          <w:type w:val="bbPlcHdr"/>
        </w:types>
        <w:behaviors>
          <w:behavior w:val="content"/>
        </w:behaviors>
        <w:guid w:val="{FF8DCDBC-DB78-4DFD-971C-5B06F9603692}"/>
      </w:docPartPr>
      <w:docPartBody>
        <w:p w:rsidR="003B1B4E" w:rsidRDefault="003B6C52">
          <w:r w:rsidRPr="000632E1">
            <w:rPr>
              <w:rStyle w:val="PlaceholderText"/>
              <w:rFonts w:cs="Arial"/>
            </w:rPr>
            <w:t>#</w:t>
          </w:r>
        </w:p>
      </w:docPartBody>
    </w:docPart>
    <w:docPart>
      <w:docPartPr>
        <w:name w:val="B11F30ACFD9F477FB98A31B72080A193"/>
        <w:category>
          <w:name w:val="General"/>
          <w:gallery w:val="placeholder"/>
        </w:category>
        <w:types>
          <w:type w:val="bbPlcHdr"/>
        </w:types>
        <w:behaviors>
          <w:behavior w:val="content"/>
        </w:behaviors>
        <w:guid w:val="{06FA3E0E-FB63-42BD-BEA4-E2312F81F3DD}"/>
      </w:docPartPr>
      <w:docPartBody>
        <w:p w:rsidR="003B1B4E" w:rsidRDefault="003B6C52">
          <w:r w:rsidRPr="000632E1">
            <w:rPr>
              <w:rStyle w:val="PlaceholderText"/>
              <w:rFonts w:cs="Arial"/>
            </w:rPr>
            <w:t>#</w:t>
          </w:r>
        </w:p>
      </w:docPartBody>
    </w:docPart>
    <w:docPart>
      <w:docPartPr>
        <w:name w:val="BD9255EAEDBA4BD6BBB2E911DFF0FC98"/>
        <w:category>
          <w:name w:val="General"/>
          <w:gallery w:val="placeholder"/>
        </w:category>
        <w:types>
          <w:type w:val="bbPlcHdr"/>
        </w:types>
        <w:behaviors>
          <w:behavior w:val="content"/>
        </w:behaviors>
        <w:guid w:val="{00206864-D04F-47CF-912B-A9EFB070244D}"/>
      </w:docPartPr>
      <w:docPartBody>
        <w:p w:rsidR="003B1B4E" w:rsidRDefault="003B6C52">
          <w:r w:rsidRPr="000632E1">
            <w:rPr>
              <w:rStyle w:val="PlaceholderText"/>
            </w:rPr>
            <w:t>(specify</w:t>
          </w:r>
        </w:p>
      </w:docPartBody>
    </w:docPart>
    <w:docPart>
      <w:docPartPr>
        <w:name w:val="F0309D6C0FF64739A49EE0B7C4EDF4A7"/>
        <w:category>
          <w:name w:val="General"/>
          <w:gallery w:val="placeholder"/>
        </w:category>
        <w:types>
          <w:type w:val="bbPlcHdr"/>
        </w:types>
        <w:behaviors>
          <w:behavior w:val="content"/>
        </w:behaviors>
        <w:guid w:val="{800623F2-3F07-4E01-A4D6-BF2F12EA9614}"/>
      </w:docPartPr>
      <w:docPartBody>
        <w:p w:rsidR="003B1B4E" w:rsidRDefault="003B6C52">
          <w:r w:rsidRPr="000632E1">
            <w:rPr>
              <w:rStyle w:val="PlaceholderText"/>
              <w:rFonts w:cs="Arial"/>
            </w:rPr>
            <w:t>#</w:t>
          </w:r>
        </w:p>
      </w:docPartBody>
    </w:docPart>
    <w:docPart>
      <w:docPartPr>
        <w:name w:val="3F2D0362DC1E476583A5DBFE13415F34"/>
        <w:category>
          <w:name w:val="General"/>
          <w:gallery w:val="placeholder"/>
        </w:category>
        <w:types>
          <w:type w:val="bbPlcHdr"/>
        </w:types>
        <w:behaviors>
          <w:behavior w:val="content"/>
        </w:behaviors>
        <w:guid w:val="{A42B2102-1F85-4A26-A3FC-B56696CBCFE5}"/>
      </w:docPartPr>
      <w:docPartBody>
        <w:p w:rsidR="003B1B4E" w:rsidRDefault="003B6C52">
          <w:r w:rsidRPr="000632E1">
            <w:rPr>
              <w:rStyle w:val="PlaceholderText"/>
              <w:rFonts w:cs="Arial"/>
            </w:rPr>
            <w:t>#</w:t>
          </w:r>
        </w:p>
      </w:docPartBody>
    </w:docPart>
    <w:docPart>
      <w:docPartPr>
        <w:name w:val="0D7E480BA5DF4300B2764ED337DEFF0F"/>
        <w:category>
          <w:name w:val="General"/>
          <w:gallery w:val="placeholder"/>
        </w:category>
        <w:types>
          <w:type w:val="bbPlcHdr"/>
        </w:types>
        <w:behaviors>
          <w:behavior w:val="content"/>
        </w:behaviors>
        <w:guid w:val="{3DCFA19D-5536-49D8-8414-C953AF55072A}"/>
      </w:docPartPr>
      <w:docPartBody>
        <w:p w:rsidR="003B1B4E" w:rsidRDefault="003B6C52">
          <w:r w:rsidRPr="000632E1">
            <w:rPr>
              <w:rStyle w:val="PlaceholderText"/>
              <w:rFonts w:cs="Arial"/>
            </w:rPr>
            <w:t>#</w:t>
          </w:r>
        </w:p>
      </w:docPartBody>
    </w:docPart>
    <w:docPart>
      <w:docPartPr>
        <w:name w:val="31C8422735F94562A4A70A2D881D9A65"/>
        <w:category>
          <w:name w:val="General"/>
          <w:gallery w:val="placeholder"/>
        </w:category>
        <w:types>
          <w:type w:val="bbPlcHdr"/>
        </w:types>
        <w:behaviors>
          <w:behavior w:val="content"/>
        </w:behaviors>
        <w:guid w:val="{954F3DCC-D91E-4D0A-A8A9-D7AE85252989}"/>
      </w:docPartPr>
      <w:docPartBody>
        <w:p w:rsidR="003B1B4E" w:rsidRDefault="003B6C52">
          <w:r w:rsidRPr="000632E1">
            <w:rPr>
              <w:rStyle w:val="PlaceholderText"/>
              <w:rFonts w:cs="Arial"/>
            </w:rPr>
            <w:t>#</w:t>
          </w:r>
        </w:p>
      </w:docPartBody>
    </w:docPart>
    <w:docPart>
      <w:docPartPr>
        <w:name w:val="50C3C25133FB4FADB48A022C74BAC638"/>
        <w:category>
          <w:name w:val="General"/>
          <w:gallery w:val="placeholder"/>
        </w:category>
        <w:types>
          <w:type w:val="bbPlcHdr"/>
        </w:types>
        <w:behaviors>
          <w:behavior w:val="content"/>
        </w:behaviors>
        <w:guid w:val="{FA4F0EC9-15E5-410F-885D-B8ED3CB0FCA8}"/>
      </w:docPartPr>
      <w:docPartBody>
        <w:p w:rsidR="003B1B4E" w:rsidRDefault="003B6C52">
          <w:r w:rsidRPr="000632E1">
            <w:rPr>
              <w:rStyle w:val="PlaceholderText"/>
              <w:rFonts w:cs="Arial"/>
            </w:rPr>
            <w:t>#</w:t>
          </w:r>
        </w:p>
      </w:docPartBody>
    </w:docPart>
    <w:docPart>
      <w:docPartPr>
        <w:name w:val="0C5B310D792F4761A39EF46477C1FC95"/>
        <w:category>
          <w:name w:val="General"/>
          <w:gallery w:val="placeholder"/>
        </w:category>
        <w:types>
          <w:type w:val="bbPlcHdr"/>
        </w:types>
        <w:behaviors>
          <w:behavior w:val="content"/>
        </w:behaviors>
        <w:guid w:val="{76536405-D0C4-42F4-A7A4-323D58A131CE}"/>
      </w:docPartPr>
      <w:docPartBody>
        <w:p w:rsidR="003B1B4E" w:rsidRDefault="003B6C52">
          <w:r w:rsidRPr="000632E1">
            <w:rPr>
              <w:rStyle w:val="PlaceholderText"/>
              <w:rFonts w:cs="Arial"/>
            </w:rPr>
            <w:t>#</w:t>
          </w:r>
        </w:p>
      </w:docPartBody>
    </w:docPart>
    <w:docPart>
      <w:docPartPr>
        <w:name w:val="086BD434FCB34E95A7E2FADDF8B6B1FB"/>
        <w:category>
          <w:name w:val="General"/>
          <w:gallery w:val="placeholder"/>
        </w:category>
        <w:types>
          <w:type w:val="bbPlcHdr"/>
        </w:types>
        <w:behaviors>
          <w:behavior w:val="content"/>
        </w:behaviors>
        <w:guid w:val="{4EF08831-1E9C-4F95-AC7E-3258FDF0D28E}"/>
      </w:docPartPr>
      <w:docPartBody>
        <w:p w:rsidR="003B1B4E" w:rsidRDefault="003B6C52">
          <w:r w:rsidRPr="000632E1">
            <w:rPr>
              <w:rStyle w:val="PlaceholderText"/>
              <w:rFonts w:cs="Arial"/>
            </w:rPr>
            <w:t>#</w:t>
          </w:r>
        </w:p>
      </w:docPartBody>
    </w:docPart>
    <w:docPart>
      <w:docPartPr>
        <w:name w:val="61664DE2104A4430BF06C3DFA79B77AE"/>
        <w:category>
          <w:name w:val="General"/>
          <w:gallery w:val="placeholder"/>
        </w:category>
        <w:types>
          <w:type w:val="bbPlcHdr"/>
        </w:types>
        <w:behaviors>
          <w:behavior w:val="content"/>
        </w:behaviors>
        <w:guid w:val="{220E377C-06FB-428E-ADC4-689FF44F154D}"/>
      </w:docPartPr>
      <w:docPartBody>
        <w:p w:rsidR="003B1B4E" w:rsidRDefault="003B6C52">
          <w:r w:rsidRPr="000632E1">
            <w:rPr>
              <w:rStyle w:val="PlaceholderText"/>
              <w:rFonts w:cs="Arial"/>
            </w:rPr>
            <w:t>#</w:t>
          </w:r>
        </w:p>
      </w:docPartBody>
    </w:docPart>
    <w:docPart>
      <w:docPartPr>
        <w:name w:val="0AF8130018D64190AB47EC49E2D1A63A"/>
        <w:category>
          <w:name w:val="General"/>
          <w:gallery w:val="placeholder"/>
        </w:category>
        <w:types>
          <w:type w:val="bbPlcHdr"/>
        </w:types>
        <w:behaviors>
          <w:behavior w:val="content"/>
        </w:behaviors>
        <w:guid w:val="{FDE93D8C-8E91-4DEB-9961-646C7D226C8F}"/>
      </w:docPartPr>
      <w:docPartBody>
        <w:p w:rsidR="003B1B4E" w:rsidRDefault="003B6C52">
          <w:r w:rsidRPr="000632E1">
            <w:rPr>
              <w:rStyle w:val="PlaceholderText"/>
              <w:rFonts w:cs="Arial"/>
            </w:rPr>
            <w:t>#</w:t>
          </w:r>
        </w:p>
      </w:docPartBody>
    </w:docPart>
    <w:docPart>
      <w:docPartPr>
        <w:name w:val="D7F7CBFD981446FFB41792B689565DAE"/>
        <w:category>
          <w:name w:val="General"/>
          <w:gallery w:val="placeholder"/>
        </w:category>
        <w:types>
          <w:type w:val="bbPlcHdr"/>
        </w:types>
        <w:behaviors>
          <w:behavior w:val="content"/>
        </w:behaviors>
        <w:guid w:val="{5E3444EC-AE58-42BA-B6AE-4F1632983C5E}"/>
      </w:docPartPr>
      <w:docPartBody>
        <w:p w:rsidR="003B1B4E" w:rsidRDefault="003B6C52">
          <w:r w:rsidRPr="000632E1">
            <w:rPr>
              <w:rStyle w:val="PlaceholderText"/>
              <w:rFonts w:cs="Arial"/>
            </w:rPr>
            <w:t>#</w:t>
          </w:r>
        </w:p>
      </w:docPartBody>
    </w:docPart>
    <w:docPart>
      <w:docPartPr>
        <w:name w:val="1639F3DB321D4BB89D755BEBD9676C61"/>
        <w:category>
          <w:name w:val="General"/>
          <w:gallery w:val="placeholder"/>
        </w:category>
        <w:types>
          <w:type w:val="bbPlcHdr"/>
        </w:types>
        <w:behaviors>
          <w:behavior w:val="content"/>
        </w:behaviors>
        <w:guid w:val="{61436CCF-AC44-41F0-AA44-3F4B50742C64}"/>
      </w:docPartPr>
      <w:docPartBody>
        <w:p w:rsidR="003B1B4E" w:rsidRDefault="003B6C52">
          <w:r w:rsidRPr="000632E1">
            <w:rPr>
              <w:rStyle w:val="PlaceholderText"/>
              <w:rFonts w:cs="Arial"/>
            </w:rPr>
            <w:t>#</w:t>
          </w:r>
        </w:p>
      </w:docPartBody>
    </w:docPart>
    <w:docPart>
      <w:docPartPr>
        <w:name w:val="96EA97E4F7294CAB8850E6280E49BA14"/>
        <w:category>
          <w:name w:val="General"/>
          <w:gallery w:val="placeholder"/>
        </w:category>
        <w:types>
          <w:type w:val="bbPlcHdr"/>
        </w:types>
        <w:behaviors>
          <w:behavior w:val="content"/>
        </w:behaviors>
        <w:guid w:val="{6F136B51-F674-4DC7-9DF8-8A9F8D33BC80}"/>
      </w:docPartPr>
      <w:docPartBody>
        <w:p w:rsidR="003B1B4E" w:rsidRDefault="003B6C52">
          <w:r w:rsidRPr="000632E1">
            <w:rPr>
              <w:rStyle w:val="PlaceholderText"/>
              <w:rFonts w:cs="Arial"/>
            </w:rPr>
            <w:t>#</w:t>
          </w:r>
        </w:p>
      </w:docPartBody>
    </w:docPart>
    <w:docPart>
      <w:docPartPr>
        <w:name w:val="1A69202DA4DA4C829AC4A0B7AF5F4670"/>
        <w:category>
          <w:name w:val="General"/>
          <w:gallery w:val="placeholder"/>
        </w:category>
        <w:types>
          <w:type w:val="bbPlcHdr"/>
        </w:types>
        <w:behaviors>
          <w:behavior w:val="content"/>
        </w:behaviors>
        <w:guid w:val="{1B805AB8-0B3D-4E90-81CB-8A75061504D5}"/>
      </w:docPartPr>
      <w:docPartBody>
        <w:p w:rsidR="003B1B4E" w:rsidRDefault="003B6C52">
          <w:r w:rsidRPr="000632E1">
            <w:rPr>
              <w:rStyle w:val="PlaceholderText"/>
              <w:rFonts w:cs="Arial"/>
            </w:rPr>
            <w:t>#</w:t>
          </w:r>
        </w:p>
      </w:docPartBody>
    </w:docPart>
    <w:docPart>
      <w:docPartPr>
        <w:name w:val="CD2C187D2C004AB3A62F8D0B0ACEDAFE"/>
        <w:category>
          <w:name w:val="General"/>
          <w:gallery w:val="placeholder"/>
        </w:category>
        <w:types>
          <w:type w:val="bbPlcHdr"/>
        </w:types>
        <w:behaviors>
          <w:behavior w:val="content"/>
        </w:behaviors>
        <w:guid w:val="{DC8F89C9-31AC-4062-BF85-90F03071BD6D}"/>
      </w:docPartPr>
      <w:docPartBody>
        <w:p w:rsidR="003B1B4E" w:rsidRDefault="003B6C52">
          <w:r w:rsidRPr="000632E1">
            <w:rPr>
              <w:rStyle w:val="PlaceholderText"/>
              <w:rFonts w:cs="Arial"/>
            </w:rPr>
            <w:t>#</w:t>
          </w:r>
        </w:p>
      </w:docPartBody>
    </w:docPart>
    <w:docPart>
      <w:docPartPr>
        <w:name w:val="62A4A458A5064530A7B369C660A5E976"/>
        <w:category>
          <w:name w:val="General"/>
          <w:gallery w:val="placeholder"/>
        </w:category>
        <w:types>
          <w:type w:val="bbPlcHdr"/>
        </w:types>
        <w:behaviors>
          <w:behavior w:val="content"/>
        </w:behaviors>
        <w:guid w:val="{1AEF1F9C-4D91-426B-BB4B-5446AE9D412A}"/>
      </w:docPartPr>
      <w:docPartBody>
        <w:p w:rsidR="003B1B4E" w:rsidRDefault="003B6C52">
          <w:r w:rsidRPr="000632E1">
            <w:rPr>
              <w:rStyle w:val="PlaceholderText"/>
              <w:rFonts w:cs="Arial"/>
            </w:rPr>
            <w:t>#</w:t>
          </w:r>
        </w:p>
      </w:docPartBody>
    </w:docPart>
    <w:docPart>
      <w:docPartPr>
        <w:name w:val="42B07BC6406048228A789A1FA76DA667"/>
        <w:category>
          <w:name w:val="General"/>
          <w:gallery w:val="placeholder"/>
        </w:category>
        <w:types>
          <w:type w:val="bbPlcHdr"/>
        </w:types>
        <w:behaviors>
          <w:behavior w:val="content"/>
        </w:behaviors>
        <w:guid w:val="{FDCD0C1C-929A-41D8-B50D-522B21D4F448}"/>
      </w:docPartPr>
      <w:docPartBody>
        <w:p w:rsidR="003B1B4E" w:rsidRDefault="003B6C52">
          <w:r w:rsidRPr="000632E1">
            <w:rPr>
              <w:rStyle w:val="PlaceholderText"/>
              <w:rFonts w:cs="Arial"/>
            </w:rPr>
            <w:t>#</w:t>
          </w:r>
        </w:p>
      </w:docPartBody>
    </w:docPart>
    <w:docPart>
      <w:docPartPr>
        <w:name w:val="0A9DBBCD9DAD4753A626CD5A01E774CE"/>
        <w:category>
          <w:name w:val="General"/>
          <w:gallery w:val="placeholder"/>
        </w:category>
        <w:types>
          <w:type w:val="bbPlcHdr"/>
        </w:types>
        <w:behaviors>
          <w:behavior w:val="content"/>
        </w:behaviors>
        <w:guid w:val="{FCDAD6D4-78AC-4709-8D32-C86F4AFC1268}"/>
      </w:docPartPr>
      <w:docPartBody>
        <w:p w:rsidR="003B1B4E" w:rsidRDefault="003B6C52">
          <w:r w:rsidRPr="000632E1">
            <w:rPr>
              <w:rStyle w:val="PlaceholderText"/>
              <w:rFonts w:cs="Arial"/>
            </w:rPr>
            <w:t>#</w:t>
          </w:r>
        </w:p>
      </w:docPartBody>
    </w:docPart>
    <w:docPart>
      <w:docPartPr>
        <w:name w:val="9B7D076B488247DAABDD0585B4FE2082"/>
        <w:category>
          <w:name w:val="General"/>
          <w:gallery w:val="placeholder"/>
        </w:category>
        <w:types>
          <w:type w:val="bbPlcHdr"/>
        </w:types>
        <w:behaviors>
          <w:behavior w:val="content"/>
        </w:behaviors>
        <w:guid w:val="{3FEDEC59-F61F-45D0-98C4-6E5BE698AD1D}"/>
      </w:docPartPr>
      <w:docPartBody>
        <w:p w:rsidR="003B1B4E" w:rsidRDefault="003B6C52">
          <w:r w:rsidRPr="000632E1">
            <w:rPr>
              <w:rStyle w:val="PlaceholderText"/>
              <w:rFonts w:cs="Arial"/>
            </w:rPr>
            <w:t>#</w:t>
          </w:r>
        </w:p>
      </w:docPartBody>
    </w:docPart>
    <w:docPart>
      <w:docPartPr>
        <w:name w:val="2CCB707B65194C6CB319CC8FAC721FC8"/>
        <w:category>
          <w:name w:val="General"/>
          <w:gallery w:val="placeholder"/>
        </w:category>
        <w:types>
          <w:type w:val="bbPlcHdr"/>
        </w:types>
        <w:behaviors>
          <w:behavior w:val="content"/>
        </w:behaviors>
        <w:guid w:val="{C99C4ED0-03FA-4C54-AD6D-532716789CC8}"/>
      </w:docPartPr>
      <w:docPartBody>
        <w:p w:rsidR="003B1B4E" w:rsidRDefault="003B6C52">
          <w:r w:rsidRPr="000632E1">
            <w:rPr>
              <w:rStyle w:val="PlaceholderText"/>
              <w:rFonts w:cs="Arial"/>
            </w:rPr>
            <w:t>#</w:t>
          </w:r>
        </w:p>
      </w:docPartBody>
    </w:docPart>
    <w:docPart>
      <w:docPartPr>
        <w:name w:val="E6C176EF2E6F42C99A338348165F6B15"/>
        <w:category>
          <w:name w:val="General"/>
          <w:gallery w:val="placeholder"/>
        </w:category>
        <w:types>
          <w:type w:val="bbPlcHdr"/>
        </w:types>
        <w:behaviors>
          <w:behavior w:val="content"/>
        </w:behaviors>
        <w:guid w:val="{F2580B7E-D474-4C92-B81F-54743E5E5264}"/>
      </w:docPartPr>
      <w:docPartBody>
        <w:p w:rsidR="003B1B4E" w:rsidRDefault="003B6C52">
          <w:r w:rsidRPr="000632E1">
            <w:rPr>
              <w:rStyle w:val="PlaceholderText"/>
              <w:rFonts w:cs="Arial"/>
            </w:rPr>
            <w:t>#</w:t>
          </w:r>
        </w:p>
      </w:docPartBody>
    </w:docPart>
    <w:docPart>
      <w:docPartPr>
        <w:name w:val="A2A7D2AD8A054F608C5856FC4F3D0FD2"/>
        <w:category>
          <w:name w:val="General"/>
          <w:gallery w:val="placeholder"/>
        </w:category>
        <w:types>
          <w:type w:val="bbPlcHdr"/>
        </w:types>
        <w:behaviors>
          <w:behavior w:val="content"/>
        </w:behaviors>
        <w:guid w:val="{84BDACF3-382D-4911-B4ED-342A78B870DA}"/>
      </w:docPartPr>
      <w:docPartBody>
        <w:p w:rsidR="003B1B4E" w:rsidRDefault="003B6C52">
          <w:r w:rsidRPr="000632E1">
            <w:rPr>
              <w:rStyle w:val="PlaceholderText"/>
              <w:rFonts w:cs="Arial"/>
            </w:rPr>
            <w:t>#</w:t>
          </w:r>
        </w:p>
      </w:docPartBody>
    </w:docPart>
    <w:docPart>
      <w:docPartPr>
        <w:name w:val="D4DBD1A0E86D4B028469F628FE00C7EE"/>
        <w:category>
          <w:name w:val="General"/>
          <w:gallery w:val="placeholder"/>
        </w:category>
        <w:types>
          <w:type w:val="bbPlcHdr"/>
        </w:types>
        <w:behaviors>
          <w:behavior w:val="content"/>
        </w:behaviors>
        <w:guid w:val="{BD08BE78-A064-4C6A-96A7-95B43FAD2AEA}"/>
      </w:docPartPr>
      <w:docPartBody>
        <w:p w:rsidR="003B1B4E" w:rsidRDefault="003B6C52">
          <w:r w:rsidRPr="000632E1">
            <w:rPr>
              <w:rStyle w:val="PlaceholderText"/>
              <w:rFonts w:cs="Arial"/>
            </w:rPr>
            <w:t>#</w:t>
          </w:r>
        </w:p>
      </w:docPartBody>
    </w:docPart>
    <w:docPart>
      <w:docPartPr>
        <w:name w:val="160FAC96D94D4E038CCF30A1E589C870"/>
        <w:category>
          <w:name w:val="General"/>
          <w:gallery w:val="placeholder"/>
        </w:category>
        <w:types>
          <w:type w:val="bbPlcHdr"/>
        </w:types>
        <w:behaviors>
          <w:behavior w:val="content"/>
        </w:behaviors>
        <w:guid w:val="{93C516B2-9B3C-41BC-90E1-D2E48B304C0A}"/>
      </w:docPartPr>
      <w:docPartBody>
        <w:p w:rsidR="003B1B4E" w:rsidRDefault="003B6C52">
          <w:r w:rsidRPr="000632E1">
            <w:rPr>
              <w:rStyle w:val="PlaceholderText"/>
              <w:rFonts w:cs="Arial"/>
            </w:rPr>
            <w:t>#</w:t>
          </w:r>
        </w:p>
      </w:docPartBody>
    </w:docPart>
    <w:docPart>
      <w:docPartPr>
        <w:name w:val="DCF2A7D8BB5D4F82AF8A1A4438FB7AF4"/>
        <w:category>
          <w:name w:val="General"/>
          <w:gallery w:val="placeholder"/>
        </w:category>
        <w:types>
          <w:type w:val="bbPlcHdr"/>
        </w:types>
        <w:behaviors>
          <w:behavior w:val="content"/>
        </w:behaviors>
        <w:guid w:val="{F2C5708E-9931-49EF-BFBB-8E9E659956AB}"/>
      </w:docPartPr>
      <w:docPartBody>
        <w:p w:rsidR="003B1B4E" w:rsidRDefault="003B6C52">
          <w:r w:rsidRPr="000632E1">
            <w:rPr>
              <w:rStyle w:val="PlaceholderText"/>
              <w:rFonts w:cs="Arial"/>
            </w:rPr>
            <w:t>#</w:t>
          </w:r>
        </w:p>
      </w:docPartBody>
    </w:docPart>
    <w:docPart>
      <w:docPartPr>
        <w:name w:val="DFD4C74C46E64E2DBB131E3FF376E5DD"/>
        <w:category>
          <w:name w:val="General"/>
          <w:gallery w:val="placeholder"/>
        </w:category>
        <w:types>
          <w:type w:val="bbPlcHdr"/>
        </w:types>
        <w:behaviors>
          <w:behavior w:val="content"/>
        </w:behaviors>
        <w:guid w:val="{49C71FC1-5475-402A-9CC4-8FE4DFE873DC}"/>
      </w:docPartPr>
      <w:docPartBody>
        <w:p w:rsidR="003B1B4E" w:rsidRDefault="003B6C52">
          <w:r w:rsidRPr="000632E1">
            <w:rPr>
              <w:rStyle w:val="PlaceholderText"/>
              <w:rFonts w:cs="Arial"/>
            </w:rPr>
            <w:t>#</w:t>
          </w:r>
        </w:p>
      </w:docPartBody>
    </w:docPart>
    <w:docPart>
      <w:docPartPr>
        <w:name w:val="A8E490B5E7064823A4919270ECE7E8A9"/>
        <w:category>
          <w:name w:val="General"/>
          <w:gallery w:val="placeholder"/>
        </w:category>
        <w:types>
          <w:type w:val="bbPlcHdr"/>
        </w:types>
        <w:behaviors>
          <w:behavior w:val="content"/>
        </w:behaviors>
        <w:guid w:val="{E8617918-AA67-4A42-BDEE-1C75DB7B5D1B}"/>
      </w:docPartPr>
      <w:docPartBody>
        <w:p w:rsidR="003B1B4E" w:rsidRDefault="003B6C52">
          <w:r w:rsidRPr="000632E1">
            <w:rPr>
              <w:rStyle w:val="PlaceholderText"/>
              <w:rFonts w:cs="Arial"/>
            </w:rPr>
            <w:t>#</w:t>
          </w:r>
        </w:p>
      </w:docPartBody>
    </w:docPart>
    <w:docPart>
      <w:docPartPr>
        <w:name w:val="7D381BB28AA34E44B97919D08BC415A9"/>
        <w:category>
          <w:name w:val="General"/>
          <w:gallery w:val="placeholder"/>
        </w:category>
        <w:types>
          <w:type w:val="bbPlcHdr"/>
        </w:types>
        <w:behaviors>
          <w:behavior w:val="content"/>
        </w:behaviors>
        <w:guid w:val="{3CE7F966-3123-47D4-B10B-F0AE5D70ECDE}"/>
      </w:docPartPr>
      <w:docPartBody>
        <w:p w:rsidR="003B1B4E" w:rsidRDefault="003B6C52">
          <w:r w:rsidRPr="000632E1">
            <w:rPr>
              <w:rStyle w:val="PlaceholderText"/>
              <w:rFonts w:cs="Arial"/>
            </w:rPr>
            <w:t>#</w:t>
          </w:r>
        </w:p>
      </w:docPartBody>
    </w:docPart>
    <w:docPart>
      <w:docPartPr>
        <w:name w:val="F105307CF0A64B58ADD8DC1E422B4E6C"/>
        <w:category>
          <w:name w:val="General"/>
          <w:gallery w:val="placeholder"/>
        </w:category>
        <w:types>
          <w:type w:val="bbPlcHdr"/>
        </w:types>
        <w:behaviors>
          <w:behavior w:val="content"/>
        </w:behaviors>
        <w:guid w:val="{191934CC-5947-4223-ADEA-09B731F7F505}"/>
      </w:docPartPr>
      <w:docPartBody>
        <w:p w:rsidR="003B1B4E" w:rsidRDefault="003B6C52">
          <w:r w:rsidRPr="000632E1">
            <w:rPr>
              <w:rStyle w:val="PlaceholderText"/>
              <w:rFonts w:cs="Arial"/>
            </w:rPr>
            <w:t>#</w:t>
          </w:r>
        </w:p>
      </w:docPartBody>
    </w:docPart>
    <w:docPart>
      <w:docPartPr>
        <w:name w:val="BF0A9D2C0B1943B3B06589E9A7654DD1"/>
        <w:category>
          <w:name w:val="General"/>
          <w:gallery w:val="placeholder"/>
        </w:category>
        <w:types>
          <w:type w:val="bbPlcHdr"/>
        </w:types>
        <w:behaviors>
          <w:behavior w:val="content"/>
        </w:behaviors>
        <w:guid w:val="{E69DFE5D-7340-40E7-B32B-615759E109D1}"/>
      </w:docPartPr>
      <w:docPartBody>
        <w:p w:rsidR="003B1B4E" w:rsidRDefault="003B6C52">
          <w:r w:rsidRPr="000632E1">
            <w:rPr>
              <w:rStyle w:val="PlaceholderText"/>
              <w:rFonts w:cs="Arial"/>
            </w:rPr>
            <w:t>#</w:t>
          </w:r>
        </w:p>
      </w:docPartBody>
    </w:docPart>
    <w:docPart>
      <w:docPartPr>
        <w:name w:val="6C543BFE2FF9474F8EEF61B47D9F35DD"/>
        <w:category>
          <w:name w:val="General"/>
          <w:gallery w:val="placeholder"/>
        </w:category>
        <w:types>
          <w:type w:val="bbPlcHdr"/>
        </w:types>
        <w:behaviors>
          <w:behavior w:val="content"/>
        </w:behaviors>
        <w:guid w:val="{8E1E9857-B366-41FA-B01F-99F02B49FE75}"/>
      </w:docPartPr>
      <w:docPartBody>
        <w:p w:rsidR="003B1B4E" w:rsidRDefault="003B6C52">
          <w:r w:rsidRPr="000632E1">
            <w:rPr>
              <w:rStyle w:val="PlaceholderText"/>
              <w:rFonts w:cs="Arial"/>
            </w:rPr>
            <w:t>#</w:t>
          </w:r>
        </w:p>
      </w:docPartBody>
    </w:docPart>
    <w:docPart>
      <w:docPartPr>
        <w:name w:val="41864DF65C024E39AE410750E6B78EE5"/>
        <w:category>
          <w:name w:val="General"/>
          <w:gallery w:val="placeholder"/>
        </w:category>
        <w:types>
          <w:type w:val="bbPlcHdr"/>
        </w:types>
        <w:behaviors>
          <w:behavior w:val="content"/>
        </w:behaviors>
        <w:guid w:val="{1D3871AC-BD1C-45FD-B635-022323CB0243}"/>
      </w:docPartPr>
      <w:docPartBody>
        <w:p w:rsidR="003B1B4E" w:rsidRDefault="003B6C52">
          <w:r w:rsidRPr="000632E1">
            <w:rPr>
              <w:rStyle w:val="PlaceholderText"/>
              <w:rFonts w:cs="Arial"/>
            </w:rPr>
            <w:t>#</w:t>
          </w:r>
        </w:p>
      </w:docPartBody>
    </w:docPart>
    <w:docPart>
      <w:docPartPr>
        <w:name w:val="4A33A9EE27764C3F92ED5F1288F25119"/>
        <w:category>
          <w:name w:val="General"/>
          <w:gallery w:val="placeholder"/>
        </w:category>
        <w:types>
          <w:type w:val="bbPlcHdr"/>
        </w:types>
        <w:behaviors>
          <w:behavior w:val="content"/>
        </w:behaviors>
        <w:guid w:val="{A0728269-4895-43A0-9F5E-C78FA97EBF50}"/>
      </w:docPartPr>
      <w:docPartBody>
        <w:p w:rsidR="003B1B4E" w:rsidRDefault="003B6C52">
          <w:r w:rsidRPr="000632E1">
            <w:rPr>
              <w:rStyle w:val="PlaceholderText"/>
              <w:rFonts w:cs="Arial"/>
            </w:rPr>
            <w:t>#</w:t>
          </w:r>
        </w:p>
      </w:docPartBody>
    </w:docPart>
    <w:docPart>
      <w:docPartPr>
        <w:name w:val="53B399ECCEAD46C380E15B166512A5A0"/>
        <w:category>
          <w:name w:val="General"/>
          <w:gallery w:val="placeholder"/>
        </w:category>
        <w:types>
          <w:type w:val="bbPlcHdr"/>
        </w:types>
        <w:behaviors>
          <w:behavior w:val="content"/>
        </w:behaviors>
        <w:guid w:val="{E278C8C4-AD7F-477E-842C-995212D5BA7B}"/>
      </w:docPartPr>
      <w:docPartBody>
        <w:p w:rsidR="003B1B4E" w:rsidRDefault="003B6C52">
          <w:r w:rsidRPr="000632E1">
            <w:rPr>
              <w:rStyle w:val="PlaceholderText"/>
              <w:rFonts w:cs="Arial"/>
            </w:rPr>
            <w:t>#</w:t>
          </w:r>
        </w:p>
      </w:docPartBody>
    </w:docPart>
    <w:docPart>
      <w:docPartPr>
        <w:name w:val="E385B7B993824A2B934671C980961CBA"/>
        <w:category>
          <w:name w:val="General"/>
          <w:gallery w:val="placeholder"/>
        </w:category>
        <w:types>
          <w:type w:val="bbPlcHdr"/>
        </w:types>
        <w:behaviors>
          <w:behavior w:val="content"/>
        </w:behaviors>
        <w:guid w:val="{B8D8B7DB-FDF1-45CD-BFAE-E78911480054}"/>
      </w:docPartPr>
      <w:docPartBody>
        <w:p w:rsidR="003B1B4E" w:rsidRDefault="003B6C52">
          <w:r w:rsidRPr="000632E1">
            <w:rPr>
              <w:rStyle w:val="PlaceholderText"/>
              <w:rFonts w:cs="Arial"/>
            </w:rPr>
            <w:t>#</w:t>
          </w:r>
        </w:p>
      </w:docPartBody>
    </w:docPart>
    <w:docPart>
      <w:docPartPr>
        <w:name w:val="6BA45CEFD48045E9A230746E301FF745"/>
        <w:category>
          <w:name w:val="General"/>
          <w:gallery w:val="placeholder"/>
        </w:category>
        <w:types>
          <w:type w:val="bbPlcHdr"/>
        </w:types>
        <w:behaviors>
          <w:behavior w:val="content"/>
        </w:behaviors>
        <w:guid w:val="{FB966A6E-05B1-4C6B-99ED-0E0C38FDD2A2}"/>
      </w:docPartPr>
      <w:docPartBody>
        <w:p w:rsidR="003B1B4E" w:rsidRDefault="003B6C52">
          <w:r w:rsidRPr="000632E1">
            <w:rPr>
              <w:rStyle w:val="PlaceholderText"/>
              <w:rFonts w:cs="Arial"/>
            </w:rPr>
            <w:t>#</w:t>
          </w:r>
        </w:p>
      </w:docPartBody>
    </w:docPart>
    <w:docPart>
      <w:docPartPr>
        <w:name w:val="5195E6A7448145E9AFE314519C194C01"/>
        <w:category>
          <w:name w:val="General"/>
          <w:gallery w:val="placeholder"/>
        </w:category>
        <w:types>
          <w:type w:val="bbPlcHdr"/>
        </w:types>
        <w:behaviors>
          <w:behavior w:val="content"/>
        </w:behaviors>
        <w:guid w:val="{AFF76025-2577-4474-B134-406FFDC7895F}"/>
      </w:docPartPr>
      <w:docPartBody>
        <w:p w:rsidR="003B1B4E" w:rsidRDefault="003B6C52">
          <w:r w:rsidRPr="000632E1">
            <w:rPr>
              <w:rStyle w:val="PlaceholderText"/>
              <w:rFonts w:cs="Arial"/>
            </w:rPr>
            <w:t>#</w:t>
          </w:r>
        </w:p>
      </w:docPartBody>
    </w:docPart>
    <w:docPart>
      <w:docPartPr>
        <w:name w:val="53C6B1BCB1964FA6833918DC662646AB"/>
        <w:category>
          <w:name w:val="General"/>
          <w:gallery w:val="placeholder"/>
        </w:category>
        <w:types>
          <w:type w:val="bbPlcHdr"/>
        </w:types>
        <w:behaviors>
          <w:behavior w:val="content"/>
        </w:behaviors>
        <w:guid w:val="{8EE2C2A0-F101-45E5-91E9-122744B96245}"/>
      </w:docPartPr>
      <w:docPartBody>
        <w:p w:rsidR="003B1B4E" w:rsidRDefault="003B6C52">
          <w:r w:rsidRPr="000632E1">
            <w:rPr>
              <w:rStyle w:val="PlaceholderText"/>
              <w:rFonts w:cs="Arial"/>
            </w:rPr>
            <w:t>#</w:t>
          </w:r>
        </w:p>
      </w:docPartBody>
    </w:docPart>
    <w:docPart>
      <w:docPartPr>
        <w:name w:val="D00E3C2E1257402BB111903FD50B4F4B"/>
        <w:category>
          <w:name w:val="General"/>
          <w:gallery w:val="placeholder"/>
        </w:category>
        <w:types>
          <w:type w:val="bbPlcHdr"/>
        </w:types>
        <w:behaviors>
          <w:behavior w:val="content"/>
        </w:behaviors>
        <w:guid w:val="{1704DB87-D95D-4742-AD56-6806F723326C}"/>
      </w:docPartPr>
      <w:docPartBody>
        <w:p w:rsidR="003B1B4E" w:rsidRDefault="003B6C52">
          <w:r w:rsidRPr="000632E1">
            <w:rPr>
              <w:rStyle w:val="PlaceholderText"/>
              <w:rFonts w:cs="Arial"/>
            </w:rPr>
            <w:t>#</w:t>
          </w:r>
        </w:p>
      </w:docPartBody>
    </w:docPart>
    <w:docPart>
      <w:docPartPr>
        <w:name w:val="36C1CC20FEB34F4397517015F93F6278"/>
        <w:category>
          <w:name w:val="General"/>
          <w:gallery w:val="placeholder"/>
        </w:category>
        <w:types>
          <w:type w:val="bbPlcHdr"/>
        </w:types>
        <w:behaviors>
          <w:behavior w:val="content"/>
        </w:behaviors>
        <w:guid w:val="{91218676-245B-47E7-AD24-9E75374FC496}"/>
      </w:docPartPr>
      <w:docPartBody>
        <w:p w:rsidR="003B1B4E" w:rsidRDefault="003B6C52">
          <w:r w:rsidRPr="000632E1">
            <w:rPr>
              <w:rStyle w:val="PlaceholderText"/>
              <w:rFonts w:cs="Arial"/>
            </w:rPr>
            <w:t>#</w:t>
          </w:r>
        </w:p>
      </w:docPartBody>
    </w:docPart>
    <w:docPart>
      <w:docPartPr>
        <w:name w:val="CB69E5C10D544200BBAF5DAA7FD2E27D"/>
        <w:category>
          <w:name w:val="General"/>
          <w:gallery w:val="placeholder"/>
        </w:category>
        <w:types>
          <w:type w:val="bbPlcHdr"/>
        </w:types>
        <w:behaviors>
          <w:behavior w:val="content"/>
        </w:behaviors>
        <w:guid w:val="{4EDB9B07-0548-4F11-9129-E26E20E14FF4}"/>
      </w:docPartPr>
      <w:docPartBody>
        <w:p w:rsidR="003B1B4E" w:rsidRDefault="003B6C52">
          <w:r w:rsidRPr="000632E1">
            <w:rPr>
              <w:rStyle w:val="PlaceholderText"/>
              <w:rFonts w:cs="Arial"/>
            </w:rPr>
            <w:t>#</w:t>
          </w:r>
        </w:p>
      </w:docPartBody>
    </w:docPart>
    <w:docPart>
      <w:docPartPr>
        <w:name w:val="C3393168341F4E2EBFDF01EA4D44C85A"/>
        <w:category>
          <w:name w:val="General"/>
          <w:gallery w:val="placeholder"/>
        </w:category>
        <w:types>
          <w:type w:val="bbPlcHdr"/>
        </w:types>
        <w:behaviors>
          <w:behavior w:val="content"/>
        </w:behaviors>
        <w:guid w:val="{86EA669A-2A94-489F-A488-E755020DAB0A}"/>
      </w:docPartPr>
      <w:docPartBody>
        <w:p w:rsidR="003B1B4E" w:rsidRDefault="003B6C52">
          <w:r w:rsidRPr="000632E1">
            <w:rPr>
              <w:rStyle w:val="PlaceholderText"/>
              <w:rFonts w:cs="Arial"/>
            </w:rPr>
            <w:t>#</w:t>
          </w:r>
        </w:p>
      </w:docPartBody>
    </w:docPart>
    <w:docPart>
      <w:docPartPr>
        <w:name w:val="B59CFA214AF14DF9A71C24FBF3C0CB96"/>
        <w:category>
          <w:name w:val="General"/>
          <w:gallery w:val="placeholder"/>
        </w:category>
        <w:types>
          <w:type w:val="bbPlcHdr"/>
        </w:types>
        <w:behaviors>
          <w:behavior w:val="content"/>
        </w:behaviors>
        <w:guid w:val="{4AE4C6EB-4823-4C0E-ACFC-33F40EB30784}"/>
      </w:docPartPr>
      <w:docPartBody>
        <w:p w:rsidR="003B1B4E" w:rsidRDefault="003B6C52">
          <w:r w:rsidRPr="000632E1">
            <w:rPr>
              <w:rStyle w:val="PlaceholderText"/>
              <w:rFonts w:cs="Arial"/>
            </w:rPr>
            <w:t>#</w:t>
          </w:r>
        </w:p>
      </w:docPartBody>
    </w:docPart>
    <w:docPart>
      <w:docPartPr>
        <w:name w:val="BD1290F890564453829954E7BE6AA039"/>
        <w:category>
          <w:name w:val="General"/>
          <w:gallery w:val="placeholder"/>
        </w:category>
        <w:types>
          <w:type w:val="bbPlcHdr"/>
        </w:types>
        <w:behaviors>
          <w:behavior w:val="content"/>
        </w:behaviors>
        <w:guid w:val="{41742C08-1425-4177-8828-002BC77CDAFF}"/>
      </w:docPartPr>
      <w:docPartBody>
        <w:p w:rsidR="003B1B4E" w:rsidRDefault="003B6C52">
          <w:r w:rsidRPr="000632E1">
            <w:rPr>
              <w:rStyle w:val="PlaceholderText"/>
              <w:rFonts w:cs="Arial"/>
            </w:rPr>
            <w:t>#</w:t>
          </w:r>
        </w:p>
      </w:docPartBody>
    </w:docPart>
    <w:docPart>
      <w:docPartPr>
        <w:name w:val="72CEF780614044F19DF3937D6539B3ED"/>
        <w:category>
          <w:name w:val="General"/>
          <w:gallery w:val="placeholder"/>
        </w:category>
        <w:types>
          <w:type w:val="bbPlcHdr"/>
        </w:types>
        <w:behaviors>
          <w:behavior w:val="content"/>
        </w:behaviors>
        <w:guid w:val="{9354A92C-18C5-45C3-B3C1-EBB1BBAC962D}"/>
      </w:docPartPr>
      <w:docPartBody>
        <w:p w:rsidR="003B1B4E" w:rsidRDefault="003B6C52">
          <w:r w:rsidRPr="000632E1">
            <w:rPr>
              <w:rStyle w:val="PlaceholderText"/>
              <w:rFonts w:cs="Arial"/>
            </w:rPr>
            <w:t>#</w:t>
          </w:r>
        </w:p>
      </w:docPartBody>
    </w:docPart>
    <w:docPart>
      <w:docPartPr>
        <w:name w:val="81828B4CFA9841FDBB96876D484EEC78"/>
        <w:category>
          <w:name w:val="General"/>
          <w:gallery w:val="placeholder"/>
        </w:category>
        <w:types>
          <w:type w:val="bbPlcHdr"/>
        </w:types>
        <w:behaviors>
          <w:behavior w:val="content"/>
        </w:behaviors>
        <w:guid w:val="{36105EAC-479B-4A86-AB94-030178FE90AD}"/>
      </w:docPartPr>
      <w:docPartBody>
        <w:p w:rsidR="003B1B4E" w:rsidRDefault="003B6C52">
          <w:r w:rsidRPr="000632E1">
            <w:rPr>
              <w:rStyle w:val="PlaceholderText"/>
              <w:rFonts w:cs="Arial"/>
            </w:rPr>
            <w:t>#</w:t>
          </w:r>
        </w:p>
      </w:docPartBody>
    </w:docPart>
    <w:docPart>
      <w:docPartPr>
        <w:name w:val="6F8D7440E30741D7AB8254CFC2F6436E"/>
        <w:category>
          <w:name w:val="General"/>
          <w:gallery w:val="placeholder"/>
        </w:category>
        <w:types>
          <w:type w:val="bbPlcHdr"/>
        </w:types>
        <w:behaviors>
          <w:behavior w:val="content"/>
        </w:behaviors>
        <w:guid w:val="{2EB32220-2912-4CB7-BFDC-A240DC949947}"/>
      </w:docPartPr>
      <w:docPartBody>
        <w:p w:rsidR="003B1B4E" w:rsidRDefault="003B6C52">
          <w:r w:rsidRPr="000632E1">
            <w:rPr>
              <w:rStyle w:val="PlaceholderText"/>
              <w:rFonts w:cs="Arial"/>
            </w:rPr>
            <w:t>#</w:t>
          </w:r>
        </w:p>
      </w:docPartBody>
    </w:docPart>
    <w:docPart>
      <w:docPartPr>
        <w:name w:val="4B9211B2DDC6435BA49FB07217F4EC78"/>
        <w:category>
          <w:name w:val="General"/>
          <w:gallery w:val="placeholder"/>
        </w:category>
        <w:types>
          <w:type w:val="bbPlcHdr"/>
        </w:types>
        <w:behaviors>
          <w:behavior w:val="content"/>
        </w:behaviors>
        <w:guid w:val="{B33A3EBA-C8D3-4B9A-83CB-A9DD471B71C9}"/>
      </w:docPartPr>
      <w:docPartBody>
        <w:p w:rsidR="003B1B4E" w:rsidRDefault="003B6C52">
          <w:r w:rsidRPr="000632E1">
            <w:rPr>
              <w:rStyle w:val="PlaceholderText"/>
              <w:rFonts w:cs="Arial"/>
            </w:rPr>
            <w:t>#</w:t>
          </w:r>
        </w:p>
      </w:docPartBody>
    </w:docPart>
    <w:docPart>
      <w:docPartPr>
        <w:name w:val="7852F82545FE4CE99D7E65C3E461F92D"/>
        <w:category>
          <w:name w:val="General"/>
          <w:gallery w:val="placeholder"/>
        </w:category>
        <w:types>
          <w:type w:val="bbPlcHdr"/>
        </w:types>
        <w:behaviors>
          <w:behavior w:val="content"/>
        </w:behaviors>
        <w:guid w:val="{232918C9-0FFD-41E8-B429-63357EF08FBD}"/>
      </w:docPartPr>
      <w:docPartBody>
        <w:p w:rsidR="003B1B4E" w:rsidRDefault="003B6C52">
          <w:r w:rsidRPr="000632E1">
            <w:rPr>
              <w:rStyle w:val="PlaceholderText"/>
              <w:rFonts w:cs="Arial"/>
            </w:rPr>
            <w:t>#</w:t>
          </w:r>
        </w:p>
      </w:docPartBody>
    </w:docPart>
    <w:docPart>
      <w:docPartPr>
        <w:name w:val="531F963D9A2D4235ADB750D961483212"/>
        <w:category>
          <w:name w:val="General"/>
          <w:gallery w:val="placeholder"/>
        </w:category>
        <w:types>
          <w:type w:val="bbPlcHdr"/>
        </w:types>
        <w:behaviors>
          <w:behavior w:val="content"/>
        </w:behaviors>
        <w:guid w:val="{B4176B1B-8F72-4A76-9506-76863F1E8E1D}"/>
      </w:docPartPr>
      <w:docPartBody>
        <w:p w:rsidR="003B1B4E" w:rsidRDefault="003B6C52">
          <w:r w:rsidRPr="000632E1">
            <w:rPr>
              <w:rStyle w:val="PlaceholderText"/>
              <w:rFonts w:cs="Arial"/>
            </w:rPr>
            <w:t>#</w:t>
          </w:r>
        </w:p>
      </w:docPartBody>
    </w:docPart>
    <w:docPart>
      <w:docPartPr>
        <w:name w:val="FCA423B4A0F34FEAB3BDED58883D1D3F"/>
        <w:category>
          <w:name w:val="General"/>
          <w:gallery w:val="placeholder"/>
        </w:category>
        <w:types>
          <w:type w:val="bbPlcHdr"/>
        </w:types>
        <w:behaviors>
          <w:behavior w:val="content"/>
        </w:behaviors>
        <w:guid w:val="{81CF990D-75A1-4C19-BBCC-32312468918B}"/>
      </w:docPartPr>
      <w:docPartBody>
        <w:p w:rsidR="003B1B4E" w:rsidRDefault="003B6C52">
          <w:r w:rsidRPr="000632E1">
            <w:rPr>
              <w:rStyle w:val="PlaceholderText"/>
              <w:rFonts w:cs="Arial"/>
            </w:rPr>
            <w:t>#</w:t>
          </w:r>
        </w:p>
      </w:docPartBody>
    </w:docPart>
    <w:docPart>
      <w:docPartPr>
        <w:name w:val="8ACC2B6CFE9B42B2AB6843306003F9EB"/>
        <w:category>
          <w:name w:val="General"/>
          <w:gallery w:val="placeholder"/>
        </w:category>
        <w:types>
          <w:type w:val="bbPlcHdr"/>
        </w:types>
        <w:behaviors>
          <w:behavior w:val="content"/>
        </w:behaviors>
        <w:guid w:val="{57ADD02A-AD5B-4AF4-A90B-F703C8F02F9C}"/>
      </w:docPartPr>
      <w:docPartBody>
        <w:p w:rsidR="003B1B4E" w:rsidRDefault="003B6C52">
          <w:r w:rsidRPr="000632E1">
            <w:rPr>
              <w:rStyle w:val="PlaceholderText"/>
              <w:rFonts w:cs="Arial"/>
            </w:rPr>
            <w:t>#</w:t>
          </w:r>
        </w:p>
      </w:docPartBody>
    </w:docPart>
    <w:docPart>
      <w:docPartPr>
        <w:name w:val="4EC70AAA6BF04494A391764EB683DD3B"/>
        <w:category>
          <w:name w:val="General"/>
          <w:gallery w:val="placeholder"/>
        </w:category>
        <w:types>
          <w:type w:val="bbPlcHdr"/>
        </w:types>
        <w:behaviors>
          <w:behavior w:val="content"/>
        </w:behaviors>
        <w:guid w:val="{1F731D58-52DF-4DD8-8F94-2524F850B1D8}"/>
      </w:docPartPr>
      <w:docPartBody>
        <w:p w:rsidR="003B1B4E" w:rsidRDefault="003B6C52">
          <w:r w:rsidRPr="000632E1">
            <w:rPr>
              <w:rStyle w:val="PlaceholderText"/>
              <w:rFonts w:cs="Arial"/>
            </w:rPr>
            <w:t>#</w:t>
          </w:r>
        </w:p>
      </w:docPartBody>
    </w:docPart>
    <w:docPart>
      <w:docPartPr>
        <w:name w:val="2C1B09C7A5324EC7B918F86A32561EAF"/>
        <w:category>
          <w:name w:val="General"/>
          <w:gallery w:val="placeholder"/>
        </w:category>
        <w:types>
          <w:type w:val="bbPlcHdr"/>
        </w:types>
        <w:behaviors>
          <w:behavior w:val="content"/>
        </w:behaviors>
        <w:guid w:val="{A6089333-4B9E-48A7-A821-8F9FE18DF39C}"/>
      </w:docPartPr>
      <w:docPartBody>
        <w:p w:rsidR="003B1B4E" w:rsidRDefault="003B6C52">
          <w:r w:rsidRPr="000632E1">
            <w:rPr>
              <w:rStyle w:val="PlaceholderText"/>
              <w:rFonts w:cs="Arial"/>
            </w:rPr>
            <w:t>#</w:t>
          </w:r>
        </w:p>
      </w:docPartBody>
    </w:docPart>
    <w:docPart>
      <w:docPartPr>
        <w:name w:val="F765F9C8C1204374B0BC231FB3D50BBF"/>
        <w:category>
          <w:name w:val="General"/>
          <w:gallery w:val="placeholder"/>
        </w:category>
        <w:types>
          <w:type w:val="bbPlcHdr"/>
        </w:types>
        <w:behaviors>
          <w:behavior w:val="content"/>
        </w:behaviors>
        <w:guid w:val="{E6A2E718-04F1-45AA-88DF-DFFBA7BE6162}"/>
      </w:docPartPr>
      <w:docPartBody>
        <w:p w:rsidR="003B1B4E" w:rsidRDefault="003B6C52">
          <w:r w:rsidRPr="000632E1">
            <w:rPr>
              <w:rStyle w:val="PlaceholderText"/>
              <w:rFonts w:cs="Arial"/>
            </w:rPr>
            <w:t>#</w:t>
          </w:r>
        </w:p>
      </w:docPartBody>
    </w:docPart>
    <w:docPart>
      <w:docPartPr>
        <w:name w:val="8B9AFAC56EB84232B37F4A10610BDAF7"/>
        <w:category>
          <w:name w:val="General"/>
          <w:gallery w:val="placeholder"/>
        </w:category>
        <w:types>
          <w:type w:val="bbPlcHdr"/>
        </w:types>
        <w:behaviors>
          <w:behavior w:val="content"/>
        </w:behaviors>
        <w:guid w:val="{C91ED59D-A88D-4769-B5C1-DC5DA6DF9020}"/>
      </w:docPartPr>
      <w:docPartBody>
        <w:p w:rsidR="003B1B4E" w:rsidRDefault="003B6C52">
          <w:r w:rsidRPr="000632E1">
            <w:rPr>
              <w:rStyle w:val="PlaceholderText"/>
              <w:rFonts w:cs="Arial"/>
            </w:rPr>
            <w:t>#</w:t>
          </w:r>
        </w:p>
      </w:docPartBody>
    </w:docPart>
    <w:docPart>
      <w:docPartPr>
        <w:name w:val="A41941F6BEEB4FFB85D20F9ECEE2BB24"/>
        <w:category>
          <w:name w:val="General"/>
          <w:gallery w:val="placeholder"/>
        </w:category>
        <w:types>
          <w:type w:val="bbPlcHdr"/>
        </w:types>
        <w:behaviors>
          <w:behavior w:val="content"/>
        </w:behaviors>
        <w:guid w:val="{D22F1C1C-DD1B-472E-9CCE-397F4EE40183}"/>
      </w:docPartPr>
      <w:docPartBody>
        <w:p w:rsidR="003B1B4E" w:rsidRDefault="003B6C52">
          <w:r w:rsidRPr="000632E1">
            <w:rPr>
              <w:rStyle w:val="PlaceholderText"/>
              <w:rFonts w:cs="Arial"/>
            </w:rPr>
            <w:t>#</w:t>
          </w:r>
        </w:p>
      </w:docPartBody>
    </w:docPart>
    <w:docPart>
      <w:docPartPr>
        <w:name w:val="DE9C1E037DBB497986F9B87DEE03C03D"/>
        <w:category>
          <w:name w:val="General"/>
          <w:gallery w:val="placeholder"/>
        </w:category>
        <w:types>
          <w:type w:val="bbPlcHdr"/>
        </w:types>
        <w:behaviors>
          <w:behavior w:val="content"/>
        </w:behaviors>
        <w:guid w:val="{1FAB7522-38D0-43BC-8303-0D6BB91B36B4}"/>
      </w:docPartPr>
      <w:docPartBody>
        <w:p w:rsidR="003B1B4E" w:rsidRDefault="003B6C52">
          <w:r w:rsidRPr="000632E1">
            <w:rPr>
              <w:rStyle w:val="PlaceholderText"/>
              <w:rFonts w:cs="Arial"/>
            </w:rPr>
            <w:t>#</w:t>
          </w:r>
        </w:p>
      </w:docPartBody>
    </w:docPart>
    <w:docPart>
      <w:docPartPr>
        <w:name w:val="693F44F4B3B648E1B18F4FA73D3DF78E"/>
        <w:category>
          <w:name w:val="General"/>
          <w:gallery w:val="placeholder"/>
        </w:category>
        <w:types>
          <w:type w:val="bbPlcHdr"/>
        </w:types>
        <w:behaviors>
          <w:behavior w:val="content"/>
        </w:behaviors>
        <w:guid w:val="{4D89027C-EDE9-4B96-A918-4C5314F2DC31}"/>
      </w:docPartPr>
      <w:docPartBody>
        <w:p w:rsidR="003B1B4E" w:rsidRDefault="003B6C52">
          <w:r w:rsidRPr="000632E1">
            <w:rPr>
              <w:rStyle w:val="PlaceholderText"/>
              <w:rFonts w:cs="Arial"/>
            </w:rPr>
            <w:t>#</w:t>
          </w:r>
        </w:p>
      </w:docPartBody>
    </w:docPart>
    <w:docPart>
      <w:docPartPr>
        <w:name w:val="C432AE982725487585B339B59C001E51"/>
        <w:category>
          <w:name w:val="General"/>
          <w:gallery w:val="placeholder"/>
        </w:category>
        <w:types>
          <w:type w:val="bbPlcHdr"/>
        </w:types>
        <w:behaviors>
          <w:behavior w:val="content"/>
        </w:behaviors>
        <w:guid w:val="{F14CBE79-8931-43F4-9E65-1FD4586C732D}"/>
      </w:docPartPr>
      <w:docPartBody>
        <w:p w:rsidR="003B1B4E" w:rsidRDefault="003B6C52">
          <w:r w:rsidRPr="000632E1">
            <w:rPr>
              <w:rStyle w:val="PlaceholderText"/>
              <w:rFonts w:cs="Arial"/>
            </w:rPr>
            <w:t>#</w:t>
          </w:r>
        </w:p>
      </w:docPartBody>
    </w:docPart>
    <w:docPart>
      <w:docPartPr>
        <w:name w:val="0F80CD5B3E0646289C2B1D61ED8D5D27"/>
        <w:category>
          <w:name w:val="General"/>
          <w:gallery w:val="placeholder"/>
        </w:category>
        <w:types>
          <w:type w:val="bbPlcHdr"/>
        </w:types>
        <w:behaviors>
          <w:behavior w:val="content"/>
        </w:behaviors>
        <w:guid w:val="{395543BF-E9F0-4596-9DB9-F57E71DF5E0B}"/>
      </w:docPartPr>
      <w:docPartBody>
        <w:p w:rsidR="003B1B4E" w:rsidRDefault="003B6C52">
          <w:r w:rsidRPr="000632E1">
            <w:rPr>
              <w:rStyle w:val="PlaceholderText"/>
              <w:rFonts w:cs="Arial"/>
            </w:rPr>
            <w:t>#</w:t>
          </w:r>
        </w:p>
      </w:docPartBody>
    </w:docPart>
    <w:docPart>
      <w:docPartPr>
        <w:name w:val="7072A18BEE474F26BF9FF374C38A5979"/>
        <w:category>
          <w:name w:val="General"/>
          <w:gallery w:val="placeholder"/>
        </w:category>
        <w:types>
          <w:type w:val="bbPlcHdr"/>
        </w:types>
        <w:behaviors>
          <w:behavior w:val="content"/>
        </w:behaviors>
        <w:guid w:val="{D76F9A00-F8A2-423F-ABFE-69AB1C943CB8}"/>
      </w:docPartPr>
      <w:docPartBody>
        <w:p w:rsidR="003B1B4E" w:rsidRDefault="003B6C52">
          <w:r w:rsidRPr="000632E1">
            <w:rPr>
              <w:rStyle w:val="PlaceholderText"/>
              <w:rFonts w:cs="Arial"/>
            </w:rPr>
            <w:t>#</w:t>
          </w:r>
        </w:p>
      </w:docPartBody>
    </w:docPart>
    <w:docPart>
      <w:docPartPr>
        <w:name w:val="E4C7444204E54E598E51BEC3B13A155E"/>
        <w:category>
          <w:name w:val="General"/>
          <w:gallery w:val="placeholder"/>
        </w:category>
        <w:types>
          <w:type w:val="bbPlcHdr"/>
        </w:types>
        <w:behaviors>
          <w:behavior w:val="content"/>
        </w:behaviors>
        <w:guid w:val="{64B37650-8796-4F47-8B47-FF8E2BFB3500}"/>
      </w:docPartPr>
      <w:docPartBody>
        <w:p w:rsidR="003B1B4E" w:rsidRDefault="003B6C52">
          <w:r w:rsidRPr="000632E1">
            <w:rPr>
              <w:rStyle w:val="PlaceholderText"/>
              <w:rFonts w:cs="Arial"/>
            </w:rPr>
            <w:t>#</w:t>
          </w:r>
        </w:p>
      </w:docPartBody>
    </w:docPart>
    <w:docPart>
      <w:docPartPr>
        <w:name w:val="339774F11D444A38BD4180830BB9157A"/>
        <w:category>
          <w:name w:val="General"/>
          <w:gallery w:val="placeholder"/>
        </w:category>
        <w:types>
          <w:type w:val="bbPlcHdr"/>
        </w:types>
        <w:behaviors>
          <w:behavior w:val="content"/>
        </w:behaviors>
        <w:guid w:val="{69C90EBA-6740-41DE-8D7E-65A359C1BB60}"/>
      </w:docPartPr>
      <w:docPartBody>
        <w:p w:rsidR="003B1B4E" w:rsidRDefault="003B6C52">
          <w:r w:rsidRPr="000632E1">
            <w:rPr>
              <w:rStyle w:val="PlaceholderText"/>
              <w:rFonts w:cs="Arial"/>
            </w:rPr>
            <w:t>#</w:t>
          </w:r>
        </w:p>
      </w:docPartBody>
    </w:docPart>
    <w:docPart>
      <w:docPartPr>
        <w:name w:val="2B7F2463238C4977AB8958770542A31A"/>
        <w:category>
          <w:name w:val="General"/>
          <w:gallery w:val="placeholder"/>
        </w:category>
        <w:types>
          <w:type w:val="bbPlcHdr"/>
        </w:types>
        <w:behaviors>
          <w:behavior w:val="content"/>
        </w:behaviors>
        <w:guid w:val="{1EB31545-7EFF-46FD-B688-45761191C17C}"/>
      </w:docPartPr>
      <w:docPartBody>
        <w:p w:rsidR="003B1B4E" w:rsidRDefault="003B6C52">
          <w:r w:rsidRPr="000632E1">
            <w:rPr>
              <w:rStyle w:val="PlaceholderText"/>
              <w:rFonts w:cs="Arial"/>
            </w:rPr>
            <w:t>#</w:t>
          </w:r>
        </w:p>
      </w:docPartBody>
    </w:docPart>
    <w:docPart>
      <w:docPartPr>
        <w:name w:val="C8BEE21AB68B4AD79FB7DDD714B72E12"/>
        <w:category>
          <w:name w:val="General"/>
          <w:gallery w:val="placeholder"/>
        </w:category>
        <w:types>
          <w:type w:val="bbPlcHdr"/>
        </w:types>
        <w:behaviors>
          <w:behavior w:val="content"/>
        </w:behaviors>
        <w:guid w:val="{0DE4FDC9-7CE9-46AB-AEF1-235E7FFC7502}"/>
      </w:docPartPr>
      <w:docPartBody>
        <w:p w:rsidR="003B1B4E" w:rsidRDefault="003B6C52">
          <w:r w:rsidRPr="000632E1">
            <w:rPr>
              <w:rStyle w:val="PlaceholderText"/>
              <w:rFonts w:cs="Arial"/>
            </w:rPr>
            <w:t>#</w:t>
          </w:r>
        </w:p>
      </w:docPartBody>
    </w:docPart>
    <w:docPart>
      <w:docPartPr>
        <w:name w:val="70D453E7F1B54766AC8DA6EC47775383"/>
        <w:category>
          <w:name w:val="General"/>
          <w:gallery w:val="placeholder"/>
        </w:category>
        <w:types>
          <w:type w:val="bbPlcHdr"/>
        </w:types>
        <w:behaviors>
          <w:behavior w:val="content"/>
        </w:behaviors>
        <w:guid w:val="{5EA26F08-C892-4FAE-B636-59063C37B225}"/>
      </w:docPartPr>
      <w:docPartBody>
        <w:p w:rsidR="003B1B4E" w:rsidRDefault="003B6C52">
          <w:r w:rsidRPr="000632E1">
            <w:rPr>
              <w:rStyle w:val="PlaceholderText"/>
              <w:rFonts w:cs="Arial"/>
            </w:rPr>
            <w:t>#</w:t>
          </w:r>
        </w:p>
      </w:docPartBody>
    </w:docPart>
    <w:docPart>
      <w:docPartPr>
        <w:name w:val="63E2DC8FB9DD4B5CBEF327B3E5CEFE20"/>
        <w:category>
          <w:name w:val="General"/>
          <w:gallery w:val="placeholder"/>
        </w:category>
        <w:types>
          <w:type w:val="bbPlcHdr"/>
        </w:types>
        <w:behaviors>
          <w:behavior w:val="content"/>
        </w:behaviors>
        <w:guid w:val="{A4CB974F-ACCC-4A18-998C-B947FFB0F480}"/>
      </w:docPartPr>
      <w:docPartBody>
        <w:p w:rsidR="003B1B4E" w:rsidRDefault="003B6C52">
          <w:r w:rsidRPr="000632E1">
            <w:rPr>
              <w:rStyle w:val="PlaceholderText"/>
              <w:rFonts w:cs="Arial"/>
            </w:rPr>
            <w:t>#</w:t>
          </w:r>
        </w:p>
      </w:docPartBody>
    </w:docPart>
    <w:docPart>
      <w:docPartPr>
        <w:name w:val="823DE1AC8AAC409B9D978AA5961A5738"/>
        <w:category>
          <w:name w:val="General"/>
          <w:gallery w:val="placeholder"/>
        </w:category>
        <w:types>
          <w:type w:val="bbPlcHdr"/>
        </w:types>
        <w:behaviors>
          <w:behavior w:val="content"/>
        </w:behaviors>
        <w:guid w:val="{88ACCF0C-E9A6-40FA-9BF8-AC9CC1802622}"/>
      </w:docPartPr>
      <w:docPartBody>
        <w:p w:rsidR="003B1B4E" w:rsidRDefault="003B6C52">
          <w:r w:rsidRPr="000632E1">
            <w:rPr>
              <w:rStyle w:val="PlaceholderText"/>
              <w:rFonts w:cs="Arial"/>
            </w:rPr>
            <w:t>#</w:t>
          </w:r>
        </w:p>
      </w:docPartBody>
    </w:docPart>
    <w:docPart>
      <w:docPartPr>
        <w:name w:val="2036BA7318CC4C94B29192A33437FCF2"/>
        <w:category>
          <w:name w:val="General"/>
          <w:gallery w:val="placeholder"/>
        </w:category>
        <w:types>
          <w:type w:val="bbPlcHdr"/>
        </w:types>
        <w:behaviors>
          <w:behavior w:val="content"/>
        </w:behaviors>
        <w:guid w:val="{C38C7E8D-74EB-4700-B467-AEE65626E92C}"/>
      </w:docPartPr>
      <w:docPartBody>
        <w:p w:rsidR="003B1B4E" w:rsidRDefault="003B6C52">
          <w:r w:rsidRPr="000632E1">
            <w:rPr>
              <w:rStyle w:val="PlaceholderText"/>
              <w:rFonts w:cs="Arial"/>
            </w:rPr>
            <w:t>#</w:t>
          </w:r>
        </w:p>
      </w:docPartBody>
    </w:docPart>
    <w:docPart>
      <w:docPartPr>
        <w:name w:val="289CDDE9D3084417A3D4B043096F9EB6"/>
        <w:category>
          <w:name w:val="General"/>
          <w:gallery w:val="placeholder"/>
        </w:category>
        <w:types>
          <w:type w:val="bbPlcHdr"/>
        </w:types>
        <w:behaviors>
          <w:behavior w:val="content"/>
        </w:behaviors>
        <w:guid w:val="{91055125-6988-4D8C-8EB7-A9C2BC982829}"/>
      </w:docPartPr>
      <w:docPartBody>
        <w:p w:rsidR="003B1B4E" w:rsidRDefault="003B6C52">
          <w:r w:rsidRPr="000632E1">
            <w:rPr>
              <w:rStyle w:val="PlaceholderText"/>
              <w:rFonts w:cs="Arial"/>
            </w:rPr>
            <w:t>#</w:t>
          </w:r>
        </w:p>
      </w:docPartBody>
    </w:docPart>
    <w:docPart>
      <w:docPartPr>
        <w:name w:val="BA1DFB350A9040C994DE48EA611BE6DA"/>
        <w:category>
          <w:name w:val="General"/>
          <w:gallery w:val="placeholder"/>
        </w:category>
        <w:types>
          <w:type w:val="bbPlcHdr"/>
        </w:types>
        <w:behaviors>
          <w:behavior w:val="content"/>
        </w:behaviors>
        <w:guid w:val="{16A2036B-7564-45CA-8752-96EF470311C7}"/>
      </w:docPartPr>
      <w:docPartBody>
        <w:p w:rsidR="003B1B4E" w:rsidRDefault="003B6C52">
          <w:r w:rsidRPr="000632E1">
            <w:rPr>
              <w:rStyle w:val="PlaceholderText"/>
              <w:rFonts w:cs="Arial"/>
            </w:rPr>
            <w:t>#</w:t>
          </w:r>
        </w:p>
      </w:docPartBody>
    </w:docPart>
    <w:docPart>
      <w:docPartPr>
        <w:name w:val="588BF007F83C443DA8051B73510619FE"/>
        <w:category>
          <w:name w:val="General"/>
          <w:gallery w:val="placeholder"/>
        </w:category>
        <w:types>
          <w:type w:val="bbPlcHdr"/>
        </w:types>
        <w:behaviors>
          <w:behavior w:val="content"/>
        </w:behaviors>
        <w:guid w:val="{B462AF0C-F9FB-4DED-BA96-5E55639B75CB}"/>
      </w:docPartPr>
      <w:docPartBody>
        <w:p w:rsidR="003B1B4E" w:rsidRDefault="003B6C52">
          <w:r w:rsidRPr="000632E1">
            <w:rPr>
              <w:rStyle w:val="PlaceholderText"/>
              <w:rFonts w:cs="Arial"/>
            </w:rPr>
            <w:t>#</w:t>
          </w:r>
        </w:p>
      </w:docPartBody>
    </w:docPart>
    <w:docPart>
      <w:docPartPr>
        <w:name w:val="123E8289C17B4DC7ACB29DEA28EE4579"/>
        <w:category>
          <w:name w:val="General"/>
          <w:gallery w:val="placeholder"/>
        </w:category>
        <w:types>
          <w:type w:val="bbPlcHdr"/>
        </w:types>
        <w:behaviors>
          <w:behavior w:val="content"/>
        </w:behaviors>
        <w:guid w:val="{163507AE-3947-4DB2-A842-4C60451B1BB4}"/>
      </w:docPartPr>
      <w:docPartBody>
        <w:p w:rsidR="003B1B4E" w:rsidRDefault="003B6C52">
          <w:r w:rsidRPr="000632E1">
            <w:rPr>
              <w:rStyle w:val="PlaceholderText"/>
              <w:rFonts w:cs="Arial"/>
            </w:rPr>
            <w:t>#</w:t>
          </w:r>
        </w:p>
      </w:docPartBody>
    </w:docPart>
    <w:docPart>
      <w:docPartPr>
        <w:name w:val="54BBFEE8D5BF4F10A7635885E106C430"/>
        <w:category>
          <w:name w:val="General"/>
          <w:gallery w:val="placeholder"/>
        </w:category>
        <w:types>
          <w:type w:val="bbPlcHdr"/>
        </w:types>
        <w:behaviors>
          <w:behavior w:val="content"/>
        </w:behaviors>
        <w:guid w:val="{C330C1A7-7892-4FDF-95C4-BCEB4C5D46CC}"/>
      </w:docPartPr>
      <w:docPartBody>
        <w:p w:rsidR="003B1B4E" w:rsidRDefault="003B6C52">
          <w:r w:rsidRPr="000632E1">
            <w:rPr>
              <w:rStyle w:val="PlaceholderText"/>
              <w:rFonts w:cs="Arial"/>
            </w:rPr>
            <w:t>#</w:t>
          </w:r>
        </w:p>
      </w:docPartBody>
    </w:docPart>
    <w:docPart>
      <w:docPartPr>
        <w:name w:val="CA6D62C2E77F4307A921ADA760E2F3E8"/>
        <w:category>
          <w:name w:val="General"/>
          <w:gallery w:val="placeholder"/>
        </w:category>
        <w:types>
          <w:type w:val="bbPlcHdr"/>
        </w:types>
        <w:behaviors>
          <w:behavior w:val="content"/>
        </w:behaviors>
        <w:guid w:val="{49EA24D3-B557-480E-B1D8-9CDC6F6ED5BD}"/>
      </w:docPartPr>
      <w:docPartBody>
        <w:p w:rsidR="003B1B4E" w:rsidRDefault="003B6C52">
          <w:r w:rsidRPr="000632E1">
            <w:rPr>
              <w:rStyle w:val="PlaceholderText"/>
              <w:rFonts w:cs="Arial"/>
            </w:rPr>
            <w:t>#</w:t>
          </w:r>
        </w:p>
      </w:docPartBody>
    </w:docPart>
    <w:docPart>
      <w:docPartPr>
        <w:name w:val="A11A937F5B724BD78B1FD67CE660789E"/>
        <w:category>
          <w:name w:val="General"/>
          <w:gallery w:val="placeholder"/>
        </w:category>
        <w:types>
          <w:type w:val="bbPlcHdr"/>
        </w:types>
        <w:behaviors>
          <w:behavior w:val="content"/>
        </w:behaviors>
        <w:guid w:val="{BF8569F0-78A4-417C-811E-171AFC50F25A}"/>
      </w:docPartPr>
      <w:docPartBody>
        <w:p w:rsidR="003B1B4E" w:rsidRDefault="003B6C52">
          <w:r w:rsidRPr="000632E1">
            <w:rPr>
              <w:rStyle w:val="PlaceholderText"/>
              <w:rFonts w:cs="Arial"/>
            </w:rPr>
            <w:t>#</w:t>
          </w:r>
        </w:p>
      </w:docPartBody>
    </w:docPart>
    <w:docPart>
      <w:docPartPr>
        <w:name w:val="D7B5B136712F4EF28FEC37A70C79BE90"/>
        <w:category>
          <w:name w:val="General"/>
          <w:gallery w:val="placeholder"/>
        </w:category>
        <w:types>
          <w:type w:val="bbPlcHdr"/>
        </w:types>
        <w:behaviors>
          <w:behavior w:val="content"/>
        </w:behaviors>
        <w:guid w:val="{7302A043-0DBF-40F8-BB2C-142366B7E1C2}"/>
      </w:docPartPr>
      <w:docPartBody>
        <w:p w:rsidR="003B1B4E" w:rsidRDefault="003B6C52">
          <w:r w:rsidRPr="000632E1">
            <w:rPr>
              <w:rStyle w:val="PlaceholderText"/>
              <w:rFonts w:cs="Arial"/>
            </w:rPr>
            <w:t>#</w:t>
          </w:r>
        </w:p>
      </w:docPartBody>
    </w:docPart>
    <w:docPart>
      <w:docPartPr>
        <w:name w:val="88FC2C7783134A9C913D94F32298972F"/>
        <w:category>
          <w:name w:val="General"/>
          <w:gallery w:val="placeholder"/>
        </w:category>
        <w:types>
          <w:type w:val="bbPlcHdr"/>
        </w:types>
        <w:behaviors>
          <w:behavior w:val="content"/>
        </w:behaviors>
        <w:guid w:val="{8594C3FE-0D65-4AF7-95FA-31438B8CB7A6}"/>
      </w:docPartPr>
      <w:docPartBody>
        <w:p w:rsidR="003B1B4E" w:rsidRDefault="003B6C52">
          <w:r w:rsidRPr="000632E1">
            <w:rPr>
              <w:rStyle w:val="PlaceholderText"/>
              <w:rFonts w:cs="Arial"/>
            </w:rPr>
            <w:t>#</w:t>
          </w:r>
        </w:p>
      </w:docPartBody>
    </w:docPart>
    <w:docPart>
      <w:docPartPr>
        <w:name w:val="F6F064230FF04599B86AF696248E1184"/>
        <w:category>
          <w:name w:val="General"/>
          <w:gallery w:val="placeholder"/>
        </w:category>
        <w:types>
          <w:type w:val="bbPlcHdr"/>
        </w:types>
        <w:behaviors>
          <w:behavior w:val="content"/>
        </w:behaviors>
        <w:guid w:val="{AD2C518F-AFB8-4C8E-9FC7-19BE9DD3F1E6}"/>
      </w:docPartPr>
      <w:docPartBody>
        <w:p w:rsidR="003B1B4E" w:rsidRDefault="003B6C52">
          <w:r w:rsidRPr="000632E1">
            <w:rPr>
              <w:rStyle w:val="PlaceholderText"/>
              <w:rFonts w:cs="Arial"/>
            </w:rPr>
            <w:t>#</w:t>
          </w:r>
        </w:p>
      </w:docPartBody>
    </w:docPart>
    <w:docPart>
      <w:docPartPr>
        <w:name w:val="26047D12E831468BA8275169963921AA"/>
        <w:category>
          <w:name w:val="General"/>
          <w:gallery w:val="placeholder"/>
        </w:category>
        <w:types>
          <w:type w:val="bbPlcHdr"/>
        </w:types>
        <w:behaviors>
          <w:behavior w:val="content"/>
        </w:behaviors>
        <w:guid w:val="{306F2CF4-E742-4E36-93A8-218CB58A1B8A}"/>
      </w:docPartPr>
      <w:docPartBody>
        <w:p w:rsidR="003B1B4E" w:rsidRDefault="003B6C52">
          <w:r w:rsidRPr="000632E1">
            <w:rPr>
              <w:rStyle w:val="PlaceholderText"/>
              <w:rFonts w:cs="Arial"/>
            </w:rPr>
            <w:t>#</w:t>
          </w:r>
        </w:p>
      </w:docPartBody>
    </w:docPart>
    <w:docPart>
      <w:docPartPr>
        <w:name w:val="A43F2BE61F47401FA73B10AE8B3B5472"/>
        <w:category>
          <w:name w:val="General"/>
          <w:gallery w:val="placeholder"/>
        </w:category>
        <w:types>
          <w:type w:val="bbPlcHdr"/>
        </w:types>
        <w:behaviors>
          <w:behavior w:val="content"/>
        </w:behaviors>
        <w:guid w:val="{30F8E371-C03C-4E0E-9204-C605E8D5C02C}"/>
      </w:docPartPr>
      <w:docPartBody>
        <w:p w:rsidR="003B1B4E" w:rsidRDefault="003B6C52">
          <w:r w:rsidRPr="000632E1">
            <w:rPr>
              <w:rStyle w:val="PlaceholderText"/>
              <w:rFonts w:cs="Arial"/>
            </w:rPr>
            <w:t>#</w:t>
          </w:r>
        </w:p>
      </w:docPartBody>
    </w:docPart>
    <w:docPart>
      <w:docPartPr>
        <w:name w:val="A03FE340D8ED4FD89BDE0B2D07281D72"/>
        <w:category>
          <w:name w:val="General"/>
          <w:gallery w:val="placeholder"/>
        </w:category>
        <w:types>
          <w:type w:val="bbPlcHdr"/>
        </w:types>
        <w:behaviors>
          <w:behavior w:val="content"/>
        </w:behaviors>
        <w:guid w:val="{67991A41-B6F4-43E9-97A4-8EC327DD21FB}"/>
      </w:docPartPr>
      <w:docPartBody>
        <w:p w:rsidR="003B1B4E" w:rsidRDefault="003B6C52">
          <w:r w:rsidRPr="000632E1">
            <w:rPr>
              <w:rStyle w:val="PlaceholderText"/>
              <w:rFonts w:cs="Arial"/>
            </w:rPr>
            <w:t>#</w:t>
          </w:r>
        </w:p>
      </w:docPartBody>
    </w:docPart>
    <w:docPart>
      <w:docPartPr>
        <w:name w:val="04428B0798D849A0A7871F63D443D0C8"/>
        <w:category>
          <w:name w:val="General"/>
          <w:gallery w:val="placeholder"/>
        </w:category>
        <w:types>
          <w:type w:val="bbPlcHdr"/>
        </w:types>
        <w:behaviors>
          <w:behavior w:val="content"/>
        </w:behaviors>
        <w:guid w:val="{AA8548DD-2CA8-4071-8F6C-F6A0FF5594BB}"/>
      </w:docPartPr>
      <w:docPartBody>
        <w:p w:rsidR="003B1B4E" w:rsidRDefault="003B6C52">
          <w:r w:rsidRPr="000632E1">
            <w:rPr>
              <w:rStyle w:val="PlaceholderText"/>
              <w:rFonts w:cs="Arial"/>
            </w:rPr>
            <w:t>#</w:t>
          </w:r>
        </w:p>
      </w:docPartBody>
    </w:docPart>
    <w:docPart>
      <w:docPartPr>
        <w:name w:val="D306D70D39A646EBAB4C299ACEF85495"/>
        <w:category>
          <w:name w:val="General"/>
          <w:gallery w:val="placeholder"/>
        </w:category>
        <w:types>
          <w:type w:val="bbPlcHdr"/>
        </w:types>
        <w:behaviors>
          <w:behavior w:val="content"/>
        </w:behaviors>
        <w:guid w:val="{2E11E28E-A57A-49B8-BC78-35F240D51776}"/>
      </w:docPartPr>
      <w:docPartBody>
        <w:p w:rsidR="003B1B4E" w:rsidRDefault="003B6C52">
          <w:r w:rsidRPr="000632E1">
            <w:rPr>
              <w:rStyle w:val="PlaceholderText"/>
              <w:rFonts w:cs="Arial"/>
            </w:rPr>
            <w:t>#</w:t>
          </w:r>
        </w:p>
      </w:docPartBody>
    </w:docPart>
    <w:docPart>
      <w:docPartPr>
        <w:name w:val="AA8A83DCE6B64929B281C80D388A5913"/>
        <w:category>
          <w:name w:val="General"/>
          <w:gallery w:val="placeholder"/>
        </w:category>
        <w:types>
          <w:type w:val="bbPlcHdr"/>
        </w:types>
        <w:behaviors>
          <w:behavior w:val="content"/>
        </w:behaviors>
        <w:guid w:val="{D877DE81-43F6-48AE-B63A-3E53B8C2D61D}"/>
      </w:docPartPr>
      <w:docPartBody>
        <w:p w:rsidR="003B1B4E" w:rsidRDefault="003B6C52">
          <w:r w:rsidRPr="000632E1">
            <w:rPr>
              <w:rStyle w:val="PlaceholderText"/>
              <w:rFonts w:cs="Arial"/>
            </w:rPr>
            <w:t>#</w:t>
          </w:r>
        </w:p>
      </w:docPartBody>
    </w:docPart>
    <w:docPart>
      <w:docPartPr>
        <w:name w:val="B71B8F58C5354030934BF5956694B07B"/>
        <w:category>
          <w:name w:val="General"/>
          <w:gallery w:val="placeholder"/>
        </w:category>
        <w:types>
          <w:type w:val="bbPlcHdr"/>
        </w:types>
        <w:behaviors>
          <w:behavior w:val="content"/>
        </w:behaviors>
        <w:guid w:val="{09488CE2-8694-4FFC-B0DD-636000FAC435}"/>
      </w:docPartPr>
      <w:docPartBody>
        <w:p w:rsidR="003B1B4E" w:rsidRDefault="003B6C52">
          <w:r w:rsidRPr="000632E1">
            <w:rPr>
              <w:rStyle w:val="PlaceholderText"/>
              <w:rFonts w:cs="Arial"/>
            </w:rPr>
            <w:t>#</w:t>
          </w:r>
        </w:p>
      </w:docPartBody>
    </w:docPart>
    <w:docPart>
      <w:docPartPr>
        <w:name w:val="7EA2B70E7AE94157B58DEE4422A51CC0"/>
        <w:category>
          <w:name w:val="General"/>
          <w:gallery w:val="placeholder"/>
        </w:category>
        <w:types>
          <w:type w:val="bbPlcHdr"/>
        </w:types>
        <w:behaviors>
          <w:behavior w:val="content"/>
        </w:behaviors>
        <w:guid w:val="{BED90BB6-EAA8-4BC1-A857-8BCA95518ADD}"/>
      </w:docPartPr>
      <w:docPartBody>
        <w:p w:rsidR="003B1B4E" w:rsidRDefault="003B6C52">
          <w:r w:rsidRPr="000632E1">
            <w:rPr>
              <w:rStyle w:val="PlaceholderText"/>
              <w:rFonts w:cs="Arial"/>
            </w:rPr>
            <w:t>#</w:t>
          </w:r>
        </w:p>
      </w:docPartBody>
    </w:docPart>
    <w:docPart>
      <w:docPartPr>
        <w:name w:val="D6AEB4929B2F4C79BD3820256D7A449D"/>
        <w:category>
          <w:name w:val="General"/>
          <w:gallery w:val="placeholder"/>
        </w:category>
        <w:types>
          <w:type w:val="bbPlcHdr"/>
        </w:types>
        <w:behaviors>
          <w:behavior w:val="content"/>
        </w:behaviors>
        <w:guid w:val="{34DBD543-03FE-4611-8FE1-08B1B81A72CE}"/>
      </w:docPartPr>
      <w:docPartBody>
        <w:p w:rsidR="003B1B4E" w:rsidRDefault="003B6C52">
          <w:r w:rsidRPr="000632E1">
            <w:rPr>
              <w:rStyle w:val="PlaceholderText"/>
              <w:rFonts w:cs="Arial"/>
            </w:rPr>
            <w:t>#</w:t>
          </w:r>
        </w:p>
      </w:docPartBody>
    </w:docPart>
    <w:docPart>
      <w:docPartPr>
        <w:name w:val="94601BDC19CD40F79379BEC28298F6B1"/>
        <w:category>
          <w:name w:val="General"/>
          <w:gallery w:val="placeholder"/>
        </w:category>
        <w:types>
          <w:type w:val="bbPlcHdr"/>
        </w:types>
        <w:behaviors>
          <w:behavior w:val="content"/>
        </w:behaviors>
        <w:guid w:val="{799E2BAE-0E88-4F3D-B663-315DE242DAEC}"/>
      </w:docPartPr>
      <w:docPartBody>
        <w:p w:rsidR="003B1B4E" w:rsidRDefault="003B6C52">
          <w:r w:rsidRPr="000632E1">
            <w:rPr>
              <w:rStyle w:val="PlaceholderText"/>
              <w:rFonts w:cs="Arial"/>
            </w:rPr>
            <w:t>#</w:t>
          </w:r>
        </w:p>
      </w:docPartBody>
    </w:docPart>
    <w:docPart>
      <w:docPartPr>
        <w:name w:val="DA49BFA686BA40908A1F459FF7DF1B17"/>
        <w:category>
          <w:name w:val="General"/>
          <w:gallery w:val="placeholder"/>
        </w:category>
        <w:types>
          <w:type w:val="bbPlcHdr"/>
        </w:types>
        <w:behaviors>
          <w:behavior w:val="content"/>
        </w:behaviors>
        <w:guid w:val="{2C05927F-39BC-4C41-B491-81C37DD4C14C}"/>
      </w:docPartPr>
      <w:docPartBody>
        <w:p w:rsidR="003B1B4E" w:rsidRDefault="003B6C52">
          <w:r w:rsidRPr="000632E1">
            <w:rPr>
              <w:rStyle w:val="PlaceholderText"/>
              <w:rFonts w:cs="Arial"/>
            </w:rPr>
            <w:t>#</w:t>
          </w:r>
        </w:p>
      </w:docPartBody>
    </w:docPart>
    <w:docPart>
      <w:docPartPr>
        <w:name w:val="75B766FBAA344A37881D7A66B498EFC0"/>
        <w:category>
          <w:name w:val="General"/>
          <w:gallery w:val="placeholder"/>
        </w:category>
        <w:types>
          <w:type w:val="bbPlcHdr"/>
        </w:types>
        <w:behaviors>
          <w:behavior w:val="content"/>
        </w:behaviors>
        <w:guid w:val="{459AEBF2-0187-4A57-957F-A9475BD0E0BC}"/>
      </w:docPartPr>
      <w:docPartBody>
        <w:p w:rsidR="003B1B4E" w:rsidRDefault="003B6C52">
          <w:r w:rsidRPr="000632E1">
            <w:rPr>
              <w:rStyle w:val="PlaceholderText"/>
              <w:rFonts w:cs="Arial"/>
            </w:rPr>
            <w:t>#</w:t>
          </w:r>
        </w:p>
      </w:docPartBody>
    </w:docPart>
    <w:docPart>
      <w:docPartPr>
        <w:name w:val="DD56E866F1F4474AA3712DCB59918EC0"/>
        <w:category>
          <w:name w:val="General"/>
          <w:gallery w:val="placeholder"/>
        </w:category>
        <w:types>
          <w:type w:val="bbPlcHdr"/>
        </w:types>
        <w:behaviors>
          <w:behavior w:val="content"/>
        </w:behaviors>
        <w:guid w:val="{53ECB375-519A-42E3-8F5B-893D18EF4E1D}"/>
      </w:docPartPr>
      <w:docPartBody>
        <w:p w:rsidR="003B1B4E" w:rsidRDefault="003B6C52">
          <w:r w:rsidRPr="000632E1">
            <w:rPr>
              <w:rStyle w:val="PlaceholderText"/>
              <w:rFonts w:cs="Arial"/>
            </w:rPr>
            <w:t>#</w:t>
          </w:r>
        </w:p>
      </w:docPartBody>
    </w:docPart>
    <w:docPart>
      <w:docPartPr>
        <w:name w:val="BB362ABABE5541A1A0499D3A1C0EF7DE"/>
        <w:category>
          <w:name w:val="General"/>
          <w:gallery w:val="placeholder"/>
        </w:category>
        <w:types>
          <w:type w:val="bbPlcHdr"/>
        </w:types>
        <w:behaviors>
          <w:behavior w:val="content"/>
        </w:behaviors>
        <w:guid w:val="{B7B2EB3F-58B3-491E-8C55-02F410099640}"/>
      </w:docPartPr>
      <w:docPartBody>
        <w:p w:rsidR="003B1B4E" w:rsidRDefault="003B6C52">
          <w:r w:rsidRPr="000632E1">
            <w:rPr>
              <w:rStyle w:val="PlaceholderText"/>
              <w:rFonts w:cs="Arial"/>
            </w:rPr>
            <w:t>#</w:t>
          </w:r>
        </w:p>
      </w:docPartBody>
    </w:docPart>
    <w:docPart>
      <w:docPartPr>
        <w:name w:val="998A38A13EE54B648DADAFD49F1FB1EC"/>
        <w:category>
          <w:name w:val="General"/>
          <w:gallery w:val="placeholder"/>
        </w:category>
        <w:types>
          <w:type w:val="bbPlcHdr"/>
        </w:types>
        <w:behaviors>
          <w:behavior w:val="content"/>
        </w:behaviors>
        <w:guid w:val="{3B53FDBC-FA83-46BD-92E6-6ECA355F2A08}"/>
      </w:docPartPr>
      <w:docPartBody>
        <w:p w:rsidR="003B1B4E" w:rsidRDefault="003B6C52">
          <w:r w:rsidRPr="000632E1">
            <w:rPr>
              <w:rStyle w:val="PlaceholderText"/>
              <w:rFonts w:cs="Arial"/>
            </w:rPr>
            <w:t>#</w:t>
          </w:r>
        </w:p>
      </w:docPartBody>
    </w:docPart>
    <w:docPart>
      <w:docPartPr>
        <w:name w:val="804A400E8F4541B79EB2E5D47F8F26D3"/>
        <w:category>
          <w:name w:val="General"/>
          <w:gallery w:val="placeholder"/>
        </w:category>
        <w:types>
          <w:type w:val="bbPlcHdr"/>
        </w:types>
        <w:behaviors>
          <w:behavior w:val="content"/>
        </w:behaviors>
        <w:guid w:val="{706295E9-318B-43E9-81A2-2D8A4A9EE61A}"/>
      </w:docPartPr>
      <w:docPartBody>
        <w:p w:rsidR="003B1B4E" w:rsidRDefault="003B6C52">
          <w:r w:rsidRPr="000632E1">
            <w:rPr>
              <w:rStyle w:val="PlaceholderText"/>
              <w:rFonts w:cs="Arial"/>
            </w:rPr>
            <w:t>#</w:t>
          </w:r>
        </w:p>
      </w:docPartBody>
    </w:docPart>
    <w:docPart>
      <w:docPartPr>
        <w:name w:val="B553DA2949BC4A2F81B30E24A4F8402A"/>
        <w:category>
          <w:name w:val="General"/>
          <w:gallery w:val="placeholder"/>
        </w:category>
        <w:types>
          <w:type w:val="bbPlcHdr"/>
        </w:types>
        <w:behaviors>
          <w:behavior w:val="content"/>
        </w:behaviors>
        <w:guid w:val="{675EA309-8DBF-4BAD-9B71-D2950F3DA392}"/>
      </w:docPartPr>
      <w:docPartBody>
        <w:p w:rsidR="003B1B4E" w:rsidRDefault="003B6C52">
          <w:r w:rsidRPr="000632E1">
            <w:rPr>
              <w:rStyle w:val="PlaceholderText"/>
              <w:rFonts w:cs="Arial"/>
            </w:rPr>
            <w:t>#</w:t>
          </w:r>
        </w:p>
      </w:docPartBody>
    </w:docPart>
    <w:docPart>
      <w:docPartPr>
        <w:name w:val="2E7A50153F324EABB53A2AB63A256B4E"/>
        <w:category>
          <w:name w:val="General"/>
          <w:gallery w:val="placeholder"/>
        </w:category>
        <w:types>
          <w:type w:val="bbPlcHdr"/>
        </w:types>
        <w:behaviors>
          <w:behavior w:val="content"/>
        </w:behaviors>
        <w:guid w:val="{E38DEAC3-B3CA-4FA8-B961-B428DA908B9F}"/>
      </w:docPartPr>
      <w:docPartBody>
        <w:p w:rsidR="003B1B4E" w:rsidRDefault="003B6C52">
          <w:r w:rsidRPr="000632E1">
            <w:rPr>
              <w:rStyle w:val="PlaceholderText"/>
              <w:rFonts w:cs="Arial"/>
            </w:rPr>
            <w:t>#</w:t>
          </w:r>
        </w:p>
      </w:docPartBody>
    </w:docPart>
    <w:docPart>
      <w:docPartPr>
        <w:name w:val="E77CEEF00C5F4FECBD78B645F6676315"/>
        <w:category>
          <w:name w:val="General"/>
          <w:gallery w:val="placeholder"/>
        </w:category>
        <w:types>
          <w:type w:val="bbPlcHdr"/>
        </w:types>
        <w:behaviors>
          <w:behavior w:val="content"/>
        </w:behaviors>
        <w:guid w:val="{CAB4B69D-5B9E-4B05-949D-61DFF6F3009D}"/>
      </w:docPartPr>
      <w:docPartBody>
        <w:p w:rsidR="003B1B4E" w:rsidRDefault="003B6C52">
          <w:r w:rsidRPr="000632E1">
            <w:rPr>
              <w:rStyle w:val="PlaceholderText"/>
              <w:rFonts w:cs="Arial"/>
            </w:rPr>
            <w:t>#</w:t>
          </w:r>
        </w:p>
      </w:docPartBody>
    </w:docPart>
    <w:docPart>
      <w:docPartPr>
        <w:name w:val="C856DA8EE9D345F39B56DF5B10FF73AF"/>
        <w:category>
          <w:name w:val="General"/>
          <w:gallery w:val="placeholder"/>
        </w:category>
        <w:types>
          <w:type w:val="bbPlcHdr"/>
        </w:types>
        <w:behaviors>
          <w:behavior w:val="content"/>
        </w:behaviors>
        <w:guid w:val="{CFA5E754-19D1-44BE-8F40-E0F1DE1CB56C}"/>
      </w:docPartPr>
      <w:docPartBody>
        <w:p w:rsidR="003B1B4E" w:rsidRDefault="003B6C52">
          <w:r w:rsidRPr="000632E1">
            <w:rPr>
              <w:rStyle w:val="PlaceholderText"/>
              <w:rFonts w:cs="Arial"/>
            </w:rPr>
            <w:t>#</w:t>
          </w:r>
        </w:p>
      </w:docPartBody>
    </w:docPart>
    <w:docPart>
      <w:docPartPr>
        <w:name w:val="7E282545AA4C42FDA163A7B2F16787EE"/>
        <w:category>
          <w:name w:val="General"/>
          <w:gallery w:val="placeholder"/>
        </w:category>
        <w:types>
          <w:type w:val="bbPlcHdr"/>
        </w:types>
        <w:behaviors>
          <w:behavior w:val="content"/>
        </w:behaviors>
        <w:guid w:val="{CFA8534D-CCFF-4506-9A0C-0A27061AE1CE}"/>
      </w:docPartPr>
      <w:docPartBody>
        <w:p w:rsidR="003B1B4E" w:rsidRDefault="003B6C52">
          <w:r w:rsidRPr="000632E1">
            <w:rPr>
              <w:rStyle w:val="PlaceholderText"/>
              <w:rFonts w:cs="Arial"/>
            </w:rPr>
            <w:t>#</w:t>
          </w:r>
        </w:p>
      </w:docPartBody>
    </w:docPart>
    <w:docPart>
      <w:docPartPr>
        <w:name w:val="CE4DBCDA8F7A4235927455FB7CA439EF"/>
        <w:category>
          <w:name w:val="General"/>
          <w:gallery w:val="placeholder"/>
        </w:category>
        <w:types>
          <w:type w:val="bbPlcHdr"/>
        </w:types>
        <w:behaviors>
          <w:behavior w:val="content"/>
        </w:behaviors>
        <w:guid w:val="{4583ECCE-49E3-4C24-86B8-9B44D9F4CF79}"/>
      </w:docPartPr>
      <w:docPartBody>
        <w:p w:rsidR="003B1B4E" w:rsidRDefault="003B6C52">
          <w:r w:rsidRPr="000632E1">
            <w:rPr>
              <w:rStyle w:val="PlaceholderText"/>
              <w:rFonts w:cs="Arial"/>
            </w:rPr>
            <w:t>#</w:t>
          </w:r>
        </w:p>
      </w:docPartBody>
    </w:docPart>
    <w:docPart>
      <w:docPartPr>
        <w:name w:val="A348EF9FC2BD43FA8E1375B7269B07CF"/>
        <w:category>
          <w:name w:val="General"/>
          <w:gallery w:val="placeholder"/>
        </w:category>
        <w:types>
          <w:type w:val="bbPlcHdr"/>
        </w:types>
        <w:behaviors>
          <w:behavior w:val="content"/>
        </w:behaviors>
        <w:guid w:val="{56BBFA55-5F6A-4585-907F-B5A9E7F6AB07}"/>
      </w:docPartPr>
      <w:docPartBody>
        <w:p w:rsidR="003B1B4E" w:rsidRDefault="003B6C52">
          <w:r w:rsidRPr="000632E1">
            <w:rPr>
              <w:rStyle w:val="PlaceholderText"/>
              <w:rFonts w:cs="Arial"/>
            </w:rPr>
            <w:t>#</w:t>
          </w:r>
        </w:p>
      </w:docPartBody>
    </w:docPart>
    <w:docPart>
      <w:docPartPr>
        <w:name w:val="EB636CCE53D64B97B55DA4A6CA75B6B3"/>
        <w:category>
          <w:name w:val="General"/>
          <w:gallery w:val="placeholder"/>
        </w:category>
        <w:types>
          <w:type w:val="bbPlcHdr"/>
        </w:types>
        <w:behaviors>
          <w:behavior w:val="content"/>
        </w:behaviors>
        <w:guid w:val="{535187EC-6F86-4152-873B-A7C30510831E}"/>
      </w:docPartPr>
      <w:docPartBody>
        <w:p w:rsidR="003B1B4E" w:rsidRDefault="003B6C52">
          <w:r w:rsidRPr="000632E1">
            <w:rPr>
              <w:rStyle w:val="PlaceholderText"/>
              <w:rFonts w:cs="Arial"/>
            </w:rPr>
            <w:t>#</w:t>
          </w:r>
        </w:p>
      </w:docPartBody>
    </w:docPart>
    <w:docPart>
      <w:docPartPr>
        <w:name w:val="2AC6680D077E4F37BB3456986AA8BCA2"/>
        <w:category>
          <w:name w:val="General"/>
          <w:gallery w:val="placeholder"/>
        </w:category>
        <w:types>
          <w:type w:val="bbPlcHdr"/>
        </w:types>
        <w:behaviors>
          <w:behavior w:val="content"/>
        </w:behaviors>
        <w:guid w:val="{E9A5C77C-BFCB-488C-B771-2D906C8615E0}"/>
      </w:docPartPr>
      <w:docPartBody>
        <w:p w:rsidR="003B1B4E" w:rsidRDefault="003B6C52">
          <w:r w:rsidRPr="000632E1">
            <w:rPr>
              <w:rStyle w:val="PlaceholderText"/>
              <w:rFonts w:cs="Arial"/>
            </w:rPr>
            <w:t>#</w:t>
          </w:r>
        </w:p>
      </w:docPartBody>
    </w:docPart>
    <w:docPart>
      <w:docPartPr>
        <w:name w:val="AC8D0DC44CCF462A8B22E4804AACB210"/>
        <w:category>
          <w:name w:val="General"/>
          <w:gallery w:val="placeholder"/>
        </w:category>
        <w:types>
          <w:type w:val="bbPlcHdr"/>
        </w:types>
        <w:behaviors>
          <w:behavior w:val="content"/>
        </w:behaviors>
        <w:guid w:val="{2D6FEE3F-5B5E-44AD-A2A0-7853A65A0202}"/>
      </w:docPartPr>
      <w:docPartBody>
        <w:p w:rsidR="003B1B4E" w:rsidRDefault="003B6C52">
          <w:r w:rsidRPr="000632E1">
            <w:rPr>
              <w:rStyle w:val="PlaceholderText"/>
              <w:rFonts w:cs="Arial"/>
            </w:rPr>
            <w:t>#</w:t>
          </w:r>
        </w:p>
      </w:docPartBody>
    </w:docPart>
    <w:docPart>
      <w:docPartPr>
        <w:name w:val="591888311E924F78B9E14A7BBA11BD3D"/>
        <w:category>
          <w:name w:val="General"/>
          <w:gallery w:val="placeholder"/>
        </w:category>
        <w:types>
          <w:type w:val="bbPlcHdr"/>
        </w:types>
        <w:behaviors>
          <w:behavior w:val="content"/>
        </w:behaviors>
        <w:guid w:val="{3EB75CA4-10FD-4E15-923E-68A3DFFD964C}"/>
      </w:docPartPr>
      <w:docPartBody>
        <w:p w:rsidR="003B1B4E" w:rsidRDefault="003B6C52">
          <w:r w:rsidRPr="000632E1">
            <w:rPr>
              <w:rStyle w:val="PlaceholderText"/>
              <w:rFonts w:cs="Arial"/>
            </w:rPr>
            <w:t>#</w:t>
          </w:r>
        </w:p>
      </w:docPartBody>
    </w:docPart>
    <w:docPart>
      <w:docPartPr>
        <w:name w:val="7ECAE986779049D1984EB043C7310094"/>
        <w:category>
          <w:name w:val="General"/>
          <w:gallery w:val="placeholder"/>
        </w:category>
        <w:types>
          <w:type w:val="bbPlcHdr"/>
        </w:types>
        <w:behaviors>
          <w:behavior w:val="content"/>
        </w:behaviors>
        <w:guid w:val="{3E64B098-EF93-45FD-9E37-0772A9432A0A}"/>
      </w:docPartPr>
      <w:docPartBody>
        <w:p w:rsidR="003B1B4E" w:rsidRDefault="003B6C52">
          <w:r w:rsidRPr="000632E1">
            <w:rPr>
              <w:rStyle w:val="PlaceholderText"/>
              <w:rFonts w:cs="Arial"/>
            </w:rPr>
            <w:t>#</w:t>
          </w:r>
        </w:p>
      </w:docPartBody>
    </w:docPart>
    <w:docPart>
      <w:docPartPr>
        <w:name w:val="A4A723F14C9442609FC5D2E33C8BE711"/>
        <w:category>
          <w:name w:val="General"/>
          <w:gallery w:val="placeholder"/>
        </w:category>
        <w:types>
          <w:type w:val="bbPlcHdr"/>
        </w:types>
        <w:behaviors>
          <w:behavior w:val="content"/>
        </w:behaviors>
        <w:guid w:val="{794E8C2C-1484-4282-9AF6-416491AE3E86}"/>
      </w:docPartPr>
      <w:docPartBody>
        <w:p w:rsidR="003B1B4E" w:rsidRDefault="003B6C52">
          <w:r w:rsidRPr="000632E1">
            <w:rPr>
              <w:rStyle w:val="PlaceholderText"/>
              <w:rFonts w:cs="Arial"/>
            </w:rPr>
            <w:t>#</w:t>
          </w:r>
        </w:p>
      </w:docPartBody>
    </w:docPart>
    <w:docPart>
      <w:docPartPr>
        <w:name w:val="360A76D494F944948968E99E03454C0A"/>
        <w:category>
          <w:name w:val="General"/>
          <w:gallery w:val="placeholder"/>
        </w:category>
        <w:types>
          <w:type w:val="bbPlcHdr"/>
        </w:types>
        <w:behaviors>
          <w:behavior w:val="content"/>
        </w:behaviors>
        <w:guid w:val="{AF828519-6634-4E0B-803C-60ED57DE15AD}"/>
      </w:docPartPr>
      <w:docPartBody>
        <w:p w:rsidR="003B1B4E" w:rsidRDefault="003B6C52">
          <w:r w:rsidRPr="000632E1">
            <w:rPr>
              <w:rStyle w:val="PlaceholderText"/>
              <w:rFonts w:cs="Arial"/>
            </w:rPr>
            <w:t>#</w:t>
          </w:r>
        </w:p>
      </w:docPartBody>
    </w:docPart>
    <w:docPart>
      <w:docPartPr>
        <w:name w:val="82E1F3013C254549835BE2A52D3F4502"/>
        <w:category>
          <w:name w:val="General"/>
          <w:gallery w:val="placeholder"/>
        </w:category>
        <w:types>
          <w:type w:val="bbPlcHdr"/>
        </w:types>
        <w:behaviors>
          <w:behavior w:val="content"/>
        </w:behaviors>
        <w:guid w:val="{21BD89CC-B984-45C5-92F8-328DEE659901}"/>
      </w:docPartPr>
      <w:docPartBody>
        <w:p w:rsidR="003B1B4E" w:rsidRDefault="003B6C52">
          <w:r w:rsidRPr="000632E1">
            <w:rPr>
              <w:rStyle w:val="PlaceholderText"/>
              <w:rFonts w:cs="Arial"/>
            </w:rPr>
            <w:t>#</w:t>
          </w:r>
        </w:p>
      </w:docPartBody>
    </w:docPart>
    <w:docPart>
      <w:docPartPr>
        <w:name w:val="F19E43C88D724ECEB252994CA9ACD14D"/>
        <w:category>
          <w:name w:val="General"/>
          <w:gallery w:val="placeholder"/>
        </w:category>
        <w:types>
          <w:type w:val="bbPlcHdr"/>
        </w:types>
        <w:behaviors>
          <w:behavior w:val="content"/>
        </w:behaviors>
        <w:guid w:val="{EA907582-E99E-4080-B2FD-3DC13F2A0D39}"/>
      </w:docPartPr>
      <w:docPartBody>
        <w:p w:rsidR="003B1B4E" w:rsidRDefault="003B6C52">
          <w:r w:rsidRPr="000632E1">
            <w:rPr>
              <w:rStyle w:val="PlaceholderText"/>
              <w:rFonts w:cs="Arial"/>
            </w:rPr>
            <w:t>#</w:t>
          </w:r>
        </w:p>
      </w:docPartBody>
    </w:docPart>
    <w:docPart>
      <w:docPartPr>
        <w:name w:val="4419AA4788624FE69B10DDCC17C769E2"/>
        <w:category>
          <w:name w:val="General"/>
          <w:gallery w:val="placeholder"/>
        </w:category>
        <w:types>
          <w:type w:val="bbPlcHdr"/>
        </w:types>
        <w:behaviors>
          <w:behavior w:val="content"/>
        </w:behaviors>
        <w:guid w:val="{82F9C4F5-4467-4A6F-96BA-82941D4519AF}"/>
      </w:docPartPr>
      <w:docPartBody>
        <w:p w:rsidR="003B1B4E" w:rsidRDefault="003B6C52">
          <w:r w:rsidRPr="000632E1">
            <w:rPr>
              <w:rStyle w:val="PlaceholderText"/>
              <w:rFonts w:cs="Arial"/>
            </w:rPr>
            <w:t>#</w:t>
          </w:r>
        </w:p>
      </w:docPartBody>
    </w:docPart>
    <w:docPart>
      <w:docPartPr>
        <w:name w:val="96201D04C5114EB8BDF0EFADA473C5E9"/>
        <w:category>
          <w:name w:val="General"/>
          <w:gallery w:val="placeholder"/>
        </w:category>
        <w:types>
          <w:type w:val="bbPlcHdr"/>
        </w:types>
        <w:behaviors>
          <w:behavior w:val="content"/>
        </w:behaviors>
        <w:guid w:val="{7C5DCA2F-98E0-40F8-A52D-797715B92430}"/>
      </w:docPartPr>
      <w:docPartBody>
        <w:p w:rsidR="003B1B4E" w:rsidRDefault="003B6C52">
          <w:r w:rsidRPr="000632E1">
            <w:rPr>
              <w:rStyle w:val="PlaceholderText"/>
              <w:rFonts w:cs="Arial"/>
            </w:rPr>
            <w:t>#</w:t>
          </w:r>
        </w:p>
      </w:docPartBody>
    </w:docPart>
    <w:docPart>
      <w:docPartPr>
        <w:name w:val="D3C191A0BBCC4941A016D536DCB0A6F4"/>
        <w:category>
          <w:name w:val="General"/>
          <w:gallery w:val="placeholder"/>
        </w:category>
        <w:types>
          <w:type w:val="bbPlcHdr"/>
        </w:types>
        <w:behaviors>
          <w:behavior w:val="content"/>
        </w:behaviors>
        <w:guid w:val="{BC316555-3814-47CB-9037-6DC1FADBB29D}"/>
      </w:docPartPr>
      <w:docPartBody>
        <w:p w:rsidR="003B1B4E" w:rsidRDefault="003B6C52">
          <w:r w:rsidRPr="000632E1">
            <w:rPr>
              <w:rStyle w:val="PlaceholderText"/>
              <w:rFonts w:cs="Arial"/>
            </w:rPr>
            <w:t>#</w:t>
          </w:r>
        </w:p>
      </w:docPartBody>
    </w:docPart>
    <w:docPart>
      <w:docPartPr>
        <w:name w:val="D5380AE9A389495D8AA364D43B31D961"/>
        <w:category>
          <w:name w:val="General"/>
          <w:gallery w:val="placeholder"/>
        </w:category>
        <w:types>
          <w:type w:val="bbPlcHdr"/>
        </w:types>
        <w:behaviors>
          <w:behavior w:val="content"/>
        </w:behaviors>
        <w:guid w:val="{AA1AB232-BF1C-4F09-96FC-134C9008A598}"/>
      </w:docPartPr>
      <w:docPartBody>
        <w:p w:rsidR="003B1B4E" w:rsidRDefault="003B6C52">
          <w:r w:rsidRPr="000632E1">
            <w:rPr>
              <w:rStyle w:val="PlaceholderText"/>
              <w:rFonts w:cs="Arial"/>
            </w:rPr>
            <w:t>#</w:t>
          </w:r>
        </w:p>
      </w:docPartBody>
    </w:docPart>
    <w:docPart>
      <w:docPartPr>
        <w:name w:val="305CFAD89C4649DFBB5441F5526DA6A3"/>
        <w:category>
          <w:name w:val="General"/>
          <w:gallery w:val="placeholder"/>
        </w:category>
        <w:types>
          <w:type w:val="bbPlcHdr"/>
        </w:types>
        <w:behaviors>
          <w:behavior w:val="content"/>
        </w:behaviors>
        <w:guid w:val="{A0644DE7-71F5-4534-B537-789A83F08574}"/>
      </w:docPartPr>
      <w:docPartBody>
        <w:p w:rsidR="003B1B4E" w:rsidRDefault="003B6C52">
          <w:r w:rsidRPr="000632E1">
            <w:rPr>
              <w:rStyle w:val="PlaceholderText"/>
              <w:rFonts w:cs="Arial"/>
            </w:rPr>
            <w:t>#</w:t>
          </w:r>
        </w:p>
      </w:docPartBody>
    </w:docPart>
    <w:docPart>
      <w:docPartPr>
        <w:name w:val="DA54319241AB4EC0ABB6CAB46C547D47"/>
        <w:category>
          <w:name w:val="General"/>
          <w:gallery w:val="placeholder"/>
        </w:category>
        <w:types>
          <w:type w:val="bbPlcHdr"/>
        </w:types>
        <w:behaviors>
          <w:behavior w:val="content"/>
        </w:behaviors>
        <w:guid w:val="{8CB589BB-B76B-4C84-B6D5-3133B20EB14E}"/>
      </w:docPartPr>
      <w:docPartBody>
        <w:p w:rsidR="003B1B4E" w:rsidRDefault="003B6C52">
          <w:r w:rsidRPr="000632E1">
            <w:rPr>
              <w:rStyle w:val="PlaceholderText"/>
              <w:rFonts w:cs="Arial"/>
            </w:rPr>
            <w:t>#</w:t>
          </w:r>
        </w:p>
      </w:docPartBody>
    </w:docPart>
    <w:docPart>
      <w:docPartPr>
        <w:name w:val="ACA6E0BC1C6047DB84BA8E7F04771CEA"/>
        <w:category>
          <w:name w:val="General"/>
          <w:gallery w:val="placeholder"/>
        </w:category>
        <w:types>
          <w:type w:val="bbPlcHdr"/>
        </w:types>
        <w:behaviors>
          <w:behavior w:val="content"/>
        </w:behaviors>
        <w:guid w:val="{F760A245-1571-4126-8597-BB1A97C84140}"/>
      </w:docPartPr>
      <w:docPartBody>
        <w:p w:rsidR="003B1B4E" w:rsidRDefault="003B6C52">
          <w:r w:rsidRPr="000632E1">
            <w:rPr>
              <w:rStyle w:val="PlaceholderText"/>
              <w:rFonts w:cs="Arial"/>
            </w:rPr>
            <w:t>#</w:t>
          </w:r>
        </w:p>
      </w:docPartBody>
    </w:docPart>
    <w:docPart>
      <w:docPartPr>
        <w:name w:val="6872C4CFAEFF4AA296577567C9D5A01D"/>
        <w:category>
          <w:name w:val="General"/>
          <w:gallery w:val="placeholder"/>
        </w:category>
        <w:types>
          <w:type w:val="bbPlcHdr"/>
        </w:types>
        <w:behaviors>
          <w:behavior w:val="content"/>
        </w:behaviors>
        <w:guid w:val="{53902BC3-D776-4564-A970-351CDF9AC3A9}"/>
      </w:docPartPr>
      <w:docPartBody>
        <w:p w:rsidR="003B1B4E" w:rsidRDefault="003B6C52">
          <w:r w:rsidRPr="000632E1">
            <w:rPr>
              <w:rStyle w:val="PlaceholderText"/>
              <w:rFonts w:cs="Arial"/>
            </w:rPr>
            <w:t>#</w:t>
          </w:r>
        </w:p>
      </w:docPartBody>
    </w:docPart>
    <w:docPart>
      <w:docPartPr>
        <w:name w:val="E2935AB299704C3E9E1AEEA808E7CF86"/>
        <w:category>
          <w:name w:val="General"/>
          <w:gallery w:val="placeholder"/>
        </w:category>
        <w:types>
          <w:type w:val="bbPlcHdr"/>
        </w:types>
        <w:behaviors>
          <w:behavior w:val="content"/>
        </w:behaviors>
        <w:guid w:val="{6F617D14-A58D-4D6B-A594-CE11136DB7E6}"/>
      </w:docPartPr>
      <w:docPartBody>
        <w:p w:rsidR="003B1B4E" w:rsidRDefault="003B6C52">
          <w:r w:rsidRPr="000632E1">
            <w:rPr>
              <w:rStyle w:val="PlaceholderText"/>
              <w:rFonts w:cs="Arial"/>
            </w:rPr>
            <w:t>#</w:t>
          </w:r>
        </w:p>
      </w:docPartBody>
    </w:docPart>
    <w:docPart>
      <w:docPartPr>
        <w:name w:val="63A4CFA2C738435A91EF5BD6AAFD31B0"/>
        <w:category>
          <w:name w:val="General"/>
          <w:gallery w:val="placeholder"/>
        </w:category>
        <w:types>
          <w:type w:val="bbPlcHdr"/>
        </w:types>
        <w:behaviors>
          <w:behavior w:val="content"/>
        </w:behaviors>
        <w:guid w:val="{85E572EE-9DDE-41F2-B651-53A17B5C5CDB}"/>
      </w:docPartPr>
      <w:docPartBody>
        <w:p w:rsidR="003B1B4E" w:rsidRDefault="003B6C52">
          <w:r w:rsidRPr="000632E1">
            <w:rPr>
              <w:rStyle w:val="PlaceholderText"/>
              <w:rFonts w:cs="Arial"/>
            </w:rPr>
            <w:t>#</w:t>
          </w:r>
        </w:p>
      </w:docPartBody>
    </w:docPart>
    <w:docPart>
      <w:docPartPr>
        <w:name w:val="2545D0604C814797BD6B34046DC928D0"/>
        <w:category>
          <w:name w:val="General"/>
          <w:gallery w:val="placeholder"/>
        </w:category>
        <w:types>
          <w:type w:val="bbPlcHdr"/>
        </w:types>
        <w:behaviors>
          <w:behavior w:val="content"/>
        </w:behaviors>
        <w:guid w:val="{C1A28ADA-406C-4B71-A42B-CD3B0C9CB9F6}"/>
      </w:docPartPr>
      <w:docPartBody>
        <w:p w:rsidR="003B1B4E" w:rsidRDefault="003B6C52">
          <w:r w:rsidRPr="000632E1">
            <w:rPr>
              <w:rStyle w:val="PlaceholderText"/>
              <w:rFonts w:cs="Arial"/>
            </w:rPr>
            <w:t>#</w:t>
          </w:r>
        </w:p>
      </w:docPartBody>
    </w:docPart>
    <w:docPart>
      <w:docPartPr>
        <w:name w:val="66D9434A38C8432EA0A85F0E4F489259"/>
        <w:category>
          <w:name w:val="General"/>
          <w:gallery w:val="placeholder"/>
        </w:category>
        <w:types>
          <w:type w:val="bbPlcHdr"/>
        </w:types>
        <w:behaviors>
          <w:behavior w:val="content"/>
        </w:behaviors>
        <w:guid w:val="{F1ED0CEA-B13D-465B-A490-992C2CE3B617}"/>
      </w:docPartPr>
      <w:docPartBody>
        <w:p w:rsidR="003B1B4E" w:rsidRDefault="003B6C52">
          <w:r w:rsidRPr="000632E1">
            <w:rPr>
              <w:rStyle w:val="PlaceholderText"/>
              <w:rFonts w:cs="Arial"/>
            </w:rPr>
            <w:t>#</w:t>
          </w:r>
        </w:p>
      </w:docPartBody>
    </w:docPart>
    <w:docPart>
      <w:docPartPr>
        <w:name w:val="54EB2B2D3A6D465E8BD62BB091B33854"/>
        <w:category>
          <w:name w:val="General"/>
          <w:gallery w:val="placeholder"/>
        </w:category>
        <w:types>
          <w:type w:val="bbPlcHdr"/>
        </w:types>
        <w:behaviors>
          <w:behavior w:val="content"/>
        </w:behaviors>
        <w:guid w:val="{12AC4F34-8834-4E7F-880F-787EA4ADB403}"/>
      </w:docPartPr>
      <w:docPartBody>
        <w:p w:rsidR="003B1B4E" w:rsidRDefault="003B6C52">
          <w:r w:rsidRPr="000632E1">
            <w:rPr>
              <w:rStyle w:val="PlaceholderText"/>
              <w:rFonts w:cs="Arial"/>
            </w:rPr>
            <w:t>#</w:t>
          </w:r>
        </w:p>
      </w:docPartBody>
    </w:docPart>
    <w:docPart>
      <w:docPartPr>
        <w:name w:val="E65E4F1B25384C59A1D4D40872A86932"/>
        <w:category>
          <w:name w:val="General"/>
          <w:gallery w:val="placeholder"/>
        </w:category>
        <w:types>
          <w:type w:val="bbPlcHdr"/>
        </w:types>
        <w:behaviors>
          <w:behavior w:val="content"/>
        </w:behaviors>
        <w:guid w:val="{E30E940F-BF5D-4B97-9D99-F2404BDB6F85}"/>
      </w:docPartPr>
      <w:docPartBody>
        <w:p w:rsidR="003B1B4E" w:rsidRDefault="003B6C52">
          <w:r w:rsidRPr="000632E1">
            <w:rPr>
              <w:rStyle w:val="PlaceholderText"/>
              <w:rFonts w:cs="Arial"/>
            </w:rPr>
            <w:t>#</w:t>
          </w:r>
        </w:p>
      </w:docPartBody>
    </w:docPart>
    <w:docPart>
      <w:docPartPr>
        <w:name w:val="C232891DBEF043E5AE20BD70B81522D1"/>
        <w:category>
          <w:name w:val="General"/>
          <w:gallery w:val="placeholder"/>
        </w:category>
        <w:types>
          <w:type w:val="bbPlcHdr"/>
        </w:types>
        <w:behaviors>
          <w:behavior w:val="content"/>
        </w:behaviors>
        <w:guid w:val="{7301DD44-0349-42FC-B0C1-EE615FFA49B3}"/>
      </w:docPartPr>
      <w:docPartBody>
        <w:p w:rsidR="003B1B4E" w:rsidRDefault="003B6C52">
          <w:r w:rsidRPr="000632E1">
            <w:rPr>
              <w:rStyle w:val="PlaceholderText"/>
              <w:rFonts w:cs="Arial"/>
            </w:rPr>
            <w:t>#</w:t>
          </w:r>
        </w:p>
      </w:docPartBody>
    </w:docPart>
    <w:docPart>
      <w:docPartPr>
        <w:name w:val="FF0046EF649A4E4F8F6A009D4A10E3DA"/>
        <w:category>
          <w:name w:val="General"/>
          <w:gallery w:val="placeholder"/>
        </w:category>
        <w:types>
          <w:type w:val="bbPlcHdr"/>
        </w:types>
        <w:behaviors>
          <w:behavior w:val="content"/>
        </w:behaviors>
        <w:guid w:val="{70C61B3F-8ED3-4929-8326-D2D92E136CD9}"/>
      </w:docPartPr>
      <w:docPartBody>
        <w:p w:rsidR="003B1B4E" w:rsidRDefault="003B6C52">
          <w:r w:rsidRPr="000632E1">
            <w:rPr>
              <w:rStyle w:val="PlaceholderText"/>
              <w:rFonts w:cs="Arial"/>
            </w:rPr>
            <w:t>#</w:t>
          </w:r>
        </w:p>
      </w:docPartBody>
    </w:docPart>
    <w:docPart>
      <w:docPartPr>
        <w:name w:val="E1F58B0C398347969441D451CF3F63FB"/>
        <w:category>
          <w:name w:val="General"/>
          <w:gallery w:val="placeholder"/>
        </w:category>
        <w:types>
          <w:type w:val="bbPlcHdr"/>
        </w:types>
        <w:behaviors>
          <w:behavior w:val="content"/>
        </w:behaviors>
        <w:guid w:val="{2D28144B-0E64-470B-BA3A-B732FE8AEE8D}"/>
      </w:docPartPr>
      <w:docPartBody>
        <w:p w:rsidR="003B1B4E" w:rsidRDefault="003B6C52">
          <w:r w:rsidRPr="000632E1">
            <w:rPr>
              <w:rStyle w:val="PlaceholderText"/>
              <w:rFonts w:cs="Arial"/>
            </w:rPr>
            <w:t>#</w:t>
          </w:r>
        </w:p>
      </w:docPartBody>
    </w:docPart>
    <w:docPart>
      <w:docPartPr>
        <w:name w:val="D4B68B206946442BBCB134A6DFE47B9E"/>
        <w:category>
          <w:name w:val="General"/>
          <w:gallery w:val="placeholder"/>
        </w:category>
        <w:types>
          <w:type w:val="bbPlcHdr"/>
        </w:types>
        <w:behaviors>
          <w:behavior w:val="content"/>
        </w:behaviors>
        <w:guid w:val="{73E6B885-7CA3-45A5-A3D9-D6387929F085}"/>
      </w:docPartPr>
      <w:docPartBody>
        <w:p w:rsidR="003B1B4E" w:rsidRDefault="003B6C52">
          <w:r w:rsidRPr="000632E1">
            <w:rPr>
              <w:rStyle w:val="PlaceholderText"/>
              <w:rFonts w:cs="Arial"/>
            </w:rPr>
            <w:t>#</w:t>
          </w:r>
        </w:p>
      </w:docPartBody>
    </w:docPart>
    <w:docPart>
      <w:docPartPr>
        <w:name w:val="C67BC6366CB245B2A4E5A754664F7ED3"/>
        <w:category>
          <w:name w:val="General"/>
          <w:gallery w:val="placeholder"/>
        </w:category>
        <w:types>
          <w:type w:val="bbPlcHdr"/>
        </w:types>
        <w:behaviors>
          <w:behavior w:val="content"/>
        </w:behaviors>
        <w:guid w:val="{EF950595-70AE-459B-883B-85CBE9C32175}"/>
      </w:docPartPr>
      <w:docPartBody>
        <w:p w:rsidR="003B1B4E" w:rsidRDefault="003B6C52">
          <w:r w:rsidRPr="000632E1">
            <w:rPr>
              <w:rStyle w:val="PlaceholderText"/>
              <w:rFonts w:cs="Arial"/>
            </w:rPr>
            <w:t>#</w:t>
          </w:r>
        </w:p>
      </w:docPartBody>
    </w:docPart>
    <w:docPart>
      <w:docPartPr>
        <w:name w:val="333722D31E1D4E5A906F8BC001BADC33"/>
        <w:category>
          <w:name w:val="General"/>
          <w:gallery w:val="placeholder"/>
        </w:category>
        <w:types>
          <w:type w:val="bbPlcHdr"/>
        </w:types>
        <w:behaviors>
          <w:behavior w:val="content"/>
        </w:behaviors>
        <w:guid w:val="{5BC00EE2-24F0-4BC9-8155-4CD35484C533}"/>
      </w:docPartPr>
      <w:docPartBody>
        <w:p w:rsidR="003B1B4E" w:rsidRDefault="003B6C52">
          <w:r w:rsidRPr="000632E1">
            <w:rPr>
              <w:rStyle w:val="PlaceholderText"/>
              <w:rFonts w:cs="Arial"/>
            </w:rPr>
            <w:t>#</w:t>
          </w:r>
        </w:p>
      </w:docPartBody>
    </w:docPart>
    <w:docPart>
      <w:docPartPr>
        <w:name w:val="36B6602FA5D94863900E525DE4A1B212"/>
        <w:category>
          <w:name w:val="General"/>
          <w:gallery w:val="placeholder"/>
        </w:category>
        <w:types>
          <w:type w:val="bbPlcHdr"/>
        </w:types>
        <w:behaviors>
          <w:behavior w:val="content"/>
        </w:behaviors>
        <w:guid w:val="{F2EFB048-8CBB-457A-9635-87B78D96352B}"/>
      </w:docPartPr>
      <w:docPartBody>
        <w:p w:rsidR="003B1B4E" w:rsidRDefault="003B6C52">
          <w:r w:rsidRPr="000632E1">
            <w:rPr>
              <w:rStyle w:val="PlaceholderText"/>
              <w:rFonts w:cs="Arial"/>
            </w:rPr>
            <w:t>#</w:t>
          </w:r>
        </w:p>
      </w:docPartBody>
    </w:docPart>
    <w:docPart>
      <w:docPartPr>
        <w:name w:val="EE1AACE127514CAC93540B0D540B588F"/>
        <w:category>
          <w:name w:val="General"/>
          <w:gallery w:val="placeholder"/>
        </w:category>
        <w:types>
          <w:type w:val="bbPlcHdr"/>
        </w:types>
        <w:behaviors>
          <w:behavior w:val="content"/>
        </w:behaviors>
        <w:guid w:val="{4F0B8B62-36C4-48AD-9A12-9DF62ADAFF65}"/>
      </w:docPartPr>
      <w:docPartBody>
        <w:p w:rsidR="003B1B4E" w:rsidRDefault="003B6C52">
          <w:r w:rsidRPr="000632E1">
            <w:rPr>
              <w:rStyle w:val="PlaceholderText"/>
              <w:rFonts w:cs="Arial"/>
            </w:rPr>
            <w:t>#</w:t>
          </w:r>
        </w:p>
      </w:docPartBody>
    </w:docPart>
    <w:docPart>
      <w:docPartPr>
        <w:name w:val="65A7BB06428D410E877357CFED8C8213"/>
        <w:category>
          <w:name w:val="General"/>
          <w:gallery w:val="placeholder"/>
        </w:category>
        <w:types>
          <w:type w:val="bbPlcHdr"/>
        </w:types>
        <w:behaviors>
          <w:behavior w:val="content"/>
        </w:behaviors>
        <w:guid w:val="{5F201C5B-E871-4B16-B3A4-9CC38827A501}"/>
      </w:docPartPr>
      <w:docPartBody>
        <w:p w:rsidR="003B1B4E" w:rsidRDefault="003B6C52">
          <w:r w:rsidRPr="000632E1">
            <w:rPr>
              <w:rStyle w:val="PlaceholderText"/>
              <w:rFonts w:cs="Arial"/>
            </w:rPr>
            <w:t>#</w:t>
          </w:r>
        </w:p>
      </w:docPartBody>
    </w:docPart>
    <w:docPart>
      <w:docPartPr>
        <w:name w:val="94E4E9ECCF974A479D94F0B28E4023FA"/>
        <w:category>
          <w:name w:val="General"/>
          <w:gallery w:val="placeholder"/>
        </w:category>
        <w:types>
          <w:type w:val="bbPlcHdr"/>
        </w:types>
        <w:behaviors>
          <w:behavior w:val="content"/>
        </w:behaviors>
        <w:guid w:val="{7CEA7D7A-5F7C-43A4-8E55-371E54FF075C}"/>
      </w:docPartPr>
      <w:docPartBody>
        <w:p w:rsidR="003B1B4E" w:rsidRDefault="003B6C52">
          <w:r w:rsidRPr="000632E1">
            <w:rPr>
              <w:rStyle w:val="PlaceholderText"/>
              <w:rFonts w:cs="Arial"/>
            </w:rPr>
            <w:t>#</w:t>
          </w:r>
        </w:p>
      </w:docPartBody>
    </w:docPart>
    <w:docPart>
      <w:docPartPr>
        <w:name w:val="1287554913A144778E9D27635D784A28"/>
        <w:category>
          <w:name w:val="General"/>
          <w:gallery w:val="placeholder"/>
        </w:category>
        <w:types>
          <w:type w:val="bbPlcHdr"/>
        </w:types>
        <w:behaviors>
          <w:behavior w:val="content"/>
        </w:behaviors>
        <w:guid w:val="{4D5D4A10-6A15-4EB1-A11D-B4B77C007B2F}"/>
      </w:docPartPr>
      <w:docPartBody>
        <w:p w:rsidR="003B1B4E" w:rsidRDefault="003B6C52">
          <w:r w:rsidRPr="000632E1">
            <w:rPr>
              <w:rStyle w:val="PlaceholderText"/>
              <w:rFonts w:cs="Arial"/>
            </w:rPr>
            <w:t>#</w:t>
          </w:r>
        </w:p>
      </w:docPartBody>
    </w:docPart>
    <w:docPart>
      <w:docPartPr>
        <w:name w:val="4538EF9F8C59499BABA120B6A185937B"/>
        <w:category>
          <w:name w:val="General"/>
          <w:gallery w:val="placeholder"/>
        </w:category>
        <w:types>
          <w:type w:val="bbPlcHdr"/>
        </w:types>
        <w:behaviors>
          <w:behavior w:val="content"/>
        </w:behaviors>
        <w:guid w:val="{61CBC357-3FBA-4F64-8992-AF6D89BD561E}"/>
      </w:docPartPr>
      <w:docPartBody>
        <w:p w:rsidR="003B1B4E" w:rsidRDefault="003B6C52">
          <w:r w:rsidRPr="000632E1">
            <w:rPr>
              <w:rStyle w:val="PlaceholderText"/>
              <w:rFonts w:cs="Arial"/>
            </w:rPr>
            <w:t>#</w:t>
          </w:r>
        </w:p>
      </w:docPartBody>
    </w:docPart>
    <w:docPart>
      <w:docPartPr>
        <w:name w:val="EC45DA6F5B9142EC82B3696E24CEA876"/>
        <w:category>
          <w:name w:val="General"/>
          <w:gallery w:val="placeholder"/>
        </w:category>
        <w:types>
          <w:type w:val="bbPlcHdr"/>
        </w:types>
        <w:behaviors>
          <w:behavior w:val="content"/>
        </w:behaviors>
        <w:guid w:val="{2C431F39-1E60-4CED-BF79-D6D21CCD237D}"/>
      </w:docPartPr>
      <w:docPartBody>
        <w:p w:rsidR="003B1B4E" w:rsidRDefault="003B6C52">
          <w:r w:rsidRPr="000632E1">
            <w:rPr>
              <w:rStyle w:val="PlaceholderText"/>
              <w:rFonts w:cs="Arial"/>
            </w:rPr>
            <w:t>#</w:t>
          </w:r>
        </w:p>
      </w:docPartBody>
    </w:docPart>
    <w:docPart>
      <w:docPartPr>
        <w:name w:val="8555F025930447F89A1F3621902ADF68"/>
        <w:category>
          <w:name w:val="General"/>
          <w:gallery w:val="placeholder"/>
        </w:category>
        <w:types>
          <w:type w:val="bbPlcHdr"/>
        </w:types>
        <w:behaviors>
          <w:behavior w:val="content"/>
        </w:behaviors>
        <w:guid w:val="{2E1EF1CC-A43F-4D67-8CC5-9A11A4B7344E}"/>
      </w:docPartPr>
      <w:docPartBody>
        <w:p w:rsidR="003B1B4E" w:rsidRDefault="003B6C52">
          <w:r w:rsidRPr="000632E1">
            <w:rPr>
              <w:rStyle w:val="PlaceholderText"/>
              <w:rFonts w:cs="Arial"/>
            </w:rPr>
            <w:t>#</w:t>
          </w:r>
        </w:p>
      </w:docPartBody>
    </w:docPart>
    <w:docPart>
      <w:docPartPr>
        <w:name w:val="EBA1FD7EDDF5441698C1161C34EC027F"/>
        <w:category>
          <w:name w:val="General"/>
          <w:gallery w:val="placeholder"/>
        </w:category>
        <w:types>
          <w:type w:val="bbPlcHdr"/>
        </w:types>
        <w:behaviors>
          <w:behavior w:val="content"/>
        </w:behaviors>
        <w:guid w:val="{57217880-1D5D-43C6-ADA0-0F4F8D6084FA}"/>
      </w:docPartPr>
      <w:docPartBody>
        <w:p w:rsidR="003B1B4E" w:rsidRDefault="003B6C52">
          <w:r w:rsidRPr="000632E1">
            <w:rPr>
              <w:rStyle w:val="PlaceholderText"/>
              <w:rFonts w:cs="Arial"/>
            </w:rPr>
            <w:t>#</w:t>
          </w:r>
        </w:p>
      </w:docPartBody>
    </w:docPart>
    <w:docPart>
      <w:docPartPr>
        <w:name w:val="071FEBB9914C48F1964FBA3B2FBE529F"/>
        <w:category>
          <w:name w:val="General"/>
          <w:gallery w:val="placeholder"/>
        </w:category>
        <w:types>
          <w:type w:val="bbPlcHdr"/>
        </w:types>
        <w:behaviors>
          <w:behavior w:val="content"/>
        </w:behaviors>
        <w:guid w:val="{08758931-D759-44D9-BB73-F86E5E9E8093}"/>
      </w:docPartPr>
      <w:docPartBody>
        <w:p w:rsidR="003B1B4E" w:rsidRDefault="003B6C52">
          <w:r w:rsidRPr="000632E1">
            <w:rPr>
              <w:rStyle w:val="PlaceholderText"/>
              <w:rFonts w:cs="Arial"/>
            </w:rPr>
            <w:t>#</w:t>
          </w:r>
        </w:p>
      </w:docPartBody>
    </w:docPart>
    <w:docPart>
      <w:docPartPr>
        <w:name w:val="D214786FA76D4553A2D2F61F2F38E170"/>
        <w:category>
          <w:name w:val="General"/>
          <w:gallery w:val="placeholder"/>
        </w:category>
        <w:types>
          <w:type w:val="bbPlcHdr"/>
        </w:types>
        <w:behaviors>
          <w:behavior w:val="content"/>
        </w:behaviors>
        <w:guid w:val="{E9E8E780-8EA0-4A3C-877B-F492F5929B1D}"/>
      </w:docPartPr>
      <w:docPartBody>
        <w:p w:rsidR="003B1B4E" w:rsidRDefault="003B6C52">
          <w:r w:rsidRPr="000632E1">
            <w:rPr>
              <w:rStyle w:val="PlaceholderText"/>
              <w:rFonts w:cs="Arial"/>
            </w:rPr>
            <w:t>#</w:t>
          </w:r>
        </w:p>
      </w:docPartBody>
    </w:docPart>
    <w:docPart>
      <w:docPartPr>
        <w:name w:val="B5ED501DC2ED43648D1F57E5C479122F"/>
        <w:category>
          <w:name w:val="General"/>
          <w:gallery w:val="placeholder"/>
        </w:category>
        <w:types>
          <w:type w:val="bbPlcHdr"/>
        </w:types>
        <w:behaviors>
          <w:behavior w:val="content"/>
        </w:behaviors>
        <w:guid w:val="{B3C6DD9B-87FB-45F2-A9BD-CEA42B110BDA}"/>
      </w:docPartPr>
      <w:docPartBody>
        <w:p w:rsidR="003B1B4E" w:rsidRDefault="003B6C52">
          <w:r w:rsidRPr="000632E1">
            <w:rPr>
              <w:rStyle w:val="PlaceholderText"/>
              <w:rFonts w:cs="Arial"/>
            </w:rPr>
            <w:t>#</w:t>
          </w:r>
        </w:p>
      </w:docPartBody>
    </w:docPart>
    <w:docPart>
      <w:docPartPr>
        <w:name w:val="2A8824FB491D4DB09DC1047BA9907487"/>
        <w:category>
          <w:name w:val="General"/>
          <w:gallery w:val="placeholder"/>
        </w:category>
        <w:types>
          <w:type w:val="bbPlcHdr"/>
        </w:types>
        <w:behaviors>
          <w:behavior w:val="content"/>
        </w:behaviors>
        <w:guid w:val="{B2232433-7D74-4BCC-AF67-81858501B19E}"/>
      </w:docPartPr>
      <w:docPartBody>
        <w:p w:rsidR="003B1B4E" w:rsidRDefault="003B6C52">
          <w:r w:rsidRPr="000632E1">
            <w:rPr>
              <w:rStyle w:val="PlaceholderText"/>
              <w:rFonts w:cs="Arial"/>
            </w:rPr>
            <w:t>#</w:t>
          </w:r>
        </w:p>
      </w:docPartBody>
    </w:docPart>
    <w:docPart>
      <w:docPartPr>
        <w:name w:val="187324F3E5BA4E9B86F542758F71C8A1"/>
        <w:category>
          <w:name w:val="General"/>
          <w:gallery w:val="placeholder"/>
        </w:category>
        <w:types>
          <w:type w:val="bbPlcHdr"/>
        </w:types>
        <w:behaviors>
          <w:behavior w:val="content"/>
        </w:behaviors>
        <w:guid w:val="{AA1A7D8E-9CBA-46A9-B39C-8F58FB5C6B3F}"/>
      </w:docPartPr>
      <w:docPartBody>
        <w:p w:rsidR="003B1B4E" w:rsidRDefault="003B6C52">
          <w:r w:rsidRPr="000632E1">
            <w:rPr>
              <w:rStyle w:val="PlaceholderText"/>
              <w:rFonts w:cs="Arial"/>
            </w:rPr>
            <w:t>#</w:t>
          </w:r>
        </w:p>
      </w:docPartBody>
    </w:docPart>
    <w:docPart>
      <w:docPartPr>
        <w:name w:val="A46C206F8FB744E5874B38BD337731C4"/>
        <w:category>
          <w:name w:val="General"/>
          <w:gallery w:val="placeholder"/>
        </w:category>
        <w:types>
          <w:type w:val="bbPlcHdr"/>
        </w:types>
        <w:behaviors>
          <w:behavior w:val="content"/>
        </w:behaviors>
        <w:guid w:val="{83021C15-33D8-46A9-98EB-4B58213454B5}"/>
      </w:docPartPr>
      <w:docPartBody>
        <w:p w:rsidR="003B1B4E" w:rsidRDefault="003B6C52">
          <w:r w:rsidRPr="000632E1">
            <w:rPr>
              <w:rStyle w:val="PlaceholderText"/>
              <w:rFonts w:cs="Arial"/>
            </w:rPr>
            <w:t>#</w:t>
          </w:r>
        </w:p>
      </w:docPartBody>
    </w:docPart>
    <w:docPart>
      <w:docPartPr>
        <w:name w:val="F9B4C571EC5A4676ABFB6D2F4F65A20E"/>
        <w:category>
          <w:name w:val="General"/>
          <w:gallery w:val="placeholder"/>
        </w:category>
        <w:types>
          <w:type w:val="bbPlcHdr"/>
        </w:types>
        <w:behaviors>
          <w:behavior w:val="content"/>
        </w:behaviors>
        <w:guid w:val="{73230FC1-5B52-4F06-8EE5-2DE74E8EBAAC}"/>
      </w:docPartPr>
      <w:docPartBody>
        <w:p w:rsidR="003B1B4E" w:rsidRDefault="003B6C52">
          <w:r w:rsidRPr="000632E1">
            <w:rPr>
              <w:rStyle w:val="PlaceholderText"/>
              <w:rFonts w:cs="Arial"/>
            </w:rPr>
            <w:t>#</w:t>
          </w:r>
        </w:p>
      </w:docPartBody>
    </w:docPart>
    <w:docPart>
      <w:docPartPr>
        <w:name w:val="B410F5950F9642C086D28B038933B467"/>
        <w:category>
          <w:name w:val="General"/>
          <w:gallery w:val="placeholder"/>
        </w:category>
        <w:types>
          <w:type w:val="bbPlcHdr"/>
        </w:types>
        <w:behaviors>
          <w:behavior w:val="content"/>
        </w:behaviors>
        <w:guid w:val="{82EE3B70-E3DC-4413-A9FD-AFD875035C27}"/>
      </w:docPartPr>
      <w:docPartBody>
        <w:p w:rsidR="003B1B4E" w:rsidRDefault="003B6C52">
          <w:r w:rsidRPr="000632E1">
            <w:rPr>
              <w:rStyle w:val="PlaceholderText"/>
              <w:rFonts w:cs="Arial"/>
            </w:rPr>
            <w:t>#</w:t>
          </w:r>
        </w:p>
      </w:docPartBody>
    </w:docPart>
    <w:docPart>
      <w:docPartPr>
        <w:name w:val="808002F1BF6C41AD8DBF658685A7D0E9"/>
        <w:category>
          <w:name w:val="General"/>
          <w:gallery w:val="placeholder"/>
        </w:category>
        <w:types>
          <w:type w:val="bbPlcHdr"/>
        </w:types>
        <w:behaviors>
          <w:behavior w:val="content"/>
        </w:behaviors>
        <w:guid w:val="{C06F8ECD-230D-4729-835E-C9994CEFBCA9}"/>
      </w:docPartPr>
      <w:docPartBody>
        <w:p w:rsidR="003B1B4E" w:rsidRDefault="003B6C52">
          <w:r w:rsidRPr="000632E1">
            <w:rPr>
              <w:rStyle w:val="PlaceholderText"/>
              <w:rFonts w:cs="Arial"/>
            </w:rPr>
            <w:t>#</w:t>
          </w:r>
        </w:p>
      </w:docPartBody>
    </w:docPart>
    <w:docPart>
      <w:docPartPr>
        <w:name w:val="1F2AA6456EFD47ABBAF3E10BFAEF9349"/>
        <w:category>
          <w:name w:val="General"/>
          <w:gallery w:val="placeholder"/>
        </w:category>
        <w:types>
          <w:type w:val="bbPlcHdr"/>
        </w:types>
        <w:behaviors>
          <w:behavior w:val="content"/>
        </w:behaviors>
        <w:guid w:val="{90670A97-059C-41E4-BBEF-21FB568697B7}"/>
      </w:docPartPr>
      <w:docPartBody>
        <w:p w:rsidR="003B1B4E" w:rsidRDefault="003B6C52">
          <w:r w:rsidRPr="000632E1">
            <w:rPr>
              <w:rStyle w:val="PlaceholderText"/>
              <w:rFonts w:cs="Arial"/>
            </w:rPr>
            <w:t>#</w:t>
          </w:r>
        </w:p>
      </w:docPartBody>
    </w:docPart>
    <w:docPart>
      <w:docPartPr>
        <w:name w:val="7D8E4448C24A4CEC8A3A80623DCD09D7"/>
        <w:category>
          <w:name w:val="General"/>
          <w:gallery w:val="placeholder"/>
        </w:category>
        <w:types>
          <w:type w:val="bbPlcHdr"/>
        </w:types>
        <w:behaviors>
          <w:behavior w:val="content"/>
        </w:behaviors>
        <w:guid w:val="{AC8A5666-E22B-46F7-9CE7-322D4A221546}"/>
      </w:docPartPr>
      <w:docPartBody>
        <w:p w:rsidR="003B1B4E" w:rsidRDefault="003B6C52">
          <w:r w:rsidRPr="000632E1">
            <w:rPr>
              <w:rStyle w:val="PlaceholderText"/>
              <w:rFonts w:cs="Arial"/>
            </w:rPr>
            <w:t>#</w:t>
          </w:r>
        </w:p>
      </w:docPartBody>
    </w:docPart>
    <w:docPart>
      <w:docPartPr>
        <w:name w:val="9CE444852B9942BDA368B4B0E6367060"/>
        <w:category>
          <w:name w:val="General"/>
          <w:gallery w:val="placeholder"/>
        </w:category>
        <w:types>
          <w:type w:val="bbPlcHdr"/>
        </w:types>
        <w:behaviors>
          <w:behavior w:val="content"/>
        </w:behaviors>
        <w:guid w:val="{C96E9106-C735-4925-B7EF-468CAD447533}"/>
      </w:docPartPr>
      <w:docPartBody>
        <w:p w:rsidR="003B1B4E" w:rsidRDefault="003B6C52">
          <w:r w:rsidRPr="000632E1">
            <w:rPr>
              <w:rStyle w:val="PlaceholderText"/>
              <w:rFonts w:cs="Arial"/>
            </w:rPr>
            <w:t>#</w:t>
          </w:r>
        </w:p>
      </w:docPartBody>
    </w:docPart>
    <w:docPart>
      <w:docPartPr>
        <w:name w:val="E6F7C52C698E479AAA1F790C0493802D"/>
        <w:category>
          <w:name w:val="General"/>
          <w:gallery w:val="placeholder"/>
        </w:category>
        <w:types>
          <w:type w:val="bbPlcHdr"/>
        </w:types>
        <w:behaviors>
          <w:behavior w:val="content"/>
        </w:behaviors>
        <w:guid w:val="{BACD5F17-C61E-4CE0-85BD-597EAF5B1755}"/>
      </w:docPartPr>
      <w:docPartBody>
        <w:p w:rsidR="003B1B4E" w:rsidRDefault="003B6C52">
          <w:r w:rsidRPr="000632E1">
            <w:rPr>
              <w:rStyle w:val="PlaceholderText"/>
              <w:rFonts w:cs="Arial"/>
            </w:rPr>
            <w:t>#</w:t>
          </w:r>
        </w:p>
      </w:docPartBody>
    </w:docPart>
    <w:docPart>
      <w:docPartPr>
        <w:name w:val="86DA857E2C06451CA6A7605A5E479960"/>
        <w:category>
          <w:name w:val="General"/>
          <w:gallery w:val="placeholder"/>
        </w:category>
        <w:types>
          <w:type w:val="bbPlcHdr"/>
        </w:types>
        <w:behaviors>
          <w:behavior w:val="content"/>
        </w:behaviors>
        <w:guid w:val="{076E200E-C630-4511-BC27-97600DDD326D}"/>
      </w:docPartPr>
      <w:docPartBody>
        <w:p w:rsidR="003B1B4E" w:rsidRDefault="003B6C52">
          <w:r w:rsidRPr="000632E1">
            <w:rPr>
              <w:rStyle w:val="PlaceholderText"/>
              <w:rFonts w:cs="Arial"/>
            </w:rPr>
            <w:t>#</w:t>
          </w:r>
        </w:p>
      </w:docPartBody>
    </w:docPart>
    <w:docPart>
      <w:docPartPr>
        <w:name w:val="07FBE2C37C6743FB87B2FA0A2592C01A"/>
        <w:category>
          <w:name w:val="General"/>
          <w:gallery w:val="placeholder"/>
        </w:category>
        <w:types>
          <w:type w:val="bbPlcHdr"/>
        </w:types>
        <w:behaviors>
          <w:behavior w:val="content"/>
        </w:behaviors>
        <w:guid w:val="{28A20A6B-04DB-446E-AE82-02FE5B8612B0}"/>
      </w:docPartPr>
      <w:docPartBody>
        <w:p w:rsidR="003B1B4E" w:rsidRDefault="003B6C52">
          <w:r w:rsidRPr="000632E1">
            <w:rPr>
              <w:rStyle w:val="PlaceholderText"/>
              <w:rFonts w:cs="Arial"/>
            </w:rPr>
            <w:t>#</w:t>
          </w:r>
        </w:p>
      </w:docPartBody>
    </w:docPart>
    <w:docPart>
      <w:docPartPr>
        <w:name w:val="C400642E9EC14275ADA4FBD2CDCD721F"/>
        <w:category>
          <w:name w:val="General"/>
          <w:gallery w:val="placeholder"/>
        </w:category>
        <w:types>
          <w:type w:val="bbPlcHdr"/>
        </w:types>
        <w:behaviors>
          <w:behavior w:val="content"/>
        </w:behaviors>
        <w:guid w:val="{01778E89-9279-48B8-A4F5-DEBCFB338BF0}"/>
      </w:docPartPr>
      <w:docPartBody>
        <w:p w:rsidR="003B1B4E" w:rsidRDefault="003B6C52">
          <w:r w:rsidRPr="000632E1">
            <w:rPr>
              <w:rStyle w:val="PlaceholderText"/>
              <w:rFonts w:cs="Arial"/>
            </w:rPr>
            <w:t>Click here to enter dates.</w:t>
          </w:r>
        </w:p>
      </w:docPartBody>
    </w:docPart>
    <w:docPart>
      <w:docPartPr>
        <w:name w:val="9B57C547228740FBBBBBEA1E5B0591A4"/>
        <w:category>
          <w:name w:val="General"/>
          <w:gallery w:val="placeholder"/>
        </w:category>
        <w:types>
          <w:type w:val="bbPlcHdr"/>
        </w:types>
        <w:behaviors>
          <w:behavior w:val="content"/>
        </w:behaviors>
        <w:guid w:val="{5754075E-2368-45E9-8220-B2D4AE0EE6F8}"/>
      </w:docPartPr>
      <w:docPartBody>
        <w:p w:rsidR="00BC09F5" w:rsidRDefault="003B6C52">
          <w:r w:rsidRPr="001C1644">
            <w:rPr>
              <w:rStyle w:val="PlaceholderText"/>
              <w:rFonts w:cs="Arial"/>
            </w:rPr>
            <w:t>Click here to enter text.</w:t>
          </w:r>
        </w:p>
      </w:docPartBody>
    </w:docPart>
    <w:docPart>
      <w:docPartPr>
        <w:name w:val="D8D35A622DD040A794A710D487AFD946"/>
        <w:category>
          <w:name w:val="General"/>
          <w:gallery w:val="placeholder"/>
        </w:category>
        <w:types>
          <w:type w:val="bbPlcHdr"/>
        </w:types>
        <w:behaviors>
          <w:behavior w:val="content"/>
        </w:behaviors>
        <w:guid w:val="{C0A7060F-0E7A-4A23-BC19-57D05F0837B0}"/>
      </w:docPartPr>
      <w:docPartBody>
        <w:p w:rsidR="00BC09F5" w:rsidRDefault="003B6C52">
          <w:r w:rsidRPr="001C1644">
            <w:rPr>
              <w:rStyle w:val="PlaceholderText"/>
              <w:rFonts w:cs="Arial"/>
            </w:rPr>
            <w:t>specify type.</w:t>
          </w:r>
        </w:p>
      </w:docPartBody>
    </w:docPart>
    <w:docPart>
      <w:docPartPr>
        <w:name w:val="F0E3E2E6CEA947A1B2D9241A06AC4350"/>
        <w:category>
          <w:name w:val="General"/>
          <w:gallery w:val="placeholder"/>
        </w:category>
        <w:types>
          <w:type w:val="bbPlcHdr"/>
        </w:types>
        <w:behaviors>
          <w:behavior w:val="content"/>
        </w:behaviors>
        <w:guid w:val="{1264D939-D844-4368-9CCC-713DB31AE361}"/>
      </w:docPartPr>
      <w:docPartBody>
        <w:p w:rsidR="00BC09F5" w:rsidRDefault="003B6C52">
          <w:r w:rsidRPr="001C1644">
            <w:rPr>
              <w:rStyle w:val="PlaceholderText"/>
              <w:rFonts w:cs="Arial"/>
            </w:rPr>
            <w:t>Click here to enter text.</w:t>
          </w:r>
        </w:p>
      </w:docPartBody>
    </w:docPart>
    <w:docPart>
      <w:docPartPr>
        <w:name w:val="A1278224FA0F493BAB2E3DA48A5770E4"/>
        <w:category>
          <w:name w:val="General"/>
          <w:gallery w:val="placeholder"/>
        </w:category>
        <w:types>
          <w:type w:val="bbPlcHdr"/>
        </w:types>
        <w:behaviors>
          <w:behavior w:val="content"/>
        </w:behaviors>
        <w:guid w:val="{D8BDDD27-9FD1-4BFC-AD81-DBB37355A667}"/>
      </w:docPartPr>
      <w:docPartBody>
        <w:p w:rsidR="00BC09F5" w:rsidRDefault="003B6C52">
          <w:r w:rsidRPr="001C1644">
            <w:rPr>
              <w:rStyle w:val="PlaceholderText"/>
              <w:rFonts w:cs="Arial"/>
            </w:rPr>
            <w:t>Click here to enter text.</w:t>
          </w:r>
        </w:p>
      </w:docPartBody>
    </w:docPart>
    <w:docPart>
      <w:docPartPr>
        <w:name w:val="61E23330C366486AA1BA4E91FABBC492"/>
        <w:category>
          <w:name w:val="General"/>
          <w:gallery w:val="placeholder"/>
        </w:category>
        <w:types>
          <w:type w:val="bbPlcHdr"/>
        </w:types>
        <w:behaviors>
          <w:behavior w:val="content"/>
        </w:behaviors>
        <w:guid w:val="{C688FEA9-B8AF-44CD-8EEA-32F0620090D2}"/>
      </w:docPartPr>
      <w:docPartBody>
        <w:p w:rsidR="00BC09F5" w:rsidRDefault="003B6C52">
          <w:r w:rsidRPr="001C1644">
            <w:rPr>
              <w:rStyle w:val="PlaceholderText"/>
              <w:rFonts w:cs="Arial"/>
            </w:rPr>
            <w:t>Click here to enter text.</w:t>
          </w:r>
        </w:p>
      </w:docPartBody>
    </w:docPart>
    <w:docPart>
      <w:docPartPr>
        <w:name w:val="F4838A2E7C6843EE87A81EF97F4F6E2A"/>
        <w:category>
          <w:name w:val="General"/>
          <w:gallery w:val="placeholder"/>
        </w:category>
        <w:types>
          <w:type w:val="bbPlcHdr"/>
        </w:types>
        <w:behaviors>
          <w:behavior w:val="content"/>
        </w:behaviors>
        <w:guid w:val="{103DB648-CF64-4437-A05B-D3CE2A5D89C9}"/>
      </w:docPartPr>
      <w:docPartBody>
        <w:p w:rsidR="00BC09F5" w:rsidRDefault="003B6C52">
          <w:r w:rsidRPr="001C1644">
            <w:rPr>
              <w:rStyle w:val="PlaceholderText"/>
              <w:rFonts w:cs="Arial"/>
            </w:rPr>
            <w:t>Click here to enter text.</w:t>
          </w:r>
        </w:p>
      </w:docPartBody>
    </w:docPart>
    <w:docPart>
      <w:docPartPr>
        <w:name w:val="F9CC38C193DC4777BD7607FED3209496"/>
        <w:category>
          <w:name w:val="General"/>
          <w:gallery w:val="placeholder"/>
        </w:category>
        <w:types>
          <w:type w:val="bbPlcHdr"/>
        </w:types>
        <w:behaviors>
          <w:behavior w:val="content"/>
        </w:behaviors>
        <w:guid w:val="{5CD873AC-7F27-49F6-922C-FE1AAE1B6477}"/>
      </w:docPartPr>
      <w:docPartBody>
        <w:p w:rsidR="00BC09F5" w:rsidRDefault="003B6C52">
          <w:r w:rsidRPr="001C1644">
            <w:rPr>
              <w:rStyle w:val="PlaceholderText"/>
              <w:rFonts w:cs="Arial"/>
            </w:rPr>
            <w:t>Click here to enter text.</w:t>
          </w:r>
        </w:p>
      </w:docPartBody>
    </w:docPart>
    <w:docPart>
      <w:docPartPr>
        <w:name w:val="32E1A10DE0F94A39B849D47D7D3D4190"/>
        <w:category>
          <w:name w:val="General"/>
          <w:gallery w:val="placeholder"/>
        </w:category>
        <w:types>
          <w:type w:val="bbPlcHdr"/>
        </w:types>
        <w:behaviors>
          <w:behavior w:val="content"/>
        </w:behaviors>
        <w:guid w:val="{99612D57-4D56-4238-A2F4-DF61C8123ACC}"/>
      </w:docPartPr>
      <w:docPartBody>
        <w:p w:rsidR="00BC09F5" w:rsidRDefault="003B6C52">
          <w:r w:rsidRPr="001C1644">
            <w:rPr>
              <w:rStyle w:val="PlaceholderText"/>
              <w:rFonts w:cs="Arial"/>
            </w:rPr>
            <w:t>Click here to enter text.</w:t>
          </w:r>
        </w:p>
      </w:docPartBody>
    </w:docPart>
    <w:docPart>
      <w:docPartPr>
        <w:name w:val="12C580455E5346E9ACEFFC2C2D025A22"/>
        <w:category>
          <w:name w:val="General"/>
          <w:gallery w:val="placeholder"/>
        </w:category>
        <w:types>
          <w:type w:val="bbPlcHdr"/>
        </w:types>
        <w:behaviors>
          <w:behavior w:val="content"/>
        </w:behaviors>
        <w:guid w:val="{5B4DF4AE-51C1-4E61-BE02-084AF66FC71E}"/>
      </w:docPartPr>
      <w:docPartBody>
        <w:p w:rsidR="00BC09F5" w:rsidRDefault="003B6C52">
          <w:r w:rsidRPr="001C1644">
            <w:rPr>
              <w:rStyle w:val="PlaceholderText"/>
              <w:rFonts w:cs="Arial"/>
            </w:rPr>
            <w:t>Click here to enter text.</w:t>
          </w:r>
        </w:p>
      </w:docPartBody>
    </w:docPart>
    <w:docPart>
      <w:docPartPr>
        <w:name w:val="84F27FD6B765405EB6BEBD80C03B44F9"/>
        <w:category>
          <w:name w:val="General"/>
          <w:gallery w:val="placeholder"/>
        </w:category>
        <w:types>
          <w:type w:val="bbPlcHdr"/>
        </w:types>
        <w:behaviors>
          <w:behavior w:val="content"/>
        </w:behaviors>
        <w:guid w:val="{4434887C-3D62-409A-956F-FE1EE8A309BD}"/>
      </w:docPartPr>
      <w:docPartBody>
        <w:p w:rsidR="00BC09F5" w:rsidRDefault="003B6C52">
          <w:r w:rsidRPr="001C1644">
            <w:rPr>
              <w:rStyle w:val="PlaceholderText"/>
              <w:rFonts w:cs="Arial"/>
            </w:rPr>
            <w:t>Click here to enter text.</w:t>
          </w:r>
        </w:p>
      </w:docPartBody>
    </w:docPart>
    <w:docPart>
      <w:docPartPr>
        <w:name w:val="9FAFC45056994A0C905FC3BCF319AB3B"/>
        <w:category>
          <w:name w:val="General"/>
          <w:gallery w:val="placeholder"/>
        </w:category>
        <w:types>
          <w:type w:val="bbPlcHdr"/>
        </w:types>
        <w:behaviors>
          <w:behavior w:val="content"/>
        </w:behaviors>
        <w:guid w:val="{FD9721AC-B057-4279-BFDF-E6AE330A411F}"/>
      </w:docPartPr>
      <w:docPartBody>
        <w:p w:rsidR="00BC09F5" w:rsidRDefault="003B6C52">
          <w:r w:rsidRPr="001C1644">
            <w:rPr>
              <w:rStyle w:val="PlaceholderText"/>
              <w:rFonts w:cs="Arial"/>
            </w:rPr>
            <w:t>Click here to enter text.</w:t>
          </w:r>
        </w:p>
      </w:docPartBody>
    </w:docPart>
    <w:docPart>
      <w:docPartPr>
        <w:name w:val="5228CDCF19DC4B28846D6FA1B77A00A6"/>
        <w:category>
          <w:name w:val="General"/>
          <w:gallery w:val="placeholder"/>
        </w:category>
        <w:types>
          <w:type w:val="bbPlcHdr"/>
        </w:types>
        <w:behaviors>
          <w:behavior w:val="content"/>
        </w:behaviors>
        <w:guid w:val="{8BE02FC4-8B5A-48F0-B8FE-881D4D6A3BF5}"/>
      </w:docPartPr>
      <w:docPartBody>
        <w:p w:rsidR="00BC09F5" w:rsidRDefault="003B6C52">
          <w:r w:rsidRPr="001C1644">
            <w:rPr>
              <w:rStyle w:val="PlaceholderText"/>
              <w:rFonts w:cs="Arial"/>
            </w:rPr>
            <w:t>Click here to enter text.</w:t>
          </w:r>
        </w:p>
      </w:docPartBody>
    </w:docPart>
    <w:docPart>
      <w:docPartPr>
        <w:name w:val="07489208DE4E4AE8BB72677B3C27648A"/>
        <w:category>
          <w:name w:val="General"/>
          <w:gallery w:val="placeholder"/>
        </w:category>
        <w:types>
          <w:type w:val="bbPlcHdr"/>
        </w:types>
        <w:behaviors>
          <w:behavior w:val="content"/>
        </w:behaviors>
        <w:guid w:val="{C0AB21B8-2955-45CE-91F9-77F2E82AA348}"/>
      </w:docPartPr>
      <w:docPartBody>
        <w:p w:rsidR="00BC09F5" w:rsidRDefault="003B6C52">
          <w:r w:rsidRPr="001C1644">
            <w:rPr>
              <w:rStyle w:val="PlaceholderText"/>
              <w:rFonts w:cs="Arial"/>
            </w:rPr>
            <w:t>Click here to enter text.</w:t>
          </w:r>
        </w:p>
      </w:docPartBody>
    </w:docPart>
    <w:docPart>
      <w:docPartPr>
        <w:name w:val="D10910622AC848AD9197094DAA77A01A"/>
        <w:category>
          <w:name w:val="General"/>
          <w:gallery w:val="placeholder"/>
        </w:category>
        <w:types>
          <w:type w:val="bbPlcHdr"/>
        </w:types>
        <w:behaviors>
          <w:behavior w:val="content"/>
        </w:behaviors>
        <w:guid w:val="{DDE7F44D-23F7-4214-A6C4-4DD2A8B2E278}"/>
      </w:docPartPr>
      <w:docPartBody>
        <w:p w:rsidR="00BC09F5" w:rsidRDefault="003B6C52">
          <w:r w:rsidRPr="001C1644">
            <w:rPr>
              <w:rStyle w:val="PlaceholderText"/>
              <w:rFonts w:cs="Arial"/>
            </w:rPr>
            <w:t>Click here to enter text.</w:t>
          </w:r>
        </w:p>
      </w:docPartBody>
    </w:docPart>
    <w:docPart>
      <w:docPartPr>
        <w:name w:val="8C182B81B353477D972D49B597898EC1"/>
        <w:category>
          <w:name w:val="General"/>
          <w:gallery w:val="placeholder"/>
        </w:category>
        <w:types>
          <w:type w:val="bbPlcHdr"/>
        </w:types>
        <w:behaviors>
          <w:behavior w:val="content"/>
        </w:behaviors>
        <w:guid w:val="{514B41EB-EC6F-44BD-9FA0-3998C1A127BE}"/>
      </w:docPartPr>
      <w:docPartBody>
        <w:p w:rsidR="00BC09F5" w:rsidRDefault="003B6C52">
          <w:r w:rsidRPr="001C1644">
            <w:rPr>
              <w:rStyle w:val="PlaceholderText"/>
              <w:rFonts w:cs="Arial"/>
            </w:rPr>
            <w:t>Click here to enter text.</w:t>
          </w:r>
        </w:p>
      </w:docPartBody>
    </w:docPart>
    <w:docPart>
      <w:docPartPr>
        <w:name w:val="2B8D3A1198584E0998585FA832BAA016"/>
        <w:category>
          <w:name w:val="General"/>
          <w:gallery w:val="placeholder"/>
        </w:category>
        <w:types>
          <w:type w:val="bbPlcHdr"/>
        </w:types>
        <w:behaviors>
          <w:behavior w:val="content"/>
        </w:behaviors>
        <w:guid w:val="{8E759BD8-EF77-447F-A4BB-D9E00C1847E1}"/>
      </w:docPartPr>
      <w:docPartBody>
        <w:p w:rsidR="00BC09F5" w:rsidRDefault="003B6C52">
          <w:r w:rsidRPr="001C1644">
            <w:rPr>
              <w:rStyle w:val="PlaceholderText"/>
              <w:rFonts w:cs="Arial"/>
            </w:rPr>
            <w:t>Click here to enter text.</w:t>
          </w:r>
        </w:p>
      </w:docPartBody>
    </w:docPart>
    <w:docPart>
      <w:docPartPr>
        <w:name w:val="8399CC67C69D4746A9B04A9AE96530AB"/>
        <w:category>
          <w:name w:val="General"/>
          <w:gallery w:val="placeholder"/>
        </w:category>
        <w:types>
          <w:type w:val="bbPlcHdr"/>
        </w:types>
        <w:behaviors>
          <w:behavior w:val="content"/>
        </w:behaviors>
        <w:guid w:val="{B55F1837-5513-4C08-95A4-DEB2151C00A2}"/>
      </w:docPartPr>
      <w:docPartBody>
        <w:p w:rsidR="005F07CC" w:rsidRDefault="003B6C52">
          <w:r>
            <w:rPr>
              <w:rStyle w:val="PlaceholderText"/>
            </w:rPr>
            <w:t>Name</w:t>
          </w:r>
        </w:p>
      </w:docPartBody>
    </w:docPart>
    <w:docPart>
      <w:docPartPr>
        <w:name w:val="CC65115737AC4A1E9C278BC6445A8D51"/>
        <w:category>
          <w:name w:val="General"/>
          <w:gallery w:val="placeholder"/>
        </w:category>
        <w:types>
          <w:type w:val="bbPlcHdr"/>
        </w:types>
        <w:behaviors>
          <w:behavior w:val="content"/>
        </w:behaviors>
        <w:guid w:val="{57232041-E1C1-447A-B488-9422BF379278}"/>
      </w:docPartPr>
      <w:docPartBody>
        <w:p w:rsidR="005F07CC" w:rsidRDefault="003B6C52">
          <w:r>
            <w:rPr>
              <w:rStyle w:val="PlaceholderText"/>
            </w:rPr>
            <w:t>Name</w:t>
          </w:r>
        </w:p>
      </w:docPartBody>
    </w:docPart>
    <w:docPart>
      <w:docPartPr>
        <w:name w:val="DefaultPlaceholder_1081868574"/>
        <w:category>
          <w:name w:val="General"/>
          <w:gallery w:val="placeholder"/>
        </w:category>
        <w:types>
          <w:type w:val="bbPlcHdr"/>
        </w:types>
        <w:behaviors>
          <w:behavior w:val="content"/>
        </w:behaviors>
        <w:guid w:val="{BAAEAD76-1FBD-49CE-BAB5-472AD954E12D}"/>
      </w:docPartPr>
      <w:docPartBody>
        <w:p w:rsidR="00347E02" w:rsidRDefault="007D37A9">
          <w:r w:rsidRPr="00F75F52">
            <w:rPr>
              <w:rStyle w:val="PlaceholderText"/>
            </w:rPr>
            <w:t>Click here to enter text.</w:t>
          </w:r>
        </w:p>
      </w:docPartBody>
    </w:docPart>
    <w:docPart>
      <w:docPartPr>
        <w:name w:val="20DF637F40044D31AB11572B74BD0316"/>
        <w:category>
          <w:name w:val="General"/>
          <w:gallery w:val="placeholder"/>
        </w:category>
        <w:types>
          <w:type w:val="bbPlcHdr"/>
        </w:types>
        <w:behaviors>
          <w:behavior w:val="content"/>
        </w:behaviors>
        <w:guid w:val="{3D8213FF-6E82-4822-AC9C-3C256BC22E75}"/>
      </w:docPartPr>
      <w:docPartBody>
        <w:p w:rsidR="00347E02" w:rsidRDefault="003B6C52">
          <w:r w:rsidRPr="00EE5495">
            <w:rPr>
              <w:rStyle w:val="PlaceholderText"/>
            </w:rPr>
            <w:t>Click here to enter text.</w:t>
          </w:r>
        </w:p>
      </w:docPartBody>
    </w:docPart>
    <w:docPart>
      <w:docPartPr>
        <w:name w:val="91EACDE9D9DF49E382E0D8036C8BD926"/>
        <w:category>
          <w:name w:val="General"/>
          <w:gallery w:val="placeholder"/>
        </w:category>
        <w:types>
          <w:type w:val="bbPlcHdr"/>
        </w:types>
        <w:behaviors>
          <w:behavior w:val="content"/>
        </w:behaviors>
        <w:guid w:val="{30E943E5-E034-4ACD-A8C0-5CCA2040D835}"/>
      </w:docPartPr>
      <w:docPartBody>
        <w:p w:rsidR="00347E02" w:rsidRDefault="003B6C52">
          <w:r w:rsidRPr="00EE5495">
            <w:rPr>
              <w:rStyle w:val="PlaceholderText"/>
            </w:rPr>
            <w:t>Click here to enter text.</w:t>
          </w:r>
        </w:p>
      </w:docPartBody>
    </w:docPart>
    <w:docPart>
      <w:docPartPr>
        <w:name w:val="278C0FA22E774DFAA4BEF4A931D5D622"/>
        <w:category>
          <w:name w:val="General"/>
          <w:gallery w:val="placeholder"/>
        </w:category>
        <w:types>
          <w:type w:val="bbPlcHdr"/>
        </w:types>
        <w:behaviors>
          <w:behavior w:val="content"/>
        </w:behaviors>
        <w:guid w:val="{61775C74-6B38-4749-BD9E-5AAA7E5F01ED}"/>
      </w:docPartPr>
      <w:docPartBody>
        <w:p w:rsidR="00347E02" w:rsidRDefault="003B6C52">
          <w:r w:rsidRPr="00EE5495">
            <w:rPr>
              <w:rStyle w:val="PlaceholderText"/>
            </w:rPr>
            <w:t>Click here to enter text.</w:t>
          </w:r>
        </w:p>
      </w:docPartBody>
    </w:docPart>
    <w:docPart>
      <w:docPartPr>
        <w:name w:val="846FB416590D4322B037762D16D74965"/>
        <w:category>
          <w:name w:val="General"/>
          <w:gallery w:val="placeholder"/>
        </w:category>
        <w:types>
          <w:type w:val="bbPlcHdr"/>
        </w:types>
        <w:behaviors>
          <w:behavior w:val="content"/>
        </w:behaviors>
        <w:guid w:val="{5C0B1966-8314-4924-BC8A-169B774ECF70}"/>
      </w:docPartPr>
      <w:docPartBody>
        <w:p w:rsidR="00347E02" w:rsidRDefault="003B6C52">
          <w:r w:rsidRPr="00EE5495">
            <w:rPr>
              <w:rStyle w:val="PlaceholderText"/>
            </w:rPr>
            <w:t>Click here to enter text.</w:t>
          </w:r>
        </w:p>
      </w:docPartBody>
    </w:docPart>
    <w:docPart>
      <w:docPartPr>
        <w:name w:val="4B5BAEA0231347458C545CF1CB2E357D"/>
        <w:category>
          <w:name w:val="General"/>
          <w:gallery w:val="placeholder"/>
        </w:category>
        <w:types>
          <w:type w:val="bbPlcHdr"/>
        </w:types>
        <w:behaviors>
          <w:behavior w:val="content"/>
        </w:behaviors>
        <w:guid w:val="{88072E71-0FD7-46D0-A48A-25522B2BA14F}"/>
      </w:docPartPr>
      <w:docPartBody>
        <w:p w:rsidR="00347E02" w:rsidRDefault="003B6C52">
          <w:r w:rsidRPr="00EE5495">
            <w:rPr>
              <w:rStyle w:val="PlaceholderText"/>
            </w:rPr>
            <w:t>Click here to enter text.</w:t>
          </w:r>
        </w:p>
      </w:docPartBody>
    </w:docPart>
    <w:docPart>
      <w:docPartPr>
        <w:name w:val="ECF6FF47A0594DF796EE623001F59E80"/>
        <w:category>
          <w:name w:val="General"/>
          <w:gallery w:val="placeholder"/>
        </w:category>
        <w:types>
          <w:type w:val="bbPlcHdr"/>
        </w:types>
        <w:behaviors>
          <w:behavior w:val="content"/>
        </w:behaviors>
        <w:guid w:val="{4B55A31C-4E45-4255-9BEA-B3D6F1920A5E}"/>
      </w:docPartPr>
      <w:docPartBody>
        <w:p w:rsidR="00347E02" w:rsidRDefault="003B6C52">
          <w:r w:rsidRPr="00EE5495">
            <w:rPr>
              <w:rStyle w:val="PlaceholderText"/>
            </w:rPr>
            <w:t>Click here to enter text.</w:t>
          </w:r>
        </w:p>
      </w:docPartBody>
    </w:docPart>
    <w:docPart>
      <w:docPartPr>
        <w:name w:val="1234F12BDBDB49E2930C2BCDB5B2261B"/>
        <w:category>
          <w:name w:val="General"/>
          <w:gallery w:val="placeholder"/>
        </w:category>
        <w:types>
          <w:type w:val="bbPlcHdr"/>
        </w:types>
        <w:behaviors>
          <w:behavior w:val="content"/>
        </w:behaviors>
        <w:guid w:val="{2E894B55-9B7C-40C7-A782-62D91D43A6A7}"/>
      </w:docPartPr>
      <w:docPartBody>
        <w:p w:rsidR="00347E02" w:rsidRDefault="003B6C52">
          <w:r w:rsidRPr="00EE5495">
            <w:rPr>
              <w:rStyle w:val="PlaceholderText"/>
            </w:rPr>
            <w:t>Click here to enter text.</w:t>
          </w:r>
        </w:p>
      </w:docPartBody>
    </w:docPart>
    <w:docPart>
      <w:docPartPr>
        <w:name w:val="8C514D21643247DE81D72411C2E734B7"/>
        <w:category>
          <w:name w:val="General"/>
          <w:gallery w:val="placeholder"/>
        </w:category>
        <w:types>
          <w:type w:val="bbPlcHdr"/>
        </w:types>
        <w:behaviors>
          <w:behavior w:val="content"/>
        </w:behaviors>
        <w:guid w:val="{76715163-0DCB-4C1A-A407-BBC2844296E5}"/>
      </w:docPartPr>
      <w:docPartBody>
        <w:p w:rsidR="00347E02" w:rsidRDefault="003B6C52">
          <w:r w:rsidRPr="00EE5495">
            <w:rPr>
              <w:rStyle w:val="PlaceholderText"/>
            </w:rPr>
            <w:t>Click here to enter text.</w:t>
          </w:r>
        </w:p>
      </w:docPartBody>
    </w:docPart>
    <w:docPart>
      <w:docPartPr>
        <w:name w:val="2AFFF9B53C404654974EB509C086EB6E"/>
        <w:category>
          <w:name w:val="General"/>
          <w:gallery w:val="placeholder"/>
        </w:category>
        <w:types>
          <w:type w:val="bbPlcHdr"/>
        </w:types>
        <w:behaviors>
          <w:behavior w:val="content"/>
        </w:behaviors>
        <w:guid w:val="{10959B4C-6637-4ECC-B37D-D0E30D239015}"/>
      </w:docPartPr>
      <w:docPartBody>
        <w:p w:rsidR="00347E02" w:rsidRDefault="003B6C52">
          <w:r w:rsidRPr="00EE5495">
            <w:rPr>
              <w:rStyle w:val="PlaceholderText"/>
            </w:rPr>
            <w:t>Click here to enter text.</w:t>
          </w:r>
        </w:p>
      </w:docPartBody>
    </w:docPart>
    <w:docPart>
      <w:docPartPr>
        <w:name w:val="3A247F24B3994B18A9190E374C90A10C"/>
        <w:category>
          <w:name w:val="General"/>
          <w:gallery w:val="placeholder"/>
        </w:category>
        <w:types>
          <w:type w:val="bbPlcHdr"/>
        </w:types>
        <w:behaviors>
          <w:behavior w:val="content"/>
        </w:behaviors>
        <w:guid w:val="{2FB75C9C-FEF0-4F2C-A1EC-EBAF584C6E23}"/>
      </w:docPartPr>
      <w:docPartBody>
        <w:p w:rsidR="00347E02" w:rsidRDefault="003B6C52">
          <w:r w:rsidRPr="00EE5495">
            <w:rPr>
              <w:rStyle w:val="PlaceholderText"/>
            </w:rPr>
            <w:t>Click here to enter text.</w:t>
          </w:r>
        </w:p>
      </w:docPartBody>
    </w:docPart>
    <w:docPart>
      <w:docPartPr>
        <w:name w:val="48F8D7F8CDD441868BA12184F4102B66"/>
        <w:category>
          <w:name w:val="General"/>
          <w:gallery w:val="placeholder"/>
        </w:category>
        <w:types>
          <w:type w:val="bbPlcHdr"/>
        </w:types>
        <w:behaviors>
          <w:behavior w:val="content"/>
        </w:behaviors>
        <w:guid w:val="{83EBC601-AAFB-4DE9-A246-7E3E8AE8990F}"/>
      </w:docPartPr>
      <w:docPartBody>
        <w:p w:rsidR="00347E02" w:rsidRDefault="003B6C52">
          <w:r w:rsidRPr="00EE5495">
            <w:rPr>
              <w:rStyle w:val="PlaceholderText"/>
            </w:rPr>
            <w:t>Click here to enter text.</w:t>
          </w:r>
        </w:p>
      </w:docPartBody>
    </w:docPart>
    <w:docPart>
      <w:docPartPr>
        <w:name w:val="403BBF1D3C164BDAAD04F987FDF90E5A"/>
        <w:category>
          <w:name w:val="General"/>
          <w:gallery w:val="placeholder"/>
        </w:category>
        <w:types>
          <w:type w:val="bbPlcHdr"/>
        </w:types>
        <w:behaviors>
          <w:behavior w:val="content"/>
        </w:behaviors>
        <w:guid w:val="{CB383FD8-0C29-4B35-A57A-9E548CB597C7}"/>
      </w:docPartPr>
      <w:docPartBody>
        <w:p w:rsidR="00D144B5" w:rsidRDefault="003B6C52">
          <w:r w:rsidRPr="006D02FF">
            <w:rPr>
              <w:rStyle w:val="PlaceholderText"/>
            </w:rPr>
            <w:t>(specify).</w:t>
          </w:r>
        </w:p>
      </w:docPartBody>
    </w:docPart>
    <w:docPart>
      <w:docPartPr>
        <w:name w:val="E71DF3884AB043579F5E1703B33D3014"/>
        <w:category>
          <w:name w:val="General"/>
          <w:gallery w:val="placeholder"/>
        </w:category>
        <w:types>
          <w:type w:val="bbPlcHdr"/>
        </w:types>
        <w:behaviors>
          <w:behavior w:val="content"/>
        </w:behaviors>
        <w:guid w:val="{F905FF62-902C-40FF-99EC-965C4FC24D35}"/>
      </w:docPartPr>
      <w:docPartBody>
        <w:p w:rsidR="00D144B5" w:rsidRDefault="003B6C52">
          <w:r w:rsidRPr="006D02FF">
            <w:rPr>
              <w:rStyle w:val="PlaceholderText"/>
              <w:rFonts w:cs="Arial"/>
            </w:rPr>
            <w:t>#</w:t>
          </w:r>
        </w:p>
      </w:docPartBody>
    </w:docPart>
    <w:docPart>
      <w:docPartPr>
        <w:name w:val="00972427F5E14D429B31F92C308336A4"/>
        <w:category>
          <w:name w:val="General"/>
          <w:gallery w:val="placeholder"/>
        </w:category>
        <w:types>
          <w:type w:val="bbPlcHdr"/>
        </w:types>
        <w:behaviors>
          <w:behavior w:val="content"/>
        </w:behaviors>
        <w:guid w:val="{136FF070-60C2-48E1-966A-A01BCDA5E359}"/>
      </w:docPartPr>
      <w:docPartBody>
        <w:p w:rsidR="00D144B5" w:rsidRDefault="003B6C52">
          <w:r w:rsidRPr="006D02FF">
            <w:rPr>
              <w:rStyle w:val="PlaceholderText"/>
              <w:rFonts w:cs="Arial"/>
            </w:rPr>
            <w:t>#</w:t>
          </w:r>
        </w:p>
      </w:docPartBody>
    </w:docPart>
    <w:docPart>
      <w:docPartPr>
        <w:name w:val="693933BCA3AD48E79A707D7F3303A05A"/>
        <w:category>
          <w:name w:val="General"/>
          <w:gallery w:val="placeholder"/>
        </w:category>
        <w:types>
          <w:type w:val="bbPlcHdr"/>
        </w:types>
        <w:behaviors>
          <w:behavior w:val="content"/>
        </w:behaviors>
        <w:guid w:val="{4FA77F48-2127-4B2B-B610-75915B2758AC}"/>
      </w:docPartPr>
      <w:docPartBody>
        <w:p w:rsidR="00D144B5" w:rsidRDefault="003B6C52">
          <w:r w:rsidRPr="006D02FF">
            <w:rPr>
              <w:rStyle w:val="PlaceholderText"/>
              <w:rFonts w:cs="Arial"/>
            </w:rPr>
            <w:t>#</w:t>
          </w:r>
        </w:p>
      </w:docPartBody>
    </w:docPart>
    <w:docPart>
      <w:docPartPr>
        <w:name w:val="9B9D5B8E7E334E798592045EED3CBF15"/>
        <w:category>
          <w:name w:val="General"/>
          <w:gallery w:val="placeholder"/>
        </w:category>
        <w:types>
          <w:type w:val="bbPlcHdr"/>
        </w:types>
        <w:behaviors>
          <w:behavior w:val="content"/>
        </w:behaviors>
        <w:guid w:val="{041EFFD5-371A-4624-804B-414AB0FD0C54}"/>
      </w:docPartPr>
      <w:docPartBody>
        <w:p w:rsidR="00D144B5" w:rsidRDefault="003B6C52">
          <w:r w:rsidRPr="006D02FF">
            <w:rPr>
              <w:rStyle w:val="PlaceholderText"/>
              <w:rFonts w:cs="Arial"/>
            </w:rPr>
            <w:t>#</w:t>
          </w:r>
        </w:p>
      </w:docPartBody>
    </w:docPart>
    <w:docPart>
      <w:docPartPr>
        <w:name w:val="177D09ECBAC54B7B8352E4CD577C1939"/>
        <w:category>
          <w:name w:val="General"/>
          <w:gallery w:val="placeholder"/>
        </w:category>
        <w:types>
          <w:type w:val="bbPlcHdr"/>
        </w:types>
        <w:behaviors>
          <w:behavior w:val="content"/>
        </w:behaviors>
        <w:guid w:val="{9EAD52B6-95CB-46DD-A8E0-5F71D432779F}"/>
      </w:docPartPr>
      <w:docPartBody>
        <w:p w:rsidR="00D144B5" w:rsidRDefault="003B6C52">
          <w:r w:rsidRPr="006D02FF">
            <w:rPr>
              <w:rStyle w:val="PlaceholderText"/>
              <w:rFonts w:cs="Arial"/>
            </w:rPr>
            <w:t>#</w:t>
          </w:r>
        </w:p>
      </w:docPartBody>
    </w:docPart>
    <w:docPart>
      <w:docPartPr>
        <w:name w:val="F9779877DDDD4464BA6A6123E6911F63"/>
        <w:category>
          <w:name w:val="General"/>
          <w:gallery w:val="placeholder"/>
        </w:category>
        <w:types>
          <w:type w:val="bbPlcHdr"/>
        </w:types>
        <w:behaviors>
          <w:behavior w:val="content"/>
        </w:behaviors>
        <w:guid w:val="{8593E710-89BC-4CFB-A423-2A98CF399393}"/>
      </w:docPartPr>
      <w:docPartBody>
        <w:p w:rsidR="001B353C" w:rsidRDefault="003B6C52">
          <w:r w:rsidRPr="00760605">
            <w:rPr>
              <w:color w:val="808080"/>
            </w:rPr>
            <w:t>Click here to enter text.</w:t>
          </w:r>
        </w:p>
      </w:docPartBody>
    </w:docPart>
    <w:docPart>
      <w:docPartPr>
        <w:name w:val="D58A93229E0A48538DFC707F6299EE94"/>
        <w:category>
          <w:name w:val="General"/>
          <w:gallery w:val="placeholder"/>
        </w:category>
        <w:types>
          <w:type w:val="bbPlcHdr"/>
        </w:types>
        <w:behaviors>
          <w:behavior w:val="content"/>
        </w:behaviors>
        <w:guid w:val="{85DECF26-13F9-48F2-BFF9-5A57CB5E57B0}"/>
      </w:docPartPr>
      <w:docPartBody>
        <w:p w:rsidR="001B353C" w:rsidRDefault="003B6C52">
          <w:r w:rsidRPr="00760605">
            <w:rPr>
              <w:color w:val="808080"/>
            </w:rPr>
            <w:t>Click here to enter text.</w:t>
          </w:r>
        </w:p>
      </w:docPartBody>
    </w:docPart>
    <w:docPart>
      <w:docPartPr>
        <w:name w:val="6FF23977776C4C718CB015FFB0B75AB1"/>
        <w:category>
          <w:name w:val="General"/>
          <w:gallery w:val="placeholder"/>
        </w:category>
        <w:types>
          <w:type w:val="bbPlcHdr"/>
        </w:types>
        <w:behaviors>
          <w:behavior w:val="content"/>
        </w:behaviors>
        <w:guid w:val="{AEB382C7-E35D-480E-AC56-136BD5587608}"/>
      </w:docPartPr>
      <w:docPartBody>
        <w:p w:rsidR="001B353C" w:rsidRDefault="003B6C52">
          <w:r w:rsidRPr="00760605">
            <w:rPr>
              <w:color w:val="808080"/>
            </w:rPr>
            <w:t>Click here to enter text.</w:t>
          </w:r>
        </w:p>
      </w:docPartBody>
    </w:docPart>
    <w:docPart>
      <w:docPartPr>
        <w:name w:val="D47150E36DF84330B5B14395C3ABC4D9"/>
        <w:category>
          <w:name w:val="General"/>
          <w:gallery w:val="placeholder"/>
        </w:category>
        <w:types>
          <w:type w:val="bbPlcHdr"/>
        </w:types>
        <w:behaviors>
          <w:behavior w:val="content"/>
        </w:behaviors>
        <w:guid w:val="{85BFA895-611E-4D69-814E-0E4F3B61E1CF}"/>
      </w:docPartPr>
      <w:docPartBody>
        <w:p w:rsidR="001B353C" w:rsidRDefault="003B6C52">
          <w:r w:rsidRPr="00760605">
            <w:rPr>
              <w:color w:val="808080"/>
            </w:rPr>
            <w:t>Click here to enter text.</w:t>
          </w:r>
        </w:p>
      </w:docPartBody>
    </w:docPart>
    <w:docPart>
      <w:docPartPr>
        <w:name w:val="40C44BD0414F4868A92495FC269931E8"/>
        <w:category>
          <w:name w:val="General"/>
          <w:gallery w:val="placeholder"/>
        </w:category>
        <w:types>
          <w:type w:val="bbPlcHdr"/>
        </w:types>
        <w:behaviors>
          <w:behavior w:val="content"/>
        </w:behaviors>
        <w:guid w:val="{8D5AEEC5-8734-4BBE-A901-3813383A9D43}"/>
      </w:docPartPr>
      <w:docPartBody>
        <w:p w:rsidR="001B353C" w:rsidRDefault="003B6C52">
          <w:r w:rsidRPr="00760605">
            <w:rPr>
              <w:color w:val="808080"/>
            </w:rPr>
            <w:t>Click here to enter text.</w:t>
          </w:r>
        </w:p>
      </w:docPartBody>
    </w:docPart>
    <w:docPart>
      <w:docPartPr>
        <w:name w:val="A1304BC798C741A6B935B1116B81A2D8"/>
        <w:category>
          <w:name w:val="General"/>
          <w:gallery w:val="placeholder"/>
        </w:category>
        <w:types>
          <w:type w:val="bbPlcHdr"/>
        </w:types>
        <w:behaviors>
          <w:behavior w:val="content"/>
        </w:behaviors>
        <w:guid w:val="{9D80745A-12FB-4898-A0BB-260832C336E9}"/>
      </w:docPartPr>
      <w:docPartBody>
        <w:p w:rsidR="001B353C" w:rsidRDefault="003B6C52">
          <w:r w:rsidRPr="00760605">
            <w:rPr>
              <w:color w:val="808080"/>
            </w:rPr>
            <w:t>Click here to enter text.</w:t>
          </w:r>
        </w:p>
      </w:docPartBody>
    </w:docPart>
    <w:docPart>
      <w:docPartPr>
        <w:name w:val="B66FA605B2794BA3801A531FE33E40E5"/>
        <w:category>
          <w:name w:val="General"/>
          <w:gallery w:val="placeholder"/>
        </w:category>
        <w:types>
          <w:type w:val="bbPlcHdr"/>
        </w:types>
        <w:behaviors>
          <w:behavior w:val="content"/>
        </w:behaviors>
        <w:guid w:val="{6550AB63-536F-4155-9D5F-459492901EC8}"/>
      </w:docPartPr>
      <w:docPartBody>
        <w:p w:rsidR="001B353C" w:rsidRDefault="003B6C52">
          <w:r w:rsidRPr="00760605">
            <w:rPr>
              <w:color w:val="808080"/>
            </w:rPr>
            <w:t>Click here to enter text.</w:t>
          </w:r>
        </w:p>
      </w:docPartBody>
    </w:docPart>
    <w:docPart>
      <w:docPartPr>
        <w:name w:val="D20E08D11C6E415DBDD19DB2C19C49A5"/>
        <w:category>
          <w:name w:val="General"/>
          <w:gallery w:val="placeholder"/>
        </w:category>
        <w:types>
          <w:type w:val="bbPlcHdr"/>
        </w:types>
        <w:behaviors>
          <w:behavior w:val="content"/>
        </w:behaviors>
        <w:guid w:val="{D84E77EB-F53D-4ADE-8D2E-8E797E72ACD3}"/>
      </w:docPartPr>
      <w:docPartBody>
        <w:p w:rsidR="001B353C" w:rsidRDefault="003B6C52">
          <w:r w:rsidRPr="00760605">
            <w:rPr>
              <w:color w:val="808080"/>
            </w:rPr>
            <w:t>Click here to enter text.</w:t>
          </w:r>
        </w:p>
      </w:docPartBody>
    </w:docPart>
    <w:docPart>
      <w:docPartPr>
        <w:name w:val="D8207036523841D3BDA7A6502D377FAC"/>
        <w:category>
          <w:name w:val="General"/>
          <w:gallery w:val="placeholder"/>
        </w:category>
        <w:types>
          <w:type w:val="bbPlcHdr"/>
        </w:types>
        <w:behaviors>
          <w:behavior w:val="content"/>
        </w:behaviors>
        <w:guid w:val="{9502DDF8-64CA-4994-8450-594E4A942028}"/>
      </w:docPartPr>
      <w:docPartBody>
        <w:p w:rsidR="001B353C" w:rsidRDefault="003B6C52">
          <w:r w:rsidRPr="00760605">
            <w:rPr>
              <w:color w:val="808080"/>
            </w:rPr>
            <w:t>Click here to enter text.</w:t>
          </w:r>
        </w:p>
      </w:docPartBody>
    </w:docPart>
    <w:docPart>
      <w:docPartPr>
        <w:name w:val="43352FF22CA14D7E92D90D69DA99C18C"/>
        <w:category>
          <w:name w:val="General"/>
          <w:gallery w:val="placeholder"/>
        </w:category>
        <w:types>
          <w:type w:val="bbPlcHdr"/>
        </w:types>
        <w:behaviors>
          <w:behavior w:val="content"/>
        </w:behaviors>
        <w:guid w:val="{D12BBEBC-87DB-4FDF-85C8-6AC373F34CF7}"/>
      </w:docPartPr>
      <w:docPartBody>
        <w:p w:rsidR="001B353C" w:rsidRDefault="003B6C52">
          <w:r w:rsidRPr="00760605">
            <w:rPr>
              <w:color w:val="808080"/>
            </w:rPr>
            <w:t>Click here to enter text.</w:t>
          </w:r>
        </w:p>
      </w:docPartBody>
    </w:docPart>
    <w:docPart>
      <w:docPartPr>
        <w:name w:val="BE67AE0CE97E4F7C8BF2C5C0D7E8010E"/>
        <w:category>
          <w:name w:val="General"/>
          <w:gallery w:val="placeholder"/>
        </w:category>
        <w:types>
          <w:type w:val="bbPlcHdr"/>
        </w:types>
        <w:behaviors>
          <w:behavior w:val="content"/>
        </w:behaviors>
        <w:guid w:val="{AF6177BE-C08A-42B6-B268-0DE732C0E327}"/>
      </w:docPartPr>
      <w:docPartBody>
        <w:p w:rsidR="001B353C" w:rsidRDefault="003B6C52">
          <w:r w:rsidRPr="00760605">
            <w:rPr>
              <w:color w:val="808080"/>
            </w:rPr>
            <w:t>Click here to enter text.</w:t>
          </w:r>
        </w:p>
      </w:docPartBody>
    </w:docPart>
    <w:docPart>
      <w:docPartPr>
        <w:name w:val="DF66809D0E614F79835B4D7AE58411A1"/>
        <w:category>
          <w:name w:val="General"/>
          <w:gallery w:val="placeholder"/>
        </w:category>
        <w:types>
          <w:type w:val="bbPlcHdr"/>
        </w:types>
        <w:behaviors>
          <w:behavior w:val="content"/>
        </w:behaviors>
        <w:guid w:val="{2601D07A-0C0F-4B1D-80CE-BBC1288400B8}"/>
      </w:docPartPr>
      <w:docPartBody>
        <w:p w:rsidR="001B353C" w:rsidRDefault="003B6C52">
          <w:r w:rsidRPr="00760605">
            <w:rPr>
              <w:color w:val="808080"/>
            </w:rPr>
            <w:t>Click here to enter text.</w:t>
          </w:r>
        </w:p>
      </w:docPartBody>
    </w:docPart>
    <w:docPart>
      <w:docPartPr>
        <w:name w:val="D24B91E53DC64091A1142F281384879B"/>
        <w:category>
          <w:name w:val="General"/>
          <w:gallery w:val="placeholder"/>
        </w:category>
        <w:types>
          <w:type w:val="bbPlcHdr"/>
        </w:types>
        <w:behaviors>
          <w:behavior w:val="content"/>
        </w:behaviors>
        <w:guid w:val="{430FE112-5901-4285-AED1-54CBCB872AC2}"/>
      </w:docPartPr>
      <w:docPartBody>
        <w:p w:rsidR="001B353C" w:rsidRDefault="003B6C52">
          <w:r w:rsidRPr="00D65119">
            <w:rPr>
              <w:rStyle w:val="PlaceholderText"/>
            </w:rPr>
            <w:t>Click here to enter text.</w:t>
          </w:r>
        </w:p>
      </w:docPartBody>
    </w:docPart>
    <w:docPart>
      <w:docPartPr>
        <w:name w:val="D62552417A654940B227B5FF2494EDED"/>
        <w:category>
          <w:name w:val="General"/>
          <w:gallery w:val="placeholder"/>
        </w:category>
        <w:types>
          <w:type w:val="bbPlcHdr"/>
        </w:types>
        <w:behaviors>
          <w:behavior w:val="content"/>
        </w:behaviors>
        <w:guid w:val="{990A33CD-9568-44FF-88DF-E079E8D7EB5B}"/>
      </w:docPartPr>
      <w:docPartBody>
        <w:p w:rsidR="001B353C" w:rsidRDefault="003B6C52">
          <w:r w:rsidRPr="00D65119">
            <w:rPr>
              <w:rStyle w:val="PlaceholderText"/>
            </w:rPr>
            <w:t>Click here to enter text.</w:t>
          </w:r>
        </w:p>
      </w:docPartBody>
    </w:docPart>
    <w:docPart>
      <w:docPartPr>
        <w:name w:val="9D015A9632394057B498007505D10F5A"/>
        <w:category>
          <w:name w:val="General"/>
          <w:gallery w:val="placeholder"/>
        </w:category>
        <w:types>
          <w:type w:val="bbPlcHdr"/>
        </w:types>
        <w:behaviors>
          <w:behavior w:val="content"/>
        </w:behaviors>
        <w:guid w:val="{5C6CE082-1157-4FC2-A883-E01D68325F1A}"/>
      </w:docPartPr>
      <w:docPartBody>
        <w:p w:rsidR="001B353C" w:rsidRDefault="003B6C52">
          <w:r w:rsidRPr="00D65119">
            <w:rPr>
              <w:rStyle w:val="PlaceholderText"/>
            </w:rPr>
            <w:t>Click here to enter text.</w:t>
          </w:r>
        </w:p>
      </w:docPartBody>
    </w:docPart>
    <w:docPart>
      <w:docPartPr>
        <w:name w:val="8CBAD6F789094DA39DAE95736D085327"/>
        <w:category>
          <w:name w:val="General"/>
          <w:gallery w:val="placeholder"/>
        </w:category>
        <w:types>
          <w:type w:val="bbPlcHdr"/>
        </w:types>
        <w:behaviors>
          <w:behavior w:val="content"/>
        </w:behaviors>
        <w:guid w:val="{4F09B819-41EF-4F47-9FF2-0B7FA50AEE2E}"/>
      </w:docPartPr>
      <w:docPartBody>
        <w:p w:rsidR="001B353C" w:rsidRDefault="003B6C52">
          <w:r w:rsidRPr="00D65119">
            <w:rPr>
              <w:rStyle w:val="PlaceholderText"/>
            </w:rPr>
            <w:t>Click here to enter text.</w:t>
          </w:r>
        </w:p>
      </w:docPartBody>
    </w:docPart>
    <w:docPart>
      <w:docPartPr>
        <w:name w:val="3CCF94CEB3F04E9E9680908A32BE7320"/>
        <w:category>
          <w:name w:val="General"/>
          <w:gallery w:val="placeholder"/>
        </w:category>
        <w:types>
          <w:type w:val="bbPlcHdr"/>
        </w:types>
        <w:behaviors>
          <w:behavior w:val="content"/>
        </w:behaviors>
        <w:guid w:val="{3A6B1EB5-85FF-475B-8785-E2617A64FA24}"/>
      </w:docPartPr>
      <w:docPartBody>
        <w:p w:rsidR="001B353C" w:rsidRDefault="003B6C52">
          <w:r w:rsidRPr="00D65119">
            <w:rPr>
              <w:rStyle w:val="PlaceholderText"/>
            </w:rPr>
            <w:t>Click here to enter text.</w:t>
          </w:r>
        </w:p>
      </w:docPartBody>
    </w:docPart>
    <w:docPart>
      <w:docPartPr>
        <w:name w:val="9A374550F20D4E93B521BFA0E25F68C0"/>
        <w:category>
          <w:name w:val="General"/>
          <w:gallery w:val="placeholder"/>
        </w:category>
        <w:types>
          <w:type w:val="bbPlcHdr"/>
        </w:types>
        <w:behaviors>
          <w:behavior w:val="content"/>
        </w:behaviors>
        <w:guid w:val="{3BFAF4FD-59DF-4B7C-A3D4-21FFE1B4901C}"/>
      </w:docPartPr>
      <w:docPartBody>
        <w:p w:rsidR="001B353C" w:rsidRDefault="003B6C52">
          <w:r w:rsidRPr="00D65119">
            <w:rPr>
              <w:rStyle w:val="PlaceholderText"/>
            </w:rPr>
            <w:t>Click here to enter text.</w:t>
          </w:r>
        </w:p>
      </w:docPartBody>
    </w:docPart>
    <w:docPart>
      <w:docPartPr>
        <w:name w:val="4148BC41BC354CD19B3B5817438061A6"/>
        <w:category>
          <w:name w:val="General"/>
          <w:gallery w:val="placeholder"/>
        </w:category>
        <w:types>
          <w:type w:val="bbPlcHdr"/>
        </w:types>
        <w:behaviors>
          <w:behavior w:val="content"/>
        </w:behaviors>
        <w:guid w:val="{470604CC-94AB-4EBA-BC3D-046D6874EC7B}"/>
      </w:docPartPr>
      <w:docPartBody>
        <w:p w:rsidR="001B353C" w:rsidRDefault="003B6C52">
          <w:r w:rsidRPr="00D65119">
            <w:rPr>
              <w:rStyle w:val="PlaceholderText"/>
            </w:rPr>
            <w:t>Click here to enter text.</w:t>
          </w:r>
        </w:p>
      </w:docPartBody>
    </w:docPart>
    <w:docPart>
      <w:docPartPr>
        <w:name w:val="1CDA661B0580464CB9535B24012F3194"/>
        <w:category>
          <w:name w:val="General"/>
          <w:gallery w:val="placeholder"/>
        </w:category>
        <w:types>
          <w:type w:val="bbPlcHdr"/>
        </w:types>
        <w:behaviors>
          <w:behavior w:val="content"/>
        </w:behaviors>
        <w:guid w:val="{0D3860D0-1735-4AD6-8880-6BF21F61AFD9}"/>
      </w:docPartPr>
      <w:docPartBody>
        <w:p w:rsidR="001B353C" w:rsidRDefault="003B6C52">
          <w:r w:rsidRPr="00D65119">
            <w:rPr>
              <w:rStyle w:val="PlaceholderText"/>
            </w:rPr>
            <w:t>Click here to enter text.</w:t>
          </w:r>
        </w:p>
      </w:docPartBody>
    </w:docPart>
    <w:docPart>
      <w:docPartPr>
        <w:name w:val="81CB03CFB4C944E3A1360F5541DF1F5B"/>
        <w:category>
          <w:name w:val="General"/>
          <w:gallery w:val="placeholder"/>
        </w:category>
        <w:types>
          <w:type w:val="bbPlcHdr"/>
        </w:types>
        <w:behaviors>
          <w:behavior w:val="content"/>
        </w:behaviors>
        <w:guid w:val="{7F383296-49A3-4864-84A5-99ACD2B9023A}"/>
      </w:docPartPr>
      <w:docPartBody>
        <w:p w:rsidR="001B353C" w:rsidRDefault="003B6C52">
          <w:r w:rsidRPr="00D65119">
            <w:rPr>
              <w:rStyle w:val="PlaceholderText"/>
            </w:rPr>
            <w:t>Click here to enter text.</w:t>
          </w:r>
        </w:p>
      </w:docPartBody>
    </w:docPart>
    <w:docPart>
      <w:docPartPr>
        <w:name w:val="8A4382928D4D41CFAB21F91B32499F7E"/>
        <w:category>
          <w:name w:val="General"/>
          <w:gallery w:val="placeholder"/>
        </w:category>
        <w:types>
          <w:type w:val="bbPlcHdr"/>
        </w:types>
        <w:behaviors>
          <w:behavior w:val="content"/>
        </w:behaviors>
        <w:guid w:val="{2859CA96-3D63-4D79-B98C-A2C08EDC2C37}"/>
      </w:docPartPr>
      <w:docPartBody>
        <w:p w:rsidR="001B353C" w:rsidRDefault="003B6C52">
          <w:r w:rsidRPr="00D65119">
            <w:rPr>
              <w:rStyle w:val="PlaceholderText"/>
            </w:rPr>
            <w:t>Click here to enter text.</w:t>
          </w:r>
        </w:p>
      </w:docPartBody>
    </w:docPart>
    <w:docPart>
      <w:docPartPr>
        <w:name w:val="FD0C028CDA7F4686A6B40CC69C783D9A"/>
        <w:category>
          <w:name w:val="General"/>
          <w:gallery w:val="placeholder"/>
        </w:category>
        <w:types>
          <w:type w:val="bbPlcHdr"/>
        </w:types>
        <w:behaviors>
          <w:behavior w:val="content"/>
        </w:behaviors>
        <w:guid w:val="{CF5C1BF2-84D9-4A71-8CFE-1A8400637BA7}"/>
      </w:docPartPr>
      <w:docPartBody>
        <w:p w:rsidR="001B353C" w:rsidRDefault="003B6C52">
          <w:r w:rsidRPr="00EE5495">
            <w:rPr>
              <w:rStyle w:val="PlaceholderText"/>
            </w:rPr>
            <w:t>Click here to enter text.</w:t>
          </w:r>
        </w:p>
      </w:docPartBody>
    </w:docPart>
    <w:docPart>
      <w:docPartPr>
        <w:name w:val="D2354D38436A4782896BDCD250B060C9"/>
        <w:category>
          <w:name w:val="General"/>
          <w:gallery w:val="placeholder"/>
        </w:category>
        <w:types>
          <w:type w:val="bbPlcHdr"/>
        </w:types>
        <w:behaviors>
          <w:behavior w:val="content"/>
        </w:behaviors>
        <w:guid w:val="{EEF25110-EF97-4EEE-9C19-4C276C02E0C4}"/>
      </w:docPartPr>
      <w:docPartBody>
        <w:p w:rsidR="001B353C" w:rsidRDefault="003B6C52">
          <w:r w:rsidRPr="00EE5495">
            <w:rPr>
              <w:rStyle w:val="PlaceholderText"/>
            </w:rPr>
            <w:t>Click here to enter text.</w:t>
          </w:r>
        </w:p>
      </w:docPartBody>
    </w:docPart>
    <w:docPart>
      <w:docPartPr>
        <w:name w:val="59F6F93BB92F46E1AFE4932B5EB138FA"/>
        <w:category>
          <w:name w:val="General"/>
          <w:gallery w:val="placeholder"/>
        </w:category>
        <w:types>
          <w:type w:val="bbPlcHdr"/>
        </w:types>
        <w:behaviors>
          <w:behavior w:val="content"/>
        </w:behaviors>
        <w:guid w:val="{66326F34-31E5-45ED-95E1-99AFDC8ACACA}"/>
      </w:docPartPr>
      <w:docPartBody>
        <w:p w:rsidR="00851CD2" w:rsidRDefault="003B6C52">
          <w:r w:rsidRPr="00EE5495">
            <w:rPr>
              <w:rStyle w:val="PlaceholderText"/>
            </w:rPr>
            <w:t>Click here to enter text.</w:t>
          </w:r>
        </w:p>
      </w:docPartBody>
    </w:docPart>
    <w:docPart>
      <w:docPartPr>
        <w:name w:val="86B3A5E77F344A6080A6EDBC3198BB60"/>
        <w:category>
          <w:name w:val="General"/>
          <w:gallery w:val="placeholder"/>
        </w:category>
        <w:types>
          <w:type w:val="bbPlcHdr"/>
        </w:types>
        <w:behaviors>
          <w:behavior w:val="content"/>
        </w:behaviors>
        <w:guid w:val="{CB44C8EA-F964-41E3-917D-A08862BBD4CC}"/>
      </w:docPartPr>
      <w:docPartBody>
        <w:p w:rsidR="00851CD2" w:rsidRDefault="003B6C52">
          <w:r w:rsidRPr="00EE5495">
            <w:rPr>
              <w:rStyle w:val="PlaceholderText"/>
            </w:rPr>
            <w:t>Click here to enter text.</w:t>
          </w:r>
        </w:p>
      </w:docPartBody>
    </w:docPart>
    <w:docPart>
      <w:docPartPr>
        <w:name w:val="9D22EB4112D14C808D52EC13DB032312"/>
        <w:category>
          <w:name w:val="General"/>
          <w:gallery w:val="placeholder"/>
        </w:category>
        <w:types>
          <w:type w:val="bbPlcHdr"/>
        </w:types>
        <w:behaviors>
          <w:behavior w:val="content"/>
        </w:behaviors>
        <w:guid w:val="{FBA07C9C-A9A1-4F2F-95F0-B7DD51DEE487}"/>
      </w:docPartPr>
      <w:docPartBody>
        <w:p w:rsidR="00851CD2" w:rsidRDefault="003B6C52">
          <w:r w:rsidRPr="00EE5495">
            <w:rPr>
              <w:rStyle w:val="PlaceholderText"/>
            </w:rPr>
            <w:t>Click here to enter text.</w:t>
          </w:r>
        </w:p>
      </w:docPartBody>
    </w:docPart>
    <w:docPart>
      <w:docPartPr>
        <w:name w:val="61312788B797447286026DF814DC43D9"/>
        <w:category>
          <w:name w:val="General"/>
          <w:gallery w:val="placeholder"/>
        </w:category>
        <w:types>
          <w:type w:val="bbPlcHdr"/>
        </w:types>
        <w:behaviors>
          <w:behavior w:val="content"/>
        </w:behaviors>
        <w:guid w:val="{90325667-3342-43B4-8F8A-C8F125062F19}"/>
      </w:docPartPr>
      <w:docPartBody>
        <w:p w:rsidR="00851CD2" w:rsidRDefault="003B6C52">
          <w:r w:rsidRPr="00EE5495">
            <w:rPr>
              <w:rStyle w:val="PlaceholderText"/>
            </w:rPr>
            <w:t>Click here to enter text.</w:t>
          </w:r>
        </w:p>
      </w:docPartBody>
    </w:docPart>
    <w:docPart>
      <w:docPartPr>
        <w:name w:val="CBD1CC0FC64048668561F11EF47CAF8C"/>
        <w:category>
          <w:name w:val="General"/>
          <w:gallery w:val="placeholder"/>
        </w:category>
        <w:types>
          <w:type w:val="bbPlcHdr"/>
        </w:types>
        <w:behaviors>
          <w:behavior w:val="content"/>
        </w:behaviors>
        <w:guid w:val="{61036B39-967F-4CB8-AD44-136C94C9275F}"/>
      </w:docPartPr>
      <w:docPartBody>
        <w:p w:rsidR="00851CD2" w:rsidRDefault="003B6C52">
          <w:r w:rsidRPr="00EE5495">
            <w:rPr>
              <w:rStyle w:val="PlaceholderText"/>
            </w:rPr>
            <w:t>Click here to enter text.</w:t>
          </w:r>
        </w:p>
      </w:docPartBody>
    </w:docPart>
    <w:docPart>
      <w:docPartPr>
        <w:name w:val="ECF801B68A2041EEA38802044B77FABB"/>
        <w:category>
          <w:name w:val="General"/>
          <w:gallery w:val="placeholder"/>
        </w:category>
        <w:types>
          <w:type w:val="bbPlcHdr"/>
        </w:types>
        <w:behaviors>
          <w:behavior w:val="content"/>
        </w:behaviors>
        <w:guid w:val="{32CC82F0-4B98-4D7D-824E-B6521DF3F605}"/>
      </w:docPartPr>
      <w:docPartBody>
        <w:p w:rsidR="00851CD2" w:rsidRDefault="003B6C52">
          <w:r w:rsidRPr="00EE5495">
            <w:rPr>
              <w:rStyle w:val="PlaceholderText"/>
            </w:rPr>
            <w:t>Click here to enter text.</w:t>
          </w:r>
        </w:p>
      </w:docPartBody>
    </w:docPart>
    <w:docPart>
      <w:docPartPr>
        <w:name w:val="45A49F2630B64579B29FEC215A01C892"/>
        <w:category>
          <w:name w:val="General"/>
          <w:gallery w:val="placeholder"/>
        </w:category>
        <w:types>
          <w:type w:val="bbPlcHdr"/>
        </w:types>
        <w:behaviors>
          <w:behavior w:val="content"/>
        </w:behaviors>
        <w:guid w:val="{6F2FCFC1-64D1-4224-A372-61A8675A48FF}"/>
      </w:docPartPr>
      <w:docPartBody>
        <w:p w:rsidR="0039666D" w:rsidRDefault="003B6C52">
          <w:r w:rsidRPr="00EE5495">
            <w:rPr>
              <w:rStyle w:val="PlaceholderText"/>
            </w:rPr>
            <w:t>Click here to enter text.</w:t>
          </w:r>
        </w:p>
      </w:docPartBody>
    </w:docPart>
    <w:docPart>
      <w:docPartPr>
        <w:name w:val="9AAFA015B40A44E1AB42D1D67FBAABFA"/>
        <w:category>
          <w:name w:val="General"/>
          <w:gallery w:val="placeholder"/>
        </w:category>
        <w:types>
          <w:type w:val="bbPlcHdr"/>
        </w:types>
        <w:behaviors>
          <w:behavior w:val="content"/>
        </w:behaviors>
        <w:guid w:val="{3538462E-D8F0-4C6A-BCD7-7429A3808B1C}"/>
      </w:docPartPr>
      <w:docPartBody>
        <w:p w:rsidR="0039666D" w:rsidRDefault="003B6C52">
          <w:r w:rsidRPr="00EE5495">
            <w:rPr>
              <w:rStyle w:val="PlaceholderText"/>
            </w:rPr>
            <w:t>Click here to enter text.</w:t>
          </w:r>
        </w:p>
      </w:docPartBody>
    </w:docPart>
    <w:docPart>
      <w:docPartPr>
        <w:name w:val="CCE40A4754624F1DA98A246373F1C4FA"/>
        <w:category>
          <w:name w:val="General"/>
          <w:gallery w:val="placeholder"/>
        </w:category>
        <w:types>
          <w:type w:val="bbPlcHdr"/>
        </w:types>
        <w:behaviors>
          <w:behavior w:val="content"/>
        </w:behaviors>
        <w:guid w:val="{F5C95D0D-5509-4FEA-AA04-56E74FA7C5A3}"/>
      </w:docPartPr>
      <w:docPartBody>
        <w:p w:rsidR="0039666D" w:rsidRDefault="003B6C52">
          <w:r w:rsidRPr="00EE5495">
            <w:rPr>
              <w:rStyle w:val="PlaceholderText"/>
            </w:rPr>
            <w:t>Click here to enter text.</w:t>
          </w:r>
        </w:p>
      </w:docPartBody>
    </w:docPart>
    <w:docPart>
      <w:docPartPr>
        <w:name w:val="2D13DB490020485B8C9D1ABBFA8E2FFE"/>
        <w:category>
          <w:name w:val="General"/>
          <w:gallery w:val="placeholder"/>
        </w:category>
        <w:types>
          <w:type w:val="bbPlcHdr"/>
        </w:types>
        <w:behaviors>
          <w:behavior w:val="content"/>
        </w:behaviors>
        <w:guid w:val="{A0A49889-5BC6-4E64-A77F-B378D40F9A32}"/>
      </w:docPartPr>
      <w:docPartBody>
        <w:p w:rsidR="0039666D" w:rsidRDefault="003B6C52">
          <w:r w:rsidRPr="00EE5495">
            <w:rPr>
              <w:rStyle w:val="PlaceholderText"/>
            </w:rPr>
            <w:t>Click here to enter text.</w:t>
          </w:r>
        </w:p>
      </w:docPartBody>
    </w:docPart>
    <w:docPart>
      <w:docPartPr>
        <w:name w:val="14E9195A1E204C84B615AAF3CFAE37A0"/>
        <w:category>
          <w:name w:val="General"/>
          <w:gallery w:val="placeholder"/>
        </w:category>
        <w:types>
          <w:type w:val="bbPlcHdr"/>
        </w:types>
        <w:behaviors>
          <w:behavior w:val="content"/>
        </w:behaviors>
        <w:guid w:val="{D1C71908-00C0-4C93-8B2E-8E1088E52BEF}"/>
      </w:docPartPr>
      <w:docPartBody>
        <w:p w:rsidR="0039666D" w:rsidRDefault="003B6C52">
          <w:r w:rsidRPr="00EE5495">
            <w:rPr>
              <w:rStyle w:val="PlaceholderText"/>
            </w:rPr>
            <w:t>Click here to enter text.</w:t>
          </w:r>
        </w:p>
      </w:docPartBody>
    </w:docPart>
    <w:docPart>
      <w:docPartPr>
        <w:name w:val="74208D46BFBC49B585036582627CA1AC"/>
        <w:category>
          <w:name w:val="General"/>
          <w:gallery w:val="placeholder"/>
        </w:category>
        <w:types>
          <w:type w:val="bbPlcHdr"/>
        </w:types>
        <w:behaviors>
          <w:behavior w:val="content"/>
        </w:behaviors>
        <w:guid w:val="{27DDE105-5E6E-45E6-9E3C-E1EA829A311F}"/>
      </w:docPartPr>
      <w:docPartBody>
        <w:p w:rsidR="0039666D" w:rsidRDefault="003B6C52">
          <w:r w:rsidRPr="00EE5495">
            <w:rPr>
              <w:rStyle w:val="PlaceholderText"/>
            </w:rPr>
            <w:t>Click here to enter text.</w:t>
          </w:r>
        </w:p>
      </w:docPartBody>
    </w:docPart>
    <w:docPart>
      <w:docPartPr>
        <w:name w:val="C64BADBB7464471187D6C28913AC9D55"/>
        <w:category>
          <w:name w:val="General"/>
          <w:gallery w:val="placeholder"/>
        </w:category>
        <w:types>
          <w:type w:val="bbPlcHdr"/>
        </w:types>
        <w:behaviors>
          <w:behavior w:val="content"/>
        </w:behaviors>
        <w:guid w:val="{0AD6D9E4-E0BF-47A2-BCB3-CA5EF4918370}"/>
      </w:docPartPr>
      <w:docPartBody>
        <w:p w:rsidR="0039666D" w:rsidRDefault="003B6C52">
          <w:r w:rsidRPr="00EE5495">
            <w:rPr>
              <w:rStyle w:val="PlaceholderText"/>
            </w:rPr>
            <w:t>Click here to enter text.</w:t>
          </w:r>
        </w:p>
      </w:docPartBody>
    </w:docPart>
    <w:docPart>
      <w:docPartPr>
        <w:name w:val="BC96012E9818482AB425736F7DAE0BB2"/>
        <w:category>
          <w:name w:val="General"/>
          <w:gallery w:val="placeholder"/>
        </w:category>
        <w:types>
          <w:type w:val="bbPlcHdr"/>
        </w:types>
        <w:behaviors>
          <w:behavior w:val="content"/>
        </w:behaviors>
        <w:guid w:val="{2E6A1982-9A98-4850-B43C-1A7D5DA11155}"/>
      </w:docPartPr>
      <w:docPartBody>
        <w:p w:rsidR="0039666D" w:rsidRDefault="003B6C52">
          <w:r w:rsidRPr="00EE5495">
            <w:rPr>
              <w:rStyle w:val="PlaceholderText"/>
            </w:rPr>
            <w:t>Click here to enter text.</w:t>
          </w:r>
        </w:p>
      </w:docPartBody>
    </w:docPart>
    <w:docPart>
      <w:docPartPr>
        <w:name w:val="02F9D024ECC149D8965B5EB6576D26B3"/>
        <w:category>
          <w:name w:val="General"/>
          <w:gallery w:val="placeholder"/>
        </w:category>
        <w:types>
          <w:type w:val="bbPlcHdr"/>
        </w:types>
        <w:behaviors>
          <w:behavior w:val="content"/>
        </w:behaviors>
        <w:guid w:val="{1A24C94D-DAF8-4360-A872-A6A80CC6F735}"/>
      </w:docPartPr>
      <w:docPartBody>
        <w:p w:rsidR="0039666D" w:rsidRDefault="003B6C52">
          <w:r w:rsidRPr="00EE5495">
            <w:rPr>
              <w:rStyle w:val="PlaceholderText"/>
            </w:rPr>
            <w:t>Click here to enter text.</w:t>
          </w:r>
        </w:p>
      </w:docPartBody>
    </w:docPart>
    <w:docPart>
      <w:docPartPr>
        <w:name w:val="490F0C8585B3418193A39AA98F1B5515"/>
        <w:category>
          <w:name w:val="General"/>
          <w:gallery w:val="placeholder"/>
        </w:category>
        <w:types>
          <w:type w:val="bbPlcHdr"/>
        </w:types>
        <w:behaviors>
          <w:behavior w:val="content"/>
        </w:behaviors>
        <w:guid w:val="{A47FA919-D355-4072-B8F1-CCCC98BD322A}"/>
      </w:docPartPr>
      <w:docPartBody>
        <w:p w:rsidR="0039666D" w:rsidRDefault="003B6C52">
          <w:r w:rsidRPr="00D71E20">
            <w:rPr>
              <w:rStyle w:val="PlaceholderText"/>
            </w:rPr>
            <w:t>Choose an item.</w:t>
          </w:r>
        </w:p>
      </w:docPartBody>
    </w:docPart>
    <w:docPart>
      <w:docPartPr>
        <w:name w:val="50A89267EC884412B2C05EE7F34D7C81"/>
        <w:category>
          <w:name w:val="General"/>
          <w:gallery w:val="placeholder"/>
        </w:category>
        <w:types>
          <w:type w:val="bbPlcHdr"/>
        </w:types>
        <w:behaviors>
          <w:behavior w:val="content"/>
        </w:behaviors>
        <w:guid w:val="{C0A4A12A-DEAF-4F47-9389-C3C2AAB77373}"/>
      </w:docPartPr>
      <w:docPartBody>
        <w:p w:rsidR="0039666D" w:rsidRDefault="003B6C52">
          <w:r w:rsidRPr="00D71E20">
            <w:rPr>
              <w:rStyle w:val="PlaceholderText"/>
            </w:rPr>
            <w:t>Choose an item.</w:t>
          </w:r>
        </w:p>
      </w:docPartBody>
    </w:docPart>
    <w:docPart>
      <w:docPartPr>
        <w:name w:val="5C0E0FB3D25B461CBC1563C0FCBB1C59"/>
        <w:category>
          <w:name w:val="General"/>
          <w:gallery w:val="placeholder"/>
        </w:category>
        <w:types>
          <w:type w:val="bbPlcHdr"/>
        </w:types>
        <w:behaviors>
          <w:behavior w:val="content"/>
        </w:behaviors>
        <w:guid w:val="{80F9629E-B55F-454A-ACF4-53E3502819BD}"/>
      </w:docPartPr>
      <w:docPartBody>
        <w:p w:rsidR="0039666D" w:rsidRDefault="003B6C52">
          <w:r w:rsidRPr="00D71E20">
            <w:rPr>
              <w:rStyle w:val="PlaceholderText"/>
            </w:rPr>
            <w:t>Choose an item.</w:t>
          </w:r>
        </w:p>
      </w:docPartBody>
    </w:docPart>
    <w:docPart>
      <w:docPartPr>
        <w:name w:val="66D58678348A468481E052F68AFB6D32"/>
        <w:category>
          <w:name w:val="General"/>
          <w:gallery w:val="placeholder"/>
        </w:category>
        <w:types>
          <w:type w:val="bbPlcHdr"/>
        </w:types>
        <w:behaviors>
          <w:behavior w:val="content"/>
        </w:behaviors>
        <w:guid w:val="{9D5E102D-01AC-477D-9E04-9C78B39C7FE9}"/>
      </w:docPartPr>
      <w:docPartBody>
        <w:p w:rsidR="0039666D" w:rsidRDefault="003B6C52">
          <w:r w:rsidRPr="00D71E20">
            <w:rPr>
              <w:rStyle w:val="PlaceholderText"/>
            </w:rPr>
            <w:t>Choose an item.</w:t>
          </w:r>
        </w:p>
      </w:docPartBody>
    </w:docPart>
    <w:docPart>
      <w:docPartPr>
        <w:name w:val="D394CE1E54C449DDBEA5C4B051E396DB"/>
        <w:category>
          <w:name w:val="General"/>
          <w:gallery w:val="placeholder"/>
        </w:category>
        <w:types>
          <w:type w:val="bbPlcHdr"/>
        </w:types>
        <w:behaviors>
          <w:behavior w:val="content"/>
        </w:behaviors>
        <w:guid w:val="{31296C42-97C1-4D35-8CBE-FA049E750AEA}"/>
      </w:docPartPr>
      <w:docPartBody>
        <w:p w:rsidR="0039666D" w:rsidRDefault="003B6C52">
          <w:r w:rsidRPr="00D71E20">
            <w:rPr>
              <w:rStyle w:val="PlaceholderText"/>
            </w:rPr>
            <w:t>Choose an item.</w:t>
          </w:r>
        </w:p>
      </w:docPartBody>
    </w:docPart>
    <w:docPart>
      <w:docPartPr>
        <w:name w:val="48DC0FE7FA7C46899AF96CCE1E36AB63"/>
        <w:category>
          <w:name w:val="General"/>
          <w:gallery w:val="placeholder"/>
        </w:category>
        <w:types>
          <w:type w:val="bbPlcHdr"/>
        </w:types>
        <w:behaviors>
          <w:behavior w:val="content"/>
        </w:behaviors>
        <w:guid w:val="{E1F4B82D-E952-41FB-8E37-F851C9D0A1BF}"/>
      </w:docPartPr>
      <w:docPartBody>
        <w:p w:rsidR="0039666D" w:rsidRDefault="003B6C52">
          <w:r w:rsidRPr="00D71E20">
            <w:rPr>
              <w:rStyle w:val="PlaceholderText"/>
            </w:rPr>
            <w:t>Choose an item.</w:t>
          </w:r>
        </w:p>
      </w:docPartBody>
    </w:docPart>
    <w:docPart>
      <w:docPartPr>
        <w:name w:val="EDEF84CCCC074BDEB20935EE56D9B03A"/>
        <w:category>
          <w:name w:val="General"/>
          <w:gallery w:val="placeholder"/>
        </w:category>
        <w:types>
          <w:type w:val="bbPlcHdr"/>
        </w:types>
        <w:behaviors>
          <w:behavior w:val="content"/>
        </w:behaviors>
        <w:guid w:val="{46169816-C343-40A4-A5FE-135738F0E23B}"/>
      </w:docPartPr>
      <w:docPartBody>
        <w:p w:rsidR="0039666D" w:rsidRDefault="003B6C52">
          <w:r w:rsidRPr="00D71E20">
            <w:rPr>
              <w:rStyle w:val="PlaceholderText"/>
            </w:rPr>
            <w:t>Choose an item.</w:t>
          </w:r>
        </w:p>
      </w:docPartBody>
    </w:docPart>
    <w:docPart>
      <w:docPartPr>
        <w:name w:val="8A87B04A952B410A97019EEBC8C8CD22"/>
        <w:category>
          <w:name w:val="General"/>
          <w:gallery w:val="placeholder"/>
        </w:category>
        <w:types>
          <w:type w:val="bbPlcHdr"/>
        </w:types>
        <w:behaviors>
          <w:behavior w:val="content"/>
        </w:behaviors>
        <w:guid w:val="{429C967A-9EA1-4640-B30E-38422E15B090}"/>
      </w:docPartPr>
      <w:docPartBody>
        <w:p w:rsidR="0039666D" w:rsidRDefault="003B6C52">
          <w:r w:rsidRPr="00D71E20">
            <w:rPr>
              <w:rStyle w:val="PlaceholderText"/>
            </w:rPr>
            <w:t>Choose an item.</w:t>
          </w:r>
        </w:p>
      </w:docPartBody>
    </w:docPart>
    <w:docPart>
      <w:docPartPr>
        <w:name w:val="D2264ED0101045BD8B0CE2E5DA11BFD3"/>
        <w:category>
          <w:name w:val="General"/>
          <w:gallery w:val="placeholder"/>
        </w:category>
        <w:types>
          <w:type w:val="bbPlcHdr"/>
        </w:types>
        <w:behaviors>
          <w:behavior w:val="content"/>
        </w:behaviors>
        <w:guid w:val="{D16401C3-040B-40B7-9C41-AC9877600BE0}"/>
      </w:docPartPr>
      <w:docPartBody>
        <w:p w:rsidR="0039666D" w:rsidRDefault="003B6C52">
          <w:r w:rsidRPr="00D71E20">
            <w:rPr>
              <w:rStyle w:val="PlaceholderText"/>
            </w:rPr>
            <w:t>Choose an item.</w:t>
          </w:r>
        </w:p>
      </w:docPartBody>
    </w:docPart>
    <w:docPart>
      <w:docPartPr>
        <w:name w:val="233965BCF53A4D1EB2C10F2890706B65"/>
        <w:category>
          <w:name w:val="General"/>
          <w:gallery w:val="placeholder"/>
        </w:category>
        <w:types>
          <w:type w:val="bbPlcHdr"/>
        </w:types>
        <w:behaviors>
          <w:behavior w:val="content"/>
        </w:behaviors>
        <w:guid w:val="{6F34BC3B-8305-4B9B-A3FE-785476049E05}"/>
      </w:docPartPr>
      <w:docPartBody>
        <w:p w:rsidR="0039666D" w:rsidRDefault="003B6C52">
          <w:r w:rsidRPr="00D71E20">
            <w:rPr>
              <w:rStyle w:val="PlaceholderText"/>
            </w:rPr>
            <w:t>Choose an item.</w:t>
          </w:r>
        </w:p>
      </w:docPartBody>
    </w:docPart>
    <w:docPart>
      <w:docPartPr>
        <w:name w:val="FE3EE2A0FF064CA2BF6D5F050D80DC71"/>
        <w:category>
          <w:name w:val="General"/>
          <w:gallery w:val="placeholder"/>
        </w:category>
        <w:types>
          <w:type w:val="bbPlcHdr"/>
        </w:types>
        <w:behaviors>
          <w:behavior w:val="content"/>
        </w:behaviors>
        <w:guid w:val="{A44BCCE0-F695-41B6-B59B-801171E081DA}"/>
      </w:docPartPr>
      <w:docPartBody>
        <w:p w:rsidR="0039666D" w:rsidRDefault="003B6C52">
          <w:r w:rsidRPr="00D71E20">
            <w:rPr>
              <w:rStyle w:val="PlaceholderText"/>
            </w:rPr>
            <w:t>Choose an item.</w:t>
          </w:r>
        </w:p>
      </w:docPartBody>
    </w:docPart>
    <w:docPart>
      <w:docPartPr>
        <w:name w:val="95AE7A2A35254331A3FFC653ED8489F3"/>
        <w:category>
          <w:name w:val="General"/>
          <w:gallery w:val="placeholder"/>
        </w:category>
        <w:types>
          <w:type w:val="bbPlcHdr"/>
        </w:types>
        <w:behaviors>
          <w:behavior w:val="content"/>
        </w:behaviors>
        <w:guid w:val="{FB8058CE-F2DD-49C9-9D30-8FD04C6FAAF6}"/>
      </w:docPartPr>
      <w:docPartBody>
        <w:p w:rsidR="0039666D" w:rsidRDefault="003B6C52">
          <w:r w:rsidRPr="00D71E20">
            <w:rPr>
              <w:rStyle w:val="PlaceholderText"/>
            </w:rPr>
            <w:t>Choose an item.</w:t>
          </w:r>
        </w:p>
      </w:docPartBody>
    </w:docPart>
    <w:docPart>
      <w:docPartPr>
        <w:name w:val="279995541923421EA2D5F99E2A93B8EF"/>
        <w:category>
          <w:name w:val="General"/>
          <w:gallery w:val="placeholder"/>
        </w:category>
        <w:types>
          <w:type w:val="bbPlcHdr"/>
        </w:types>
        <w:behaviors>
          <w:behavior w:val="content"/>
        </w:behaviors>
        <w:guid w:val="{D8152E60-F291-4145-A997-DB44AF28B26C}"/>
      </w:docPartPr>
      <w:docPartBody>
        <w:p w:rsidR="0039666D" w:rsidRDefault="003B6C52">
          <w:r w:rsidRPr="00D71E20">
            <w:rPr>
              <w:rStyle w:val="PlaceholderText"/>
            </w:rPr>
            <w:t>Choose an item.</w:t>
          </w:r>
        </w:p>
      </w:docPartBody>
    </w:docPart>
    <w:docPart>
      <w:docPartPr>
        <w:name w:val="6F9E0DC143DF4B63AE95F2EC86459116"/>
        <w:category>
          <w:name w:val="General"/>
          <w:gallery w:val="placeholder"/>
        </w:category>
        <w:types>
          <w:type w:val="bbPlcHdr"/>
        </w:types>
        <w:behaviors>
          <w:behavior w:val="content"/>
        </w:behaviors>
        <w:guid w:val="{09BD0A23-C756-4CA5-8961-5917CBCF4428}"/>
      </w:docPartPr>
      <w:docPartBody>
        <w:p w:rsidR="0039666D" w:rsidRDefault="003B6C52">
          <w:r w:rsidRPr="00D71E20">
            <w:rPr>
              <w:rStyle w:val="PlaceholderText"/>
            </w:rPr>
            <w:t>Choose an item.</w:t>
          </w:r>
        </w:p>
      </w:docPartBody>
    </w:docPart>
    <w:docPart>
      <w:docPartPr>
        <w:name w:val="DD28E2E6EA79437AA90B860AD5142B2A"/>
        <w:category>
          <w:name w:val="General"/>
          <w:gallery w:val="placeholder"/>
        </w:category>
        <w:types>
          <w:type w:val="bbPlcHdr"/>
        </w:types>
        <w:behaviors>
          <w:behavior w:val="content"/>
        </w:behaviors>
        <w:guid w:val="{D23762A8-8653-4A58-A921-E1EDE3F23744}"/>
      </w:docPartPr>
      <w:docPartBody>
        <w:p w:rsidR="0039666D" w:rsidRDefault="003B6C52">
          <w:r w:rsidRPr="00D71E20">
            <w:rPr>
              <w:rStyle w:val="PlaceholderText"/>
            </w:rPr>
            <w:t>Choose an item.</w:t>
          </w:r>
        </w:p>
      </w:docPartBody>
    </w:docPart>
    <w:docPart>
      <w:docPartPr>
        <w:name w:val="91EF308BFD9A4663B84B84CB51C150E4"/>
        <w:category>
          <w:name w:val="General"/>
          <w:gallery w:val="placeholder"/>
        </w:category>
        <w:types>
          <w:type w:val="bbPlcHdr"/>
        </w:types>
        <w:behaviors>
          <w:behavior w:val="content"/>
        </w:behaviors>
        <w:guid w:val="{4632E9F2-978E-4F94-8F33-BF66E325FB02}"/>
      </w:docPartPr>
      <w:docPartBody>
        <w:p w:rsidR="0039666D" w:rsidRDefault="003B6C52">
          <w:r w:rsidRPr="00D71E20">
            <w:rPr>
              <w:rStyle w:val="PlaceholderText"/>
            </w:rPr>
            <w:t>Choose an item.</w:t>
          </w:r>
        </w:p>
      </w:docPartBody>
    </w:docPart>
    <w:docPart>
      <w:docPartPr>
        <w:name w:val="17BD4DD2FB7249D79392825A1C4077A2"/>
        <w:category>
          <w:name w:val="General"/>
          <w:gallery w:val="placeholder"/>
        </w:category>
        <w:types>
          <w:type w:val="bbPlcHdr"/>
        </w:types>
        <w:behaviors>
          <w:behavior w:val="content"/>
        </w:behaviors>
        <w:guid w:val="{F44964F4-3BD9-4717-9BD1-648ABE6BA31A}"/>
      </w:docPartPr>
      <w:docPartBody>
        <w:p w:rsidR="0039666D" w:rsidRDefault="003B6C52">
          <w:r w:rsidRPr="00D71E20">
            <w:rPr>
              <w:rStyle w:val="PlaceholderText"/>
            </w:rPr>
            <w:t>Choose an item.</w:t>
          </w:r>
        </w:p>
      </w:docPartBody>
    </w:docPart>
    <w:docPart>
      <w:docPartPr>
        <w:name w:val="BA8BA980BD3A4AAE87703A01D1EFF52A"/>
        <w:category>
          <w:name w:val="General"/>
          <w:gallery w:val="placeholder"/>
        </w:category>
        <w:types>
          <w:type w:val="bbPlcHdr"/>
        </w:types>
        <w:behaviors>
          <w:behavior w:val="content"/>
        </w:behaviors>
        <w:guid w:val="{E2D51B6E-DC50-4394-97F8-70CC332342B7}"/>
      </w:docPartPr>
      <w:docPartBody>
        <w:p w:rsidR="0039666D" w:rsidRDefault="003B6C52">
          <w:r w:rsidRPr="00D71E20">
            <w:rPr>
              <w:rStyle w:val="PlaceholderText"/>
            </w:rPr>
            <w:t>Choose an item.</w:t>
          </w:r>
        </w:p>
      </w:docPartBody>
    </w:docPart>
    <w:docPart>
      <w:docPartPr>
        <w:name w:val="EC3FDD04599E4AA2BDE0DC5998A6E74F"/>
        <w:category>
          <w:name w:val="General"/>
          <w:gallery w:val="placeholder"/>
        </w:category>
        <w:types>
          <w:type w:val="bbPlcHdr"/>
        </w:types>
        <w:behaviors>
          <w:behavior w:val="content"/>
        </w:behaviors>
        <w:guid w:val="{C582616C-DAE2-49D4-8064-BD5E0B89D2E6}"/>
      </w:docPartPr>
      <w:docPartBody>
        <w:p w:rsidR="003B6C52" w:rsidRDefault="003B6C52">
          <w:r>
            <w:rPr>
              <w:rStyle w:val="PlaceholderText"/>
            </w:rPr>
            <w:t>#</w:t>
          </w:r>
          <w:r w:rsidRPr="00EE5495">
            <w:rPr>
              <w:rStyle w:val="PlaceholderText"/>
            </w:rPr>
            <w:t>.</w:t>
          </w:r>
        </w:p>
      </w:docPartBody>
    </w:docPart>
    <w:docPart>
      <w:docPartPr>
        <w:name w:val="A6BACC2EC5BC4BE3BCE05E73AFFD333B"/>
        <w:category>
          <w:name w:val="General"/>
          <w:gallery w:val="placeholder"/>
        </w:category>
        <w:types>
          <w:type w:val="bbPlcHdr"/>
        </w:types>
        <w:behaviors>
          <w:behavior w:val="content"/>
        </w:behaviors>
        <w:guid w:val="{CAA0473D-E988-4321-9C31-7868E37A2D9D}"/>
      </w:docPartPr>
      <w:docPartBody>
        <w:p w:rsidR="003B6C52" w:rsidRDefault="003B6C52">
          <w:r>
            <w:rPr>
              <w:rStyle w:val="PlaceholderText"/>
            </w:rPr>
            <w:t>#</w:t>
          </w:r>
          <w:r w:rsidRPr="00EE5495">
            <w:rPr>
              <w:rStyle w:val="PlaceholderText"/>
            </w:rPr>
            <w:t>.</w:t>
          </w:r>
        </w:p>
      </w:docPartBody>
    </w:docPart>
    <w:docPart>
      <w:docPartPr>
        <w:name w:val="9D0979FD53904775A67909504D8F3D60"/>
        <w:category>
          <w:name w:val="General"/>
          <w:gallery w:val="placeholder"/>
        </w:category>
        <w:types>
          <w:type w:val="bbPlcHdr"/>
        </w:types>
        <w:behaviors>
          <w:behavior w:val="content"/>
        </w:behaviors>
        <w:guid w:val="{27CE8E9E-269E-4AB0-B99A-1FF4AB3C79A0}"/>
      </w:docPartPr>
      <w:docPartBody>
        <w:p w:rsidR="003B6C52" w:rsidRDefault="003B6C52">
          <w:r>
            <w:rPr>
              <w:rStyle w:val="PlaceholderText"/>
            </w:rPr>
            <w:t>#</w:t>
          </w:r>
          <w:r w:rsidRPr="00EE5495">
            <w:rPr>
              <w:rStyle w:val="PlaceholderText"/>
            </w:rPr>
            <w:t>.</w:t>
          </w:r>
        </w:p>
      </w:docPartBody>
    </w:docPart>
    <w:docPart>
      <w:docPartPr>
        <w:name w:val="899DAE8CFD00455CB9CEBF7DD86B068C"/>
        <w:category>
          <w:name w:val="General"/>
          <w:gallery w:val="placeholder"/>
        </w:category>
        <w:types>
          <w:type w:val="bbPlcHdr"/>
        </w:types>
        <w:behaviors>
          <w:behavior w:val="content"/>
        </w:behaviors>
        <w:guid w:val="{C802F099-8CF5-43A2-A1E8-88926234A962}"/>
      </w:docPartPr>
      <w:docPartBody>
        <w:p w:rsidR="003B6C52" w:rsidRDefault="003B6C52">
          <w:r>
            <w:rPr>
              <w:rStyle w:val="PlaceholderText"/>
            </w:rPr>
            <w:t>#</w:t>
          </w:r>
          <w:r w:rsidRPr="00EE5495">
            <w:rPr>
              <w:rStyle w:val="PlaceholderText"/>
            </w:rPr>
            <w:t>.</w:t>
          </w:r>
        </w:p>
      </w:docPartBody>
    </w:docPart>
    <w:docPart>
      <w:docPartPr>
        <w:name w:val="CC8FF10FC0ED4F8C9782B71D83A776C0"/>
        <w:category>
          <w:name w:val="General"/>
          <w:gallery w:val="placeholder"/>
        </w:category>
        <w:types>
          <w:type w:val="bbPlcHdr"/>
        </w:types>
        <w:behaviors>
          <w:behavior w:val="content"/>
        </w:behaviors>
        <w:guid w:val="{DAF5B001-57AB-45AD-B7C0-670C7012D23B}"/>
      </w:docPartPr>
      <w:docPartBody>
        <w:p w:rsidR="003B6C52" w:rsidRDefault="003B6C52">
          <w:r>
            <w:rPr>
              <w:rStyle w:val="PlaceholderText"/>
            </w:rPr>
            <w:t>#</w:t>
          </w:r>
          <w:r w:rsidRPr="00EE5495">
            <w:rPr>
              <w:rStyle w:val="PlaceholderText"/>
            </w:rPr>
            <w:t>.</w:t>
          </w:r>
        </w:p>
      </w:docPartBody>
    </w:docPart>
    <w:docPart>
      <w:docPartPr>
        <w:name w:val="F29ABD65A89046C581B2BAF7686B76E7"/>
        <w:category>
          <w:name w:val="General"/>
          <w:gallery w:val="placeholder"/>
        </w:category>
        <w:types>
          <w:type w:val="bbPlcHdr"/>
        </w:types>
        <w:behaviors>
          <w:behavior w:val="content"/>
        </w:behaviors>
        <w:guid w:val="{5448C43F-C0B1-4D40-A540-B4F614E34CFD}"/>
      </w:docPartPr>
      <w:docPartBody>
        <w:p w:rsidR="003B6C52" w:rsidRDefault="003B6C52">
          <w:r>
            <w:rPr>
              <w:rStyle w:val="PlaceholderText"/>
            </w:rPr>
            <w:t>#</w:t>
          </w:r>
          <w:r w:rsidRPr="00EE5495">
            <w:rPr>
              <w:rStyle w:val="PlaceholderText"/>
            </w:rPr>
            <w:t>.</w:t>
          </w:r>
        </w:p>
      </w:docPartBody>
    </w:docPart>
    <w:docPart>
      <w:docPartPr>
        <w:name w:val="681D23F291CE436880CFFDEA9CA0D7F5"/>
        <w:category>
          <w:name w:val="General"/>
          <w:gallery w:val="placeholder"/>
        </w:category>
        <w:types>
          <w:type w:val="bbPlcHdr"/>
        </w:types>
        <w:behaviors>
          <w:behavior w:val="content"/>
        </w:behaviors>
        <w:guid w:val="{4F0E889A-4042-492F-B3FE-74E1066947E1}"/>
      </w:docPartPr>
      <w:docPartBody>
        <w:p w:rsidR="003B6C52" w:rsidRDefault="003B6C52">
          <w:r>
            <w:rPr>
              <w:rStyle w:val="PlaceholderText"/>
            </w:rPr>
            <w:t>#</w:t>
          </w:r>
          <w:r w:rsidRPr="00EE5495">
            <w:rPr>
              <w:rStyle w:val="PlaceholderText"/>
            </w:rPr>
            <w:t>.</w:t>
          </w:r>
        </w:p>
      </w:docPartBody>
    </w:docPart>
    <w:docPart>
      <w:docPartPr>
        <w:name w:val="D8FECC3A525C4C919672EF46DFEF82D1"/>
        <w:category>
          <w:name w:val="General"/>
          <w:gallery w:val="placeholder"/>
        </w:category>
        <w:types>
          <w:type w:val="bbPlcHdr"/>
        </w:types>
        <w:behaviors>
          <w:behavior w:val="content"/>
        </w:behaviors>
        <w:guid w:val="{AF6C24DA-927D-47AB-A855-4FE6629E4A56}"/>
      </w:docPartPr>
      <w:docPartBody>
        <w:p w:rsidR="003B6C52" w:rsidRDefault="003B6C52">
          <w:r>
            <w:rPr>
              <w:rStyle w:val="PlaceholderText"/>
            </w:rPr>
            <w:t>#</w:t>
          </w:r>
          <w:r w:rsidRPr="00EE5495">
            <w:rPr>
              <w:rStyle w:val="PlaceholderText"/>
            </w:rPr>
            <w:t>.</w:t>
          </w:r>
        </w:p>
      </w:docPartBody>
    </w:docPart>
    <w:docPart>
      <w:docPartPr>
        <w:name w:val="C294FA48BFF246288C27EF7259483589"/>
        <w:category>
          <w:name w:val="General"/>
          <w:gallery w:val="placeholder"/>
        </w:category>
        <w:types>
          <w:type w:val="bbPlcHdr"/>
        </w:types>
        <w:behaviors>
          <w:behavior w:val="content"/>
        </w:behaviors>
        <w:guid w:val="{DEF86C19-1819-4BEE-93B9-DA470F99D7C5}"/>
      </w:docPartPr>
      <w:docPartBody>
        <w:p w:rsidR="003B6C52" w:rsidRDefault="003B6C52">
          <w:r>
            <w:rPr>
              <w:rStyle w:val="PlaceholderText"/>
            </w:rPr>
            <w:t>#</w:t>
          </w:r>
          <w:r w:rsidRPr="00EE5495">
            <w:rPr>
              <w:rStyle w:val="PlaceholderText"/>
            </w:rPr>
            <w:t>.</w:t>
          </w:r>
        </w:p>
      </w:docPartBody>
    </w:docPart>
    <w:docPart>
      <w:docPartPr>
        <w:name w:val="19B04AD17209442D87A29A71B321A201"/>
        <w:category>
          <w:name w:val="General"/>
          <w:gallery w:val="placeholder"/>
        </w:category>
        <w:types>
          <w:type w:val="bbPlcHdr"/>
        </w:types>
        <w:behaviors>
          <w:behavior w:val="content"/>
        </w:behaviors>
        <w:guid w:val="{AE374830-DDB1-4104-B0B2-C434C416D172}"/>
      </w:docPartPr>
      <w:docPartBody>
        <w:p w:rsidR="003B6C52" w:rsidRDefault="003B6C52">
          <w:r>
            <w:rPr>
              <w:rStyle w:val="PlaceholderText"/>
            </w:rPr>
            <w:t>#</w:t>
          </w:r>
          <w:r w:rsidRPr="00EE5495">
            <w:rPr>
              <w:rStyle w:val="PlaceholderText"/>
            </w:rPr>
            <w:t>.</w:t>
          </w:r>
        </w:p>
      </w:docPartBody>
    </w:docPart>
    <w:docPart>
      <w:docPartPr>
        <w:name w:val="8DC18F82EEAC4ED1A4217D3C871A2C35"/>
        <w:category>
          <w:name w:val="General"/>
          <w:gallery w:val="placeholder"/>
        </w:category>
        <w:types>
          <w:type w:val="bbPlcHdr"/>
        </w:types>
        <w:behaviors>
          <w:behavior w:val="content"/>
        </w:behaviors>
        <w:guid w:val="{01110D19-D1CC-42EA-ADFD-28E55478BA28}"/>
      </w:docPartPr>
      <w:docPartBody>
        <w:p w:rsidR="003B6C52" w:rsidRDefault="003B6C52">
          <w:r>
            <w:rPr>
              <w:rStyle w:val="PlaceholderText"/>
            </w:rPr>
            <w:t>#</w:t>
          </w:r>
          <w:r w:rsidRPr="00EE5495">
            <w:rPr>
              <w:rStyle w:val="PlaceholderText"/>
            </w:rPr>
            <w:t>.</w:t>
          </w:r>
        </w:p>
      </w:docPartBody>
    </w:docPart>
    <w:docPart>
      <w:docPartPr>
        <w:name w:val="F6512AFB5DEB44E0A6B30A1E154B9986"/>
        <w:category>
          <w:name w:val="General"/>
          <w:gallery w:val="placeholder"/>
        </w:category>
        <w:types>
          <w:type w:val="bbPlcHdr"/>
        </w:types>
        <w:behaviors>
          <w:behavior w:val="content"/>
        </w:behaviors>
        <w:guid w:val="{A4301547-4C67-449B-A410-3420D1BF1674}"/>
      </w:docPartPr>
      <w:docPartBody>
        <w:p w:rsidR="003B6C52" w:rsidRDefault="003B6C52">
          <w:r>
            <w:rPr>
              <w:rStyle w:val="PlaceholderText"/>
            </w:rPr>
            <w:t>#</w:t>
          </w:r>
          <w:r w:rsidRPr="00EE5495">
            <w:rPr>
              <w:rStyle w:val="PlaceholderText"/>
            </w:rPr>
            <w:t>.</w:t>
          </w:r>
        </w:p>
      </w:docPartBody>
    </w:docPart>
    <w:docPart>
      <w:docPartPr>
        <w:name w:val="F173AAE71EBB4D47A178459558897769"/>
        <w:category>
          <w:name w:val="General"/>
          <w:gallery w:val="placeholder"/>
        </w:category>
        <w:types>
          <w:type w:val="bbPlcHdr"/>
        </w:types>
        <w:behaviors>
          <w:behavior w:val="content"/>
        </w:behaviors>
        <w:guid w:val="{25393103-1835-4D64-8B09-4273DD578816}"/>
      </w:docPartPr>
      <w:docPartBody>
        <w:p w:rsidR="003B6C52" w:rsidRDefault="003B6C52">
          <w:r>
            <w:rPr>
              <w:rStyle w:val="PlaceholderText"/>
            </w:rPr>
            <w:t>#</w:t>
          </w:r>
          <w:r w:rsidRPr="00EE5495">
            <w:rPr>
              <w:rStyle w:val="PlaceholderText"/>
            </w:rPr>
            <w:t>.</w:t>
          </w:r>
        </w:p>
      </w:docPartBody>
    </w:docPart>
    <w:docPart>
      <w:docPartPr>
        <w:name w:val="D9FC2D3E39E54B65826904C68F0304EF"/>
        <w:category>
          <w:name w:val="General"/>
          <w:gallery w:val="placeholder"/>
        </w:category>
        <w:types>
          <w:type w:val="bbPlcHdr"/>
        </w:types>
        <w:behaviors>
          <w:behavior w:val="content"/>
        </w:behaviors>
        <w:guid w:val="{5721186B-D025-42FB-887D-E4BB7CF7A381}"/>
      </w:docPartPr>
      <w:docPartBody>
        <w:p w:rsidR="003B6C52" w:rsidRDefault="003B6C52">
          <w:r>
            <w:rPr>
              <w:rStyle w:val="PlaceholderText"/>
            </w:rPr>
            <w:t>#</w:t>
          </w:r>
          <w:r w:rsidRPr="00EE5495">
            <w:rPr>
              <w:rStyle w:val="PlaceholderText"/>
            </w:rPr>
            <w:t>.</w:t>
          </w:r>
        </w:p>
      </w:docPartBody>
    </w:docPart>
    <w:docPart>
      <w:docPartPr>
        <w:name w:val="B213871B983746E18C588822DFE317CC"/>
        <w:category>
          <w:name w:val="General"/>
          <w:gallery w:val="placeholder"/>
        </w:category>
        <w:types>
          <w:type w:val="bbPlcHdr"/>
        </w:types>
        <w:behaviors>
          <w:behavior w:val="content"/>
        </w:behaviors>
        <w:guid w:val="{D4ED01BC-7BEC-45B5-9BB6-DA23ED87F84C}"/>
      </w:docPartPr>
      <w:docPartBody>
        <w:p w:rsidR="003B6C52" w:rsidRDefault="003B6C52">
          <w:r>
            <w:rPr>
              <w:rStyle w:val="PlaceholderText"/>
            </w:rPr>
            <w:t>#</w:t>
          </w:r>
          <w:r w:rsidRPr="00EE5495">
            <w:rPr>
              <w:rStyle w:val="PlaceholderText"/>
            </w:rPr>
            <w:t>.</w:t>
          </w:r>
        </w:p>
      </w:docPartBody>
    </w:docPart>
    <w:docPart>
      <w:docPartPr>
        <w:name w:val="CE22715D41F448F5BCFDA048B01FB561"/>
        <w:category>
          <w:name w:val="General"/>
          <w:gallery w:val="placeholder"/>
        </w:category>
        <w:types>
          <w:type w:val="bbPlcHdr"/>
        </w:types>
        <w:behaviors>
          <w:behavior w:val="content"/>
        </w:behaviors>
        <w:guid w:val="{2DE86AE4-DDEF-4004-9375-7090935B7E30}"/>
      </w:docPartPr>
      <w:docPartBody>
        <w:p w:rsidR="003B6C52" w:rsidRDefault="003B6C52">
          <w:r>
            <w:rPr>
              <w:rStyle w:val="PlaceholderText"/>
            </w:rPr>
            <w:t>#</w:t>
          </w:r>
          <w:r w:rsidRPr="00EE5495">
            <w:rPr>
              <w:rStyle w:val="PlaceholderText"/>
            </w:rPr>
            <w:t>.</w:t>
          </w:r>
        </w:p>
      </w:docPartBody>
    </w:docPart>
    <w:docPart>
      <w:docPartPr>
        <w:name w:val="75B6A97FAC9B45D8AFF1324114D9CA05"/>
        <w:category>
          <w:name w:val="General"/>
          <w:gallery w:val="placeholder"/>
        </w:category>
        <w:types>
          <w:type w:val="bbPlcHdr"/>
        </w:types>
        <w:behaviors>
          <w:behavior w:val="content"/>
        </w:behaviors>
        <w:guid w:val="{1A461139-7A0D-45AC-B3A6-2BEE599FEDDE}"/>
      </w:docPartPr>
      <w:docPartBody>
        <w:p w:rsidR="003B6C52" w:rsidRDefault="003B6C52">
          <w:r>
            <w:rPr>
              <w:rStyle w:val="PlaceholderText"/>
            </w:rPr>
            <w:t>#</w:t>
          </w:r>
          <w:r w:rsidRPr="00EE5495">
            <w:rPr>
              <w:rStyle w:val="PlaceholderText"/>
            </w:rPr>
            <w:t>.</w:t>
          </w:r>
        </w:p>
      </w:docPartBody>
    </w:docPart>
    <w:docPart>
      <w:docPartPr>
        <w:name w:val="710DD9DF3511432C8A3406E424070E57"/>
        <w:category>
          <w:name w:val="General"/>
          <w:gallery w:val="placeholder"/>
        </w:category>
        <w:types>
          <w:type w:val="bbPlcHdr"/>
        </w:types>
        <w:behaviors>
          <w:behavior w:val="content"/>
        </w:behaviors>
        <w:guid w:val="{2F9E44AA-AEF8-4EB3-94AE-957C20A31570}"/>
      </w:docPartPr>
      <w:docPartBody>
        <w:p w:rsidR="003B6C52" w:rsidRDefault="003B6C52">
          <w:r>
            <w:rPr>
              <w:rStyle w:val="PlaceholderText"/>
            </w:rPr>
            <w:t>#</w:t>
          </w:r>
          <w:r w:rsidRPr="00EE5495">
            <w:rPr>
              <w:rStyle w:val="PlaceholderText"/>
            </w:rPr>
            <w:t>.</w:t>
          </w:r>
        </w:p>
      </w:docPartBody>
    </w:docPart>
    <w:docPart>
      <w:docPartPr>
        <w:name w:val="2D8330FCF94F4C0E99925D0F69C0F560"/>
        <w:category>
          <w:name w:val="General"/>
          <w:gallery w:val="placeholder"/>
        </w:category>
        <w:types>
          <w:type w:val="bbPlcHdr"/>
        </w:types>
        <w:behaviors>
          <w:behavior w:val="content"/>
        </w:behaviors>
        <w:guid w:val="{D4B3DC99-881B-4F3D-B3B4-C8BC5C864635}"/>
      </w:docPartPr>
      <w:docPartBody>
        <w:p w:rsidR="003B6C52" w:rsidRDefault="003B6C52">
          <w:r>
            <w:rPr>
              <w:rStyle w:val="PlaceholderText"/>
            </w:rPr>
            <w:t>#</w:t>
          </w:r>
          <w:r w:rsidRPr="00EE5495">
            <w:rPr>
              <w:rStyle w:val="PlaceholderText"/>
            </w:rPr>
            <w:t>.</w:t>
          </w:r>
        </w:p>
      </w:docPartBody>
    </w:docPart>
    <w:docPart>
      <w:docPartPr>
        <w:name w:val="23EFB7022F6D48498698F241EEA9605A"/>
        <w:category>
          <w:name w:val="General"/>
          <w:gallery w:val="placeholder"/>
        </w:category>
        <w:types>
          <w:type w:val="bbPlcHdr"/>
        </w:types>
        <w:behaviors>
          <w:behavior w:val="content"/>
        </w:behaviors>
        <w:guid w:val="{A3D33E28-4098-440F-920B-682991D68334}"/>
      </w:docPartPr>
      <w:docPartBody>
        <w:p w:rsidR="003B6C52" w:rsidRDefault="003B6C52">
          <w:r>
            <w:rPr>
              <w:rStyle w:val="PlaceholderText"/>
            </w:rPr>
            <w:t>#</w:t>
          </w:r>
          <w:r w:rsidRPr="00EE5495">
            <w:rPr>
              <w:rStyle w:val="PlaceholderText"/>
            </w:rPr>
            <w:t>.</w:t>
          </w:r>
        </w:p>
      </w:docPartBody>
    </w:docPart>
    <w:docPart>
      <w:docPartPr>
        <w:name w:val="4EF93EAD6E664881AD0D0A500CD219F0"/>
        <w:category>
          <w:name w:val="General"/>
          <w:gallery w:val="placeholder"/>
        </w:category>
        <w:types>
          <w:type w:val="bbPlcHdr"/>
        </w:types>
        <w:behaviors>
          <w:behavior w:val="content"/>
        </w:behaviors>
        <w:guid w:val="{ADC3D518-47FE-4534-9CED-82F62A18454C}"/>
      </w:docPartPr>
      <w:docPartBody>
        <w:p w:rsidR="003B6C52" w:rsidRDefault="003B6C52">
          <w:r>
            <w:rPr>
              <w:rStyle w:val="PlaceholderText"/>
            </w:rPr>
            <w:t>#</w:t>
          </w:r>
          <w:r w:rsidRPr="00EE5495">
            <w:rPr>
              <w:rStyle w:val="PlaceholderText"/>
            </w:rPr>
            <w:t>.</w:t>
          </w:r>
        </w:p>
      </w:docPartBody>
    </w:docPart>
    <w:docPart>
      <w:docPartPr>
        <w:name w:val="6A17F584D23E468EAD6C288936E29C03"/>
        <w:category>
          <w:name w:val="General"/>
          <w:gallery w:val="placeholder"/>
        </w:category>
        <w:types>
          <w:type w:val="bbPlcHdr"/>
        </w:types>
        <w:behaviors>
          <w:behavior w:val="content"/>
        </w:behaviors>
        <w:guid w:val="{068CFDE9-8F78-43F6-AF03-EFA039CC1443}"/>
      </w:docPartPr>
      <w:docPartBody>
        <w:p w:rsidR="003B6C52" w:rsidRDefault="003B6C52">
          <w:r>
            <w:rPr>
              <w:rStyle w:val="PlaceholderText"/>
            </w:rPr>
            <w:t>#</w:t>
          </w:r>
          <w:r w:rsidRPr="00EE5495">
            <w:rPr>
              <w:rStyle w:val="PlaceholderText"/>
            </w:rPr>
            <w:t>.</w:t>
          </w:r>
        </w:p>
      </w:docPartBody>
    </w:docPart>
    <w:docPart>
      <w:docPartPr>
        <w:name w:val="4FF94545C22D43E3ACA7DC65AC20D178"/>
        <w:category>
          <w:name w:val="General"/>
          <w:gallery w:val="placeholder"/>
        </w:category>
        <w:types>
          <w:type w:val="bbPlcHdr"/>
        </w:types>
        <w:behaviors>
          <w:behavior w:val="content"/>
        </w:behaviors>
        <w:guid w:val="{180FDA23-D7EE-469D-8F08-0C397E6A60F4}"/>
      </w:docPartPr>
      <w:docPartBody>
        <w:p w:rsidR="003B6C52" w:rsidRDefault="003B6C52">
          <w:r>
            <w:rPr>
              <w:rStyle w:val="PlaceholderText"/>
            </w:rPr>
            <w:t>#</w:t>
          </w:r>
          <w:r w:rsidRPr="00EE5495">
            <w:rPr>
              <w:rStyle w:val="PlaceholderText"/>
            </w:rPr>
            <w:t>.</w:t>
          </w:r>
        </w:p>
      </w:docPartBody>
    </w:docPart>
    <w:docPart>
      <w:docPartPr>
        <w:name w:val="7620917760C84D4B83B61372CA70B296"/>
        <w:category>
          <w:name w:val="General"/>
          <w:gallery w:val="placeholder"/>
        </w:category>
        <w:types>
          <w:type w:val="bbPlcHdr"/>
        </w:types>
        <w:behaviors>
          <w:behavior w:val="content"/>
        </w:behaviors>
        <w:guid w:val="{3894B119-6145-4120-9CC7-5425B9E11A89}"/>
      </w:docPartPr>
      <w:docPartBody>
        <w:p w:rsidR="003B6C52" w:rsidRDefault="003B6C52">
          <w:r>
            <w:rPr>
              <w:rStyle w:val="PlaceholderText"/>
            </w:rPr>
            <w:t>#</w:t>
          </w:r>
          <w:r w:rsidRPr="00EE5495">
            <w:rPr>
              <w:rStyle w:val="PlaceholderText"/>
            </w:rPr>
            <w:t>.</w:t>
          </w:r>
        </w:p>
      </w:docPartBody>
    </w:docPart>
    <w:docPart>
      <w:docPartPr>
        <w:name w:val="4D5C5E4C87BA48DBBAD0142367CF53F7"/>
        <w:category>
          <w:name w:val="General"/>
          <w:gallery w:val="placeholder"/>
        </w:category>
        <w:types>
          <w:type w:val="bbPlcHdr"/>
        </w:types>
        <w:behaviors>
          <w:behavior w:val="content"/>
        </w:behaviors>
        <w:guid w:val="{2113D8AC-07CF-4597-B8C8-DF0AA78F9837}"/>
      </w:docPartPr>
      <w:docPartBody>
        <w:p w:rsidR="003B6C52" w:rsidRDefault="003B6C52">
          <w:r>
            <w:rPr>
              <w:rStyle w:val="PlaceholderText"/>
            </w:rPr>
            <w:t>#</w:t>
          </w:r>
          <w:r w:rsidRPr="00EE5495">
            <w:rPr>
              <w:rStyle w:val="PlaceholderText"/>
            </w:rPr>
            <w:t>.</w:t>
          </w:r>
        </w:p>
      </w:docPartBody>
    </w:docPart>
    <w:docPart>
      <w:docPartPr>
        <w:name w:val="4CBD1387F74547B8B0366E9F069B27A0"/>
        <w:category>
          <w:name w:val="General"/>
          <w:gallery w:val="placeholder"/>
        </w:category>
        <w:types>
          <w:type w:val="bbPlcHdr"/>
        </w:types>
        <w:behaviors>
          <w:behavior w:val="content"/>
        </w:behaviors>
        <w:guid w:val="{24587155-3EBC-49A7-9DA2-B5570CACA408}"/>
      </w:docPartPr>
      <w:docPartBody>
        <w:p w:rsidR="003B6C52" w:rsidRDefault="003B6C52">
          <w:r>
            <w:rPr>
              <w:rStyle w:val="PlaceholderText"/>
            </w:rPr>
            <w:t>#</w:t>
          </w:r>
          <w:r w:rsidRPr="00EE5495">
            <w:rPr>
              <w:rStyle w:val="PlaceholderText"/>
            </w:rPr>
            <w:t>.</w:t>
          </w:r>
        </w:p>
      </w:docPartBody>
    </w:docPart>
    <w:docPart>
      <w:docPartPr>
        <w:name w:val="69AEE4927D78456384A7626F513031E8"/>
        <w:category>
          <w:name w:val="General"/>
          <w:gallery w:val="placeholder"/>
        </w:category>
        <w:types>
          <w:type w:val="bbPlcHdr"/>
        </w:types>
        <w:behaviors>
          <w:behavior w:val="content"/>
        </w:behaviors>
        <w:guid w:val="{F739E3E7-5208-4FEA-9889-3406EA3AF3CA}"/>
      </w:docPartPr>
      <w:docPartBody>
        <w:p w:rsidR="003B6C52" w:rsidRDefault="003B6C52">
          <w:r>
            <w:rPr>
              <w:rStyle w:val="PlaceholderText"/>
            </w:rPr>
            <w:t>#</w:t>
          </w:r>
          <w:r w:rsidRPr="00EE5495">
            <w:rPr>
              <w:rStyle w:val="PlaceholderText"/>
            </w:rPr>
            <w:t>.</w:t>
          </w:r>
        </w:p>
      </w:docPartBody>
    </w:docPart>
    <w:docPart>
      <w:docPartPr>
        <w:name w:val="352BDF3586DE44FA8EFFD7345A3BC324"/>
        <w:category>
          <w:name w:val="General"/>
          <w:gallery w:val="placeholder"/>
        </w:category>
        <w:types>
          <w:type w:val="bbPlcHdr"/>
        </w:types>
        <w:behaviors>
          <w:behavior w:val="content"/>
        </w:behaviors>
        <w:guid w:val="{CA39F9EA-BB5F-45BA-A096-D62E9B75A0E2}"/>
      </w:docPartPr>
      <w:docPartBody>
        <w:p w:rsidR="003B6C52" w:rsidRDefault="003B6C52">
          <w:r>
            <w:rPr>
              <w:rStyle w:val="PlaceholderText"/>
            </w:rPr>
            <w:t>#</w:t>
          </w:r>
          <w:r w:rsidRPr="00EE5495">
            <w:rPr>
              <w:rStyle w:val="PlaceholderText"/>
            </w:rPr>
            <w:t>.</w:t>
          </w:r>
        </w:p>
      </w:docPartBody>
    </w:docPart>
    <w:docPart>
      <w:docPartPr>
        <w:name w:val="2380506B40DD4C8E8E355B943B752CBE"/>
        <w:category>
          <w:name w:val="General"/>
          <w:gallery w:val="placeholder"/>
        </w:category>
        <w:types>
          <w:type w:val="bbPlcHdr"/>
        </w:types>
        <w:behaviors>
          <w:behavior w:val="content"/>
        </w:behaviors>
        <w:guid w:val="{A811A2C4-6EF6-4BA7-983E-EF5E2425D4B2}"/>
      </w:docPartPr>
      <w:docPartBody>
        <w:p w:rsidR="003B6C52" w:rsidRDefault="003B6C52">
          <w:r>
            <w:rPr>
              <w:rStyle w:val="PlaceholderText"/>
            </w:rPr>
            <w:t>#</w:t>
          </w:r>
          <w:r w:rsidRPr="00EE5495">
            <w:rPr>
              <w:rStyle w:val="PlaceholderText"/>
            </w:rPr>
            <w:t>.</w:t>
          </w:r>
        </w:p>
      </w:docPartBody>
    </w:docPart>
    <w:docPart>
      <w:docPartPr>
        <w:name w:val="E4A28B4563E045969D1FEF2BF4257305"/>
        <w:category>
          <w:name w:val="General"/>
          <w:gallery w:val="placeholder"/>
        </w:category>
        <w:types>
          <w:type w:val="bbPlcHdr"/>
        </w:types>
        <w:behaviors>
          <w:behavior w:val="content"/>
        </w:behaviors>
        <w:guid w:val="{CBE81E8E-5886-4045-B286-7ED4BA9D0916}"/>
      </w:docPartPr>
      <w:docPartBody>
        <w:p w:rsidR="003B6C52" w:rsidRDefault="003B6C52">
          <w:r>
            <w:rPr>
              <w:rStyle w:val="PlaceholderText"/>
            </w:rPr>
            <w:t>#</w:t>
          </w:r>
          <w:r w:rsidRPr="00EE5495">
            <w:rPr>
              <w:rStyle w:val="PlaceholderText"/>
            </w:rPr>
            <w:t>.</w:t>
          </w:r>
        </w:p>
      </w:docPartBody>
    </w:docPart>
    <w:docPart>
      <w:docPartPr>
        <w:name w:val="0D4077AF37F14877878BBF0F021F3550"/>
        <w:category>
          <w:name w:val="General"/>
          <w:gallery w:val="placeholder"/>
        </w:category>
        <w:types>
          <w:type w:val="bbPlcHdr"/>
        </w:types>
        <w:behaviors>
          <w:behavior w:val="content"/>
        </w:behaviors>
        <w:guid w:val="{30A2D0C4-1AC7-4F45-AB30-08248E7787B6}"/>
      </w:docPartPr>
      <w:docPartBody>
        <w:p w:rsidR="003B6C52" w:rsidRDefault="003B6C52">
          <w:r>
            <w:rPr>
              <w:rStyle w:val="PlaceholderText"/>
            </w:rPr>
            <w:t>#</w:t>
          </w:r>
          <w:r w:rsidRPr="00EE5495">
            <w:rPr>
              <w:rStyle w:val="PlaceholderText"/>
            </w:rPr>
            <w:t>.</w:t>
          </w:r>
        </w:p>
      </w:docPartBody>
    </w:docPart>
    <w:docPart>
      <w:docPartPr>
        <w:name w:val="6FDCE9CF73B64499B22CD08525BAA401"/>
        <w:category>
          <w:name w:val="General"/>
          <w:gallery w:val="placeholder"/>
        </w:category>
        <w:types>
          <w:type w:val="bbPlcHdr"/>
        </w:types>
        <w:behaviors>
          <w:behavior w:val="content"/>
        </w:behaviors>
        <w:guid w:val="{D0E8A0CD-D41C-4C69-8E5F-8A4D65D145A1}"/>
      </w:docPartPr>
      <w:docPartBody>
        <w:p w:rsidR="003B6C52" w:rsidRDefault="003B6C52">
          <w:r>
            <w:rPr>
              <w:rStyle w:val="PlaceholderText"/>
            </w:rPr>
            <w:t>#</w:t>
          </w:r>
          <w:r w:rsidRPr="00EE5495">
            <w:rPr>
              <w:rStyle w:val="PlaceholderText"/>
            </w:rPr>
            <w:t>.</w:t>
          </w:r>
        </w:p>
      </w:docPartBody>
    </w:docPart>
    <w:docPart>
      <w:docPartPr>
        <w:name w:val="06B58812CAF14127958DD635AAD12ECD"/>
        <w:category>
          <w:name w:val="General"/>
          <w:gallery w:val="placeholder"/>
        </w:category>
        <w:types>
          <w:type w:val="bbPlcHdr"/>
        </w:types>
        <w:behaviors>
          <w:behavior w:val="content"/>
        </w:behaviors>
        <w:guid w:val="{A4FD3203-F10B-40A4-B1B0-187D2639FC8B}"/>
      </w:docPartPr>
      <w:docPartBody>
        <w:p w:rsidR="003B6C52" w:rsidRDefault="003B6C52">
          <w:r>
            <w:rPr>
              <w:rStyle w:val="PlaceholderText"/>
            </w:rPr>
            <w:t>#</w:t>
          </w:r>
          <w:r w:rsidRPr="00EE5495">
            <w:rPr>
              <w:rStyle w:val="PlaceholderText"/>
            </w:rPr>
            <w:t>.</w:t>
          </w:r>
        </w:p>
      </w:docPartBody>
    </w:docPart>
    <w:docPart>
      <w:docPartPr>
        <w:name w:val="FE5B267633C8491C826976548F81690D"/>
        <w:category>
          <w:name w:val="General"/>
          <w:gallery w:val="placeholder"/>
        </w:category>
        <w:types>
          <w:type w:val="bbPlcHdr"/>
        </w:types>
        <w:behaviors>
          <w:behavior w:val="content"/>
        </w:behaviors>
        <w:guid w:val="{7A86036C-7B78-48E3-BC53-43A936AC570A}"/>
      </w:docPartPr>
      <w:docPartBody>
        <w:p w:rsidR="003B6C52" w:rsidRDefault="003B6C52">
          <w:r>
            <w:rPr>
              <w:rStyle w:val="PlaceholderText"/>
            </w:rPr>
            <w:t>#</w:t>
          </w:r>
          <w:r w:rsidRPr="00EE5495">
            <w:rPr>
              <w:rStyle w:val="PlaceholderText"/>
            </w:rPr>
            <w:t>.</w:t>
          </w:r>
        </w:p>
      </w:docPartBody>
    </w:docPart>
    <w:docPart>
      <w:docPartPr>
        <w:name w:val="218E62D667D942EAA040E0BA89CA0F51"/>
        <w:category>
          <w:name w:val="General"/>
          <w:gallery w:val="placeholder"/>
        </w:category>
        <w:types>
          <w:type w:val="bbPlcHdr"/>
        </w:types>
        <w:behaviors>
          <w:behavior w:val="content"/>
        </w:behaviors>
        <w:guid w:val="{57E74251-EED3-4B21-8E21-41ED5E6E4679}"/>
      </w:docPartPr>
      <w:docPartBody>
        <w:p w:rsidR="003B6C52" w:rsidRDefault="003B6C52">
          <w:r>
            <w:rPr>
              <w:rStyle w:val="PlaceholderText"/>
            </w:rPr>
            <w:t>#</w:t>
          </w:r>
          <w:r w:rsidRPr="00EE5495">
            <w:rPr>
              <w:rStyle w:val="PlaceholderText"/>
            </w:rPr>
            <w:t>.</w:t>
          </w:r>
        </w:p>
      </w:docPartBody>
    </w:docPart>
    <w:docPart>
      <w:docPartPr>
        <w:name w:val="DCFB0FAB40994FCDB283BC3FC423E8A5"/>
        <w:category>
          <w:name w:val="General"/>
          <w:gallery w:val="placeholder"/>
        </w:category>
        <w:types>
          <w:type w:val="bbPlcHdr"/>
        </w:types>
        <w:behaviors>
          <w:behavior w:val="content"/>
        </w:behaviors>
        <w:guid w:val="{EFBD5D40-778A-4134-9A51-887524C7767E}"/>
      </w:docPartPr>
      <w:docPartBody>
        <w:p w:rsidR="003B6C52" w:rsidRDefault="003B6C52">
          <w:r>
            <w:rPr>
              <w:rStyle w:val="PlaceholderText"/>
            </w:rPr>
            <w:t>#</w:t>
          </w:r>
          <w:r w:rsidRPr="00EE5495">
            <w:rPr>
              <w:rStyle w:val="PlaceholderText"/>
            </w:rPr>
            <w:t>.</w:t>
          </w:r>
        </w:p>
      </w:docPartBody>
    </w:docPart>
    <w:docPart>
      <w:docPartPr>
        <w:name w:val="1040832968A648279F6BE82E2203D3D3"/>
        <w:category>
          <w:name w:val="General"/>
          <w:gallery w:val="placeholder"/>
        </w:category>
        <w:types>
          <w:type w:val="bbPlcHdr"/>
        </w:types>
        <w:behaviors>
          <w:behavior w:val="content"/>
        </w:behaviors>
        <w:guid w:val="{BA97E3F0-F105-4A9D-B051-63C1876FE083}"/>
      </w:docPartPr>
      <w:docPartBody>
        <w:p w:rsidR="003B6C52" w:rsidRDefault="003B6C52">
          <w:r>
            <w:rPr>
              <w:rStyle w:val="PlaceholderText"/>
            </w:rPr>
            <w:t>#</w:t>
          </w:r>
          <w:r w:rsidRPr="00EE5495">
            <w:rPr>
              <w:rStyle w:val="PlaceholderText"/>
            </w:rPr>
            <w:t>.</w:t>
          </w:r>
        </w:p>
      </w:docPartBody>
    </w:docPart>
    <w:docPart>
      <w:docPartPr>
        <w:name w:val="E1F31057A910402C8C2B360112087D26"/>
        <w:category>
          <w:name w:val="General"/>
          <w:gallery w:val="placeholder"/>
        </w:category>
        <w:types>
          <w:type w:val="bbPlcHdr"/>
        </w:types>
        <w:behaviors>
          <w:behavior w:val="content"/>
        </w:behaviors>
        <w:guid w:val="{88F33650-FE20-4A11-A431-382710B18453}"/>
      </w:docPartPr>
      <w:docPartBody>
        <w:p w:rsidR="003B6C52" w:rsidRDefault="003B6C52">
          <w:r>
            <w:rPr>
              <w:rStyle w:val="PlaceholderText"/>
            </w:rPr>
            <w:t>#</w:t>
          </w:r>
          <w:r w:rsidRPr="00EE5495">
            <w:rPr>
              <w:rStyle w:val="PlaceholderText"/>
            </w:rPr>
            <w:t>.</w:t>
          </w:r>
        </w:p>
      </w:docPartBody>
    </w:docPart>
    <w:docPart>
      <w:docPartPr>
        <w:name w:val="A6A9B57399EE404FB2237059F4ACC40A"/>
        <w:category>
          <w:name w:val="General"/>
          <w:gallery w:val="placeholder"/>
        </w:category>
        <w:types>
          <w:type w:val="bbPlcHdr"/>
        </w:types>
        <w:behaviors>
          <w:behavior w:val="content"/>
        </w:behaviors>
        <w:guid w:val="{0C4768E1-64FF-4A64-BBF3-6FB28BA224D4}"/>
      </w:docPartPr>
      <w:docPartBody>
        <w:p w:rsidR="003B6C52" w:rsidRDefault="003B6C52">
          <w:r>
            <w:rPr>
              <w:rStyle w:val="PlaceholderText"/>
            </w:rPr>
            <w:t>#</w:t>
          </w:r>
          <w:r w:rsidRPr="00EE5495">
            <w:rPr>
              <w:rStyle w:val="PlaceholderText"/>
            </w:rPr>
            <w:t>.</w:t>
          </w:r>
        </w:p>
      </w:docPartBody>
    </w:docPart>
    <w:docPart>
      <w:docPartPr>
        <w:name w:val="2F558106DFF041CA816FE687072F6867"/>
        <w:category>
          <w:name w:val="General"/>
          <w:gallery w:val="placeholder"/>
        </w:category>
        <w:types>
          <w:type w:val="bbPlcHdr"/>
        </w:types>
        <w:behaviors>
          <w:behavior w:val="content"/>
        </w:behaviors>
        <w:guid w:val="{73AC650E-562E-4E3F-B9C8-A7006D0FA34F}"/>
      </w:docPartPr>
      <w:docPartBody>
        <w:p w:rsidR="003B6C52" w:rsidRDefault="003B6C52">
          <w:r>
            <w:rPr>
              <w:rStyle w:val="PlaceholderText"/>
            </w:rPr>
            <w:t>#</w:t>
          </w:r>
          <w:r w:rsidRPr="00EE5495">
            <w:rPr>
              <w:rStyle w:val="PlaceholderText"/>
            </w:rPr>
            <w:t>.</w:t>
          </w:r>
        </w:p>
      </w:docPartBody>
    </w:docPart>
    <w:docPart>
      <w:docPartPr>
        <w:name w:val="2908240491964FF4A76B2428AF233373"/>
        <w:category>
          <w:name w:val="General"/>
          <w:gallery w:val="placeholder"/>
        </w:category>
        <w:types>
          <w:type w:val="bbPlcHdr"/>
        </w:types>
        <w:behaviors>
          <w:behavior w:val="content"/>
        </w:behaviors>
        <w:guid w:val="{9EB664A7-A343-4727-ADE0-5F2A6B7963F4}"/>
      </w:docPartPr>
      <w:docPartBody>
        <w:p w:rsidR="003B6C52" w:rsidRDefault="003B6C52">
          <w:r>
            <w:rPr>
              <w:rStyle w:val="PlaceholderText"/>
            </w:rPr>
            <w:t>#</w:t>
          </w:r>
          <w:r w:rsidRPr="00EE5495">
            <w:rPr>
              <w:rStyle w:val="PlaceholderText"/>
            </w:rPr>
            <w:t>.</w:t>
          </w:r>
        </w:p>
      </w:docPartBody>
    </w:docPart>
    <w:docPart>
      <w:docPartPr>
        <w:name w:val="9868CFDBDE494AEE98AA73D7690E016A"/>
        <w:category>
          <w:name w:val="General"/>
          <w:gallery w:val="placeholder"/>
        </w:category>
        <w:types>
          <w:type w:val="bbPlcHdr"/>
        </w:types>
        <w:behaviors>
          <w:behavior w:val="content"/>
        </w:behaviors>
        <w:guid w:val="{9C2E63DA-631A-49BD-B672-AEFB558A4C7B}"/>
      </w:docPartPr>
      <w:docPartBody>
        <w:p w:rsidR="003B6C52" w:rsidRDefault="003B6C52">
          <w:r>
            <w:rPr>
              <w:rStyle w:val="PlaceholderText"/>
            </w:rPr>
            <w:t>#</w:t>
          </w:r>
          <w:r w:rsidRPr="00EE5495">
            <w:rPr>
              <w:rStyle w:val="PlaceholderText"/>
            </w:rPr>
            <w:t>.</w:t>
          </w:r>
        </w:p>
      </w:docPartBody>
    </w:docPart>
    <w:docPart>
      <w:docPartPr>
        <w:name w:val="334695D486F647E48BCD526D793EA502"/>
        <w:category>
          <w:name w:val="General"/>
          <w:gallery w:val="placeholder"/>
        </w:category>
        <w:types>
          <w:type w:val="bbPlcHdr"/>
        </w:types>
        <w:behaviors>
          <w:behavior w:val="content"/>
        </w:behaviors>
        <w:guid w:val="{23DDCB28-246E-4CDE-B134-805B57A189D3}"/>
      </w:docPartPr>
      <w:docPartBody>
        <w:p w:rsidR="003B6C52" w:rsidRDefault="003B6C52">
          <w:r>
            <w:rPr>
              <w:rStyle w:val="PlaceholderText"/>
            </w:rPr>
            <w:t>#</w:t>
          </w:r>
          <w:r w:rsidRPr="00EE5495">
            <w:rPr>
              <w:rStyle w:val="PlaceholderText"/>
            </w:rPr>
            <w:t>.</w:t>
          </w:r>
        </w:p>
      </w:docPartBody>
    </w:docPart>
    <w:docPart>
      <w:docPartPr>
        <w:name w:val="A74E5FB245CE43C3866546496DFCAC7A"/>
        <w:category>
          <w:name w:val="General"/>
          <w:gallery w:val="placeholder"/>
        </w:category>
        <w:types>
          <w:type w:val="bbPlcHdr"/>
        </w:types>
        <w:behaviors>
          <w:behavior w:val="content"/>
        </w:behaviors>
        <w:guid w:val="{DC5431E3-E2EA-4E87-9AF7-8C10685EE639}"/>
      </w:docPartPr>
      <w:docPartBody>
        <w:p w:rsidR="003B6C52" w:rsidRDefault="003B6C52">
          <w:r>
            <w:rPr>
              <w:rStyle w:val="PlaceholderText"/>
            </w:rPr>
            <w:t>#</w:t>
          </w:r>
          <w:r w:rsidRPr="00EE5495">
            <w:rPr>
              <w:rStyle w:val="PlaceholderText"/>
            </w:rPr>
            <w:t>.</w:t>
          </w:r>
        </w:p>
      </w:docPartBody>
    </w:docPart>
    <w:docPart>
      <w:docPartPr>
        <w:name w:val="DEC69F4EE1F742FB82A27D7E2E2F080B"/>
        <w:category>
          <w:name w:val="General"/>
          <w:gallery w:val="placeholder"/>
        </w:category>
        <w:types>
          <w:type w:val="bbPlcHdr"/>
        </w:types>
        <w:behaviors>
          <w:behavior w:val="content"/>
        </w:behaviors>
        <w:guid w:val="{29119647-CA3B-41F2-A56C-E1E41728B716}"/>
      </w:docPartPr>
      <w:docPartBody>
        <w:p w:rsidR="003B6C52" w:rsidRDefault="003B6C52">
          <w:r>
            <w:rPr>
              <w:rStyle w:val="PlaceholderText"/>
            </w:rPr>
            <w:t>#</w:t>
          </w:r>
          <w:r w:rsidRPr="00EE5495">
            <w:rPr>
              <w:rStyle w:val="PlaceholderText"/>
            </w:rPr>
            <w:t>.</w:t>
          </w:r>
        </w:p>
      </w:docPartBody>
    </w:docPart>
    <w:docPart>
      <w:docPartPr>
        <w:name w:val="CB1D99E7435F42D0A7381F17B772BAC2"/>
        <w:category>
          <w:name w:val="General"/>
          <w:gallery w:val="placeholder"/>
        </w:category>
        <w:types>
          <w:type w:val="bbPlcHdr"/>
        </w:types>
        <w:behaviors>
          <w:behavior w:val="content"/>
        </w:behaviors>
        <w:guid w:val="{DF32944A-2F57-454B-82A0-6C9560BD9F5D}"/>
      </w:docPartPr>
      <w:docPartBody>
        <w:p w:rsidR="003B6C52" w:rsidRDefault="003B6C52">
          <w:r>
            <w:rPr>
              <w:rStyle w:val="PlaceholderText"/>
            </w:rPr>
            <w:t>#</w:t>
          </w:r>
          <w:r w:rsidRPr="00EE5495">
            <w:rPr>
              <w:rStyle w:val="PlaceholderText"/>
            </w:rPr>
            <w:t>.</w:t>
          </w:r>
        </w:p>
      </w:docPartBody>
    </w:docPart>
    <w:docPart>
      <w:docPartPr>
        <w:name w:val="E974A44CD67745F6BD0C1E1C06EB0DD2"/>
        <w:category>
          <w:name w:val="General"/>
          <w:gallery w:val="placeholder"/>
        </w:category>
        <w:types>
          <w:type w:val="bbPlcHdr"/>
        </w:types>
        <w:behaviors>
          <w:behavior w:val="content"/>
        </w:behaviors>
        <w:guid w:val="{38137BB1-F228-457F-BC0D-C526B3A180C6}"/>
      </w:docPartPr>
      <w:docPartBody>
        <w:p w:rsidR="003B6C52" w:rsidRDefault="003B6C52">
          <w:r>
            <w:rPr>
              <w:rStyle w:val="PlaceholderText"/>
            </w:rPr>
            <w:t>#</w:t>
          </w:r>
          <w:r w:rsidRPr="00EE5495">
            <w:rPr>
              <w:rStyle w:val="PlaceholderText"/>
            </w:rPr>
            <w:t>.</w:t>
          </w:r>
        </w:p>
      </w:docPartBody>
    </w:docPart>
    <w:docPart>
      <w:docPartPr>
        <w:name w:val="A1D25B7763F54FB3B2D878E325AB6481"/>
        <w:category>
          <w:name w:val="General"/>
          <w:gallery w:val="placeholder"/>
        </w:category>
        <w:types>
          <w:type w:val="bbPlcHdr"/>
        </w:types>
        <w:behaviors>
          <w:behavior w:val="content"/>
        </w:behaviors>
        <w:guid w:val="{22DA6848-CFB4-4859-8B0A-61273EBCB7E2}"/>
      </w:docPartPr>
      <w:docPartBody>
        <w:p w:rsidR="003B6C52" w:rsidRDefault="003B6C52">
          <w:r>
            <w:rPr>
              <w:rStyle w:val="PlaceholderText"/>
            </w:rPr>
            <w:t>#</w:t>
          </w:r>
          <w:r w:rsidRPr="00EE5495">
            <w:rPr>
              <w:rStyle w:val="PlaceholderText"/>
            </w:rPr>
            <w:t>.</w:t>
          </w:r>
        </w:p>
      </w:docPartBody>
    </w:docPart>
    <w:docPart>
      <w:docPartPr>
        <w:name w:val="535C305EF46042068B03DC41140CAB6F"/>
        <w:category>
          <w:name w:val="General"/>
          <w:gallery w:val="placeholder"/>
        </w:category>
        <w:types>
          <w:type w:val="bbPlcHdr"/>
        </w:types>
        <w:behaviors>
          <w:behavior w:val="content"/>
        </w:behaviors>
        <w:guid w:val="{3F85C224-A66A-46C6-B8A6-033DE1640E27}"/>
      </w:docPartPr>
      <w:docPartBody>
        <w:p w:rsidR="003B6C52" w:rsidRDefault="003B6C52">
          <w:r>
            <w:rPr>
              <w:rStyle w:val="PlaceholderText"/>
            </w:rPr>
            <w:t>#</w:t>
          </w:r>
          <w:r w:rsidRPr="00EE5495">
            <w:rPr>
              <w:rStyle w:val="PlaceholderText"/>
            </w:rPr>
            <w:t>.</w:t>
          </w:r>
        </w:p>
      </w:docPartBody>
    </w:docPart>
    <w:docPart>
      <w:docPartPr>
        <w:name w:val="2451CFE9BB1044A2A8B9746C4F40019A"/>
        <w:category>
          <w:name w:val="General"/>
          <w:gallery w:val="placeholder"/>
        </w:category>
        <w:types>
          <w:type w:val="bbPlcHdr"/>
        </w:types>
        <w:behaviors>
          <w:behavior w:val="content"/>
        </w:behaviors>
        <w:guid w:val="{55E946F3-3351-4AC2-A2EF-1D4859F39C71}"/>
      </w:docPartPr>
      <w:docPartBody>
        <w:p w:rsidR="003B6C52" w:rsidRDefault="003B6C52">
          <w:r>
            <w:rPr>
              <w:rStyle w:val="PlaceholderText"/>
            </w:rPr>
            <w:t>#</w:t>
          </w:r>
          <w:r w:rsidRPr="00EE5495">
            <w:rPr>
              <w:rStyle w:val="PlaceholderText"/>
            </w:rPr>
            <w:t>.</w:t>
          </w:r>
        </w:p>
      </w:docPartBody>
    </w:docPart>
    <w:docPart>
      <w:docPartPr>
        <w:name w:val="11DE390F74DE41E78CDB42808DEB0261"/>
        <w:category>
          <w:name w:val="General"/>
          <w:gallery w:val="placeholder"/>
        </w:category>
        <w:types>
          <w:type w:val="bbPlcHdr"/>
        </w:types>
        <w:behaviors>
          <w:behavior w:val="content"/>
        </w:behaviors>
        <w:guid w:val="{C4789958-FB5C-4DB1-878D-E95635392702}"/>
      </w:docPartPr>
      <w:docPartBody>
        <w:p w:rsidR="003B6C52" w:rsidRDefault="003B6C52">
          <w:r>
            <w:rPr>
              <w:rStyle w:val="PlaceholderText"/>
            </w:rPr>
            <w:t>#</w:t>
          </w:r>
          <w:r w:rsidRPr="00EE5495">
            <w:rPr>
              <w:rStyle w:val="PlaceholderText"/>
            </w:rPr>
            <w:t>.</w:t>
          </w:r>
        </w:p>
      </w:docPartBody>
    </w:docPart>
    <w:docPart>
      <w:docPartPr>
        <w:name w:val="137AA70FBA1641A99638C679F868378F"/>
        <w:category>
          <w:name w:val="General"/>
          <w:gallery w:val="placeholder"/>
        </w:category>
        <w:types>
          <w:type w:val="bbPlcHdr"/>
        </w:types>
        <w:behaviors>
          <w:behavior w:val="content"/>
        </w:behaviors>
        <w:guid w:val="{80348DA0-40E3-4EDA-BFB4-7FA6A1EC808E}"/>
      </w:docPartPr>
      <w:docPartBody>
        <w:p w:rsidR="003B6C52" w:rsidRDefault="003B6C52">
          <w:r>
            <w:rPr>
              <w:rStyle w:val="PlaceholderText"/>
            </w:rPr>
            <w:t>#</w:t>
          </w:r>
          <w:r w:rsidRPr="00EE5495">
            <w:rPr>
              <w:rStyle w:val="PlaceholderText"/>
            </w:rPr>
            <w:t>.</w:t>
          </w:r>
        </w:p>
      </w:docPartBody>
    </w:docPart>
    <w:docPart>
      <w:docPartPr>
        <w:name w:val="AB2E9B54A2B348B1AEDC6CB255E57BA3"/>
        <w:category>
          <w:name w:val="General"/>
          <w:gallery w:val="placeholder"/>
        </w:category>
        <w:types>
          <w:type w:val="bbPlcHdr"/>
        </w:types>
        <w:behaviors>
          <w:behavior w:val="content"/>
        </w:behaviors>
        <w:guid w:val="{B3C4B165-01A2-4A57-B218-81DB36424894}"/>
      </w:docPartPr>
      <w:docPartBody>
        <w:p w:rsidR="003B6C52" w:rsidRDefault="003B6C52">
          <w:r>
            <w:rPr>
              <w:rStyle w:val="PlaceholderText"/>
            </w:rPr>
            <w:t>#</w:t>
          </w:r>
          <w:r w:rsidRPr="00EE5495">
            <w:rPr>
              <w:rStyle w:val="PlaceholderText"/>
            </w:rPr>
            <w:t>.</w:t>
          </w:r>
        </w:p>
      </w:docPartBody>
    </w:docPart>
    <w:docPart>
      <w:docPartPr>
        <w:name w:val="17614075006345C887D69D56A96E4941"/>
        <w:category>
          <w:name w:val="General"/>
          <w:gallery w:val="placeholder"/>
        </w:category>
        <w:types>
          <w:type w:val="bbPlcHdr"/>
        </w:types>
        <w:behaviors>
          <w:behavior w:val="content"/>
        </w:behaviors>
        <w:guid w:val="{5B58BBC8-BD1C-450B-AD11-E8CE43A0FD8B}"/>
      </w:docPartPr>
      <w:docPartBody>
        <w:p w:rsidR="003B6C52" w:rsidRDefault="003B6C52">
          <w:r>
            <w:rPr>
              <w:rStyle w:val="PlaceholderText"/>
            </w:rPr>
            <w:t>#</w:t>
          </w:r>
          <w:r w:rsidRPr="00EE5495">
            <w:rPr>
              <w:rStyle w:val="PlaceholderText"/>
            </w:rPr>
            <w:t>.</w:t>
          </w:r>
        </w:p>
      </w:docPartBody>
    </w:docPart>
    <w:docPart>
      <w:docPartPr>
        <w:name w:val="93E4BD9A03024A718138EDF67E6FFBB3"/>
        <w:category>
          <w:name w:val="General"/>
          <w:gallery w:val="placeholder"/>
        </w:category>
        <w:types>
          <w:type w:val="bbPlcHdr"/>
        </w:types>
        <w:behaviors>
          <w:behavior w:val="content"/>
        </w:behaviors>
        <w:guid w:val="{5304AC21-1CE2-4021-AAFA-8EE38D839C77}"/>
      </w:docPartPr>
      <w:docPartBody>
        <w:p w:rsidR="003B6C52" w:rsidRDefault="003B6C52">
          <w:r>
            <w:rPr>
              <w:rStyle w:val="PlaceholderText"/>
            </w:rPr>
            <w:t>#</w:t>
          </w:r>
          <w:r w:rsidRPr="00EE5495">
            <w:rPr>
              <w:rStyle w:val="PlaceholderText"/>
            </w:rPr>
            <w:t>.</w:t>
          </w:r>
        </w:p>
      </w:docPartBody>
    </w:docPart>
    <w:docPart>
      <w:docPartPr>
        <w:name w:val="EB7D67359EAF4046A191F5ED503E5860"/>
        <w:category>
          <w:name w:val="General"/>
          <w:gallery w:val="placeholder"/>
        </w:category>
        <w:types>
          <w:type w:val="bbPlcHdr"/>
        </w:types>
        <w:behaviors>
          <w:behavior w:val="content"/>
        </w:behaviors>
        <w:guid w:val="{BF6B47CD-3909-4E22-A27D-6AC06DDCC6B9}"/>
      </w:docPartPr>
      <w:docPartBody>
        <w:p w:rsidR="003B6C52" w:rsidRDefault="003B6C52">
          <w:r>
            <w:rPr>
              <w:rStyle w:val="PlaceholderText"/>
            </w:rPr>
            <w:t>#</w:t>
          </w:r>
          <w:r w:rsidRPr="00EE5495">
            <w:rPr>
              <w:rStyle w:val="PlaceholderText"/>
            </w:rPr>
            <w:t>.</w:t>
          </w:r>
        </w:p>
      </w:docPartBody>
    </w:docPart>
    <w:docPart>
      <w:docPartPr>
        <w:name w:val="8CA9E9AA288449F3A970E623F6FA3470"/>
        <w:category>
          <w:name w:val="General"/>
          <w:gallery w:val="placeholder"/>
        </w:category>
        <w:types>
          <w:type w:val="bbPlcHdr"/>
        </w:types>
        <w:behaviors>
          <w:behavior w:val="content"/>
        </w:behaviors>
        <w:guid w:val="{790D9401-E065-4439-9991-3A202D83E472}"/>
      </w:docPartPr>
      <w:docPartBody>
        <w:p w:rsidR="003B6C52" w:rsidRDefault="003B6C52">
          <w:r>
            <w:rPr>
              <w:rStyle w:val="PlaceholderText"/>
            </w:rPr>
            <w:t>#</w:t>
          </w:r>
          <w:r w:rsidRPr="00EE5495">
            <w:rPr>
              <w:rStyle w:val="PlaceholderText"/>
            </w:rPr>
            <w:t>.</w:t>
          </w:r>
        </w:p>
      </w:docPartBody>
    </w:docPart>
    <w:docPart>
      <w:docPartPr>
        <w:name w:val="A2377BDB491C422D80E8D5F20CF6AD25"/>
        <w:category>
          <w:name w:val="General"/>
          <w:gallery w:val="placeholder"/>
        </w:category>
        <w:types>
          <w:type w:val="bbPlcHdr"/>
        </w:types>
        <w:behaviors>
          <w:behavior w:val="content"/>
        </w:behaviors>
        <w:guid w:val="{C101DCCF-6F98-4665-A0BF-E1AC0E04F56E}"/>
      </w:docPartPr>
      <w:docPartBody>
        <w:p w:rsidR="003B6C52" w:rsidRDefault="003B6C52">
          <w:r>
            <w:rPr>
              <w:rStyle w:val="PlaceholderText"/>
            </w:rPr>
            <w:t>#</w:t>
          </w:r>
          <w:r w:rsidRPr="00EE5495">
            <w:rPr>
              <w:rStyle w:val="PlaceholderText"/>
            </w:rPr>
            <w:t>.</w:t>
          </w:r>
        </w:p>
      </w:docPartBody>
    </w:docPart>
    <w:docPart>
      <w:docPartPr>
        <w:name w:val="C98B356805EF4267A9F24155D6171C21"/>
        <w:category>
          <w:name w:val="General"/>
          <w:gallery w:val="placeholder"/>
        </w:category>
        <w:types>
          <w:type w:val="bbPlcHdr"/>
        </w:types>
        <w:behaviors>
          <w:behavior w:val="content"/>
        </w:behaviors>
        <w:guid w:val="{B6E84BE2-1DDE-4B2F-9965-AB7F28E08B41}"/>
      </w:docPartPr>
      <w:docPartBody>
        <w:p w:rsidR="003B6C52" w:rsidRDefault="003B6C52">
          <w:r>
            <w:rPr>
              <w:rStyle w:val="PlaceholderText"/>
            </w:rPr>
            <w:t>#</w:t>
          </w:r>
          <w:r w:rsidRPr="00EE5495">
            <w:rPr>
              <w:rStyle w:val="PlaceholderText"/>
            </w:rPr>
            <w:t>.</w:t>
          </w:r>
        </w:p>
      </w:docPartBody>
    </w:docPart>
    <w:docPart>
      <w:docPartPr>
        <w:name w:val="5D753010117B42C8947D1BFCE88AE18C"/>
        <w:category>
          <w:name w:val="General"/>
          <w:gallery w:val="placeholder"/>
        </w:category>
        <w:types>
          <w:type w:val="bbPlcHdr"/>
        </w:types>
        <w:behaviors>
          <w:behavior w:val="content"/>
        </w:behaviors>
        <w:guid w:val="{B9E915C6-5CF5-4911-8D43-B6708FFED8DF}"/>
      </w:docPartPr>
      <w:docPartBody>
        <w:p w:rsidR="003B6C52" w:rsidRDefault="003B6C52">
          <w:r>
            <w:rPr>
              <w:rStyle w:val="PlaceholderText"/>
            </w:rPr>
            <w:t>#</w:t>
          </w:r>
          <w:r w:rsidRPr="00EE5495">
            <w:rPr>
              <w:rStyle w:val="PlaceholderText"/>
            </w:rPr>
            <w:t>.</w:t>
          </w:r>
        </w:p>
      </w:docPartBody>
    </w:docPart>
    <w:docPart>
      <w:docPartPr>
        <w:name w:val="60DEB392BB704F3C8640492FCA1E91B4"/>
        <w:category>
          <w:name w:val="General"/>
          <w:gallery w:val="placeholder"/>
        </w:category>
        <w:types>
          <w:type w:val="bbPlcHdr"/>
        </w:types>
        <w:behaviors>
          <w:behavior w:val="content"/>
        </w:behaviors>
        <w:guid w:val="{6B405FE4-1EF9-4882-A05A-1F8FB23AF3D1}"/>
      </w:docPartPr>
      <w:docPartBody>
        <w:p w:rsidR="003B6C52" w:rsidRDefault="003B6C52">
          <w:r>
            <w:rPr>
              <w:rStyle w:val="PlaceholderText"/>
            </w:rPr>
            <w:t>#</w:t>
          </w:r>
          <w:r w:rsidRPr="00EE5495">
            <w:rPr>
              <w:rStyle w:val="PlaceholderText"/>
            </w:rPr>
            <w:t>.</w:t>
          </w:r>
        </w:p>
      </w:docPartBody>
    </w:docPart>
    <w:docPart>
      <w:docPartPr>
        <w:name w:val="EC7204AE85164B7B8A635F1AB60622EB"/>
        <w:category>
          <w:name w:val="General"/>
          <w:gallery w:val="placeholder"/>
        </w:category>
        <w:types>
          <w:type w:val="bbPlcHdr"/>
        </w:types>
        <w:behaviors>
          <w:behavior w:val="content"/>
        </w:behaviors>
        <w:guid w:val="{00E838BA-B175-4DD7-A529-BD92EC411C24}"/>
      </w:docPartPr>
      <w:docPartBody>
        <w:p w:rsidR="003B6C52" w:rsidRDefault="003B6C52">
          <w:r>
            <w:rPr>
              <w:rStyle w:val="PlaceholderText"/>
            </w:rPr>
            <w:t>#</w:t>
          </w:r>
          <w:r w:rsidRPr="00EE5495">
            <w:rPr>
              <w:rStyle w:val="PlaceholderText"/>
            </w:rPr>
            <w:t>.</w:t>
          </w:r>
        </w:p>
      </w:docPartBody>
    </w:docPart>
    <w:docPart>
      <w:docPartPr>
        <w:name w:val="EF39B2C8AFC64EBBBCCCF155400F1922"/>
        <w:category>
          <w:name w:val="General"/>
          <w:gallery w:val="placeholder"/>
        </w:category>
        <w:types>
          <w:type w:val="bbPlcHdr"/>
        </w:types>
        <w:behaviors>
          <w:behavior w:val="content"/>
        </w:behaviors>
        <w:guid w:val="{972A6065-59C8-44D2-B335-82E1EF01C386}"/>
      </w:docPartPr>
      <w:docPartBody>
        <w:p w:rsidR="003B6C52" w:rsidRDefault="003B6C52">
          <w:r>
            <w:rPr>
              <w:rStyle w:val="PlaceholderText"/>
            </w:rPr>
            <w:t>#</w:t>
          </w:r>
          <w:r w:rsidRPr="00EE5495">
            <w:rPr>
              <w:rStyle w:val="PlaceholderText"/>
            </w:rPr>
            <w:t>.</w:t>
          </w:r>
        </w:p>
      </w:docPartBody>
    </w:docPart>
    <w:docPart>
      <w:docPartPr>
        <w:name w:val="FF842678904349EF8E8D92F465F3A1A9"/>
        <w:category>
          <w:name w:val="General"/>
          <w:gallery w:val="placeholder"/>
        </w:category>
        <w:types>
          <w:type w:val="bbPlcHdr"/>
        </w:types>
        <w:behaviors>
          <w:behavior w:val="content"/>
        </w:behaviors>
        <w:guid w:val="{4127EEA8-EF2C-4C58-8A4E-A026A54A95D3}"/>
      </w:docPartPr>
      <w:docPartBody>
        <w:p w:rsidR="003B6C52" w:rsidRDefault="003B6C52">
          <w:r>
            <w:rPr>
              <w:rStyle w:val="PlaceholderText"/>
            </w:rPr>
            <w:t>#</w:t>
          </w:r>
          <w:r w:rsidRPr="00EE5495">
            <w:rPr>
              <w:rStyle w:val="PlaceholderText"/>
            </w:rPr>
            <w:t>.</w:t>
          </w:r>
        </w:p>
      </w:docPartBody>
    </w:docPart>
    <w:docPart>
      <w:docPartPr>
        <w:name w:val="D0F991027621429C89E6F2651043683D"/>
        <w:category>
          <w:name w:val="General"/>
          <w:gallery w:val="placeholder"/>
        </w:category>
        <w:types>
          <w:type w:val="bbPlcHdr"/>
        </w:types>
        <w:behaviors>
          <w:behavior w:val="content"/>
        </w:behaviors>
        <w:guid w:val="{09C1E954-EB85-456C-95D8-BA901AA38D4C}"/>
      </w:docPartPr>
      <w:docPartBody>
        <w:p w:rsidR="003B6C52" w:rsidRDefault="003B6C52">
          <w:r>
            <w:rPr>
              <w:rStyle w:val="PlaceholderText"/>
            </w:rPr>
            <w:t>#</w:t>
          </w:r>
          <w:r w:rsidRPr="00EE5495">
            <w:rPr>
              <w:rStyle w:val="PlaceholderText"/>
            </w:rPr>
            <w:t>.</w:t>
          </w:r>
        </w:p>
      </w:docPartBody>
    </w:docPart>
    <w:docPart>
      <w:docPartPr>
        <w:name w:val="CC0296C58F6343F49144367197622259"/>
        <w:category>
          <w:name w:val="General"/>
          <w:gallery w:val="placeholder"/>
        </w:category>
        <w:types>
          <w:type w:val="bbPlcHdr"/>
        </w:types>
        <w:behaviors>
          <w:behavior w:val="content"/>
        </w:behaviors>
        <w:guid w:val="{646342DD-29C2-4C64-B635-14AF1D5CB5A8}"/>
      </w:docPartPr>
      <w:docPartBody>
        <w:p w:rsidR="003B6C52" w:rsidRDefault="003B6C52">
          <w:r>
            <w:rPr>
              <w:rStyle w:val="PlaceholderText"/>
            </w:rPr>
            <w:t>#</w:t>
          </w:r>
          <w:r w:rsidRPr="00EE5495">
            <w:rPr>
              <w:rStyle w:val="PlaceholderText"/>
            </w:rPr>
            <w:t>.</w:t>
          </w:r>
        </w:p>
      </w:docPartBody>
    </w:docPart>
    <w:docPart>
      <w:docPartPr>
        <w:name w:val="4D675AC842434E41B6F7A1ACFFB201B2"/>
        <w:category>
          <w:name w:val="General"/>
          <w:gallery w:val="placeholder"/>
        </w:category>
        <w:types>
          <w:type w:val="bbPlcHdr"/>
        </w:types>
        <w:behaviors>
          <w:behavior w:val="content"/>
        </w:behaviors>
        <w:guid w:val="{58A9CB3C-0829-4B35-8C65-AA001AB4A6D3}"/>
      </w:docPartPr>
      <w:docPartBody>
        <w:p w:rsidR="003B6C52" w:rsidRDefault="003B6C52">
          <w:r>
            <w:rPr>
              <w:rStyle w:val="PlaceholderText"/>
            </w:rPr>
            <w:t>#</w:t>
          </w:r>
          <w:r w:rsidRPr="00EE5495">
            <w:rPr>
              <w:rStyle w:val="PlaceholderText"/>
            </w:rPr>
            <w:t>.</w:t>
          </w:r>
        </w:p>
      </w:docPartBody>
    </w:docPart>
    <w:docPart>
      <w:docPartPr>
        <w:name w:val="CC193E84D8D84D1280D299E45E725FCC"/>
        <w:category>
          <w:name w:val="General"/>
          <w:gallery w:val="placeholder"/>
        </w:category>
        <w:types>
          <w:type w:val="bbPlcHdr"/>
        </w:types>
        <w:behaviors>
          <w:behavior w:val="content"/>
        </w:behaviors>
        <w:guid w:val="{E07E68F3-8E31-4C0D-B4B7-F3DD088AA9D7}"/>
      </w:docPartPr>
      <w:docPartBody>
        <w:p w:rsidR="003B6C52" w:rsidRDefault="003B6C52">
          <w:r>
            <w:rPr>
              <w:rStyle w:val="PlaceholderText"/>
            </w:rPr>
            <w:t>#</w:t>
          </w:r>
          <w:r w:rsidRPr="00EE5495">
            <w:rPr>
              <w:rStyle w:val="PlaceholderText"/>
            </w:rPr>
            <w:t>.</w:t>
          </w:r>
        </w:p>
      </w:docPartBody>
    </w:docPart>
    <w:docPart>
      <w:docPartPr>
        <w:name w:val="B92989D8FFC54779BA95C59F47B62223"/>
        <w:category>
          <w:name w:val="General"/>
          <w:gallery w:val="placeholder"/>
        </w:category>
        <w:types>
          <w:type w:val="bbPlcHdr"/>
        </w:types>
        <w:behaviors>
          <w:behavior w:val="content"/>
        </w:behaviors>
        <w:guid w:val="{0814E118-ED6F-4DF2-A3A0-FC73A041585A}"/>
      </w:docPartPr>
      <w:docPartBody>
        <w:p w:rsidR="003B6C52" w:rsidRDefault="003B6C52">
          <w:r>
            <w:rPr>
              <w:rStyle w:val="PlaceholderText"/>
            </w:rPr>
            <w:t>#</w:t>
          </w:r>
          <w:r w:rsidRPr="00EE5495">
            <w:rPr>
              <w:rStyle w:val="PlaceholderText"/>
            </w:rPr>
            <w:t>.</w:t>
          </w:r>
        </w:p>
      </w:docPartBody>
    </w:docPart>
    <w:docPart>
      <w:docPartPr>
        <w:name w:val="0BD6228F72534342A99F9CCF7B4B181C"/>
        <w:category>
          <w:name w:val="General"/>
          <w:gallery w:val="placeholder"/>
        </w:category>
        <w:types>
          <w:type w:val="bbPlcHdr"/>
        </w:types>
        <w:behaviors>
          <w:behavior w:val="content"/>
        </w:behaviors>
        <w:guid w:val="{A2F19D91-E8F2-4975-BF2F-DD35B411B4B1}"/>
      </w:docPartPr>
      <w:docPartBody>
        <w:p w:rsidR="003B6C52" w:rsidRDefault="003B6C52">
          <w:r>
            <w:rPr>
              <w:rStyle w:val="PlaceholderText"/>
            </w:rPr>
            <w:t>#</w:t>
          </w:r>
          <w:r w:rsidRPr="00EE5495">
            <w:rPr>
              <w:rStyle w:val="PlaceholderText"/>
            </w:rPr>
            <w:t>.</w:t>
          </w:r>
        </w:p>
      </w:docPartBody>
    </w:docPart>
    <w:docPart>
      <w:docPartPr>
        <w:name w:val="68124DB29214487A8F1FC330A26B8085"/>
        <w:category>
          <w:name w:val="General"/>
          <w:gallery w:val="placeholder"/>
        </w:category>
        <w:types>
          <w:type w:val="bbPlcHdr"/>
        </w:types>
        <w:behaviors>
          <w:behavior w:val="content"/>
        </w:behaviors>
        <w:guid w:val="{B43D2649-FA0F-4CC4-A355-7874C2658FBE}"/>
      </w:docPartPr>
      <w:docPartBody>
        <w:p w:rsidR="003B6C52" w:rsidRDefault="003B6C52">
          <w:r>
            <w:rPr>
              <w:rStyle w:val="PlaceholderText"/>
            </w:rPr>
            <w:t>#</w:t>
          </w:r>
          <w:r w:rsidRPr="00EE5495">
            <w:rPr>
              <w:rStyle w:val="PlaceholderText"/>
            </w:rPr>
            <w:t>.</w:t>
          </w:r>
        </w:p>
      </w:docPartBody>
    </w:docPart>
    <w:docPart>
      <w:docPartPr>
        <w:name w:val="CB2F8D4501214308BA8DE4F18F62C1F8"/>
        <w:category>
          <w:name w:val="General"/>
          <w:gallery w:val="placeholder"/>
        </w:category>
        <w:types>
          <w:type w:val="bbPlcHdr"/>
        </w:types>
        <w:behaviors>
          <w:behavior w:val="content"/>
        </w:behaviors>
        <w:guid w:val="{2B93D0B8-DB9F-4072-91ED-475717652B6B}"/>
      </w:docPartPr>
      <w:docPartBody>
        <w:p w:rsidR="003B6C52" w:rsidRDefault="003B6C52">
          <w:r>
            <w:rPr>
              <w:rStyle w:val="PlaceholderText"/>
            </w:rPr>
            <w:t>#</w:t>
          </w:r>
          <w:r w:rsidRPr="00EE5495">
            <w:rPr>
              <w:rStyle w:val="PlaceholderText"/>
            </w:rPr>
            <w:t>.</w:t>
          </w:r>
        </w:p>
      </w:docPartBody>
    </w:docPart>
    <w:docPart>
      <w:docPartPr>
        <w:name w:val="8EAFD180028A453C988E85B63FD0EDAD"/>
        <w:category>
          <w:name w:val="General"/>
          <w:gallery w:val="placeholder"/>
        </w:category>
        <w:types>
          <w:type w:val="bbPlcHdr"/>
        </w:types>
        <w:behaviors>
          <w:behavior w:val="content"/>
        </w:behaviors>
        <w:guid w:val="{3267750C-408B-4877-95D0-C3B246FD9531}"/>
      </w:docPartPr>
      <w:docPartBody>
        <w:p w:rsidR="003B6C52" w:rsidRDefault="003B6C52">
          <w:r w:rsidRPr="00EE5495">
            <w:rPr>
              <w:rStyle w:val="PlaceholderText"/>
            </w:rPr>
            <w:t>Click here to enter text.</w:t>
          </w:r>
        </w:p>
      </w:docPartBody>
    </w:docPart>
    <w:docPart>
      <w:docPartPr>
        <w:name w:val="E5E52B962E7E44438D804D7548871D48"/>
        <w:category>
          <w:name w:val="General"/>
          <w:gallery w:val="placeholder"/>
        </w:category>
        <w:types>
          <w:type w:val="bbPlcHdr"/>
        </w:types>
        <w:behaviors>
          <w:behavior w:val="content"/>
        </w:behaviors>
        <w:guid w:val="{8CCFA209-0D05-498F-AE18-D4B19BA2D85E}"/>
      </w:docPartPr>
      <w:docPartBody>
        <w:p w:rsidR="003B6C52" w:rsidRDefault="003B6C52">
          <w:r w:rsidRPr="00EE5495">
            <w:rPr>
              <w:rStyle w:val="PlaceholderText"/>
            </w:rPr>
            <w:t>Click here to enter text.</w:t>
          </w:r>
        </w:p>
      </w:docPartBody>
    </w:docPart>
    <w:docPart>
      <w:docPartPr>
        <w:name w:val="16BEA9E9A3814DDDB9B80FDA34CEF0E5"/>
        <w:category>
          <w:name w:val="General"/>
          <w:gallery w:val="placeholder"/>
        </w:category>
        <w:types>
          <w:type w:val="bbPlcHdr"/>
        </w:types>
        <w:behaviors>
          <w:behavior w:val="content"/>
        </w:behaviors>
        <w:guid w:val="{93D87EE5-0D48-486D-985E-2366BAAB88B3}"/>
      </w:docPartPr>
      <w:docPartBody>
        <w:p w:rsidR="003B6C52" w:rsidRDefault="003B6C52">
          <w:r w:rsidRPr="00EE5495">
            <w:rPr>
              <w:rStyle w:val="PlaceholderText"/>
            </w:rPr>
            <w:t>Click here to enter text.</w:t>
          </w:r>
        </w:p>
      </w:docPartBody>
    </w:docPart>
    <w:docPart>
      <w:docPartPr>
        <w:name w:val="B1F5960D67094D539E1E9480C5D6E269"/>
        <w:category>
          <w:name w:val="General"/>
          <w:gallery w:val="placeholder"/>
        </w:category>
        <w:types>
          <w:type w:val="bbPlcHdr"/>
        </w:types>
        <w:behaviors>
          <w:behavior w:val="content"/>
        </w:behaviors>
        <w:guid w:val="{EC23EB66-04D7-4FE9-A4F2-5F3E3A191F75}"/>
      </w:docPartPr>
      <w:docPartBody>
        <w:p w:rsidR="003B6C52" w:rsidRDefault="003B6C52">
          <w:r w:rsidRPr="00EE5495">
            <w:rPr>
              <w:rStyle w:val="PlaceholderText"/>
            </w:rPr>
            <w:t>Click here to enter text.</w:t>
          </w:r>
        </w:p>
      </w:docPartBody>
    </w:docPart>
    <w:docPart>
      <w:docPartPr>
        <w:name w:val="3FAFA748C525425E8AE43B15823DBDCF"/>
        <w:category>
          <w:name w:val="General"/>
          <w:gallery w:val="placeholder"/>
        </w:category>
        <w:types>
          <w:type w:val="bbPlcHdr"/>
        </w:types>
        <w:behaviors>
          <w:behavior w:val="content"/>
        </w:behaviors>
        <w:guid w:val="{A9681896-5251-4815-969E-0BE37778FCEE}"/>
      </w:docPartPr>
      <w:docPartBody>
        <w:p w:rsidR="003B6C52" w:rsidRDefault="003B6C52">
          <w:r w:rsidRPr="00EE5495">
            <w:rPr>
              <w:rStyle w:val="PlaceholderText"/>
            </w:rPr>
            <w:t>Click here to enter text.</w:t>
          </w:r>
        </w:p>
      </w:docPartBody>
    </w:docPart>
    <w:docPart>
      <w:docPartPr>
        <w:name w:val="45BDD60457394F3C81B901BD68B6A62B"/>
        <w:category>
          <w:name w:val="General"/>
          <w:gallery w:val="placeholder"/>
        </w:category>
        <w:types>
          <w:type w:val="bbPlcHdr"/>
        </w:types>
        <w:behaviors>
          <w:behavior w:val="content"/>
        </w:behaviors>
        <w:guid w:val="{E2F1B9CE-D3B9-41E8-A908-85DDD8AF1B61}"/>
      </w:docPartPr>
      <w:docPartBody>
        <w:p w:rsidR="003B6C52" w:rsidRDefault="003B6C52">
          <w:r w:rsidRPr="00EE5495">
            <w:rPr>
              <w:rStyle w:val="PlaceholderText"/>
            </w:rPr>
            <w:t>Click here to enter text.</w:t>
          </w:r>
        </w:p>
      </w:docPartBody>
    </w:docPart>
    <w:docPart>
      <w:docPartPr>
        <w:name w:val="666E522766CA4C70930FC9C4389611B7"/>
        <w:category>
          <w:name w:val="General"/>
          <w:gallery w:val="placeholder"/>
        </w:category>
        <w:types>
          <w:type w:val="bbPlcHdr"/>
        </w:types>
        <w:behaviors>
          <w:behavior w:val="content"/>
        </w:behaviors>
        <w:guid w:val="{FD057E32-94D9-4A57-AA4E-662A9D4B12CC}"/>
      </w:docPartPr>
      <w:docPartBody>
        <w:p w:rsidR="003B6C52" w:rsidRDefault="003B6C52">
          <w:r w:rsidRPr="00EE5495">
            <w:rPr>
              <w:rStyle w:val="PlaceholderText"/>
            </w:rPr>
            <w:t>Click here to enter text.</w:t>
          </w:r>
        </w:p>
      </w:docPartBody>
    </w:docPart>
    <w:docPart>
      <w:docPartPr>
        <w:name w:val="A0BF713D476743A7BA900AFF491F9242"/>
        <w:category>
          <w:name w:val="General"/>
          <w:gallery w:val="placeholder"/>
        </w:category>
        <w:types>
          <w:type w:val="bbPlcHdr"/>
        </w:types>
        <w:behaviors>
          <w:behavior w:val="content"/>
        </w:behaviors>
        <w:guid w:val="{BEFE0B6B-46F9-4290-916B-96011374F4AC}"/>
      </w:docPartPr>
      <w:docPartBody>
        <w:p w:rsidR="003B6C52" w:rsidRDefault="003B6C52">
          <w:r w:rsidRPr="00EE5495">
            <w:rPr>
              <w:rStyle w:val="PlaceholderText"/>
            </w:rPr>
            <w:t>Click here to enter text.</w:t>
          </w:r>
        </w:p>
      </w:docPartBody>
    </w:docPart>
    <w:docPart>
      <w:docPartPr>
        <w:name w:val="D4EAE8C2D8D249C5A172D756A272F8A4"/>
        <w:category>
          <w:name w:val="General"/>
          <w:gallery w:val="placeholder"/>
        </w:category>
        <w:types>
          <w:type w:val="bbPlcHdr"/>
        </w:types>
        <w:behaviors>
          <w:behavior w:val="content"/>
        </w:behaviors>
        <w:guid w:val="{8218AB50-B9A2-4BD1-9254-7D81D89C39C7}"/>
      </w:docPartPr>
      <w:docPartBody>
        <w:p w:rsidR="003B6C52" w:rsidRDefault="003B6C52">
          <w:r w:rsidRPr="00EE5495">
            <w:rPr>
              <w:rStyle w:val="PlaceholderText"/>
            </w:rPr>
            <w:t>Click here to enter text.</w:t>
          </w:r>
        </w:p>
      </w:docPartBody>
    </w:docPart>
    <w:docPart>
      <w:docPartPr>
        <w:name w:val="73C1CC405E8842839038D4CF703D501C"/>
        <w:category>
          <w:name w:val="General"/>
          <w:gallery w:val="placeholder"/>
        </w:category>
        <w:types>
          <w:type w:val="bbPlcHdr"/>
        </w:types>
        <w:behaviors>
          <w:behavior w:val="content"/>
        </w:behaviors>
        <w:guid w:val="{BC002E0D-6C01-47FD-ACF1-10EEC1BA27E6}"/>
      </w:docPartPr>
      <w:docPartBody>
        <w:p w:rsidR="003B6C52" w:rsidRDefault="003B6C52">
          <w:r w:rsidRPr="00EE5495">
            <w:rPr>
              <w:rStyle w:val="PlaceholderText"/>
            </w:rPr>
            <w:t>Click here to enter text.</w:t>
          </w:r>
        </w:p>
      </w:docPartBody>
    </w:docPart>
    <w:docPart>
      <w:docPartPr>
        <w:name w:val="257B462A626A4DDB94ECACA7B1F4BAA4"/>
        <w:category>
          <w:name w:val="General"/>
          <w:gallery w:val="placeholder"/>
        </w:category>
        <w:types>
          <w:type w:val="bbPlcHdr"/>
        </w:types>
        <w:behaviors>
          <w:behavior w:val="content"/>
        </w:behaviors>
        <w:guid w:val="{0ACA1A32-2A4C-482E-962A-02BC0D41F8BC}"/>
      </w:docPartPr>
      <w:docPartBody>
        <w:p w:rsidR="003B6C52" w:rsidRDefault="003B6C52">
          <w:r w:rsidRPr="00EE5495">
            <w:rPr>
              <w:rStyle w:val="PlaceholderText"/>
            </w:rPr>
            <w:t>Click here to enter text.</w:t>
          </w:r>
        </w:p>
      </w:docPartBody>
    </w:docPart>
    <w:docPart>
      <w:docPartPr>
        <w:name w:val="B98C2E9B14F94F6CBA8C46CBA676BA17"/>
        <w:category>
          <w:name w:val="General"/>
          <w:gallery w:val="placeholder"/>
        </w:category>
        <w:types>
          <w:type w:val="bbPlcHdr"/>
        </w:types>
        <w:behaviors>
          <w:behavior w:val="content"/>
        </w:behaviors>
        <w:guid w:val="{12E97B8A-7697-420D-8E46-19DDDB0A5D60}"/>
      </w:docPartPr>
      <w:docPartBody>
        <w:p w:rsidR="003B6C52" w:rsidRDefault="003B6C52">
          <w:r w:rsidRPr="00EE5495">
            <w:rPr>
              <w:rStyle w:val="PlaceholderText"/>
            </w:rPr>
            <w:t>Click here to enter text.</w:t>
          </w:r>
        </w:p>
      </w:docPartBody>
    </w:docPart>
    <w:docPart>
      <w:docPartPr>
        <w:name w:val="C3D0E3E7AF7642909AA1F79510831790"/>
        <w:category>
          <w:name w:val="General"/>
          <w:gallery w:val="placeholder"/>
        </w:category>
        <w:types>
          <w:type w:val="bbPlcHdr"/>
        </w:types>
        <w:behaviors>
          <w:behavior w:val="content"/>
        </w:behaviors>
        <w:guid w:val="{15C9859E-05BE-4B6A-A8DD-AEE2386DA900}"/>
      </w:docPartPr>
      <w:docPartBody>
        <w:p w:rsidR="003B6C52" w:rsidRDefault="003B6C52">
          <w:r w:rsidRPr="00EE5495">
            <w:rPr>
              <w:rStyle w:val="PlaceholderText"/>
            </w:rPr>
            <w:t>Click here to enter text.</w:t>
          </w:r>
        </w:p>
      </w:docPartBody>
    </w:docPart>
    <w:docPart>
      <w:docPartPr>
        <w:name w:val="87326C9C34DA4BCF9B8719EC02634E59"/>
        <w:category>
          <w:name w:val="General"/>
          <w:gallery w:val="placeholder"/>
        </w:category>
        <w:types>
          <w:type w:val="bbPlcHdr"/>
        </w:types>
        <w:behaviors>
          <w:behavior w:val="content"/>
        </w:behaviors>
        <w:guid w:val="{C1B933C9-003B-4454-BB4E-B127C94A8668}"/>
      </w:docPartPr>
      <w:docPartBody>
        <w:p w:rsidR="003B6C52" w:rsidRDefault="003B6C52">
          <w:r w:rsidRPr="00EE5495">
            <w:rPr>
              <w:rStyle w:val="PlaceholderText"/>
            </w:rPr>
            <w:t>Click here to enter text.</w:t>
          </w:r>
        </w:p>
      </w:docPartBody>
    </w:docPart>
    <w:docPart>
      <w:docPartPr>
        <w:name w:val="9ED2360FB11A40099CEAF5DE1717721B"/>
        <w:category>
          <w:name w:val="General"/>
          <w:gallery w:val="placeholder"/>
        </w:category>
        <w:types>
          <w:type w:val="bbPlcHdr"/>
        </w:types>
        <w:behaviors>
          <w:behavior w:val="content"/>
        </w:behaviors>
        <w:guid w:val="{0FC003F0-697F-44D9-AA35-584E5B57DCB5}"/>
      </w:docPartPr>
      <w:docPartBody>
        <w:p w:rsidR="003B6C52" w:rsidRDefault="003B6C52">
          <w:r w:rsidRPr="00EE5495">
            <w:rPr>
              <w:rStyle w:val="PlaceholderText"/>
            </w:rPr>
            <w:t>Click here to enter text.</w:t>
          </w:r>
        </w:p>
      </w:docPartBody>
    </w:docPart>
    <w:docPart>
      <w:docPartPr>
        <w:name w:val="528B1D170B174516AAE04ACE4A00F7E1"/>
        <w:category>
          <w:name w:val="General"/>
          <w:gallery w:val="placeholder"/>
        </w:category>
        <w:types>
          <w:type w:val="bbPlcHdr"/>
        </w:types>
        <w:behaviors>
          <w:behavior w:val="content"/>
        </w:behaviors>
        <w:guid w:val="{EB8FC31B-C6EE-4D9E-9A6D-F7783008907F}"/>
      </w:docPartPr>
      <w:docPartBody>
        <w:p w:rsidR="003B6C52" w:rsidRDefault="003B6C52">
          <w:r w:rsidRPr="00EE5495">
            <w:rPr>
              <w:rStyle w:val="PlaceholderText"/>
            </w:rPr>
            <w:t>Click here to enter text.</w:t>
          </w:r>
        </w:p>
      </w:docPartBody>
    </w:docPart>
    <w:docPart>
      <w:docPartPr>
        <w:name w:val="06F5907E68C04EA5B2BE2BB9FA16A50F"/>
        <w:category>
          <w:name w:val="General"/>
          <w:gallery w:val="placeholder"/>
        </w:category>
        <w:types>
          <w:type w:val="bbPlcHdr"/>
        </w:types>
        <w:behaviors>
          <w:behavior w:val="content"/>
        </w:behaviors>
        <w:guid w:val="{1D1C1762-4F2B-4759-B44C-B6A7EB73E021}"/>
      </w:docPartPr>
      <w:docPartBody>
        <w:p w:rsidR="003B6C52" w:rsidRDefault="003B6C52">
          <w:r w:rsidRPr="00EE5495">
            <w:rPr>
              <w:rStyle w:val="PlaceholderText"/>
            </w:rPr>
            <w:t>Click here to enter text.</w:t>
          </w:r>
        </w:p>
      </w:docPartBody>
    </w:docPart>
    <w:docPart>
      <w:docPartPr>
        <w:name w:val="D497E57DDB0945BFB009DB4EC9800D14"/>
        <w:category>
          <w:name w:val="General"/>
          <w:gallery w:val="placeholder"/>
        </w:category>
        <w:types>
          <w:type w:val="bbPlcHdr"/>
        </w:types>
        <w:behaviors>
          <w:behavior w:val="content"/>
        </w:behaviors>
        <w:guid w:val="{8AA90C3B-A97E-4D1E-B160-5B39EF4C43D8}"/>
      </w:docPartPr>
      <w:docPartBody>
        <w:p w:rsidR="003B6C52" w:rsidRDefault="003B6C52">
          <w:r w:rsidRPr="00EE5495">
            <w:rPr>
              <w:rStyle w:val="PlaceholderText"/>
            </w:rPr>
            <w:t>Click here to enter text.</w:t>
          </w:r>
        </w:p>
      </w:docPartBody>
    </w:docPart>
    <w:docPart>
      <w:docPartPr>
        <w:name w:val="26CC2F3B024B4887B82BAE1288EFDE39"/>
        <w:category>
          <w:name w:val="General"/>
          <w:gallery w:val="placeholder"/>
        </w:category>
        <w:types>
          <w:type w:val="bbPlcHdr"/>
        </w:types>
        <w:behaviors>
          <w:behavior w:val="content"/>
        </w:behaviors>
        <w:guid w:val="{D7117EE4-620F-4C5B-830C-3DE40F620998}"/>
      </w:docPartPr>
      <w:docPartBody>
        <w:p w:rsidR="003B6C52" w:rsidRDefault="003B6C52">
          <w:r w:rsidRPr="00EE5495">
            <w:rPr>
              <w:rStyle w:val="PlaceholderText"/>
            </w:rPr>
            <w:t>Click here to enter text.</w:t>
          </w:r>
        </w:p>
      </w:docPartBody>
    </w:docPart>
    <w:docPart>
      <w:docPartPr>
        <w:name w:val="3A2A07381B064CAA88F02368C43FB50E"/>
        <w:category>
          <w:name w:val="General"/>
          <w:gallery w:val="placeholder"/>
        </w:category>
        <w:types>
          <w:type w:val="bbPlcHdr"/>
        </w:types>
        <w:behaviors>
          <w:behavior w:val="content"/>
        </w:behaviors>
        <w:guid w:val="{A4BB46DA-B174-468A-9F73-88AD7B0F74EB}"/>
      </w:docPartPr>
      <w:docPartBody>
        <w:p w:rsidR="003B6C52" w:rsidRDefault="003B6C52">
          <w:r w:rsidRPr="00EE5495">
            <w:rPr>
              <w:rStyle w:val="PlaceholderText"/>
            </w:rPr>
            <w:t>Click here to enter text.</w:t>
          </w:r>
        </w:p>
      </w:docPartBody>
    </w:docPart>
    <w:docPart>
      <w:docPartPr>
        <w:name w:val="F474349082B846F8938F7A1FA5ADEF88"/>
        <w:category>
          <w:name w:val="General"/>
          <w:gallery w:val="placeholder"/>
        </w:category>
        <w:types>
          <w:type w:val="bbPlcHdr"/>
        </w:types>
        <w:behaviors>
          <w:behavior w:val="content"/>
        </w:behaviors>
        <w:guid w:val="{C527E554-FFFF-4A99-AE10-67B55DA5027B}"/>
      </w:docPartPr>
      <w:docPartBody>
        <w:p w:rsidR="003B6C52" w:rsidRDefault="003B6C52">
          <w:r w:rsidRPr="00EE5495">
            <w:rPr>
              <w:rStyle w:val="PlaceholderText"/>
            </w:rPr>
            <w:t>Click here to enter text.</w:t>
          </w:r>
        </w:p>
      </w:docPartBody>
    </w:docPart>
    <w:docPart>
      <w:docPartPr>
        <w:name w:val="7FDB9981FD7E4796A8ACB1A9B4AF419C"/>
        <w:category>
          <w:name w:val="General"/>
          <w:gallery w:val="placeholder"/>
        </w:category>
        <w:types>
          <w:type w:val="bbPlcHdr"/>
        </w:types>
        <w:behaviors>
          <w:behavior w:val="content"/>
        </w:behaviors>
        <w:guid w:val="{28BF3D63-FE06-41F7-A2DA-E74326A23E63}"/>
      </w:docPartPr>
      <w:docPartBody>
        <w:p w:rsidR="003B6C52" w:rsidRDefault="003B6C52">
          <w:r w:rsidRPr="00EE5495">
            <w:rPr>
              <w:rStyle w:val="PlaceholderText"/>
            </w:rPr>
            <w:t>Click here to enter text.</w:t>
          </w:r>
        </w:p>
      </w:docPartBody>
    </w:docPart>
    <w:docPart>
      <w:docPartPr>
        <w:name w:val="8AC2C2D013B145C0A4B2AFDAB5E01431"/>
        <w:category>
          <w:name w:val="General"/>
          <w:gallery w:val="placeholder"/>
        </w:category>
        <w:types>
          <w:type w:val="bbPlcHdr"/>
        </w:types>
        <w:behaviors>
          <w:behavior w:val="content"/>
        </w:behaviors>
        <w:guid w:val="{1D980D77-0D6B-4589-B652-3F2FDB08B081}"/>
      </w:docPartPr>
      <w:docPartBody>
        <w:p w:rsidR="003B6C52" w:rsidRDefault="003B6C52">
          <w:r w:rsidRPr="00EE5495">
            <w:rPr>
              <w:rStyle w:val="PlaceholderText"/>
            </w:rPr>
            <w:t>Click here to enter text.</w:t>
          </w:r>
        </w:p>
      </w:docPartBody>
    </w:docPart>
    <w:docPart>
      <w:docPartPr>
        <w:name w:val="374224AB19284076979CFBC92F2C7DD5"/>
        <w:category>
          <w:name w:val="General"/>
          <w:gallery w:val="placeholder"/>
        </w:category>
        <w:types>
          <w:type w:val="bbPlcHdr"/>
        </w:types>
        <w:behaviors>
          <w:behavior w:val="content"/>
        </w:behaviors>
        <w:guid w:val="{E50D3DA5-EA36-4C32-AD7B-5941BC9A0FE9}"/>
      </w:docPartPr>
      <w:docPartBody>
        <w:p w:rsidR="003B6C52" w:rsidRDefault="003B6C52">
          <w:r w:rsidRPr="00EE5495">
            <w:rPr>
              <w:rStyle w:val="PlaceholderText"/>
            </w:rPr>
            <w:t>Click here to enter text.</w:t>
          </w:r>
        </w:p>
      </w:docPartBody>
    </w:docPart>
    <w:docPart>
      <w:docPartPr>
        <w:name w:val="85A1E507CE3346A3B4CEB14A102A008E"/>
        <w:category>
          <w:name w:val="General"/>
          <w:gallery w:val="placeholder"/>
        </w:category>
        <w:types>
          <w:type w:val="bbPlcHdr"/>
        </w:types>
        <w:behaviors>
          <w:behavior w:val="content"/>
        </w:behaviors>
        <w:guid w:val="{711132E0-3114-4CE8-B5C7-424DC2D77981}"/>
      </w:docPartPr>
      <w:docPartBody>
        <w:p w:rsidR="003B6C52" w:rsidRDefault="003B6C52">
          <w:r w:rsidRPr="00EE5495">
            <w:rPr>
              <w:rStyle w:val="PlaceholderText"/>
            </w:rPr>
            <w:t>Click here to enter text.</w:t>
          </w:r>
        </w:p>
      </w:docPartBody>
    </w:docPart>
    <w:docPart>
      <w:docPartPr>
        <w:name w:val="E2DC86EB475A4CA3AB46586B70BF19C6"/>
        <w:category>
          <w:name w:val="General"/>
          <w:gallery w:val="placeholder"/>
        </w:category>
        <w:types>
          <w:type w:val="bbPlcHdr"/>
        </w:types>
        <w:behaviors>
          <w:behavior w:val="content"/>
        </w:behaviors>
        <w:guid w:val="{C1909B88-8324-4710-AC93-975275ABEDA9}"/>
      </w:docPartPr>
      <w:docPartBody>
        <w:p w:rsidR="003B6C52" w:rsidRDefault="003B6C52">
          <w:r w:rsidRPr="00EE5495">
            <w:rPr>
              <w:rStyle w:val="PlaceholderText"/>
            </w:rPr>
            <w:t>Click here to enter text.</w:t>
          </w:r>
        </w:p>
      </w:docPartBody>
    </w:docPart>
    <w:docPart>
      <w:docPartPr>
        <w:name w:val="0D00CC09E96B4296B6878F4116991F44"/>
        <w:category>
          <w:name w:val="General"/>
          <w:gallery w:val="placeholder"/>
        </w:category>
        <w:types>
          <w:type w:val="bbPlcHdr"/>
        </w:types>
        <w:behaviors>
          <w:behavior w:val="content"/>
        </w:behaviors>
        <w:guid w:val="{BDA3D105-64E6-4B1A-BF73-417FCEE1E8AB}"/>
      </w:docPartPr>
      <w:docPartBody>
        <w:p w:rsidR="003B6C52" w:rsidRDefault="003B6C52">
          <w:r w:rsidRPr="00EE5495">
            <w:rPr>
              <w:rStyle w:val="PlaceholderText"/>
            </w:rPr>
            <w:t>Click here to enter text.</w:t>
          </w:r>
        </w:p>
      </w:docPartBody>
    </w:docPart>
    <w:docPart>
      <w:docPartPr>
        <w:name w:val="AD2A6BD632454241822F70AAE375AD2B"/>
        <w:category>
          <w:name w:val="General"/>
          <w:gallery w:val="placeholder"/>
        </w:category>
        <w:types>
          <w:type w:val="bbPlcHdr"/>
        </w:types>
        <w:behaviors>
          <w:behavior w:val="content"/>
        </w:behaviors>
        <w:guid w:val="{5D9947CA-76F3-4589-9229-3DCDC0FD95B4}"/>
      </w:docPartPr>
      <w:docPartBody>
        <w:p w:rsidR="003B6C52" w:rsidRDefault="003B6C52">
          <w:r w:rsidRPr="00EE5495">
            <w:rPr>
              <w:rStyle w:val="PlaceholderText"/>
            </w:rPr>
            <w:t>Click here to enter text.</w:t>
          </w:r>
        </w:p>
      </w:docPartBody>
    </w:docPart>
    <w:docPart>
      <w:docPartPr>
        <w:name w:val="4CFE37B5319D43E69F419AE3DB94974B"/>
        <w:category>
          <w:name w:val="General"/>
          <w:gallery w:val="placeholder"/>
        </w:category>
        <w:types>
          <w:type w:val="bbPlcHdr"/>
        </w:types>
        <w:behaviors>
          <w:behavior w:val="content"/>
        </w:behaviors>
        <w:guid w:val="{D987C530-3E4F-45F0-9508-E0EA4DAC54DF}"/>
      </w:docPartPr>
      <w:docPartBody>
        <w:p w:rsidR="003B6C52" w:rsidRDefault="003B6C52">
          <w:r w:rsidRPr="00EE5495">
            <w:rPr>
              <w:rStyle w:val="PlaceholderText"/>
            </w:rPr>
            <w:t>Click here to enter text.</w:t>
          </w:r>
        </w:p>
      </w:docPartBody>
    </w:docPart>
    <w:docPart>
      <w:docPartPr>
        <w:name w:val="49A7A945306B4DD3B70EBFA411D055A0"/>
        <w:category>
          <w:name w:val="General"/>
          <w:gallery w:val="placeholder"/>
        </w:category>
        <w:types>
          <w:type w:val="bbPlcHdr"/>
        </w:types>
        <w:behaviors>
          <w:behavior w:val="content"/>
        </w:behaviors>
        <w:guid w:val="{0E34C378-B4C1-4132-945C-EED276228847}"/>
      </w:docPartPr>
      <w:docPartBody>
        <w:p w:rsidR="003B6C52" w:rsidRDefault="003B6C52">
          <w:r w:rsidRPr="00EE5495">
            <w:rPr>
              <w:rStyle w:val="PlaceholderText"/>
            </w:rPr>
            <w:t>Click here to enter text.</w:t>
          </w:r>
        </w:p>
      </w:docPartBody>
    </w:docPart>
    <w:docPart>
      <w:docPartPr>
        <w:name w:val="A893392F10394766AD8012257330879C"/>
        <w:category>
          <w:name w:val="General"/>
          <w:gallery w:val="placeholder"/>
        </w:category>
        <w:types>
          <w:type w:val="bbPlcHdr"/>
        </w:types>
        <w:behaviors>
          <w:behavior w:val="content"/>
        </w:behaviors>
        <w:guid w:val="{11B2871B-6AEE-4703-A645-F8F1E0A1CB5D}"/>
      </w:docPartPr>
      <w:docPartBody>
        <w:p w:rsidR="003B6C52" w:rsidRDefault="003B6C52">
          <w:r w:rsidRPr="00EE5495">
            <w:rPr>
              <w:rStyle w:val="PlaceholderText"/>
            </w:rPr>
            <w:t>Click here to enter text.</w:t>
          </w:r>
        </w:p>
      </w:docPartBody>
    </w:docPart>
    <w:docPart>
      <w:docPartPr>
        <w:name w:val="14183487C52540A7BA53A12ADAF86393"/>
        <w:category>
          <w:name w:val="General"/>
          <w:gallery w:val="placeholder"/>
        </w:category>
        <w:types>
          <w:type w:val="bbPlcHdr"/>
        </w:types>
        <w:behaviors>
          <w:behavior w:val="content"/>
        </w:behaviors>
        <w:guid w:val="{85669D61-B20C-4E28-962E-24DB46C212B7}"/>
      </w:docPartPr>
      <w:docPartBody>
        <w:p w:rsidR="003B6C52" w:rsidRDefault="003B6C52">
          <w:r w:rsidRPr="00EE5495">
            <w:rPr>
              <w:rStyle w:val="PlaceholderText"/>
            </w:rPr>
            <w:t>Click here to enter text.</w:t>
          </w:r>
        </w:p>
      </w:docPartBody>
    </w:docPart>
    <w:docPart>
      <w:docPartPr>
        <w:name w:val="EEC19BC3FFC34AE3A1FFE3307F67A204"/>
        <w:category>
          <w:name w:val="General"/>
          <w:gallery w:val="placeholder"/>
        </w:category>
        <w:types>
          <w:type w:val="bbPlcHdr"/>
        </w:types>
        <w:behaviors>
          <w:behavior w:val="content"/>
        </w:behaviors>
        <w:guid w:val="{95A6FC81-C7D4-4162-97BE-8FBDD8343077}"/>
      </w:docPartPr>
      <w:docPartBody>
        <w:p w:rsidR="003B6C52" w:rsidRDefault="003B6C52">
          <w:r w:rsidRPr="00EE5495">
            <w:rPr>
              <w:rStyle w:val="PlaceholderText"/>
            </w:rPr>
            <w:t>Click here to enter text.</w:t>
          </w:r>
        </w:p>
      </w:docPartBody>
    </w:docPart>
    <w:docPart>
      <w:docPartPr>
        <w:name w:val="379D8C9DB0E349C29C27884968C0B1BD"/>
        <w:category>
          <w:name w:val="General"/>
          <w:gallery w:val="placeholder"/>
        </w:category>
        <w:types>
          <w:type w:val="bbPlcHdr"/>
        </w:types>
        <w:behaviors>
          <w:behavior w:val="content"/>
        </w:behaviors>
        <w:guid w:val="{53377322-80DB-4B90-9720-8D75A05B42DF}"/>
      </w:docPartPr>
      <w:docPartBody>
        <w:p w:rsidR="003B6C52" w:rsidRDefault="003B6C52">
          <w:r w:rsidRPr="00EE5495">
            <w:rPr>
              <w:rStyle w:val="PlaceholderText"/>
            </w:rPr>
            <w:t>Click here to enter text.</w:t>
          </w:r>
        </w:p>
      </w:docPartBody>
    </w:docPart>
    <w:docPart>
      <w:docPartPr>
        <w:name w:val="E1331302269A417493B795D39BBC0BA8"/>
        <w:category>
          <w:name w:val="General"/>
          <w:gallery w:val="placeholder"/>
        </w:category>
        <w:types>
          <w:type w:val="bbPlcHdr"/>
        </w:types>
        <w:behaviors>
          <w:behavior w:val="content"/>
        </w:behaviors>
        <w:guid w:val="{86E23202-8ED8-442F-B985-D3230E2EADF9}"/>
      </w:docPartPr>
      <w:docPartBody>
        <w:p w:rsidR="003B6C52" w:rsidRDefault="003B6C52">
          <w:r w:rsidRPr="00EE5495">
            <w:rPr>
              <w:rStyle w:val="PlaceholderText"/>
            </w:rPr>
            <w:t>Click here to enter text.</w:t>
          </w:r>
        </w:p>
      </w:docPartBody>
    </w:docPart>
    <w:docPart>
      <w:docPartPr>
        <w:name w:val="F13B4B3628664C7BB35559EAAEB59230"/>
        <w:category>
          <w:name w:val="General"/>
          <w:gallery w:val="placeholder"/>
        </w:category>
        <w:types>
          <w:type w:val="bbPlcHdr"/>
        </w:types>
        <w:behaviors>
          <w:behavior w:val="content"/>
        </w:behaviors>
        <w:guid w:val="{6B8D6CAA-64DF-4978-8359-580C7F39B18F}"/>
      </w:docPartPr>
      <w:docPartBody>
        <w:p w:rsidR="003B6C52" w:rsidRDefault="003B6C52">
          <w:r w:rsidRPr="00EE5495">
            <w:rPr>
              <w:rStyle w:val="PlaceholderText"/>
            </w:rPr>
            <w:t>Click here to enter text.</w:t>
          </w:r>
        </w:p>
      </w:docPartBody>
    </w:docPart>
    <w:docPart>
      <w:docPartPr>
        <w:name w:val="BDEC55FE0FEE43059F3C60683C2D6156"/>
        <w:category>
          <w:name w:val="General"/>
          <w:gallery w:val="placeholder"/>
        </w:category>
        <w:types>
          <w:type w:val="bbPlcHdr"/>
        </w:types>
        <w:behaviors>
          <w:behavior w:val="content"/>
        </w:behaviors>
        <w:guid w:val="{61FDA95E-53B2-41A2-9E68-71EFE48E15D4}"/>
      </w:docPartPr>
      <w:docPartBody>
        <w:p w:rsidR="003B6C52" w:rsidRDefault="003B6C52">
          <w:r w:rsidRPr="00EE5495">
            <w:rPr>
              <w:rStyle w:val="PlaceholderText"/>
            </w:rPr>
            <w:t>Click here to enter text.</w:t>
          </w:r>
        </w:p>
      </w:docPartBody>
    </w:docPart>
    <w:docPart>
      <w:docPartPr>
        <w:name w:val="78D4B2BC60CC41769F384B32E83FBDDE"/>
        <w:category>
          <w:name w:val="General"/>
          <w:gallery w:val="placeholder"/>
        </w:category>
        <w:types>
          <w:type w:val="bbPlcHdr"/>
        </w:types>
        <w:behaviors>
          <w:behavior w:val="content"/>
        </w:behaviors>
        <w:guid w:val="{8AD852B5-52C6-4346-A242-AAF05A3A3BFD}"/>
      </w:docPartPr>
      <w:docPartBody>
        <w:p w:rsidR="003B6C52" w:rsidRDefault="003B6C52">
          <w:r w:rsidRPr="00EE5495">
            <w:rPr>
              <w:rStyle w:val="PlaceholderText"/>
            </w:rPr>
            <w:t>Click here to enter text.</w:t>
          </w:r>
        </w:p>
      </w:docPartBody>
    </w:docPart>
    <w:docPart>
      <w:docPartPr>
        <w:name w:val="5FD8944B6AE2411A9FBE4263A0B8A28F"/>
        <w:category>
          <w:name w:val="General"/>
          <w:gallery w:val="placeholder"/>
        </w:category>
        <w:types>
          <w:type w:val="bbPlcHdr"/>
        </w:types>
        <w:behaviors>
          <w:behavior w:val="content"/>
        </w:behaviors>
        <w:guid w:val="{E629D786-87B8-45E5-8489-90F7C871E6F2}"/>
      </w:docPartPr>
      <w:docPartBody>
        <w:p w:rsidR="003B6C52" w:rsidRDefault="003B6C52">
          <w:r w:rsidRPr="00EE5495">
            <w:rPr>
              <w:rStyle w:val="PlaceholderText"/>
            </w:rPr>
            <w:t>Click here to enter text.</w:t>
          </w:r>
        </w:p>
      </w:docPartBody>
    </w:docPart>
    <w:docPart>
      <w:docPartPr>
        <w:name w:val="23E5FFCFD54E43D7AEEE92271D7BAC49"/>
        <w:category>
          <w:name w:val="General"/>
          <w:gallery w:val="placeholder"/>
        </w:category>
        <w:types>
          <w:type w:val="bbPlcHdr"/>
        </w:types>
        <w:behaviors>
          <w:behavior w:val="content"/>
        </w:behaviors>
        <w:guid w:val="{F85C3F20-E66C-4BED-957E-DD8A5240E2C6}"/>
      </w:docPartPr>
      <w:docPartBody>
        <w:p w:rsidR="003B6C52" w:rsidRDefault="003B6C52">
          <w:r w:rsidRPr="00EE5495">
            <w:rPr>
              <w:rStyle w:val="PlaceholderText"/>
            </w:rPr>
            <w:t>Click here to enter text.</w:t>
          </w:r>
        </w:p>
      </w:docPartBody>
    </w:docPart>
    <w:docPart>
      <w:docPartPr>
        <w:name w:val="ADED24A469E242ADB5BE971D15C5AB75"/>
        <w:category>
          <w:name w:val="General"/>
          <w:gallery w:val="placeholder"/>
        </w:category>
        <w:types>
          <w:type w:val="bbPlcHdr"/>
        </w:types>
        <w:behaviors>
          <w:behavior w:val="content"/>
        </w:behaviors>
        <w:guid w:val="{13F1E1F9-FE69-4B7F-9C39-34403A40E85B}"/>
      </w:docPartPr>
      <w:docPartBody>
        <w:p w:rsidR="003B6C52" w:rsidRDefault="003B6C52">
          <w:r w:rsidRPr="00EE5495">
            <w:rPr>
              <w:rStyle w:val="PlaceholderText"/>
            </w:rPr>
            <w:t>Click here to enter text.</w:t>
          </w:r>
        </w:p>
      </w:docPartBody>
    </w:docPart>
    <w:docPart>
      <w:docPartPr>
        <w:name w:val="CE5DB0C2B8EE44FBACE4605653EA71C9"/>
        <w:category>
          <w:name w:val="General"/>
          <w:gallery w:val="placeholder"/>
        </w:category>
        <w:types>
          <w:type w:val="bbPlcHdr"/>
        </w:types>
        <w:behaviors>
          <w:behavior w:val="content"/>
        </w:behaviors>
        <w:guid w:val="{12DC9E78-8F9C-4A9F-8746-ECAA5E0F1B4F}"/>
      </w:docPartPr>
      <w:docPartBody>
        <w:p w:rsidR="003B6C52" w:rsidRDefault="003B6C52">
          <w:r w:rsidRPr="00EE5495">
            <w:rPr>
              <w:rStyle w:val="PlaceholderText"/>
            </w:rPr>
            <w:t>Click here to enter text.</w:t>
          </w:r>
        </w:p>
      </w:docPartBody>
    </w:docPart>
    <w:docPart>
      <w:docPartPr>
        <w:name w:val="0F7965EBDD0047B09C239EDAA3A0E2DB"/>
        <w:category>
          <w:name w:val="General"/>
          <w:gallery w:val="placeholder"/>
        </w:category>
        <w:types>
          <w:type w:val="bbPlcHdr"/>
        </w:types>
        <w:behaviors>
          <w:behavior w:val="content"/>
        </w:behaviors>
        <w:guid w:val="{6FFD4630-A329-4A94-BCEF-5479763F3F19}"/>
      </w:docPartPr>
      <w:docPartBody>
        <w:p w:rsidR="003B6C52" w:rsidRDefault="003B6C52">
          <w:r w:rsidRPr="00EE5495">
            <w:rPr>
              <w:rStyle w:val="PlaceholderText"/>
            </w:rPr>
            <w:t>Click here to enter text.</w:t>
          </w:r>
        </w:p>
      </w:docPartBody>
    </w:docPart>
    <w:docPart>
      <w:docPartPr>
        <w:name w:val="5C2F8C349A4A4F56A2FB9FF36862842F"/>
        <w:category>
          <w:name w:val="General"/>
          <w:gallery w:val="placeholder"/>
        </w:category>
        <w:types>
          <w:type w:val="bbPlcHdr"/>
        </w:types>
        <w:behaviors>
          <w:behavior w:val="content"/>
        </w:behaviors>
        <w:guid w:val="{E59E7608-BEAA-473A-95F7-5CF8D954140D}"/>
      </w:docPartPr>
      <w:docPartBody>
        <w:p w:rsidR="003B6C52" w:rsidRDefault="003B6C52">
          <w:r w:rsidRPr="00EE5495">
            <w:rPr>
              <w:rStyle w:val="PlaceholderText"/>
            </w:rPr>
            <w:t>Click here to enter text.</w:t>
          </w:r>
        </w:p>
      </w:docPartBody>
    </w:docPart>
    <w:docPart>
      <w:docPartPr>
        <w:name w:val="67976296A21F4CA79A8DB5539DD68963"/>
        <w:category>
          <w:name w:val="General"/>
          <w:gallery w:val="placeholder"/>
        </w:category>
        <w:types>
          <w:type w:val="bbPlcHdr"/>
        </w:types>
        <w:behaviors>
          <w:behavior w:val="content"/>
        </w:behaviors>
        <w:guid w:val="{E112169D-6D01-4EC6-B073-A25EBE5F8D87}"/>
      </w:docPartPr>
      <w:docPartBody>
        <w:p w:rsidR="003B6C52" w:rsidRDefault="003B6C52">
          <w:r w:rsidRPr="00EE5495">
            <w:rPr>
              <w:rStyle w:val="PlaceholderText"/>
            </w:rPr>
            <w:t>Click here to enter text.</w:t>
          </w:r>
        </w:p>
      </w:docPartBody>
    </w:docPart>
    <w:docPart>
      <w:docPartPr>
        <w:name w:val="581350B4CA55449EA5C05F970A9E122E"/>
        <w:category>
          <w:name w:val="General"/>
          <w:gallery w:val="placeholder"/>
        </w:category>
        <w:types>
          <w:type w:val="bbPlcHdr"/>
        </w:types>
        <w:behaviors>
          <w:behavior w:val="content"/>
        </w:behaviors>
        <w:guid w:val="{A5F24191-3154-4ADF-892F-7BC620B1119D}"/>
      </w:docPartPr>
      <w:docPartBody>
        <w:p w:rsidR="003B6C52" w:rsidRDefault="003B6C52">
          <w:r w:rsidRPr="00EE5495">
            <w:rPr>
              <w:rStyle w:val="PlaceholderText"/>
            </w:rPr>
            <w:t>Click here to enter text.</w:t>
          </w:r>
        </w:p>
      </w:docPartBody>
    </w:docPart>
    <w:docPart>
      <w:docPartPr>
        <w:name w:val="31B8119728B544078BB370CE90E31651"/>
        <w:category>
          <w:name w:val="General"/>
          <w:gallery w:val="placeholder"/>
        </w:category>
        <w:types>
          <w:type w:val="bbPlcHdr"/>
        </w:types>
        <w:behaviors>
          <w:behavior w:val="content"/>
        </w:behaviors>
        <w:guid w:val="{85A49437-C23F-4C27-AC52-81EEF9116C85}"/>
      </w:docPartPr>
      <w:docPartBody>
        <w:p w:rsidR="003B6C52" w:rsidRDefault="003B6C52">
          <w:r w:rsidRPr="00EE5495">
            <w:rPr>
              <w:rStyle w:val="PlaceholderText"/>
            </w:rPr>
            <w:t>Click here to enter text.</w:t>
          </w:r>
        </w:p>
      </w:docPartBody>
    </w:docPart>
    <w:docPart>
      <w:docPartPr>
        <w:name w:val="18F22AE200814EF18EE84A313C970F7D"/>
        <w:category>
          <w:name w:val="General"/>
          <w:gallery w:val="placeholder"/>
        </w:category>
        <w:types>
          <w:type w:val="bbPlcHdr"/>
        </w:types>
        <w:behaviors>
          <w:behavior w:val="content"/>
        </w:behaviors>
        <w:guid w:val="{86AA34C9-05E6-4EE6-A2E0-DAE0271609D6}"/>
      </w:docPartPr>
      <w:docPartBody>
        <w:p w:rsidR="003B6C52" w:rsidRDefault="003B6C52">
          <w:r w:rsidRPr="00EE5495">
            <w:rPr>
              <w:rStyle w:val="PlaceholderText"/>
            </w:rPr>
            <w:t>Click here to enter text.</w:t>
          </w:r>
        </w:p>
      </w:docPartBody>
    </w:docPart>
    <w:docPart>
      <w:docPartPr>
        <w:name w:val="3294E2B580AB40059A0693CF744E6916"/>
        <w:category>
          <w:name w:val="General"/>
          <w:gallery w:val="placeholder"/>
        </w:category>
        <w:types>
          <w:type w:val="bbPlcHdr"/>
        </w:types>
        <w:behaviors>
          <w:behavior w:val="content"/>
        </w:behaviors>
        <w:guid w:val="{C5681F70-2486-418A-9EC3-E08C6E3DA495}"/>
      </w:docPartPr>
      <w:docPartBody>
        <w:p w:rsidR="003B6C52" w:rsidRDefault="003B6C52">
          <w:r w:rsidRPr="00EE5495">
            <w:rPr>
              <w:rStyle w:val="PlaceholderText"/>
            </w:rPr>
            <w:t>Click here to enter text.</w:t>
          </w:r>
        </w:p>
      </w:docPartBody>
    </w:docPart>
    <w:docPart>
      <w:docPartPr>
        <w:name w:val="F65B6012150543A8A9A7002C07B7F906"/>
        <w:category>
          <w:name w:val="General"/>
          <w:gallery w:val="placeholder"/>
        </w:category>
        <w:types>
          <w:type w:val="bbPlcHdr"/>
        </w:types>
        <w:behaviors>
          <w:behavior w:val="content"/>
        </w:behaviors>
        <w:guid w:val="{3DB7E55B-7963-4143-AF64-6417A079B082}"/>
      </w:docPartPr>
      <w:docPartBody>
        <w:p w:rsidR="003B6C52" w:rsidRDefault="003B6C52">
          <w:r w:rsidRPr="00EE5495">
            <w:rPr>
              <w:rStyle w:val="PlaceholderText"/>
            </w:rPr>
            <w:t>Click here to enter text.</w:t>
          </w:r>
        </w:p>
      </w:docPartBody>
    </w:docPart>
    <w:docPart>
      <w:docPartPr>
        <w:name w:val="58D13962826041CEA3DA85F0BFC06019"/>
        <w:category>
          <w:name w:val="General"/>
          <w:gallery w:val="placeholder"/>
        </w:category>
        <w:types>
          <w:type w:val="bbPlcHdr"/>
        </w:types>
        <w:behaviors>
          <w:behavior w:val="content"/>
        </w:behaviors>
        <w:guid w:val="{851D161F-D6E5-400A-A726-C6EAEED739CE}"/>
      </w:docPartPr>
      <w:docPartBody>
        <w:p w:rsidR="003B6C52" w:rsidRDefault="003B6C52">
          <w:r w:rsidRPr="00EE5495">
            <w:rPr>
              <w:rStyle w:val="PlaceholderText"/>
            </w:rPr>
            <w:t>Click here to enter text.</w:t>
          </w:r>
        </w:p>
      </w:docPartBody>
    </w:docPart>
    <w:docPart>
      <w:docPartPr>
        <w:name w:val="FB137B6D361542129D228C1637172299"/>
        <w:category>
          <w:name w:val="General"/>
          <w:gallery w:val="placeholder"/>
        </w:category>
        <w:types>
          <w:type w:val="bbPlcHdr"/>
        </w:types>
        <w:behaviors>
          <w:behavior w:val="content"/>
        </w:behaviors>
        <w:guid w:val="{06182CA6-7B67-4EC1-9DA7-13E460C2A7EA}"/>
      </w:docPartPr>
      <w:docPartBody>
        <w:p w:rsidR="003B6C52" w:rsidRDefault="003B6C52">
          <w:r w:rsidRPr="00EE5495">
            <w:rPr>
              <w:rStyle w:val="PlaceholderText"/>
            </w:rPr>
            <w:t>Click here to enter text.</w:t>
          </w:r>
        </w:p>
      </w:docPartBody>
    </w:docPart>
    <w:docPart>
      <w:docPartPr>
        <w:name w:val="B1CBD7A4F605447C9F0A4EFDCDB3CFD9"/>
        <w:category>
          <w:name w:val="General"/>
          <w:gallery w:val="placeholder"/>
        </w:category>
        <w:types>
          <w:type w:val="bbPlcHdr"/>
        </w:types>
        <w:behaviors>
          <w:behavior w:val="content"/>
        </w:behaviors>
        <w:guid w:val="{601BB57C-5586-4845-8F1F-B5B541771BA9}"/>
      </w:docPartPr>
      <w:docPartBody>
        <w:p w:rsidR="003B6C52" w:rsidRDefault="003B6C52">
          <w:r w:rsidRPr="00EE5495">
            <w:rPr>
              <w:rStyle w:val="PlaceholderText"/>
            </w:rPr>
            <w:t>Click here to enter text.</w:t>
          </w:r>
        </w:p>
      </w:docPartBody>
    </w:docPart>
    <w:docPart>
      <w:docPartPr>
        <w:name w:val="201BA8B47A734A308BDD49510DD6C1A6"/>
        <w:category>
          <w:name w:val="General"/>
          <w:gallery w:val="placeholder"/>
        </w:category>
        <w:types>
          <w:type w:val="bbPlcHdr"/>
        </w:types>
        <w:behaviors>
          <w:behavior w:val="content"/>
        </w:behaviors>
        <w:guid w:val="{555B2432-CA4D-4167-8698-7D50782D5965}"/>
      </w:docPartPr>
      <w:docPartBody>
        <w:p w:rsidR="003B6C52" w:rsidRDefault="003B6C52">
          <w:r w:rsidRPr="00EE5495">
            <w:rPr>
              <w:rStyle w:val="PlaceholderText"/>
            </w:rPr>
            <w:t>Click here to enter text.</w:t>
          </w:r>
        </w:p>
      </w:docPartBody>
    </w:docPart>
    <w:docPart>
      <w:docPartPr>
        <w:name w:val="06C7B0E704B44FFCBC5D2409320F36A2"/>
        <w:category>
          <w:name w:val="General"/>
          <w:gallery w:val="placeholder"/>
        </w:category>
        <w:types>
          <w:type w:val="bbPlcHdr"/>
        </w:types>
        <w:behaviors>
          <w:behavior w:val="content"/>
        </w:behaviors>
        <w:guid w:val="{44CF19C1-9400-4ACA-B510-199F478316F3}"/>
      </w:docPartPr>
      <w:docPartBody>
        <w:p w:rsidR="003B6C52" w:rsidRDefault="003B6C52">
          <w:r w:rsidRPr="00EE5495">
            <w:rPr>
              <w:rStyle w:val="PlaceholderText"/>
            </w:rPr>
            <w:t>Click here to enter text.</w:t>
          </w:r>
        </w:p>
      </w:docPartBody>
    </w:docPart>
    <w:docPart>
      <w:docPartPr>
        <w:name w:val="B77A9A7E74D047B5904C260A1D1D0609"/>
        <w:category>
          <w:name w:val="General"/>
          <w:gallery w:val="placeholder"/>
        </w:category>
        <w:types>
          <w:type w:val="bbPlcHdr"/>
        </w:types>
        <w:behaviors>
          <w:behavior w:val="content"/>
        </w:behaviors>
        <w:guid w:val="{0BB3BAE1-4AAB-49FB-AD3D-8F0BB5F6CB0C}"/>
      </w:docPartPr>
      <w:docPartBody>
        <w:p w:rsidR="003B6C52" w:rsidRDefault="003B6C52">
          <w:r w:rsidRPr="00EE5495">
            <w:rPr>
              <w:rStyle w:val="PlaceholderText"/>
            </w:rPr>
            <w:t>Click here to enter text.</w:t>
          </w:r>
        </w:p>
      </w:docPartBody>
    </w:docPart>
    <w:docPart>
      <w:docPartPr>
        <w:name w:val="867FE19021EF4ADEB7EDE5AA309190EF"/>
        <w:category>
          <w:name w:val="General"/>
          <w:gallery w:val="placeholder"/>
        </w:category>
        <w:types>
          <w:type w:val="bbPlcHdr"/>
        </w:types>
        <w:behaviors>
          <w:behavior w:val="content"/>
        </w:behaviors>
        <w:guid w:val="{AFF49A45-C128-4ECE-8C2D-FADFA0443BBA}"/>
      </w:docPartPr>
      <w:docPartBody>
        <w:p w:rsidR="003B6C52" w:rsidRDefault="003B6C52">
          <w:r w:rsidRPr="00EE5495">
            <w:rPr>
              <w:rStyle w:val="PlaceholderText"/>
            </w:rPr>
            <w:t>Click here to enter text.</w:t>
          </w:r>
        </w:p>
      </w:docPartBody>
    </w:docPart>
    <w:docPart>
      <w:docPartPr>
        <w:name w:val="D0030FA686CE4899908E419FB59B472C"/>
        <w:category>
          <w:name w:val="General"/>
          <w:gallery w:val="placeholder"/>
        </w:category>
        <w:types>
          <w:type w:val="bbPlcHdr"/>
        </w:types>
        <w:behaviors>
          <w:behavior w:val="content"/>
        </w:behaviors>
        <w:guid w:val="{E838040B-6E89-4EEE-A484-95E019995D02}"/>
      </w:docPartPr>
      <w:docPartBody>
        <w:p w:rsidR="003B6C52" w:rsidRDefault="003B6C52">
          <w:r w:rsidRPr="00EE5495">
            <w:rPr>
              <w:rStyle w:val="PlaceholderText"/>
            </w:rPr>
            <w:t>Click here to enter text.</w:t>
          </w:r>
        </w:p>
      </w:docPartBody>
    </w:docPart>
    <w:docPart>
      <w:docPartPr>
        <w:name w:val="1F466F8506DF4F9C9B4120A90E7A482F"/>
        <w:category>
          <w:name w:val="General"/>
          <w:gallery w:val="placeholder"/>
        </w:category>
        <w:types>
          <w:type w:val="bbPlcHdr"/>
        </w:types>
        <w:behaviors>
          <w:behavior w:val="content"/>
        </w:behaviors>
        <w:guid w:val="{1F3D4CED-9ED4-4A78-A450-B764206B5694}"/>
      </w:docPartPr>
      <w:docPartBody>
        <w:p w:rsidR="003B6C52" w:rsidRDefault="003B6C52">
          <w:r w:rsidRPr="00EE5495">
            <w:rPr>
              <w:rStyle w:val="PlaceholderText"/>
            </w:rPr>
            <w:t>Click here to enter text.</w:t>
          </w:r>
        </w:p>
      </w:docPartBody>
    </w:docPart>
    <w:docPart>
      <w:docPartPr>
        <w:name w:val="8DAB133E7660498A8FF436EE170D5D0B"/>
        <w:category>
          <w:name w:val="General"/>
          <w:gallery w:val="placeholder"/>
        </w:category>
        <w:types>
          <w:type w:val="bbPlcHdr"/>
        </w:types>
        <w:behaviors>
          <w:behavior w:val="content"/>
        </w:behaviors>
        <w:guid w:val="{97E10885-E70E-4109-853C-A4726C5F956C}"/>
      </w:docPartPr>
      <w:docPartBody>
        <w:p w:rsidR="003B6C52" w:rsidRDefault="003B6C52">
          <w:r w:rsidRPr="00EE5495">
            <w:rPr>
              <w:rStyle w:val="PlaceholderText"/>
            </w:rPr>
            <w:t>Click here to enter text.</w:t>
          </w:r>
        </w:p>
      </w:docPartBody>
    </w:docPart>
    <w:docPart>
      <w:docPartPr>
        <w:name w:val="402DD4E341D644CC951C52502A2FAE4D"/>
        <w:category>
          <w:name w:val="General"/>
          <w:gallery w:val="placeholder"/>
        </w:category>
        <w:types>
          <w:type w:val="bbPlcHdr"/>
        </w:types>
        <w:behaviors>
          <w:behavior w:val="content"/>
        </w:behaviors>
        <w:guid w:val="{35A79594-D85B-461F-BF15-55BA8B4E7EAF}"/>
      </w:docPartPr>
      <w:docPartBody>
        <w:p w:rsidR="003B6C52" w:rsidRDefault="003B6C52">
          <w:r w:rsidRPr="00EE5495">
            <w:rPr>
              <w:rStyle w:val="PlaceholderText"/>
            </w:rPr>
            <w:t>Click here to enter text.</w:t>
          </w:r>
        </w:p>
      </w:docPartBody>
    </w:docPart>
    <w:docPart>
      <w:docPartPr>
        <w:name w:val="86263BDC4FFB473999F9CEE8A06044BC"/>
        <w:category>
          <w:name w:val="General"/>
          <w:gallery w:val="placeholder"/>
        </w:category>
        <w:types>
          <w:type w:val="bbPlcHdr"/>
        </w:types>
        <w:behaviors>
          <w:behavior w:val="content"/>
        </w:behaviors>
        <w:guid w:val="{7F63A5A4-7437-4780-8E73-BBF517F947CA}"/>
      </w:docPartPr>
      <w:docPartBody>
        <w:p w:rsidR="003B6C52" w:rsidRDefault="003B6C52">
          <w:r w:rsidRPr="00EE5495">
            <w:rPr>
              <w:rStyle w:val="PlaceholderText"/>
            </w:rPr>
            <w:t>Click here to enter text.</w:t>
          </w:r>
        </w:p>
      </w:docPartBody>
    </w:docPart>
    <w:docPart>
      <w:docPartPr>
        <w:name w:val="4D62A67D0F2A4DB0812D0C4711BE25DE"/>
        <w:category>
          <w:name w:val="General"/>
          <w:gallery w:val="placeholder"/>
        </w:category>
        <w:types>
          <w:type w:val="bbPlcHdr"/>
        </w:types>
        <w:behaviors>
          <w:behavior w:val="content"/>
        </w:behaviors>
        <w:guid w:val="{A457DEC7-E181-4BF7-BE3E-49EEC559FA08}"/>
      </w:docPartPr>
      <w:docPartBody>
        <w:p w:rsidR="003B6C52" w:rsidRDefault="003B6C52">
          <w:r w:rsidRPr="00EE5495">
            <w:rPr>
              <w:rStyle w:val="PlaceholderText"/>
            </w:rPr>
            <w:t>Click here to enter text.</w:t>
          </w:r>
        </w:p>
      </w:docPartBody>
    </w:docPart>
    <w:docPart>
      <w:docPartPr>
        <w:name w:val="11D8667BB80443BBA6121744331C0636"/>
        <w:category>
          <w:name w:val="General"/>
          <w:gallery w:val="placeholder"/>
        </w:category>
        <w:types>
          <w:type w:val="bbPlcHdr"/>
        </w:types>
        <w:behaviors>
          <w:behavior w:val="content"/>
        </w:behaviors>
        <w:guid w:val="{69909401-3A33-41EC-8E9B-0539E7CF3B8D}"/>
      </w:docPartPr>
      <w:docPartBody>
        <w:p w:rsidR="003B6C52" w:rsidRDefault="003B6C52">
          <w:r w:rsidRPr="00EE5495">
            <w:rPr>
              <w:rStyle w:val="PlaceholderText"/>
            </w:rPr>
            <w:t>Click here to enter text.</w:t>
          </w:r>
        </w:p>
      </w:docPartBody>
    </w:docPart>
    <w:docPart>
      <w:docPartPr>
        <w:name w:val="26F7845E70E747FB881F0A36CA8C810A"/>
        <w:category>
          <w:name w:val="General"/>
          <w:gallery w:val="placeholder"/>
        </w:category>
        <w:types>
          <w:type w:val="bbPlcHdr"/>
        </w:types>
        <w:behaviors>
          <w:behavior w:val="content"/>
        </w:behaviors>
        <w:guid w:val="{2C13D90A-C313-4FDB-8EDD-73FA49B38027}"/>
      </w:docPartPr>
      <w:docPartBody>
        <w:p w:rsidR="003B6C52" w:rsidRDefault="003B6C52">
          <w:r w:rsidRPr="00EE5495">
            <w:rPr>
              <w:rStyle w:val="PlaceholderText"/>
            </w:rPr>
            <w:t>Click here to enter text.</w:t>
          </w:r>
        </w:p>
      </w:docPartBody>
    </w:docPart>
    <w:docPart>
      <w:docPartPr>
        <w:name w:val="F71DA5624C47427AA7CFE77FB6BB25CC"/>
        <w:category>
          <w:name w:val="General"/>
          <w:gallery w:val="placeholder"/>
        </w:category>
        <w:types>
          <w:type w:val="bbPlcHdr"/>
        </w:types>
        <w:behaviors>
          <w:behavior w:val="content"/>
        </w:behaviors>
        <w:guid w:val="{9EF7C633-224D-47C2-8D30-4012633EF7B4}"/>
      </w:docPartPr>
      <w:docPartBody>
        <w:p w:rsidR="003B6C52" w:rsidRDefault="003B6C52">
          <w:r w:rsidRPr="00EE5495">
            <w:rPr>
              <w:rStyle w:val="PlaceholderText"/>
            </w:rPr>
            <w:t>Click here to enter text.</w:t>
          </w:r>
        </w:p>
      </w:docPartBody>
    </w:docPart>
    <w:docPart>
      <w:docPartPr>
        <w:name w:val="B43027CC6A124BBFBA878F86ABB16388"/>
        <w:category>
          <w:name w:val="General"/>
          <w:gallery w:val="placeholder"/>
        </w:category>
        <w:types>
          <w:type w:val="bbPlcHdr"/>
        </w:types>
        <w:behaviors>
          <w:behavior w:val="content"/>
        </w:behaviors>
        <w:guid w:val="{10233D13-E650-4C77-B469-155618BCC6DC}"/>
      </w:docPartPr>
      <w:docPartBody>
        <w:p w:rsidR="003B6C52" w:rsidRDefault="003B6C52">
          <w:r w:rsidRPr="00EE5495">
            <w:rPr>
              <w:rStyle w:val="PlaceholderText"/>
            </w:rPr>
            <w:t>Click here to enter text.</w:t>
          </w:r>
        </w:p>
      </w:docPartBody>
    </w:docPart>
    <w:docPart>
      <w:docPartPr>
        <w:name w:val="328826752534493A9BF48C6A912A8C05"/>
        <w:category>
          <w:name w:val="General"/>
          <w:gallery w:val="placeholder"/>
        </w:category>
        <w:types>
          <w:type w:val="bbPlcHdr"/>
        </w:types>
        <w:behaviors>
          <w:behavior w:val="content"/>
        </w:behaviors>
        <w:guid w:val="{DFDCACE8-9981-4318-AA3B-D33F0E874E83}"/>
      </w:docPartPr>
      <w:docPartBody>
        <w:p w:rsidR="003B6C52" w:rsidRDefault="003B6C52">
          <w:r w:rsidRPr="00EE5495">
            <w:rPr>
              <w:rStyle w:val="PlaceholderText"/>
            </w:rPr>
            <w:t>Click here to enter text.</w:t>
          </w:r>
        </w:p>
      </w:docPartBody>
    </w:docPart>
    <w:docPart>
      <w:docPartPr>
        <w:name w:val="A0C414DD558B415187ED398B871FAA7F"/>
        <w:category>
          <w:name w:val="General"/>
          <w:gallery w:val="placeholder"/>
        </w:category>
        <w:types>
          <w:type w:val="bbPlcHdr"/>
        </w:types>
        <w:behaviors>
          <w:behavior w:val="content"/>
        </w:behaviors>
        <w:guid w:val="{3433B4CB-7F9C-491D-A017-0F2EC6DD2AC5}"/>
      </w:docPartPr>
      <w:docPartBody>
        <w:p w:rsidR="003B6C52" w:rsidRDefault="003B6C52">
          <w:r w:rsidRPr="00EE5495">
            <w:rPr>
              <w:rStyle w:val="PlaceholderText"/>
            </w:rPr>
            <w:t>Click here to enter text.</w:t>
          </w:r>
        </w:p>
      </w:docPartBody>
    </w:docPart>
    <w:docPart>
      <w:docPartPr>
        <w:name w:val="C628518F158641D1B3105DB4B69C9EBC"/>
        <w:category>
          <w:name w:val="General"/>
          <w:gallery w:val="placeholder"/>
        </w:category>
        <w:types>
          <w:type w:val="bbPlcHdr"/>
        </w:types>
        <w:behaviors>
          <w:behavior w:val="content"/>
        </w:behaviors>
        <w:guid w:val="{2EB05A65-531A-4C2F-BB2F-A2F9587569BE}"/>
      </w:docPartPr>
      <w:docPartBody>
        <w:p w:rsidR="003B6C52" w:rsidRDefault="003B6C52">
          <w:r w:rsidRPr="00EE5495">
            <w:rPr>
              <w:rStyle w:val="PlaceholderText"/>
            </w:rPr>
            <w:t>Click here to enter text.</w:t>
          </w:r>
        </w:p>
      </w:docPartBody>
    </w:docPart>
    <w:docPart>
      <w:docPartPr>
        <w:name w:val="348F3D316AFF435CB47FD20A0117020C"/>
        <w:category>
          <w:name w:val="General"/>
          <w:gallery w:val="placeholder"/>
        </w:category>
        <w:types>
          <w:type w:val="bbPlcHdr"/>
        </w:types>
        <w:behaviors>
          <w:behavior w:val="content"/>
        </w:behaviors>
        <w:guid w:val="{318A5EC7-88DE-4308-B195-08381FAB3539}"/>
      </w:docPartPr>
      <w:docPartBody>
        <w:p w:rsidR="003B6C52" w:rsidRDefault="003B6C52">
          <w:r w:rsidRPr="00EE5495">
            <w:rPr>
              <w:rStyle w:val="PlaceholderText"/>
            </w:rPr>
            <w:t>Click here to enter text.</w:t>
          </w:r>
        </w:p>
      </w:docPartBody>
    </w:docPart>
    <w:docPart>
      <w:docPartPr>
        <w:name w:val="2E612B7614D3444CBB8DEF23B8003805"/>
        <w:category>
          <w:name w:val="General"/>
          <w:gallery w:val="placeholder"/>
        </w:category>
        <w:types>
          <w:type w:val="bbPlcHdr"/>
        </w:types>
        <w:behaviors>
          <w:behavior w:val="content"/>
        </w:behaviors>
        <w:guid w:val="{4C2F90BE-EB5B-4465-B872-08B05BCC8992}"/>
      </w:docPartPr>
      <w:docPartBody>
        <w:p w:rsidR="003B6C52" w:rsidRDefault="003B6C52">
          <w:r w:rsidRPr="00EE5495">
            <w:rPr>
              <w:rStyle w:val="PlaceholderText"/>
            </w:rPr>
            <w:t>Click here to enter text.</w:t>
          </w:r>
        </w:p>
      </w:docPartBody>
    </w:docPart>
    <w:docPart>
      <w:docPartPr>
        <w:name w:val="7F44124F15144596AAC514A0581629CA"/>
        <w:category>
          <w:name w:val="General"/>
          <w:gallery w:val="placeholder"/>
        </w:category>
        <w:types>
          <w:type w:val="bbPlcHdr"/>
        </w:types>
        <w:behaviors>
          <w:behavior w:val="content"/>
        </w:behaviors>
        <w:guid w:val="{339E5DE7-937D-416A-B689-2EBC9DFBE442}"/>
      </w:docPartPr>
      <w:docPartBody>
        <w:p w:rsidR="003B6C52" w:rsidRDefault="003B6C52">
          <w:r w:rsidRPr="00EE5495">
            <w:rPr>
              <w:rStyle w:val="PlaceholderText"/>
            </w:rPr>
            <w:t>Click here to enter text.</w:t>
          </w:r>
        </w:p>
      </w:docPartBody>
    </w:docPart>
    <w:docPart>
      <w:docPartPr>
        <w:name w:val="EFF2B95C79DF4B5BAD28E95D641FF768"/>
        <w:category>
          <w:name w:val="General"/>
          <w:gallery w:val="placeholder"/>
        </w:category>
        <w:types>
          <w:type w:val="bbPlcHdr"/>
        </w:types>
        <w:behaviors>
          <w:behavior w:val="content"/>
        </w:behaviors>
        <w:guid w:val="{3D76DBD5-E68B-42F9-86AF-D9C1111D4E98}"/>
      </w:docPartPr>
      <w:docPartBody>
        <w:p w:rsidR="003B6C52" w:rsidRDefault="003B6C52">
          <w:r w:rsidRPr="00EE5495">
            <w:rPr>
              <w:rStyle w:val="PlaceholderText"/>
            </w:rPr>
            <w:t>Click here to enter text.</w:t>
          </w:r>
        </w:p>
      </w:docPartBody>
    </w:docPart>
    <w:docPart>
      <w:docPartPr>
        <w:name w:val="2BFF5DC7942C44E7B5E5DC9D6A6EB26D"/>
        <w:category>
          <w:name w:val="General"/>
          <w:gallery w:val="placeholder"/>
        </w:category>
        <w:types>
          <w:type w:val="bbPlcHdr"/>
        </w:types>
        <w:behaviors>
          <w:behavior w:val="content"/>
        </w:behaviors>
        <w:guid w:val="{4A177978-8776-40CA-9E2D-98B93E724333}"/>
      </w:docPartPr>
      <w:docPartBody>
        <w:p w:rsidR="003B6C52" w:rsidRDefault="003B6C52">
          <w:r w:rsidRPr="00EE5495">
            <w:rPr>
              <w:rStyle w:val="PlaceholderText"/>
            </w:rPr>
            <w:t>Click here to enter text.</w:t>
          </w:r>
        </w:p>
      </w:docPartBody>
    </w:docPart>
    <w:docPart>
      <w:docPartPr>
        <w:name w:val="CC572D9F75C74C09847479566D25C450"/>
        <w:category>
          <w:name w:val="General"/>
          <w:gallery w:val="placeholder"/>
        </w:category>
        <w:types>
          <w:type w:val="bbPlcHdr"/>
        </w:types>
        <w:behaviors>
          <w:behavior w:val="content"/>
        </w:behaviors>
        <w:guid w:val="{82B6FA5E-D3D1-43A1-BF19-8CBAB3F6ED1E}"/>
      </w:docPartPr>
      <w:docPartBody>
        <w:p w:rsidR="003B6C52" w:rsidRDefault="003B6C52">
          <w:r w:rsidRPr="00EE5495">
            <w:rPr>
              <w:rStyle w:val="PlaceholderText"/>
            </w:rPr>
            <w:t>Click here to enter text.</w:t>
          </w:r>
        </w:p>
      </w:docPartBody>
    </w:docPart>
    <w:docPart>
      <w:docPartPr>
        <w:name w:val="E77E5EB6F2934D99BB9A287724ACCBA5"/>
        <w:category>
          <w:name w:val="General"/>
          <w:gallery w:val="placeholder"/>
        </w:category>
        <w:types>
          <w:type w:val="bbPlcHdr"/>
        </w:types>
        <w:behaviors>
          <w:behavior w:val="content"/>
        </w:behaviors>
        <w:guid w:val="{551B5CC9-E29C-4F98-A3E8-4198066E67BC}"/>
      </w:docPartPr>
      <w:docPartBody>
        <w:p w:rsidR="003B6C52" w:rsidRDefault="003B6C52">
          <w:r w:rsidRPr="00EE5495">
            <w:rPr>
              <w:rStyle w:val="PlaceholderText"/>
            </w:rPr>
            <w:t>Click here to enter text.</w:t>
          </w:r>
        </w:p>
      </w:docPartBody>
    </w:docPart>
    <w:docPart>
      <w:docPartPr>
        <w:name w:val="4B78ECB8878149C696F28BE5C33165F9"/>
        <w:category>
          <w:name w:val="General"/>
          <w:gallery w:val="placeholder"/>
        </w:category>
        <w:types>
          <w:type w:val="bbPlcHdr"/>
        </w:types>
        <w:behaviors>
          <w:behavior w:val="content"/>
        </w:behaviors>
        <w:guid w:val="{D0F858B2-F896-4213-BEC3-8D963EB5A3AF}"/>
      </w:docPartPr>
      <w:docPartBody>
        <w:p w:rsidR="003B6C52" w:rsidRDefault="003B6C52">
          <w:r w:rsidRPr="00EE5495">
            <w:rPr>
              <w:rStyle w:val="PlaceholderText"/>
            </w:rPr>
            <w:t>Click here to enter text.</w:t>
          </w:r>
        </w:p>
      </w:docPartBody>
    </w:docPart>
    <w:docPart>
      <w:docPartPr>
        <w:name w:val="F106BE2E8AF74D4BAECA4FFECC026A0D"/>
        <w:category>
          <w:name w:val="General"/>
          <w:gallery w:val="placeholder"/>
        </w:category>
        <w:types>
          <w:type w:val="bbPlcHdr"/>
        </w:types>
        <w:behaviors>
          <w:behavior w:val="content"/>
        </w:behaviors>
        <w:guid w:val="{00E15360-0141-4DB2-A4CF-9A656AA6AF4A}"/>
      </w:docPartPr>
      <w:docPartBody>
        <w:p w:rsidR="003B6C52" w:rsidRDefault="003B6C52">
          <w:r w:rsidRPr="00EE5495">
            <w:rPr>
              <w:rStyle w:val="PlaceholderText"/>
            </w:rPr>
            <w:t>Click here to enter text.</w:t>
          </w:r>
        </w:p>
      </w:docPartBody>
    </w:docPart>
    <w:docPart>
      <w:docPartPr>
        <w:name w:val="B9D1635299F6476882B7CE3915592986"/>
        <w:category>
          <w:name w:val="General"/>
          <w:gallery w:val="placeholder"/>
        </w:category>
        <w:types>
          <w:type w:val="bbPlcHdr"/>
        </w:types>
        <w:behaviors>
          <w:behavior w:val="content"/>
        </w:behaviors>
        <w:guid w:val="{8F961BC4-C3CD-45DC-BBFE-6B0D87341E73}"/>
      </w:docPartPr>
      <w:docPartBody>
        <w:p w:rsidR="003B6C52" w:rsidRDefault="003B6C52">
          <w:r w:rsidRPr="00EE5495">
            <w:rPr>
              <w:rStyle w:val="PlaceholderText"/>
            </w:rPr>
            <w:t>Click here to enter text.</w:t>
          </w:r>
        </w:p>
      </w:docPartBody>
    </w:docPart>
    <w:docPart>
      <w:docPartPr>
        <w:name w:val="D64BB7D1C9724834B14DC1CE43B28C03"/>
        <w:category>
          <w:name w:val="General"/>
          <w:gallery w:val="placeholder"/>
        </w:category>
        <w:types>
          <w:type w:val="bbPlcHdr"/>
        </w:types>
        <w:behaviors>
          <w:behavior w:val="content"/>
        </w:behaviors>
        <w:guid w:val="{E11818B4-CB7B-4177-B33D-9092AC1430EA}"/>
      </w:docPartPr>
      <w:docPartBody>
        <w:p w:rsidR="003B6C52" w:rsidRDefault="003B6C52">
          <w:r w:rsidRPr="00EE5495">
            <w:rPr>
              <w:rStyle w:val="PlaceholderText"/>
            </w:rPr>
            <w:t>Click here to enter text.</w:t>
          </w:r>
        </w:p>
      </w:docPartBody>
    </w:docPart>
    <w:docPart>
      <w:docPartPr>
        <w:name w:val="6B2CF7AE182243C1AD34566029135657"/>
        <w:category>
          <w:name w:val="General"/>
          <w:gallery w:val="placeholder"/>
        </w:category>
        <w:types>
          <w:type w:val="bbPlcHdr"/>
        </w:types>
        <w:behaviors>
          <w:behavior w:val="content"/>
        </w:behaviors>
        <w:guid w:val="{B60709D8-F1A0-47A8-84B6-6A7BC000BA76}"/>
      </w:docPartPr>
      <w:docPartBody>
        <w:p w:rsidR="003B6C52" w:rsidRDefault="003B6C52">
          <w:r w:rsidRPr="00EE5495">
            <w:rPr>
              <w:rStyle w:val="PlaceholderText"/>
            </w:rPr>
            <w:t>Click here to enter text.</w:t>
          </w:r>
        </w:p>
      </w:docPartBody>
    </w:docPart>
    <w:docPart>
      <w:docPartPr>
        <w:name w:val="3E69290835334C2497EB2CDFDA28D5E9"/>
        <w:category>
          <w:name w:val="General"/>
          <w:gallery w:val="placeholder"/>
        </w:category>
        <w:types>
          <w:type w:val="bbPlcHdr"/>
        </w:types>
        <w:behaviors>
          <w:behavior w:val="content"/>
        </w:behaviors>
        <w:guid w:val="{D44BFF80-3B58-4997-9D69-AA513EB6C51A}"/>
      </w:docPartPr>
      <w:docPartBody>
        <w:p w:rsidR="003B6C52" w:rsidRDefault="003B6C52">
          <w:r w:rsidRPr="00EE5495">
            <w:rPr>
              <w:rStyle w:val="PlaceholderText"/>
            </w:rPr>
            <w:t>Click here to enter text.</w:t>
          </w:r>
        </w:p>
      </w:docPartBody>
    </w:docPart>
    <w:docPart>
      <w:docPartPr>
        <w:name w:val="510F4B708E7D42E891432FF19938743D"/>
        <w:category>
          <w:name w:val="General"/>
          <w:gallery w:val="placeholder"/>
        </w:category>
        <w:types>
          <w:type w:val="bbPlcHdr"/>
        </w:types>
        <w:behaviors>
          <w:behavior w:val="content"/>
        </w:behaviors>
        <w:guid w:val="{761B67FB-20E9-4C78-93CC-C76EE03515D0}"/>
      </w:docPartPr>
      <w:docPartBody>
        <w:p w:rsidR="003B6C52" w:rsidRDefault="003B6C52">
          <w:r w:rsidRPr="00EE5495">
            <w:rPr>
              <w:rStyle w:val="PlaceholderText"/>
            </w:rPr>
            <w:t>Click here to enter text.</w:t>
          </w:r>
        </w:p>
      </w:docPartBody>
    </w:docPart>
    <w:docPart>
      <w:docPartPr>
        <w:name w:val="227D8BED86214C8D886C61002DEFADC1"/>
        <w:category>
          <w:name w:val="General"/>
          <w:gallery w:val="placeholder"/>
        </w:category>
        <w:types>
          <w:type w:val="bbPlcHdr"/>
        </w:types>
        <w:behaviors>
          <w:behavior w:val="content"/>
        </w:behaviors>
        <w:guid w:val="{E1F2B164-A309-4A50-8CD6-FC5A567A536E}"/>
      </w:docPartPr>
      <w:docPartBody>
        <w:p w:rsidR="003B6C52" w:rsidRDefault="003B6C52">
          <w:r w:rsidRPr="00EE5495">
            <w:rPr>
              <w:rStyle w:val="PlaceholderText"/>
            </w:rPr>
            <w:t>Click here to enter text.</w:t>
          </w:r>
        </w:p>
      </w:docPartBody>
    </w:docPart>
    <w:docPart>
      <w:docPartPr>
        <w:name w:val="2E83E4CB6034421FB7C430226E1C6B74"/>
        <w:category>
          <w:name w:val="General"/>
          <w:gallery w:val="placeholder"/>
        </w:category>
        <w:types>
          <w:type w:val="bbPlcHdr"/>
        </w:types>
        <w:behaviors>
          <w:behavior w:val="content"/>
        </w:behaviors>
        <w:guid w:val="{4DF5EC05-A809-47B3-984D-5ED4AD485A2E}"/>
      </w:docPartPr>
      <w:docPartBody>
        <w:p w:rsidR="003B6C52" w:rsidRDefault="003B6C52">
          <w:r w:rsidRPr="00EE5495">
            <w:rPr>
              <w:rStyle w:val="PlaceholderText"/>
            </w:rPr>
            <w:t>Click here to enter text.</w:t>
          </w:r>
        </w:p>
      </w:docPartBody>
    </w:docPart>
    <w:docPart>
      <w:docPartPr>
        <w:name w:val="7E1C1F6E873A4ECBB5EFBA892CB7B554"/>
        <w:category>
          <w:name w:val="General"/>
          <w:gallery w:val="placeholder"/>
        </w:category>
        <w:types>
          <w:type w:val="bbPlcHdr"/>
        </w:types>
        <w:behaviors>
          <w:behavior w:val="content"/>
        </w:behaviors>
        <w:guid w:val="{E58C22C0-F7A0-4ACD-BF2A-A6018BD5FCA4}"/>
      </w:docPartPr>
      <w:docPartBody>
        <w:p w:rsidR="003B6C52" w:rsidRDefault="003B6C52">
          <w:r w:rsidRPr="00EE5495">
            <w:rPr>
              <w:rStyle w:val="PlaceholderText"/>
            </w:rPr>
            <w:t>Click here to enter text.</w:t>
          </w:r>
        </w:p>
      </w:docPartBody>
    </w:docPart>
    <w:docPart>
      <w:docPartPr>
        <w:name w:val="096DD2C26AD041E3AF339AD9A4B03359"/>
        <w:category>
          <w:name w:val="General"/>
          <w:gallery w:val="placeholder"/>
        </w:category>
        <w:types>
          <w:type w:val="bbPlcHdr"/>
        </w:types>
        <w:behaviors>
          <w:behavior w:val="content"/>
        </w:behaviors>
        <w:guid w:val="{8B52F26A-34B8-4F4D-A4AF-7EE2CE988389}"/>
      </w:docPartPr>
      <w:docPartBody>
        <w:p w:rsidR="003B6C52" w:rsidRDefault="003B6C52">
          <w:r w:rsidRPr="00EE5495">
            <w:rPr>
              <w:rStyle w:val="PlaceholderText"/>
            </w:rPr>
            <w:t>Click here to enter text.</w:t>
          </w:r>
        </w:p>
      </w:docPartBody>
    </w:docPart>
    <w:docPart>
      <w:docPartPr>
        <w:name w:val="B8C2AC6923624038AEA663605053BD65"/>
        <w:category>
          <w:name w:val="General"/>
          <w:gallery w:val="placeholder"/>
        </w:category>
        <w:types>
          <w:type w:val="bbPlcHdr"/>
        </w:types>
        <w:behaviors>
          <w:behavior w:val="content"/>
        </w:behaviors>
        <w:guid w:val="{0E62DA07-8E55-40BD-82C2-20ACBCA0A69E}"/>
      </w:docPartPr>
      <w:docPartBody>
        <w:p w:rsidR="003B6C52" w:rsidRDefault="003B6C52">
          <w:r w:rsidRPr="00EE5495">
            <w:rPr>
              <w:rStyle w:val="PlaceholderText"/>
            </w:rPr>
            <w:t>Click here to enter text.</w:t>
          </w:r>
        </w:p>
      </w:docPartBody>
    </w:docPart>
    <w:docPart>
      <w:docPartPr>
        <w:name w:val="F3EF36FD030E440D8E86E7789E207906"/>
        <w:category>
          <w:name w:val="General"/>
          <w:gallery w:val="placeholder"/>
        </w:category>
        <w:types>
          <w:type w:val="bbPlcHdr"/>
        </w:types>
        <w:behaviors>
          <w:behavior w:val="content"/>
        </w:behaviors>
        <w:guid w:val="{31471607-7146-4F3F-92D2-77D6C8830275}"/>
      </w:docPartPr>
      <w:docPartBody>
        <w:p w:rsidR="003B6C52" w:rsidRDefault="003B6C52">
          <w:r w:rsidRPr="00EE5495">
            <w:rPr>
              <w:rStyle w:val="PlaceholderText"/>
            </w:rPr>
            <w:t>Click here to enter text.</w:t>
          </w:r>
        </w:p>
      </w:docPartBody>
    </w:docPart>
    <w:docPart>
      <w:docPartPr>
        <w:name w:val="773EC82E593B4076B57448102B77DCFE"/>
        <w:category>
          <w:name w:val="General"/>
          <w:gallery w:val="placeholder"/>
        </w:category>
        <w:types>
          <w:type w:val="bbPlcHdr"/>
        </w:types>
        <w:behaviors>
          <w:behavior w:val="content"/>
        </w:behaviors>
        <w:guid w:val="{9C90BDE9-67DA-4196-9D21-DF5C6669F405}"/>
      </w:docPartPr>
      <w:docPartBody>
        <w:p w:rsidR="003B6C52" w:rsidRDefault="003B6C52">
          <w:r w:rsidRPr="00EE5495">
            <w:rPr>
              <w:rStyle w:val="PlaceholderText"/>
            </w:rPr>
            <w:t>Click here to enter text.</w:t>
          </w:r>
        </w:p>
      </w:docPartBody>
    </w:docPart>
    <w:docPart>
      <w:docPartPr>
        <w:name w:val="06FA9398609140859C1587A829A3087C"/>
        <w:category>
          <w:name w:val="General"/>
          <w:gallery w:val="placeholder"/>
        </w:category>
        <w:types>
          <w:type w:val="bbPlcHdr"/>
        </w:types>
        <w:behaviors>
          <w:behavior w:val="content"/>
        </w:behaviors>
        <w:guid w:val="{965AFCDA-E941-4213-9B3C-99A605C9A73D}"/>
      </w:docPartPr>
      <w:docPartBody>
        <w:p w:rsidR="003B6C52" w:rsidRDefault="003B6C52">
          <w:r w:rsidRPr="00EE5495">
            <w:rPr>
              <w:rStyle w:val="PlaceholderText"/>
            </w:rPr>
            <w:t>Click here to enter text.</w:t>
          </w:r>
        </w:p>
      </w:docPartBody>
    </w:docPart>
    <w:docPart>
      <w:docPartPr>
        <w:name w:val="A15CF696328F4B439A82695A674AD4FD"/>
        <w:category>
          <w:name w:val="General"/>
          <w:gallery w:val="placeholder"/>
        </w:category>
        <w:types>
          <w:type w:val="bbPlcHdr"/>
        </w:types>
        <w:behaviors>
          <w:behavior w:val="content"/>
        </w:behaviors>
        <w:guid w:val="{9881EB06-0198-447E-8463-2CBFD68808DB}"/>
      </w:docPartPr>
      <w:docPartBody>
        <w:p w:rsidR="003B6C52" w:rsidRDefault="003B6C52">
          <w:r w:rsidRPr="00EE5495">
            <w:rPr>
              <w:rStyle w:val="PlaceholderText"/>
            </w:rPr>
            <w:t>Click here to enter text.</w:t>
          </w:r>
        </w:p>
      </w:docPartBody>
    </w:docPart>
    <w:docPart>
      <w:docPartPr>
        <w:name w:val="D1A7A898598341D3B1B671D375EF8743"/>
        <w:category>
          <w:name w:val="General"/>
          <w:gallery w:val="placeholder"/>
        </w:category>
        <w:types>
          <w:type w:val="bbPlcHdr"/>
        </w:types>
        <w:behaviors>
          <w:behavior w:val="content"/>
        </w:behaviors>
        <w:guid w:val="{FF83649E-0F5B-4917-8368-2BC72A143DB1}"/>
      </w:docPartPr>
      <w:docPartBody>
        <w:p w:rsidR="003B6C52" w:rsidRDefault="003B6C52">
          <w:r w:rsidRPr="00EE5495">
            <w:rPr>
              <w:rStyle w:val="PlaceholderText"/>
            </w:rPr>
            <w:t>Click here to enter text.</w:t>
          </w:r>
        </w:p>
      </w:docPartBody>
    </w:docPart>
    <w:docPart>
      <w:docPartPr>
        <w:name w:val="3F4F044D3AEE4CCABDE115CA09E38CE3"/>
        <w:category>
          <w:name w:val="General"/>
          <w:gallery w:val="placeholder"/>
        </w:category>
        <w:types>
          <w:type w:val="bbPlcHdr"/>
        </w:types>
        <w:behaviors>
          <w:behavior w:val="content"/>
        </w:behaviors>
        <w:guid w:val="{A4525AF5-4E6F-4659-90BC-139EE09BD1EB}"/>
      </w:docPartPr>
      <w:docPartBody>
        <w:p w:rsidR="003B6C52" w:rsidRDefault="003B6C52">
          <w:r w:rsidRPr="00EE5495">
            <w:rPr>
              <w:rStyle w:val="PlaceholderText"/>
            </w:rPr>
            <w:t>Click here to enter text.</w:t>
          </w:r>
        </w:p>
      </w:docPartBody>
    </w:docPart>
    <w:docPart>
      <w:docPartPr>
        <w:name w:val="D9F9BE7438A04549B960D53EA02768AD"/>
        <w:category>
          <w:name w:val="General"/>
          <w:gallery w:val="placeholder"/>
        </w:category>
        <w:types>
          <w:type w:val="bbPlcHdr"/>
        </w:types>
        <w:behaviors>
          <w:behavior w:val="content"/>
        </w:behaviors>
        <w:guid w:val="{0D027B6E-39D7-468E-ABC6-D5FA9CEAA764}"/>
      </w:docPartPr>
      <w:docPartBody>
        <w:p w:rsidR="003B6C52" w:rsidRDefault="003B6C52">
          <w:r w:rsidRPr="00EE5495">
            <w:rPr>
              <w:rStyle w:val="PlaceholderText"/>
            </w:rPr>
            <w:t>Click here to enter text.</w:t>
          </w:r>
        </w:p>
      </w:docPartBody>
    </w:docPart>
    <w:docPart>
      <w:docPartPr>
        <w:name w:val="98C1A9DCD7004B7980A446EF29AC1DED"/>
        <w:category>
          <w:name w:val="General"/>
          <w:gallery w:val="placeholder"/>
        </w:category>
        <w:types>
          <w:type w:val="bbPlcHdr"/>
        </w:types>
        <w:behaviors>
          <w:behavior w:val="content"/>
        </w:behaviors>
        <w:guid w:val="{55755821-154A-421B-A2D1-596ECFF35348}"/>
      </w:docPartPr>
      <w:docPartBody>
        <w:p w:rsidR="003B6C52" w:rsidRDefault="003B6C52">
          <w:r w:rsidRPr="00EE5495">
            <w:rPr>
              <w:rStyle w:val="PlaceholderText"/>
            </w:rPr>
            <w:t>Click here to enter text.</w:t>
          </w:r>
        </w:p>
      </w:docPartBody>
    </w:docPart>
    <w:docPart>
      <w:docPartPr>
        <w:name w:val="8FFE11791B53421F863091802F154E23"/>
        <w:category>
          <w:name w:val="General"/>
          <w:gallery w:val="placeholder"/>
        </w:category>
        <w:types>
          <w:type w:val="bbPlcHdr"/>
        </w:types>
        <w:behaviors>
          <w:behavior w:val="content"/>
        </w:behaviors>
        <w:guid w:val="{8F15B8B9-86B4-4CE3-BCF9-F3D20B9C2269}"/>
      </w:docPartPr>
      <w:docPartBody>
        <w:p w:rsidR="003B6C52" w:rsidRDefault="003B6C52">
          <w:r w:rsidRPr="00EE5495">
            <w:rPr>
              <w:rStyle w:val="PlaceholderText"/>
            </w:rPr>
            <w:t>Click here to enter text.</w:t>
          </w:r>
        </w:p>
      </w:docPartBody>
    </w:docPart>
    <w:docPart>
      <w:docPartPr>
        <w:name w:val="A252BD666E4D43AABF3DADD3702D2BEF"/>
        <w:category>
          <w:name w:val="General"/>
          <w:gallery w:val="placeholder"/>
        </w:category>
        <w:types>
          <w:type w:val="bbPlcHdr"/>
        </w:types>
        <w:behaviors>
          <w:behavior w:val="content"/>
        </w:behaviors>
        <w:guid w:val="{19F90082-9717-408E-BABF-41F5EC6D8804}"/>
      </w:docPartPr>
      <w:docPartBody>
        <w:p w:rsidR="003B6C52" w:rsidRDefault="003B6C52">
          <w:r w:rsidRPr="00EE5495">
            <w:rPr>
              <w:rStyle w:val="PlaceholderText"/>
            </w:rPr>
            <w:t>Click here to enter text.</w:t>
          </w:r>
        </w:p>
      </w:docPartBody>
    </w:docPart>
    <w:docPart>
      <w:docPartPr>
        <w:name w:val="AF80545BF1124379B401A0DC889FA1AF"/>
        <w:category>
          <w:name w:val="General"/>
          <w:gallery w:val="placeholder"/>
        </w:category>
        <w:types>
          <w:type w:val="bbPlcHdr"/>
        </w:types>
        <w:behaviors>
          <w:behavior w:val="content"/>
        </w:behaviors>
        <w:guid w:val="{AF920EFE-71AA-4661-A6C7-174D72F236D1}"/>
      </w:docPartPr>
      <w:docPartBody>
        <w:p w:rsidR="003B6C52" w:rsidRDefault="003B6C52">
          <w:r w:rsidRPr="00EE5495">
            <w:rPr>
              <w:rStyle w:val="PlaceholderText"/>
            </w:rPr>
            <w:t>Click here to enter text.</w:t>
          </w:r>
        </w:p>
      </w:docPartBody>
    </w:docPart>
    <w:docPart>
      <w:docPartPr>
        <w:name w:val="4088C192230C45B4B5CD95D0F17A0F54"/>
        <w:category>
          <w:name w:val="General"/>
          <w:gallery w:val="placeholder"/>
        </w:category>
        <w:types>
          <w:type w:val="bbPlcHdr"/>
        </w:types>
        <w:behaviors>
          <w:behavior w:val="content"/>
        </w:behaviors>
        <w:guid w:val="{307A1B62-8C31-4350-80C7-6D9D544A56A4}"/>
      </w:docPartPr>
      <w:docPartBody>
        <w:p w:rsidR="003B6C52" w:rsidRDefault="003B6C52">
          <w:r w:rsidRPr="00EE5495">
            <w:rPr>
              <w:rStyle w:val="PlaceholderText"/>
            </w:rPr>
            <w:t>Click here to enter text.</w:t>
          </w:r>
        </w:p>
      </w:docPartBody>
    </w:docPart>
    <w:docPart>
      <w:docPartPr>
        <w:name w:val="2E90823A0B92404695CB39DFCBBFEA92"/>
        <w:category>
          <w:name w:val="General"/>
          <w:gallery w:val="placeholder"/>
        </w:category>
        <w:types>
          <w:type w:val="bbPlcHdr"/>
        </w:types>
        <w:behaviors>
          <w:behavior w:val="content"/>
        </w:behaviors>
        <w:guid w:val="{885EFCDD-66F7-4398-A5E0-CFD199D9B56E}"/>
      </w:docPartPr>
      <w:docPartBody>
        <w:p w:rsidR="003B6C52" w:rsidRDefault="003B6C52">
          <w:r w:rsidRPr="00EE5495">
            <w:rPr>
              <w:rStyle w:val="PlaceholderText"/>
            </w:rPr>
            <w:t>Click here to enter text.</w:t>
          </w:r>
        </w:p>
      </w:docPartBody>
    </w:docPart>
    <w:docPart>
      <w:docPartPr>
        <w:name w:val="2698D6C1B6A54330B323FB53BA108064"/>
        <w:category>
          <w:name w:val="General"/>
          <w:gallery w:val="placeholder"/>
        </w:category>
        <w:types>
          <w:type w:val="bbPlcHdr"/>
        </w:types>
        <w:behaviors>
          <w:behavior w:val="content"/>
        </w:behaviors>
        <w:guid w:val="{15D4231D-3383-4B7C-AE76-35C1A3B0CBD0}"/>
      </w:docPartPr>
      <w:docPartBody>
        <w:p w:rsidR="003B6C52" w:rsidRDefault="003B6C52">
          <w:r w:rsidRPr="00EE5495">
            <w:rPr>
              <w:rStyle w:val="PlaceholderText"/>
            </w:rPr>
            <w:t>Click here to enter text.</w:t>
          </w:r>
        </w:p>
      </w:docPartBody>
    </w:docPart>
    <w:docPart>
      <w:docPartPr>
        <w:name w:val="BB373B0B91FF4F9A9A5322390152AF28"/>
        <w:category>
          <w:name w:val="General"/>
          <w:gallery w:val="placeholder"/>
        </w:category>
        <w:types>
          <w:type w:val="bbPlcHdr"/>
        </w:types>
        <w:behaviors>
          <w:behavior w:val="content"/>
        </w:behaviors>
        <w:guid w:val="{17F8A228-74FB-4F2B-89ED-0C8F24DB2326}"/>
      </w:docPartPr>
      <w:docPartBody>
        <w:p w:rsidR="003B6C52" w:rsidRDefault="003B6C52">
          <w:r w:rsidRPr="00EE5495">
            <w:rPr>
              <w:rStyle w:val="PlaceholderText"/>
            </w:rPr>
            <w:t>Click here to enter text.</w:t>
          </w:r>
        </w:p>
      </w:docPartBody>
    </w:docPart>
    <w:docPart>
      <w:docPartPr>
        <w:name w:val="43C5B5E1CDBB4E2AA65DE4235926672C"/>
        <w:category>
          <w:name w:val="General"/>
          <w:gallery w:val="placeholder"/>
        </w:category>
        <w:types>
          <w:type w:val="bbPlcHdr"/>
        </w:types>
        <w:behaviors>
          <w:behavior w:val="content"/>
        </w:behaviors>
        <w:guid w:val="{9BC34406-0506-4C5D-A5CE-6EBB8987EE34}"/>
      </w:docPartPr>
      <w:docPartBody>
        <w:p w:rsidR="003B6C52" w:rsidRDefault="003B6C52">
          <w:r w:rsidRPr="00EE5495">
            <w:rPr>
              <w:rStyle w:val="PlaceholderText"/>
            </w:rPr>
            <w:t>Click here to enter text.</w:t>
          </w:r>
        </w:p>
      </w:docPartBody>
    </w:docPart>
    <w:docPart>
      <w:docPartPr>
        <w:name w:val="6B14237D9F35414EA7CFC2D352C212CA"/>
        <w:category>
          <w:name w:val="General"/>
          <w:gallery w:val="placeholder"/>
        </w:category>
        <w:types>
          <w:type w:val="bbPlcHdr"/>
        </w:types>
        <w:behaviors>
          <w:behavior w:val="content"/>
        </w:behaviors>
        <w:guid w:val="{00B87F27-DA02-4ED7-B83C-6049E6245FA7}"/>
      </w:docPartPr>
      <w:docPartBody>
        <w:p w:rsidR="003B6C52" w:rsidRDefault="003B6C52">
          <w:r w:rsidRPr="00EE5495">
            <w:rPr>
              <w:rStyle w:val="PlaceholderText"/>
            </w:rPr>
            <w:t>Click here to enter text.</w:t>
          </w:r>
        </w:p>
      </w:docPartBody>
    </w:docPart>
    <w:docPart>
      <w:docPartPr>
        <w:name w:val="B0E84F13715A4B0688E2283CBA06BB06"/>
        <w:category>
          <w:name w:val="General"/>
          <w:gallery w:val="placeholder"/>
        </w:category>
        <w:types>
          <w:type w:val="bbPlcHdr"/>
        </w:types>
        <w:behaviors>
          <w:behavior w:val="content"/>
        </w:behaviors>
        <w:guid w:val="{2EAF7F5B-794B-4B1C-800F-25DEFE7060E1}"/>
      </w:docPartPr>
      <w:docPartBody>
        <w:p w:rsidR="003B6C52" w:rsidRDefault="003B6C52">
          <w:r w:rsidRPr="00EE5495">
            <w:rPr>
              <w:rStyle w:val="PlaceholderText"/>
            </w:rPr>
            <w:t>Click here to enter text.</w:t>
          </w:r>
        </w:p>
      </w:docPartBody>
    </w:docPart>
    <w:docPart>
      <w:docPartPr>
        <w:name w:val="2322B5069713471B85A85131CB7CAFAE"/>
        <w:category>
          <w:name w:val="General"/>
          <w:gallery w:val="placeholder"/>
        </w:category>
        <w:types>
          <w:type w:val="bbPlcHdr"/>
        </w:types>
        <w:behaviors>
          <w:behavior w:val="content"/>
        </w:behaviors>
        <w:guid w:val="{F06695FD-B3B3-4943-A0DA-31002952329D}"/>
      </w:docPartPr>
      <w:docPartBody>
        <w:p w:rsidR="003B6C52" w:rsidRDefault="003B6C52">
          <w:r w:rsidRPr="00EE5495">
            <w:rPr>
              <w:rStyle w:val="PlaceholderText"/>
            </w:rPr>
            <w:t>Click here to enter text.</w:t>
          </w:r>
        </w:p>
      </w:docPartBody>
    </w:docPart>
    <w:docPart>
      <w:docPartPr>
        <w:name w:val="D99F569B56694C6E91DDC91AB6BBF537"/>
        <w:category>
          <w:name w:val="General"/>
          <w:gallery w:val="placeholder"/>
        </w:category>
        <w:types>
          <w:type w:val="bbPlcHdr"/>
        </w:types>
        <w:behaviors>
          <w:behavior w:val="content"/>
        </w:behaviors>
        <w:guid w:val="{8B7AA4AD-F8DC-4709-8FC4-9B5266D7B606}"/>
      </w:docPartPr>
      <w:docPartBody>
        <w:p w:rsidR="003B6C52" w:rsidRDefault="003B6C52">
          <w:r w:rsidRPr="00EE5495">
            <w:rPr>
              <w:rStyle w:val="PlaceholderText"/>
            </w:rPr>
            <w:t>Click here to enter text.</w:t>
          </w:r>
        </w:p>
      </w:docPartBody>
    </w:docPart>
    <w:docPart>
      <w:docPartPr>
        <w:name w:val="0B16671757DF4E189BC17E5DE6F17D1F"/>
        <w:category>
          <w:name w:val="General"/>
          <w:gallery w:val="placeholder"/>
        </w:category>
        <w:types>
          <w:type w:val="bbPlcHdr"/>
        </w:types>
        <w:behaviors>
          <w:behavior w:val="content"/>
        </w:behaviors>
        <w:guid w:val="{94128E48-D7C6-4BD9-834B-76D4284D5B99}"/>
      </w:docPartPr>
      <w:docPartBody>
        <w:p w:rsidR="003B6C52" w:rsidRDefault="003B6C52">
          <w:r w:rsidRPr="00EE5495">
            <w:rPr>
              <w:rStyle w:val="PlaceholderText"/>
            </w:rPr>
            <w:t>Click here to enter text.</w:t>
          </w:r>
        </w:p>
      </w:docPartBody>
    </w:docPart>
    <w:docPart>
      <w:docPartPr>
        <w:name w:val="8411054843314419A884B5D3561A238A"/>
        <w:category>
          <w:name w:val="General"/>
          <w:gallery w:val="placeholder"/>
        </w:category>
        <w:types>
          <w:type w:val="bbPlcHdr"/>
        </w:types>
        <w:behaviors>
          <w:behavior w:val="content"/>
        </w:behaviors>
        <w:guid w:val="{F246260E-8CF6-4A80-9CE7-12261D612062}"/>
      </w:docPartPr>
      <w:docPartBody>
        <w:p w:rsidR="003B6C52" w:rsidRDefault="003B6C52">
          <w:r w:rsidRPr="00EE5495">
            <w:rPr>
              <w:rStyle w:val="PlaceholderText"/>
            </w:rPr>
            <w:t>Click here to enter text.</w:t>
          </w:r>
        </w:p>
      </w:docPartBody>
    </w:docPart>
    <w:docPart>
      <w:docPartPr>
        <w:name w:val="C0219B6F6F574D9682E955594E78C85C"/>
        <w:category>
          <w:name w:val="General"/>
          <w:gallery w:val="placeholder"/>
        </w:category>
        <w:types>
          <w:type w:val="bbPlcHdr"/>
        </w:types>
        <w:behaviors>
          <w:behavior w:val="content"/>
        </w:behaviors>
        <w:guid w:val="{ECA7BA3E-BEAB-4B10-9025-C5C7CD9488E1}"/>
      </w:docPartPr>
      <w:docPartBody>
        <w:p w:rsidR="003B6C52" w:rsidRDefault="003B6C52">
          <w:r>
            <w:rPr>
              <w:rStyle w:val="PlaceholderText"/>
            </w:rPr>
            <w:t>#</w:t>
          </w:r>
          <w:r w:rsidRPr="00EE5495">
            <w:rPr>
              <w:rStyle w:val="PlaceholderText"/>
            </w:rPr>
            <w:t>.</w:t>
          </w:r>
        </w:p>
      </w:docPartBody>
    </w:docPart>
    <w:docPart>
      <w:docPartPr>
        <w:name w:val="FF0B0294A023419A803FA702E5D031BA"/>
        <w:category>
          <w:name w:val="General"/>
          <w:gallery w:val="placeholder"/>
        </w:category>
        <w:types>
          <w:type w:val="bbPlcHdr"/>
        </w:types>
        <w:behaviors>
          <w:behavior w:val="content"/>
        </w:behaviors>
        <w:guid w:val="{15F2913B-2DB1-4AA8-BE75-699E95948B42}"/>
      </w:docPartPr>
      <w:docPartBody>
        <w:p w:rsidR="003B6C52" w:rsidRDefault="003B6C52">
          <w:r>
            <w:rPr>
              <w:rStyle w:val="PlaceholderText"/>
            </w:rPr>
            <w:t>#</w:t>
          </w:r>
          <w:r w:rsidRPr="00EE5495">
            <w:rPr>
              <w:rStyle w:val="PlaceholderText"/>
            </w:rPr>
            <w:t>.</w:t>
          </w:r>
        </w:p>
      </w:docPartBody>
    </w:docPart>
    <w:docPart>
      <w:docPartPr>
        <w:name w:val="118B047F48B94FD7B555D6CF62BD0CE5"/>
        <w:category>
          <w:name w:val="General"/>
          <w:gallery w:val="placeholder"/>
        </w:category>
        <w:types>
          <w:type w:val="bbPlcHdr"/>
        </w:types>
        <w:behaviors>
          <w:behavior w:val="content"/>
        </w:behaviors>
        <w:guid w:val="{AABB240A-6061-44F9-AC0D-A4D9EEB3518A}"/>
      </w:docPartPr>
      <w:docPartBody>
        <w:p w:rsidR="003B6C52" w:rsidRDefault="003B6C52">
          <w:r>
            <w:rPr>
              <w:rStyle w:val="PlaceholderText"/>
            </w:rPr>
            <w:t>#</w:t>
          </w:r>
          <w:r w:rsidRPr="00EE5495">
            <w:rPr>
              <w:rStyle w:val="PlaceholderText"/>
            </w:rPr>
            <w:t>.</w:t>
          </w:r>
        </w:p>
      </w:docPartBody>
    </w:docPart>
    <w:docPart>
      <w:docPartPr>
        <w:name w:val="57D1C3B097594AE5AE0B9C1397CB881E"/>
        <w:category>
          <w:name w:val="General"/>
          <w:gallery w:val="placeholder"/>
        </w:category>
        <w:types>
          <w:type w:val="bbPlcHdr"/>
        </w:types>
        <w:behaviors>
          <w:behavior w:val="content"/>
        </w:behaviors>
        <w:guid w:val="{1C6B76C5-0384-481A-B06C-BAA947FB9D38}"/>
      </w:docPartPr>
      <w:docPartBody>
        <w:p w:rsidR="003B6C52" w:rsidRDefault="003B6C52">
          <w:r>
            <w:rPr>
              <w:rStyle w:val="PlaceholderText"/>
            </w:rPr>
            <w:t>#</w:t>
          </w:r>
          <w:r w:rsidRPr="00EE5495">
            <w:rPr>
              <w:rStyle w:val="PlaceholderText"/>
            </w:rPr>
            <w:t>.</w:t>
          </w:r>
        </w:p>
      </w:docPartBody>
    </w:docPart>
    <w:docPart>
      <w:docPartPr>
        <w:name w:val="0BB9DDBE0F764356911D0186A8390678"/>
        <w:category>
          <w:name w:val="General"/>
          <w:gallery w:val="placeholder"/>
        </w:category>
        <w:types>
          <w:type w:val="bbPlcHdr"/>
        </w:types>
        <w:behaviors>
          <w:behavior w:val="content"/>
        </w:behaviors>
        <w:guid w:val="{0503AC59-F8DA-48D9-BA68-11C10D634CE0}"/>
      </w:docPartPr>
      <w:docPartBody>
        <w:p w:rsidR="003B6C52" w:rsidRDefault="003B6C52">
          <w:r>
            <w:rPr>
              <w:rStyle w:val="PlaceholderText"/>
            </w:rPr>
            <w:t>#</w:t>
          </w:r>
          <w:r w:rsidRPr="00EE5495">
            <w:rPr>
              <w:rStyle w:val="PlaceholderText"/>
            </w:rPr>
            <w:t>.</w:t>
          </w:r>
        </w:p>
      </w:docPartBody>
    </w:docPart>
    <w:docPart>
      <w:docPartPr>
        <w:name w:val="B2D2DD885E9A481E85DD05C8800EBB91"/>
        <w:category>
          <w:name w:val="General"/>
          <w:gallery w:val="placeholder"/>
        </w:category>
        <w:types>
          <w:type w:val="bbPlcHdr"/>
        </w:types>
        <w:behaviors>
          <w:behavior w:val="content"/>
        </w:behaviors>
        <w:guid w:val="{C04F3911-D2D7-48CD-AD03-7EB4FDE044ED}"/>
      </w:docPartPr>
      <w:docPartBody>
        <w:p w:rsidR="003B6C52" w:rsidRDefault="003B6C52">
          <w:r>
            <w:rPr>
              <w:rStyle w:val="PlaceholderText"/>
            </w:rPr>
            <w:t>#</w:t>
          </w:r>
          <w:r w:rsidRPr="00EE5495">
            <w:rPr>
              <w:rStyle w:val="PlaceholderText"/>
            </w:rPr>
            <w:t>.</w:t>
          </w:r>
        </w:p>
      </w:docPartBody>
    </w:docPart>
    <w:docPart>
      <w:docPartPr>
        <w:name w:val="E968C5E54C8C4A4783AE244D7E84CEFA"/>
        <w:category>
          <w:name w:val="General"/>
          <w:gallery w:val="placeholder"/>
        </w:category>
        <w:types>
          <w:type w:val="bbPlcHdr"/>
        </w:types>
        <w:behaviors>
          <w:behavior w:val="content"/>
        </w:behaviors>
        <w:guid w:val="{4F4263C7-0FE6-4EE6-8698-867CEDBC53CD}"/>
      </w:docPartPr>
      <w:docPartBody>
        <w:p w:rsidR="003B6C52" w:rsidRDefault="003B6C52">
          <w:r>
            <w:rPr>
              <w:rStyle w:val="PlaceholderText"/>
            </w:rPr>
            <w:t>#</w:t>
          </w:r>
          <w:r w:rsidRPr="00EE5495">
            <w:rPr>
              <w:rStyle w:val="PlaceholderText"/>
            </w:rPr>
            <w:t>.</w:t>
          </w:r>
        </w:p>
      </w:docPartBody>
    </w:docPart>
    <w:docPart>
      <w:docPartPr>
        <w:name w:val="FFCCFB6AA62D4561A1108957D925D8A5"/>
        <w:category>
          <w:name w:val="General"/>
          <w:gallery w:val="placeholder"/>
        </w:category>
        <w:types>
          <w:type w:val="bbPlcHdr"/>
        </w:types>
        <w:behaviors>
          <w:behavior w:val="content"/>
        </w:behaviors>
        <w:guid w:val="{FEFC6D9C-D2DD-42E6-96B7-CF779F706D0E}"/>
      </w:docPartPr>
      <w:docPartBody>
        <w:p w:rsidR="003B6C52" w:rsidRDefault="003B6C52">
          <w:r>
            <w:rPr>
              <w:rStyle w:val="PlaceholderText"/>
            </w:rPr>
            <w:t>#</w:t>
          </w:r>
          <w:r w:rsidRPr="00EE5495">
            <w:rPr>
              <w:rStyle w:val="PlaceholderText"/>
            </w:rPr>
            <w:t>.</w:t>
          </w:r>
        </w:p>
      </w:docPartBody>
    </w:docPart>
    <w:docPart>
      <w:docPartPr>
        <w:name w:val="A37598C0E74C4311AE826A72F76CF69C"/>
        <w:category>
          <w:name w:val="General"/>
          <w:gallery w:val="placeholder"/>
        </w:category>
        <w:types>
          <w:type w:val="bbPlcHdr"/>
        </w:types>
        <w:behaviors>
          <w:behavior w:val="content"/>
        </w:behaviors>
        <w:guid w:val="{8923AD17-0411-48C4-B5C0-C726BB8DD506}"/>
      </w:docPartPr>
      <w:docPartBody>
        <w:p w:rsidR="003B6C52" w:rsidRDefault="003B6C52">
          <w:r>
            <w:rPr>
              <w:rStyle w:val="PlaceholderText"/>
            </w:rPr>
            <w:t>#</w:t>
          </w:r>
          <w:r w:rsidRPr="00EE5495">
            <w:rPr>
              <w:rStyle w:val="PlaceholderText"/>
            </w:rPr>
            <w:t>.</w:t>
          </w:r>
        </w:p>
      </w:docPartBody>
    </w:docPart>
    <w:docPart>
      <w:docPartPr>
        <w:name w:val="73AF4CE9525E46E6A39A60B2BD2E93EB"/>
        <w:category>
          <w:name w:val="General"/>
          <w:gallery w:val="placeholder"/>
        </w:category>
        <w:types>
          <w:type w:val="bbPlcHdr"/>
        </w:types>
        <w:behaviors>
          <w:behavior w:val="content"/>
        </w:behaviors>
        <w:guid w:val="{09CB5527-9377-43B0-88C8-BA563E804EE8}"/>
      </w:docPartPr>
      <w:docPartBody>
        <w:p w:rsidR="003B6C52" w:rsidRDefault="003B6C52">
          <w:r>
            <w:rPr>
              <w:rStyle w:val="PlaceholderText"/>
            </w:rPr>
            <w:t>#</w:t>
          </w:r>
          <w:r w:rsidRPr="00EE5495">
            <w:rPr>
              <w:rStyle w:val="PlaceholderText"/>
            </w:rPr>
            <w:t>.</w:t>
          </w:r>
        </w:p>
      </w:docPartBody>
    </w:docPart>
    <w:docPart>
      <w:docPartPr>
        <w:name w:val="9F55244E9D97435B9430C8B094101D64"/>
        <w:category>
          <w:name w:val="General"/>
          <w:gallery w:val="placeholder"/>
        </w:category>
        <w:types>
          <w:type w:val="bbPlcHdr"/>
        </w:types>
        <w:behaviors>
          <w:behavior w:val="content"/>
        </w:behaviors>
        <w:guid w:val="{2B7FBCCE-A567-4836-8071-284F3A08F05F}"/>
      </w:docPartPr>
      <w:docPartBody>
        <w:p w:rsidR="003B6C52" w:rsidRDefault="003B6C52">
          <w:r>
            <w:rPr>
              <w:rStyle w:val="PlaceholderText"/>
            </w:rPr>
            <w:t>#</w:t>
          </w:r>
          <w:r w:rsidRPr="00EE5495">
            <w:rPr>
              <w:rStyle w:val="PlaceholderText"/>
            </w:rPr>
            <w:t>.</w:t>
          </w:r>
        </w:p>
      </w:docPartBody>
    </w:docPart>
    <w:docPart>
      <w:docPartPr>
        <w:name w:val="299E5688F79249D98722B3C3E53C1F21"/>
        <w:category>
          <w:name w:val="General"/>
          <w:gallery w:val="placeholder"/>
        </w:category>
        <w:types>
          <w:type w:val="bbPlcHdr"/>
        </w:types>
        <w:behaviors>
          <w:behavior w:val="content"/>
        </w:behaviors>
        <w:guid w:val="{9537F06B-93B6-4430-AFF7-AE777795EC76}"/>
      </w:docPartPr>
      <w:docPartBody>
        <w:p w:rsidR="003B6C52" w:rsidRDefault="003B6C52">
          <w:r>
            <w:rPr>
              <w:rStyle w:val="PlaceholderText"/>
            </w:rPr>
            <w:t>#</w:t>
          </w:r>
          <w:r w:rsidRPr="00EE5495">
            <w:rPr>
              <w:rStyle w:val="PlaceholderText"/>
            </w:rPr>
            <w:t>.</w:t>
          </w:r>
        </w:p>
      </w:docPartBody>
    </w:docPart>
    <w:docPart>
      <w:docPartPr>
        <w:name w:val="44872595F3464D479E7762F14417B350"/>
        <w:category>
          <w:name w:val="General"/>
          <w:gallery w:val="placeholder"/>
        </w:category>
        <w:types>
          <w:type w:val="bbPlcHdr"/>
        </w:types>
        <w:behaviors>
          <w:behavior w:val="content"/>
        </w:behaviors>
        <w:guid w:val="{E8762C19-9650-46F5-8A7F-FFDE9DB13D23}"/>
      </w:docPartPr>
      <w:docPartBody>
        <w:p w:rsidR="003B6C52" w:rsidRDefault="003B6C52">
          <w:r>
            <w:rPr>
              <w:rStyle w:val="PlaceholderText"/>
            </w:rPr>
            <w:t>#</w:t>
          </w:r>
          <w:r w:rsidRPr="00EE5495">
            <w:rPr>
              <w:rStyle w:val="PlaceholderText"/>
            </w:rPr>
            <w:t>.</w:t>
          </w:r>
        </w:p>
      </w:docPartBody>
    </w:docPart>
    <w:docPart>
      <w:docPartPr>
        <w:name w:val="8F1C239C4A2A4045BE93E9C861B33B6D"/>
        <w:category>
          <w:name w:val="General"/>
          <w:gallery w:val="placeholder"/>
        </w:category>
        <w:types>
          <w:type w:val="bbPlcHdr"/>
        </w:types>
        <w:behaviors>
          <w:behavior w:val="content"/>
        </w:behaviors>
        <w:guid w:val="{440827B0-CC1F-4041-81E0-3E4B16455772}"/>
      </w:docPartPr>
      <w:docPartBody>
        <w:p w:rsidR="003B6C52" w:rsidRDefault="003B6C52">
          <w:r>
            <w:rPr>
              <w:rStyle w:val="PlaceholderText"/>
            </w:rPr>
            <w:t>#</w:t>
          </w:r>
          <w:r w:rsidRPr="00EE5495">
            <w:rPr>
              <w:rStyle w:val="PlaceholderText"/>
            </w:rPr>
            <w:t>.</w:t>
          </w:r>
        </w:p>
      </w:docPartBody>
    </w:docPart>
    <w:docPart>
      <w:docPartPr>
        <w:name w:val="4D3A0BCC17EE4162A8E1BFCA616E399D"/>
        <w:category>
          <w:name w:val="General"/>
          <w:gallery w:val="placeholder"/>
        </w:category>
        <w:types>
          <w:type w:val="bbPlcHdr"/>
        </w:types>
        <w:behaviors>
          <w:behavior w:val="content"/>
        </w:behaviors>
        <w:guid w:val="{44DD050E-D8B9-490A-B653-B8F8939734CF}"/>
      </w:docPartPr>
      <w:docPartBody>
        <w:p w:rsidR="003B6C52" w:rsidRDefault="003B6C52">
          <w:r>
            <w:rPr>
              <w:rStyle w:val="PlaceholderText"/>
            </w:rPr>
            <w:t>#</w:t>
          </w:r>
          <w:r w:rsidRPr="00EE5495">
            <w:rPr>
              <w:rStyle w:val="PlaceholderText"/>
            </w:rPr>
            <w:t>.</w:t>
          </w:r>
        </w:p>
      </w:docPartBody>
    </w:docPart>
    <w:docPart>
      <w:docPartPr>
        <w:name w:val="5CC09950497148FEAE9BBBC634505AB5"/>
        <w:category>
          <w:name w:val="General"/>
          <w:gallery w:val="placeholder"/>
        </w:category>
        <w:types>
          <w:type w:val="bbPlcHdr"/>
        </w:types>
        <w:behaviors>
          <w:behavior w:val="content"/>
        </w:behaviors>
        <w:guid w:val="{18BF0D07-B789-463F-A022-27929BE66521}"/>
      </w:docPartPr>
      <w:docPartBody>
        <w:p w:rsidR="003B6C52" w:rsidRDefault="003B6C52">
          <w:r>
            <w:rPr>
              <w:rStyle w:val="PlaceholderText"/>
            </w:rPr>
            <w:t>#</w:t>
          </w:r>
          <w:r w:rsidRPr="00EE5495">
            <w:rPr>
              <w:rStyle w:val="PlaceholderText"/>
            </w:rPr>
            <w:t>.</w:t>
          </w:r>
        </w:p>
      </w:docPartBody>
    </w:docPart>
    <w:docPart>
      <w:docPartPr>
        <w:name w:val="409A1F4882E048FBAA2709243205AE47"/>
        <w:category>
          <w:name w:val="General"/>
          <w:gallery w:val="placeholder"/>
        </w:category>
        <w:types>
          <w:type w:val="bbPlcHdr"/>
        </w:types>
        <w:behaviors>
          <w:behavior w:val="content"/>
        </w:behaviors>
        <w:guid w:val="{41415FC7-7A78-48DB-8546-99716C910551}"/>
      </w:docPartPr>
      <w:docPartBody>
        <w:p w:rsidR="003B6C52" w:rsidRDefault="003B6C52">
          <w:r>
            <w:rPr>
              <w:rStyle w:val="PlaceholderText"/>
            </w:rPr>
            <w:t>#</w:t>
          </w:r>
          <w:r w:rsidRPr="00EE5495">
            <w:rPr>
              <w:rStyle w:val="PlaceholderText"/>
            </w:rPr>
            <w:t>.</w:t>
          </w:r>
        </w:p>
      </w:docPartBody>
    </w:docPart>
    <w:docPart>
      <w:docPartPr>
        <w:name w:val="0203ACA0E1D64979903F4819DA3FB207"/>
        <w:category>
          <w:name w:val="General"/>
          <w:gallery w:val="placeholder"/>
        </w:category>
        <w:types>
          <w:type w:val="bbPlcHdr"/>
        </w:types>
        <w:behaviors>
          <w:behavior w:val="content"/>
        </w:behaviors>
        <w:guid w:val="{D2B17636-EDD5-42E2-9EE6-5F86896EC59E}"/>
      </w:docPartPr>
      <w:docPartBody>
        <w:p w:rsidR="003B6C52" w:rsidRDefault="003B6C52">
          <w:r>
            <w:rPr>
              <w:rStyle w:val="PlaceholderText"/>
            </w:rPr>
            <w:t>#</w:t>
          </w:r>
          <w:r w:rsidRPr="00EE5495">
            <w:rPr>
              <w:rStyle w:val="PlaceholderText"/>
            </w:rPr>
            <w:t>.</w:t>
          </w:r>
        </w:p>
      </w:docPartBody>
    </w:docPart>
    <w:docPart>
      <w:docPartPr>
        <w:name w:val="9C733B5AF7534C6A8597F56D7AA6FE47"/>
        <w:category>
          <w:name w:val="General"/>
          <w:gallery w:val="placeholder"/>
        </w:category>
        <w:types>
          <w:type w:val="bbPlcHdr"/>
        </w:types>
        <w:behaviors>
          <w:behavior w:val="content"/>
        </w:behaviors>
        <w:guid w:val="{A6831F14-8B9A-4B69-9DA1-22ACA6CBA4EF}"/>
      </w:docPartPr>
      <w:docPartBody>
        <w:p w:rsidR="003B6C52" w:rsidRDefault="003B6C52">
          <w:r>
            <w:rPr>
              <w:rStyle w:val="PlaceholderText"/>
            </w:rPr>
            <w:t>#</w:t>
          </w:r>
          <w:r w:rsidRPr="00EE5495">
            <w:rPr>
              <w:rStyle w:val="PlaceholderText"/>
            </w:rPr>
            <w:t>.</w:t>
          </w:r>
        </w:p>
      </w:docPartBody>
    </w:docPart>
    <w:docPart>
      <w:docPartPr>
        <w:name w:val="C39D254278DB479B832D652E7A2C834E"/>
        <w:category>
          <w:name w:val="General"/>
          <w:gallery w:val="placeholder"/>
        </w:category>
        <w:types>
          <w:type w:val="bbPlcHdr"/>
        </w:types>
        <w:behaviors>
          <w:behavior w:val="content"/>
        </w:behaviors>
        <w:guid w:val="{889D9D60-55E5-4146-9C16-DAD1A5E4ABCE}"/>
      </w:docPartPr>
      <w:docPartBody>
        <w:p w:rsidR="003B6C52" w:rsidRDefault="003B6C52">
          <w:r>
            <w:rPr>
              <w:rStyle w:val="PlaceholderText"/>
            </w:rPr>
            <w:t>#</w:t>
          </w:r>
          <w:r w:rsidRPr="00EE5495">
            <w:rPr>
              <w:rStyle w:val="PlaceholderText"/>
            </w:rPr>
            <w:t>.</w:t>
          </w:r>
        </w:p>
      </w:docPartBody>
    </w:docPart>
    <w:docPart>
      <w:docPartPr>
        <w:name w:val="4FFE8988C70845ACB2A026B68E805FED"/>
        <w:category>
          <w:name w:val="General"/>
          <w:gallery w:val="placeholder"/>
        </w:category>
        <w:types>
          <w:type w:val="bbPlcHdr"/>
        </w:types>
        <w:behaviors>
          <w:behavior w:val="content"/>
        </w:behaviors>
        <w:guid w:val="{CD634A79-C644-4A1E-A172-9061E514CB03}"/>
      </w:docPartPr>
      <w:docPartBody>
        <w:p w:rsidR="003B6C52" w:rsidRDefault="003B6C52">
          <w:r>
            <w:rPr>
              <w:rStyle w:val="PlaceholderText"/>
            </w:rPr>
            <w:t>#</w:t>
          </w:r>
          <w:r w:rsidRPr="00EE5495">
            <w:rPr>
              <w:rStyle w:val="PlaceholderText"/>
            </w:rPr>
            <w:t>.</w:t>
          </w:r>
        </w:p>
      </w:docPartBody>
    </w:docPart>
    <w:docPart>
      <w:docPartPr>
        <w:name w:val="75B43DC26DDE457FA7BD6E7B0E0F64D5"/>
        <w:category>
          <w:name w:val="General"/>
          <w:gallery w:val="placeholder"/>
        </w:category>
        <w:types>
          <w:type w:val="bbPlcHdr"/>
        </w:types>
        <w:behaviors>
          <w:behavior w:val="content"/>
        </w:behaviors>
        <w:guid w:val="{44243B2E-A195-48A3-883B-8BE9879B35D6}"/>
      </w:docPartPr>
      <w:docPartBody>
        <w:p w:rsidR="003B6C52" w:rsidRDefault="003B6C52">
          <w:r>
            <w:rPr>
              <w:rStyle w:val="PlaceholderText"/>
            </w:rPr>
            <w:t>#</w:t>
          </w:r>
          <w:r w:rsidRPr="00EE5495">
            <w:rPr>
              <w:rStyle w:val="PlaceholderText"/>
            </w:rPr>
            <w:t>.</w:t>
          </w:r>
        </w:p>
      </w:docPartBody>
    </w:docPart>
    <w:docPart>
      <w:docPartPr>
        <w:name w:val="31744741DA90468D88612BD1CF758B35"/>
        <w:category>
          <w:name w:val="General"/>
          <w:gallery w:val="placeholder"/>
        </w:category>
        <w:types>
          <w:type w:val="bbPlcHdr"/>
        </w:types>
        <w:behaviors>
          <w:behavior w:val="content"/>
        </w:behaviors>
        <w:guid w:val="{E909776F-8178-40EC-AA8A-D4B27ED7CF12}"/>
      </w:docPartPr>
      <w:docPartBody>
        <w:p w:rsidR="003B6C52" w:rsidRDefault="003B6C52">
          <w:r>
            <w:rPr>
              <w:rStyle w:val="PlaceholderText"/>
            </w:rPr>
            <w:t>#</w:t>
          </w:r>
          <w:r w:rsidRPr="00EE5495">
            <w:rPr>
              <w:rStyle w:val="PlaceholderText"/>
            </w:rPr>
            <w:t>.</w:t>
          </w:r>
        </w:p>
      </w:docPartBody>
    </w:docPart>
    <w:docPart>
      <w:docPartPr>
        <w:name w:val="E363D7C72B764D819F29417A6D0DF176"/>
        <w:category>
          <w:name w:val="General"/>
          <w:gallery w:val="placeholder"/>
        </w:category>
        <w:types>
          <w:type w:val="bbPlcHdr"/>
        </w:types>
        <w:behaviors>
          <w:behavior w:val="content"/>
        </w:behaviors>
        <w:guid w:val="{2B1470EF-7708-4022-9AF2-36B2BDDC616C}"/>
      </w:docPartPr>
      <w:docPartBody>
        <w:p w:rsidR="003B6C52" w:rsidRDefault="003B6C52">
          <w:r>
            <w:rPr>
              <w:rStyle w:val="PlaceholderText"/>
            </w:rPr>
            <w:t>#</w:t>
          </w:r>
          <w:r w:rsidRPr="00EE5495">
            <w:rPr>
              <w:rStyle w:val="PlaceholderText"/>
            </w:rPr>
            <w:t>.</w:t>
          </w:r>
        </w:p>
      </w:docPartBody>
    </w:docPart>
    <w:docPart>
      <w:docPartPr>
        <w:name w:val="5B56DAA3F8C24FCE915C5B5099C1D1FB"/>
        <w:category>
          <w:name w:val="General"/>
          <w:gallery w:val="placeholder"/>
        </w:category>
        <w:types>
          <w:type w:val="bbPlcHdr"/>
        </w:types>
        <w:behaviors>
          <w:behavior w:val="content"/>
        </w:behaviors>
        <w:guid w:val="{9A60CBA6-E871-4893-B3CC-32A1BC7CA758}"/>
      </w:docPartPr>
      <w:docPartBody>
        <w:p w:rsidR="003B6C52" w:rsidRDefault="003B6C52">
          <w:r>
            <w:rPr>
              <w:rStyle w:val="PlaceholderText"/>
            </w:rPr>
            <w:t>#</w:t>
          </w:r>
          <w:r w:rsidRPr="00EE5495">
            <w:rPr>
              <w:rStyle w:val="PlaceholderText"/>
            </w:rPr>
            <w:t>.</w:t>
          </w:r>
        </w:p>
      </w:docPartBody>
    </w:docPart>
    <w:docPart>
      <w:docPartPr>
        <w:name w:val="B365F388E38B489CBCC8F9794E3DD3DA"/>
        <w:category>
          <w:name w:val="General"/>
          <w:gallery w:val="placeholder"/>
        </w:category>
        <w:types>
          <w:type w:val="bbPlcHdr"/>
        </w:types>
        <w:behaviors>
          <w:behavior w:val="content"/>
        </w:behaviors>
        <w:guid w:val="{68734394-D23D-4C1D-8D42-B890C09F35F1}"/>
      </w:docPartPr>
      <w:docPartBody>
        <w:p w:rsidR="003B6C52" w:rsidRDefault="003B6C52">
          <w:r>
            <w:rPr>
              <w:rStyle w:val="PlaceholderText"/>
            </w:rPr>
            <w:t>#</w:t>
          </w:r>
          <w:r w:rsidRPr="00EE5495">
            <w:rPr>
              <w:rStyle w:val="PlaceholderText"/>
            </w:rPr>
            <w:t>.</w:t>
          </w:r>
        </w:p>
      </w:docPartBody>
    </w:docPart>
    <w:docPart>
      <w:docPartPr>
        <w:name w:val="173B8390FDFA4517A2A6E4BCDA7546CB"/>
        <w:category>
          <w:name w:val="General"/>
          <w:gallery w:val="placeholder"/>
        </w:category>
        <w:types>
          <w:type w:val="bbPlcHdr"/>
        </w:types>
        <w:behaviors>
          <w:behavior w:val="content"/>
        </w:behaviors>
        <w:guid w:val="{1B82EAF5-EB8C-4472-86FE-CC833A59DA04}"/>
      </w:docPartPr>
      <w:docPartBody>
        <w:p w:rsidR="003B6C52" w:rsidRDefault="003B6C52">
          <w:r>
            <w:rPr>
              <w:rStyle w:val="PlaceholderText"/>
            </w:rPr>
            <w:t>#</w:t>
          </w:r>
          <w:r w:rsidRPr="00EE5495">
            <w:rPr>
              <w:rStyle w:val="PlaceholderText"/>
            </w:rPr>
            <w:t>.</w:t>
          </w:r>
        </w:p>
      </w:docPartBody>
    </w:docPart>
    <w:docPart>
      <w:docPartPr>
        <w:name w:val="D91BAA2C13EE4581AE6BF11E351913BF"/>
        <w:category>
          <w:name w:val="General"/>
          <w:gallery w:val="placeholder"/>
        </w:category>
        <w:types>
          <w:type w:val="bbPlcHdr"/>
        </w:types>
        <w:behaviors>
          <w:behavior w:val="content"/>
        </w:behaviors>
        <w:guid w:val="{45B61419-DA8B-45A8-9B6C-4E8F85492E07}"/>
      </w:docPartPr>
      <w:docPartBody>
        <w:p w:rsidR="003B6C52" w:rsidRDefault="003B6C52">
          <w:r>
            <w:rPr>
              <w:rStyle w:val="PlaceholderText"/>
            </w:rPr>
            <w:t>#</w:t>
          </w:r>
          <w:r w:rsidRPr="00EE5495">
            <w:rPr>
              <w:rStyle w:val="PlaceholderText"/>
            </w:rPr>
            <w:t>.</w:t>
          </w:r>
        </w:p>
      </w:docPartBody>
    </w:docPart>
    <w:docPart>
      <w:docPartPr>
        <w:name w:val="E8957F01A88448BC9D6481C93ACE7E1A"/>
        <w:category>
          <w:name w:val="General"/>
          <w:gallery w:val="placeholder"/>
        </w:category>
        <w:types>
          <w:type w:val="bbPlcHdr"/>
        </w:types>
        <w:behaviors>
          <w:behavior w:val="content"/>
        </w:behaviors>
        <w:guid w:val="{B38E805F-DE75-46DD-B0D5-1F19DA6F5116}"/>
      </w:docPartPr>
      <w:docPartBody>
        <w:p w:rsidR="003B6C52" w:rsidRDefault="003B6C52">
          <w:r>
            <w:rPr>
              <w:rStyle w:val="PlaceholderText"/>
            </w:rPr>
            <w:t>#</w:t>
          </w:r>
          <w:r w:rsidRPr="00EE5495">
            <w:rPr>
              <w:rStyle w:val="PlaceholderText"/>
            </w:rPr>
            <w:t>.</w:t>
          </w:r>
        </w:p>
      </w:docPartBody>
    </w:docPart>
    <w:docPart>
      <w:docPartPr>
        <w:name w:val="95241940CFE0483197C7EBF1AB813FF9"/>
        <w:category>
          <w:name w:val="General"/>
          <w:gallery w:val="placeholder"/>
        </w:category>
        <w:types>
          <w:type w:val="bbPlcHdr"/>
        </w:types>
        <w:behaviors>
          <w:behavior w:val="content"/>
        </w:behaviors>
        <w:guid w:val="{B590424D-1DD2-45F4-9387-BC9E02DFB205}"/>
      </w:docPartPr>
      <w:docPartBody>
        <w:p w:rsidR="003B6C52" w:rsidRDefault="003B6C52">
          <w:r>
            <w:rPr>
              <w:rStyle w:val="PlaceholderText"/>
            </w:rPr>
            <w:t>#</w:t>
          </w:r>
          <w:r w:rsidRPr="00EE5495">
            <w:rPr>
              <w:rStyle w:val="PlaceholderText"/>
            </w:rPr>
            <w:t>.</w:t>
          </w:r>
        </w:p>
      </w:docPartBody>
    </w:docPart>
    <w:docPart>
      <w:docPartPr>
        <w:name w:val="FC8B1DA1B68549A69D9D8FBFF87E2206"/>
        <w:category>
          <w:name w:val="General"/>
          <w:gallery w:val="placeholder"/>
        </w:category>
        <w:types>
          <w:type w:val="bbPlcHdr"/>
        </w:types>
        <w:behaviors>
          <w:behavior w:val="content"/>
        </w:behaviors>
        <w:guid w:val="{9ADB7BCF-7B87-41CF-8639-AC7779D2251E}"/>
      </w:docPartPr>
      <w:docPartBody>
        <w:p w:rsidR="003B6C52" w:rsidRDefault="003B6C52">
          <w:r>
            <w:rPr>
              <w:rStyle w:val="PlaceholderText"/>
            </w:rPr>
            <w:t>#</w:t>
          </w:r>
          <w:r w:rsidRPr="00EE5495">
            <w:rPr>
              <w:rStyle w:val="PlaceholderText"/>
            </w:rPr>
            <w:t>.</w:t>
          </w:r>
        </w:p>
      </w:docPartBody>
    </w:docPart>
    <w:docPart>
      <w:docPartPr>
        <w:name w:val="587AC777E0034BD4834AAD613F894D82"/>
        <w:category>
          <w:name w:val="General"/>
          <w:gallery w:val="placeholder"/>
        </w:category>
        <w:types>
          <w:type w:val="bbPlcHdr"/>
        </w:types>
        <w:behaviors>
          <w:behavior w:val="content"/>
        </w:behaviors>
        <w:guid w:val="{FB944C0C-F581-4FEA-9BEC-19C96AD7EEDD}"/>
      </w:docPartPr>
      <w:docPartBody>
        <w:p w:rsidR="003B6C52" w:rsidRDefault="003B6C52">
          <w:r>
            <w:rPr>
              <w:rStyle w:val="PlaceholderText"/>
            </w:rPr>
            <w:t>#</w:t>
          </w:r>
          <w:r w:rsidRPr="00EE5495">
            <w:rPr>
              <w:rStyle w:val="PlaceholderText"/>
            </w:rPr>
            <w:t>.</w:t>
          </w:r>
        </w:p>
      </w:docPartBody>
    </w:docPart>
    <w:docPart>
      <w:docPartPr>
        <w:name w:val="198911ED9D0C4AFB8876352E4D3BA046"/>
        <w:category>
          <w:name w:val="General"/>
          <w:gallery w:val="placeholder"/>
        </w:category>
        <w:types>
          <w:type w:val="bbPlcHdr"/>
        </w:types>
        <w:behaviors>
          <w:behavior w:val="content"/>
        </w:behaviors>
        <w:guid w:val="{B74ED4AD-795A-4B62-982B-CD6727F701BA}"/>
      </w:docPartPr>
      <w:docPartBody>
        <w:p w:rsidR="003B6C52" w:rsidRDefault="003B6C52">
          <w:r>
            <w:rPr>
              <w:rStyle w:val="PlaceholderText"/>
            </w:rPr>
            <w:t>#</w:t>
          </w:r>
          <w:r w:rsidRPr="00EE549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B8"/>
    <w:rsid w:val="00150AA1"/>
    <w:rsid w:val="001879AA"/>
    <w:rsid w:val="001B353C"/>
    <w:rsid w:val="00235256"/>
    <w:rsid w:val="00341723"/>
    <w:rsid w:val="00347E02"/>
    <w:rsid w:val="0039666D"/>
    <w:rsid w:val="003B1B4E"/>
    <w:rsid w:val="003B6C52"/>
    <w:rsid w:val="00536DC7"/>
    <w:rsid w:val="005C1EC3"/>
    <w:rsid w:val="005F07CC"/>
    <w:rsid w:val="00754B1C"/>
    <w:rsid w:val="007D37A9"/>
    <w:rsid w:val="00851CD2"/>
    <w:rsid w:val="00BC09F5"/>
    <w:rsid w:val="00BD14DD"/>
    <w:rsid w:val="00BD49DD"/>
    <w:rsid w:val="00C57909"/>
    <w:rsid w:val="00CF5AB8"/>
    <w:rsid w:val="00D12429"/>
    <w:rsid w:val="00D144B5"/>
    <w:rsid w:val="00E02E5A"/>
    <w:rsid w:val="00E80DE9"/>
    <w:rsid w:val="00F069BB"/>
    <w:rsid w:val="00F3177A"/>
    <w:rsid w:val="00FC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6C52"/>
    <w:rPr>
      <w:color w:val="808080"/>
    </w:rPr>
  </w:style>
  <w:style w:type="paragraph" w:customStyle="1" w:styleId="DAD789EFEFA34808A63AAD1B4BD001F2">
    <w:name w:val="DAD789EFEFA34808A63AAD1B4BD001F2"/>
    <w:rsid w:val="00CF5AB8"/>
  </w:style>
  <w:style w:type="paragraph" w:customStyle="1" w:styleId="7B509A6FAB5F4D118B14AF444C2F2269">
    <w:name w:val="7B509A6FAB5F4D118B14AF444C2F2269"/>
    <w:rsid w:val="00CF5AB8"/>
  </w:style>
  <w:style w:type="paragraph" w:customStyle="1" w:styleId="062D57D8D9114E259E035CBE08551777">
    <w:name w:val="062D57D8D9114E259E035CBE08551777"/>
    <w:rsid w:val="00CF5AB8"/>
  </w:style>
  <w:style w:type="paragraph" w:customStyle="1" w:styleId="C629C62BB52E47F2897187A963823DE6">
    <w:name w:val="C629C62BB52E47F2897187A963823DE6"/>
    <w:rsid w:val="00CF5AB8"/>
  </w:style>
  <w:style w:type="paragraph" w:customStyle="1" w:styleId="C147DDF5A021426A9AC51830EFD91C06">
    <w:name w:val="C147DDF5A021426A9AC51830EFD91C06"/>
    <w:rsid w:val="00CF5AB8"/>
  </w:style>
  <w:style w:type="paragraph" w:customStyle="1" w:styleId="161F48E72F2B4EDDA813E5694A2B354D">
    <w:name w:val="161F48E72F2B4EDDA813E5694A2B354D"/>
    <w:rsid w:val="00CF5AB8"/>
  </w:style>
  <w:style w:type="paragraph" w:customStyle="1" w:styleId="191EBC1804CE4EBC95A5EA75B0B48732">
    <w:name w:val="191EBC1804CE4EBC95A5EA75B0B48732"/>
    <w:rsid w:val="00CF5AB8"/>
  </w:style>
  <w:style w:type="paragraph" w:customStyle="1" w:styleId="B4C4DC35BDF34721B28EBEE62710DA0D">
    <w:name w:val="B4C4DC35BDF34721B28EBEE62710DA0D"/>
    <w:rsid w:val="00CF5AB8"/>
  </w:style>
  <w:style w:type="paragraph" w:customStyle="1" w:styleId="866932EC47EA4FE49E56677D8912F3D2">
    <w:name w:val="866932EC47EA4FE49E56677D8912F3D2"/>
    <w:rsid w:val="00CF5AB8"/>
  </w:style>
  <w:style w:type="paragraph" w:customStyle="1" w:styleId="C42DD646887340D3968C96A06AEDBCCC">
    <w:name w:val="C42DD646887340D3968C96A06AEDBCCC"/>
    <w:rsid w:val="00CF5AB8"/>
  </w:style>
  <w:style w:type="paragraph" w:customStyle="1" w:styleId="6AA8CD4C63FA4BC09390306AFF0C0392">
    <w:name w:val="6AA8CD4C63FA4BC09390306AFF0C0392"/>
    <w:rsid w:val="00CF5AB8"/>
  </w:style>
  <w:style w:type="paragraph" w:customStyle="1" w:styleId="86141F5C901A4973A57B9ABF73963FF2">
    <w:name w:val="86141F5C901A4973A57B9ABF73963FF2"/>
    <w:rsid w:val="00CF5AB8"/>
  </w:style>
  <w:style w:type="paragraph" w:customStyle="1" w:styleId="8BB089F3EF4E40FF8A30DFAF6F2EEAEC">
    <w:name w:val="8BB089F3EF4E40FF8A30DFAF6F2EEAEC"/>
    <w:rsid w:val="00CF5AB8"/>
  </w:style>
  <w:style w:type="paragraph" w:customStyle="1" w:styleId="D03AA5FD850B4DE38D24A761761897AB">
    <w:name w:val="D03AA5FD850B4DE38D24A761761897AB"/>
    <w:rsid w:val="00CF5AB8"/>
  </w:style>
  <w:style w:type="paragraph" w:customStyle="1" w:styleId="08B9C6A97B074AA08347B29540D2341A">
    <w:name w:val="08B9C6A97B074AA08347B29540D2341A"/>
    <w:rsid w:val="00CF5AB8"/>
  </w:style>
  <w:style w:type="paragraph" w:customStyle="1" w:styleId="DF807F47B5C64CEB93A1506F8B23223A">
    <w:name w:val="DF807F47B5C64CEB93A1506F8B23223A"/>
    <w:rsid w:val="00CF5AB8"/>
  </w:style>
  <w:style w:type="paragraph" w:customStyle="1" w:styleId="B6A6569F09DB48AA9178F09C6155234E">
    <w:name w:val="B6A6569F09DB48AA9178F09C6155234E"/>
    <w:rsid w:val="00CF5AB8"/>
  </w:style>
  <w:style w:type="paragraph" w:customStyle="1" w:styleId="5A7F2DA778074A22AFC5E66A9FD845D5">
    <w:name w:val="5A7F2DA778074A22AFC5E66A9FD845D5"/>
    <w:rsid w:val="00CF5AB8"/>
  </w:style>
  <w:style w:type="paragraph" w:customStyle="1" w:styleId="9803C01ADDEA4490A5B48D93A3920358">
    <w:name w:val="9803C01ADDEA4490A5B48D93A3920358"/>
    <w:rsid w:val="00CF5AB8"/>
  </w:style>
  <w:style w:type="paragraph" w:customStyle="1" w:styleId="9A6017D6D63A4352BA198BC15F325F89">
    <w:name w:val="9A6017D6D63A4352BA198BC15F325F89"/>
    <w:rsid w:val="00CF5AB8"/>
  </w:style>
  <w:style w:type="paragraph" w:customStyle="1" w:styleId="7A5F65F3D67745D3B77E9AB38F4682E1">
    <w:name w:val="7A5F65F3D67745D3B77E9AB38F4682E1"/>
    <w:rsid w:val="00CF5AB8"/>
  </w:style>
  <w:style w:type="paragraph" w:customStyle="1" w:styleId="181598F2544D41E6BF7F75681AA31B77">
    <w:name w:val="181598F2544D41E6BF7F75681AA31B77"/>
    <w:rsid w:val="00CF5AB8"/>
  </w:style>
  <w:style w:type="paragraph" w:customStyle="1" w:styleId="1F6587D18BF84A0AAA58B7F7188000E9">
    <w:name w:val="1F6587D18BF84A0AAA58B7F7188000E9"/>
    <w:rsid w:val="00CF5AB8"/>
  </w:style>
  <w:style w:type="paragraph" w:customStyle="1" w:styleId="2AB9A1FC4AED433DAEC516FFC6FAC57F">
    <w:name w:val="2AB9A1FC4AED433DAEC516FFC6FAC57F"/>
    <w:rsid w:val="00CF5AB8"/>
  </w:style>
  <w:style w:type="paragraph" w:customStyle="1" w:styleId="548F3B228C594ABC8EBDC2621781FFD1">
    <w:name w:val="548F3B228C594ABC8EBDC2621781FFD1"/>
    <w:rsid w:val="00CF5AB8"/>
  </w:style>
  <w:style w:type="paragraph" w:customStyle="1" w:styleId="8F3B591B1E4D40D386A66F56B0370166">
    <w:name w:val="8F3B591B1E4D40D386A66F56B0370166"/>
    <w:rsid w:val="00CF5AB8"/>
  </w:style>
  <w:style w:type="paragraph" w:customStyle="1" w:styleId="135FDB2769974DB89B83A9F2A7B80045">
    <w:name w:val="135FDB2769974DB89B83A9F2A7B80045"/>
    <w:rsid w:val="00CF5AB8"/>
  </w:style>
  <w:style w:type="paragraph" w:customStyle="1" w:styleId="30288FA3F2C64A498A25CC48AD4CC82D">
    <w:name w:val="30288FA3F2C64A498A25CC48AD4CC82D"/>
    <w:rsid w:val="00CF5AB8"/>
  </w:style>
  <w:style w:type="paragraph" w:customStyle="1" w:styleId="4537C22E436348749B5C0F6BE7BD8554">
    <w:name w:val="4537C22E436348749B5C0F6BE7BD8554"/>
    <w:rsid w:val="00CF5AB8"/>
  </w:style>
  <w:style w:type="paragraph" w:customStyle="1" w:styleId="3051B9F68194493AB2EFCE179C3BC901">
    <w:name w:val="3051B9F68194493AB2EFCE179C3BC901"/>
    <w:rsid w:val="00CF5AB8"/>
  </w:style>
  <w:style w:type="paragraph" w:customStyle="1" w:styleId="8D181BCE8E8D47169F4A1A6F316B7EC9">
    <w:name w:val="8D181BCE8E8D47169F4A1A6F316B7EC9"/>
    <w:rsid w:val="00CF5AB8"/>
  </w:style>
  <w:style w:type="paragraph" w:customStyle="1" w:styleId="EA14D518E16F498294399464819A88BA">
    <w:name w:val="EA14D518E16F498294399464819A88BA"/>
    <w:rsid w:val="00CF5AB8"/>
  </w:style>
  <w:style w:type="paragraph" w:customStyle="1" w:styleId="D72B989746754632A896066F4B23E9EC">
    <w:name w:val="D72B989746754632A896066F4B23E9EC"/>
    <w:rsid w:val="00CF5AB8"/>
  </w:style>
  <w:style w:type="paragraph" w:customStyle="1" w:styleId="DC56812B509444CFA0630F4D9C3EAE27">
    <w:name w:val="DC56812B509444CFA0630F4D9C3EAE27"/>
    <w:rsid w:val="00CF5AB8"/>
  </w:style>
  <w:style w:type="paragraph" w:customStyle="1" w:styleId="5FB269F82D5B4E1BA17C191F93506AAE">
    <w:name w:val="5FB269F82D5B4E1BA17C191F93506AAE"/>
    <w:rsid w:val="00CF5AB8"/>
  </w:style>
  <w:style w:type="paragraph" w:customStyle="1" w:styleId="0E39F1EB81054373A82CD6E8FD6282CF">
    <w:name w:val="0E39F1EB81054373A82CD6E8FD6282CF"/>
    <w:rsid w:val="00CF5AB8"/>
  </w:style>
  <w:style w:type="paragraph" w:customStyle="1" w:styleId="1F48BFAB16374865B3B3D59B7D527E3C">
    <w:name w:val="1F48BFAB16374865B3B3D59B7D527E3C"/>
    <w:rsid w:val="00CF5AB8"/>
  </w:style>
  <w:style w:type="paragraph" w:customStyle="1" w:styleId="179C3380FBE04DF89B499238518510F5">
    <w:name w:val="179C3380FBE04DF89B499238518510F5"/>
    <w:rsid w:val="00CF5AB8"/>
  </w:style>
  <w:style w:type="paragraph" w:customStyle="1" w:styleId="4CC24D0500784168B066B6BDA69E8B72">
    <w:name w:val="4CC24D0500784168B066B6BDA69E8B72"/>
    <w:rsid w:val="00CF5AB8"/>
  </w:style>
  <w:style w:type="paragraph" w:customStyle="1" w:styleId="0CA9E18F840B4FF98444A8DD87F7F9F2">
    <w:name w:val="0CA9E18F840B4FF98444A8DD87F7F9F2"/>
    <w:rsid w:val="00CF5AB8"/>
  </w:style>
  <w:style w:type="paragraph" w:customStyle="1" w:styleId="D8AE7B82ED914C08ABB5AD9AB0879088">
    <w:name w:val="D8AE7B82ED914C08ABB5AD9AB0879088"/>
    <w:rsid w:val="00CF5AB8"/>
  </w:style>
  <w:style w:type="paragraph" w:customStyle="1" w:styleId="D91E6CDD619D4C6A9FAD732D59F94215">
    <w:name w:val="D91E6CDD619D4C6A9FAD732D59F94215"/>
    <w:rsid w:val="00CF5AB8"/>
  </w:style>
  <w:style w:type="paragraph" w:customStyle="1" w:styleId="7C6C72285A304F49BF5BB724D3C19146">
    <w:name w:val="7C6C72285A304F49BF5BB724D3C19146"/>
    <w:rsid w:val="00CF5AB8"/>
  </w:style>
  <w:style w:type="paragraph" w:customStyle="1" w:styleId="3CD987BE21D248C9B564227C22DBC1AD">
    <w:name w:val="3CD987BE21D248C9B564227C22DBC1AD"/>
    <w:rsid w:val="00CF5AB8"/>
  </w:style>
  <w:style w:type="paragraph" w:customStyle="1" w:styleId="53A8BE7361F9482B88A2597599F22D18">
    <w:name w:val="53A8BE7361F9482B88A2597599F22D18"/>
    <w:rsid w:val="00CF5AB8"/>
  </w:style>
  <w:style w:type="paragraph" w:customStyle="1" w:styleId="9D81CFB9C149442D94F7209E3207C2F6">
    <w:name w:val="9D81CFB9C149442D94F7209E3207C2F6"/>
    <w:rsid w:val="00CF5AB8"/>
  </w:style>
  <w:style w:type="paragraph" w:customStyle="1" w:styleId="E0BE0AF125614DEEACD8CB0ECB27866B">
    <w:name w:val="E0BE0AF125614DEEACD8CB0ECB27866B"/>
    <w:rsid w:val="00CF5AB8"/>
  </w:style>
  <w:style w:type="paragraph" w:customStyle="1" w:styleId="823631F19D2A40409DF62ECDDFC45142">
    <w:name w:val="823631F19D2A40409DF62ECDDFC45142"/>
    <w:rsid w:val="00CF5AB8"/>
  </w:style>
  <w:style w:type="paragraph" w:customStyle="1" w:styleId="39EF7433E5B646D9B74179B84154ED73">
    <w:name w:val="39EF7433E5B646D9B74179B84154ED73"/>
    <w:rsid w:val="00CF5AB8"/>
  </w:style>
  <w:style w:type="paragraph" w:customStyle="1" w:styleId="93C8508F30264795933724A4071CB99C">
    <w:name w:val="93C8508F30264795933724A4071CB99C"/>
    <w:rsid w:val="00CF5AB8"/>
  </w:style>
  <w:style w:type="paragraph" w:customStyle="1" w:styleId="B2F44BD985FB4E93824C752AB8ABDB2C">
    <w:name w:val="B2F44BD985FB4E93824C752AB8ABDB2C"/>
    <w:rsid w:val="00CF5AB8"/>
  </w:style>
  <w:style w:type="paragraph" w:customStyle="1" w:styleId="C2F668AC81FD4E5C9D11E157A8E53134">
    <w:name w:val="C2F668AC81FD4E5C9D11E157A8E53134"/>
    <w:rsid w:val="00CF5AB8"/>
  </w:style>
  <w:style w:type="paragraph" w:customStyle="1" w:styleId="AFAD48EC5B7E447AA7EA6AB87C71B57D">
    <w:name w:val="AFAD48EC5B7E447AA7EA6AB87C71B57D"/>
    <w:rsid w:val="00CF5AB8"/>
  </w:style>
  <w:style w:type="paragraph" w:customStyle="1" w:styleId="AAE99942985A48CFBFE58AD56BC6E3F1">
    <w:name w:val="AAE99942985A48CFBFE58AD56BC6E3F1"/>
    <w:rsid w:val="00CF5AB8"/>
  </w:style>
  <w:style w:type="paragraph" w:customStyle="1" w:styleId="553BB643228B4C6187644D680CF3DA00">
    <w:name w:val="553BB643228B4C6187644D680CF3DA00"/>
    <w:rsid w:val="00CF5AB8"/>
  </w:style>
  <w:style w:type="paragraph" w:customStyle="1" w:styleId="4AAAFE8C692443828CB21E15FA2EBB29">
    <w:name w:val="4AAAFE8C692443828CB21E15FA2EBB29"/>
    <w:rsid w:val="00CF5AB8"/>
  </w:style>
  <w:style w:type="paragraph" w:customStyle="1" w:styleId="50A0161581FF43BE90E58723FA1A86EC">
    <w:name w:val="50A0161581FF43BE90E58723FA1A86EC"/>
    <w:rsid w:val="00CF5AB8"/>
  </w:style>
  <w:style w:type="paragraph" w:customStyle="1" w:styleId="E0E9745D477F436DA7A04B6CCABB1F39">
    <w:name w:val="E0E9745D477F436DA7A04B6CCABB1F39"/>
    <w:rsid w:val="00CF5AB8"/>
  </w:style>
  <w:style w:type="paragraph" w:customStyle="1" w:styleId="0C74CB1243FA4EB9A1370B35B438F103">
    <w:name w:val="0C74CB1243FA4EB9A1370B35B438F103"/>
    <w:rsid w:val="00CF5AB8"/>
  </w:style>
  <w:style w:type="paragraph" w:customStyle="1" w:styleId="27F23D93F5314ADAAACF0CE7EAD685FF">
    <w:name w:val="27F23D93F5314ADAAACF0CE7EAD685FF"/>
    <w:rsid w:val="00CF5AB8"/>
  </w:style>
  <w:style w:type="paragraph" w:customStyle="1" w:styleId="7FD25A5C75164ECFAD5F865E6DE0993E">
    <w:name w:val="7FD25A5C75164ECFAD5F865E6DE0993E"/>
    <w:rsid w:val="00CF5AB8"/>
  </w:style>
  <w:style w:type="paragraph" w:customStyle="1" w:styleId="E3700395C46D41CF922713E537232C12">
    <w:name w:val="E3700395C46D41CF922713E537232C12"/>
    <w:rsid w:val="00CF5AB8"/>
  </w:style>
  <w:style w:type="paragraph" w:customStyle="1" w:styleId="2D610BE3FB49489C9CAACEEBCFBA875C">
    <w:name w:val="2D610BE3FB49489C9CAACEEBCFBA875C"/>
    <w:rsid w:val="00CF5AB8"/>
  </w:style>
  <w:style w:type="paragraph" w:customStyle="1" w:styleId="206D4193719349808DFC36A415966C37">
    <w:name w:val="206D4193719349808DFC36A415966C37"/>
    <w:rsid w:val="00CF5AB8"/>
  </w:style>
  <w:style w:type="paragraph" w:customStyle="1" w:styleId="4D2F08B202B94036B89EC47D2CE646BF">
    <w:name w:val="4D2F08B202B94036B89EC47D2CE646BF"/>
    <w:rsid w:val="00CF5AB8"/>
  </w:style>
  <w:style w:type="paragraph" w:customStyle="1" w:styleId="C2EF3777FAA14F50853970F2295A47B7">
    <w:name w:val="C2EF3777FAA14F50853970F2295A47B7"/>
    <w:rsid w:val="00CF5AB8"/>
  </w:style>
  <w:style w:type="paragraph" w:customStyle="1" w:styleId="97FFCDA726964B2DB84F9DF199B81140">
    <w:name w:val="97FFCDA726964B2DB84F9DF199B81140"/>
    <w:rsid w:val="00CF5AB8"/>
  </w:style>
  <w:style w:type="paragraph" w:customStyle="1" w:styleId="A3563D5F3FA342D1840220264E6E85DF">
    <w:name w:val="A3563D5F3FA342D1840220264E6E85DF"/>
    <w:rsid w:val="00CF5AB8"/>
  </w:style>
  <w:style w:type="paragraph" w:customStyle="1" w:styleId="B84A044DD1CD4DBCBE9A78356A0002C4">
    <w:name w:val="B84A044DD1CD4DBCBE9A78356A0002C4"/>
    <w:rsid w:val="00CF5AB8"/>
  </w:style>
  <w:style w:type="paragraph" w:customStyle="1" w:styleId="F4491CCDBE6F41C5B8E0478668129276">
    <w:name w:val="F4491CCDBE6F41C5B8E0478668129276"/>
    <w:rsid w:val="00CF5AB8"/>
  </w:style>
  <w:style w:type="paragraph" w:customStyle="1" w:styleId="D517DB77E9DE4906BE99FCED1D083D38">
    <w:name w:val="D517DB77E9DE4906BE99FCED1D083D38"/>
    <w:rsid w:val="00CF5AB8"/>
  </w:style>
  <w:style w:type="paragraph" w:customStyle="1" w:styleId="39C3DAFCF9FA4D98B46D79E08FD218C8">
    <w:name w:val="39C3DAFCF9FA4D98B46D79E08FD218C8"/>
    <w:rsid w:val="00CF5AB8"/>
  </w:style>
  <w:style w:type="paragraph" w:customStyle="1" w:styleId="78EB5CA8019E47C98387B1C9B86F131F">
    <w:name w:val="78EB5CA8019E47C98387B1C9B86F131F"/>
    <w:rsid w:val="00CF5AB8"/>
  </w:style>
  <w:style w:type="paragraph" w:customStyle="1" w:styleId="328E26B081FC452E8D157D4E206135CB">
    <w:name w:val="328E26B081FC452E8D157D4E206135CB"/>
    <w:rsid w:val="00CF5AB8"/>
  </w:style>
  <w:style w:type="paragraph" w:customStyle="1" w:styleId="1DFB5FD881614E289A2CF28C21D3DD64">
    <w:name w:val="1DFB5FD881614E289A2CF28C21D3DD64"/>
    <w:rsid w:val="00CF5AB8"/>
  </w:style>
  <w:style w:type="paragraph" w:customStyle="1" w:styleId="29D80B0BCA994FF0B6BB309962FBF40F">
    <w:name w:val="29D80B0BCA994FF0B6BB309962FBF40F"/>
    <w:rsid w:val="00CF5AB8"/>
  </w:style>
  <w:style w:type="paragraph" w:customStyle="1" w:styleId="BB40E6AC94F14AB5BEF99CA1E5CDBD30">
    <w:name w:val="BB40E6AC94F14AB5BEF99CA1E5CDBD30"/>
    <w:rsid w:val="00CF5AB8"/>
  </w:style>
  <w:style w:type="paragraph" w:customStyle="1" w:styleId="C251A32A274E492BA4FCCB791218E63B">
    <w:name w:val="C251A32A274E492BA4FCCB791218E63B"/>
    <w:rsid w:val="00CF5AB8"/>
  </w:style>
  <w:style w:type="paragraph" w:customStyle="1" w:styleId="F05E8EDD61C2403E9F339A1F4679F5E6">
    <w:name w:val="F05E8EDD61C2403E9F339A1F4679F5E6"/>
    <w:rsid w:val="00CF5AB8"/>
  </w:style>
  <w:style w:type="paragraph" w:customStyle="1" w:styleId="1D28968F649D47358B7A3BABA3093983">
    <w:name w:val="1D28968F649D47358B7A3BABA3093983"/>
    <w:rsid w:val="00CF5AB8"/>
  </w:style>
  <w:style w:type="paragraph" w:customStyle="1" w:styleId="AA883092D1B746F0B0299F4A9015ADDE">
    <w:name w:val="AA883092D1B746F0B0299F4A9015ADDE"/>
    <w:rsid w:val="00CF5AB8"/>
  </w:style>
  <w:style w:type="paragraph" w:customStyle="1" w:styleId="3FDA2DDD6199492D82476584993CA4C0">
    <w:name w:val="3FDA2DDD6199492D82476584993CA4C0"/>
    <w:rsid w:val="00CF5AB8"/>
  </w:style>
  <w:style w:type="paragraph" w:customStyle="1" w:styleId="06F20F78F72C4170ACEC9BBB332E27C5">
    <w:name w:val="06F20F78F72C4170ACEC9BBB332E27C5"/>
    <w:rsid w:val="00CF5AB8"/>
  </w:style>
  <w:style w:type="paragraph" w:customStyle="1" w:styleId="97BC27ADF49D4312936423C02E85DF77">
    <w:name w:val="97BC27ADF49D4312936423C02E85DF77"/>
    <w:rsid w:val="00CF5AB8"/>
  </w:style>
  <w:style w:type="paragraph" w:customStyle="1" w:styleId="F3FEF2FD113445098931556BFFF52201">
    <w:name w:val="F3FEF2FD113445098931556BFFF52201"/>
    <w:rsid w:val="00CF5AB8"/>
  </w:style>
  <w:style w:type="paragraph" w:customStyle="1" w:styleId="960F182B39744750B50DD4349252C9FE">
    <w:name w:val="960F182B39744750B50DD4349252C9FE"/>
    <w:rsid w:val="00CF5AB8"/>
  </w:style>
  <w:style w:type="paragraph" w:customStyle="1" w:styleId="8A28F0DA5D504A318456B5115CD2F809">
    <w:name w:val="8A28F0DA5D504A318456B5115CD2F809"/>
    <w:rsid w:val="00CF5AB8"/>
  </w:style>
  <w:style w:type="paragraph" w:customStyle="1" w:styleId="9424274F5A7A40A0B1540A8985A9C90F">
    <w:name w:val="9424274F5A7A40A0B1540A8985A9C90F"/>
    <w:rsid w:val="00CF5AB8"/>
  </w:style>
  <w:style w:type="paragraph" w:customStyle="1" w:styleId="9E2F5AFCB2184AC98160C1F31FDFE8F5">
    <w:name w:val="9E2F5AFCB2184AC98160C1F31FDFE8F5"/>
    <w:rsid w:val="00CF5AB8"/>
  </w:style>
  <w:style w:type="paragraph" w:customStyle="1" w:styleId="6F8BF6FF6B264F3EBBF9BE39906C6988">
    <w:name w:val="6F8BF6FF6B264F3EBBF9BE39906C6988"/>
    <w:rsid w:val="00CF5AB8"/>
  </w:style>
  <w:style w:type="paragraph" w:customStyle="1" w:styleId="4607532391BD4942803BC6BF67141918">
    <w:name w:val="4607532391BD4942803BC6BF67141918"/>
    <w:rsid w:val="00CF5AB8"/>
  </w:style>
  <w:style w:type="paragraph" w:customStyle="1" w:styleId="6FE4702C060049CCB819DDF1E272D695">
    <w:name w:val="6FE4702C060049CCB819DDF1E272D695"/>
    <w:rsid w:val="00CF5AB8"/>
  </w:style>
  <w:style w:type="paragraph" w:customStyle="1" w:styleId="400A3280CF0E4084BFA65C0BE8B551D2">
    <w:name w:val="400A3280CF0E4084BFA65C0BE8B551D2"/>
    <w:rsid w:val="00CF5AB8"/>
  </w:style>
  <w:style w:type="paragraph" w:customStyle="1" w:styleId="A159ED6F23E247D1ADC1CBAAEE25F9C7">
    <w:name w:val="A159ED6F23E247D1ADC1CBAAEE25F9C7"/>
    <w:rsid w:val="00CF5AB8"/>
  </w:style>
  <w:style w:type="paragraph" w:customStyle="1" w:styleId="A574EECDA16C4DA79D2C76EA6CEBDFE7">
    <w:name w:val="A574EECDA16C4DA79D2C76EA6CEBDFE7"/>
    <w:rsid w:val="00CF5AB8"/>
  </w:style>
  <w:style w:type="paragraph" w:customStyle="1" w:styleId="5FFEC88945F54FD38ABB7BE69942BA3C">
    <w:name w:val="5FFEC88945F54FD38ABB7BE69942BA3C"/>
    <w:rsid w:val="00CF5AB8"/>
  </w:style>
  <w:style w:type="paragraph" w:customStyle="1" w:styleId="7178F6C9A53542759E668146EE5668E2">
    <w:name w:val="7178F6C9A53542759E668146EE5668E2"/>
    <w:rsid w:val="00CF5AB8"/>
  </w:style>
  <w:style w:type="paragraph" w:customStyle="1" w:styleId="0A0E4546A7914A5F8975867D90DC4CEF">
    <w:name w:val="0A0E4546A7914A5F8975867D90DC4CEF"/>
    <w:rsid w:val="00CF5AB8"/>
  </w:style>
  <w:style w:type="paragraph" w:customStyle="1" w:styleId="5C2B4BFF2D8E46979AEA5CE24811DEDB">
    <w:name w:val="5C2B4BFF2D8E46979AEA5CE24811DEDB"/>
    <w:rsid w:val="00CF5AB8"/>
  </w:style>
  <w:style w:type="paragraph" w:customStyle="1" w:styleId="C239A72316E2489083953BD3E83F54BD">
    <w:name w:val="C239A72316E2489083953BD3E83F54BD"/>
    <w:rsid w:val="00CF5AB8"/>
  </w:style>
  <w:style w:type="paragraph" w:customStyle="1" w:styleId="8B4051F2F4B24A6AAD2EB428CC380212">
    <w:name w:val="8B4051F2F4B24A6AAD2EB428CC380212"/>
    <w:rsid w:val="00CF5AB8"/>
  </w:style>
  <w:style w:type="paragraph" w:customStyle="1" w:styleId="09515D433CED45C38915C089CD1449F2">
    <w:name w:val="09515D433CED45C38915C089CD1449F2"/>
    <w:rsid w:val="00CF5AB8"/>
  </w:style>
  <w:style w:type="paragraph" w:customStyle="1" w:styleId="DADFCFD0F9814FAF9E21ABA332C67C24">
    <w:name w:val="DADFCFD0F9814FAF9E21ABA332C67C24"/>
    <w:rsid w:val="00CF5AB8"/>
  </w:style>
  <w:style w:type="paragraph" w:customStyle="1" w:styleId="516A917630174B52A88DF646C07D120E">
    <w:name w:val="516A917630174B52A88DF646C07D120E"/>
    <w:rsid w:val="00CF5AB8"/>
  </w:style>
  <w:style w:type="paragraph" w:customStyle="1" w:styleId="7A0845794AE14CEB835CA988A2DC2777">
    <w:name w:val="7A0845794AE14CEB835CA988A2DC2777"/>
    <w:rsid w:val="00CF5AB8"/>
  </w:style>
  <w:style w:type="paragraph" w:customStyle="1" w:styleId="98F33391BCB34B9691B5A741FC753BFD">
    <w:name w:val="98F33391BCB34B9691B5A741FC753BFD"/>
    <w:rsid w:val="00CF5AB8"/>
  </w:style>
  <w:style w:type="paragraph" w:customStyle="1" w:styleId="4300A2211C7846EBBA5D8D60682F2218">
    <w:name w:val="4300A2211C7846EBBA5D8D60682F2218"/>
    <w:rsid w:val="00CF5AB8"/>
  </w:style>
  <w:style w:type="paragraph" w:customStyle="1" w:styleId="043DA8F939594B7796FFDA5B837D4D43">
    <w:name w:val="043DA8F939594B7796FFDA5B837D4D43"/>
    <w:rsid w:val="00CF5AB8"/>
  </w:style>
  <w:style w:type="paragraph" w:customStyle="1" w:styleId="771C16AA284640458BEBE38A13269305">
    <w:name w:val="771C16AA284640458BEBE38A13269305"/>
    <w:rsid w:val="00CF5AB8"/>
  </w:style>
  <w:style w:type="paragraph" w:customStyle="1" w:styleId="E3C08FDE0DC94EC88D2B770E20244E1D">
    <w:name w:val="E3C08FDE0DC94EC88D2B770E20244E1D"/>
    <w:rsid w:val="00CF5AB8"/>
  </w:style>
  <w:style w:type="paragraph" w:customStyle="1" w:styleId="D9642F963DC0455F8F0C52F37AD04EAB">
    <w:name w:val="D9642F963DC0455F8F0C52F37AD04EAB"/>
    <w:rsid w:val="00CF5AB8"/>
  </w:style>
  <w:style w:type="paragraph" w:customStyle="1" w:styleId="628FD81F9CAE4914847D5866F442A7FE">
    <w:name w:val="628FD81F9CAE4914847D5866F442A7FE"/>
    <w:rsid w:val="00CF5AB8"/>
  </w:style>
  <w:style w:type="paragraph" w:customStyle="1" w:styleId="3640EB46FA7C4254886BAD264CE0D86C">
    <w:name w:val="3640EB46FA7C4254886BAD264CE0D86C"/>
    <w:rsid w:val="00CF5AB8"/>
  </w:style>
  <w:style w:type="paragraph" w:customStyle="1" w:styleId="504675D6181140C989D61E4E12F0CC88">
    <w:name w:val="504675D6181140C989D61E4E12F0CC88"/>
    <w:rsid w:val="00CF5AB8"/>
  </w:style>
  <w:style w:type="paragraph" w:customStyle="1" w:styleId="8EC7820AE26D4EDDB77E46BB64362B88">
    <w:name w:val="8EC7820AE26D4EDDB77E46BB64362B88"/>
    <w:rsid w:val="00CF5AB8"/>
  </w:style>
  <w:style w:type="paragraph" w:customStyle="1" w:styleId="DC033BCB87E7451BB00ED047CB37B6AC">
    <w:name w:val="DC033BCB87E7451BB00ED047CB37B6AC"/>
    <w:rsid w:val="00CF5AB8"/>
  </w:style>
  <w:style w:type="paragraph" w:customStyle="1" w:styleId="56AEA4325ABD48F7B28FB6E7D06253F7">
    <w:name w:val="56AEA4325ABD48F7B28FB6E7D06253F7"/>
    <w:rsid w:val="00CF5AB8"/>
  </w:style>
  <w:style w:type="paragraph" w:customStyle="1" w:styleId="D002DA8F8E7F42D6AB3F29288EEDB2BC">
    <w:name w:val="D002DA8F8E7F42D6AB3F29288EEDB2BC"/>
    <w:rsid w:val="00CF5AB8"/>
  </w:style>
  <w:style w:type="paragraph" w:customStyle="1" w:styleId="A3830EE604C14481A816F6C0B350FAC4">
    <w:name w:val="A3830EE604C14481A816F6C0B350FAC4"/>
    <w:rsid w:val="00CF5AB8"/>
  </w:style>
  <w:style w:type="paragraph" w:customStyle="1" w:styleId="EA440EC7B5664137B7CB93505D6D1FAF">
    <w:name w:val="EA440EC7B5664137B7CB93505D6D1FAF"/>
    <w:rsid w:val="00CF5AB8"/>
  </w:style>
  <w:style w:type="paragraph" w:customStyle="1" w:styleId="F5031DB9AEEC4FFEBCD2DBF9CA2047FB">
    <w:name w:val="F5031DB9AEEC4FFEBCD2DBF9CA2047FB"/>
    <w:rsid w:val="00CF5AB8"/>
  </w:style>
  <w:style w:type="paragraph" w:customStyle="1" w:styleId="2BC1B53F75D64BF59451425D4817DA47">
    <w:name w:val="2BC1B53F75D64BF59451425D4817DA47"/>
    <w:rsid w:val="00CF5AB8"/>
  </w:style>
  <w:style w:type="paragraph" w:customStyle="1" w:styleId="53C5252EBFE14F86AEB556D01C273E7F">
    <w:name w:val="53C5252EBFE14F86AEB556D01C273E7F"/>
    <w:rsid w:val="00CF5AB8"/>
  </w:style>
  <w:style w:type="paragraph" w:customStyle="1" w:styleId="51D7F2F8E8614D93A905578D85902FE6">
    <w:name w:val="51D7F2F8E8614D93A905578D85902FE6"/>
    <w:rsid w:val="00CF5AB8"/>
  </w:style>
  <w:style w:type="paragraph" w:customStyle="1" w:styleId="80237B6DACD54A38A0B40913C9AC4528">
    <w:name w:val="80237B6DACD54A38A0B40913C9AC4528"/>
    <w:rsid w:val="00CF5AB8"/>
  </w:style>
  <w:style w:type="paragraph" w:customStyle="1" w:styleId="CB2EAD2BDD85461283A0610F9CEE4BE3">
    <w:name w:val="CB2EAD2BDD85461283A0610F9CEE4BE3"/>
    <w:rsid w:val="00CF5AB8"/>
  </w:style>
  <w:style w:type="paragraph" w:customStyle="1" w:styleId="9C50D4C4EC6D4DC382729C53F948B957">
    <w:name w:val="9C50D4C4EC6D4DC382729C53F948B957"/>
    <w:rsid w:val="00CF5AB8"/>
  </w:style>
  <w:style w:type="paragraph" w:customStyle="1" w:styleId="7542CC49028F4043BF872E75C036AA73">
    <w:name w:val="7542CC49028F4043BF872E75C036AA73"/>
    <w:rsid w:val="00CF5AB8"/>
  </w:style>
  <w:style w:type="paragraph" w:customStyle="1" w:styleId="11935086FC964FDFA830F98BF31AC099">
    <w:name w:val="11935086FC964FDFA830F98BF31AC099"/>
    <w:rsid w:val="00CF5AB8"/>
  </w:style>
  <w:style w:type="paragraph" w:customStyle="1" w:styleId="A73B9C2A986F448E828C94EB3AFFF4F0">
    <w:name w:val="A73B9C2A986F448E828C94EB3AFFF4F0"/>
    <w:rsid w:val="00CF5AB8"/>
  </w:style>
  <w:style w:type="paragraph" w:customStyle="1" w:styleId="FF6D87D1885A41F88FDA0263E6BCB091">
    <w:name w:val="FF6D87D1885A41F88FDA0263E6BCB091"/>
    <w:rsid w:val="00CF5AB8"/>
  </w:style>
  <w:style w:type="paragraph" w:customStyle="1" w:styleId="F3EF1BD9E8244165AA748F36C3D3FF85">
    <w:name w:val="F3EF1BD9E8244165AA748F36C3D3FF85"/>
    <w:rsid w:val="00CF5AB8"/>
  </w:style>
  <w:style w:type="paragraph" w:customStyle="1" w:styleId="8732D98EDCDE4F31A73C638408D6AED6">
    <w:name w:val="8732D98EDCDE4F31A73C638408D6AED6"/>
    <w:rsid w:val="00CF5AB8"/>
  </w:style>
  <w:style w:type="paragraph" w:customStyle="1" w:styleId="5DED96A8A42F443BA37103E24044D256">
    <w:name w:val="5DED96A8A42F443BA37103E24044D256"/>
    <w:rsid w:val="00CF5AB8"/>
  </w:style>
  <w:style w:type="paragraph" w:customStyle="1" w:styleId="BBFF474153934E279E14FBCEA7D35FB4">
    <w:name w:val="BBFF474153934E279E14FBCEA7D35FB4"/>
    <w:rsid w:val="00CF5AB8"/>
  </w:style>
  <w:style w:type="paragraph" w:customStyle="1" w:styleId="9D3A5674FAEF43D9BE3BE83A28B4A981">
    <w:name w:val="9D3A5674FAEF43D9BE3BE83A28B4A981"/>
    <w:rsid w:val="00CF5AB8"/>
  </w:style>
  <w:style w:type="paragraph" w:customStyle="1" w:styleId="60DB87772B7F4C3FB60C616DDE1F9423">
    <w:name w:val="60DB87772B7F4C3FB60C616DDE1F9423"/>
    <w:rsid w:val="00CF5AB8"/>
  </w:style>
  <w:style w:type="paragraph" w:customStyle="1" w:styleId="96B8D27D68254B02B50451581D7FB563">
    <w:name w:val="96B8D27D68254B02B50451581D7FB563"/>
    <w:rsid w:val="00CF5AB8"/>
  </w:style>
  <w:style w:type="paragraph" w:customStyle="1" w:styleId="5531F2A0932E4B4EAB0975A6406B073F">
    <w:name w:val="5531F2A0932E4B4EAB0975A6406B073F"/>
    <w:rsid w:val="00CF5AB8"/>
  </w:style>
  <w:style w:type="paragraph" w:customStyle="1" w:styleId="21CEF5016770494D9DEAB47EF2E2B825">
    <w:name w:val="21CEF5016770494D9DEAB47EF2E2B825"/>
    <w:rsid w:val="00CF5AB8"/>
  </w:style>
  <w:style w:type="paragraph" w:customStyle="1" w:styleId="0827890E4FA7424D89CF7464CE2EABFC">
    <w:name w:val="0827890E4FA7424D89CF7464CE2EABFC"/>
    <w:rsid w:val="00CF5AB8"/>
  </w:style>
  <w:style w:type="paragraph" w:customStyle="1" w:styleId="431E36E8F3314709849903A48593D3EF">
    <w:name w:val="431E36E8F3314709849903A48593D3EF"/>
    <w:rsid w:val="00CF5AB8"/>
  </w:style>
  <w:style w:type="paragraph" w:customStyle="1" w:styleId="69BF78E7791B4D8E90E669A0AB24B7E3">
    <w:name w:val="69BF78E7791B4D8E90E669A0AB24B7E3"/>
    <w:rsid w:val="00CF5AB8"/>
  </w:style>
  <w:style w:type="paragraph" w:customStyle="1" w:styleId="34DA2FD1A6234A3AB8CF36620D49BA2C">
    <w:name w:val="34DA2FD1A6234A3AB8CF36620D49BA2C"/>
    <w:rsid w:val="00CF5AB8"/>
  </w:style>
  <w:style w:type="paragraph" w:customStyle="1" w:styleId="39F74E78281B41A6B20015A1673B5B5C">
    <w:name w:val="39F74E78281B41A6B20015A1673B5B5C"/>
    <w:rsid w:val="00CF5AB8"/>
  </w:style>
  <w:style w:type="paragraph" w:customStyle="1" w:styleId="0257ECB712E84144A2D43E24B349C795">
    <w:name w:val="0257ECB712E84144A2D43E24B349C795"/>
    <w:rsid w:val="00CF5AB8"/>
  </w:style>
  <w:style w:type="paragraph" w:customStyle="1" w:styleId="AEBA9904FE714717823AC971415F79AB">
    <w:name w:val="AEBA9904FE714717823AC971415F79AB"/>
    <w:rsid w:val="00CF5AB8"/>
  </w:style>
  <w:style w:type="paragraph" w:customStyle="1" w:styleId="72424CAF8AA74260995BB47B56A0CCA7">
    <w:name w:val="72424CAF8AA74260995BB47B56A0CCA7"/>
    <w:rsid w:val="00CF5AB8"/>
  </w:style>
  <w:style w:type="paragraph" w:customStyle="1" w:styleId="E37D13E0AEC34D4C9431D378C184896D">
    <w:name w:val="E37D13E0AEC34D4C9431D378C184896D"/>
    <w:rsid w:val="00CF5AB8"/>
  </w:style>
  <w:style w:type="paragraph" w:customStyle="1" w:styleId="6D10C395AD2142F1B7E2518E5B20B538">
    <w:name w:val="6D10C395AD2142F1B7E2518E5B20B538"/>
    <w:rsid w:val="00CF5AB8"/>
  </w:style>
  <w:style w:type="paragraph" w:customStyle="1" w:styleId="E1EF2156DDDF49F29D6FE9F9457E4D50">
    <w:name w:val="E1EF2156DDDF49F29D6FE9F9457E4D50"/>
    <w:rsid w:val="00CF5AB8"/>
  </w:style>
  <w:style w:type="paragraph" w:customStyle="1" w:styleId="87236F61EF184D22958D009A52C00F78">
    <w:name w:val="87236F61EF184D22958D009A52C00F78"/>
    <w:rsid w:val="00CF5AB8"/>
  </w:style>
  <w:style w:type="paragraph" w:customStyle="1" w:styleId="20E3DF015CE44CAF9B6994BD0D88808F">
    <w:name w:val="20E3DF015CE44CAF9B6994BD0D88808F"/>
    <w:rsid w:val="00CF5AB8"/>
  </w:style>
  <w:style w:type="paragraph" w:customStyle="1" w:styleId="2ACDD498B217468BAFCD494D24050E1B">
    <w:name w:val="2ACDD498B217468BAFCD494D24050E1B"/>
    <w:rsid w:val="00CF5AB8"/>
  </w:style>
  <w:style w:type="paragraph" w:customStyle="1" w:styleId="9361CF3D067C4577A5FC4C11AC6D1DF3">
    <w:name w:val="9361CF3D067C4577A5FC4C11AC6D1DF3"/>
    <w:rsid w:val="00CF5AB8"/>
  </w:style>
  <w:style w:type="paragraph" w:customStyle="1" w:styleId="148C28B243FD4CE1AAC409D9DB9CB27D">
    <w:name w:val="148C28B243FD4CE1AAC409D9DB9CB27D"/>
    <w:rsid w:val="00CF5AB8"/>
  </w:style>
  <w:style w:type="paragraph" w:customStyle="1" w:styleId="573CE4889E2C44B9AD026877E6B76249">
    <w:name w:val="573CE4889E2C44B9AD026877E6B76249"/>
    <w:rsid w:val="00CF5AB8"/>
  </w:style>
  <w:style w:type="paragraph" w:customStyle="1" w:styleId="0537EEC4398848948D535866D28A8900">
    <w:name w:val="0537EEC4398848948D535866D28A8900"/>
    <w:rsid w:val="00CF5AB8"/>
  </w:style>
  <w:style w:type="paragraph" w:customStyle="1" w:styleId="244071AE4F5749E6B129EEF81A342D03">
    <w:name w:val="244071AE4F5749E6B129EEF81A342D03"/>
    <w:rsid w:val="00CF5AB8"/>
  </w:style>
  <w:style w:type="paragraph" w:customStyle="1" w:styleId="273E2E8F4DE64882B4DBB5156DF6D04A">
    <w:name w:val="273E2E8F4DE64882B4DBB5156DF6D04A"/>
    <w:rsid w:val="00CF5AB8"/>
  </w:style>
  <w:style w:type="paragraph" w:customStyle="1" w:styleId="79F5FFB8FAAD436290FF7D8455FF6118">
    <w:name w:val="79F5FFB8FAAD436290FF7D8455FF6118"/>
    <w:rsid w:val="00CF5AB8"/>
  </w:style>
  <w:style w:type="paragraph" w:customStyle="1" w:styleId="840204D0D78549D082CE2D88F8500953">
    <w:name w:val="840204D0D78549D082CE2D88F8500953"/>
    <w:rsid w:val="00CF5AB8"/>
  </w:style>
  <w:style w:type="paragraph" w:customStyle="1" w:styleId="66A77D36B2A24103993A0EAB1884CE00">
    <w:name w:val="66A77D36B2A24103993A0EAB1884CE00"/>
    <w:rsid w:val="00CF5AB8"/>
  </w:style>
  <w:style w:type="paragraph" w:customStyle="1" w:styleId="359822763E8D42FD900C8ED777D1CBA0">
    <w:name w:val="359822763E8D42FD900C8ED777D1CBA0"/>
    <w:rsid w:val="00CF5AB8"/>
  </w:style>
  <w:style w:type="paragraph" w:customStyle="1" w:styleId="5D473E4F8514435BA72A8B321A6517BE">
    <w:name w:val="5D473E4F8514435BA72A8B321A6517BE"/>
    <w:rsid w:val="00CF5AB8"/>
  </w:style>
  <w:style w:type="paragraph" w:customStyle="1" w:styleId="D180890B57CD4FB1A875E83E80EA93B0">
    <w:name w:val="D180890B57CD4FB1A875E83E80EA93B0"/>
    <w:rsid w:val="00CF5AB8"/>
  </w:style>
  <w:style w:type="paragraph" w:customStyle="1" w:styleId="4F9C4C4990774D49B7901A176C7E3B5D">
    <w:name w:val="4F9C4C4990774D49B7901A176C7E3B5D"/>
    <w:rsid w:val="00CF5AB8"/>
  </w:style>
  <w:style w:type="paragraph" w:customStyle="1" w:styleId="13AE687824A0421CAC0EF1EB68B6E242">
    <w:name w:val="13AE687824A0421CAC0EF1EB68B6E242"/>
    <w:rsid w:val="00CF5AB8"/>
  </w:style>
  <w:style w:type="paragraph" w:customStyle="1" w:styleId="932CA9FAB07545A09831C21E9FF08BF7">
    <w:name w:val="932CA9FAB07545A09831C21E9FF08BF7"/>
    <w:rsid w:val="00CF5AB8"/>
  </w:style>
  <w:style w:type="paragraph" w:customStyle="1" w:styleId="11CD4DA9C4514BFCB3017922F609E7FF">
    <w:name w:val="11CD4DA9C4514BFCB3017922F609E7FF"/>
    <w:rsid w:val="00CF5AB8"/>
  </w:style>
  <w:style w:type="paragraph" w:customStyle="1" w:styleId="9C371D26DFF246C8BE50680930974F0B">
    <w:name w:val="9C371D26DFF246C8BE50680930974F0B"/>
    <w:rsid w:val="00CF5AB8"/>
  </w:style>
  <w:style w:type="paragraph" w:customStyle="1" w:styleId="1F9CD036FA89492287B58B94FF0F8EC5">
    <w:name w:val="1F9CD036FA89492287B58B94FF0F8EC5"/>
    <w:rsid w:val="00CF5AB8"/>
  </w:style>
  <w:style w:type="paragraph" w:customStyle="1" w:styleId="3E6E89086E964D0EAD8E99A3715C353F">
    <w:name w:val="3E6E89086E964D0EAD8E99A3715C353F"/>
    <w:rsid w:val="00CF5AB8"/>
  </w:style>
  <w:style w:type="paragraph" w:customStyle="1" w:styleId="A474A7E249D14ACEB7100E000B652012">
    <w:name w:val="A474A7E249D14ACEB7100E000B652012"/>
    <w:rsid w:val="00CF5AB8"/>
  </w:style>
  <w:style w:type="paragraph" w:customStyle="1" w:styleId="75AE94649A1E45CBAF3575A3DB6764C1">
    <w:name w:val="75AE94649A1E45CBAF3575A3DB6764C1"/>
    <w:rsid w:val="00CF5AB8"/>
  </w:style>
  <w:style w:type="paragraph" w:customStyle="1" w:styleId="DA2409904DE04652A75FF7029FF8E3C3">
    <w:name w:val="DA2409904DE04652A75FF7029FF8E3C3"/>
    <w:rsid w:val="00CF5AB8"/>
  </w:style>
  <w:style w:type="paragraph" w:customStyle="1" w:styleId="2C0817D0C8C548E3A4E7D1FD0D570A35">
    <w:name w:val="2C0817D0C8C548E3A4E7D1FD0D570A35"/>
    <w:rsid w:val="00CF5AB8"/>
  </w:style>
  <w:style w:type="paragraph" w:customStyle="1" w:styleId="83851B512DA147E6B7EF765FDC755042">
    <w:name w:val="83851B512DA147E6B7EF765FDC755042"/>
    <w:rsid w:val="00CF5AB8"/>
  </w:style>
  <w:style w:type="paragraph" w:customStyle="1" w:styleId="3E897E6BF98F476C9A24C91CB7AC13DD">
    <w:name w:val="3E897E6BF98F476C9A24C91CB7AC13DD"/>
    <w:rsid w:val="00CF5AB8"/>
  </w:style>
  <w:style w:type="paragraph" w:customStyle="1" w:styleId="31B90C40B3064E42912A93DF59E3D224">
    <w:name w:val="31B90C40B3064E42912A93DF59E3D224"/>
    <w:rsid w:val="00CF5AB8"/>
  </w:style>
  <w:style w:type="paragraph" w:customStyle="1" w:styleId="C6C8BA887E9E4AE4A7EF18C501610BDC">
    <w:name w:val="C6C8BA887E9E4AE4A7EF18C501610BDC"/>
    <w:rsid w:val="00CF5AB8"/>
  </w:style>
  <w:style w:type="paragraph" w:customStyle="1" w:styleId="A3BFB459A6554840A2F4FC34C89027D8">
    <w:name w:val="A3BFB459A6554840A2F4FC34C89027D8"/>
    <w:rsid w:val="00CF5AB8"/>
  </w:style>
  <w:style w:type="paragraph" w:customStyle="1" w:styleId="6B3A9992CCE1439CB62AEEE0C9A493F3">
    <w:name w:val="6B3A9992CCE1439CB62AEEE0C9A493F3"/>
    <w:rsid w:val="00CF5AB8"/>
  </w:style>
  <w:style w:type="paragraph" w:customStyle="1" w:styleId="BD5E1734125C4E2FA208BB187E444CA5">
    <w:name w:val="BD5E1734125C4E2FA208BB187E444CA5"/>
    <w:rsid w:val="00CF5AB8"/>
  </w:style>
  <w:style w:type="paragraph" w:customStyle="1" w:styleId="067BE0FECEA24538BCA36E59494422CD">
    <w:name w:val="067BE0FECEA24538BCA36E59494422CD"/>
    <w:rsid w:val="00CF5AB8"/>
  </w:style>
  <w:style w:type="paragraph" w:customStyle="1" w:styleId="A32B39F5AC9C4A39A54216F93A7FC6FA">
    <w:name w:val="A32B39F5AC9C4A39A54216F93A7FC6FA"/>
    <w:rsid w:val="00CF5AB8"/>
  </w:style>
  <w:style w:type="paragraph" w:customStyle="1" w:styleId="44DC73F5FC7B4418A36F648E2F7D89B6">
    <w:name w:val="44DC73F5FC7B4418A36F648E2F7D89B6"/>
    <w:rsid w:val="00CF5AB8"/>
  </w:style>
  <w:style w:type="paragraph" w:customStyle="1" w:styleId="271EC2E018804CAE9F52103813BD2DB8">
    <w:name w:val="271EC2E018804CAE9F52103813BD2DB8"/>
    <w:rsid w:val="00CF5AB8"/>
  </w:style>
  <w:style w:type="paragraph" w:customStyle="1" w:styleId="160F87980E014360914527295878052F">
    <w:name w:val="160F87980E014360914527295878052F"/>
    <w:rsid w:val="00CF5AB8"/>
  </w:style>
  <w:style w:type="paragraph" w:customStyle="1" w:styleId="7558EA6CA3AD4B97A5A38D51568AD80B">
    <w:name w:val="7558EA6CA3AD4B97A5A38D51568AD80B"/>
    <w:rsid w:val="00CF5AB8"/>
  </w:style>
  <w:style w:type="paragraph" w:customStyle="1" w:styleId="BC6FE8E1ACFC4ED3B7A0EB55352A9154">
    <w:name w:val="BC6FE8E1ACFC4ED3B7A0EB55352A9154"/>
    <w:rsid w:val="00CF5AB8"/>
  </w:style>
  <w:style w:type="paragraph" w:customStyle="1" w:styleId="CF61ABF4FD1B4C60ABFEFD17CE2A70CD">
    <w:name w:val="CF61ABF4FD1B4C60ABFEFD17CE2A70CD"/>
    <w:rsid w:val="00CF5AB8"/>
  </w:style>
  <w:style w:type="paragraph" w:customStyle="1" w:styleId="041867E170EA478B89679F200B572E7D">
    <w:name w:val="041867E170EA478B89679F200B572E7D"/>
    <w:rsid w:val="00CF5AB8"/>
  </w:style>
  <w:style w:type="paragraph" w:customStyle="1" w:styleId="837A400D74764CDD9C797A211D2E342C">
    <w:name w:val="837A400D74764CDD9C797A211D2E342C"/>
    <w:rsid w:val="00CF5AB8"/>
  </w:style>
  <w:style w:type="paragraph" w:customStyle="1" w:styleId="6FD3D480418F4F41829A255946D94429">
    <w:name w:val="6FD3D480418F4F41829A255946D94429"/>
    <w:rsid w:val="00CF5AB8"/>
  </w:style>
  <w:style w:type="paragraph" w:customStyle="1" w:styleId="F068B402145E437986CD5E378D988D16">
    <w:name w:val="F068B402145E437986CD5E378D988D16"/>
    <w:rsid w:val="00CF5AB8"/>
  </w:style>
  <w:style w:type="paragraph" w:customStyle="1" w:styleId="6126A8820BD54095BA9E6EDA2A464573">
    <w:name w:val="6126A8820BD54095BA9E6EDA2A464573"/>
    <w:rsid w:val="00CF5AB8"/>
  </w:style>
  <w:style w:type="paragraph" w:customStyle="1" w:styleId="E91C30A9AB364D0A9251BCE9BE56D722">
    <w:name w:val="E91C30A9AB364D0A9251BCE9BE56D722"/>
    <w:rsid w:val="00CF5AB8"/>
  </w:style>
  <w:style w:type="paragraph" w:customStyle="1" w:styleId="D4F9F6ED5D2342A79DCB7E04B4F7CB2F">
    <w:name w:val="D4F9F6ED5D2342A79DCB7E04B4F7CB2F"/>
    <w:rsid w:val="00CF5AB8"/>
  </w:style>
  <w:style w:type="paragraph" w:customStyle="1" w:styleId="64465691443847FCBBF28958DFE04CD1">
    <w:name w:val="64465691443847FCBBF28958DFE04CD1"/>
    <w:rsid w:val="00CF5AB8"/>
  </w:style>
  <w:style w:type="paragraph" w:customStyle="1" w:styleId="291CED46034645908813AB0C4F3CBFF6">
    <w:name w:val="291CED46034645908813AB0C4F3CBFF6"/>
    <w:rsid w:val="00CF5AB8"/>
  </w:style>
  <w:style w:type="paragraph" w:customStyle="1" w:styleId="2B30638D2FED45D2BD8577266B3507C5">
    <w:name w:val="2B30638D2FED45D2BD8577266B3507C5"/>
    <w:rsid w:val="00CF5AB8"/>
  </w:style>
  <w:style w:type="paragraph" w:customStyle="1" w:styleId="E2D43A34A9414B0F8DDA6A608EFDF534">
    <w:name w:val="E2D43A34A9414B0F8DDA6A608EFDF534"/>
    <w:rsid w:val="00CF5AB8"/>
  </w:style>
  <w:style w:type="paragraph" w:customStyle="1" w:styleId="8C6FC41AC76E45EE84E3DE879FB29645">
    <w:name w:val="8C6FC41AC76E45EE84E3DE879FB29645"/>
    <w:rsid w:val="00CF5AB8"/>
  </w:style>
  <w:style w:type="paragraph" w:customStyle="1" w:styleId="672D188B5F4A49769174701ECBA81F7D">
    <w:name w:val="672D188B5F4A49769174701ECBA81F7D"/>
    <w:rsid w:val="00CF5AB8"/>
  </w:style>
  <w:style w:type="paragraph" w:customStyle="1" w:styleId="CC696B386D124563AE365CE70CC7E187">
    <w:name w:val="CC696B386D124563AE365CE70CC7E187"/>
    <w:rsid w:val="00CF5AB8"/>
  </w:style>
  <w:style w:type="paragraph" w:customStyle="1" w:styleId="44BFB0812E2047C08D1589694A2C8540">
    <w:name w:val="44BFB0812E2047C08D1589694A2C8540"/>
    <w:rsid w:val="00CF5AB8"/>
  </w:style>
  <w:style w:type="paragraph" w:customStyle="1" w:styleId="4565F51166CD418AADABB931670B3459">
    <w:name w:val="4565F51166CD418AADABB931670B3459"/>
    <w:rsid w:val="00CF5AB8"/>
  </w:style>
  <w:style w:type="paragraph" w:customStyle="1" w:styleId="06120242D80249A1817B7E0EA6EC9230">
    <w:name w:val="06120242D80249A1817B7E0EA6EC9230"/>
    <w:rsid w:val="00CF5AB8"/>
  </w:style>
  <w:style w:type="paragraph" w:customStyle="1" w:styleId="66CB701ED1334A08BFD2342B58455783">
    <w:name w:val="66CB701ED1334A08BFD2342B58455783"/>
    <w:rsid w:val="00CF5AB8"/>
  </w:style>
  <w:style w:type="paragraph" w:customStyle="1" w:styleId="8DFD2D21E99B4CEDB1D0DF64E53DCAA4">
    <w:name w:val="8DFD2D21E99B4CEDB1D0DF64E53DCAA4"/>
    <w:rsid w:val="00CF5AB8"/>
  </w:style>
  <w:style w:type="paragraph" w:customStyle="1" w:styleId="DC32F418B7AC4E0EB25253AD29CAE909">
    <w:name w:val="DC32F418B7AC4E0EB25253AD29CAE909"/>
    <w:rsid w:val="00CF5AB8"/>
  </w:style>
  <w:style w:type="paragraph" w:customStyle="1" w:styleId="E50E1CE4BCA8413A9362F15E2460423D">
    <w:name w:val="E50E1CE4BCA8413A9362F15E2460423D"/>
    <w:rsid w:val="00CF5AB8"/>
  </w:style>
  <w:style w:type="paragraph" w:customStyle="1" w:styleId="7A09EA8979334D61ACFE12C86D66EDFD">
    <w:name w:val="7A09EA8979334D61ACFE12C86D66EDFD"/>
    <w:rsid w:val="00CF5AB8"/>
  </w:style>
  <w:style w:type="paragraph" w:customStyle="1" w:styleId="CB0921DD220E4FECB932EB4F14F52277">
    <w:name w:val="CB0921DD220E4FECB932EB4F14F52277"/>
    <w:rsid w:val="00CF5AB8"/>
  </w:style>
  <w:style w:type="paragraph" w:customStyle="1" w:styleId="D9A2E39E15094B15BF4D57F16B0AF0F8">
    <w:name w:val="D9A2E39E15094B15BF4D57F16B0AF0F8"/>
    <w:rsid w:val="00CF5AB8"/>
  </w:style>
  <w:style w:type="paragraph" w:customStyle="1" w:styleId="62C174AC1C994E43B3040F36CE5F9CEB">
    <w:name w:val="62C174AC1C994E43B3040F36CE5F9CEB"/>
    <w:rsid w:val="00CF5AB8"/>
  </w:style>
  <w:style w:type="paragraph" w:customStyle="1" w:styleId="CB2A17F5C63746F2A294A9A4F15E590C">
    <w:name w:val="CB2A17F5C63746F2A294A9A4F15E590C"/>
    <w:rsid w:val="00CF5AB8"/>
  </w:style>
  <w:style w:type="paragraph" w:customStyle="1" w:styleId="D9B26C3BD06A4B9BA0922E2AC2D7AADA">
    <w:name w:val="D9B26C3BD06A4B9BA0922E2AC2D7AADA"/>
    <w:rsid w:val="00CF5AB8"/>
  </w:style>
  <w:style w:type="paragraph" w:customStyle="1" w:styleId="BB662BBA54C540BAA3209E1B6DCFC6F9">
    <w:name w:val="BB662BBA54C540BAA3209E1B6DCFC6F9"/>
    <w:rsid w:val="00CF5AB8"/>
  </w:style>
  <w:style w:type="paragraph" w:customStyle="1" w:styleId="B6DBFC48C95744DFB132C10D06E7FF1D">
    <w:name w:val="B6DBFC48C95744DFB132C10D06E7FF1D"/>
    <w:rsid w:val="00CF5AB8"/>
  </w:style>
  <w:style w:type="paragraph" w:customStyle="1" w:styleId="DE571CB19E9A4CC88C28A4019B51C277">
    <w:name w:val="DE571CB19E9A4CC88C28A4019B51C277"/>
    <w:rsid w:val="00CF5AB8"/>
  </w:style>
  <w:style w:type="paragraph" w:customStyle="1" w:styleId="72C38D61AB1F495587E00AD2CAC1A3D4">
    <w:name w:val="72C38D61AB1F495587E00AD2CAC1A3D4"/>
    <w:rsid w:val="00CF5AB8"/>
  </w:style>
  <w:style w:type="paragraph" w:customStyle="1" w:styleId="C9B92AF38D594A7DAE7705EB1A85F981">
    <w:name w:val="C9B92AF38D594A7DAE7705EB1A85F981"/>
    <w:rsid w:val="00CF5AB8"/>
  </w:style>
  <w:style w:type="paragraph" w:customStyle="1" w:styleId="0DB3BE37E3454D95976FB9EDBF73D68D">
    <w:name w:val="0DB3BE37E3454D95976FB9EDBF73D68D"/>
    <w:rsid w:val="00CF5AB8"/>
  </w:style>
  <w:style w:type="paragraph" w:customStyle="1" w:styleId="2BCB1C993172418FAADDFFDC75D92A81">
    <w:name w:val="2BCB1C993172418FAADDFFDC75D92A81"/>
    <w:rsid w:val="00CF5AB8"/>
  </w:style>
  <w:style w:type="paragraph" w:customStyle="1" w:styleId="2B10BC91042948608AB705EAA9C0AC78">
    <w:name w:val="2B10BC91042948608AB705EAA9C0AC78"/>
    <w:rsid w:val="00CF5AB8"/>
  </w:style>
  <w:style w:type="paragraph" w:customStyle="1" w:styleId="765C49331FA74895824074B1BFB99420">
    <w:name w:val="765C49331FA74895824074B1BFB99420"/>
    <w:rsid w:val="00CF5AB8"/>
  </w:style>
  <w:style w:type="paragraph" w:customStyle="1" w:styleId="F881D1DC0DFD4FF89FCFFCFC203CE99C">
    <w:name w:val="F881D1DC0DFD4FF89FCFFCFC203CE99C"/>
    <w:rsid w:val="00CF5AB8"/>
  </w:style>
  <w:style w:type="paragraph" w:customStyle="1" w:styleId="BD76A5B6C08341B9828AC5E34C663698">
    <w:name w:val="BD76A5B6C08341B9828AC5E34C663698"/>
    <w:rsid w:val="00CF5AB8"/>
  </w:style>
  <w:style w:type="paragraph" w:customStyle="1" w:styleId="44572C2D7F3F4254AA3C065FD794B32C">
    <w:name w:val="44572C2D7F3F4254AA3C065FD794B32C"/>
    <w:rsid w:val="00CF5AB8"/>
  </w:style>
  <w:style w:type="paragraph" w:customStyle="1" w:styleId="CEF9B3361F1F4FF7A882E25970997A0A">
    <w:name w:val="CEF9B3361F1F4FF7A882E25970997A0A"/>
    <w:rsid w:val="00CF5AB8"/>
  </w:style>
  <w:style w:type="paragraph" w:customStyle="1" w:styleId="0F30B802C94C463B86D8616BF860C3FC">
    <w:name w:val="0F30B802C94C463B86D8616BF860C3FC"/>
    <w:rsid w:val="00CF5AB8"/>
  </w:style>
  <w:style w:type="paragraph" w:customStyle="1" w:styleId="5166B7AF11A04C9C940E5B23D84DC6B9">
    <w:name w:val="5166B7AF11A04C9C940E5B23D84DC6B9"/>
    <w:rsid w:val="00CF5AB8"/>
  </w:style>
  <w:style w:type="paragraph" w:customStyle="1" w:styleId="91B0827A68774DBB846153C6C82D9FDA">
    <w:name w:val="91B0827A68774DBB846153C6C82D9FDA"/>
    <w:rsid w:val="00CF5AB8"/>
  </w:style>
  <w:style w:type="paragraph" w:customStyle="1" w:styleId="AFB2F3C15E3D483BA0ED1F7E08868359">
    <w:name w:val="AFB2F3C15E3D483BA0ED1F7E08868359"/>
    <w:rsid w:val="00CF5AB8"/>
  </w:style>
  <w:style w:type="paragraph" w:customStyle="1" w:styleId="5ED155B2C4354440A2AFFAB66833477A">
    <w:name w:val="5ED155B2C4354440A2AFFAB66833477A"/>
    <w:rsid w:val="00CF5AB8"/>
  </w:style>
  <w:style w:type="paragraph" w:customStyle="1" w:styleId="59FBC2F439534A818863AA7656C0C7D3">
    <w:name w:val="59FBC2F439534A818863AA7656C0C7D3"/>
    <w:rsid w:val="00CF5AB8"/>
  </w:style>
  <w:style w:type="paragraph" w:customStyle="1" w:styleId="A9BA0390FD514C6CA60C41709834DFD8">
    <w:name w:val="A9BA0390FD514C6CA60C41709834DFD8"/>
    <w:rsid w:val="00CF5AB8"/>
  </w:style>
  <w:style w:type="paragraph" w:customStyle="1" w:styleId="CD288809EB8043A785F53D510F353A68">
    <w:name w:val="CD288809EB8043A785F53D510F353A68"/>
    <w:rsid w:val="00CF5AB8"/>
  </w:style>
  <w:style w:type="paragraph" w:customStyle="1" w:styleId="486697547B274B1FB1FF88509B5D200B">
    <w:name w:val="486697547B274B1FB1FF88509B5D200B"/>
    <w:rsid w:val="00CF5AB8"/>
  </w:style>
  <w:style w:type="paragraph" w:customStyle="1" w:styleId="565EF1DE675B42C687D18B3B7E1120C0">
    <w:name w:val="565EF1DE675B42C687D18B3B7E1120C0"/>
    <w:rsid w:val="00CF5AB8"/>
  </w:style>
  <w:style w:type="paragraph" w:customStyle="1" w:styleId="A1F37CCF4AD446728BE321903DF73D37">
    <w:name w:val="A1F37CCF4AD446728BE321903DF73D37"/>
    <w:rsid w:val="00CF5AB8"/>
  </w:style>
  <w:style w:type="paragraph" w:customStyle="1" w:styleId="145ACD82F1474A9489A8EEBC026EACC6">
    <w:name w:val="145ACD82F1474A9489A8EEBC026EACC6"/>
    <w:rsid w:val="00CF5AB8"/>
  </w:style>
  <w:style w:type="paragraph" w:customStyle="1" w:styleId="25755832BFA0452796F3CE194B1750A0">
    <w:name w:val="25755832BFA0452796F3CE194B1750A0"/>
    <w:rsid w:val="00CF5AB8"/>
  </w:style>
  <w:style w:type="paragraph" w:customStyle="1" w:styleId="ADC3C9943D534D0CA6311799A2439EE1">
    <w:name w:val="ADC3C9943D534D0CA6311799A2439EE1"/>
    <w:rsid w:val="00CF5AB8"/>
  </w:style>
  <w:style w:type="paragraph" w:customStyle="1" w:styleId="30BB152E87844E4CAB32D329656152CF">
    <w:name w:val="30BB152E87844E4CAB32D329656152CF"/>
    <w:rsid w:val="00CF5AB8"/>
  </w:style>
  <w:style w:type="paragraph" w:customStyle="1" w:styleId="F678B5A6A13D47ECBA789E795D2EB81B">
    <w:name w:val="F678B5A6A13D47ECBA789E795D2EB81B"/>
    <w:rsid w:val="00CF5AB8"/>
  </w:style>
  <w:style w:type="paragraph" w:customStyle="1" w:styleId="2E2497D988EE42E5B831A97E82F50ADB">
    <w:name w:val="2E2497D988EE42E5B831A97E82F50ADB"/>
    <w:rsid w:val="00CF5AB8"/>
  </w:style>
  <w:style w:type="paragraph" w:customStyle="1" w:styleId="B7ECF1D1E9564E5DAAD6862D80F1D6AA">
    <w:name w:val="B7ECF1D1E9564E5DAAD6862D80F1D6AA"/>
    <w:rsid w:val="00CF5AB8"/>
  </w:style>
  <w:style w:type="paragraph" w:customStyle="1" w:styleId="A3A80142581F4D7D827BF0B815CCA8AE">
    <w:name w:val="A3A80142581F4D7D827BF0B815CCA8AE"/>
    <w:rsid w:val="00CF5AB8"/>
  </w:style>
  <w:style w:type="paragraph" w:customStyle="1" w:styleId="ACF63413652E403EA58EB9DB9E6113F0">
    <w:name w:val="ACF63413652E403EA58EB9DB9E6113F0"/>
    <w:rsid w:val="00CF5AB8"/>
  </w:style>
  <w:style w:type="paragraph" w:customStyle="1" w:styleId="8490347E12A64C40B876B8490A6984EA">
    <w:name w:val="8490347E12A64C40B876B8490A6984EA"/>
    <w:rsid w:val="00CF5AB8"/>
  </w:style>
  <w:style w:type="paragraph" w:customStyle="1" w:styleId="18D09C2856FA43FDBFD98ED6985ACDEE">
    <w:name w:val="18D09C2856FA43FDBFD98ED6985ACDEE"/>
    <w:rsid w:val="00CF5AB8"/>
  </w:style>
  <w:style w:type="paragraph" w:customStyle="1" w:styleId="314DC4E0E9AD4992822F72351360363B">
    <w:name w:val="314DC4E0E9AD4992822F72351360363B"/>
    <w:rsid w:val="00CF5AB8"/>
  </w:style>
  <w:style w:type="paragraph" w:customStyle="1" w:styleId="872F022BB46A4E3E8957C1482C091EA1">
    <w:name w:val="872F022BB46A4E3E8957C1482C091EA1"/>
    <w:rsid w:val="00CF5AB8"/>
  </w:style>
  <w:style w:type="paragraph" w:customStyle="1" w:styleId="FE5C4025BC0846E68FBBA1958D31BDC7">
    <w:name w:val="FE5C4025BC0846E68FBBA1958D31BDC7"/>
    <w:rsid w:val="00CF5AB8"/>
  </w:style>
  <w:style w:type="paragraph" w:customStyle="1" w:styleId="3D8DD3C8486C4A9CB9186A8CD6C092C0">
    <w:name w:val="3D8DD3C8486C4A9CB9186A8CD6C092C0"/>
    <w:rsid w:val="00CF5AB8"/>
  </w:style>
  <w:style w:type="paragraph" w:customStyle="1" w:styleId="11CBF47AC73B4126A07F8B9277881A59">
    <w:name w:val="11CBF47AC73B4126A07F8B9277881A59"/>
    <w:rsid w:val="00CF5AB8"/>
  </w:style>
  <w:style w:type="paragraph" w:customStyle="1" w:styleId="F6BC59FF029249A1A538447280C52CD6">
    <w:name w:val="F6BC59FF029249A1A538447280C52CD6"/>
    <w:rsid w:val="00CF5AB8"/>
  </w:style>
  <w:style w:type="paragraph" w:customStyle="1" w:styleId="85207B50575B4E3CB7BA1829BD235D65">
    <w:name w:val="85207B50575B4E3CB7BA1829BD235D65"/>
    <w:rsid w:val="00CF5AB8"/>
  </w:style>
  <w:style w:type="paragraph" w:customStyle="1" w:styleId="71EACA5775E74EB09840E3F795518FEC">
    <w:name w:val="71EACA5775E74EB09840E3F795518FEC"/>
    <w:rsid w:val="00CF5AB8"/>
  </w:style>
  <w:style w:type="paragraph" w:customStyle="1" w:styleId="B519FFCFA6594448AA111A2B3F367C5B">
    <w:name w:val="B519FFCFA6594448AA111A2B3F367C5B"/>
    <w:rsid w:val="00CF5AB8"/>
  </w:style>
  <w:style w:type="paragraph" w:customStyle="1" w:styleId="B1FC222498974B0B98C1F14933F2A1A4">
    <w:name w:val="B1FC222498974B0B98C1F14933F2A1A4"/>
    <w:rsid w:val="00CF5AB8"/>
  </w:style>
  <w:style w:type="paragraph" w:customStyle="1" w:styleId="BDECEF99AC6F45F8BC4355E24641D786">
    <w:name w:val="BDECEF99AC6F45F8BC4355E24641D786"/>
    <w:rsid w:val="00CF5AB8"/>
  </w:style>
  <w:style w:type="paragraph" w:customStyle="1" w:styleId="39C5CCD2278249A581A3FC22A9E25E6E">
    <w:name w:val="39C5CCD2278249A581A3FC22A9E25E6E"/>
    <w:rsid w:val="00CF5AB8"/>
  </w:style>
  <w:style w:type="paragraph" w:customStyle="1" w:styleId="1428278058C14BB3A9BBE3259DDEB27F">
    <w:name w:val="1428278058C14BB3A9BBE3259DDEB27F"/>
    <w:rsid w:val="00CF5AB8"/>
  </w:style>
  <w:style w:type="paragraph" w:customStyle="1" w:styleId="2829510200F9489D8F1BA1F2A2BCCC2E">
    <w:name w:val="2829510200F9489D8F1BA1F2A2BCCC2E"/>
    <w:rsid w:val="00CF5AB8"/>
  </w:style>
  <w:style w:type="paragraph" w:customStyle="1" w:styleId="DEC87E736177460DB77BCD23DE57D200">
    <w:name w:val="DEC87E736177460DB77BCD23DE57D200"/>
    <w:rsid w:val="00CF5AB8"/>
  </w:style>
  <w:style w:type="paragraph" w:customStyle="1" w:styleId="CE951C558DBC4C6DA65F7912A157B4B8">
    <w:name w:val="CE951C558DBC4C6DA65F7912A157B4B8"/>
    <w:rsid w:val="00CF5AB8"/>
  </w:style>
  <w:style w:type="paragraph" w:customStyle="1" w:styleId="3F1FDAE7CFF3488E954C79F8E2B98313">
    <w:name w:val="3F1FDAE7CFF3488E954C79F8E2B98313"/>
    <w:rsid w:val="00CF5AB8"/>
  </w:style>
  <w:style w:type="paragraph" w:customStyle="1" w:styleId="8A5799029DC34616BCFA9C3D1C7336FB">
    <w:name w:val="8A5799029DC34616BCFA9C3D1C7336FB"/>
    <w:rsid w:val="00CF5AB8"/>
  </w:style>
  <w:style w:type="paragraph" w:customStyle="1" w:styleId="CF255D15AAFA4678B21AAC8C5F43CD26">
    <w:name w:val="CF255D15AAFA4678B21AAC8C5F43CD26"/>
    <w:rsid w:val="00CF5AB8"/>
  </w:style>
  <w:style w:type="paragraph" w:customStyle="1" w:styleId="AFAA2E17D73A42AABEEEF9B9B63D2A80">
    <w:name w:val="AFAA2E17D73A42AABEEEF9B9B63D2A80"/>
    <w:rsid w:val="00CF5AB8"/>
  </w:style>
  <w:style w:type="paragraph" w:customStyle="1" w:styleId="4216BFC6DBE74BEF8EAFD79DCCE994B7">
    <w:name w:val="4216BFC6DBE74BEF8EAFD79DCCE994B7"/>
    <w:rsid w:val="00CF5AB8"/>
  </w:style>
  <w:style w:type="paragraph" w:customStyle="1" w:styleId="3ABDFB7CC1DA45CABA1CCBA236C13B1D">
    <w:name w:val="3ABDFB7CC1DA45CABA1CCBA236C13B1D"/>
    <w:rsid w:val="00CF5AB8"/>
  </w:style>
  <w:style w:type="paragraph" w:customStyle="1" w:styleId="AD3BA8DADA8D4330968566FDDEE36289">
    <w:name w:val="AD3BA8DADA8D4330968566FDDEE36289"/>
    <w:rsid w:val="00CF5AB8"/>
  </w:style>
  <w:style w:type="paragraph" w:customStyle="1" w:styleId="3D875A9FA11B49EF843400522F44DFBA">
    <w:name w:val="3D875A9FA11B49EF843400522F44DFBA"/>
    <w:rsid w:val="00CF5AB8"/>
  </w:style>
  <w:style w:type="paragraph" w:customStyle="1" w:styleId="0E982A9512B2459ABA2B0A4FF3B18278">
    <w:name w:val="0E982A9512B2459ABA2B0A4FF3B18278"/>
    <w:rsid w:val="00CF5AB8"/>
  </w:style>
  <w:style w:type="paragraph" w:customStyle="1" w:styleId="7456E08A3EE94899A8F98B1C55026934">
    <w:name w:val="7456E08A3EE94899A8F98B1C55026934"/>
    <w:rsid w:val="00CF5AB8"/>
  </w:style>
  <w:style w:type="paragraph" w:customStyle="1" w:styleId="00CFD6FC390446168EC880925DC0DCEF">
    <w:name w:val="00CFD6FC390446168EC880925DC0DCEF"/>
    <w:rsid w:val="00CF5AB8"/>
  </w:style>
  <w:style w:type="paragraph" w:customStyle="1" w:styleId="F9B4E6067D90432AB30367AB39B3DCAD">
    <w:name w:val="F9B4E6067D90432AB30367AB39B3DCAD"/>
    <w:rsid w:val="00CF5AB8"/>
  </w:style>
  <w:style w:type="paragraph" w:customStyle="1" w:styleId="82E1B12460FF4C1FB22C84C01425E63F">
    <w:name w:val="82E1B12460FF4C1FB22C84C01425E63F"/>
    <w:rsid w:val="00CF5AB8"/>
  </w:style>
  <w:style w:type="paragraph" w:customStyle="1" w:styleId="E08FDED58B984351856515B9059395F0">
    <w:name w:val="E08FDED58B984351856515B9059395F0"/>
    <w:rsid w:val="00CF5AB8"/>
  </w:style>
  <w:style w:type="paragraph" w:customStyle="1" w:styleId="56A7ACCE4BA249CEA1196716BA2E357F">
    <w:name w:val="56A7ACCE4BA249CEA1196716BA2E357F"/>
    <w:rsid w:val="00CF5AB8"/>
  </w:style>
  <w:style w:type="paragraph" w:customStyle="1" w:styleId="CBA839ADE813468CB809FD8D53D51F3C">
    <w:name w:val="CBA839ADE813468CB809FD8D53D51F3C"/>
    <w:rsid w:val="00CF5AB8"/>
  </w:style>
  <w:style w:type="paragraph" w:customStyle="1" w:styleId="25253AA1643548139B93D7DE46A30C18">
    <w:name w:val="25253AA1643548139B93D7DE46A30C18"/>
    <w:rsid w:val="00CF5AB8"/>
  </w:style>
  <w:style w:type="paragraph" w:customStyle="1" w:styleId="5B2A269C5F344334B5A95692ADA11573">
    <w:name w:val="5B2A269C5F344334B5A95692ADA11573"/>
    <w:rsid w:val="00CF5AB8"/>
  </w:style>
  <w:style w:type="paragraph" w:customStyle="1" w:styleId="C371DDB961764627861713DDAF740F00">
    <w:name w:val="C371DDB961764627861713DDAF740F00"/>
    <w:rsid w:val="00CF5AB8"/>
  </w:style>
  <w:style w:type="paragraph" w:customStyle="1" w:styleId="399B5B07695142F08C8231B64CCCF8C7">
    <w:name w:val="399B5B07695142F08C8231B64CCCF8C7"/>
    <w:rsid w:val="00CF5AB8"/>
  </w:style>
  <w:style w:type="paragraph" w:customStyle="1" w:styleId="55AE6B8A6B59436CBFA3E97869E1EDB4">
    <w:name w:val="55AE6B8A6B59436CBFA3E97869E1EDB4"/>
    <w:rsid w:val="00CF5AB8"/>
  </w:style>
  <w:style w:type="paragraph" w:customStyle="1" w:styleId="F013CABF15704068B649530AF2C64B54">
    <w:name w:val="F013CABF15704068B649530AF2C64B54"/>
    <w:rsid w:val="00CF5AB8"/>
  </w:style>
  <w:style w:type="paragraph" w:customStyle="1" w:styleId="F82513720B90466BBBF2936A39912475">
    <w:name w:val="F82513720B90466BBBF2936A39912475"/>
    <w:rsid w:val="00CF5AB8"/>
  </w:style>
  <w:style w:type="paragraph" w:customStyle="1" w:styleId="B8F466DDB8CD4C16B8FD127C29786ED9">
    <w:name w:val="B8F466DDB8CD4C16B8FD127C29786ED9"/>
    <w:rsid w:val="00CF5AB8"/>
  </w:style>
  <w:style w:type="paragraph" w:customStyle="1" w:styleId="DF183161DF4745109810AA326D9F3DDA">
    <w:name w:val="DF183161DF4745109810AA326D9F3DDA"/>
    <w:rsid w:val="00CF5AB8"/>
  </w:style>
  <w:style w:type="paragraph" w:customStyle="1" w:styleId="C1B8A10D1F154B2F8916E554E997A5EC">
    <w:name w:val="C1B8A10D1F154B2F8916E554E997A5EC"/>
    <w:rsid w:val="00CF5AB8"/>
  </w:style>
  <w:style w:type="paragraph" w:customStyle="1" w:styleId="592DAB655AA64E21AD3987195ACC8CF0">
    <w:name w:val="592DAB655AA64E21AD3987195ACC8CF0"/>
    <w:rsid w:val="00CF5AB8"/>
  </w:style>
  <w:style w:type="paragraph" w:customStyle="1" w:styleId="27F8953CADF6455BAB3FFC7CFF5418E4">
    <w:name w:val="27F8953CADF6455BAB3FFC7CFF5418E4"/>
    <w:rsid w:val="00CF5AB8"/>
  </w:style>
  <w:style w:type="paragraph" w:customStyle="1" w:styleId="0E0B7311EBC748ED979F935F87E53C6E">
    <w:name w:val="0E0B7311EBC748ED979F935F87E53C6E"/>
    <w:rsid w:val="00CF5AB8"/>
  </w:style>
  <w:style w:type="paragraph" w:customStyle="1" w:styleId="28651B32753F4136B66000FDC09594B0">
    <w:name w:val="28651B32753F4136B66000FDC09594B0"/>
    <w:rsid w:val="00CF5AB8"/>
  </w:style>
  <w:style w:type="paragraph" w:customStyle="1" w:styleId="4CA582056B5B45828B7393A5E280D5E7">
    <w:name w:val="4CA582056B5B45828B7393A5E280D5E7"/>
    <w:rsid w:val="00CF5AB8"/>
  </w:style>
  <w:style w:type="paragraph" w:customStyle="1" w:styleId="3260141BE0154A21ABAFE381EAD94D09">
    <w:name w:val="3260141BE0154A21ABAFE381EAD94D09"/>
    <w:rsid w:val="00CF5AB8"/>
  </w:style>
  <w:style w:type="paragraph" w:customStyle="1" w:styleId="8760C54DC6BC4CA4AABCC24D52DB9DB7">
    <w:name w:val="8760C54DC6BC4CA4AABCC24D52DB9DB7"/>
    <w:rsid w:val="00CF5AB8"/>
  </w:style>
  <w:style w:type="paragraph" w:customStyle="1" w:styleId="0BD24BDA1FB542BFA2B49D75C0AEF46F">
    <w:name w:val="0BD24BDA1FB542BFA2B49D75C0AEF46F"/>
    <w:rsid w:val="00CF5AB8"/>
  </w:style>
  <w:style w:type="paragraph" w:customStyle="1" w:styleId="FDADDE8F3B454C388E621EFB45912744">
    <w:name w:val="FDADDE8F3B454C388E621EFB45912744"/>
    <w:rsid w:val="00CF5AB8"/>
  </w:style>
  <w:style w:type="paragraph" w:customStyle="1" w:styleId="1B9006A200AE4A5BBA2E7D1AEC4C40E8">
    <w:name w:val="1B9006A200AE4A5BBA2E7D1AEC4C40E8"/>
    <w:rsid w:val="00CF5AB8"/>
  </w:style>
  <w:style w:type="paragraph" w:customStyle="1" w:styleId="6B392ADCD374439DA3D3E47957441449">
    <w:name w:val="6B392ADCD374439DA3D3E47957441449"/>
    <w:rsid w:val="00CF5AB8"/>
  </w:style>
  <w:style w:type="paragraph" w:customStyle="1" w:styleId="F9BA67B1866445FE9EFA61876AA34245">
    <w:name w:val="F9BA67B1866445FE9EFA61876AA34245"/>
    <w:rsid w:val="00CF5AB8"/>
  </w:style>
  <w:style w:type="paragraph" w:customStyle="1" w:styleId="F64B81ECAD8344B38BC2E9BFA7C24FE0">
    <w:name w:val="F64B81ECAD8344B38BC2E9BFA7C24FE0"/>
    <w:rsid w:val="00CF5AB8"/>
  </w:style>
  <w:style w:type="paragraph" w:customStyle="1" w:styleId="20C306AC35B3485CBB9E19F19BD484E5">
    <w:name w:val="20C306AC35B3485CBB9E19F19BD484E5"/>
    <w:rsid w:val="00CF5AB8"/>
  </w:style>
  <w:style w:type="paragraph" w:customStyle="1" w:styleId="D413757F4C4D4F8E88B07A54C00E176D">
    <w:name w:val="D413757F4C4D4F8E88B07A54C00E176D"/>
    <w:rsid w:val="00CF5AB8"/>
  </w:style>
  <w:style w:type="paragraph" w:customStyle="1" w:styleId="817155DF993B459381846920C5BB572B">
    <w:name w:val="817155DF993B459381846920C5BB572B"/>
    <w:rsid w:val="00CF5AB8"/>
  </w:style>
  <w:style w:type="paragraph" w:customStyle="1" w:styleId="BE0A6F88E94D4B1BB4911D1244D04B9B">
    <w:name w:val="BE0A6F88E94D4B1BB4911D1244D04B9B"/>
    <w:rsid w:val="00CF5AB8"/>
  </w:style>
  <w:style w:type="paragraph" w:customStyle="1" w:styleId="7B3DF58384A348669BE7BFAC953B718F">
    <w:name w:val="7B3DF58384A348669BE7BFAC953B718F"/>
    <w:rsid w:val="00CF5AB8"/>
  </w:style>
  <w:style w:type="paragraph" w:customStyle="1" w:styleId="2698B368288B441E9C9C95E951A3294C">
    <w:name w:val="2698B368288B441E9C9C95E951A3294C"/>
    <w:rsid w:val="00CF5AB8"/>
  </w:style>
  <w:style w:type="paragraph" w:customStyle="1" w:styleId="2821E7F2B5D349DCBB6EA569F8145A54">
    <w:name w:val="2821E7F2B5D349DCBB6EA569F8145A54"/>
    <w:rsid w:val="00CF5AB8"/>
  </w:style>
  <w:style w:type="paragraph" w:customStyle="1" w:styleId="3D64FF4623E04454A4EC46ED181989D0">
    <w:name w:val="3D64FF4623E04454A4EC46ED181989D0"/>
    <w:rsid w:val="00CF5AB8"/>
  </w:style>
  <w:style w:type="paragraph" w:customStyle="1" w:styleId="0900B28069654C63B8C077C3EA0A5F8F">
    <w:name w:val="0900B28069654C63B8C077C3EA0A5F8F"/>
    <w:rsid w:val="00CF5AB8"/>
  </w:style>
  <w:style w:type="paragraph" w:customStyle="1" w:styleId="3F627571B4284A7BA8BCB3CBD1B07035">
    <w:name w:val="3F627571B4284A7BA8BCB3CBD1B07035"/>
    <w:rsid w:val="00CF5AB8"/>
  </w:style>
  <w:style w:type="paragraph" w:customStyle="1" w:styleId="8D06CE7362784268A90A33055EABB9AE">
    <w:name w:val="8D06CE7362784268A90A33055EABB9AE"/>
    <w:rsid w:val="00CF5AB8"/>
  </w:style>
  <w:style w:type="paragraph" w:customStyle="1" w:styleId="DBB541623AB7409F89119D596EE60B64">
    <w:name w:val="DBB541623AB7409F89119D596EE60B64"/>
    <w:rsid w:val="00CF5AB8"/>
  </w:style>
  <w:style w:type="paragraph" w:customStyle="1" w:styleId="EB6F95DEDEE647CBABEF318400CE24BA">
    <w:name w:val="EB6F95DEDEE647CBABEF318400CE24BA"/>
    <w:rsid w:val="00CF5AB8"/>
  </w:style>
  <w:style w:type="paragraph" w:customStyle="1" w:styleId="AC5ABFA778254A9C9A1DAEBEC64007EE">
    <w:name w:val="AC5ABFA778254A9C9A1DAEBEC64007EE"/>
    <w:rsid w:val="00CF5AB8"/>
  </w:style>
  <w:style w:type="paragraph" w:customStyle="1" w:styleId="923FF0500A004606B08F586CC20AA0E1">
    <w:name w:val="923FF0500A004606B08F586CC20AA0E1"/>
    <w:rsid w:val="00CF5AB8"/>
  </w:style>
  <w:style w:type="paragraph" w:customStyle="1" w:styleId="BB5AE1BF995949739FEADE57305E4A3D">
    <w:name w:val="BB5AE1BF995949739FEADE57305E4A3D"/>
    <w:rsid w:val="00CF5AB8"/>
  </w:style>
  <w:style w:type="paragraph" w:customStyle="1" w:styleId="55B24E9B109F48B097F39943ECBA63F9">
    <w:name w:val="55B24E9B109F48B097F39943ECBA63F9"/>
    <w:rsid w:val="00CF5AB8"/>
  </w:style>
  <w:style w:type="paragraph" w:customStyle="1" w:styleId="A985039141CD454BAC4CE42380319F5F">
    <w:name w:val="A985039141CD454BAC4CE42380319F5F"/>
    <w:rsid w:val="00CF5AB8"/>
  </w:style>
  <w:style w:type="paragraph" w:customStyle="1" w:styleId="5F7F741C154640FFAF926567C873320C">
    <w:name w:val="5F7F741C154640FFAF926567C873320C"/>
    <w:rsid w:val="00CF5AB8"/>
  </w:style>
  <w:style w:type="paragraph" w:customStyle="1" w:styleId="96B2B9A536F446E2BA635A7B3BCCC11F">
    <w:name w:val="96B2B9A536F446E2BA635A7B3BCCC11F"/>
    <w:rsid w:val="00CF5AB8"/>
  </w:style>
  <w:style w:type="paragraph" w:customStyle="1" w:styleId="C6F5A345B2C54764BF9EA65EC169312E">
    <w:name w:val="C6F5A345B2C54764BF9EA65EC169312E"/>
    <w:rsid w:val="00CF5AB8"/>
  </w:style>
  <w:style w:type="paragraph" w:customStyle="1" w:styleId="855BB9B8FADD4E03B824D693808CE859">
    <w:name w:val="855BB9B8FADD4E03B824D693808CE859"/>
    <w:rsid w:val="00CF5AB8"/>
  </w:style>
  <w:style w:type="paragraph" w:customStyle="1" w:styleId="3C6A5C47FD3248B1988E76D1708F98E0">
    <w:name w:val="3C6A5C47FD3248B1988E76D1708F98E0"/>
    <w:rsid w:val="00CF5AB8"/>
  </w:style>
  <w:style w:type="paragraph" w:customStyle="1" w:styleId="F9304C3E3B674E6093E9183E2CF61313">
    <w:name w:val="F9304C3E3B674E6093E9183E2CF61313"/>
    <w:rsid w:val="00CF5AB8"/>
  </w:style>
  <w:style w:type="paragraph" w:customStyle="1" w:styleId="4E5AEE8B4A064698AC710380906AF39D">
    <w:name w:val="4E5AEE8B4A064698AC710380906AF39D"/>
    <w:rsid w:val="00CF5AB8"/>
  </w:style>
  <w:style w:type="paragraph" w:customStyle="1" w:styleId="4866FD52732D4B9A8486AE7B8E71B8AE">
    <w:name w:val="4866FD52732D4B9A8486AE7B8E71B8AE"/>
    <w:rsid w:val="00CF5AB8"/>
  </w:style>
  <w:style w:type="paragraph" w:customStyle="1" w:styleId="962A9443FC634047875B1267B33663B7">
    <w:name w:val="962A9443FC634047875B1267B33663B7"/>
    <w:rsid w:val="00CF5AB8"/>
  </w:style>
  <w:style w:type="paragraph" w:customStyle="1" w:styleId="4C5C2540658746D6B4EA499551CF82C2">
    <w:name w:val="4C5C2540658746D6B4EA499551CF82C2"/>
    <w:rsid w:val="00CF5AB8"/>
  </w:style>
  <w:style w:type="paragraph" w:customStyle="1" w:styleId="4417A14893CC41C8A8363F14DE93251D">
    <w:name w:val="4417A14893CC41C8A8363F14DE93251D"/>
    <w:rsid w:val="00CF5AB8"/>
  </w:style>
  <w:style w:type="paragraph" w:customStyle="1" w:styleId="ABE8238248A742CB96B76EF91FD5010A">
    <w:name w:val="ABE8238248A742CB96B76EF91FD5010A"/>
    <w:rsid w:val="00CF5AB8"/>
  </w:style>
  <w:style w:type="paragraph" w:customStyle="1" w:styleId="F314BC3F7D1D475C86872F8C1980AC10">
    <w:name w:val="F314BC3F7D1D475C86872F8C1980AC10"/>
    <w:rsid w:val="00CF5AB8"/>
  </w:style>
  <w:style w:type="paragraph" w:customStyle="1" w:styleId="1192C6FDB63143BE882919A9D9B0CD18">
    <w:name w:val="1192C6FDB63143BE882919A9D9B0CD18"/>
    <w:rsid w:val="00CF5AB8"/>
  </w:style>
  <w:style w:type="paragraph" w:customStyle="1" w:styleId="26A7BBDACAEE4D8F8A6ED7180FB43D55">
    <w:name w:val="26A7BBDACAEE4D8F8A6ED7180FB43D55"/>
    <w:rsid w:val="00CF5AB8"/>
  </w:style>
  <w:style w:type="paragraph" w:customStyle="1" w:styleId="175BA9E4175F4030B5444D3E4ABEE9EC">
    <w:name w:val="175BA9E4175F4030B5444D3E4ABEE9EC"/>
    <w:rsid w:val="00CF5AB8"/>
  </w:style>
  <w:style w:type="paragraph" w:customStyle="1" w:styleId="0CC15317F10145769A5D65F819DE7BAA">
    <w:name w:val="0CC15317F10145769A5D65F819DE7BAA"/>
    <w:rsid w:val="00CF5AB8"/>
  </w:style>
  <w:style w:type="paragraph" w:customStyle="1" w:styleId="918F1BD8148246B9BED3CDE8E6ABC5A4">
    <w:name w:val="918F1BD8148246B9BED3CDE8E6ABC5A4"/>
    <w:rsid w:val="00CF5AB8"/>
  </w:style>
  <w:style w:type="paragraph" w:customStyle="1" w:styleId="1B1DE51BFAA54D12A6FAA0173513060A">
    <w:name w:val="1B1DE51BFAA54D12A6FAA0173513060A"/>
    <w:rsid w:val="00CF5AB8"/>
  </w:style>
  <w:style w:type="paragraph" w:customStyle="1" w:styleId="AB46C26D1B0446419EF0E1D9C91BF9D1">
    <w:name w:val="AB46C26D1B0446419EF0E1D9C91BF9D1"/>
    <w:rsid w:val="00CF5AB8"/>
  </w:style>
  <w:style w:type="paragraph" w:customStyle="1" w:styleId="8A9405CEC56440C89D9A9B4AE5C0E499">
    <w:name w:val="8A9405CEC56440C89D9A9B4AE5C0E499"/>
    <w:rsid w:val="00CF5AB8"/>
  </w:style>
  <w:style w:type="paragraph" w:customStyle="1" w:styleId="AAD762DD7DB94E88826A55F5474C5062">
    <w:name w:val="AAD762DD7DB94E88826A55F5474C5062"/>
    <w:rsid w:val="00CF5AB8"/>
  </w:style>
  <w:style w:type="paragraph" w:customStyle="1" w:styleId="16D35E4D6D704BE2BA1A2CB875530C52">
    <w:name w:val="16D35E4D6D704BE2BA1A2CB875530C52"/>
    <w:rsid w:val="00CF5AB8"/>
  </w:style>
  <w:style w:type="paragraph" w:customStyle="1" w:styleId="9C2A73FDD4124A1490F2839D191FDE61">
    <w:name w:val="9C2A73FDD4124A1490F2839D191FDE61"/>
    <w:rsid w:val="00CF5AB8"/>
  </w:style>
  <w:style w:type="paragraph" w:customStyle="1" w:styleId="571108A1646F4B89AB35EB434EED46B4">
    <w:name w:val="571108A1646F4B89AB35EB434EED46B4"/>
    <w:rsid w:val="00CF5AB8"/>
  </w:style>
  <w:style w:type="paragraph" w:customStyle="1" w:styleId="3C1B82959A1F41EAA040A9C4E08A64BA">
    <w:name w:val="3C1B82959A1F41EAA040A9C4E08A64BA"/>
    <w:rsid w:val="00CF5AB8"/>
  </w:style>
  <w:style w:type="paragraph" w:customStyle="1" w:styleId="115C94957E354374BC2FA361467E211E">
    <w:name w:val="115C94957E354374BC2FA361467E211E"/>
    <w:rsid w:val="00CF5AB8"/>
  </w:style>
  <w:style w:type="paragraph" w:customStyle="1" w:styleId="6443ABBD94A545588F50373D3DBDA4D0">
    <w:name w:val="6443ABBD94A545588F50373D3DBDA4D0"/>
    <w:rsid w:val="00CF5AB8"/>
  </w:style>
  <w:style w:type="paragraph" w:customStyle="1" w:styleId="54306C21A29748ABB5FB6E3A82ADD29E">
    <w:name w:val="54306C21A29748ABB5FB6E3A82ADD29E"/>
    <w:rsid w:val="00CF5AB8"/>
  </w:style>
  <w:style w:type="paragraph" w:customStyle="1" w:styleId="50DBF92609CD43D89106B5A2E931B840">
    <w:name w:val="50DBF92609CD43D89106B5A2E931B840"/>
    <w:rsid w:val="00CF5AB8"/>
  </w:style>
  <w:style w:type="paragraph" w:customStyle="1" w:styleId="239DB3EE7AB743FEA1761F5309EE4E57">
    <w:name w:val="239DB3EE7AB743FEA1761F5309EE4E57"/>
    <w:rsid w:val="00CF5AB8"/>
  </w:style>
  <w:style w:type="paragraph" w:customStyle="1" w:styleId="82A671B78B764F7A80B537D5B6361A5B">
    <w:name w:val="82A671B78B764F7A80B537D5B6361A5B"/>
    <w:rsid w:val="00CF5AB8"/>
  </w:style>
  <w:style w:type="paragraph" w:customStyle="1" w:styleId="72495E7A7B2540BDA1F7210CE5AFA030">
    <w:name w:val="72495E7A7B2540BDA1F7210CE5AFA030"/>
    <w:rsid w:val="00CF5AB8"/>
  </w:style>
  <w:style w:type="paragraph" w:customStyle="1" w:styleId="E25C8FBC71C142E29FD68C91CBFE37B6">
    <w:name w:val="E25C8FBC71C142E29FD68C91CBFE37B6"/>
    <w:rsid w:val="00CF5AB8"/>
  </w:style>
  <w:style w:type="paragraph" w:customStyle="1" w:styleId="AA97BF55F2B54044B6A66D5F76EF2DE5">
    <w:name w:val="AA97BF55F2B54044B6A66D5F76EF2DE5"/>
    <w:rsid w:val="00CF5AB8"/>
  </w:style>
  <w:style w:type="paragraph" w:customStyle="1" w:styleId="B8B1077280BB465A9FD301C862C40F2A">
    <w:name w:val="B8B1077280BB465A9FD301C862C40F2A"/>
    <w:rsid w:val="00CF5AB8"/>
  </w:style>
  <w:style w:type="paragraph" w:customStyle="1" w:styleId="86616B8BA42240658CA9AF5D181BFD1E">
    <w:name w:val="86616B8BA42240658CA9AF5D181BFD1E"/>
    <w:rsid w:val="00CF5AB8"/>
  </w:style>
  <w:style w:type="paragraph" w:customStyle="1" w:styleId="6369BDB4004F4133A761C35744E73D2E">
    <w:name w:val="6369BDB4004F4133A761C35744E73D2E"/>
    <w:rsid w:val="00CF5AB8"/>
  </w:style>
  <w:style w:type="paragraph" w:customStyle="1" w:styleId="902E4D252C3A4D46AC20805D8AEF33CA">
    <w:name w:val="902E4D252C3A4D46AC20805D8AEF33CA"/>
    <w:rsid w:val="00CF5AB8"/>
  </w:style>
  <w:style w:type="paragraph" w:customStyle="1" w:styleId="0160660374C549C9987B031BFC896FD2">
    <w:name w:val="0160660374C549C9987B031BFC896FD2"/>
    <w:rsid w:val="00CF5AB8"/>
  </w:style>
  <w:style w:type="paragraph" w:customStyle="1" w:styleId="4904FE7CCEBC4FD9B31928491B28C8B8">
    <w:name w:val="4904FE7CCEBC4FD9B31928491B28C8B8"/>
    <w:rsid w:val="00CF5AB8"/>
  </w:style>
  <w:style w:type="paragraph" w:customStyle="1" w:styleId="A3373E56FF8E4E09BE0700F2DE3AFE1F">
    <w:name w:val="A3373E56FF8E4E09BE0700F2DE3AFE1F"/>
    <w:rsid w:val="00CF5AB8"/>
  </w:style>
  <w:style w:type="paragraph" w:customStyle="1" w:styleId="73809C9E59784078B8431712CFB5B96A">
    <w:name w:val="73809C9E59784078B8431712CFB5B96A"/>
    <w:rsid w:val="00CF5AB8"/>
  </w:style>
  <w:style w:type="paragraph" w:customStyle="1" w:styleId="CC8F28BAB95544A7809378DA48D85BE7">
    <w:name w:val="CC8F28BAB95544A7809378DA48D85BE7"/>
    <w:rsid w:val="00CF5AB8"/>
  </w:style>
  <w:style w:type="paragraph" w:customStyle="1" w:styleId="E26240EFBE5640FEB48E1AF3E101D7EC">
    <w:name w:val="E26240EFBE5640FEB48E1AF3E101D7EC"/>
    <w:rsid w:val="00CF5AB8"/>
  </w:style>
  <w:style w:type="paragraph" w:customStyle="1" w:styleId="D319845F2DF8456CB944CE78E77FED8C">
    <w:name w:val="D319845F2DF8456CB944CE78E77FED8C"/>
    <w:rsid w:val="00CF5AB8"/>
  </w:style>
  <w:style w:type="paragraph" w:customStyle="1" w:styleId="DBA43D741BA747C5AAFB83BEE991646E">
    <w:name w:val="DBA43D741BA747C5AAFB83BEE991646E"/>
    <w:rsid w:val="00CF5AB8"/>
  </w:style>
  <w:style w:type="paragraph" w:customStyle="1" w:styleId="59227C3A83A24EC3AA7C469535E83612">
    <w:name w:val="59227C3A83A24EC3AA7C469535E83612"/>
    <w:rsid w:val="00CF5AB8"/>
  </w:style>
  <w:style w:type="paragraph" w:customStyle="1" w:styleId="43A47EAC828C4CEB84A56E645728047E">
    <w:name w:val="43A47EAC828C4CEB84A56E645728047E"/>
    <w:rsid w:val="00CF5AB8"/>
  </w:style>
  <w:style w:type="paragraph" w:customStyle="1" w:styleId="2C8BF605AB864A7CA479E914804E975E">
    <w:name w:val="2C8BF605AB864A7CA479E914804E975E"/>
    <w:rsid w:val="00CF5AB8"/>
  </w:style>
  <w:style w:type="paragraph" w:customStyle="1" w:styleId="3FC32B041A5148E89FC394C0AB577C3D">
    <w:name w:val="3FC32B041A5148E89FC394C0AB577C3D"/>
    <w:rsid w:val="00CF5AB8"/>
  </w:style>
  <w:style w:type="paragraph" w:customStyle="1" w:styleId="89D8C6C4CB92465CB3B03B99454D999D">
    <w:name w:val="89D8C6C4CB92465CB3B03B99454D999D"/>
    <w:rsid w:val="00CF5AB8"/>
  </w:style>
  <w:style w:type="paragraph" w:customStyle="1" w:styleId="64944C205890498EA3F257A094635F4B">
    <w:name w:val="64944C205890498EA3F257A094635F4B"/>
    <w:rsid w:val="00CF5AB8"/>
  </w:style>
  <w:style w:type="paragraph" w:customStyle="1" w:styleId="1944CB8048E8403B8E90AF017737E2A7">
    <w:name w:val="1944CB8048E8403B8E90AF017737E2A7"/>
    <w:rsid w:val="00CF5AB8"/>
  </w:style>
  <w:style w:type="paragraph" w:customStyle="1" w:styleId="988C95EFDD37468F84528C8C98B9211C">
    <w:name w:val="988C95EFDD37468F84528C8C98B9211C"/>
    <w:rsid w:val="00CF5AB8"/>
  </w:style>
  <w:style w:type="paragraph" w:customStyle="1" w:styleId="1DAD41E54480437F8C9362CA79FA6D81">
    <w:name w:val="1DAD41E54480437F8C9362CA79FA6D81"/>
    <w:rsid w:val="00CF5AB8"/>
  </w:style>
  <w:style w:type="paragraph" w:customStyle="1" w:styleId="A29301E0B02C46A0B25C5A806AB3165D">
    <w:name w:val="A29301E0B02C46A0B25C5A806AB3165D"/>
    <w:rsid w:val="00CF5AB8"/>
  </w:style>
  <w:style w:type="paragraph" w:customStyle="1" w:styleId="6F0476DED3194E2BA2149DF1BB528A9D">
    <w:name w:val="6F0476DED3194E2BA2149DF1BB528A9D"/>
    <w:rsid w:val="00CF5AB8"/>
  </w:style>
  <w:style w:type="paragraph" w:customStyle="1" w:styleId="C62C3AFE5DBE49E0B0E21AEE993F9DF5">
    <w:name w:val="C62C3AFE5DBE49E0B0E21AEE993F9DF5"/>
    <w:rsid w:val="00CF5AB8"/>
  </w:style>
  <w:style w:type="paragraph" w:customStyle="1" w:styleId="1566B1125C634589A23F9A5CCC3E9DC7">
    <w:name w:val="1566B1125C634589A23F9A5CCC3E9DC7"/>
    <w:rsid w:val="00CF5AB8"/>
  </w:style>
  <w:style w:type="paragraph" w:customStyle="1" w:styleId="E92006388B9D439380F3D0005CB33900">
    <w:name w:val="E92006388B9D439380F3D0005CB33900"/>
    <w:rsid w:val="00CF5AB8"/>
  </w:style>
  <w:style w:type="paragraph" w:customStyle="1" w:styleId="D398782FCEAC466E923306C4657B3271">
    <w:name w:val="D398782FCEAC466E923306C4657B3271"/>
    <w:rsid w:val="00CF5AB8"/>
  </w:style>
  <w:style w:type="paragraph" w:customStyle="1" w:styleId="3C6249A190E44316BCCBCC1EA8814B5E">
    <w:name w:val="3C6249A190E44316BCCBCC1EA8814B5E"/>
    <w:rsid w:val="00CF5AB8"/>
  </w:style>
  <w:style w:type="paragraph" w:customStyle="1" w:styleId="C10A9CCC7FC34A768F40911BE9D5D32A">
    <w:name w:val="C10A9CCC7FC34A768F40911BE9D5D32A"/>
    <w:rsid w:val="00CF5AB8"/>
  </w:style>
  <w:style w:type="paragraph" w:customStyle="1" w:styleId="4A88DC9ECC8042D3AAF270106AAB776D">
    <w:name w:val="4A88DC9ECC8042D3AAF270106AAB776D"/>
    <w:rsid w:val="00CF5AB8"/>
  </w:style>
  <w:style w:type="paragraph" w:customStyle="1" w:styleId="5703144A28E54FD7A9F149F4D5BDB0FB">
    <w:name w:val="5703144A28E54FD7A9F149F4D5BDB0FB"/>
    <w:rsid w:val="00CF5AB8"/>
  </w:style>
  <w:style w:type="paragraph" w:customStyle="1" w:styleId="D38363AB481F44048891A60A68FC9236">
    <w:name w:val="D38363AB481F44048891A60A68FC9236"/>
    <w:rsid w:val="00CF5AB8"/>
  </w:style>
  <w:style w:type="paragraph" w:customStyle="1" w:styleId="4251C98F148E4F7897A5D92DC0988329">
    <w:name w:val="4251C98F148E4F7897A5D92DC0988329"/>
    <w:rsid w:val="00CF5AB8"/>
  </w:style>
  <w:style w:type="paragraph" w:customStyle="1" w:styleId="9AFE7667A13349509BEB63F5A609333A">
    <w:name w:val="9AFE7667A13349509BEB63F5A609333A"/>
    <w:rsid w:val="00CF5AB8"/>
  </w:style>
  <w:style w:type="paragraph" w:customStyle="1" w:styleId="C0EE46D9B5B6408D897C19267ADBB2F5">
    <w:name w:val="C0EE46D9B5B6408D897C19267ADBB2F5"/>
    <w:rsid w:val="00CF5AB8"/>
  </w:style>
  <w:style w:type="paragraph" w:customStyle="1" w:styleId="9EB92E71D4684770A9423FB943215045">
    <w:name w:val="9EB92E71D4684770A9423FB943215045"/>
    <w:rsid w:val="00CF5AB8"/>
  </w:style>
  <w:style w:type="paragraph" w:customStyle="1" w:styleId="6240B9A7354A46DD936577094782B3E6">
    <w:name w:val="6240B9A7354A46DD936577094782B3E6"/>
    <w:rsid w:val="00CF5AB8"/>
  </w:style>
  <w:style w:type="paragraph" w:customStyle="1" w:styleId="6633F90E798C4561A17FBAB5B53E594A">
    <w:name w:val="6633F90E798C4561A17FBAB5B53E594A"/>
    <w:rsid w:val="00CF5AB8"/>
  </w:style>
  <w:style w:type="paragraph" w:customStyle="1" w:styleId="323405BF67F94F3EBD407447780E1964">
    <w:name w:val="323405BF67F94F3EBD407447780E1964"/>
    <w:rsid w:val="00CF5AB8"/>
  </w:style>
  <w:style w:type="paragraph" w:customStyle="1" w:styleId="B9156F16EB364D7EBEAE4BE1A2636EBB">
    <w:name w:val="B9156F16EB364D7EBEAE4BE1A2636EBB"/>
    <w:rsid w:val="00CF5AB8"/>
  </w:style>
  <w:style w:type="paragraph" w:customStyle="1" w:styleId="8A72BC99097E4A5A82D8CEB72A8FB31A">
    <w:name w:val="8A72BC99097E4A5A82D8CEB72A8FB31A"/>
    <w:rsid w:val="00CF5AB8"/>
  </w:style>
  <w:style w:type="paragraph" w:customStyle="1" w:styleId="EB17EB35C38A4EE89FC4C8E6971EC67A">
    <w:name w:val="EB17EB35C38A4EE89FC4C8E6971EC67A"/>
    <w:rsid w:val="00CF5AB8"/>
  </w:style>
  <w:style w:type="paragraph" w:customStyle="1" w:styleId="540D72533D7E43D88CCE0BFD3653752C">
    <w:name w:val="540D72533D7E43D88CCE0BFD3653752C"/>
    <w:rsid w:val="00CF5AB8"/>
  </w:style>
  <w:style w:type="paragraph" w:customStyle="1" w:styleId="BDD01B90238B44F898060A890709C70F">
    <w:name w:val="BDD01B90238B44F898060A890709C70F"/>
    <w:rsid w:val="00CF5AB8"/>
  </w:style>
  <w:style w:type="paragraph" w:customStyle="1" w:styleId="4AD01EE05B864DDA9CDE48B26920F15B">
    <w:name w:val="4AD01EE05B864DDA9CDE48B26920F15B"/>
    <w:rsid w:val="00CF5AB8"/>
  </w:style>
  <w:style w:type="paragraph" w:customStyle="1" w:styleId="B7C493942C14474BA70DBD4D532C1226">
    <w:name w:val="B7C493942C14474BA70DBD4D532C1226"/>
    <w:rsid w:val="00CF5AB8"/>
  </w:style>
  <w:style w:type="paragraph" w:customStyle="1" w:styleId="3F8D5AC700BA49F8A7D1B8EF02ACC256">
    <w:name w:val="3F8D5AC700BA49F8A7D1B8EF02ACC256"/>
    <w:rsid w:val="00CF5AB8"/>
  </w:style>
  <w:style w:type="paragraph" w:customStyle="1" w:styleId="C3A15BC5577C4D9483603C7D4938334E">
    <w:name w:val="C3A15BC5577C4D9483603C7D4938334E"/>
    <w:rsid w:val="00CF5AB8"/>
  </w:style>
  <w:style w:type="paragraph" w:customStyle="1" w:styleId="3956AF922B9648269D31971FA77BE5A9">
    <w:name w:val="3956AF922B9648269D31971FA77BE5A9"/>
    <w:rsid w:val="00CF5AB8"/>
  </w:style>
  <w:style w:type="paragraph" w:customStyle="1" w:styleId="5F4AB0B6FA434AA0820D2FA1D8488BD2">
    <w:name w:val="5F4AB0B6FA434AA0820D2FA1D8488BD2"/>
    <w:rsid w:val="00CF5AB8"/>
  </w:style>
  <w:style w:type="paragraph" w:customStyle="1" w:styleId="DD3CCF8599E540ED905FAD33474CF813">
    <w:name w:val="DD3CCF8599E540ED905FAD33474CF813"/>
    <w:rsid w:val="00CF5AB8"/>
  </w:style>
  <w:style w:type="paragraph" w:customStyle="1" w:styleId="EBD1BD3CCFA84849A806E912132AA80A">
    <w:name w:val="EBD1BD3CCFA84849A806E912132AA80A"/>
    <w:rsid w:val="00CF5AB8"/>
  </w:style>
  <w:style w:type="paragraph" w:customStyle="1" w:styleId="4174EA50CCA7450AA835BC510E3BDEDB">
    <w:name w:val="4174EA50CCA7450AA835BC510E3BDEDB"/>
    <w:rsid w:val="00CF5AB8"/>
  </w:style>
  <w:style w:type="paragraph" w:customStyle="1" w:styleId="DA28F2BC9E484BA1B2B976E7111A872D">
    <w:name w:val="DA28F2BC9E484BA1B2B976E7111A872D"/>
    <w:rsid w:val="00CF5AB8"/>
  </w:style>
  <w:style w:type="paragraph" w:customStyle="1" w:styleId="F82FFA50C12B4EA2B48CBEFA8A12ABFA">
    <w:name w:val="F82FFA50C12B4EA2B48CBEFA8A12ABFA"/>
    <w:rsid w:val="00CF5AB8"/>
  </w:style>
  <w:style w:type="paragraph" w:customStyle="1" w:styleId="899DEEB5A0F045FA90B88A49588FFF87">
    <w:name w:val="899DEEB5A0F045FA90B88A49588FFF87"/>
    <w:rsid w:val="00CF5AB8"/>
  </w:style>
  <w:style w:type="paragraph" w:customStyle="1" w:styleId="4FF62A17F6E246F38F8D551562BB700B">
    <w:name w:val="4FF62A17F6E246F38F8D551562BB700B"/>
    <w:rsid w:val="00CF5AB8"/>
  </w:style>
  <w:style w:type="paragraph" w:customStyle="1" w:styleId="B103FCD6A0A948AEA7850F9F49D25E52">
    <w:name w:val="B103FCD6A0A948AEA7850F9F49D25E52"/>
    <w:rsid w:val="00CF5AB8"/>
  </w:style>
  <w:style w:type="paragraph" w:customStyle="1" w:styleId="8965ECDBD5FC4C6AACBF48DA28F34175">
    <w:name w:val="8965ECDBD5FC4C6AACBF48DA28F34175"/>
    <w:rsid w:val="00CF5AB8"/>
  </w:style>
  <w:style w:type="paragraph" w:customStyle="1" w:styleId="6E487797A80C4728B3C60321836A3782">
    <w:name w:val="6E487797A80C4728B3C60321836A3782"/>
    <w:rsid w:val="00CF5AB8"/>
  </w:style>
  <w:style w:type="paragraph" w:customStyle="1" w:styleId="C0265E580F6F47729C38C24745D62EFD">
    <w:name w:val="C0265E580F6F47729C38C24745D62EFD"/>
    <w:rsid w:val="00CF5AB8"/>
  </w:style>
  <w:style w:type="paragraph" w:customStyle="1" w:styleId="DE955C7A55BA4C398365E70A8A3C372B">
    <w:name w:val="DE955C7A55BA4C398365E70A8A3C372B"/>
    <w:rsid w:val="00CF5AB8"/>
  </w:style>
  <w:style w:type="paragraph" w:customStyle="1" w:styleId="D3ED5B0A42EF4811B4EB9608DDFFB592">
    <w:name w:val="D3ED5B0A42EF4811B4EB9608DDFFB592"/>
    <w:rsid w:val="00CF5AB8"/>
  </w:style>
  <w:style w:type="paragraph" w:customStyle="1" w:styleId="1C128B212AC94D6E885A3EB330846B54">
    <w:name w:val="1C128B212AC94D6E885A3EB330846B54"/>
    <w:rsid w:val="00CF5AB8"/>
  </w:style>
  <w:style w:type="paragraph" w:customStyle="1" w:styleId="3767A8AE481A4A02B63A2FD6395AF12D">
    <w:name w:val="3767A8AE481A4A02B63A2FD6395AF12D"/>
    <w:rsid w:val="00CF5AB8"/>
  </w:style>
  <w:style w:type="paragraph" w:customStyle="1" w:styleId="BA33F9A0785F460BBA24F4A5C87E501D">
    <w:name w:val="BA33F9A0785F460BBA24F4A5C87E501D"/>
    <w:rsid w:val="00CF5AB8"/>
  </w:style>
  <w:style w:type="paragraph" w:customStyle="1" w:styleId="E534A01D03F748B09165110D5A052ED3">
    <w:name w:val="E534A01D03F748B09165110D5A052ED3"/>
    <w:rsid w:val="00CF5AB8"/>
  </w:style>
  <w:style w:type="paragraph" w:customStyle="1" w:styleId="DE6D2E992D1542EE83DA70CBF07CDCF8">
    <w:name w:val="DE6D2E992D1542EE83DA70CBF07CDCF8"/>
    <w:rsid w:val="00CF5AB8"/>
  </w:style>
  <w:style w:type="paragraph" w:customStyle="1" w:styleId="FF6BA2CEFE034624A8581B39D92B781D">
    <w:name w:val="FF6BA2CEFE034624A8581B39D92B781D"/>
    <w:rsid w:val="00CF5AB8"/>
  </w:style>
  <w:style w:type="paragraph" w:customStyle="1" w:styleId="7EEB9EC712F84A309954CAE170563F52">
    <w:name w:val="7EEB9EC712F84A309954CAE170563F52"/>
    <w:rsid w:val="00CF5AB8"/>
  </w:style>
  <w:style w:type="paragraph" w:customStyle="1" w:styleId="0CEF7306720E40D2946BB0523F5998AF">
    <w:name w:val="0CEF7306720E40D2946BB0523F5998AF"/>
    <w:rsid w:val="00CF5AB8"/>
  </w:style>
  <w:style w:type="paragraph" w:customStyle="1" w:styleId="102C0D9384AF461C8893BE04EDEBADD8">
    <w:name w:val="102C0D9384AF461C8893BE04EDEBADD8"/>
    <w:rsid w:val="00CF5AB8"/>
  </w:style>
  <w:style w:type="paragraph" w:customStyle="1" w:styleId="7F8BEC24BF8743E5AA07587E4FCFC7A6">
    <w:name w:val="7F8BEC24BF8743E5AA07587E4FCFC7A6"/>
    <w:rsid w:val="00CF5AB8"/>
  </w:style>
  <w:style w:type="paragraph" w:customStyle="1" w:styleId="A1A5E4E7D7E04682A61FDF6816E4ACC2">
    <w:name w:val="A1A5E4E7D7E04682A61FDF6816E4ACC2"/>
    <w:rsid w:val="00CF5AB8"/>
  </w:style>
  <w:style w:type="paragraph" w:customStyle="1" w:styleId="B6E1778E75484C35BDE99E2DA15547BA">
    <w:name w:val="B6E1778E75484C35BDE99E2DA15547BA"/>
    <w:rsid w:val="00CF5AB8"/>
  </w:style>
  <w:style w:type="paragraph" w:customStyle="1" w:styleId="AD6926BAF54240E1AEA7E4AC4BA59056">
    <w:name w:val="AD6926BAF54240E1AEA7E4AC4BA59056"/>
    <w:rsid w:val="00CF5AB8"/>
  </w:style>
  <w:style w:type="paragraph" w:customStyle="1" w:styleId="86D8E042F680421FB8CC38C70BE3EF0C">
    <w:name w:val="86D8E042F680421FB8CC38C70BE3EF0C"/>
    <w:rsid w:val="00CF5AB8"/>
  </w:style>
  <w:style w:type="paragraph" w:customStyle="1" w:styleId="3D0B3F0E3A5541A9B92FA0CB73C87339">
    <w:name w:val="3D0B3F0E3A5541A9B92FA0CB73C87339"/>
    <w:rsid w:val="00CF5AB8"/>
  </w:style>
  <w:style w:type="paragraph" w:customStyle="1" w:styleId="7D2356AAF4344042AAC4D8C56765CA6C">
    <w:name w:val="7D2356AAF4344042AAC4D8C56765CA6C"/>
    <w:rsid w:val="00CF5AB8"/>
  </w:style>
  <w:style w:type="paragraph" w:customStyle="1" w:styleId="E16BAD8C7C5C44138551BA9E4B855803">
    <w:name w:val="E16BAD8C7C5C44138551BA9E4B855803"/>
    <w:rsid w:val="00CF5AB8"/>
  </w:style>
  <w:style w:type="paragraph" w:customStyle="1" w:styleId="F564628A7E2B4646B4D8FCB8E28C164B">
    <w:name w:val="F564628A7E2B4646B4D8FCB8E28C164B"/>
    <w:rsid w:val="00CF5AB8"/>
  </w:style>
  <w:style w:type="paragraph" w:customStyle="1" w:styleId="5DC07E22431041E696CF3B59B2F6F68C">
    <w:name w:val="5DC07E22431041E696CF3B59B2F6F68C"/>
    <w:rsid w:val="00CF5AB8"/>
  </w:style>
  <w:style w:type="paragraph" w:customStyle="1" w:styleId="17152016DFBB4C809B185B257E1C1C98">
    <w:name w:val="17152016DFBB4C809B185B257E1C1C98"/>
    <w:rsid w:val="00CF5AB8"/>
  </w:style>
  <w:style w:type="paragraph" w:customStyle="1" w:styleId="52218EFF2EE644D9B75D722ADD11FAE1">
    <w:name w:val="52218EFF2EE644D9B75D722ADD11FAE1"/>
    <w:rsid w:val="00CF5AB8"/>
  </w:style>
  <w:style w:type="paragraph" w:customStyle="1" w:styleId="B3FC9805F0114953925D2D7269F132F9">
    <w:name w:val="B3FC9805F0114953925D2D7269F132F9"/>
    <w:rsid w:val="00CF5AB8"/>
  </w:style>
  <w:style w:type="paragraph" w:customStyle="1" w:styleId="A63AC7D86538427A82E3377C375B7D76">
    <w:name w:val="A63AC7D86538427A82E3377C375B7D76"/>
    <w:rsid w:val="00CF5AB8"/>
  </w:style>
  <w:style w:type="paragraph" w:customStyle="1" w:styleId="8BED7A54556D49DBB2E938E96B37A6D3">
    <w:name w:val="8BED7A54556D49DBB2E938E96B37A6D3"/>
    <w:rsid w:val="00CF5AB8"/>
  </w:style>
  <w:style w:type="paragraph" w:customStyle="1" w:styleId="9D7786C5CE1B41739863EC6C306D77B6">
    <w:name w:val="9D7786C5CE1B41739863EC6C306D77B6"/>
    <w:rsid w:val="00CF5AB8"/>
  </w:style>
  <w:style w:type="paragraph" w:customStyle="1" w:styleId="20B25E49E13A454387104E670613EE91">
    <w:name w:val="20B25E49E13A454387104E670613EE91"/>
    <w:rsid w:val="00CF5AB8"/>
  </w:style>
  <w:style w:type="paragraph" w:customStyle="1" w:styleId="C3E3CA4E93D14A04908A4BC30E022358">
    <w:name w:val="C3E3CA4E93D14A04908A4BC30E022358"/>
    <w:rsid w:val="00CF5AB8"/>
  </w:style>
  <w:style w:type="paragraph" w:customStyle="1" w:styleId="8C9BBC6B086D457191D7B5C4F262D3E9">
    <w:name w:val="8C9BBC6B086D457191D7B5C4F262D3E9"/>
    <w:rsid w:val="00CF5AB8"/>
  </w:style>
  <w:style w:type="paragraph" w:customStyle="1" w:styleId="079BF97FE8F04F0EB6FA350CEA19DC58">
    <w:name w:val="079BF97FE8F04F0EB6FA350CEA19DC58"/>
    <w:rsid w:val="00CF5AB8"/>
  </w:style>
  <w:style w:type="paragraph" w:customStyle="1" w:styleId="D37CBFC5BBE14B119171DD17BFF4A119">
    <w:name w:val="D37CBFC5BBE14B119171DD17BFF4A119"/>
    <w:rsid w:val="00CF5AB8"/>
  </w:style>
  <w:style w:type="paragraph" w:customStyle="1" w:styleId="8B5298E39CF448D1AECA7110BC86B22B">
    <w:name w:val="8B5298E39CF448D1AECA7110BC86B22B"/>
    <w:rsid w:val="00CF5AB8"/>
  </w:style>
  <w:style w:type="paragraph" w:customStyle="1" w:styleId="3616D1863AC145B49067D89E8001057C">
    <w:name w:val="3616D1863AC145B49067D89E8001057C"/>
    <w:rsid w:val="00CF5AB8"/>
  </w:style>
  <w:style w:type="paragraph" w:customStyle="1" w:styleId="3EBEF0627CE64E87B9A1FB1E91AE9C3D">
    <w:name w:val="3EBEF0627CE64E87B9A1FB1E91AE9C3D"/>
    <w:rsid w:val="00CF5AB8"/>
  </w:style>
  <w:style w:type="paragraph" w:customStyle="1" w:styleId="A4BFD3A135B941CFBC6D92179CBA04B8">
    <w:name w:val="A4BFD3A135B941CFBC6D92179CBA04B8"/>
    <w:rsid w:val="00CF5AB8"/>
  </w:style>
  <w:style w:type="paragraph" w:customStyle="1" w:styleId="A3DD5058347243D9B41C42457C545811">
    <w:name w:val="A3DD5058347243D9B41C42457C545811"/>
    <w:rsid w:val="00CF5AB8"/>
  </w:style>
  <w:style w:type="paragraph" w:customStyle="1" w:styleId="08976331FBA745E7A77E8BFDB1ACB197">
    <w:name w:val="08976331FBA745E7A77E8BFDB1ACB197"/>
    <w:rsid w:val="00CF5AB8"/>
  </w:style>
  <w:style w:type="paragraph" w:customStyle="1" w:styleId="543DC2573C64423683F4B84F4658D815">
    <w:name w:val="543DC2573C64423683F4B84F4658D815"/>
    <w:rsid w:val="00CF5AB8"/>
  </w:style>
  <w:style w:type="paragraph" w:customStyle="1" w:styleId="3BBC8A74A1F7428D90205701AC920732">
    <w:name w:val="3BBC8A74A1F7428D90205701AC920732"/>
    <w:rsid w:val="00CF5AB8"/>
  </w:style>
  <w:style w:type="paragraph" w:customStyle="1" w:styleId="48B77FD034FC4D8B853F9B416FD574F8">
    <w:name w:val="48B77FD034FC4D8B853F9B416FD574F8"/>
    <w:rsid w:val="00CF5AB8"/>
  </w:style>
  <w:style w:type="paragraph" w:customStyle="1" w:styleId="80E465D66F70416A83055665F219F971">
    <w:name w:val="80E465D66F70416A83055665F219F971"/>
    <w:rsid w:val="00CF5AB8"/>
  </w:style>
  <w:style w:type="paragraph" w:customStyle="1" w:styleId="F6CEF7D76ACA438B99D180A89BF39052">
    <w:name w:val="F6CEF7D76ACA438B99D180A89BF39052"/>
    <w:rsid w:val="00CF5AB8"/>
  </w:style>
  <w:style w:type="paragraph" w:customStyle="1" w:styleId="9A2FB6CCB2FF4ED595CB0A1C8299C84E">
    <w:name w:val="9A2FB6CCB2FF4ED595CB0A1C8299C84E"/>
    <w:rsid w:val="00CF5AB8"/>
  </w:style>
  <w:style w:type="paragraph" w:customStyle="1" w:styleId="7E10637A1C984A0F8017CC39FD591D22">
    <w:name w:val="7E10637A1C984A0F8017CC39FD591D22"/>
    <w:rsid w:val="00CF5AB8"/>
  </w:style>
  <w:style w:type="paragraph" w:customStyle="1" w:styleId="EB5E54D613254023B91CD591E757694A">
    <w:name w:val="EB5E54D613254023B91CD591E757694A"/>
    <w:rsid w:val="00CF5AB8"/>
  </w:style>
  <w:style w:type="paragraph" w:customStyle="1" w:styleId="F657DAF03910448DAF534A77AAFA8C9E">
    <w:name w:val="F657DAF03910448DAF534A77AAFA8C9E"/>
    <w:rsid w:val="00CF5AB8"/>
  </w:style>
  <w:style w:type="paragraph" w:customStyle="1" w:styleId="45D493EBBF994EC4976A9D688CE490F5">
    <w:name w:val="45D493EBBF994EC4976A9D688CE490F5"/>
    <w:rsid w:val="00CF5AB8"/>
  </w:style>
  <w:style w:type="paragraph" w:customStyle="1" w:styleId="030B40E475CB4E45BCDECEFA32D4DDB2">
    <w:name w:val="030B40E475CB4E45BCDECEFA32D4DDB2"/>
    <w:rsid w:val="00CF5AB8"/>
  </w:style>
  <w:style w:type="paragraph" w:customStyle="1" w:styleId="2DAC8D4E330A43F49B946AE1F568A612">
    <w:name w:val="2DAC8D4E330A43F49B946AE1F568A612"/>
    <w:rsid w:val="00CF5AB8"/>
  </w:style>
  <w:style w:type="paragraph" w:customStyle="1" w:styleId="4D151568F9EF4ABC90400A6987AA74D3">
    <w:name w:val="4D151568F9EF4ABC90400A6987AA74D3"/>
    <w:rsid w:val="00CF5AB8"/>
  </w:style>
  <w:style w:type="paragraph" w:customStyle="1" w:styleId="66E72823CE0A4877BAECF7FECB0F28A0">
    <w:name w:val="66E72823CE0A4877BAECF7FECB0F28A0"/>
    <w:rsid w:val="00CF5AB8"/>
  </w:style>
  <w:style w:type="paragraph" w:customStyle="1" w:styleId="40F2A710E0694653AB6DB3523CC4BFCC">
    <w:name w:val="40F2A710E0694653AB6DB3523CC4BFCC"/>
    <w:rsid w:val="00CF5AB8"/>
  </w:style>
  <w:style w:type="paragraph" w:customStyle="1" w:styleId="EC0CCD865FCB45BA91512940B341E02A">
    <w:name w:val="EC0CCD865FCB45BA91512940B341E02A"/>
    <w:rsid w:val="00CF5AB8"/>
  </w:style>
  <w:style w:type="paragraph" w:customStyle="1" w:styleId="9857A18147194755A959FF75B1757D4E">
    <w:name w:val="9857A18147194755A959FF75B1757D4E"/>
    <w:rsid w:val="00CF5AB8"/>
  </w:style>
  <w:style w:type="paragraph" w:customStyle="1" w:styleId="7B8029AD8C054BBEA2D31FF363181F3B">
    <w:name w:val="7B8029AD8C054BBEA2D31FF363181F3B"/>
    <w:rsid w:val="00CF5AB8"/>
  </w:style>
  <w:style w:type="paragraph" w:customStyle="1" w:styleId="386C08D1FA0041F6B397BF5FB78584D8">
    <w:name w:val="386C08D1FA0041F6B397BF5FB78584D8"/>
    <w:rsid w:val="00CF5AB8"/>
  </w:style>
  <w:style w:type="paragraph" w:customStyle="1" w:styleId="56BB6C9B5EC140B5AF00A0B5380D7691">
    <w:name w:val="56BB6C9B5EC140B5AF00A0B5380D7691"/>
    <w:rsid w:val="00CF5AB8"/>
  </w:style>
  <w:style w:type="paragraph" w:customStyle="1" w:styleId="86C42AD1908749658114D7616541A16C">
    <w:name w:val="86C42AD1908749658114D7616541A16C"/>
    <w:rsid w:val="00CF5AB8"/>
  </w:style>
  <w:style w:type="paragraph" w:customStyle="1" w:styleId="6D0F5B0C801F4F0A8F6B77B442E7AEA1">
    <w:name w:val="6D0F5B0C801F4F0A8F6B77B442E7AEA1"/>
    <w:rsid w:val="00CF5AB8"/>
  </w:style>
  <w:style w:type="paragraph" w:customStyle="1" w:styleId="760770EA4E824136BC27E94CC4B0A71A">
    <w:name w:val="760770EA4E824136BC27E94CC4B0A71A"/>
    <w:rsid w:val="00CF5AB8"/>
  </w:style>
  <w:style w:type="paragraph" w:customStyle="1" w:styleId="D09DD61A1DE14B65B05157F966C82ABD">
    <w:name w:val="D09DD61A1DE14B65B05157F966C82ABD"/>
    <w:rsid w:val="00CF5AB8"/>
  </w:style>
  <w:style w:type="paragraph" w:customStyle="1" w:styleId="A31031B50C0F4AB3B9ACD68E2328573E">
    <w:name w:val="A31031B50C0F4AB3B9ACD68E2328573E"/>
    <w:rsid w:val="00CF5AB8"/>
  </w:style>
  <w:style w:type="paragraph" w:customStyle="1" w:styleId="0307F6346D3E403CB36B362AE15F7C2F">
    <w:name w:val="0307F6346D3E403CB36B362AE15F7C2F"/>
    <w:rsid w:val="00CF5AB8"/>
  </w:style>
  <w:style w:type="paragraph" w:customStyle="1" w:styleId="DEA51367A19E48D4922EE200D74BF455">
    <w:name w:val="DEA51367A19E48D4922EE200D74BF455"/>
    <w:rsid w:val="00CF5AB8"/>
  </w:style>
  <w:style w:type="paragraph" w:customStyle="1" w:styleId="4D6E7E88BFE2412C803015E7465D5814">
    <w:name w:val="4D6E7E88BFE2412C803015E7465D5814"/>
    <w:rsid w:val="00CF5AB8"/>
  </w:style>
  <w:style w:type="paragraph" w:customStyle="1" w:styleId="B3E67F1846334A35B60BD134913AD2EB">
    <w:name w:val="B3E67F1846334A35B60BD134913AD2EB"/>
    <w:rsid w:val="00CF5AB8"/>
  </w:style>
  <w:style w:type="paragraph" w:customStyle="1" w:styleId="60B0666D476A4290A3A4BFB1F53D74E2">
    <w:name w:val="60B0666D476A4290A3A4BFB1F53D74E2"/>
    <w:rsid w:val="00CF5AB8"/>
  </w:style>
  <w:style w:type="paragraph" w:customStyle="1" w:styleId="8DD3F806E0DC43428710EB1BC1E3EF9E">
    <w:name w:val="8DD3F806E0DC43428710EB1BC1E3EF9E"/>
    <w:rsid w:val="00CF5AB8"/>
  </w:style>
  <w:style w:type="paragraph" w:customStyle="1" w:styleId="6724C65CE2FE48C098852CE01C08826E">
    <w:name w:val="6724C65CE2FE48C098852CE01C08826E"/>
    <w:rsid w:val="00CF5AB8"/>
  </w:style>
  <w:style w:type="paragraph" w:customStyle="1" w:styleId="F9D3C2FDD73449E0897671BE2E16C295">
    <w:name w:val="F9D3C2FDD73449E0897671BE2E16C295"/>
    <w:rsid w:val="00CF5AB8"/>
  </w:style>
  <w:style w:type="paragraph" w:customStyle="1" w:styleId="A10CDCCB328F4139855716315D0EB77E">
    <w:name w:val="A10CDCCB328F4139855716315D0EB77E"/>
    <w:rsid w:val="00CF5AB8"/>
  </w:style>
  <w:style w:type="paragraph" w:customStyle="1" w:styleId="10D945ACDDCD4B1CBC2862343173555B">
    <w:name w:val="10D945ACDDCD4B1CBC2862343173555B"/>
    <w:rsid w:val="00CF5AB8"/>
  </w:style>
  <w:style w:type="paragraph" w:customStyle="1" w:styleId="33767ACE2E0B4E2AA5C2CC4EAFDF4150">
    <w:name w:val="33767ACE2E0B4E2AA5C2CC4EAFDF4150"/>
    <w:rsid w:val="00CF5AB8"/>
  </w:style>
  <w:style w:type="paragraph" w:customStyle="1" w:styleId="6B76A6A5CA1845A18FFE8E824298FE62">
    <w:name w:val="6B76A6A5CA1845A18FFE8E824298FE62"/>
    <w:rsid w:val="00CF5AB8"/>
  </w:style>
  <w:style w:type="paragraph" w:customStyle="1" w:styleId="951C9FDC1ECF40E6BA83E4F09D5CC247">
    <w:name w:val="951C9FDC1ECF40E6BA83E4F09D5CC247"/>
    <w:rsid w:val="00CF5AB8"/>
  </w:style>
  <w:style w:type="paragraph" w:customStyle="1" w:styleId="3D10EC1BB2824ADEBAE59BB055FA55D2">
    <w:name w:val="3D10EC1BB2824ADEBAE59BB055FA55D2"/>
    <w:rsid w:val="00CF5AB8"/>
  </w:style>
  <w:style w:type="paragraph" w:customStyle="1" w:styleId="E0F7617C96374A5C82595691C2B58BEA">
    <w:name w:val="E0F7617C96374A5C82595691C2B58BEA"/>
    <w:rsid w:val="00CF5AB8"/>
  </w:style>
  <w:style w:type="paragraph" w:customStyle="1" w:styleId="DD6C73B112BA4F7B88C8965FBC4DD91A">
    <w:name w:val="DD6C73B112BA4F7B88C8965FBC4DD91A"/>
    <w:rsid w:val="00CF5AB8"/>
  </w:style>
  <w:style w:type="paragraph" w:customStyle="1" w:styleId="DD3DA8FBDF2E4AC3B7108DF91457E66B">
    <w:name w:val="DD3DA8FBDF2E4AC3B7108DF91457E66B"/>
    <w:rsid w:val="00CF5AB8"/>
  </w:style>
  <w:style w:type="paragraph" w:customStyle="1" w:styleId="D853B3111C964B308600C3DACF4B1BA5">
    <w:name w:val="D853B3111C964B308600C3DACF4B1BA5"/>
    <w:rsid w:val="00CF5AB8"/>
  </w:style>
  <w:style w:type="paragraph" w:customStyle="1" w:styleId="C73D6BE995AD4A38B9A07243A68BEFE3">
    <w:name w:val="C73D6BE995AD4A38B9A07243A68BEFE3"/>
    <w:rsid w:val="00CF5AB8"/>
  </w:style>
  <w:style w:type="paragraph" w:customStyle="1" w:styleId="02FDDA47F1CC496BBAF7FF516253B8CE">
    <w:name w:val="02FDDA47F1CC496BBAF7FF516253B8CE"/>
    <w:rsid w:val="00CF5AB8"/>
  </w:style>
  <w:style w:type="paragraph" w:customStyle="1" w:styleId="A0AB29AA0FF94F6EBB1C2CDA7B301727">
    <w:name w:val="A0AB29AA0FF94F6EBB1C2CDA7B301727"/>
    <w:rsid w:val="00CF5AB8"/>
  </w:style>
  <w:style w:type="paragraph" w:customStyle="1" w:styleId="16D6EA9FA6FE4B049E9EE83918E51174">
    <w:name w:val="16D6EA9FA6FE4B049E9EE83918E51174"/>
    <w:rsid w:val="00CF5AB8"/>
  </w:style>
  <w:style w:type="paragraph" w:customStyle="1" w:styleId="78C2A3E5463C442FAFBE3F83285178CA">
    <w:name w:val="78C2A3E5463C442FAFBE3F83285178CA"/>
    <w:rsid w:val="00CF5AB8"/>
  </w:style>
  <w:style w:type="paragraph" w:customStyle="1" w:styleId="6E2FC051A5C3431588CC6F076C32CE3F">
    <w:name w:val="6E2FC051A5C3431588CC6F076C32CE3F"/>
    <w:rsid w:val="00CF5AB8"/>
  </w:style>
  <w:style w:type="paragraph" w:customStyle="1" w:styleId="8839921DFAE84ACC9F6B8385E0B96699">
    <w:name w:val="8839921DFAE84ACC9F6B8385E0B96699"/>
    <w:rsid w:val="00CF5AB8"/>
  </w:style>
  <w:style w:type="paragraph" w:customStyle="1" w:styleId="9596B6CA970C4026AD720FC0FF76E006">
    <w:name w:val="9596B6CA970C4026AD720FC0FF76E006"/>
    <w:rsid w:val="00CF5AB8"/>
  </w:style>
  <w:style w:type="paragraph" w:customStyle="1" w:styleId="DDC3ECD4750145879413B03A6FE33A33">
    <w:name w:val="DDC3ECD4750145879413B03A6FE33A33"/>
    <w:rsid w:val="00CF5AB8"/>
  </w:style>
  <w:style w:type="paragraph" w:customStyle="1" w:styleId="AFB0E474B12A45D2BFF19D9A4327C94E">
    <w:name w:val="AFB0E474B12A45D2BFF19D9A4327C94E"/>
    <w:rsid w:val="00CF5AB8"/>
  </w:style>
  <w:style w:type="paragraph" w:customStyle="1" w:styleId="510269DC4FAA4EC98A2B0F4CC258D784">
    <w:name w:val="510269DC4FAA4EC98A2B0F4CC258D784"/>
    <w:rsid w:val="00CF5AB8"/>
  </w:style>
  <w:style w:type="paragraph" w:customStyle="1" w:styleId="EDC714D3E0E54EAB8CA60A965BCF115A">
    <w:name w:val="EDC714D3E0E54EAB8CA60A965BCF115A"/>
    <w:rsid w:val="00CF5AB8"/>
  </w:style>
  <w:style w:type="paragraph" w:customStyle="1" w:styleId="854311E3ED9C4512B192877C7A339B29">
    <w:name w:val="854311E3ED9C4512B192877C7A339B29"/>
    <w:rsid w:val="00CF5AB8"/>
  </w:style>
  <w:style w:type="paragraph" w:customStyle="1" w:styleId="F0A5BB7681E8427CA44ECD58C2778228">
    <w:name w:val="F0A5BB7681E8427CA44ECD58C2778228"/>
    <w:rsid w:val="00CF5AB8"/>
  </w:style>
  <w:style w:type="paragraph" w:customStyle="1" w:styleId="C5A2FC4BABFE462894CC81F6B59D541E">
    <w:name w:val="C5A2FC4BABFE462894CC81F6B59D541E"/>
    <w:rsid w:val="00CF5AB8"/>
  </w:style>
  <w:style w:type="paragraph" w:customStyle="1" w:styleId="24C41FD64EB64FF784C5AB2D7FD21A53">
    <w:name w:val="24C41FD64EB64FF784C5AB2D7FD21A53"/>
    <w:rsid w:val="00CF5AB8"/>
  </w:style>
  <w:style w:type="paragraph" w:customStyle="1" w:styleId="939D8AFDD0E2455B90C88A5C88F1F97B">
    <w:name w:val="939D8AFDD0E2455B90C88A5C88F1F97B"/>
    <w:rsid w:val="00CF5AB8"/>
  </w:style>
  <w:style w:type="paragraph" w:customStyle="1" w:styleId="B2D4CD053E214F3C97D0B87B587EB10E">
    <w:name w:val="B2D4CD053E214F3C97D0B87B587EB10E"/>
    <w:rsid w:val="00CF5AB8"/>
  </w:style>
  <w:style w:type="paragraph" w:customStyle="1" w:styleId="29AE8460328041CDB1803D5D96A100DE">
    <w:name w:val="29AE8460328041CDB1803D5D96A100DE"/>
    <w:rsid w:val="00CF5AB8"/>
  </w:style>
  <w:style w:type="paragraph" w:customStyle="1" w:styleId="15C5ED19073F41FB9E8D9D7CA3C3DB86">
    <w:name w:val="15C5ED19073F41FB9E8D9D7CA3C3DB86"/>
    <w:rsid w:val="00CF5AB8"/>
  </w:style>
  <w:style w:type="paragraph" w:customStyle="1" w:styleId="436B425460894F71BD3056CC446D99B0">
    <w:name w:val="436B425460894F71BD3056CC446D99B0"/>
    <w:rsid w:val="00CF5AB8"/>
  </w:style>
  <w:style w:type="paragraph" w:customStyle="1" w:styleId="221B8B857FC1475A9F289483E1DA6CEC">
    <w:name w:val="221B8B857FC1475A9F289483E1DA6CEC"/>
    <w:rsid w:val="00CF5AB8"/>
  </w:style>
  <w:style w:type="paragraph" w:customStyle="1" w:styleId="13F85D8F24814207AF3A28FB0EAF78A3">
    <w:name w:val="13F85D8F24814207AF3A28FB0EAF78A3"/>
    <w:rsid w:val="00CF5AB8"/>
  </w:style>
  <w:style w:type="paragraph" w:customStyle="1" w:styleId="7BACD678B369458B92A53CC1E7E3CE7B">
    <w:name w:val="7BACD678B369458B92A53CC1E7E3CE7B"/>
    <w:rsid w:val="00CF5AB8"/>
  </w:style>
  <w:style w:type="paragraph" w:customStyle="1" w:styleId="ABB55042AA4344E2862712E8608CEDA8">
    <w:name w:val="ABB55042AA4344E2862712E8608CEDA8"/>
    <w:rsid w:val="00CF5AB8"/>
  </w:style>
  <w:style w:type="paragraph" w:customStyle="1" w:styleId="E9241DC6722D44C28F8345D97CFDAA67">
    <w:name w:val="E9241DC6722D44C28F8345D97CFDAA67"/>
    <w:rsid w:val="00CF5AB8"/>
  </w:style>
  <w:style w:type="paragraph" w:customStyle="1" w:styleId="E2E2AD8620174E0DB18F541273F854A1">
    <w:name w:val="E2E2AD8620174E0DB18F541273F854A1"/>
    <w:rsid w:val="00CF5AB8"/>
  </w:style>
  <w:style w:type="paragraph" w:customStyle="1" w:styleId="40F6D54304B7480FA6F8D4F301B84BC9">
    <w:name w:val="40F6D54304B7480FA6F8D4F301B84BC9"/>
    <w:rsid w:val="00CF5AB8"/>
  </w:style>
  <w:style w:type="paragraph" w:customStyle="1" w:styleId="7FA14E67CAC34631A1232E8BF7E91E25">
    <w:name w:val="7FA14E67CAC34631A1232E8BF7E91E25"/>
    <w:rsid w:val="00CF5AB8"/>
  </w:style>
  <w:style w:type="paragraph" w:customStyle="1" w:styleId="9575344F0E8146068A715AC220B469D1">
    <w:name w:val="9575344F0E8146068A715AC220B469D1"/>
    <w:rsid w:val="00CF5AB8"/>
  </w:style>
  <w:style w:type="paragraph" w:customStyle="1" w:styleId="784434594D244D3F9C77256331A8060C">
    <w:name w:val="784434594D244D3F9C77256331A8060C"/>
    <w:rsid w:val="00CF5AB8"/>
  </w:style>
  <w:style w:type="paragraph" w:customStyle="1" w:styleId="91A8DBFFF09440E498ED7589C1645686">
    <w:name w:val="91A8DBFFF09440E498ED7589C1645686"/>
    <w:rsid w:val="00CF5AB8"/>
  </w:style>
  <w:style w:type="paragraph" w:customStyle="1" w:styleId="283EA2D42E234006871C66F8EF4E0058">
    <w:name w:val="283EA2D42E234006871C66F8EF4E0058"/>
    <w:rsid w:val="00CF5AB8"/>
  </w:style>
  <w:style w:type="paragraph" w:customStyle="1" w:styleId="0F0E57FE40FF47FB8F8BF16B156A59B7">
    <w:name w:val="0F0E57FE40FF47FB8F8BF16B156A59B7"/>
    <w:rsid w:val="00CF5AB8"/>
  </w:style>
  <w:style w:type="paragraph" w:customStyle="1" w:styleId="D90B97DF70B148708D18383D83661CFD">
    <w:name w:val="D90B97DF70B148708D18383D83661CFD"/>
    <w:rsid w:val="00CF5AB8"/>
  </w:style>
  <w:style w:type="paragraph" w:customStyle="1" w:styleId="28D397275C024C22902E4116BF9F535A">
    <w:name w:val="28D397275C024C22902E4116BF9F535A"/>
    <w:rsid w:val="00CF5AB8"/>
  </w:style>
  <w:style w:type="paragraph" w:customStyle="1" w:styleId="86FCE0D699FE49EEBE894C55D7AB4177">
    <w:name w:val="86FCE0D699FE49EEBE894C55D7AB4177"/>
    <w:rsid w:val="00CF5AB8"/>
  </w:style>
  <w:style w:type="paragraph" w:customStyle="1" w:styleId="A685518F0C6A4EB9B9468EC0BBD1F2CD">
    <w:name w:val="A685518F0C6A4EB9B9468EC0BBD1F2CD"/>
    <w:rsid w:val="00CF5AB8"/>
  </w:style>
  <w:style w:type="paragraph" w:customStyle="1" w:styleId="87273AB407944910B4DD6564B6663420">
    <w:name w:val="87273AB407944910B4DD6564B6663420"/>
    <w:rsid w:val="00CF5AB8"/>
  </w:style>
  <w:style w:type="paragraph" w:customStyle="1" w:styleId="902E60FF0DB84869AB5BA4B913C10565">
    <w:name w:val="902E60FF0DB84869AB5BA4B913C10565"/>
    <w:rsid w:val="00CF5AB8"/>
  </w:style>
  <w:style w:type="paragraph" w:customStyle="1" w:styleId="F60EAA255B68487B9F873E1FD373D929">
    <w:name w:val="F60EAA255B68487B9F873E1FD373D929"/>
    <w:rsid w:val="00CF5AB8"/>
  </w:style>
  <w:style w:type="paragraph" w:customStyle="1" w:styleId="2619303882994B0F9DA1986AE5751C3B">
    <w:name w:val="2619303882994B0F9DA1986AE5751C3B"/>
    <w:rsid w:val="00CF5AB8"/>
  </w:style>
  <w:style w:type="paragraph" w:customStyle="1" w:styleId="9889784993EB4C00A0F1661CC1375D21">
    <w:name w:val="9889784993EB4C00A0F1661CC1375D21"/>
    <w:rsid w:val="00CF5AB8"/>
  </w:style>
  <w:style w:type="paragraph" w:customStyle="1" w:styleId="7E8B282C33E944DCB776208CBEADB9F8">
    <w:name w:val="7E8B282C33E944DCB776208CBEADB9F8"/>
    <w:rsid w:val="00CF5AB8"/>
  </w:style>
  <w:style w:type="paragraph" w:customStyle="1" w:styleId="26A073ABA4CF4CB4B40050DB2F8F40CB">
    <w:name w:val="26A073ABA4CF4CB4B40050DB2F8F40CB"/>
    <w:rsid w:val="00CF5AB8"/>
  </w:style>
  <w:style w:type="paragraph" w:customStyle="1" w:styleId="BB08D4C3E214442B96C5D85BF6AF876B">
    <w:name w:val="BB08D4C3E214442B96C5D85BF6AF876B"/>
    <w:rsid w:val="00CF5AB8"/>
  </w:style>
  <w:style w:type="paragraph" w:customStyle="1" w:styleId="4A22E39329404E5D9EC6ED001BE78AC2">
    <w:name w:val="4A22E39329404E5D9EC6ED001BE78AC2"/>
    <w:rsid w:val="00CF5AB8"/>
  </w:style>
  <w:style w:type="paragraph" w:customStyle="1" w:styleId="106EE93EE03549CD9E07300C89949E63">
    <w:name w:val="106EE93EE03549CD9E07300C89949E63"/>
    <w:rsid w:val="00CF5AB8"/>
  </w:style>
  <w:style w:type="paragraph" w:customStyle="1" w:styleId="CBC2B6312FD641CA88BAB04AD1934351">
    <w:name w:val="CBC2B6312FD641CA88BAB04AD1934351"/>
    <w:rsid w:val="00CF5AB8"/>
  </w:style>
  <w:style w:type="paragraph" w:customStyle="1" w:styleId="BA0FDA39A0BD4515B523FE7F4475CC52">
    <w:name w:val="BA0FDA39A0BD4515B523FE7F4475CC52"/>
    <w:rsid w:val="00CF5AB8"/>
  </w:style>
  <w:style w:type="paragraph" w:customStyle="1" w:styleId="0054E051567D41D1914611F795871945">
    <w:name w:val="0054E051567D41D1914611F795871945"/>
    <w:rsid w:val="00CF5AB8"/>
  </w:style>
  <w:style w:type="paragraph" w:customStyle="1" w:styleId="6539145FAD624B48A3C62CC20FD27912">
    <w:name w:val="6539145FAD624B48A3C62CC20FD27912"/>
    <w:rsid w:val="00CF5AB8"/>
  </w:style>
  <w:style w:type="paragraph" w:customStyle="1" w:styleId="E66E1EFC2E75460D99E96464F405B4F9">
    <w:name w:val="E66E1EFC2E75460D99E96464F405B4F9"/>
    <w:rsid w:val="00CF5AB8"/>
  </w:style>
  <w:style w:type="paragraph" w:customStyle="1" w:styleId="20A8E85B52404DC4BFD3A4D2F3C38CD1">
    <w:name w:val="20A8E85B52404DC4BFD3A4D2F3C38CD1"/>
    <w:rsid w:val="00CF5AB8"/>
  </w:style>
  <w:style w:type="paragraph" w:customStyle="1" w:styleId="21901C92163049B9B3B817EE156CB532">
    <w:name w:val="21901C92163049B9B3B817EE156CB532"/>
    <w:rsid w:val="00CF5AB8"/>
  </w:style>
  <w:style w:type="paragraph" w:customStyle="1" w:styleId="C323ED423AE847EEAF846A77FB1B5EFA">
    <w:name w:val="C323ED423AE847EEAF846A77FB1B5EFA"/>
    <w:rsid w:val="00CF5AB8"/>
  </w:style>
  <w:style w:type="paragraph" w:customStyle="1" w:styleId="21002E489B5D4431BED0F426580A5D72">
    <w:name w:val="21002E489B5D4431BED0F426580A5D72"/>
    <w:rsid w:val="00CF5AB8"/>
  </w:style>
  <w:style w:type="paragraph" w:customStyle="1" w:styleId="C33C1FE23B5A4AC8B29E5F2C815B56D2">
    <w:name w:val="C33C1FE23B5A4AC8B29E5F2C815B56D2"/>
    <w:rsid w:val="00CF5AB8"/>
  </w:style>
  <w:style w:type="paragraph" w:customStyle="1" w:styleId="188481D9D2C046FF96E26C03D4463749">
    <w:name w:val="188481D9D2C046FF96E26C03D4463749"/>
    <w:rsid w:val="00CF5AB8"/>
  </w:style>
  <w:style w:type="paragraph" w:customStyle="1" w:styleId="A3B15E32449248BB9F4844C1B2EE0691">
    <w:name w:val="A3B15E32449248BB9F4844C1B2EE0691"/>
    <w:rsid w:val="00CF5AB8"/>
  </w:style>
  <w:style w:type="paragraph" w:customStyle="1" w:styleId="929727C01F4048659244A5F1E0DF716E">
    <w:name w:val="929727C01F4048659244A5F1E0DF716E"/>
    <w:rsid w:val="00CF5AB8"/>
  </w:style>
  <w:style w:type="paragraph" w:customStyle="1" w:styleId="9033C553FC9F4DF4B4FD4552BAB04B1E">
    <w:name w:val="9033C553FC9F4DF4B4FD4552BAB04B1E"/>
    <w:rsid w:val="00CF5AB8"/>
  </w:style>
  <w:style w:type="paragraph" w:customStyle="1" w:styleId="AB760C04852541DA8A74F85EEA628064">
    <w:name w:val="AB760C04852541DA8A74F85EEA628064"/>
    <w:rsid w:val="00CF5AB8"/>
  </w:style>
  <w:style w:type="paragraph" w:customStyle="1" w:styleId="8B35EC4323014D49845D70CC2D798D03">
    <w:name w:val="8B35EC4323014D49845D70CC2D798D03"/>
    <w:rsid w:val="00CF5AB8"/>
  </w:style>
  <w:style w:type="paragraph" w:customStyle="1" w:styleId="B426EB302B904BD0844C3B76AB751C7F">
    <w:name w:val="B426EB302B904BD0844C3B76AB751C7F"/>
    <w:rsid w:val="00CF5AB8"/>
  </w:style>
  <w:style w:type="paragraph" w:customStyle="1" w:styleId="98BBC6542B644EF8935C7AE1C36C79D5">
    <w:name w:val="98BBC6542B644EF8935C7AE1C36C79D5"/>
    <w:rsid w:val="00CF5AB8"/>
  </w:style>
  <w:style w:type="paragraph" w:customStyle="1" w:styleId="286DF7B822E744F1AA3C3B56CB581E13">
    <w:name w:val="286DF7B822E744F1AA3C3B56CB581E13"/>
    <w:rsid w:val="00CF5AB8"/>
  </w:style>
  <w:style w:type="paragraph" w:customStyle="1" w:styleId="06B39431756E4EC0BA4575D59BA5A9E8">
    <w:name w:val="06B39431756E4EC0BA4575D59BA5A9E8"/>
    <w:rsid w:val="00CF5AB8"/>
  </w:style>
  <w:style w:type="paragraph" w:customStyle="1" w:styleId="42198A03BBE1441E9F4AE0EDB268B6A1">
    <w:name w:val="42198A03BBE1441E9F4AE0EDB268B6A1"/>
    <w:rsid w:val="00CF5AB8"/>
  </w:style>
  <w:style w:type="paragraph" w:customStyle="1" w:styleId="4E301C9072954B6480F906F3A69DB285">
    <w:name w:val="4E301C9072954B6480F906F3A69DB285"/>
    <w:rsid w:val="00CF5AB8"/>
  </w:style>
  <w:style w:type="paragraph" w:customStyle="1" w:styleId="35B220DB2B924A7C9E581BBD7349D484">
    <w:name w:val="35B220DB2B924A7C9E581BBD7349D484"/>
    <w:rsid w:val="00CF5AB8"/>
  </w:style>
  <w:style w:type="paragraph" w:customStyle="1" w:styleId="FB4D15D8FCEF44F0937453CA40D7F877">
    <w:name w:val="FB4D15D8FCEF44F0937453CA40D7F877"/>
    <w:rsid w:val="00CF5AB8"/>
  </w:style>
  <w:style w:type="paragraph" w:customStyle="1" w:styleId="B9746E9C0A3D4BF39278D40B72FDCD3B">
    <w:name w:val="B9746E9C0A3D4BF39278D40B72FDCD3B"/>
    <w:rsid w:val="00CF5AB8"/>
  </w:style>
  <w:style w:type="paragraph" w:customStyle="1" w:styleId="149C801D403D4CCE93A755DEAEB5EC7E">
    <w:name w:val="149C801D403D4CCE93A755DEAEB5EC7E"/>
    <w:rsid w:val="00CF5AB8"/>
  </w:style>
  <w:style w:type="paragraph" w:customStyle="1" w:styleId="1EF4A2CCC0794DBEBD46733AAA619685">
    <w:name w:val="1EF4A2CCC0794DBEBD46733AAA619685"/>
    <w:rsid w:val="00CF5AB8"/>
  </w:style>
  <w:style w:type="paragraph" w:customStyle="1" w:styleId="99889C94223647089D76451C8E7AA73E">
    <w:name w:val="99889C94223647089D76451C8E7AA73E"/>
    <w:rsid w:val="00CF5AB8"/>
  </w:style>
  <w:style w:type="paragraph" w:customStyle="1" w:styleId="D0DD91EB391C48188D34F3C5C643D6B7">
    <w:name w:val="D0DD91EB391C48188D34F3C5C643D6B7"/>
    <w:rsid w:val="00CF5AB8"/>
  </w:style>
  <w:style w:type="paragraph" w:customStyle="1" w:styleId="AAF9847267BC4C05A9E3F3AE7D57DA8F">
    <w:name w:val="AAF9847267BC4C05A9E3F3AE7D57DA8F"/>
    <w:rsid w:val="00CF5AB8"/>
  </w:style>
  <w:style w:type="paragraph" w:customStyle="1" w:styleId="93C987C6676245A8A5781CB6D25D9C63">
    <w:name w:val="93C987C6676245A8A5781CB6D25D9C63"/>
    <w:rsid w:val="00CF5AB8"/>
  </w:style>
  <w:style w:type="paragraph" w:customStyle="1" w:styleId="53E5301757D64E5E918474649351C58C">
    <w:name w:val="53E5301757D64E5E918474649351C58C"/>
    <w:rsid w:val="00CF5AB8"/>
  </w:style>
  <w:style w:type="paragraph" w:customStyle="1" w:styleId="A4BFA63FAE9B4AB089A1C943DCC39FBD">
    <w:name w:val="A4BFA63FAE9B4AB089A1C943DCC39FBD"/>
    <w:rsid w:val="00CF5AB8"/>
  </w:style>
  <w:style w:type="paragraph" w:customStyle="1" w:styleId="6739E48FB760424FB1C9EA292836AA3B">
    <w:name w:val="6739E48FB760424FB1C9EA292836AA3B"/>
    <w:rsid w:val="00CF5AB8"/>
  </w:style>
  <w:style w:type="paragraph" w:customStyle="1" w:styleId="9303F91D97274BF5A3BFAEF60C2FAE6B">
    <w:name w:val="9303F91D97274BF5A3BFAEF60C2FAE6B"/>
    <w:rsid w:val="00CF5AB8"/>
  </w:style>
  <w:style w:type="paragraph" w:customStyle="1" w:styleId="A5AEAEA5E80148938A2F69438C3200B0">
    <w:name w:val="A5AEAEA5E80148938A2F69438C3200B0"/>
    <w:rsid w:val="00CF5AB8"/>
  </w:style>
  <w:style w:type="paragraph" w:customStyle="1" w:styleId="FA7B8ADBB88245B49A38C055FF875675">
    <w:name w:val="FA7B8ADBB88245B49A38C055FF875675"/>
    <w:rsid w:val="00CF5AB8"/>
  </w:style>
  <w:style w:type="paragraph" w:customStyle="1" w:styleId="91392775DA464121BDEFC8834FF035E3">
    <w:name w:val="91392775DA464121BDEFC8834FF035E3"/>
    <w:rsid w:val="00CF5AB8"/>
  </w:style>
  <w:style w:type="paragraph" w:customStyle="1" w:styleId="9650147EC4BE4552A70DF0CA571016C0">
    <w:name w:val="9650147EC4BE4552A70DF0CA571016C0"/>
    <w:rsid w:val="00CF5AB8"/>
  </w:style>
  <w:style w:type="paragraph" w:customStyle="1" w:styleId="ABFD7771F4DD434EB2BC46E750591976">
    <w:name w:val="ABFD7771F4DD434EB2BC46E750591976"/>
    <w:rsid w:val="00CF5AB8"/>
  </w:style>
  <w:style w:type="paragraph" w:customStyle="1" w:styleId="235A4AFF81A243F9BF6F2D071EF6E424">
    <w:name w:val="235A4AFF81A243F9BF6F2D071EF6E424"/>
    <w:rsid w:val="00CF5AB8"/>
  </w:style>
  <w:style w:type="paragraph" w:customStyle="1" w:styleId="39A53ABFDE1446BFA7BA3248D8E9C93E">
    <w:name w:val="39A53ABFDE1446BFA7BA3248D8E9C93E"/>
    <w:rsid w:val="00CF5AB8"/>
  </w:style>
  <w:style w:type="paragraph" w:customStyle="1" w:styleId="C7F8FFE7938044F8806D60B83493E751">
    <w:name w:val="C7F8FFE7938044F8806D60B83493E751"/>
    <w:rsid w:val="00CF5AB8"/>
  </w:style>
  <w:style w:type="paragraph" w:customStyle="1" w:styleId="979035C9A7D14EF7A6FCE7BD843E4964">
    <w:name w:val="979035C9A7D14EF7A6FCE7BD843E4964"/>
    <w:rsid w:val="00CF5AB8"/>
  </w:style>
  <w:style w:type="paragraph" w:customStyle="1" w:styleId="A0388ED7A77B48B5970333A5D0472FC6">
    <w:name w:val="A0388ED7A77B48B5970333A5D0472FC6"/>
    <w:rsid w:val="00CF5AB8"/>
  </w:style>
  <w:style w:type="paragraph" w:customStyle="1" w:styleId="0A4D087495554ECC956FB866ABD4F72A">
    <w:name w:val="0A4D087495554ECC956FB866ABD4F72A"/>
    <w:rsid w:val="00CF5AB8"/>
  </w:style>
  <w:style w:type="paragraph" w:customStyle="1" w:styleId="EAABD0BDEFCB4BD390298A074BC262CB">
    <w:name w:val="EAABD0BDEFCB4BD390298A074BC262CB"/>
    <w:rsid w:val="00CF5AB8"/>
  </w:style>
  <w:style w:type="paragraph" w:customStyle="1" w:styleId="13208F98E8514E939F2FE2EDD77A32BD">
    <w:name w:val="13208F98E8514E939F2FE2EDD77A32BD"/>
    <w:rsid w:val="00CF5AB8"/>
  </w:style>
  <w:style w:type="paragraph" w:customStyle="1" w:styleId="34EF5B921AE3447DA85B5EA5870C879D">
    <w:name w:val="34EF5B921AE3447DA85B5EA5870C879D"/>
    <w:rsid w:val="00CF5AB8"/>
  </w:style>
  <w:style w:type="paragraph" w:customStyle="1" w:styleId="DF477B46952F436CB8C5FCD690066BC0">
    <w:name w:val="DF477B46952F436CB8C5FCD690066BC0"/>
    <w:rsid w:val="00CF5AB8"/>
  </w:style>
  <w:style w:type="paragraph" w:customStyle="1" w:styleId="CC060DBFC5EF4E7F94C430F0C478BA09">
    <w:name w:val="CC060DBFC5EF4E7F94C430F0C478BA09"/>
    <w:rsid w:val="00CF5AB8"/>
  </w:style>
  <w:style w:type="paragraph" w:customStyle="1" w:styleId="A1D361F0518847D099C4458593A90256">
    <w:name w:val="A1D361F0518847D099C4458593A90256"/>
    <w:rsid w:val="00CF5AB8"/>
  </w:style>
  <w:style w:type="paragraph" w:customStyle="1" w:styleId="6B0235BF35DE49C7B858404D93EEE468">
    <w:name w:val="6B0235BF35DE49C7B858404D93EEE468"/>
    <w:rsid w:val="00CF5AB8"/>
  </w:style>
  <w:style w:type="paragraph" w:customStyle="1" w:styleId="DB2F1C90243F43B989DEF6015D9A007B">
    <w:name w:val="DB2F1C90243F43B989DEF6015D9A007B"/>
    <w:rsid w:val="00CF5AB8"/>
  </w:style>
  <w:style w:type="paragraph" w:customStyle="1" w:styleId="2DF7B714F6FF4636BA6087B328F3FE60">
    <w:name w:val="2DF7B714F6FF4636BA6087B328F3FE60"/>
    <w:rsid w:val="00CF5AB8"/>
  </w:style>
  <w:style w:type="paragraph" w:customStyle="1" w:styleId="D711960F1E1547E8BA504F7DD70D0490">
    <w:name w:val="D711960F1E1547E8BA504F7DD70D0490"/>
    <w:rsid w:val="00CF5AB8"/>
  </w:style>
  <w:style w:type="paragraph" w:customStyle="1" w:styleId="11373ABFBAB64067AA9BDB347116A801">
    <w:name w:val="11373ABFBAB64067AA9BDB347116A801"/>
    <w:rsid w:val="00CF5AB8"/>
  </w:style>
  <w:style w:type="paragraph" w:customStyle="1" w:styleId="00AC1BC8CD504D8192140F5F8A6A687F">
    <w:name w:val="00AC1BC8CD504D8192140F5F8A6A687F"/>
    <w:rsid w:val="00CF5AB8"/>
  </w:style>
  <w:style w:type="paragraph" w:customStyle="1" w:styleId="305F9D5DDB0F4063A8E2A3F30EA5A9D1">
    <w:name w:val="305F9D5DDB0F4063A8E2A3F30EA5A9D1"/>
    <w:rsid w:val="00CF5AB8"/>
  </w:style>
  <w:style w:type="paragraph" w:customStyle="1" w:styleId="AF37E08D12394817B482FD13C7A3CCC0">
    <w:name w:val="AF37E08D12394817B482FD13C7A3CCC0"/>
    <w:rsid w:val="00CF5AB8"/>
  </w:style>
  <w:style w:type="paragraph" w:customStyle="1" w:styleId="1476B5D2C7C54F5EA5F452D1CA6894F7">
    <w:name w:val="1476B5D2C7C54F5EA5F452D1CA6894F7"/>
    <w:rsid w:val="00CF5AB8"/>
  </w:style>
  <w:style w:type="paragraph" w:customStyle="1" w:styleId="DC116C6AD406421397D316979BECF3D6">
    <w:name w:val="DC116C6AD406421397D316979BECF3D6"/>
    <w:rsid w:val="00CF5AB8"/>
  </w:style>
  <w:style w:type="paragraph" w:customStyle="1" w:styleId="AFF7E7F3780D4F86B73F939A8C854BCF">
    <w:name w:val="AFF7E7F3780D4F86B73F939A8C854BCF"/>
    <w:rsid w:val="00CF5AB8"/>
  </w:style>
  <w:style w:type="paragraph" w:customStyle="1" w:styleId="8FAF8AD2C7044232A6769FA7605798CA">
    <w:name w:val="8FAF8AD2C7044232A6769FA7605798CA"/>
    <w:rsid w:val="00CF5AB8"/>
  </w:style>
  <w:style w:type="paragraph" w:customStyle="1" w:styleId="E9436218A3494B1F892623C7FAFF3592">
    <w:name w:val="E9436218A3494B1F892623C7FAFF3592"/>
    <w:rsid w:val="00CF5AB8"/>
  </w:style>
  <w:style w:type="paragraph" w:customStyle="1" w:styleId="DB31AB3BB3F24BACA1DE8285F9936E0D">
    <w:name w:val="DB31AB3BB3F24BACA1DE8285F9936E0D"/>
    <w:rsid w:val="00CF5AB8"/>
  </w:style>
  <w:style w:type="paragraph" w:customStyle="1" w:styleId="CFAAEDE1055A4690BA624EC5F3F0113B">
    <w:name w:val="CFAAEDE1055A4690BA624EC5F3F0113B"/>
    <w:rsid w:val="00CF5AB8"/>
  </w:style>
  <w:style w:type="paragraph" w:customStyle="1" w:styleId="64D242490F884F89B8F534B2CB588627">
    <w:name w:val="64D242490F884F89B8F534B2CB588627"/>
    <w:rsid w:val="00CF5AB8"/>
  </w:style>
  <w:style w:type="paragraph" w:customStyle="1" w:styleId="8F94ADDF26E549AEB260416F3BCC276F">
    <w:name w:val="8F94ADDF26E549AEB260416F3BCC276F"/>
    <w:rsid w:val="00CF5AB8"/>
  </w:style>
  <w:style w:type="paragraph" w:customStyle="1" w:styleId="5B07AC956B504EF7851568E78A4C223E">
    <w:name w:val="5B07AC956B504EF7851568E78A4C223E"/>
    <w:rsid w:val="00CF5AB8"/>
  </w:style>
  <w:style w:type="paragraph" w:customStyle="1" w:styleId="0DCFDA47CE844A97A8FD4AF233AD7784">
    <w:name w:val="0DCFDA47CE844A97A8FD4AF233AD7784"/>
    <w:rsid w:val="00CF5AB8"/>
  </w:style>
  <w:style w:type="paragraph" w:customStyle="1" w:styleId="BF684B50BC4743C7848D67D5BB3C0310">
    <w:name w:val="BF684B50BC4743C7848D67D5BB3C0310"/>
    <w:rsid w:val="00CF5AB8"/>
  </w:style>
  <w:style w:type="paragraph" w:customStyle="1" w:styleId="C5643B035D5B469CB1D2D1D73A93E3B0">
    <w:name w:val="C5643B035D5B469CB1D2D1D73A93E3B0"/>
    <w:rsid w:val="00CF5AB8"/>
  </w:style>
  <w:style w:type="paragraph" w:customStyle="1" w:styleId="142619D80BE34F96B07AB34C7CAD4229">
    <w:name w:val="142619D80BE34F96B07AB34C7CAD4229"/>
    <w:rsid w:val="00CF5AB8"/>
  </w:style>
  <w:style w:type="paragraph" w:customStyle="1" w:styleId="DF584F10B0BD4608BF1F4DD7F07D346C">
    <w:name w:val="DF584F10B0BD4608BF1F4DD7F07D346C"/>
    <w:rsid w:val="00CF5AB8"/>
  </w:style>
  <w:style w:type="paragraph" w:customStyle="1" w:styleId="BDA81C1DD2DF4080B2E66EB374DC1E4A">
    <w:name w:val="BDA81C1DD2DF4080B2E66EB374DC1E4A"/>
    <w:rsid w:val="00CF5AB8"/>
  </w:style>
  <w:style w:type="paragraph" w:customStyle="1" w:styleId="7F64AA2297214490A02A09D2E824BF9E">
    <w:name w:val="7F64AA2297214490A02A09D2E824BF9E"/>
    <w:rsid w:val="00CF5AB8"/>
  </w:style>
  <w:style w:type="paragraph" w:customStyle="1" w:styleId="AE5E5A4FCD4844DD930C251F06185519">
    <w:name w:val="AE5E5A4FCD4844DD930C251F06185519"/>
    <w:rsid w:val="00CF5AB8"/>
  </w:style>
  <w:style w:type="paragraph" w:customStyle="1" w:styleId="AC5E393FF1B84ABABC106F0B334A2910">
    <w:name w:val="AC5E393FF1B84ABABC106F0B334A2910"/>
    <w:rsid w:val="00CF5AB8"/>
  </w:style>
  <w:style w:type="paragraph" w:customStyle="1" w:styleId="3701E74D419C4F429D4AF3404FC630A6">
    <w:name w:val="3701E74D419C4F429D4AF3404FC630A6"/>
    <w:rsid w:val="00CF5AB8"/>
  </w:style>
  <w:style w:type="paragraph" w:customStyle="1" w:styleId="10B6B255577B4DE9B93180C1B5EE772B">
    <w:name w:val="10B6B255577B4DE9B93180C1B5EE772B"/>
    <w:rsid w:val="00CF5AB8"/>
  </w:style>
  <w:style w:type="paragraph" w:customStyle="1" w:styleId="9E2DCCFD0C494485B9B12DC42EE0730C">
    <w:name w:val="9E2DCCFD0C494485B9B12DC42EE0730C"/>
    <w:rsid w:val="00CF5AB8"/>
  </w:style>
  <w:style w:type="paragraph" w:customStyle="1" w:styleId="97B69F975603430282EAF2B17447AB94">
    <w:name w:val="97B69F975603430282EAF2B17447AB94"/>
    <w:rsid w:val="00CF5AB8"/>
  </w:style>
  <w:style w:type="paragraph" w:customStyle="1" w:styleId="C941B912E9734389AA40FF57B5C849FE">
    <w:name w:val="C941B912E9734389AA40FF57B5C849FE"/>
    <w:rsid w:val="00CF5AB8"/>
  </w:style>
  <w:style w:type="paragraph" w:customStyle="1" w:styleId="FF9FCD726F03422797C4A6C7F23B7FD3">
    <w:name w:val="FF9FCD726F03422797C4A6C7F23B7FD3"/>
    <w:rsid w:val="00CF5AB8"/>
  </w:style>
  <w:style w:type="paragraph" w:customStyle="1" w:styleId="DA67B58231E74C9A84F96B0E06AD4A75">
    <w:name w:val="DA67B58231E74C9A84F96B0E06AD4A75"/>
    <w:rsid w:val="00CF5AB8"/>
  </w:style>
  <w:style w:type="paragraph" w:customStyle="1" w:styleId="2889907F911D4A568B8A4D1384DAA6DD">
    <w:name w:val="2889907F911D4A568B8A4D1384DAA6DD"/>
    <w:rsid w:val="00CF5AB8"/>
  </w:style>
  <w:style w:type="paragraph" w:customStyle="1" w:styleId="DFD00372C84E47BDA737C9670E852E22">
    <w:name w:val="DFD00372C84E47BDA737C9670E852E22"/>
    <w:rsid w:val="00CF5AB8"/>
  </w:style>
  <w:style w:type="paragraph" w:customStyle="1" w:styleId="ECA1F92310DA41ED953DACB5A6479AE2">
    <w:name w:val="ECA1F92310DA41ED953DACB5A6479AE2"/>
    <w:rsid w:val="00CF5AB8"/>
  </w:style>
  <w:style w:type="paragraph" w:customStyle="1" w:styleId="0546980E2995482B92DD128EE938599D">
    <w:name w:val="0546980E2995482B92DD128EE938599D"/>
    <w:rsid w:val="00CF5AB8"/>
  </w:style>
  <w:style w:type="paragraph" w:customStyle="1" w:styleId="AA21A538A93947A8BA93FB22CEB404E2">
    <w:name w:val="AA21A538A93947A8BA93FB22CEB404E2"/>
    <w:rsid w:val="00CF5AB8"/>
  </w:style>
  <w:style w:type="paragraph" w:customStyle="1" w:styleId="B9085CAD142840829DF13F42675FDFCC">
    <w:name w:val="B9085CAD142840829DF13F42675FDFCC"/>
    <w:rsid w:val="00CF5AB8"/>
  </w:style>
  <w:style w:type="paragraph" w:customStyle="1" w:styleId="64AC08AF29DC4B6CB83C5CC4A87CA7C2">
    <w:name w:val="64AC08AF29DC4B6CB83C5CC4A87CA7C2"/>
    <w:rsid w:val="00CF5AB8"/>
  </w:style>
  <w:style w:type="paragraph" w:customStyle="1" w:styleId="14001604B49D4FAD9B2C731FF5CF2B49">
    <w:name w:val="14001604B49D4FAD9B2C731FF5CF2B49"/>
    <w:rsid w:val="00CF5AB8"/>
  </w:style>
  <w:style w:type="paragraph" w:customStyle="1" w:styleId="A3021F2F37F94F649E06A7785797A57B">
    <w:name w:val="A3021F2F37F94F649E06A7785797A57B"/>
    <w:rsid w:val="00CF5AB8"/>
  </w:style>
  <w:style w:type="paragraph" w:customStyle="1" w:styleId="A7387067927C4F9197A7DE31A20B7ABC">
    <w:name w:val="A7387067927C4F9197A7DE31A20B7ABC"/>
    <w:rsid w:val="00CF5AB8"/>
  </w:style>
  <w:style w:type="paragraph" w:customStyle="1" w:styleId="B0715CB4083C4DAB9615D7085414B009">
    <w:name w:val="B0715CB4083C4DAB9615D7085414B009"/>
    <w:rsid w:val="00CF5AB8"/>
  </w:style>
  <w:style w:type="paragraph" w:customStyle="1" w:styleId="B18EAE2E82EB413F9BEA2DBE61C20A58">
    <w:name w:val="B18EAE2E82EB413F9BEA2DBE61C20A58"/>
    <w:rsid w:val="00CF5AB8"/>
  </w:style>
  <w:style w:type="paragraph" w:customStyle="1" w:styleId="085B1B4764254684A80B4E681E2B39B3">
    <w:name w:val="085B1B4764254684A80B4E681E2B39B3"/>
    <w:rsid w:val="00CF5AB8"/>
  </w:style>
  <w:style w:type="paragraph" w:customStyle="1" w:styleId="0D36B31325B54DFD8965C8BC15B14780">
    <w:name w:val="0D36B31325B54DFD8965C8BC15B14780"/>
    <w:rsid w:val="00CF5AB8"/>
  </w:style>
  <w:style w:type="paragraph" w:customStyle="1" w:styleId="C1D45ADD30D848909618A475685A606F">
    <w:name w:val="C1D45ADD30D848909618A475685A606F"/>
    <w:rsid w:val="00CF5AB8"/>
  </w:style>
  <w:style w:type="paragraph" w:customStyle="1" w:styleId="6DDB15A964BB4DFF9986958F9AD4C835">
    <w:name w:val="6DDB15A964BB4DFF9986958F9AD4C835"/>
    <w:rsid w:val="00CF5AB8"/>
  </w:style>
  <w:style w:type="paragraph" w:customStyle="1" w:styleId="551FBEBE8AA84AB7A3856E894043668D">
    <w:name w:val="551FBEBE8AA84AB7A3856E894043668D"/>
    <w:rsid w:val="00CF5AB8"/>
  </w:style>
  <w:style w:type="paragraph" w:customStyle="1" w:styleId="6DD8E4039AFB48FA820930072B5565C3">
    <w:name w:val="6DD8E4039AFB48FA820930072B5565C3"/>
    <w:rsid w:val="00CF5AB8"/>
  </w:style>
  <w:style w:type="paragraph" w:customStyle="1" w:styleId="63B94FA69AA043B29A98FC7EAFAD0399">
    <w:name w:val="63B94FA69AA043B29A98FC7EAFAD0399"/>
    <w:rsid w:val="00CF5AB8"/>
  </w:style>
  <w:style w:type="paragraph" w:customStyle="1" w:styleId="F6649648A5C3444083CF9FF2E3889CFE">
    <w:name w:val="F6649648A5C3444083CF9FF2E3889CFE"/>
    <w:rsid w:val="00CF5AB8"/>
  </w:style>
  <w:style w:type="paragraph" w:customStyle="1" w:styleId="88BA7B520AEC45C183959990E5C3EE79">
    <w:name w:val="88BA7B520AEC45C183959990E5C3EE79"/>
    <w:rsid w:val="00CF5AB8"/>
  </w:style>
  <w:style w:type="paragraph" w:customStyle="1" w:styleId="A428E34C4BEA4DBA9D34D677B715E5D3">
    <w:name w:val="A428E34C4BEA4DBA9D34D677B715E5D3"/>
    <w:rsid w:val="00CF5AB8"/>
  </w:style>
  <w:style w:type="paragraph" w:customStyle="1" w:styleId="AB8707B7702D4D73AECE08F572F2C697">
    <w:name w:val="AB8707B7702D4D73AECE08F572F2C697"/>
    <w:rsid w:val="00CF5AB8"/>
  </w:style>
  <w:style w:type="paragraph" w:customStyle="1" w:styleId="00DD847376624DA789B87B8D185B8AA8">
    <w:name w:val="00DD847376624DA789B87B8D185B8AA8"/>
    <w:rsid w:val="00CF5AB8"/>
  </w:style>
  <w:style w:type="paragraph" w:customStyle="1" w:styleId="9FF1D85A36664899BB8E6FB9DD2CA184">
    <w:name w:val="9FF1D85A36664899BB8E6FB9DD2CA184"/>
    <w:rsid w:val="00CF5AB8"/>
  </w:style>
  <w:style w:type="paragraph" w:customStyle="1" w:styleId="C9443512EE5C4123936B32DCCBADAA08">
    <w:name w:val="C9443512EE5C4123936B32DCCBADAA08"/>
    <w:rsid w:val="00CF5AB8"/>
  </w:style>
  <w:style w:type="paragraph" w:customStyle="1" w:styleId="CC141B6D97064EA09B6937F5A69F20DE">
    <w:name w:val="CC141B6D97064EA09B6937F5A69F20DE"/>
    <w:rsid w:val="00CF5AB8"/>
  </w:style>
  <w:style w:type="paragraph" w:customStyle="1" w:styleId="818034C4EA5943EE96AD603C7AF1AAF3">
    <w:name w:val="818034C4EA5943EE96AD603C7AF1AAF3"/>
    <w:rsid w:val="00CF5AB8"/>
  </w:style>
  <w:style w:type="paragraph" w:customStyle="1" w:styleId="019898AAE1B04CF8BB367B80356C6663">
    <w:name w:val="019898AAE1B04CF8BB367B80356C6663"/>
    <w:rsid w:val="00CF5AB8"/>
  </w:style>
  <w:style w:type="paragraph" w:customStyle="1" w:styleId="F3B260538BC44C1CAFD5B6E34D7C170D">
    <w:name w:val="F3B260538BC44C1CAFD5B6E34D7C170D"/>
    <w:rsid w:val="00CF5AB8"/>
  </w:style>
  <w:style w:type="paragraph" w:customStyle="1" w:styleId="5219CE2858C04CA8B3E668F015A8E493">
    <w:name w:val="5219CE2858C04CA8B3E668F015A8E493"/>
    <w:rsid w:val="00CF5AB8"/>
  </w:style>
  <w:style w:type="paragraph" w:customStyle="1" w:styleId="B5D1F245B12E4B738EC75FCF435BCE34">
    <w:name w:val="B5D1F245B12E4B738EC75FCF435BCE34"/>
    <w:rsid w:val="00CF5AB8"/>
  </w:style>
  <w:style w:type="paragraph" w:customStyle="1" w:styleId="988F7C0068E3421087FA677A96DD5FCA">
    <w:name w:val="988F7C0068E3421087FA677A96DD5FCA"/>
    <w:rsid w:val="00CF5AB8"/>
  </w:style>
  <w:style w:type="paragraph" w:customStyle="1" w:styleId="94787B891A4543EB8643932827DD4B6B">
    <w:name w:val="94787B891A4543EB8643932827DD4B6B"/>
    <w:rsid w:val="00CF5AB8"/>
  </w:style>
  <w:style w:type="paragraph" w:customStyle="1" w:styleId="939FC867F9254A03A73FACBD5E862930">
    <w:name w:val="939FC867F9254A03A73FACBD5E862930"/>
    <w:rsid w:val="00CF5AB8"/>
  </w:style>
  <w:style w:type="paragraph" w:customStyle="1" w:styleId="8F25B778ED464F07A1ACE41EA1883752">
    <w:name w:val="8F25B778ED464F07A1ACE41EA1883752"/>
    <w:rsid w:val="00CF5AB8"/>
  </w:style>
  <w:style w:type="paragraph" w:customStyle="1" w:styleId="F8D5AB04ACE245B0B4F6312FF57E5B9E">
    <w:name w:val="F8D5AB04ACE245B0B4F6312FF57E5B9E"/>
    <w:rsid w:val="00CF5AB8"/>
  </w:style>
  <w:style w:type="paragraph" w:customStyle="1" w:styleId="FFDC3797452443038D0C526E9383ED50">
    <w:name w:val="FFDC3797452443038D0C526E9383ED50"/>
    <w:rsid w:val="00CF5AB8"/>
  </w:style>
  <w:style w:type="paragraph" w:customStyle="1" w:styleId="A70308AB39B246CC8791CE5D3F42EF00">
    <w:name w:val="A70308AB39B246CC8791CE5D3F42EF00"/>
    <w:rsid w:val="00CF5AB8"/>
  </w:style>
  <w:style w:type="paragraph" w:customStyle="1" w:styleId="9C30BB5228A24946AD3754F0B963AC65">
    <w:name w:val="9C30BB5228A24946AD3754F0B963AC65"/>
    <w:rsid w:val="00CF5AB8"/>
  </w:style>
  <w:style w:type="paragraph" w:customStyle="1" w:styleId="FE27C373BB59468989B3257F7BF79035">
    <w:name w:val="FE27C373BB59468989B3257F7BF79035"/>
    <w:rsid w:val="00CF5AB8"/>
  </w:style>
  <w:style w:type="paragraph" w:customStyle="1" w:styleId="CAA4B47627D34261B663D0DA6D3A7322">
    <w:name w:val="CAA4B47627D34261B663D0DA6D3A7322"/>
    <w:rsid w:val="00CF5AB8"/>
  </w:style>
  <w:style w:type="paragraph" w:customStyle="1" w:styleId="7472C3E3B1E24ED3AA2DBD03F30E76D1">
    <w:name w:val="7472C3E3B1E24ED3AA2DBD03F30E76D1"/>
    <w:rsid w:val="00CF5AB8"/>
  </w:style>
  <w:style w:type="paragraph" w:customStyle="1" w:styleId="F10A4C95B3E84E069CDA6F3CDD3CF313">
    <w:name w:val="F10A4C95B3E84E069CDA6F3CDD3CF313"/>
    <w:rsid w:val="00CF5AB8"/>
  </w:style>
  <w:style w:type="paragraph" w:customStyle="1" w:styleId="8CDD0C2D5F3A41F9A36EC90FE8AF01BA">
    <w:name w:val="8CDD0C2D5F3A41F9A36EC90FE8AF01BA"/>
    <w:rsid w:val="00CF5AB8"/>
  </w:style>
  <w:style w:type="paragraph" w:customStyle="1" w:styleId="54B16F0834154318B1BD744D71CAE426">
    <w:name w:val="54B16F0834154318B1BD744D71CAE426"/>
    <w:rsid w:val="00CF5AB8"/>
  </w:style>
  <w:style w:type="paragraph" w:customStyle="1" w:styleId="255DBBE3D9F14263A61C8326DCE008BF">
    <w:name w:val="255DBBE3D9F14263A61C8326DCE008BF"/>
    <w:rsid w:val="00CF5AB8"/>
  </w:style>
  <w:style w:type="paragraph" w:customStyle="1" w:styleId="69902C8705CD476BA0DEDCB6F4BFA62F">
    <w:name w:val="69902C8705CD476BA0DEDCB6F4BFA62F"/>
    <w:rsid w:val="00CF5AB8"/>
  </w:style>
  <w:style w:type="paragraph" w:customStyle="1" w:styleId="518C80D4770549838A46BC2950A2AE16">
    <w:name w:val="518C80D4770549838A46BC2950A2AE16"/>
    <w:rsid w:val="00CF5AB8"/>
  </w:style>
  <w:style w:type="paragraph" w:customStyle="1" w:styleId="84167EE5D8D04591A20A8BF86E69BAD8">
    <w:name w:val="84167EE5D8D04591A20A8BF86E69BAD8"/>
    <w:rsid w:val="00CF5AB8"/>
  </w:style>
  <w:style w:type="paragraph" w:customStyle="1" w:styleId="1043DA41942A48F8BF315B32BAB137D7">
    <w:name w:val="1043DA41942A48F8BF315B32BAB137D7"/>
    <w:rsid w:val="00CF5AB8"/>
  </w:style>
  <w:style w:type="paragraph" w:customStyle="1" w:styleId="6C043347876E4EB3AC15ACA7F4E73162">
    <w:name w:val="6C043347876E4EB3AC15ACA7F4E73162"/>
    <w:rsid w:val="00CF5AB8"/>
  </w:style>
  <w:style w:type="paragraph" w:customStyle="1" w:styleId="DD7B45403B3046A39E198923248C57E1">
    <w:name w:val="DD7B45403B3046A39E198923248C57E1"/>
    <w:rsid w:val="00CF5AB8"/>
  </w:style>
  <w:style w:type="paragraph" w:customStyle="1" w:styleId="0F8AFA8309704FACA9FF2845996BCB36">
    <w:name w:val="0F8AFA8309704FACA9FF2845996BCB36"/>
    <w:rsid w:val="00CF5AB8"/>
  </w:style>
  <w:style w:type="paragraph" w:customStyle="1" w:styleId="4E0AE7B814464F1EB7079B496B670D0F">
    <w:name w:val="4E0AE7B814464F1EB7079B496B670D0F"/>
    <w:rsid w:val="00CF5AB8"/>
  </w:style>
  <w:style w:type="paragraph" w:customStyle="1" w:styleId="0023C92657A04309BC906B17C585F4A5">
    <w:name w:val="0023C92657A04309BC906B17C585F4A5"/>
    <w:rsid w:val="00CF5AB8"/>
  </w:style>
  <w:style w:type="paragraph" w:customStyle="1" w:styleId="E0DF76F2B4B84A37820DF3E35CBBEB74">
    <w:name w:val="E0DF76F2B4B84A37820DF3E35CBBEB74"/>
    <w:rsid w:val="00CF5AB8"/>
  </w:style>
  <w:style w:type="paragraph" w:customStyle="1" w:styleId="BD435B5F86CD412EA646296FC69100D0">
    <w:name w:val="BD435B5F86CD412EA646296FC69100D0"/>
    <w:rsid w:val="00CF5AB8"/>
  </w:style>
  <w:style w:type="paragraph" w:customStyle="1" w:styleId="127FBA9315C444CBA8AC341C0C469951">
    <w:name w:val="127FBA9315C444CBA8AC341C0C469951"/>
    <w:rsid w:val="00CF5AB8"/>
  </w:style>
  <w:style w:type="paragraph" w:customStyle="1" w:styleId="3A65C69C931E4F5CA90BD7C796143840">
    <w:name w:val="3A65C69C931E4F5CA90BD7C796143840"/>
    <w:rsid w:val="00CF5AB8"/>
  </w:style>
  <w:style w:type="paragraph" w:customStyle="1" w:styleId="8481C3A7F4E54039A28F073DAF9E3249">
    <w:name w:val="8481C3A7F4E54039A28F073DAF9E3249"/>
    <w:rsid w:val="00CF5AB8"/>
  </w:style>
  <w:style w:type="paragraph" w:customStyle="1" w:styleId="FDCA9BD31362446F9F413DCDB67E2A09">
    <w:name w:val="FDCA9BD31362446F9F413DCDB67E2A09"/>
    <w:rsid w:val="00CF5AB8"/>
  </w:style>
  <w:style w:type="paragraph" w:customStyle="1" w:styleId="9422B57868B04AC9BB45C5C109CCFAAE">
    <w:name w:val="9422B57868B04AC9BB45C5C109CCFAAE"/>
    <w:rsid w:val="00CF5AB8"/>
  </w:style>
  <w:style w:type="paragraph" w:customStyle="1" w:styleId="2FFA6DC7D8444A468B39BE1DC8CE96A0">
    <w:name w:val="2FFA6DC7D8444A468B39BE1DC8CE96A0"/>
    <w:rsid w:val="00CF5AB8"/>
  </w:style>
  <w:style w:type="paragraph" w:customStyle="1" w:styleId="9386528FCF9448588415064ECABD89AA">
    <w:name w:val="9386528FCF9448588415064ECABD89AA"/>
    <w:rsid w:val="00CF5AB8"/>
  </w:style>
  <w:style w:type="paragraph" w:customStyle="1" w:styleId="3FF9C266CC524EA0A4C6F2435A6B207B">
    <w:name w:val="3FF9C266CC524EA0A4C6F2435A6B207B"/>
    <w:rsid w:val="00CF5AB8"/>
  </w:style>
  <w:style w:type="paragraph" w:customStyle="1" w:styleId="A92C77B5CE9F442880FEDBF6F4520593">
    <w:name w:val="A92C77B5CE9F442880FEDBF6F4520593"/>
    <w:rsid w:val="00CF5AB8"/>
  </w:style>
  <w:style w:type="paragraph" w:customStyle="1" w:styleId="08966AE196CA411C8003C0F8553CEED4">
    <w:name w:val="08966AE196CA411C8003C0F8553CEED4"/>
    <w:rsid w:val="00CF5AB8"/>
  </w:style>
  <w:style w:type="paragraph" w:customStyle="1" w:styleId="B274F94754A14EEF9A43576CC8695AC2">
    <w:name w:val="B274F94754A14EEF9A43576CC8695AC2"/>
    <w:rsid w:val="00CF5AB8"/>
  </w:style>
  <w:style w:type="paragraph" w:customStyle="1" w:styleId="70336AAF5A054125962A0AF60A2B319A">
    <w:name w:val="70336AAF5A054125962A0AF60A2B319A"/>
    <w:rsid w:val="00CF5AB8"/>
  </w:style>
  <w:style w:type="paragraph" w:customStyle="1" w:styleId="3B42F62C4DC4406AB148DBCD0FB4D98D">
    <w:name w:val="3B42F62C4DC4406AB148DBCD0FB4D98D"/>
    <w:rsid w:val="00CF5AB8"/>
  </w:style>
  <w:style w:type="paragraph" w:customStyle="1" w:styleId="E0F3E7EAA3B94AA0809092F67625A663">
    <w:name w:val="E0F3E7EAA3B94AA0809092F67625A663"/>
    <w:rsid w:val="00CF5AB8"/>
  </w:style>
  <w:style w:type="paragraph" w:customStyle="1" w:styleId="486EB90A4434471186BCF60563C5FE4D">
    <w:name w:val="486EB90A4434471186BCF60563C5FE4D"/>
    <w:rsid w:val="00CF5AB8"/>
  </w:style>
  <w:style w:type="paragraph" w:customStyle="1" w:styleId="221157CB79BF44E3A2E2C35E43C41D32">
    <w:name w:val="221157CB79BF44E3A2E2C35E43C41D32"/>
    <w:rsid w:val="00CF5AB8"/>
  </w:style>
  <w:style w:type="paragraph" w:customStyle="1" w:styleId="137FCA6AADDA49278035D9DA155C342F">
    <w:name w:val="137FCA6AADDA49278035D9DA155C342F"/>
    <w:rsid w:val="00CF5AB8"/>
  </w:style>
  <w:style w:type="paragraph" w:customStyle="1" w:styleId="5BD05BB8ECF34336AE47920DEA2201A4">
    <w:name w:val="5BD05BB8ECF34336AE47920DEA2201A4"/>
    <w:rsid w:val="00CF5AB8"/>
  </w:style>
  <w:style w:type="paragraph" w:customStyle="1" w:styleId="119BEBE1EEC94FECB51B4566FA50F85F">
    <w:name w:val="119BEBE1EEC94FECB51B4566FA50F85F"/>
    <w:rsid w:val="00CF5AB8"/>
  </w:style>
  <w:style w:type="paragraph" w:customStyle="1" w:styleId="742B3A30E2474B4E9FDBFB04BEBF9B82">
    <w:name w:val="742B3A30E2474B4E9FDBFB04BEBF9B82"/>
    <w:rsid w:val="00CF5AB8"/>
  </w:style>
  <w:style w:type="paragraph" w:customStyle="1" w:styleId="B32CEDD03AE94262AF02AB8A79EB329B">
    <w:name w:val="B32CEDD03AE94262AF02AB8A79EB329B"/>
    <w:rsid w:val="00CF5AB8"/>
  </w:style>
  <w:style w:type="paragraph" w:customStyle="1" w:styleId="8365DF7A40D3487195DB48E7D026F426">
    <w:name w:val="8365DF7A40D3487195DB48E7D026F426"/>
    <w:rsid w:val="00CF5AB8"/>
  </w:style>
  <w:style w:type="paragraph" w:customStyle="1" w:styleId="83FB2A7CA8EB40B69CC82AFD66400D1D">
    <w:name w:val="83FB2A7CA8EB40B69CC82AFD66400D1D"/>
    <w:rsid w:val="00CF5AB8"/>
  </w:style>
  <w:style w:type="paragraph" w:customStyle="1" w:styleId="A1C697F8E63A46A2BC217081F231E2DB">
    <w:name w:val="A1C697F8E63A46A2BC217081F231E2DB"/>
    <w:rsid w:val="00CF5AB8"/>
  </w:style>
  <w:style w:type="paragraph" w:customStyle="1" w:styleId="30EED490B32343EDB1D3C9142BA93064">
    <w:name w:val="30EED490B32343EDB1D3C9142BA93064"/>
    <w:rsid w:val="00CF5AB8"/>
  </w:style>
  <w:style w:type="paragraph" w:customStyle="1" w:styleId="D25666B4681649828195BC18B9028384">
    <w:name w:val="D25666B4681649828195BC18B9028384"/>
    <w:rsid w:val="00CF5AB8"/>
  </w:style>
  <w:style w:type="paragraph" w:customStyle="1" w:styleId="089206C23CE0435280A7D0B7E491EA7B">
    <w:name w:val="089206C23CE0435280A7D0B7E491EA7B"/>
    <w:rsid w:val="00CF5AB8"/>
  </w:style>
  <w:style w:type="paragraph" w:customStyle="1" w:styleId="11BE1F8D04FD429F994FB69798DF39A1">
    <w:name w:val="11BE1F8D04FD429F994FB69798DF39A1"/>
    <w:rsid w:val="00CF5AB8"/>
  </w:style>
  <w:style w:type="paragraph" w:customStyle="1" w:styleId="DCEEF3CF042246A48D84D494DB3E203E">
    <w:name w:val="DCEEF3CF042246A48D84D494DB3E203E"/>
    <w:rsid w:val="00CF5AB8"/>
  </w:style>
  <w:style w:type="paragraph" w:customStyle="1" w:styleId="B4BBD1B4C4F14964B107138C1A1A0C6C">
    <w:name w:val="B4BBD1B4C4F14964B107138C1A1A0C6C"/>
    <w:rsid w:val="00CF5AB8"/>
  </w:style>
  <w:style w:type="paragraph" w:customStyle="1" w:styleId="0654E8C1C62C48F099592C5054FC767E">
    <w:name w:val="0654E8C1C62C48F099592C5054FC767E"/>
    <w:rsid w:val="00CF5AB8"/>
  </w:style>
  <w:style w:type="paragraph" w:customStyle="1" w:styleId="634DA45EF6D14BE28C9A59B18695794A">
    <w:name w:val="634DA45EF6D14BE28C9A59B18695794A"/>
    <w:rsid w:val="00CF5AB8"/>
  </w:style>
  <w:style w:type="paragraph" w:customStyle="1" w:styleId="BC2DC127354C4D8493792C86BA304FAC">
    <w:name w:val="BC2DC127354C4D8493792C86BA304FAC"/>
    <w:rsid w:val="00CF5AB8"/>
  </w:style>
  <w:style w:type="paragraph" w:customStyle="1" w:styleId="F49DB38A392D449B88C41244CA199960">
    <w:name w:val="F49DB38A392D449B88C41244CA199960"/>
    <w:rsid w:val="00CF5AB8"/>
  </w:style>
  <w:style w:type="paragraph" w:customStyle="1" w:styleId="9E9E0611B37E4361BA23BE8C0D23D238">
    <w:name w:val="9E9E0611B37E4361BA23BE8C0D23D238"/>
    <w:rsid w:val="00CF5AB8"/>
  </w:style>
  <w:style w:type="paragraph" w:customStyle="1" w:styleId="C8B948789C43482D8A7EA79C6248A674">
    <w:name w:val="C8B948789C43482D8A7EA79C6248A674"/>
    <w:rsid w:val="00CF5AB8"/>
  </w:style>
  <w:style w:type="paragraph" w:customStyle="1" w:styleId="A5B732CD5FD5499CB038B52FDA5AD74D">
    <w:name w:val="A5B732CD5FD5499CB038B52FDA5AD74D"/>
    <w:rsid w:val="00CF5AB8"/>
  </w:style>
  <w:style w:type="paragraph" w:customStyle="1" w:styleId="73C4C89A269C4FD88CA70958052D0C0F">
    <w:name w:val="73C4C89A269C4FD88CA70958052D0C0F"/>
    <w:rsid w:val="00CF5AB8"/>
  </w:style>
  <w:style w:type="paragraph" w:customStyle="1" w:styleId="4650402A8D4546289BA39AA041E02120">
    <w:name w:val="4650402A8D4546289BA39AA041E02120"/>
    <w:rsid w:val="00CF5AB8"/>
  </w:style>
  <w:style w:type="paragraph" w:customStyle="1" w:styleId="16B63105DFC744608DCDBD4EC340098E">
    <w:name w:val="16B63105DFC744608DCDBD4EC340098E"/>
    <w:rsid w:val="00CF5AB8"/>
  </w:style>
  <w:style w:type="paragraph" w:customStyle="1" w:styleId="213C13DF670D4FFAB4ABBF8B5C92129B">
    <w:name w:val="213C13DF670D4FFAB4ABBF8B5C92129B"/>
    <w:rsid w:val="00CF5AB8"/>
  </w:style>
  <w:style w:type="paragraph" w:customStyle="1" w:styleId="2A7E4B7E97D84F5EBD2DAA381B1F2C84">
    <w:name w:val="2A7E4B7E97D84F5EBD2DAA381B1F2C84"/>
    <w:rsid w:val="00CF5AB8"/>
  </w:style>
  <w:style w:type="paragraph" w:customStyle="1" w:styleId="7328F1E119504122ADFCD5322EBF756F">
    <w:name w:val="7328F1E119504122ADFCD5322EBF756F"/>
    <w:rsid w:val="00CF5AB8"/>
  </w:style>
  <w:style w:type="paragraph" w:customStyle="1" w:styleId="CBB23D8B067D47648687BB256E97FC4E">
    <w:name w:val="CBB23D8B067D47648687BB256E97FC4E"/>
    <w:rsid w:val="00CF5AB8"/>
  </w:style>
  <w:style w:type="paragraph" w:customStyle="1" w:styleId="E594A85E09E3491A9723B4B4A3FC6271">
    <w:name w:val="E594A85E09E3491A9723B4B4A3FC6271"/>
    <w:rsid w:val="00CF5AB8"/>
  </w:style>
  <w:style w:type="paragraph" w:customStyle="1" w:styleId="B3F79EB89B254A4791DF6B6E9E6C8FD5">
    <w:name w:val="B3F79EB89B254A4791DF6B6E9E6C8FD5"/>
    <w:rsid w:val="00CF5AB8"/>
  </w:style>
  <w:style w:type="paragraph" w:customStyle="1" w:styleId="24B5A2E550954DBB8075F3DE05F895D7">
    <w:name w:val="24B5A2E550954DBB8075F3DE05F895D7"/>
    <w:rsid w:val="00CF5AB8"/>
  </w:style>
  <w:style w:type="paragraph" w:customStyle="1" w:styleId="ED53D23F251C487DB6EA223CF88FA89E">
    <w:name w:val="ED53D23F251C487DB6EA223CF88FA89E"/>
    <w:rsid w:val="00CF5AB8"/>
  </w:style>
  <w:style w:type="paragraph" w:customStyle="1" w:styleId="C4D6209DA3D04E5A8F18E9F4E5663BE8">
    <w:name w:val="C4D6209DA3D04E5A8F18E9F4E5663BE8"/>
    <w:rsid w:val="00CF5AB8"/>
  </w:style>
  <w:style w:type="paragraph" w:customStyle="1" w:styleId="2E6CB29060A541FE9B352B793D73459C">
    <w:name w:val="2E6CB29060A541FE9B352B793D73459C"/>
    <w:rsid w:val="00CF5AB8"/>
  </w:style>
  <w:style w:type="paragraph" w:customStyle="1" w:styleId="902D47D4EE074A2096CAC075FE0439B1">
    <w:name w:val="902D47D4EE074A2096CAC075FE0439B1"/>
    <w:rsid w:val="00CF5AB8"/>
  </w:style>
  <w:style w:type="paragraph" w:customStyle="1" w:styleId="A54039FEE39A48B6A5CAE53D9E060A35">
    <w:name w:val="A54039FEE39A48B6A5CAE53D9E060A35"/>
    <w:rsid w:val="00CF5AB8"/>
  </w:style>
  <w:style w:type="paragraph" w:customStyle="1" w:styleId="B1D6CBF8A79C47F1A9DA004A92998402">
    <w:name w:val="B1D6CBF8A79C47F1A9DA004A92998402"/>
    <w:rsid w:val="00CF5AB8"/>
  </w:style>
  <w:style w:type="paragraph" w:customStyle="1" w:styleId="DCBB302796FF4E228D0DBEFA166CB6A0">
    <w:name w:val="DCBB302796FF4E228D0DBEFA166CB6A0"/>
    <w:rsid w:val="00CF5AB8"/>
  </w:style>
  <w:style w:type="paragraph" w:customStyle="1" w:styleId="D155634C892F44FCB458680527A6956E">
    <w:name w:val="D155634C892F44FCB458680527A6956E"/>
    <w:rsid w:val="00CF5AB8"/>
  </w:style>
  <w:style w:type="paragraph" w:customStyle="1" w:styleId="D761309FC057459189AACB34360AE136">
    <w:name w:val="D761309FC057459189AACB34360AE136"/>
    <w:rsid w:val="00CF5AB8"/>
  </w:style>
  <w:style w:type="paragraph" w:customStyle="1" w:styleId="EBBE11754A244DC395AABCFB280C08AE">
    <w:name w:val="EBBE11754A244DC395AABCFB280C08AE"/>
    <w:rsid w:val="00CF5AB8"/>
  </w:style>
  <w:style w:type="paragraph" w:customStyle="1" w:styleId="81F6AF6252DD4FA09D59A9E288F880D6">
    <w:name w:val="81F6AF6252DD4FA09D59A9E288F880D6"/>
    <w:rsid w:val="00CF5AB8"/>
  </w:style>
  <w:style w:type="paragraph" w:customStyle="1" w:styleId="30A2FBC9CC4944CDBBA26617CF95C9D6">
    <w:name w:val="30A2FBC9CC4944CDBBA26617CF95C9D6"/>
    <w:rsid w:val="00CF5AB8"/>
  </w:style>
  <w:style w:type="paragraph" w:customStyle="1" w:styleId="7945FFBA32AB4B69ADD6B469534D3E80">
    <w:name w:val="7945FFBA32AB4B69ADD6B469534D3E80"/>
    <w:rsid w:val="00CF5AB8"/>
  </w:style>
  <w:style w:type="paragraph" w:customStyle="1" w:styleId="E6B97539822E477B9E3E55C4923E0C43">
    <w:name w:val="E6B97539822E477B9E3E55C4923E0C43"/>
    <w:rsid w:val="00CF5AB8"/>
  </w:style>
  <w:style w:type="paragraph" w:customStyle="1" w:styleId="FAAF47BEAEF44B24B926225CE25C9305">
    <w:name w:val="FAAF47BEAEF44B24B926225CE25C9305"/>
    <w:rsid w:val="00CF5AB8"/>
  </w:style>
  <w:style w:type="paragraph" w:customStyle="1" w:styleId="45F80F1398154835A7210EB508A9D9DC">
    <w:name w:val="45F80F1398154835A7210EB508A9D9DC"/>
    <w:rsid w:val="00CF5AB8"/>
  </w:style>
  <w:style w:type="paragraph" w:customStyle="1" w:styleId="0891E3079CAF4F55BB04EF592CECB87F">
    <w:name w:val="0891E3079CAF4F55BB04EF592CECB87F"/>
    <w:rsid w:val="00CF5AB8"/>
  </w:style>
  <w:style w:type="paragraph" w:customStyle="1" w:styleId="FB5B0015A38F4B27AE4C88885C35FD33">
    <w:name w:val="FB5B0015A38F4B27AE4C88885C35FD33"/>
    <w:rsid w:val="00CF5AB8"/>
  </w:style>
  <w:style w:type="paragraph" w:customStyle="1" w:styleId="891766AC15C843B4842A6DD3E1EADC34">
    <w:name w:val="891766AC15C843B4842A6DD3E1EADC34"/>
    <w:rsid w:val="00CF5AB8"/>
  </w:style>
  <w:style w:type="paragraph" w:customStyle="1" w:styleId="59528F89089F482297ADC7716881E90D">
    <w:name w:val="59528F89089F482297ADC7716881E90D"/>
    <w:rsid w:val="00CF5AB8"/>
  </w:style>
  <w:style w:type="paragraph" w:customStyle="1" w:styleId="EEB3B3EAB6004C78AA3BBB50AC3CCD5C">
    <w:name w:val="EEB3B3EAB6004C78AA3BBB50AC3CCD5C"/>
    <w:rsid w:val="00CF5AB8"/>
  </w:style>
  <w:style w:type="paragraph" w:customStyle="1" w:styleId="58E753C219A740DE9907DDF43A9BD82F">
    <w:name w:val="58E753C219A740DE9907DDF43A9BD82F"/>
    <w:rsid w:val="00CF5AB8"/>
  </w:style>
  <w:style w:type="paragraph" w:customStyle="1" w:styleId="40ABAD628CA54687BFEE4C00DE19E398">
    <w:name w:val="40ABAD628CA54687BFEE4C00DE19E398"/>
    <w:rsid w:val="00CF5AB8"/>
  </w:style>
  <w:style w:type="paragraph" w:customStyle="1" w:styleId="A25F1A47047C4CA1A1D57A8C1C57C7CD">
    <w:name w:val="A25F1A47047C4CA1A1D57A8C1C57C7CD"/>
    <w:rsid w:val="00CF5AB8"/>
  </w:style>
  <w:style w:type="paragraph" w:customStyle="1" w:styleId="0C8278C94AAA47928E5A8026CAB40572">
    <w:name w:val="0C8278C94AAA47928E5A8026CAB40572"/>
    <w:rsid w:val="00CF5AB8"/>
  </w:style>
  <w:style w:type="paragraph" w:customStyle="1" w:styleId="7AD104317D564605881A097F983D3FCC">
    <w:name w:val="7AD104317D564605881A097F983D3FCC"/>
    <w:rsid w:val="00CF5AB8"/>
  </w:style>
  <w:style w:type="paragraph" w:customStyle="1" w:styleId="5EF950EDE87B4BBB981F2BA492A1636E">
    <w:name w:val="5EF950EDE87B4BBB981F2BA492A1636E"/>
    <w:rsid w:val="00CF5AB8"/>
  </w:style>
  <w:style w:type="paragraph" w:customStyle="1" w:styleId="0DD9FF0F8E914A1BB0572384E03039CD">
    <w:name w:val="0DD9FF0F8E914A1BB0572384E03039CD"/>
    <w:rsid w:val="00CF5AB8"/>
  </w:style>
  <w:style w:type="paragraph" w:customStyle="1" w:styleId="CB8C14F5CFFE4293990D521DDE3C15C8">
    <w:name w:val="CB8C14F5CFFE4293990D521DDE3C15C8"/>
    <w:rsid w:val="00CF5AB8"/>
  </w:style>
  <w:style w:type="paragraph" w:customStyle="1" w:styleId="4D513099AE9A4DE0B5C00C1D4B04FD50">
    <w:name w:val="4D513099AE9A4DE0B5C00C1D4B04FD50"/>
    <w:rsid w:val="00CF5AB8"/>
  </w:style>
  <w:style w:type="paragraph" w:customStyle="1" w:styleId="E50EB38760BA419CA443CB734F5D2E23">
    <w:name w:val="E50EB38760BA419CA443CB734F5D2E23"/>
    <w:rsid w:val="00CF5AB8"/>
  </w:style>
  <w:style w:type="paragraph" w:customStyle="1" w:styleId="04D0B465867344B09FD474989D2FD373">
    <w:name w:val="04D0B465867344B09FD474989D2FD373"/>
    <w:rsid w:val="00CF5AB8"/>
  </w:style>
  <w:style w:type="paragraph" w:customStyle="1" w:styleId="E358442A5FC7489BAE3F3F469CCB8EDD">
    <w:name w:val="E358442A5FC7489BAE3F3F469CCB8EDD"/>
    <w:rsid w:val="00CF5AB8"/>
  </w:style>
  <w:style w:type="paragraph" w:customStyle="1" w:styleId="AAC2169CAC7640E0A07187952E949164">
    <w:name w:val="AAC2169CAC7640E0A07187952E949164"/>
    <w:rsid w:val="00CF5AB8"/>
  </w:style>
  <w:style w:type="paragraph" w:customStyle="1" w:styleId="7EAEE841E42449AA81DF6192435FFAA5">
    <w:name w:val="7EAEE841E42449AA81DF6192435FFAA5"/>
    <w:rsid w:val="00CF5AB8"/>
  </w:style>
  <w:style w:type="paragraph" w:customStyle="1" w:styleId="E0CD2F72595B47D6A141C5D2BC559962">
    <w:name w:val="E0CD2F72595B47D6A141C5D2BC559962"/>
    <w:rsid w:val="00CF5AB8"/>
  </w:style>
  <w:style w:type="paragraph" w:customStyle="1" w:styleId="9DFBF852F0224A548B1439607F19F5C0">
    <w:name w:val="9DFBF852F0224A548B1439607F19F5C0"/>
    <w:rsid w:val="00CF5AB8"/>
  </w:style>
  <w:style w:type="paragraph" w:customStyle="1" w:styleId="7920AD34F9714BA988EE7B1C5DB2641A">
    <w:name w:val="7920AD34F9714BA988EE7B1C5DB2641A"/>
    <w:rsid w:val="00CF5AB8"/>
  </w:style>
  <w:style w:type="paragraph" w:customStyle="1" w:styleId="89CC32EACBF844D19AE369D8C34DC998">
    <w:name w:val="89CC32EACBF844D19AE369D8C34DC998"/>
    <w:rsid w:val="00CF5AB8"/>
  </w:style>
  <w:style w:type="paragraph" w:customStyle="1" w:styleId="2F94097FAE5F4B04863D8B8A4CC7989F">
    <w:name w:val="2F94097FAE5F4B04863D8B8A4CC7989F"/>
    <w:rsid w:val="00CF5AB8"/>
  </w:style>
  <w:style w:type="paragraph" w:customStyle="1" w:styleId="C6649D1471EC4CF39091E1760DA45C5C">
    <w:name w:val="C6649D1471EC4CF39091E1760DA45C5C"/>
    <w:rsid w:val="00CF5AB8"/>
  </w:style>
  <w:style w:type="paragraph" w:customStyle="1" w:styleId="FB9FC881CCD0447DBDE1ADCF46128148">
    <w:name w:val="FB9FC881CCD0447DBDE1ADCF46128148"/>
    <w:rsid w:val="00CF5AB8"/>
  </w:style>
  <w:style w:type="paragraph" w:customStyle="1" w:styleId="7E1F90F86D7D43FABE21519071CE2C68">
    <w:name w:val="7E1F90F86D7D43FABE21519071CE2C68"/>
    <w:rsid w:val="00CF5AB8"/>
  </w:style>
  <w:style w:type="paragraph" w:customStyle="1" w:styleId="3D556265F02341E38BE96550CD50D6B3">
    <w:name w:val="3D556265F02341E38BE96550CD50D6B3"/>
    <w:rsid w:val="00CF5AB8"/>
  </w:style>
  <w:style w:type="paragraph" w:customStyle="1" w:styleId="39B82FCD5BAB41F1B1E038C022C792A2">
    <w:name w:val="39B82FCD5BAB41F1B1E038C022C792A2"/>
    <w:rsid w:val="00CF5AB8"/>
  </w:style>
  <w:style w:type="paragraph" w:customStyle="1" w:styleId="F4CD255C105340AA935AD31BF2C5307C">
    <w:name w:val="F4CD255C105340AA935AD31BF2C5307C"/>
    <w:rsid w:val="00CF5AB8"/>
  </w:style>
  <w:style w:type="paragraph" w:customStyle="1" w:styleId="6019791DD6274DC79E4C63FA3B187B8E">
    <w:name w:val="6019791DD6274DC79E4C63FA3B187B8E"/>
    <w:rsid w:val="00CF5AB8"/>
  </w:style>
  <w:style w:type="paragraph" w:customStyle="1" w:styleId="6A7EC6FA0A7F404CA9326989C1859993">
    <w:name w:val="6A7EC6FA0A7F404CA9326989C1859993"/>
    <w:rsid w:val="00CF5AB8"/>
  </w:style>
  <w:style w:type="paragraph" w:customStyle="1" w:styleId="22110A50179D466DA0E86C104F66BB78">
    <w:name w:val="22110A50179D466DA0E86C104F66BB78"/>
    <w:rsid w:val="00CF5AB8"/>
  </w:style>
  <w:style w:type="paragraph" w:customStyle="1" w:styleId="44E424870B594D999CC93B4275D8CB9F">
    <w:name w:val="44E424870B594D999CC93B4275D8CB9F"/>
    <w:rsid w:val="00CF5AB8"/>
  </w:style>
  <w:style w:type="paragraph" w:customStyle="1" w:styleId="119D6ECD3C1345C1822139756373926E">
    <w:name w:val="119D6ECD3C1345C1822139756373926E"/>
    <w:rsid w:val="00CF5AB8"/>
  </w:style>
  <w:style w:type="paragraph" w:customStyle="1" w:styleId="A4F33AACD07A4DE2B53022593CB80230">
    <w:name w:val="A4F33AACD07A4DE2B53022593CB80230"/>
    <w:rsid w:val="00CF5AB8"/>
  </w:style>
  <w:style w:type="paragraph" w:customStyle="1" w:styleId="84800DD9ACE645329C29F4A65AD9D236">
    <w:name w:val="84800DD9ACE645329C29F4A65AD9D236"/>
    <w:rsid w:val="00CF5AB8"/>
  </w:style>
  <w:style w:type="paragraph" w:customStyle="1" w:styleId="45770A9874C24204AAD381CDDFDED482">
    <w:name w:val="45770A9874C24204AAD381CDDFDED482"/>
    <w:rsid w:val="00CF5AB8"/>
  </w:style>
  <w:style w:type="paragraph" w:customStyle="1" w:styleId="C3B70E9BF2534C66B88E68B3A5A8C60C">
    <w:name w:val="C3B70E9BF2534C66B88E68B3A5A8C60C"/>
    <w:rsid w:val="00CF5AB8"/>
  </w:style>
  <w:style w:type="paragraph" w:customStyle="1" w:styleId="69B4D22F133D4AE28A004A32FD45D5B9">
    <w:name w:val="69B4D22F133D4AE28A004A32FD45D5B9"/>
    <w:rsid w:val="00CF5AB8"/>
  </w:style>
  <w:style w:type="paragraph" w:customStyle="1" w:styleId="3B1C2392DFFD40499AE3FA2FA4EF5143">
    <w:name w:val="3B1C2392DFFD40499AE3FA2FA4EF5143"/>
    <w:rsid w:val="00CF5AB8"/>
  </w:style>
  <w:style w:type="paragraph" w:customStyle="1" w:styleId="039BDC557D32497E9B861AAAB6587E73">
    <w:name w:val="039BDC557D32497E9B861AAAB6587E73"/>
    <w:rsid w:val="00CF5AB8"/>
  </w:style>
  <w:style w:type="paragraph" w:customStyle="1" w:styleId="5B33D901962B49D7A67CDADB5FE2BCFC">
    <w:name w:val="5B33D901962B49D7A67CDADB5FE2BCFC"/>
    <w:rsid w:val="00CF5AB8"/>
  </w:style>
  <w:style w:type="paragraph" w:customStyle="1" w:styleId="5242E616761F4FA0B00B886F332F8C98">
    <w:name w:val="5242E616761F4FA0B00B886F332F8C98"/>
    <w:rsid w:val="00CF5AB8"/>
  </w:style>
  <w:style w:type="paragraph" w:customStyle="1" w:styleId="C33E979773B246EE8CBAA468D857B864">
    <w:name w:val="C33E979773B246EE8CBAA468D857B864"/>
    <w:rsid w:val="00CF5AB8"/>
  </w:style>
  <w:style w:type="paragraph" w:customStyle="1" w:styleId="FD935C6E921E4572B0327C8F7195D44A">
    <w:name w:val="FD935C6E921E4572B0327C8F7195D44A"/>
    <w:rsid w:val="00CF5AB8"/>
  </w:style>
  <w:style w:type="paragraph" w:customStyle="1" w:styleId="8DD2754B8931412E8F35DE87B7F2D0BA">
    <w:name w:val="8DD2754B8931412E8F35DE87B7F2D0BA"/>
    <w:rsid w:val="00CF5AB8"/>
  </w:style>
  <w:style w:type="paragraph" w:customStyle="1" w:styleId="44CCF599AB42440A867261BD1438E671">
    <w:name w:val="44CCF599AB42440A867261BD1438E671"/>
    <w:rsid w:val="00CF5AB8"/>
  </w:style>
  <w:style w:type="paragraph" w:customStyle="1" w:styleId="09E379B4F5D746F4B92646380F795E74">
    <w:name w:val="09E379B4F5D746F4B92646380F795E74"/>
    <w:rsid w:val="00CF5AB8"/>
  </w:style>
  <w:style w:type="paragraph" w:customStyle="1" w:styleId="39BAABDAA07D49D0BBA3FF5011753268">
    <w:name w:val="39BAABDAA07D49D0BBA3FF5011753268"/>
    <w:rsid w:val="00CF5AB8"/>
  </w:style>
  <w:style w:type="paragraph" w:customStyle="1" w:styleId="41CFDDA61A684D4AA15E3EA0B61FDD5C">
    <w:name w:val="41CFDDA61A684D4AA15E3EA0B61FDD5C"/>
    <w:rsid w:val="00CF5AB8"/>
  </w:style>
  <w:style w:type="paragraph" w:customStyle="1" w:styleId="8857D78B0D174954B0B130A84CEEA390">
    <w:name w:val="8857D78B0D174954B0B130A84CEEA390"/>
    <w:rsid w:val="00CF5AB8"/>
  </w:style>
  <w:style w:type="paragraph" w:customStyle="1" w:styleId="C00101845B104EF7B86189AD941EB2CF">
    <w:name w:val="C00101845B104EF7B86189AD941EB2CF"/>
    <w:rsid w:val="00CF5AB8"/>
  </w:style>
  <w:style w:type="paragraph" w:customStyle="1" w:styleId="77ED2CC7C963455C81B98A6ACD42C493">
    <w:name w:val="77ED2CC7C963455C81B98A6ACD42C493"/>
    <w:rsid w:val="00CF5AB8"/>
  </w:style>
  <w:style w:type="paragraph" w:customStyle="1" w:styleId="282AE2872285485A8312DC2CFB74C232">
    <w:name w:val="282AE2872285485A8312DC2CFB74C232"/>
    <w:rsid w:val="00CF5AB8"/>
  </w:style>
  <w:style w:type="paragraph" w:customStyle="1" w:styleId="5289F7121DBE4A0EB760774B1B348903">
    <w:name w:val="5289F7121DBE4A0EB760774B1B348903"/>
    <w:rsid w:val="00CF5AB8"/>
  </w:style>
  <w:style w:type="paragraph" w:customStyle="1" w:styleId="E3933DF7FD3548BFB3BC5E490FF0864B">
    <w:name w:val="E3933DF7FD3548BFB3BC5E490FF0864B"/>
    <w:rsid w:val="00CF5AB8"/>
  </w:style>
  <w:style w:type="paragraph" w:customStyle="1" w:styleId="61F275641C764E6E94CDE4BD58AA6EF0">
    <w:name w:val="61F275641C764E6E94CDE4BD58AA6EF0"/>
    <w:rsid w:val="00CF5AB8"/>
  </w:style>
  <w:style w:type="paragraph" w:customStyle="1" w:styleId="1B36D6BF914447B19E142753767DA489">
    <w:name w:val="1B36D6BF914447B19E142753767DA489"/>
    <w:rsid w:val="00CF5AB8"/>
  </w:style>
  <w:style w:type="paragraph" w:customStyle="1" w:styleId="A730F4CA0A224AA6B290FFCAF2FDADD6">
    <w:name w:val="A730F4CA0A224AA6B290FFCAF2FDADD6"/>
    <w:rsid w:val="00CF5AB8"/>
  </w:style>
  <w:style w:type="paragraph" w:customStyle="1" w:styleId="D6E49585DA9A4B47B351A9EEC4C45FAD">
    <w:name w:val="D6E49585DA9A4B47B351A9EEC4C45FAD"/>
    <w:rsid w:val="00CF5AB8"/>
  </w:style>
  <w:style w:type="paragraph" w:customStyle="1" w:styleId="0804F658330A4EE5A612EE390892F2B2">
    <w:name w:val="0804F658330A4EE5A612EE390892F2B2"/>
    <w:rsid w:val="00CF5AB8"/>
  </w:style>
  <w:style w:type="paragraph" w:customStyle="1" w:styleId="856CEE6459ED44D88810BABDCA8F0C94">
    <w:name w:val="856CEE6459ED44D88810BABDCA8F0C94"/>
    <w:rsid w:val="00CF5AB8"/>
  </w:style>
  <w:style w:type="paragraph" w:customStyle="1" w:styleId="C632292691F84E058341ED5101C35A3A">
    <w:name w:val="C632292691F84E058341ED5101C35A3A"/>
    <w:rsid w:val="00CF5AB8"/>
  </w:style>
  <w:style w:type="paragraph" w:customStyle="1" w:styleId="8E0C91E5E8C24DF6AC335455B32442FC">
    <w:name w:val="8E0C91E5E8C24DF6AC335455B32442FC"/>
    <w:rsid w:val="00CF5AB8"/>
  </w:style>
  <w:style w:type="paragraph" w:customStyle="1" w:styleId="A2003E782C664A4FB8C425C259354F00">
    <w:name w:val="A2003E782C664A4FB8C425C259354F00"/>
    <w:rsid w:val="00CF5AB8"/>
  </w:style>
  <w:style w:type="paragraph" w:customStyle="1" w:styleId="E7B7A9370E9645E9BB281A97642BEB55">
    <w:name w:val="E7B7A9370E9645E9BB281A97642BEB55"/>
    <w:rsid w:val="00CF5AB8"/>
  </w:style>
  <w:style w:type="paragraph" w:customStyle="1" w:styleId="3A02BF4F98AD45AC80C6D6D50DF2D6B4">
    <w:name w:val="3A02BF4F98AD45AC80C6D6D50DF2D6B4"/>
    <w:rsid w:val="00CF5AB8"/>
  </w:style>
  <w:style w:type="paragraph" w:customStyle="1" w:styleId="8B9216F59D6342E2BFF6A28D86322FFE">
    <w:name w:val="8B9216F59D6342E2BFF6A28D86322FFE"/>
    <w:rsid w:val="00CF5AB8"/>
  </w:style>
  <w:style w:type="paragraph" w:customStyle="1" w:styleId="A2AEA7BE9DA0441E9536AFA6DA9371B9">
    <w:name w:val="A2AEA7BE9DA0441E9536AFA6DA9371B9"/>
    <w:rsid w:val="00CF5AB8"/>
  </w:style>
  <w:style w:type="paragraph" w:customStyle="1" w:styleId="5C85F4A8FE484B6B9D4F75DE487A05B8">
    <w:name w:val="5C85F4A8FE484B6B9D4F75DE487A05B8"/>
    <w:rsid w:val="00CF5AB8"/>
  </w:style>
  <w:style w:type="paragraph" w:customStyle="1" w:styleId="F4AFF269812E436DB3ABA7BD2DC0E90A">
    <w:name w:val="F4AFF269812E436DB3ABA7BD2DC0E90A"/>
    <w:rsid w:val="00CF5AB8"/>
  </w:style>
  <w:style w:type="paragraph" w:customStyle="1" w:styleId="F07C4ACEC6DA41ADABAFD9B27AF62EEA">
    <w:name w:val="F07C4ACEC6DA41ADABAFD9B27AF62EEA"/>
    <w:rsid w:val="00CF5AB8"/>
  </w:style>
  <w:style w:type="paragraph" w:customStyle="1" w:styleId="2486D16159A14126BCB0B96F7DCE39F7">
    <w:name w:val="2486D16159A14126BCB0B96F7DCE39F7"/>
    <w:rsid w:val="00CF5AB8"/>
  </w:style>
  <w:style w:type="paragraph" w:customStyle="1" w:styleId="C69650037DA54165BFC06E485D9454AF">
    <w:name w:val="C69650037DA54165BFC06E485D9454AF"/>
    <w:rsid w:val="00CF5AB8"/>
  </w:style>
  <w:style w:type="paragraph" w:customStyle="1" w:styleId="478A626D1C8945CFA853A24225598265">
    <w:name w:val="478A626D1C8945CFA853A24225598265"/>
    <w:rsid w:val="00CF5AB8"/>
  </w:style>
  <w:style w:type="paragraph" w:customStyle="1" w:styleId="5CF1A50ADF9046E19E3D6853E49CD1B2">
    <w:name w:val="5CF1A50ADF9046E19E3D6853E49CD1B2"/>
    <w:rsid w:val="00CF5AB8"/>
  </w:style>
  <w:style w:type="paragraph" w:customStyle="1" w:styleId="822D98A6AFCF4BEBAEC0A55F81A14184">
    <w:name w:val="822D98A6AFCF4BEBAEC0A55F81A14184"/>
    <w:rsid w:val="00CF5AB8"/>
  </w:style>
  <w:style w:type="paragraph" w:customStyle="1" w:styleId="1609F488EA244622ABEFD7CBAF7493C8">
    <w:name w:val="1609F488EA244622ABEFD7CBAF7493C8"/>
    <w:rsid w:val="00CF5AB8"/>
  </w:style>
  <w:style w:type="paragraph" w:customStyle="1" w:styleId="AA78E28DFCDD4DF3A28B3ACD262F0A14">
    <w:name w:val="AA78E28DFCDD4DF3A28B3ACD262F0A14"/>
    <w:rsid w:val="00CF5AB8"/>
  </w:style>
  <w:style w:type="paragraph" w:customStyle="1" w:styleId="A653EEF82BC1477FA1B6969D4D286FEB">
    <w:name w:val="A653EEF82BC1477FA1B6969D4D286FEB"/>
    <w:rsid w:val="00CF5AB8"/>
  </w:style>
  <w:style w:type="paragraph" w:customStyle="1" w:styleId="4929948932794806B8D782D1259F8A60">
    <w:name w:val="4929948932794806B8D782D1259F8A60"/>
    <w:rsid w:val="00CF5AB8"/>
  </w:style>
  <w:style w:type="paragraph" w:customStyle="1" w:styleId="41EE3B6970894DC7974C9C68CBDA9F47">
    <w:name w:val="41EE3B6970894DC7974C9C68CBDA9F47"/>
    <w:rsid w:val="00CF5AB8"/>
  </w:style>
  <w:style w:type="paragraph" w:customStyle="1" w:styleId="5828656C7EEF4135942A0EB10181A045">
    <w:name w:val="5828656C7EEF4135942A0EB10181A045"/>
    <w:rsid w:val="00CF5AB8"/>
  </w:style>
  <w:style w:type="paragraph" w:customStyle="1" w:styleId="59B38B68884949809C1D78EFDA0CF45C">
    <w:name w:val="59B38B68884949809C1D78EFDA0CF45C"/>
    <w:rsid w:val="00CF5AB8"/>
  </w:style>
  <w:style w:type="paragraph" w:customStyle="1" w:styleId="1020DEEBE0A447E18253DA647854C7EF">
    <w:name w:val="1020DEEBE0A447E18253DA647854C7EF"/>
    <w:rsid w:val="00CF5AB8"/>
  </w:style>
  <w:style w:type="paragraph" w:customStyle="1" w:styleId="3032492E0F434688B74913D446025803">
    <w:name w:val="3032492E0F434688B74913D446025803"/>
    <w:rsid w:val="00CF5AB8"/>
  </w:style>
  <w:style w:type="paragraph" w:customStyle="1" w:styleId="987710A95E0F46368E1BE8AC9EE647BB">
    <w:name w:val="987710A95E0F46368E1BE8AC9EE647BB"/>
    <w:rsid w:val="00CF5AB8"/>
  </w:style>
  <w:style w:type="paragraph" w:customStyle="1" w:styleId="2A74B2AEDA8245A6BF3C5CE169FC4C45">
    <w:name w:val="2A74B2AEDA8245A6BF3C5CE169FC4C45"/>
    <w:rsid w:val="00CF5AB8"/>
  </w:style>
  <w:style w:type="paragraph" w:customStyle="1" w:styleId="D6D00CBECCEF40BB99FC6114CB7CCB4B">
    <w:name w:val="D6D00CBECCEF40BB99FC6114CB7CCB4B"/>
    <w:rsid w:val="00CF5AB8"/>
  </w:style>
  <w:style w:type="paragraph" w:customStyle="1" w:styleId="70E8D502BC974E6CB39256A0EB9FE3E9">
    <w:name w:val="70E8D502BC974E6CB39256A0EB9FE3E9"/>
    <w:rsid w:val="00CF5AB8"/>
  </w:style>
  <w:style w:type="paragraph" w:customStyle="1" w:styleId="7A821844D344478EBCF84AC286AEDBB3">
    <w:name w:val="7A821844D344478EBCF84AC286AEDBB3"/>
    <w:rsid w:val="00CF5AB8"/>
  </w:style>
  <w:style w:type="paragraph" w:customStyle="1" w:styleId="18F77A52BE9C43259A87652143AD081E">
    <w:name w:val="18F77A52BE9C43259A87652143AD081E"/>
    <w:rsid w:val="00CF5AB8"/>
  </w:style>
  <w:style w:type="paragraph" w:customStyle="1" w:styleId="6FFC740F2FFC473FBFAFE4D7BB2D32BD">
    <w:name w:val="6FFC740F2FFC473FBFAFE4D7BB2D32BD"/>
    <w:rsid w:val="00CF5AB8"/>
  </w:style>
  <w:style w:type="paragraph" w:customStyle="1" w:styleId="344FB5E54EF94E6EB89C952F752D29C1">
    <w:name w:val="344FB5E54EF94E6EB89C952F752D29C1"/>
    <w:rsid w:val="00CF5AB8"/>
  </w:style>
  <w:style w:type="paragraph" w:customStyle="1" w:styleId="1185A950D7B340549E4E92BFDCFBB7C0">
    <w:name w:val="1185A950D7B340549E4E92BFDCFBB7C0"/>
    <w:rsid w:val="00CF5AB8"/>
  </w:style>
  <w:style w:type="paragraph" w:customStyle="1" w:styleId="59AEE4DE8B4745E88A33473D44FAADF3">
    <w:name w:val="59AEE4DE8B4745E88A33473D44FAADF3"/>
    <w:rsid w:val="00CF5AB8"/>
  </w:style>
  <w:style w:type="paragraph" w:customStyle="1" w:styleId="9285BD20291440F19C3AA4A488090366">
    <w:name w:val="9285BD20291440F19C3AA4A488090366"/>
    <w:rsid w:val="00CF5AB8"/>
  </w:style>
  <w:style w:type="paragraph" w:customStyle="1" w:styleId="2169B01DA1544863871ABFE57686B494">
    <w:name w:val="2169B01DA1544863871ABFE57686B494"/>
    <w:rsid w:val="00CF5AB8"/>
  </w:style>
  <w:style w:type="paragraph" w:customStyle="1" w:styleId="A4EB626BDCB2494E957598E5D5FA6757">
    <w:name w:val="A4EB626BDCB2494E957598E5D5FA6757"/>
    <w:rsid w:val="00CF5AB8"/>
  </w:style>
  <w:style w:type="paragraph" w:customStyle="1" w:styleId="914C83860C1F41FABA726B6D59E38749">
    <w:name w:val="914C83860C1F41FABA726B6D59E38749"/>
    <w:rsid w:val="00CF5AB8"/>
  </w:style>
  <w:style w:type="paragraph" w:customStyle="1" w:styleId="E3FCA6799DA048D68A3DE25DAA2158F9">
    <w:name w:val="E3FCA6799DA048D68A3DE25DAA2158F9"/>
    <w:rsid w:val="00CF5AB8"/>
  </w:style>
  <w:style w:type="paragraph" w:customStyle="1" w:styleId="C17EC9989F94434089183DDA8CEB3B23">
    <w:name w:val="C17EC9989F94434089183DDA8CEB3B23"/>
    <w:rsid w:val="00CF5AB8"/>
  </w:style>
  <w:style w:type="paragraph" w:customStyle="1" w:styleId="B997C78232F34ED186851F56F96BE5AD">
    <w:name w:val="B997C78232F34ED186851F56F96BE5AD"/>
    <w:rsid w:val="00CF5AB8"/>
  </w:style>
  <w:style w:type="paragraph" w:customStyle="1" w:styleId="F53B628EDF54480798E4831D29389047">
    <w:name w:val="F53B628EDF54480798E4831D29389047"/>
    <w:rsid w:val="00CF5AB8"/>
  </w:style>
  <w:style w:type="paragraph" w:customStyle="1" w:styleId="A68CE0A1BFB6460595A4E0696CF3F389">
    <w:name w:val="A68CE0A1BFB6460595A4E0696CF3F389"/>
    <w:rsid w:val="00CF5AB8"/>
  </w:style>
  <w:style w:type="paragraph" w:customStyle="1" w:styleId="1495E2686CC54708BB81345573FFBFDE">
    <w:name w:val="1495E2686CC54708BB81345573FFBFDE"/>
    <w:rsid w:val="00CF5AB8"/>
  </w:style>
  <w:style w:type="paragraph" w:customStyle="1" w:styleId="508A66E0F0554C27A3C2B4173C288D23">
    <w:name w:val="508A66E0F0554C27A3C2B4173C288D23"/>
    <w:rsid w:val="00CF5AB8"/>
  </w:style>
  <w:style w:type="paragraph" w:customStyle="1" w:styleId="911DA5B0493D406FB05994C0DB2DBC61">
    <w:name w:val="911DA5B0493D406FB05994C0DB2DBC61"/>
    <w:rsid w:val="00CF5AB8"/>
  </w:style>
  <w:style w:type="paragraph" w:customStyle="1" w:styleId="25400E6497444F65B2862C386BAB2300">
    <w:name w:val="25400E6497444F65B2862C386BAB2300"/>
    <w:rsid w:val="00CF5AB8"/>
  </w:style>
  <w:style w:type="paragraph" w:customStyle="1" w:styleId="DA2E5D37051940CDAFE6E1CFC342702C">
    <w:name w:val="DA2E5D37051940CDAFE6E1CFC342702C"/>
    <w:rsid w:val="00CF5AB8"/>
  </w:style>
  <w:style w:type="paragraph" w:customStyle="1" w:styleId="19296356E8D84972B9581D5DC0830A91">
    <w:name w:val="19296356E8D84972B9581D5DC0830A91"/>
    <w:rsid w:val="00CF5AB8"/>
  </w:style>
  <w:style w:type="paragraph" w:customStyle="1" w:styleId="FD372D1872E4410EBB8E319DEED043E0">
    <w:name w:val="FD372D1872E4410EBB8E319DEED043E0"/>
    <w:rsid w:val="00CF5AB8"/>
  </w:style>
  <w:style w:type="paragraph" w:customStyle="1" w:styleId="D4200F19A5634B45853565B321A0ED26">
    <w:name w:val="D4200F19A5634B45853565B321A0ED26"/>
    <w:rsid w:val="00CF5AB8"/>
  </w:style>
  <w:style w:type="paragraph" w:customStyle="1" w:styleId="4407F48683A94CB3B63AF4E8DB83E1CD">
    <w:name w:val="4407F48683A94CB3B63AF4E8DB83E1CD"/>
    <w:rsid w:val="00CF5AB8"/>
  </w:style>
  <w:style w:type="paragraph" w:customStyle="1" w:styleId="A530CD968CC840D0A6F80535BE01ECD2">
    <w:name w:val="A530CD968CC840D0A6F80535BE01ECD2"/>
    <w:rsid w:val="00CF5AB8"/>
  </w:style>
  <w:style w:type="paragraph" w:customStyle="1" w:styleId="CB384C0F61E34DFBAC6EEF792D11BEBE">
    <w:name w:val="CB384C0F61E34DFBAC6EEF792D11BEBE"/>
    <w:rsid w:val="00CF5AB8"/>
  </w:style>
  <w:style w:type="paragraph" w:customStyle="1" w:styleId="85DB2ADD4C8F4FD3A8E0554337350EB3">
    <w:name w:val="85DB2ADD4C8F4FD3A8E0554337350EB3"/>
    <w:rsid w:val="00CF5AB8"/>
  </w:style>
  <w:style w:type="paragraph" w:customStyle="1" w:styleId="6D8D529E4BA54C5A9913E3D4AB23641C">
    <w:name w:val="6D8D529E4BA54C5A9913E3D4AB23641C"/>
    <w:rsid w:val="00CF5AB8"/>
  </w:style>
  <w:style w:type="paragraph" w:customStyle="1" w:styleId="EA3E8018774E479392E70FCD812A2F3D">
    <w:name w:val="EA3E8018774E479392E70FCD812A2F3D"/>
    <w:rsid w:val="00CF5AB8"/>
  </w:style>
  <w:style w:type="paragraph" w:customStyle="1" w:styleId="3C1F41480DBC401DA2AF8BFFA1EDFBCE">
    <w:name w:val="3C1F41480DBC401DA2AF8BFFA1EDFBCE"/>
    <w:rsid w:val="00CF5AB8"/>
  </w:style>
  <w:style w:type="paragraph" w:customStyle="1" w:styleId="D1DA88EA44F847638CF0B0F41C947294">
    <w:name w:val="D1DA88EA44F847638CF0B0F41C947294"/>
    <w:rsid w:val="00CF5AB8"/>
  </w:style>
  <w:style w:type="paragraph" w:customStyle="1" w:styleId="2DEC89D2ECE140E4BC480E4A7961357C">
    <w:name w:val="2DEC89D2ECE140E4BC480E4A7961357C"/>
    <w:rsid w:val="00CF5AB8"/>
  </w:style>
  <w:style w:type="paragraph" w:customStyle="1" w:styleId="008B7CED7EAF4EB2B1ED85D3A92846F2">
    <w:name w:val="008B7CED7EAF4EB2B1ED85D3A92846F2"/>
    <w:rsid w:val="00CF5AB8"/>
  </w:style>
  <w:style w:type="paragraph" w:customStyle="1" w:styleId="D2B66FB0EC684F028D57A8EA03B7B258">
    <w:name w:val="D2B66FB0EC684F028D57A8EA03B7B258"/>
    <w:rsid w:val="00CF5AB8"/>
  </w:style>
  <w:style w:type="paragraph" w:customStyle="1" w:styleId="7EBED093B3894715815A87231B4D97C4">
    <w:name w:val="7EBED093B3894715815A87231B4D97C4"/>
    <w:rsid w:val="00CF5AB8"/>
  </w:style>
  <w:style w:type="paragraph" w:customStyle="1" w:styleId="EDF09D32156E4744ADF6CAC8A02008BC">
    <w:name w:val="EDF09D32156E4744ADF6CAC8A02008BC"/>
    <w:rsid w:val="00CF5AB8"/>
  </w:style>
  <w:style w:type="paragraph" w:customStyle="1" w:styleId="6998E25C43CA4FD2AE6C14C2702CB2DE">
    <w:name w:val="6998E25C43CA4FD2AE6C14C2702CB2DE"/>
    <w:rsid w:val="00CF5AB8"/>
  </w:style>
  <w:style w:type="paragraph" w:customStyle="1" w:styleId="282BA358E60443E58E24F0099E274023">
    <w:name w:val="282BA358E60443E58E24F0099E274023"/>
    <w:rsid w:val="00CF5AB8"/>
  </w:style>
  <w:style w:type="paragraph" w:customStyle="1" w:styleId="747BC44C44CB41CEAF409904E2C25705">
    <w:name w:val="747BC44C44CB41CEAF409904E2C25705"/>
    <w:rsid w:val="00CF5AB8"/>
  </w:style>
  <w:style w:type="paragraph" w:customStyle="1" w:styleId="3195F79864F64B42A2D0CD276E1BD8D6">
    <w:name w:val="3195F79864F64B42A2D0CD276E1BD8D6"/>
    <w:rsid w:val="00CF5AB8"/>
  </w:style>
  <w:style w:type="paragraph" w:customStyle="1" w:styleId="59A529D6ABE6472680135D0F0D0C1F25">
    <w:name w:val="59A529D6ABE6472680135D0F0D0C1F25"/>
    <w:rsid w:val="00CF5AB8"/>
  </w:style>
  <w:style w:type="paragraph" w:customStyle="1" w:styleId="06F5F6A44DAA4B5BB11A75BA3F281359">
    <w:name w:val="06F5F6A44DAA4B5BB11A75BA3F281359"/>
    <w:rsid w:val="00CF5AB8"/>
  </w:style>
  <w:style w:type="paragraph" w:customStyle="1" w:styleId="51D82788C6D84EC794DFAAE76C4EB00A">
    <w:name w:val="51D82788C6D84EC794DFAAE76C4EB00A"/>
    <w:rsid w:val="00CF5AB8"/>
  </w:style>
  <w:style w:type="paragraph" w:customStyle="1" w:styleId="C382D4793F2B41B9BBBBEC595E82784C">
    <w:name w:val="C382D4793F2B41B9BBBBEC595E82784C"/>
    <w:rsid w:val="00CF5AB8"/>
  </w:style>
  <w:style w:type="paragraph" w:customStyle="1" w:styleId="78EF3B8EC73D4947B41FDEC0C19CCE5B">
    <w:name w:val="78EF3B8EC73D4947B41FDEC0C19CCE5B"/>
    <w:rsid w:val="00CF5AB8"/>
  </w:style>
  <w:style w:type="paragraph" w:customStyle="1" w:styleId="CD128E41580C471B9DED58F8229E3312">
    <w:name w:val="CD128E41580C471B9DED58F8229E3312"/>
    <w:rsid w:val="00CF5AB8"/>
  </w:style>
  <w:style w:type="paragraph" w:customStyle="1" w:styleId="1A3CC62D9E414461AD4CB9C8062A48ED">
    <w:name w:val="1A3CC62D9E414461AD4CB9C8062A48ED"/>
    <w:rsid w:val="00CF5AB8"/>
  </w:style>
  <w:style w:type="paragraph" w:customStyle="1" w:styleId="DBEB6B955AD44E0BA292D9FE8D765B92">
    <w:name w:val="DBEB6B955AD44E0BA292D9FE8D765B92"/>
    <w:rsid w:val="00CF5AB8"/>
  </w:style>
  <w:style w:type="paragraph" w:customStyle="1" w:styleId="47824C828BCA482CA290FDAA7767C780">
    <w:name w:val="47824C828BCA482CA290FDAA7767C780"/>
    <w:rsid w:val="00CF5AB8"/>
  </w:style>
  <w:style w:type="paragraph" w:customStyle="1" w:styleId="547BDB786FEE47E9B098087ECE26A0B0">
    <w:name w:val="547BDB786FEE47E9B098087ECE26A0B0"/>
    <w:rsid w:val="00CF5AB8"/>
  </w:style>
  <w:style w:type="paragraph" w:customStyle="1" w:styleId="A96A77855F5343C3BD61B346B6825C0F">
    <w:name w:val="A96A77855F5343C3BD61B346B6825C0F"/>
    <w:rsid w:val="00CF5AB8"/>
  </w:style>
  <w:style w:type="paragraph" w:customStyle="1" w:styleId="917B49BB472B4A5A97A3C240342861C3">
    <w:name w:val="917B49BB472B4A5A97A3C240342861C3"/>
    <w:rsid w:val="00CF5AB8"/>
  </w:style>
  <w:style w:type="paragraph" w:customStyle="1" w:styleId="FA189FBAC3A643B0AC4D3F18237B400B">
    <w:name w:val="FA189FBAC3A643B0AC4D3F18237B400B"/>
    <w:rsid w:val="00CF5AB8"/>
  </w:style>
  <w:style w:type="paragraph" w:customStyle="1" w:styleId="B48B6D840A304A52AD5C3A1ED0F13676">
    <w:name w:val="B48B6D840A304A52AD5C3A1ED0F13676"/>
    <w:rsid w:val="00CF5AB8"/>
  </w:style>
  <w:style w:type="paragraph" w:customStyle="1" w:styleId="04840F1E7CFF41BF83011E822195BF8D">
    <w:name w:val="04840F1E7CFF41BF83011E822195BF8D"/>
    <w:rsid w:val="00CF5AB8"/>
  </w:style>
  <w:style w:type="paragraph" w:customStyle="1" w:styleId="A307103AFF1B4F868C3C9481D6381041">
    <w:name w:val="A307103AFF1B4F868C3C9481D6381041"/>
    <w:rsid w:val="00CF5AB8"/>
  </w:style>
  <w:style w:type="paragraph" w:customStyle="1" w:styleId="2D4A2B26A31047F29122B18B83DB949B">
    <w:name w:val="2D4A2B26A31047F29122B18B83DB949B"/>
    <w:rsid w:val="00CF5AB8"/>
  </w:style>
  <w:style w:type="paragraph" w:customStyle="1" w:styleId="CA522712AC3F4D519D69D446EE9F95E9">
    <w:name w:val="CA522712AC3F4D519D69D446EE9F95E9"/>
    <w:rsid w:val="00CF5AB8"/>
  </w:style>
  <w:style w:type="paragraph" w:customStyle="1" w:styleId="2F485DC97A044BD989A2DA352374DF19">
    <w:name w:val="2F485DC97A044BD989A2DA352374DF19"/>
    <w:rsid w:val="00CF5AB8"/>
  </w:style>
  <w:style w:type="paragraph" w:customStyle="1" w:styleId="3C02CB62B9F24FCEAF2430375C053974">
    <w:name w:val="3C02CB62B9F24FCEAF2430375C053974"/>
    <w:rsid w:val="00CF5AB8"/>
  </w:style>
  <w:style w:type="paragraph" w:customStyle="1" w:styleId="29D05152B0034E1AB397FBAD1A974F2B">
    <w:name w:val="29D05152B0034E1AB397FBAD1A974F2B"/>
    <w:rsid w:val="00CF5AB8"/>
  </w:style>
  <w:style w:type="paragraph" w:customStyle="1" w:styleId="C57B2E4076564B6CBE0C6EE615BEC45E">
    <w:name w:val="C57B2E4076564B6CBE0C6EE615BEC45E"/>
    <w:rsid w:val="00CF5AB8"/>
  </w:style>
  <w:style w:type="paragraph" w:customStyle="1" w:styleId="EABC8EC2267049F497963857357C3653">
    <w:name w:val="EABC8EC2267049F497963857357C3653"/>
    <w:rsid w:val="00CF5AB8"/>
  </w:style>
  <w:style w:type="paragraph" w:customStyle="1" w:styleId="14830A8A14AF48F4AC0C4D3B82958037">
    <w:name w:val="14830A8A14AF48F4AC0C4D3B82958037"/>
    <w:rsid w:val="00CF5AB8"/>
  </w:style>
  <w:style w:type="paragraph" w:customStyle="1" w:styleId="D8F89E49640D4E45BA98ED5D73861AAD">
    <w:name w:val="D8F89E49640D4E45BA98ED5D73861AAD"/>
    <w:rsid w:val="00CF5AB8"/>
  </w:style>
  <w:style w:type="paragraph" w:customStyle="1" w:styleId="7A7E9F6C440947B2AF2188CCF2C74BFF">
    <w:name w:val="7A7E9F6C440947B2AF2188CCF2C74BFF"/>
    <w:rsid w:val="00CF5AB8"/>
  </w:style>
  <w:style w:type="paragraph" w:customStyle="1" w:styleId="49EA002134974E8081E68D243496FFB7">
    <w:name w:val="49EA002134974E8081E68D243496FFB7"/>
    <w:rsid w:val="00CF5AB8"/>
  </w:style>
  <w:style w:type="paragraph" w:customStyle="1" w:styleId="3B0EEAD7E9554F8F8135F47912344BEC">
    <w:name w:val="3B0EEAD7E9554F8F8135F47912344BEC"/>
    <w:rsid w:val="00CF5AB8"/>
  </w:style>
  <w:style w:type="paragraph" w:customStyle="1" w:styleId="BFDF8280AA2E49C3A69106AE79641783">
    <w:name w:val="BFDF8280AA2E49C3A69106AE79641783"/>
    <w:rsid w:val="00CF5AB8"/>
  </w:style>
  <w:style w:type="paragraph" w:customStyle="1" w:styleId="DF1425E5D9E447AF9E7A0DD506609D33">
    <w:name w:val="DF1425E5D9E447AF9E7A0DD506609D33"/>
    <w:rsid w:val="00CF5AB8"/>
  </w:style>
  <w:style w:type="paragraph" w:customStyle="1" w:styleId="C8FF356B1287478DB4F3814E855ADB01">
    <w:name w:val="C8FF356B1287478DB4F3814E855ADB01"/>
    <w:rsid w:val="00CF5AB8"/>
  </w:style>
  <w:style w:type="paragraph" w:customStyle="1" w:styleId="A7E789693B9D4EEE819C8E13DE9F0FED">
    <w:name w:val="A7E789693B9D4EEE819C8E13DE9F0FED"/>
    <w:rsid w:val="00CF5AB8"/>
  </w:style>
  <w:style w:type="paragraph" w:customStyle="1" w:styleId="F3F38D3C80044224860828A34A50269E">
    <w:name w:val="F3F38D3C80044224860828A34A50269E"/>
    <w:rsid w:val="00CF5AB8"/>
  </w:style>
  <w:style w:type="paragraph" w:customStyle="1" w:styleId="9C9E1679EF384A7A95A1859F93AF6A3E">
    <w:name w:val="9C9E1679EF384A7A95A1859F93AF6A3E"/>
    <w:rsid w:val="00CF5AB8"/>
  </w:style>
  <w:style w:type="paragraph" w:customStyle="1" w:styleId="60E1B1E3A1A34199B2028115D5517C1D">
    <w:name w:val="60E1B1E3A1A34199B2028115D5517C1D"/>
    <w:rsid w:val="00CF5AB8"/>
  </w:style>
  <w:style w:type="paragraph" w:customStyle="1" w:styleId="65887619B0864B6883D5738B4DFFF4BE">
    <w:name w:val="65887619B0864B6883D5738B4DFFF4BE"/>
    <w:rsid w:val="00CF5AB8"/>
  </w:style>
  <w:style w:type="paragraph" w:customStyle="1" w:styleId="FB4821B74CDB4EA6AB14CBFFE176FC33">
    <w:name w:val="FB4821B74CDB4EA6AB14CBFFE176FC33"/>
    <w:rsid w:val="00CF5AB8"/>
  </w:style>
  <w:style w:type="paragraph" w:customStyle="1" w:styleId="B59D482F4576438ABA2FB642D5A5CCFC">
    <w:name w:val="B59D482F4576438ABA2FB642D5A5CCFC"/>
    <w:rsid w:val="00CF5AB8"/>
  </w:style>
  <w:style w:type="paragraph" w:customStyle="1" w:styleId="ADE237475C614C8A8204504D3A1BD772">
    <w:name w:val="ADE237475C614C8A8204504D3A1BD772"/>
    <w:rsid w:val="00CF5AB8"/>
  </w:style>
  <w:style w:type="paragraph" w:customStyle="1" w:styleId="AD5463BBE44A4D01AC44B05EFC5F6303">
    <w:name w:val="AD5463BBE44A4D01AC44B05EFC5F6303"/>
    <w:rsid w:val="00CF5AB8"/>
  </w:style>
  <w:style w:type="paragraph" w:customStyle="1" w:styleId="EE5CAAFAA8964FBAAE02A4599FA8E3F8">
    <w:name w:val="EE5CAAFAA8964FBAAE02A4599FA8E3F8"/>
    <w:rsid w:val="00CF5AB8"/>
  </w:style>
  <w:style w:type="paragraph" w:customStyle="1" w:styleId="9B2A5B0E77BE4AF5B53B3AF39F3B066F">
    <w:name w:val="9B2A5B0E77BE4AF5B53B3AF39F3B066F"/>
    <w:rsid w:val="00CF5AB8"/>
  </w:style>
  <w:style w:type="paragraph" w:customStyle="1" w:styleId="F73B5C739D144BF2B7F01325F7EBA157">
    <w:name w:val="F73B5C739D144BF2B7F01325F7EBA157"/>
    <w:rsid w:val="00CF5AB8"/>
  </w:style>
  <w:style w:type="paragraph" w:customStyle="1" w:styleId="FFEA158E6B6C43B697C0C20174F9B31A">
    <w:name w:val="FFEA158E6B6C43B697C0C20174F9B31A"/>
    <w:rsid w:val="00CF5AB8"/>
  </w:style>
  <w:style w:type="paragraph" w:customStyle="1" w:styleId="D67C6951EFEF4B079F4B6C5416825AB4">
    <w:name w:val="D67C6951EFEF4B079F4B6C5416825AB4"/>
    <w:rsid w:val="00CF5AB8"/>
  </w:style>
  <w:style w:type="paragraph" w:customStyle="1" w:styleId="89E293E698E546E3A7740D918BA59CA8">
    <w:name w:val="89E293E698E546E3A7740D918BA59CA8"/>
    <w:rsid w:val="00CF5AB8"/>
  </w:style>
  <w:style w:type="paragraph" w:customStyle="1" w:styleId="DE9E69D33EE243BBB39390BD7CAC64F3">
    <w:name w:val="DE9E69D33EE243BBB39390BD7CAC64F3"/>
    <w:rsid w:val="00CF5AB8"/>
  </w:style>
  <w:style w:type="paragraph" w:customStyle="1" w:styleId="6798488C3DFA4AA2A13F0D9F13A5749D">
    <w:name w:val="6798488C3DFA4AA2A13F0D9F13A5749D"/>
    <w:rsid w:val="00CF5AB8"/>
  </w:style>
  <w:style w:type="paragraph" w:customStyle="1" w:styleId="B802A116E34544A18491361BE1B0B7E5">
    <w:name w:val="B802A116E34544A18491361BE1B0B7E5"/>
    <w:rsid w:val="00CF5AB8"/>
  </w:style>
  <w:style w:type="paragraph" w:customStyle="1" w:styleId="E82B56FA62F647148625EAEFC5F02310">
    <w:name w:val="E82B56FA62F647148625EAEFC5F02310"/>
    <w:rsid w:val="00CF5AB8"/>
  </w:style>
  <w:style w:type="paragraph" w:customStyle="1" w:styleId="5D16886C707E4FD2849C3494E1B9F60C">
    <w:name w:val="5D16886C707E4FD2849C3494E1B9F60C"/>
    <w:rsid w:val="00CF5AB8"/>
  </w:style>
  <w:style w:type="paragraph" w:customStyle="1" w:styleId="2CA3E3B1AF924E06B45A3E25F42C699B">
    <w:name w:val="2CA3E3B1AF924E06B45A3E25F42C699B"/>
    <w:rsid w:val="00CF5AB8"/>
  </w:style>
  <w:style w:type="paragraph" w:customStyle="1" w:styleId="23706714B0DA4E6098F4B7413526888D">
    <w:name w:val="23706714B0DA4E6098F4B7413526888D"/>
    <w:rsid w:val="00CF5AB8"/>
  </w:style>
  <w:style w:type="paragraph" w:customStyle="1" w:styleId="03602D96F497476C9D38294469251D4A">
    <w:name w:val="03602D96F497476C9D38294469251D4A"/>
    <w:rsid w:val="00CF5AB8"/>
  </w:style>
  <w:style w:type="paragraph" w:customStyle="1" w:styleId="FA314BF248A945ACAA5DBEC09DF640BA">
    <w:name w:val="FA314BF248A945ACAA5DBEC09DF640BA"/>
    <w:rsid w:val="00CF5AB8"/>
  </w:style>
  <w:style w:type="paragraph" w:customStyle="1" w:styleId="BB1D8309EFA44234953958886DB55F7B">
    <w:name w:val="BB1D8309EFA44234953958886DB55F7B"/>
    <w:rsid w:val="00CF5AB8"/>
  </w:style>
  <w:style w:type="paragraph" w:customStyle="1" w:styleId="A5E3A93DDB4C49A3AE4812226C15C31C">
    <w:name w:val="A5E3A93DDB4C49A3AE4812226C15C31C"/>
    <w:rsid w:val="00CF5AB8"/>
  </w:style>
  <w:style w:type="paragraph" w:customStyle="1" w:styleId="66A8A60E99264D2CA7D3282F0B2A9531">
    <w:name w:val="66A8A60E99264D2CA7D3282F0B2A9531"/>
    <w:rsid w:val="00CF5AB8"/>
  </w:style>
  <w:style w:type="paragraph" w:customStyle="1" w:styleId="58D2489E7E314A95A34494FB167A112B">
    <w:name w:val="58D2489E7E314A95A34494FB167A112B"/>
    <w:rsid w:val="00CF5AB8"/>
  </w:style>
  <w:style w:type="paragraph" w:customStyle="1" w:styleId="3A7B07471FE240C6B4726222D237AFC5">
    <w:name w:val="3A7B07471FE240C6B4726222D237AFC5"/>
    <w:rsid w:val="00CF5AB8"/>
  </w:style>
  <w:style w:type="paragraph" w:customStyle="1" w:styleId="E99C056DAC074F84910454EB8D833698">
    <w:name w:val="E99C056DAC074F84910454EB8D833698"/>
    <w:rsid w:val="00CF5AB8"/>
  </w:style>
  <w:style w:type="paragraph" w:customStyle="1" w:styleId="8593F0410E1D45BCB8B887E5E734CFF4">
    <w:name w:val="8593F0410E1D45BCB8B887E5E734CFF4"/>
    <w:rsid w:val="00CF5AB8"/>
  </w:style>
  <w:style w:type="paragraph" w:customStyle="1" w:styleId="02F18A6B21D34F57B07CA6DC719136E0">
    <w:name w:val="02F18A6B21D34F57B07CA6DC719136E0"/>
    <w:rsid w:val="00CF5AB8"/>
  </w:style>
  <w:style w:type="paragraph" w:customStyle="1" w:styleId="99A0354472394363B3215904EDDF6B0D">
    <w:name w:val="99A0354472394363B3215904EDDF6B0D"/>
    <w:rsid w:val="00CF5AB8"/>
  </w:style>
  <w:style w:type="paragraph" w:customStyle="1" w:styleId="00FF41C134624054AAC6874AC105DA4D">
    <w:name w:val="00FF41C134624054AAC6874AC105DA4D"/>
    <w:rsid w:val="00CF5AB8"/>
  </w:style>
  <w:style w:type="paragraph" w:customStyle="1" w:styleId="D9D43B08B2424AEAB04665AB9330C6B4">
    <w:name w:val="D9D43B08B2424AEAB04665AB9330C6B4"/>
    <w:rsid w:val="00CF5AB8"/>
  </w:style>
  <w:style w:type="paragraph" w:customStyle="1" w:styleId="5B44F81AF038412281838D90AFF0E692">
    <w:name w:val="5B44F81AF038412281838D90AFF0E692"/>
    <w:rsid w:val="00CF5AB8"/>
  </w:style>
  <w:style w:type="paragraph" w:customStyle="1" w:styleId="DCA2FB43B58A4A15A097543862B9E9AD">
    <w:name w:val="DCA2FB43B58A4A15A097543862B9E9AD"/>
    <w:rsid w:val="00CF5AB8"/>
  </w:style>
  <w:style w:type="paragraph" w:customStyle="1" w:styleId="0D7C45151395486884A72ADDCBD840A2">
    <w:name w:val="0D7C45151395486884A72ADDCBD840A2"/>
    <w:rsid w:val="00CF5AB8"/>
  </w:style>
  <w:style w:type="paragraph" w:customStyle="1" w:styleId="62B7D62643514695B1CBC2D8F8E1E556">
    <w:name w:val="62B7D62643514695B1CBC2D8F8E1E556"/>
    <w:rsid w:val="00CF5AB8"/>
  </w:style>
  <w:style w:type="paragraph" w:customStyle="1" w:styleId="9EEE7D44EBF441188586D759EB82D278">
    <w:name w:val="9EEE7D44EBF441188586D759EB82D278"/>
    <w:rsid w:val="00CF5AB8"/>
  </w:style>
  <w:style w:type="paragraph" w:customStyle="1" w:styleId="271D99DCB2A549A5B860B2148A1E73E5">
    <w:name w:val="271D99DCB2A549A5B860B2148A1E73E5"/>
    <w:rsid w:val="00CF5AB8"/>
  </w:style>
  <w:style w:type="paragraph" w:customStyle="1" w:styleId="589F88071AEC43F6B10748A926D36CAE">
    <w:name w:val="589F88071AEC43F6B10748A926D36CAE"/>
    <w:rsid w:val="00CF5AB8"/>
  </w:style>
  <w:style w:type="paragraph" w:customStyle="1" w:styleId="863ECAFEFDB24FECB4C13711401E6BEA">
    <w:name w:val="863ECAFEFDB24FECB4C13711401E6BEA"/>
    <w:rsid w:val="00CF5AB8"/>
  </w:style>
  <w:style w:type="paragraph" w:customStyle="1" w:styleId="FCECDF67C9EE4984BD99539970594034">
    <w:name w:val="FCECDF67C9EE4984BD99539970594034"/>
    <w:rsid w:val="00CF5AB8"/>
  </w:style>
  <w:style w:type="paragraph" w:customStyle="1" w:styleId="44216F0A35C849F0BE113D6097D98870">
    <w:name w:val="44216F0A35C849F0BE113D6097D98870"/>
    <w:rsid w:val="00CF5AB8"/>
  </w:style>
  <w:style w:type="paragraph" w:customStyle="1" w:styleId="5103B63264E54B86A4448B215402CD39">
    <w:name w:val="5103B63264E54B86A4448B215402CD39"/>
    <w:rsid w:val="00CF5AB8"/>
  </w:style>
  <w:style w:type="paragraph" w:customStyle="1" w:styleId="26EA382C811B445B9BFDF5B837F3D0D1">
    <w:name w:val="26EA382C811B445B9BFDF5B837F3D0D1"/>
    <w:rsid w:val="00CF5AB8"/>
  </w:style>
  <w:style w:type="paragraph" w:customStyle="1" w:styleId="D508735CE6E74305B3091ED924857B4E">
    <w:name w:val="D508735CE6E74305B3091ED924857B4E"/>
    <w:rsid w:val="00CF5AB8"/>
  </w:style>
  <w:style w:type="paragraph" w:customStyle="1" w:styleId="2F5EB591781B444099C5E4570244E0D7">
    <w:name w:val="2F5EB591781B444099C5E4570244E0D7"/>
    <w:rsid w:val="00CF5AB8"/>
  </w:style>
  <w:style w:type="paragraph" w:customStyle="1" w:styleId="41257C6B2CCE414B9149CB6783FD7CC5">
    <w:name w:val="41257C6B2CCE414B9149CB6783FD7CC5"/>
    <w:rsid w:val="00CF5AB8"/>
  </w:style>
  <w:style w:type="paragraph" w:customStyle="1" w:styleId="EE0E35A45CFA4308A84AC98B3CBD1E01">
    <w:name w:val="EE0E35A45CFA4308A84AC98B3CBD1E01"/>
    <w:rsid w:val="00CF5AB8"/>
  </w:style>
  <w:style w:type="paragraph" w:customStyle="1" w:styleId="8E5EE2722B2D449EA09AA48989E71723">
    <w:name w:val="8E5EE2722B2D449EA09AA48989E71723"/>
    <w:rsid w:val="00CF5AB8"/>
  </w:style>
  <w:style w:type="paragraph" w:customStyle="1" w:styleId="6473E0E7FA594C758DD5F567ECF5E212">
    <w:name w:val="6473E0E7FA594C758DD5F567ECF5E212"/>
    <w:rsid w:val="00CF5AB8"/>
  </w:style>
  <w:style w:type="paragraph" w:customStyle="1" w:styleId="F48CF2421F2C43A9BBA5C033AFA1A426">
    <w:name w:val="F48CF2421F2C43A9BBA5C033AFA1A426"/>
    <w:rsid w:val="00CF5AB8"/>
  </w:style>
  <w:style w:type="paragraph" w:customStyle="1" w:styleId="B10DA5DF94C4448580683ACE22671C9B">
    <w:name w:val="B10DA5DF94C4448580683ACE22671C9B"/>
    <w:rsid w:val="00CF5AB8"/>
  </w:style>
  <w:style w:type="paragraph" w:customStyle="1" w:styleId="D8E147D43E384A29901172C3B296FBA0">
    <w:name w:val="D8E147D43E384A29901172C3B296FBA0"/>
    <w:rsid w:val="00CF5AB8"/>
  </w:style>
  <w:style w:type="paragraph" w:customStyle="1" w:styleId="A6A38A4DADFF4BDE926D2A1D6A9F7261">
    <w:name w:val="A6A38A4DADFF4BDE926D2A1D6A9F7261"/>
    <w:rsid w:val="00CF5AB8"/>
  </w:style>
  <w:style w:type="paragraph" w:customStyle="1" w:styleId="768D4F76E7804EC29574EFBDBDEC6ADF">
    <w:name w:val="768D4F76E7804EC29574EFBDBDEC6ADF"/>
    <w:rsid w:val="00CF5AB8"/>
  </w:style>
  <w:style w:type="paragraph" w:customStyle="1" w:styleId="8279812C13854CE3BE5AAA02B5873269">
    <w:name w:val="8279812C13854CE3BE5AAA02B5873269"/>
    <w:rsid w:val="00CF5AB8"/>
  </w:style>
  <w:style w:type="paragraph" w:customStyle="1" w:styleId="1BBED95723C5478AB11A905753FC1E11">
    <w:name w:val="1BBED95723C5478AB11A905753FC1E11"/>
    <w:rsid w:val="00CF5AB8"/>
  </w:style>
  <w:style w:type="paragraph" w:customStyle="1" w:styleId="0EA20DEF755E4D8A881D986DA3660214">
    <w:name w:val="0EA20DEF755E4D8A881D986DA3660214"/>
    <w:rsid w:val="00CF5AB8"/>
  </w:style>
  <w:style w:type="paragraph" w:customStyle="1" w:styleId="B18364BA0D884701A87BC01BA75FE34F">
    <w:name w:val="B18364BA0D884701A87BC01BA75FE34F"/>
    <w:rsid w:val="00CF5AB8"/>
  </w:style>
  <w:style w:type="paragraph" w:customStyle="1" w:styleId="66300281DA0542FA93D1277A79D407DE">
    <w:name w:val="66300281DA0542FA93D1277A79D407DE"/>
    <w:rsid w:val="00CF5AB8"/>
  </w:style>
  <w:style w:type="paragraph" w:customStyle="1" w:styleId="FB362ACDBDB0443BB197652408FC0CD1">
    <w:name w:val="FB362ACDBDB0443BB197652408FC0CD1"/>
    <w:rsid w:val="00CF5AB8"/>
  </w:style>
  <w:style w:type="paragraph" w:customStyle="1" w:styleId="C69331F5D7154770AC223790FCD90470">
    <w:name w:val="C69331F5D7154770AC223790FCD90470"/>
    <w:rsid w:val="00CF5AB8"/>
  </w:style>
  <w:style w:type="paragraph" w:customStyle="1" w:styleId="C1F0B745CC594E13A9D3C092525C696B">
    <w:name w:val="C1F0B745CC594E13A9D3C092525C696B"/>
    <w:rsid w:val="00CF5AB8"/>
  </w:style>
  <w:style w:type="paragraph" w:customStyle="1" w:styleId="CB7FA59DC6FD447D98FC0117529A181B">
    <w:name w:val="CB7FA59DC6FD447D98FC0117529A181B"/>
    <w:rsid w:val="00CF5AB8"/>
  </w:style>
  <w:style w:type="paragraph" w:customStyle="1" w:styleId="8C2CE02D60B340908F04812037C568C2">
    <w:name w:val="8C2CE02D60B340908F04812037C568C2"/>
    <w:rsid w:val="00CF5AB8"/>
  </w:style>
  <w:style w:type="paragraph" w:customStyle="1" w:styleId="1E4ED53ECD12436DA0E8BA57739AF7C2">
    <w:name w:val="1E4ED53ECD12436DA0E8BA57739AF7C2"/>
    <w:rsid w:val="00CF5AB8"/>
  </w:style>
  <w:style w:type="paragraph" w:customStyle="1" w:styleId="91FE86320ECC48E8AA9FAF8CEE7F919F">
    <w:name w:val="91FE86320ECC48E8AA9FAF8CEE7F919F"/>
    <w:rsid w:val="00CF5AB8"/>
  </w:style>
  <w:style w:type="paragraph" w:customStyle="1" w:styleId="98C1B6D24178428F91F1E8AFB360913D">
    <w:name w:val="98C1B6D24178428F91F1E8AFB360913D"/>
    <w:rsid w:val="00CF5AB8"/>
  </w:style>
  <w:style w:type="paragraph" w:customStyle="1" w:styleId="C4E0306E6839470FAE6403408554179D">
    <w:name w:val="C4E0306E6839470FAE6403408554179D"/>
    <w:rsid w:val="00CF5AB8"/>
  </w:style>
  <w:style w:type="paragraph" w:customStyle="1" w:styleId="D069B8FF82044FAFBAD6C5B370093D97">
    <w:name w:val="D069B8FF82044FAFBAD6C5B370093D97"/>
    <w:rsid w:val="00CF5AB8"/>
  </w:style>
  <w:style w:type="paragraph" w:customStyle="1" w:styleId="9523CEC3F4BA40FFA5EFF3224858B721">
    <w:name w:val="9523CEC3F4BA40FFA5EFF3224858B721"/>
    <w:rsid w:val="00CF5AB8"/>
  </w:style>
  <w:style w:type="paragraph" w:customStyle="1" w:styleId="08F6C0BF2F334E6CB0C6AC79AFCC7BD4">
    <w:name w:val="08F6C0BF2F334E6CB0C6AC79AFCC7BD4"/>
    <w:rsid w:val="00CF5AB8"/>
  </w:style>
  <w:style w:type="paragraph" w:customStyle="1" w:styleId="049C2E4FD0C74009B4B92B9D99785EF2">
    <w:name w:val="049C2E4FD0C74009B4B92B9D99785EF2"/>
    <w:rsid w:val="00CF5AB8"/>
  </w:style>
  <w:style w:type="paragraph" w:customStyle="1" w:styleId="90D9EDB021904802BBE899121EA94898">
    <w:name w:val="90D9EDB021904802BBE899121EA94898"/>
    <w:rsid w:val="00CF5AB8"/>
  </w:style>
  <w:style w:type="paragraph" w:customStyle="1" w:styleId="E5647D662C8A440BB1B7068E7C0E91C0">
    <w:name w:val="E5647D662C8A440BB1B7068E7C0E91C0"/>
    <w:rsid w:val="00CF5AB8"/>
  </w:style>
  <w:style w:type="paragraph" w:customStyle="1" w:styleId="B20165E6096849D292ED5FB38716A24F">
    <w:name w:val="B20165E6096849D292ED5FB38716A24F"/>
    <w:rsid w:val="00CF5AB8"/>
  </w:style>
  <w:style w:type="paragraph" w:customStyle="1" w:styleId="216059411EC345DFA8849C3C9961B6D1">
    <w:name w:val="216059411EC345DFA8849C3C9961B6D1"/>
    <w:rsid w:val="00CF5AB8"/>
  </w:style>
  <w:style w:type="paragraph" w:customStyle="1" w:styleId="75B0A0A6F92448A799B4E731DC31A7B3">
    <w:name w:val="75B0A0A6F92448A799B4E731DC31A7B3"/>
    <w:rsid w:val="00CF5AB8"/>
  </w:style>
  <w:style w:type="paragraph" w:customStyle="1" w:styleId="02435E8C42554F94A3721C35F362DD53">
    <w:name w:val="02435E8C42554F94A3721C35F362DD53"/>
    <w:rsid w:val="00CF5AB8"/>
  </w:style>
  <w:style w:type="paragraph" w:customStyle="1" w:styleId="F12FD9C5608042E4AF2A84020614A1FE">
    <w:name w:val="F12FD9C5608042E4AF2A84020614A1FE"/>
    <w:rsid w:val="00CF5AB8"/>
  </w:style>
  <w:style w:type="paragraph" w:customStyle="1" w:styleId="4171AC4815A2435A9DFBE2E1ACDE4D17">
    <w:name w:val="4171AC4815A2435A9DFBE2E1ACDE4D17"/>
    <w:rsid w:val="00CF5AB8"/>
  </w:style>
  <w:style w:type="paragraph" w:customStyle="1" w:styleId="A7B9CCB7E7994FAF813E06F401B469AA">
    <w:name w:val="A7B9CCB7E7994FAF813E06F401B469AA"/>
    <w:rsid w:val="00CF5AB8"/>
  </w:style>
  <w:style w:type="paragraph" w:customStyle="1" w:styleId="54EE504943EB46F9A40EAC5881AB5A51">
    <w:name w:val="54EE504943EB46F9A40EAC5881AB5A51"/>
    <w:rsid w:val="00CF5AB8"/>
  </w:style>
  <w:style w:type="paragraph" w:customStyle="1" w:styleId="6A1ECA9569CB44FD94A989713C0EE2A9">
    <w:name w:val="6A1ECA9569CB44FD94A989713C0EE2A9"/>
    <w:rsid w:val="00CF5AB8"/>
  </w:style>
  <w:style w:type="paragraph" w:customStyle="1" w:styleId="2F9786BB91424FD999ECC742EA31BF44">
    <w:name w:val="2F9786BB91424FD999ECC742EA31BF44"/>
    <w:rsid w:val="00CF5AB8"/>
  </w:style>
  <w:style w:type="paragraph" w:customStyle="1" w:styleId="E182929AFD0242CAA7CC94228408076D">
    <w:name w:val="E182929AFD0242CAA7CC94228408076D"/>
    <w:rsid w:val="00CF5AB8"/>
  </w:style>
  <w:style w:type="paragraph" w:customStyle="1" w:styleId="C1ADAAF839364A1EB49DC3F3A567DE86">
    <w:name w:val="C1ADAAF839364A1EB49DC3F3A567DE86"/>
    <w:rsid w:val="00CF5AB8"/>
  </w:style>
  <w:style w:type="paragraph" w:customStyle="1" w:styleId="5C919F807A54412080AAFD9D96243958">
    <w:name w:val="5C919F807A54412080AAFD9D96243958"/>
    <w:rsid w:val="00CF5AB8"/>
  </w:style>
  <w:style w:type="paragraph" w:customStyle="1" w:styleId="A013BD1062124B4B808995E3593F13B0">
    <w:name w:val="A013BD1062124B4B808995E3593F13B0"/>
    <w:rsid w:val="00CF5AB8"/>
  </w:style>
  <w:style w:type="paragraph" w:customStyle="1" w:styleId="3D98FBA2120D45458130BD5602A20376">
    <w:name w:val="3D98FBA2120D45458130BD5602A20376"/>
    <w:rsid w:val="00CF5AB8"/>
  </w:style>
  <w:style w:type="paragraph" w:customStyle="1" w:styleId="A69E5713FFF943C2ADEC45181CD4FC81">
    <w:name w:val="A69E5713FFF943C2ADEC45181CD4FC81"/>
    <w:rsid w:val="00CF5AB8"/>
  </w:style>
  <w:style w:type="paragraph" w:customStyle="1" w:styleId="D79E625301524E1A8AEA3CE232B460DB">
    <w:name w:val="D79E625301524E1A8AEA3CE232B460DB"/>
    <w:rsid w:val="00CF5AB8"/>
  </w:style>
  <w:style w:type="paragraph" w:customStyle="1" w:styleId="27DE80B4A1AE4C83915D091555A379C0">
    <w:name w:val="27DE80B4A1AE4C83915D091555A379C0"/>
    <w:rsid w:val="00CF5AB8"/>
  </w:style>
  <w:style w:type="paragraph" w:customStyle="1" w:styleId="B8051817B60443399B95ADC025F86344">
    <w:name w:val="B8051817B60443399B95ADC025F86344"/>
    <w:rsid w:val="00CF5AB8"/>
  </w:style>
  <w:style w:type="paragraph" w:customStyle="1" w:styleId="D6FCDDC9D8BC439EB7017D622F397D1B">
    <w:name w:val="D6FCDDC9D8BC439EB7017D622F397D1B"/>
    <w:rsid w:val="00CF5AB8"/>
  </w:style>
  <w:style w:type="paragraph" w:customStyle="1" w:styleId="5548B3462140455AB54660F6C1E47225">
    <w:name w:val="5548B3462140455AB54660F6C1E47225"/>
    <w:rsid w:val="00CF5AB8"/>
  </w:style>
  <w:style w:type="paragraph" w:customStyle="1" w:styleId="127CE2E4A38343C3B73BA67C0212894B">
    <w:name w:val="127CE2E4A38343C3B73BA67C0212894B"/>
    <w:rsid w:val="00CF5AB8"/>
  </w:style>
  <w:style w:type="paragraph" w:customStyle="1" w:styleId="AD378D0960D14AA6AA694EA09634798F">
    <w:name w:val="AD378D0960D14AA6AA694EA09634798F"/>
    <w:rsid w:val="00CF5AB8"/>
  </w:style>
  <w:style w:type="paragraph" w:customStyle="1" w:styleId="9418C33A2E96471FA8E18FCDF34077AB">
    <w:name w:val="9418C33A2E96471FA8E18FCDF34077AB"/>
    <w:rsid w:val="00CF5AB8"/>
  </w:style>
  <w:style w:type="paragraph" w:customStyle="1" w:styleId="48782078F33A4FC4BD4B429E1A982106">
    <w:name w:val="48782078F33A4FC4BD4B429E1A982106"/>
    <w:rsid w:val="00CF5AB8"/>
  </w:style>
  <w:style w:type="paragraph" w:customStyle="1" w:styleId="6AB88845F73348958B226140824E970B">
    <w:name w:val="6AB88845F73348958B226140824E970B"/>
    <w:rsid w:val="00CF5AB8"/>
  </w:style>
  <w:style w:type="paragraph" w:customStyle="1" w:styleId="00C0D027C59C4F08B1466841B2111D26">
    <w:name w:val="00C0D027C59C4F08B1466841B2111D26"/>
    <w:rsid w:val="00CF5AB8"/>
  </w:style>
  <w:style w:type="paragraph" w:customStyle="1" w:styleId="CAC6257208794C40A5CB678C00C014D3">
    <w:name w:val="CAC6257208794C40A5CB678C00C014D3"/>
    <w:rsid w:val="00CF5AB8"/>
  </w:style>
  <w:style w:type="paragraph" w:customStyle="1" w:styleId="AB28F479FABD47FEB5406096E7F37780">
    <w:name w:val="AB28F479FABD47FEB5406096E7F37780"/>
    <w:rsid w:val="00CF5AB8"/>
  </w:style>
  <w:style w:type="paragraph" w:customStyle="1" w:styleId="25EB288DD1D1463A966913D2C30337B0">
    <w:name w:val="25EB288DD1D1463A966913D2C30337B0"/>
    <w:rsid w:val="00CF5AB8"/>
  </w:style>
  <w:style w:type="paragraph" w:customStyle="1" w:styleId="5FBDD6C1B4E84A89B06EFDA2CAA8E796">
    <w:name w:val="5FBDD6C1B4E84A89B06EFDA2CAA8E796"/>
    <w:rsid w:val="00CF5AB8"/>
  </w:style>
  <w:style w:type="paragraph" w:customStyle="1" w:styleId="9B17BD05D7A349A2B65A2CC383437C32">
    <w:name w:val="9B17BD05D7A349A2B65A2CC383437C32"/>
    <w:rsid w:val="00CF5AB8"/>
  </w:style>
  <w:style w:type="paragraph" w:customStyle="1" w:styleId="F4634F19ACBE4DBEBD8288ECB7D6C548">
    <w:name w:val="F4634F19ACBE4DBEBD8288ECB7D6C548"/>
    <w:rsid w:val="00CF5AB8"/>
  </w:style>
  <w:style w:type="paragraph" w:customStyle="1" w:styleId="F8993638ED3244778285FE83B09B63D6">
    <w:name w:val="F8993638ED3244778285FE83B09B63D6"/>
    <w:rsid w:val="00CF5AB8"/>
  </w:style>
  <w:style w:type="paragraph" w:customStyle="1" w:styleId="6EECBC01C98243198C6865617F9C662E">
    <w:name w:val="6EECBC01C98243198C6865617F9C662E"/>
    <w:rsid w:val="00CF5AB8"/>
  </w:style>
  <w:style w:type="paragraph" w:customStyle="1" w:styleId="C0663E6614C84E068EF3CDBD9DF2317C">
    <w:name w:val="C0663E6614C84E068EF3CDBD9DF2317C"/>
    <w:rsid w:val="00CF5AB8"/>
  </w:style>
  <w:style w:type="paragraph" w:customStyle="1" w:styleId="D801035ADE374C0AA6E214929B68DE96">
    <w:name w:val="D801035ADE374C0AA6E214929B68DE96"/>
    <w:rsid w:val="00CF5AB8"/>
  </w:style>
  <w:style w:type="paragraph" w:customStyle="1" w:styleId="B3711212E0CA4A6C8B26D8DC530D353E">
    <w:name w:val="B3711212E0CA4A6C8B26D8DC530D353E"/>
    <w:rsid w:val="00CF5AB8"/>
  </w:style>
  <w:style w:type="paragraph" w:customStyle="1" w:styleId="98BD4A1DEDF249B4A6DE0A1FB000D9C8">
    <w:name w:val="98BD4A1DEDF249B4A6DE0A1FB000D9C8"/>
    <w:rsid w:val="00CF5AB8"/>
  </w:style>
  <w:style w:type="paragraph" w:customStyle="1" w:styleId="417AFA77930949C6B11FB8FCF1301640">
    <w:name w:val="417AFA77930949C6B11FB8FCF1301640"/>
    <w:rsid w:val="00CF5AB8"/>
  </w:style>
  <w:style w:type="paragraph" w:customStyle="1" w:styleId="C3782C4C564E4762AC6B34A039B2BC8E">
    <w:name w:val="C3782C4C564E4762AC6B34A039B2BC8E"/>
    <w:rsid w:val="00CF5AB8"/>
  </w:style>
  <w:style w:type="paragraph" w:customStyle="1" w:styleId="46A797639BF54A1ABE94D91FC32AF970">
    <w:name w:val="46A797639BF54A1ABE94D91FC32AF970"/>
    <w:rsid w:val="00CF5AB8"/>
  </w:style>
  <w:style w:type="paragraph" w:customStyle="1" w:styleId="061131772BB14396B708232D4738A65B">
    <w:name w:val="061131772BB14396B708232D4738A65B"/>
    <w:rsid w:val="00CF5AB8"/>
  </w:style>
  <w:style w:type="paragraph" w:customStyle="1" w:styleId="E1C718E107104E7298091D6EC5C57B8E">
    <w:name w:val="E1C718E107104E7298091D6EC5C57B8E"/>
    <w:rsid w:val="00CF5AB8"/>
  </w:style>
  <w:style w:type="paragraph" w:customStyle="1" w:styleId="1F31BDB069FD4077A23F8073B81D4CDE">
    <w:name w:val="1F31BDB069FD4077A23F8073B81D4CDE"/>
    <w:rsid w:val="00754B1C"/>
    <w:pPr>
      <w:spacing w:after="0" w:line="240" w:lineRule="auto"/>
    </w:pPr>
    <w:rPr>
      <w:rFonts w:ascii="Arial" w:eastAsia="Times New Roman" w:hAnsi="Arial" w:cs="Times New Roman"/>
      <w:color w:val="000000"/>
      <w:sz w:val="20"/>
      <w:szCs w:val="20"/>
    </w:rPr>
  </w:style>
  <w:style w:type="paragraph" w:customStyle="1" w:styleId="E3700395C46D41CF922713E537232C121">
    <w:name w:val="E3700395C46D41CF922713E537232C121"/>
    <w:rsid w:val="00754B1C"/>
    <w:pPr>
      <w:spacing w:after="0" w:line="240" w:lineRule="auto"/>
    </w:pPr>
    <w:rPr>
      <w:rFonts w:ascii="Arial" w:eastAsia="Times New Roman" w:hAnsi="Arial" w:cs="Times New Roman"/>
      <w:color w:val="000000"/>
      <w:sz w:val="20"/>
      <w:szCs w:val="20"/>
    </w:rPr>
  </w:style>
  <w:style w:type="paragraph" w:customStyle="1" w:styleId="DAD789EFEFA34808A63AAD1B4BD001F21">
    <w:name w:val="DAD789EFEFA34808A63AAD1B4BD001F21"/>
    <w:rsid w:val="00754B1C"/>
    <w:pPr>
      <w:spacing w:after="0" w:line="240" w:lineRule="auto"/>
    </w:pPr>
    <w:rPr>
      <w:rFonts w:ascii="Arial" w:eastAsia="Times New Roman" w:hAnsi="Arial" w:cs="Times New Roman"/>
      <w:color w:val="000000"/>
      <w:sz w:val="20"/>
      <w:szCs w:val="20"/>
    </w:rPr>
  </w:style>
  <w:style w:type="paragraph" w:customStyle="1" w:styleId="7B509A6FAB5F4D118B14AF444C2F22691">
    <w:name w:val="7B509A6FAB5F4D118B14AF444C2F22691"/>
    <w:rsid w:val="00754B1C"/>
    <w:pPr>
      <w:spacing w:after="0" w:line="240" w:lineRule="auto"/>
    </w:pPr>
    <w:rPr>
      <w:rFonts w:ascii="Arial" w:eastAsia="Times New Roman" w:hAnsi="Arial" w:cs="Times New Roman"/>
      <w:color w:val="000000"/>
      <w:sz w:val="20"/>
      <w:szCs w:val="20"/>
    </w:rPr>
  </w:style>
  <w:style w:type="paragraph" w:customStyle="1" w:styleId="2D610BE3FB49489C9CAACEEBCFBA875C1">
    <w:name w:val="2D610BE3FB49489C9CAACEEBCFBA875C1"/>
    <w:rsid w:val="00754B1C"/>
    <w:pPr>
      <w:spacing w:after="0" w:line="240" w:lineRule="auto"/>
    </w:pPr>
    <w:rPr>
      <w:rFonts w:ascii="Arial" w:eastAsia="Times New Roman" w:hAnsi="Arial" w:cs="Times New Roman"/>
      <w:color w:val="000000"/>
      <w:sz w:val="20"/>
      <w:szCs w:val="20"/>
    </w:rPr>
  </w:style>
  <w:style w:type="paragraph" w:customStyle="1" w:styleId="206D4193719349808DFC36A415966C371">
    <w:name w:val="206D4193719349808DFC36A415966C371"/>
    <w:rsid w:val="00754B1C"/>
    <w:pPr>
      <w:spacing w:after="0" w:line="240" w:lineRule="auto"/>
    </w:pPr>
    <w:rPr>
      <w:rFonts w:ascii="Arial" w:eastAsia="Times New Roman" w:hAnsi="Arial" w:cs="Times New Roman"/>
      <w:color w:val="000000"/>
      <w:sz w:val="20"/>
      <w:szCs w:val="20"/>
    </w:rPr>
  </w:style>
  <w:style w:type="paragraph" w:customStyle="1" w:styleId="4D2F08B202B94036B89EC47D2CE646BF1">
    <w:name w:val="4D2F08B202B94036B89EC47D2CE646BF1"/>
    <w:rsid w:val="00754B1C"/>
    <w:pPr>
      <w:spacing w:after="0" w:line="240" w:lineRule="auto"/>
    </w:pPr>
    <w:rPr>
      <w:rFonts w:ascii="Arial" w:eastAsia="Times New Roman" w:hAnsi="Arial" w:cs="Times New Roman"/>
      <w:color w:val="000000"/>
      <w:sz w:val="20"/>
      <w:szCs w:val="20"/>
    </w:rPr>
  </w:style>
  <w:style w:type="paragraph" w:customStyle="1" w:styleId="C2EF3777FAA14F50853970F2295A47B71">
    <w:name w:val="C2EF3777FAA14F50853970F2295A47B71"/>
    <w:rsid w:val="00754B1C"/>
    <w:pPr>
      <w:spacing w:after="0" w:line="240" w:lineRule="auto"/>
    </w:pPr>
    <w:rPr>
      <w:rFonts w:ascii="Arial" w:eastAsia="Times New Roman" w:hAnsi="Arial" w:cs="Times New Roman"/>
      <w:color w:val="000000"/>
      <w:sz w:val="20"/>
      <w:szCs w:val="20"/>
    </w:rPr>
  </w:style>
  <w:style w:type="paragraph" w:customStyle="1" w:styleId="97FFCDA726964B2DB84F9DF199B811401">
    <w:name w:val="97FFCDA726964B2DB84F9DF199B811401"/>
    <w:rsid w:val="00754B1C"/>
    <w:pPr>
      <w:spacing w:after="0" w:line="240" w:lineRule="auto"/>
    </w:pPr>
    <w:rPr>
      <w:rFonts w:ascii="Arial" w:eastAsia="Times New Roman" w:hAnsi="Arial" w:cs="Times New Roman"/>
      <w:color w:val="000000"/>
      <w:sz w:val="20"/>
      <w:szCs w:val="20"/>
    </w:rPr>
  </w:style>
  <w:style w:type="paragraph" w:customStyle="1" w:styleId="C251A32A274E492BA4FCCB791218E63B1">
    <w:name w:val="C251A32A274E492BA4FCCB791218E63B1"/>
    <w:rsid w:val="00754B1C"/>
    <w:pPr>
      <w:spacing w:after="0" w:line="240" w:lineRule="auto"/>
    </w:pPr>
    <w:rPr>
      <w:rFonts w:ascii="Arial" w:eastAsia="Times New Roman" w:hAnsi="Arial" w:cs="Times New Roman"/>
      <w:color w:val="000000"/>
      <w:sz w:val="20"/>
      <w:szCs w:val="20"/>
    </w:rPr>
  </w:style>
  <w:style w:type="paragraph" w:customStyle="1" w:styleId="9E2F5AFCB2184AC98160C1F31FDFE8F51">
    <w:name w:val="9E2F5AFCB2184AC98160C1F31FDFE8F51"/>
    <w:rsid w:val="00754B1C"/>
    <w:pPr>
      <w:spacing w:after="0" w:line="240" w:lineRule="auto"/>
    </w:pPr>
    <w:rPr>
      <w:rFonts w:ascii="Arial" w:eastAsia="Times New Roman" w:hAnsi="Arial" w:cs="Times New Roman"/>
      <w:color w:val="000000"/>
      <w:sz w:val="20"/>
      <w:szCs w:val="20"/>
    </w:rPr>
  </w:style>
  <w:style w:type="paragraph" w:customStyle="1" w:styleId="8B4051F2F4B24A6AAD2EB428CC3802121">
    <w:name w:val="8B4051F2F4B24A6AAD2EB428CC3802121"/>
    <w:rsid w:val="00754B1C"/>
    <w:pPr>
      <w:spacing w:after="0" w:line="240" w:lineRule="auto"/>
    </w:pPr>
    <w:rPr>
      <w:rFonts w:ascii="Arial" w:eastAsia="Times New Roman" w:hAnsi="Arial" w:cs="Times New Roman"/>
      <w:color w:val="000000"/>
      <w:sz w:val="20"/>
      <w:szCs w:val="20"/>
    </w:rPr>
  </w:style>
  <w:style w:type="paragraph" w:customStyle="1" w:styleId="CB2EAD2BDD85461283A0610F9CEE4BE31">
    <w:name w:val="CB2EAD2BDD85461283A0610F9CEE4BE31"/>
    <w:rsid w:val="00754B1C"/>
    <w:pPr>
      <w:spacing w:after="0" w:line="240" w:lineRule="auto"/>
    </w:pPr>
    <w:rPr>
      <w:rFonts w:ascii="Arial" w:eastAsia="Times New Roman" w:hAnsi="Arial" w:cs="Times New Roman"/>
      <w:color w:val="000000"/>
      <w:sz w:val="20"/>
      <w:szCs w:val="20"/>
    </w:rPr>
  </w:style>
  <w:style w:type="paragraph" w:customStyle="1" w:styleId="80237B6DACD54A38A0B40913C9AC45281">
    <w:name w:val="80237B6DACD54A38A0B40913C9AC45281"/>
    <w:rsid w:val="00754B1C"/>
    <w:pPr>
      <w:spacing w:after="0" w:line="240" w:lineRule="auto"/>
    </w:pPr>
    <w:rPr>
      <w:rFonts w:ascii="Arial" w:eastAsia="Times New Roman" w:hAnsi="Arial" w:cs="Times New Roman"/>
      <w:color w:val="000000"/>
      <w:sz w:val="20"/>
      <w:szCs w:val="20"/>
    </w:rPr>
  </w:style>
  <w:style w:type="paragraph" w:customStyle="1" w:styleId="A3563D5F3FA342D1840220264E6E85DF1">
    <w:name w:val="A3563D5F3FA342D1840220264E6E85DF1"/>
    <w:rsid w:val="00754B1C"/>
    <w:pPr>
      <w:spacing w:after="0" w:line="240" w:lineRule="auto"/>
    </w:pPr>
    <w:rPr>
      <w:rFonts w:ascii="Arial" w:eastAsia="Times New Roman" w:hAnsi="Arial" w:cs="Times New Roman"/>
      <w:color w:val="000000"/>
      <w:sz w:val="20"/>
      <w:szCs w:val="20"/>
    </w:rPr>
  </w:style>
  <w:style w:type="paragraph" w:customStyle="1" w:styleId="F05E8EDD61C2403E9F339A1F4679F5E61">
    <w:name w:val="F05E8EDD61C2403E9F339A1F4679F5E61"/>
    <w:rsid w:val="00754B1C"/>
    <w:pPr>
      <w:spacing w:after="0" w:line="240" w:lineRule="auto"/>
    </w:pPr>
    <w:rPr>
      <w:rFonts w:ascii="Arial" w:eastAsia="Times New Roman" w:hAnsi="Arial" w:cs="Times New Roman"/>
      <w:color w:val="000000"/>
      <w:sz w:val="20"/>
      <w:szCs w:val="20"/>
    </w:rPr>
  </w:style>
  <w:style w:type="paragraph" w:customStyle="1" w:styleId="6F8BF6FF6B264F3EBBF9BE39906C69881">
    <w:name w:val="6F8BF6FF6B264F3EBBF9BE39906C69881"/>
    <w:rsid w:val="00754B1C"/>
    <w:pPr>
      <w:spacing w:after="0" w:line="240" w:lineRule="auto"/>
    </w:pPr>
    <w:rPr>
      <w:rFonts w:ascii="Arial" w:eastAsia="Times New Roman" w:hAnsi="Arial" w:cs="Times New Roman"/>
      <w:color w:val="000000"/>
      <w:sz w:val="20"/>
      <w:szCs w:val="20"/>
    </w:rPr>
  </w:style>
  <w:style w:type="paragraph" w:customStyle="1" w:styleId="09515D433CED45C38915C089CD1449F21">
    <w:name w:val="09515D433CED45C38915C089CD1449F21"/>
    <w:rsid w:val="00754B1C"/>
    <w:pPr>
      <w:spacing w:after="0" w:line="240" w:lineRule="auto"/>
    </w:pPr>
    <w:rPr>
      <w:rFonts w:ascii="Arial" w:eastAsia="Times New Roman" w:hAnsi="Arial" w:cs="Times New Roman"/>
      <w:color w:val="000000"/>
      <w:sz w:val="20"/>
      <w:szCs w:val="20"/>
    </w:rPr>
  </w:style>
  <w:style w:type="paragraph" w:customStyle="1" w:styleId="9C50D4C4EC6D4DC382729C53F948B9571">
    <w:name w:val="9C50D4C4EC6D4DC382729C53F948B9571"/>
    <w:rsid w:val="00754B1C"/>
    <w:pPr>
      <w:spacing w:after="0" w:line="240" w:lineRule="auto"/>
    </w:pPr>
    <w:rPr>
      <w:rFonts w:ascii="Arial" w:eastAsia="Times New Roman" w:hAnsi="Arial" w:cs="Times New Roman"/>
      <w:color w:val="000000"/>
      <w:sz w:val="20"/>
      <w:szCs w:val="20"/>
    </w:rPr>
  </w:style>
  <w:style w:type="paragraph" w:customStyle="1" w:styleId="51D7F2F8E8614D93A905578D85902FE61">
    <w:name w:val="51D7F2F8E8614D93A905578D85902FE61"/>
    <w:rsid w:val="00754B1C"/>
    <w:pPr>
      <w:spacing w:after="0" w:line="240" w:lineRule="auto"/>
    </w:pPr>
    <w:rPr>
      <w:rFonts w:ascii="Arial" w:eastAsia="Times New Roman" w:hAnsi="Arial" w:cs="Times New Roman"/>
      <w:color w:val="000000"/>
      <w:sz w:val="20"/>
      <w:szCs w:val="20"/>
    </w:rPr>
  </w:style>
  <w:style w:type="paragraph" w:customStyle="1" w:styleId="B84A044DD1CD4DBCBE9A78356A0002C41">
    <w:name w:val="B84A044DD1CD4DBCBE9A78356A0002C41"/>
    <w:rsid w:val="00754B1C"/>
    <w:pPr>
      <w:spacing w:after="0" w:line="240" w:lineRule="auto"/>
    </w:pPr>
    <w:rPr>
      <w:rFonts w:ascii="Arial" w:eastAsia="Times New Roman" w:hAnsi="Arial" w:cs="Times New Roman"/>
      <w:color w:val="000000"/>
      <w:sz w:val="20"/>
      <w:szCs w:val="20"/>
    </w:rPr>
  </w:style>
  <w:style w:type="paragraph" w:customStyle="1" w:styleId="1D28968F649D47358B7A3BABA30939831">
    <w:name w:val="1D28968F649D47358B7A3BABA30939831"/>
    <w:rsid w:val="00754B1C"/>
    <w:pPr>
      <w:spacing w:after="0" w:line="240" w:lineRule="auto"/>
    </w:pPr>
    <w:rPr>
      <w:rFonts w:ascii="Arial" w:eastAsia="Times New Roman" w:hAnsi="Arial" w:cs="Times New Roman"/>
      <w:color w:val="000000"/>
      <w:sz w:val="20"/>
      <w:szCs w:val="20"/>
    </w:rPr>
  </w:style>
  <w:style w:type="paragraph" w:customStyle="1" w:styleId="4607532391BD4942803BC6BF671419181">
    <w:name w:val="4607532391BD4942803BC6BF671419181"/>
    <w:rsid w:val="00754B1C"/>
    <w:pPr>
      <w:spacing w:after="0" w:line="240" w:lineRule="auto"/>
    </w:pPr>
    <w:rPr>
      <w:rFonts w:ascii="Arial" w:eastAsia="Times New Roman" w:hAnsi="Arial" w:cs="Times New Roman"/>
      <w:color w:val="000000"/>
      <w:sz w:val="20"/>
      <w:szCs w:val="20"/>
    </w:rPr>
  </w:style>
  <w:style w:type="paragraph" w:customStyle="1" w:styleId="DADFCFD0F9814FAF9E21ABA332C67C241">
    <w:name w:val="DADFCFD0F9814FAF9E21ABA332C67C241"/>
    <w:rsid w:val="00754B1C"/>
    <w:pPr>
      <w:spacing w:after="0" w:line="240" w:lineRule="auto"/>
    </w:pPr>
    <w:rPr>
      <w:rFonts w:ascii="Arial" w:eastAsia="Times New Roman" w:hAnsi="Arial" w:cs="Times New Roman"/>
      <w:color w:val="000000"/>
      <w:sz w:val="20"/>
      <w:szCs w:val="20"/>
    </w:rPr>
  </w:style>
  <w:style w:type="paragraph" w:customStyle="1" w:styleId="7542CC49028F4043BF872E75C036AA731">
    <w:name w:val="7542CC49028F4043BF872E75C036AA731"/>
    <w:rsid w:val="00754B1C"/>
    <w:pPr>
      <w:spacing w:after="0" w:line="240" w:lineRule="auto"/>
    </w:pPr>
    <w:rPr>
      <w:rFonts w:ascii="Arial" w:eastAsia="Times New Roman" w:hAnsi="Arial" w:cs="Times New Roman"/>
      <w:color w:val="000000"/>
      <w:sz w:val="20"/>
      <w:szCs w:val="20"/>
    </w:rPr>
  </w:style>
  <w:style w:type="paragraph" w:customStyle="1" w:styleId="53C5252EBFE14F86AEB556D01C273E7F1">
    <w:name w:val="53C5252EBFE14F86AEB556D01C273E7F1"/>
    <w:rsid w:val="00754B1C"/>
    <w:pPr>
      <w:spacing w:after="0" w:line="240" w:lineRule="auto"/>
    </w:pPr>
    <w:rPr>
      <w:rFonts w:ascii="Arial" w:eastAsia="Times New Roman" w:hAnsi="Arial" w:cs="Times New Roman"/>
      <w:color w:val="000000"/>
      <w:sz w:val="20"/>
      <w:szCs w:val="20"/>
    </w:rPr>
  </w:style>
  <w:style w:type="paragraph" w:customStyle="1" w:styleId="F4491CCDBE6F41C5B8E04786681292761">
    <w:name w:val="F4491CCDBE6F41C5B8E04786681292761"/>
    <w:rsid w:val="00754B1C"/>
    <w:pPr>
      <w:spacing w:after="0" w:line="240" w:lineRule="auto"/>
    </w:pPr>
    <w:rPr>
      <w:rFonts w:ascii="Arial" w:eastAsia="Times New Roman" w:hAnsi="Arial" w:cs="Times New Roman"/>
      <w:color w:val="000000"/>
      <w:sz w:val="20"/>
      <w:szCs w:val="20"/>
    </w:rPr>
  </w:style>
  <w:style w:type="paragraph" w:customStyle="1" w:styleId="AA883092D1B746F0B0299F4A9015ADDE1">
    <w:name w:val="AA883092D1B746F0B0299F4A9015ADDE1"/>
    <w:rsid w:val="00754B1C"/>
    <w:pPr>
      <w:spacing w:after="0" w:line="240" w:lineRule="auto"/>
    </w:pPr>
    <w:rPr>
      <w:rFonts w:ascii="Arial" w:eastAsia="Times New Roman" w:hAnsi="Arial" w:cs="Times New Roman"/>
      <w:color w:val="000000"/>
      <w:sz w:val="20"/>
      <w:szCs w:val="20"/>
    </w:rPr>
  </w:style>
  <w:style w:type="paragraph" w:customStyle="1" w:styleId="6FE4702C060049CCB819DDF1E272D6951">
    <w:name w:val="6FE4702C060049CCB819DDF1E272D6951"/>
    <w:rsid w:val="00754B1C"/>
    <w:pPr>
      <w:spacing w:after="0" w:line="240" w:lineRule="auto"/>
    </w:pPr>
    <w:rPr>
      <w:rFonts w:ascii="Arial" w:eastAsia="Times New Roman" w:hAnsi="Arial" w:cs="Times New Roman"/>
      <w:color w:val="000000"/>
      <w:sz w:val="20"/>
      <w:szCs w:val="20"/>
    </w:rPr>
  </w:style>
  <w:style w:type="paragraph" w:customStyle="1" w:styleId="516A917630174B52A88DF646C07D120E1">
    <w:name w:val="516A917630174B52A88DF646C07D120E1"/>
    <w:rsid w:val="00754B1C"/>
    <w:pPr>
      <w:spacing w:after="0" w:line="240" w:lineRule="auto"/>
    </w:pPr>
    <w:rPr>
      <w:rFonts w:ascii="Arial" w:eastAsia="Times New Roman" w:hAnsi="Arial" w:cs="Times New Roman"/>
      <w:color w:val="000000"/>
      <w:sz w:val="20"/>
      <w:szCs w:val="20"/>
    </w:rPr>
  </w:style>
  <w:style w:type="paragraph" w:customStyle="1" w:styleId="11935086FC964FDFA830F98BF31AC0991">
    <w:name w:val="11935086FC964FDFA830F98BF31AC0991"/>
    <w:rsid w:val="00754B1C"/>
    <w:pPr>
      <w:spacing w:after="0" w:line="240" w:lineRule="auto"/>
    </w:pPr>
    <w:rPr>
      <w:rFonts w:ascii="Arial" w:eastAsia="Times New Roman" w:hAnsi="Arial" w:cs="Times New Roman"/>
      <w:color w:val="000000"/>
      <w:sz w:val="20"/>
      <w:szCs w:val="20"/>
    </w:rPr>
  </w:style>
  <w:style w:type="paragraph" w:customStyle="1" w:styleId="2BC1B53F75D64BF59451425D4817DA471">
    <w:name w:val="2BC1B53F75D64BF59451425D4817DA471"/>
    <w:rsid w:val="00754B1C"/>
    <w:pPr>
      <w:spacing w:after="0" w:line="240" w:lineRule="auto"/>
    </w:pPr>
    <w:rPr>
      <w:rFonts w:ascii="Arial" w:eastAsia="Times New Roman" w:hAnsi="Arial" w:cs="Times New Roman"/>
      <w:color w:val="000000"/>
      <w:sz w:val="20"/>
      <w:szCs w:val="20"/>
    </w:rPr>
  </w:style>
  <w:style w:type="paragraph" w:customStyle="1" w:styleId="D517DB77E9DE4906BE99FCED1D083D381">
    <w:name w:val="D517DB77E9DE4906BE99FCED1D083D381"/>
    <w:rsid w:val="00754B1C"/>
    <w:pPr>
      <w:spacing w:after="0" w:line="240" w:lineRule="auto"/>
    </w:pPr>
    <w:rPr>
      <w:rFonts w:ascii="Arial" w:eastAsia="Times New Roman" w:hAnsi="Arial" w:cs="Times New Roman"/>
      <w:color w:val="000000"/>
      <w:sz w:val="20"/>
      <w:szCs w:val="20"/>
    </w:rPr>
  </w:style>
  <w:style w:type="paragraph" w:customStyle="1" w:styleId="3FDA2DDD6199492D82476584993CA4C01">
    <w:name w:val="3FDA2DDD6199492D82476584993CA4C01"/>
    <w:rsid w:val="00754B1C"/>
    <w:pPr>
      <w:spacing w:after="0" w:line="240" w:lineRule="auto"/>
    </w:pPr>
    <w:rPr>
      <w:rFonts w:ascii="Arial" w:eastAsia="Times New Roman" w:hAnsi="Arial" w:cs="Times New Roman"/>
      <w:color w:val="000000"/>
      <w:sz w:val="20"/>
      <w:szCs w:val="20"/>
    </w:rPr>
  </w:style>
  <w:style w:type="paragraph" w:customStyle="1" w:styleId="400A3280CF0E4084BFA65C0BE8B551D21">
    <w:name w:val="400A3280CF0E4084BFA65C0BE8B551D21"/>
    <w:rsid w:val="00754B1C"/>
    <w:pPr>
      <w:spacing w:after="0" w:line="240" w:lineRule="auto"/>
    </w:pPr>
    <w:rPr>
      <w:rFonts w:ascii="Arial" w:eastAsia="Times New Roman" w:hAnsi="Arial" w:cs="Times New Roman"/>
      <w:color w:val="000000"/>
      <w:sz w:val="20"/>
      <w:szCs w:val="20"/>
    </w:rPr>
  </w:style>
  <w:style w:type="paragraph" w:customStyle="1" w:styleId="7A0845794AE14CEB835CA988A2DC27771">
    <w:name w:val="7A0845794AE14CEB835CA988A2DC27771"/>
    <w:rsid w:val="00754B1C"/>
    <w:pPr>
      <w:spacing w:after="0" w:line="240" w:lineRule="auto"/>
    </w:pPr>
    <w:rPr>
      <w:rFonts w:ascii="Arial" w:eastAsia="Times New Roman" w:hAnsi="Arial" w:cs="Times New Roman"/>
      <w:color w:val="000000"/>
      <w:sz w:val="20"/>
      <w:szCs w:val="20"/>
    </w:rPr>
  </w:style>
  <w:style w:type="paragraph" w:customStyle="1" w:styleId="A73B9C2A986F448E828C94EB3AFFF4F01">
    <w:name w:val="A73B9C2A986F448E828C94EB3AFFF4F01"/>
    <w:rsid w:val="00754B1C"/>
    <w:pPr>
      <w:spacing w:after="0" w:line="240" w:lineRule="auto"/>
    </w:pPr>
    <w:rPr>
      <w:rFonts w:ascii="Arial" w:eastAsia="Times New Roman" w:hAnsi="Arial" w:cs="Times New Roman"/>
      <w:color w:val="000000"/>
      <w:sz w:val="20"/>
      <w:szCs w:val="20"/>
    </w:rPr>
  </w:style>
  <w:style w:type="paragraph" w:customStyle="1" w:styleId="F5031DB9AEEC4FFEBCD2DBF9CA2047FB1">
    <w:name w:val="F5031DB9AEEC4FFEBCD2DBF9CA2047FB1"/>
    <w:rsid w:val="00754B1C"/>
    <w:pPr>
      <w:spacing w:after="0" w:line="240" w:lineRule="auto"/>
    </w:pPr>
    <w:rPr>
      <w:rFonts w:ascii="Arial" w:eastAsia="Times New Roman" w:hAnsi="Arial" w:cs="Times New Roman"/>
      <w:color w:val="000000"/>
      <w:sz w:val="20"/>
      <w:szCs w:val="20"/>
    </w:rPr>
  </w:style>
  <w:style w:type="paragraph" w:customStyle="1" w:styleId="39C3DAFCF9FA4D98B46D79E08FD218C81">
    <w:name w:val="39C3DAFCF9FA4D98B46D79E08FD218C81"/>
    <w:rsid w:val="00754B1C"/>
    <w:pPr>
      <w:spacing w:after="0" w:line="240" w:lineRule="auto"/>
    </w:pPr>
    <w:rPr>
      <w:rFonts w:ascii="Arial" w:eastAsia="Times New Roman" w:hAnsi="Arial" w:cs="Times New Roman"/>
      <w:color w:val="000000"/>
      <w:sz w:val="20"/>
      <w:szCs w:val="20"/>
    </w:rPr>
  </w:style>
  <w:style w:type="paragraph" w:customStyle="1" w:styleId="06F20F78F72C4170ACEC9BBB332E27C51">
    <w:name w:val="06F20F78F72C4170ACEC9BBB332E27C51"/>
    <w:rsid w:val="00754B1C"/>
    <w:pPr>
      <w:spacing w:after="0" w:line="240" w:lineRule="auto"/>
    </w:pPr>
    <w:rPr>
      <w:rFonts w:ascii="Arial" w:eastAsia="Times New Roman" w:hAnsi="Arial" w:cs="Times New Roman"/>
      <w:color w:val="000000"/>
      <w:sz w:val="20"/>
      <w:szCs w:val="20"/>
    </w:rPr>
  </w:style>
  <w:style w:type="paragraph" w:customStyle="1" w:styleId="A159ED6F23E247D1ADC1CBAAEE25F9C71">
    <w:name w:val="A159ED6F23E247D1ADC1CBAAEE25F9C71"/>
    <w:rsid w:val="00754B1C"/>
    <w:pPr>
      <w:spacing w:after="0" w:line="240" w:lineRule="auto"/>
    </w:pPr>
    <w:rPr>
      <w:rFonts w:ascii="Arial" w:eastAsia="Times New Roman" w:hAnsi="Arial" w:cs="Times New Roman"/>
      <w:color w:val="000000"/>
      <w:sz w:val="20"/>
      <w:szCs w:val="20"/>
    </w:rPr>
  </w:style>
  <w:style w:type="paragraph" w:customStyle="1" w:styleId="98F33391BCB34B9691B5A741FC753BFD1">
    <w:name w:val="98F33391BCB34B9691B5A741FC753BFD1"/>
    <w:rsid w:val="00754B1C"/>
    <w:pPr>
      <w:spacing w:after="0" w:line="240" w:lineRule="auto"/>
    </w:pPr>
    <w:rPr>
      <w:rFonts w:ascii="Arial" w:eastAsia="Times New Roman" w:hAnsi="Arial" w:cs="Times New Roman"/>
      <w:color w:val="000000"/>
      <w:sz w:val="20"/>
      <w:szCs w:val="20"/>
    </w:rPr>
  </w:style>
  <w:style w:type="paragraph" w:customStyle="1" w:styleId="FF6D87D1885A41F88FDA0263E6BCB0911">
    <w:name w:val="FF6D87D1885A41F88FDA0263E6BCB0911"/>
    <w:rsid w:val="00754B1C"/>
    <w:pPr>
      <w:spacing w:after="0" w:line="240" w:lineRule="auto"/>
    </w:pPr>
    <w:rPr>
      <w:rFonts w:ascii="Arial" w:eastAsia="Times New Roman" w:hAnsi="Arial" w:cs="Times New Roman"/>
      <w:color w:val="000000"/>
      <w:sz w:val="20"/>
      <w:szCs w:val="20"/>
    </w:rPr>
  </w:style>
  <w:style w:type="paragraph" w:customStyle="1" w:styleId="EA440EC7B5664137B7CB93505D6D1FAF1">
    <w:name w:val="EA440EC7B5664137B7CB93505D6D1FAF1"/>
    <w:rsid w:val="00754B1C"/>
    <w:pPr>
      <w:spacing w:after="0" w:line="240" w:lineRule="auto"/>
    </w:pPr>
    <w:rPr>
      <w:rFonts w:ascii="Arial" w:eastAsia="Times New Roman" w:hAnsi="Arial" w:cs="Times New Roman"/>
      <w:color w:val="000000"/>
      <w:sz w:val="20"/>
      <w:szCs w:val="20"/>
    </w:rPr>
  </w:style>
  <w:style w:type="paragraph" w:customStyle="1" w:styleId="78EB5CA8019E47C98387B1C9B86F131F1">
    <w:name w:val="78EB5CA8019E47C98387B1C9B86F131F1"/>
    <w:rsid w:val="00754B1C"/>
    <w:pPr>
      <w:spacing w:after="0" w:line="240" w:lineRule="auto"/>
    </w:pPr>
    <w:rPr>
      <w:rFonts w:ascii="Arial" w:eastAsia="Times New Roman" w:hAnsi="Arial" w:cs="Times New Roman"/>
      <w:color w:val="000000"/>
      <w:sz w:val="20"/>
      <w:szCs w:val="20"/>
    </w:rPr>
  </w:style>
  <w:style w:type="paragraph" w:customStyle="1" w:styleId="97BC27ADF49D4312936423C02E85DF771">
    <w:name w:val="97BC27ADF49D4312936423C02E85DF771"/>
    <w:rsid w:val="00754B1C"/>
    <w:pPr>
      <w:spacing w:after="0" w:line="240" w:lineRule="auto"/>
    </w:pPr>
    <w:rPr>
      <w:rFonts w:ascii="Arial" w:eastAsia="Times New Roman" w:hAnsi="Arial" w:cs="Times New Roman"/>
      <w:color w:val="000000"/>
      <w:sz w:val="20"/>
      <w:szCs w:val="20"/>
    </w:rPr>
  </w:style>
  <w:style w:type="paragraph" w:customStyle="1" w:styleId="A574EECDA16C4DA79D2C76EA6CEBDFE71">
    <w:name w:val="A574EECDA16C4DA79D2C76EA6CEBDFE71"/>
    <w:rsid w:val="00754B1C"/>
    <w:pPr>
      <w:spacing w:after="0" w:line="240" w:lineRule="auto"/>
    </w:pPr>
    <w:rPr>
      <w:rFonts w:ascii="Arial" w:eastAsia="Times New Roman" w:hAnsi="Arial" w:cs="Times New Roman"/>
      <w:color w:val="000000"/>
      <w:sz w:val="20"/>
      <w:szCs w:val="20"/>
    </w:rPr>
  </w:style>
  <w:style w:type="paragraph" w:customStyle="1" w:styleId="4300A2211C7846EBBA5D8D60682F22181">
    <w:name w:val="4300A2211C7846EBBA5D8D60682F22181"/>
    <w:rsid w:val="00754B1C"/>
    <w:pPr>
      <w:spacing w:after="0" w:line="240" w:lineRule="auto"/>
    </w:pPr>
    <w:rPr>
      <w:rFonts w:ascii="Arial" w:eastAsia="Times New Roman" w:hAnsi="Arial" w:cs="Times New Roman"/>
      <w:color w:val="000000"/>
      <w:sz w:val="20"/>
      <w:szCs w:val="20"/>
    </w:rPr>
  </w:style>
  <w:style w:type="paragraph" w:customStyle="1" w:styleId="F3EF1BD9E8244165AA748F36C3D3FF851">
    <w:name w:val="F3EF1BD9E8244165AA748F36C3D3FF851"/>
    <w:rsid w:val="00754B1C"/>
    <w:pPr>
      <w:spacing w:after="0" w:line="240" w:lineRule="auto"/>
    </w:pPr>
    <w:rPr>
      <w:rFonts w:ascii="Arial" w:eastAsia="Times New Roman" w:hAnsi="Arial" w:cs="Times New Roman"/>
      <w:color w:val="000000"/>
      <w:sz w:val="20"/>
      <w:szCs w:val="20"/>
    </w:rPr>
  </w:style>
  <w:style w:type="paragraph" w:customStyle="1" w:styleId="A3830EE604C14481A816F6C0B350FAC41">
    <w:name w:val="A3830EE604C14481A816F6C0B350FAC41"/>
    <w:rsid w:val="00754B1C"/>
    <w:pPr>
      <w:spacing w:after="0" w:line="240" w:lineRule="auto"/>
    </w:pPr>
    <w:rPr>
      <w:rFonts w:ascii="Arial" w:eastAsia="Times New Roman" w:hAnsi="Arial" w:cs="Times New Roman"/>
      <w:color w:val="000000"/>
      <w:sz w:val="20"/>
      <w:szCs w:val="20"/>
    </w:rPr>
  </w:style>
  <w:style w:type="paragraph" w:customStyle="1" w:styleId="328E26B081FC452E8D157D4E206135CB1">
    <w:name w:val="328E26B081FC452E8D157D4E206135CB1"/>
    <w:rsid w:val="00754B1C"/>
    <w:pPr>
      <w:spacing w:after="0" w:line="240" w:lineRule="auto"/>
    </w:pPr>
    <w:rPr>
      <w:rFonts w:ascii="Arial" w:eastAsia="Times New Roman" w:hAnsi="Arial" w:cs="Times New Roman"/>
      <w:color w:val="000000"/>
      <w:sz w:val="20"/>
      <w:szCs w:val="20"/>
    </w:rPr>
  </w:style>
  <w:style w:type="paragraph" w:customStyle="1" w:styleId="F3FEF2FD113445098931556BFFF522011">
    <w:name w:val="F3FEF2FD113445098931556BFFF522011"/>
    <w:rsid w:val="00754B1C"/>
    <w:pPr>
      <w:spacing w:after="0" w:line="240" w:lineRule="auto"/>
    </w:pPr>
    <w:rPr>
      <w:rFonts w:ascii="Arial" w:eastAsia="Times New Roman" w:hAnsi="Arial" w:cs="Times New Roman"/>
      <w:color w:val="000000"/>
      <w:sz w:val="20"/>
      <w:szCs w:val="20"/>
    </w:rPr>
  </w:style>
  <w:style w:type="paragraph" w:customStyle="1" w:styleId="5FFEC88945F54FD38ABB7BE69942BA3C1">
    <w:name w:val="5FFEC88945F54FD38ABB7BE69942BA3C1"/>
    <w:rsid w:val="00754B1C"/>
    <w:pPr>
      <w:spacing w:after="0" w:line="240" w:lineRule="auto"/>
    </w:pPr>
    <w:rPr>
      <w:rFonts w:ascii="Arial" w:eastAsia="Times New Roman" w:hAnsi="Arial" w:cs="Times New Roman"/>
      <w:color w:val="000000"/>
      <w:sz w:val="20"/>
      <w:szCs w:val="20"/>
    </w:rPr>
  </w:style>
  <w:style w:type="paragraph" w:customStyle="1" w:styleId="043DA8F939594B7796FFDA5B837D4D431">
    <w:name w:val="043DA8F939594B7796FFDA5B837D4D431"/>
    <w:rsid w:val="00754B1C"/>
    <w:pPr>
      <w:spacing w:after="0" w:line="240" w:lineRule="auto"/>
    </w:pPr>
    <w:rPr>
      <w:rFonts w:ascii="Arial" w:eastAsia="Times New Roman" w:hAnsi="Arial" w:cs="Times New Roman"/>
      <w:color w:val="000000"/>
      <w:sz w:val="20"/>
      <w:szCs w:val="20"/>
    </w:rPr>
  </w:style>
  <w:style w:type="paragraph" w:customStyle="1" w:styleId="8732D98EDCDE4F31A73C638408D6AED61">
    <w:name w:val="8732D98EDCDE4F31A73C638408D6AED61"/>
    <w:rsid w:val="00754B1C"/>
    <w:pPr>
      <w:spacing w:after="0" w:line="240" w:lineRule="auto"/>
    </w:pPr>
    <w:rPr>
      <w:rFonts w:ascii="Arial" w:eastAsia="Times New Roman" w:hAnsi="Arial" w:cs="Times New Roman"/>
      <w:color w:val="000000"/>
      <w:sz w:val="20"/>
      <w:szCs w:val="20"/>
    </w:rPr>
  </w:style>
  <w:style w:type="paragraph" w:customStyle="1" w:styleId="D002DA8F8E7F42D6AB3F29288EEDB2BC1">
    <w:name w:val="D002DA8F8E7F42D6AB3F29288EEDB2BC1"/>
    <w:rsid w:val="00754B1C"/>
    <w:pPr>
      <w:spacing w:after="0" w:line="240" w:lineRule="auto"/>
    </w:pPr>
    <w:rPr>
      <w:rFonts w:ascii="Arial" w:eastAsia="Times New Roman" w:hAnsi="Arial" w:cs="Times New Roman"/>
      <w:color w:val="000000"/>
      <w:sz w:val="20"/>
      <w:szCs w:val="20"/>
    </w:rPr>
  </w:style>
  <w:style w:type="paragraph" w:customStyle="1" w:styleId="1DFB5FD881614E289A2CF28C21D3DD641">
    <w:name w:val="1DFB5FD881614E289A2CF28C21D3DD641"/>
    <w:rsid w:val="00754B1C"/>
    <w:pPr>
      <w:spacing w:after="0" w:line="240" w:lineRule="auto"/>
    </w:pPr>
    <w:rPr>
      <w:rFonts w:ascii="Arial" w:eastAsia="Times New Roman" w:hAnsi="Arial" w:cs="Times New Roman"/>
      <w:color w:val="000000"/>
      <w:sz w:val="20"/>
      <w:szCs w:val="20"/>
    </w:rPr>
  </w:style>
  <w:style w:type="paragraph" w:customStyle="1" w:styleId="960F182B39744750B50DD4349252C9FE1">
    <w:name w:val="960F182B39744750B50DD4349252C9FE1"/>
    <w:rsid w:val="00754B1C"/>
    <w:pPr>
      <w:spacing w:after="0" w:line="240" w:lineRule="auto"/>
    </w:pPr>
    <w:rPr>
      <w:rFonts w:ascii="Arial" w:eastAsia="Times New Roman" w:hAnsi="Arial" w:cs="Times New Roman"/>
      <w:color w:val="000000"/>
      <w:sz w:val="20"/>
      <w:szCs w:val="20"/>
    </w:rPr>
  </w:style>
  <w:style w:type="paragraph" w:customStyle="1" w:styleId="7178F6C9A53542759E668146EE5668E21">
    <w:name w:val="7178F6C9A53542759E668146EE5668E21"/>
    <w:rsid w:val="00754B1C"/>
    <w:pPr>
      <w:spacing w:after="0" w:line="240" w:lineRule="auto"/>
    </w:pPr>
    <w:rPr>
      <w:rFonts w:ascii="Arial" w:eastAsia="Times New Roman" w:hAnsi="Arial" w:cs="Times New Roman"/>
      <w:color w:val="000000"/>
      <w:sz w:val="20"/>
      <w:szCs w:val="20"/>
    </w:rPr>
  </w:style>
  <w:style w:type="paragraph" w:customStyle="1" w:styleId="771C16AA284640458BEBE38A132693051">
    <w:name w:val="771C16AA284640458BEBE38A132693051"/>
    <w:rsid w:val="00754B1C"/>
    <w:pPr>
      <w:spacing w:after="0" w:line="240" w:lineRule="auto"/>
    </w:pPr>
    <w:rPr>
      <w:rFonts w:ascii="Arial" w:eastAsia="Times New Roman" w:hAnsi="Arial" w:cs="Times New Roman"/>
      <w:color w:val="000000"/>
      <w:sz w:val="20"/>
      <w:szCs w:val="20"/>
    </w:rPr>
  </w:style>
  <w:style w:type="paragraph" w:customStyle="1" w:styleId="E3C08FDE0DC94EC88D2B770E20244E1D1">
    <w:name w:val="E3C08FDE0DC94EC88D2B770E20244E1D1"/>
    <w:rsid w:val="00754B1C"/>
    <w:pPr>
      <w:spacing w:after="0" w:line="240" w:lineRule="auto"/>
    </w:pPr>
    <w:rPr>
      <w:rFonts w:ascii="Arial" w:eastAsia="Times New Roman" w:hAnsi="Arial" w:cs="Times New Roman"/>
      <w:color w:val="000000"/>
      <w:sz w:val="20"/>
      <w:szCs w:val="20"/>
    </w:rPr>
  </w:style>
  <w:style w:type="paragraph" w:customStyle="1" w:styleId="56AEA4325ABD48F7B28FB6E7D06253F71">
    <w:name w:val="56AEA4325ABD48F7B28FB6E7D06253F71"/>
    <w:rsid w:val="00754B1C"/>
    <w:pPr>
      <w:spacing w:after="0" w:line="240" w:lineRule="auto"/>
    </w:pPr>
    <w:rPr>
      <w:rFonts w:ascii="Arial" w:eastAsia="Times New Roman" w:hAnsi="Arial" w:cs="Times New Roman"/>
      <w:color w:val="000000"/>
      <w:sz w:val="20"/>
      <w:szCs w:val="20"/>
    </w:rPr>
  </w:style>
  <w:style w:type="paragraph" w:customStyle="1" w:styleId="29D80B0BCA994FF0B6BB309962FBF40F1">
    <w:name w:val="29D80B0BCA994FF0B6BB309962FBF40F1"/>
    <w:rsid w:val="00754B1C"/>
    <w:pPr>
      <w:spacing w:after="0" w:line="240" w:lineRule="auto"/>
    </w:pPr>
    <w:rPr>
      <w:rFonts w:ascii="Arial" w:eastAsia="Times New Roman" w:hAnsi="Arial" w:cs="Times New Roman"/>
      <w:color w:val="000000"/>
      <w:sz w:val="20"/>
      <w:szCs w:val="20"/>
    </w:rPr>
  </w:style>
  <w:style w:type="paragraph" w:customStyle="1" w:styleId="8A28F0DA5D504A318456B5115CD2F8091">
    <w:name w:val="8A28F0DA5D504A318456B5115CD2F8091"/>
    <w:rsid w:val="00754B1C"/>
    <w:pPr>
      <w:spacing w:after="0" w:line="240" w:lineRule="auto"/>
    </w:pPr>
    <w:rPr>
      <w:rFonts w:ascii="Arial" w:eastAsia="Times New Roman" w:hAnsi="Arial" w:cs="Times New Roman"/>
      <w:color w:val="000000"/>
      <w:sz w:val="20"/>
      <w:szCs w:val="20"/>
    </w:rPr>
  </w:style>
  <w:style w:type="paragraph" w:customStyle="1" w:styleId="5C2B4BFF2D8E46979AEA5CE24811DEDB1">
    <w:name w:val="5C2B4BFF2D8E46979AEA5CE24811DEDB1"/>
    <w:rsid w:val="00754B1C"/>
    <w:pPr>
      <w:spacing w:after="0" w:line="240" w:lineRule="auto"/>
    </w:pPr>
    <w:rPr>
      <w:rFonts w:ascii="Arial" w:eastAsia="Times New Roman" w:hAnsi="Arial" w:cs="Times New Roman"/>
      <w:color w:val="000000"/>
      <w:sz w:val="20"/>
      <w:szCs w:val="20"/>
    </w:rPr>
  </w:style>
  <w:style w:type="paragraph" w:customStyle="1" w:styleId="628FD81F9CAE4914847D5866F442A7FE1">
    <w:name w:val="628FD81F9CAE4914847D5866F442A7FE1"/>
    <w:rsid w:val="00754B1C"/>
    <w:pPr>
      <w:spacing w:after="0" w:line="240" w:lineRule="auto"/>
    </w:pPr>
    <w:rPr>
      <w:rFonts w:ascii="Arial" w:eastAsia="Times New Roman" w:hAnsi="Arial" w:cs="Times New Roman"/>
      <w:color w:val="000000"/>
      <w:sz w:val="20"/>
      <w:szCs w:val="20"/>
    </w:rPr>
  </w:style>
  <w:style w:type="paragraph" w:customStyle="1" w:styleId="D9642F963DC0455F8F0C52F37AD04EAB1">
    <w:name w:val="D9642F963DC0455F8F0C52F37AD04EAB1"/>
    <w:rsid w:val="00754B1C"/>
    <w:pPr>
      <w:spacing w:after="0" w:line="240" w:lineRule="auto"/>
    </w:pPr>
    <w:rPr>
      <w:rFonts w:ascii="Arial" w:eastAsia="Times New Roman" w:hAnsi="Arial" w:cs="Times New Roman"/>
      <w:color w:val="000000"/>
      <w:sz w:val="20"/>
      <w:szCs w:val="20"/>
    </w:rPr>
  </w:style>
  <w:style w:type="paragraph" w:customStyle="1" w:styleId="DC033BCB87E7451BB00ED047CB37B6AC1">
    <w:name w:val="DC033BCB87E7451BB00ED047CB37B6AC1"/>
    <w:rsid w:val="00754B1C"/>
    <w:pPr>
      <w:spacing w:after="0" w:line="240" w:lineRule="auto"/>
    </w:pPr>
    <w:rPr>
      <w:rFonts w:ascii="Arial" w:eastAsia="Times New Roman" w:hAnsi="Arial" w:cs="Times New Roman"/>
      <w:color w:val="000000"/>
      <w:sz w:val="20"/>
      <w:szCs w:val="20"/>
    </w:rPr>
  </w:style>
  <w:style w:type="paragraph" w:customStyle="1" w:styleId="BB40E6AC94F14AB5BEF99CA1E5CDBD301">
    <w:name w:val="BB40E6AC94F14AB5BEF99CA1E5CDBD301"/>
    <w:rsid w:val="00754B1C"/>
    <w:pPr>
      <w:spacing w:after="0" w:line="240" w:lineRule="auto"/>
    </w:pPr>
    <w:rPr>
      <w:rFonts w:ascii="Arial" w:eastAsia="Times New Roman" w:hAnsi="Arial" w:cs="Times New Roman"/>
      <w:color w:val="000000"/>
      <w:sz w:val="20"/>
      <w:szCs w:val="20"/>
    </w:rPr>
  </w:style>
  <w:style w:type="paragraph" w:customStyle="1" w:styleId="9424274F5A7A40A0B1540A8985A9C90F1">
    <w:name w:val="9424274F5A7A40A0B1540A8985A9C90F1"/>
    <w:rsid w:val="00754B1C"/>
    <w:pPr>
      <w:spacing w:after="0" w:line="240" w:lineRule="auto"/>
    </w:pPr>
    <w:rPr>
      <w:rFonts w:ascii="Arial" w:eastAsia="Times New Roman" w:hAnsi="Arial" w:cs="Times New Roman"/>
      <w:color w:val="000000"/>
      <w:sz w:val="20"/>
      <w:szCs w:val="20"/>
    </w:rPr>
  </w:style>
  <w:style w:type="paragraph" w:customStyle="1" w:styleId="C239A72316E2489083953BD3E83F54BD1">
    <w:name w:val="C239A72316E2489083953BD3E83F54BD1"/>
    <w:rsid w:val="00754B1C"/>
    <w:pPr>
      <w:spacing w:after="0" w:line="240" w:lineRule="auto"/>
    </w:pPr>
    <w:rPr>
      <w:rFonts w:ascii="Arial" w:eastAsia="Times New Roman" w:hAnsi="Arial" w:cs="Times New Roman"/>
      <w:color w:val="000000"/>
      <w:sz w:val="20"/>
      <w:szCs w:val="20"/>
    </w:rPr>
  </w:style>
  <w:style w:type="paragraph" w:customStyle="1" w:styleId="3640EB46FA7C4254886BAD264CE0D86C1">
    <w:name w:val="3640EB46FA7C4254886BAD264CE0D86C1"/>
    <w:rsid w:val="00754B1C"/>
    <w:pPr>
      <w:spacing w:after="0" w:line="240" w:lineRule="auto"/>
    </w:pPr>
    <w:rPr>
      <w:rFonts w:ascii="Arial" w:eastAsia="Times New Roman" w:hAnsi="Arial" w:cs="Times New Roman"/>
      <w:color w:val="000000"/>
      <w:sz w:val="20"/>
      <w:szCs w:val="20"/>
    </w:rPr>
  </w:style>
  <w:style w:type="paragraph" w:customStyle="1" w:styleId="504675D6181140C989D61E4E12F0CC881">
    <w:name w:val="504675D6181140C989D61E4E12F0CC881"/>
    <w:rsid w:val="00754B1C"/>
    <w:pPr>
      <w:spacing w:after="0" w:line="240" w:lineRule="auto"/>
    </w:pPr>
    <w:rPr>
      <w:rFonts w:ascii="Arial" w:eastAsia="Times New Roman" w:hAnsi="Arial" w:cs="Times New Roman"/>
      <w:color w:val="000000"/>
      <w:sz w:val="20"/>
      <w:szCs w:val="20"/>
    </w:rPr>
  </w:style>
  <w:style w:type="paragraph" w:customStyle="1" w:styleId="8EC7820AE26D4EDDB77E46BB64362B881">
    <w:name w:val="8EC7820AE26D4EDDB77E46BB64362B881"/>
    <w:rsid w:val="00754B1C"/>
    <w:pPr>
      <w:spacing w:after="0" w:line="240" w:lineRule="auto"/>
    </w:pPr>
    <w:rPr>
      <w:rFonts w:ascii="Arial" w:eastAsia="Times New Roman" w:hAnsi="Arial" w:cs="Times New Roman"/>
      <w:color w:val="000000"/>
      <w:sz w:val="20"/>
      <w:szCs w:val="20"/>
    </w:rPr>
  </w:style>
  <w:style w:type="paragraph" w:customStyle="1" w:styleId="5DED96A8A42F443BA37103E24044D2561">
    <w:name w:val="5DED96A8A42F443BA37103E24044D2561"/>
    <w:rsid w:val="00754B1C"/>
    <w:pPr>
      <w:spacing w:after="0" w:line="240" w:lineRule="auto"/>
    </w:pPr>
    <w:rPr>
      <w:rFonts w:ascii="Arial" w:eastAsia="Times New Roman" w:hAnsi="Arial" w:cs="Times New Roman"/>
      <w:color w:val="000000"/>
      <w:sz w:val="20"/>
      <w:szCs w:val="20"/>
    </w:rPr>
  </w:style>
  <w:style w:type="paragraph" w:customStyle="1" w:styleId="BBFF474153934E279E14FBCEA7D35FB41">
    <w:name w:val="BBFF474153934E279E14FBCEA7D35FB41"/>
    <w:rsid w:val="00754B1C"/>
    <w:pPr>
      <w:spacing w:after="0" w:line="240" w:lineRule="auto"/>
    </w:pPr>
    <w:rPr>
      <w:rFonts w:ascii="Arial" w:eastAsia="Times New Roman" w:hAnsi="Arial" w:cs="Times New Roman"/>
      <w:color w:val="000000"/>
      <w:sz w:val="20"/>
      <w:szCs w:val="20"/>
    </w:rPr>
  </w:style>
  <w:style w:type="paragraph" w:customStyle="1" w:styleId="9D3A5674FAEF43D9BE3BE83A28B4A9811">
    <w:name w:val="9D3A5674FAEF43D9BE3BE83A28B4A9811"/>
    <w:rsid w:val="00754B1C"/>
    <w:pPr>
      <w:spacing w:after="0" w:line="240" w:lineRule="auto"/>
    </w:pPr>
    <w:rPr>
      <w:rFonts w:ascii="Arial" w:eastAsia="Times New Roman" w:hAnsi="Arial" w:cs="Times New Roman"/>
      <w:color w:val="000000"/>
      <w:sz w:val="20"/>
      <w:szCs w:val="20"/>
    </w:rPr>
  </w:style>
  <w:style w:type="paragraph" w:customStyle="1" w:styleId="60DB87772B7F4C3FB60C616DDE1F94231">
    <w:name w:val="60DB87772B7F4C3FB60C616DDE1F94231"/>
    <w:rsid w:val="00754B1C"/>
    <w:pPr>
      <w:spacing w:after="0" w:line="240" w:lineRule="auto"/>
    </w:pPr>
    <w:rPr>
      <w:rFonts w:ascii="Arial" w:eastAsia="Times New Roman" w:hAnsi="Arial" w:cs="Times New Roman"/>
      <w:color w:val="000000"/>
      <w:sz w:val="20"/>
      <w:szCs w:val="20"/>
    </w:rPr>
  </w:style>
  <w:style w:type="paragraph" w:customStyle="1" w:styleId="5531F2A0932E4B4EAB0975A6406B073F1">
    <w:name w:val="5531F2A0932E4B4EAB0975A6406B073F1"/>
    <w:rsid w:val="00754B1C"/>
    <w:pPr>
      <w:spacing w:after="0" w:line="240" w:lineRule="auto"/>
    </w:pPr>
    <w:rPr>
      <w:rFonts w:ascii="Arial" w:eastAsia="Times New Roman" w:hAnsi="Arial" w:cs="Times New Roman"/>
      <w:color w:val="000000"/>
      <w:sz w:val="20"/>
      <w:szCs w:val="20"/>
    </w:rPr>
  </w:style>
  <w:style w:type="paragraph" w:customStyle="1" w:styleId="21CEF5016770494D9DEAB47EF2E2B8251">
    <w:name w:val="21CEF5016770494D9DEAB47EF2E2B8251"/>
    <w:rsid w:val="00754B1C"/>
    <w:pPr>
      <w:spacing w:after="0" w:line="240" w:lineRule="auto"/>
    </w:pPr>
    <w:rPr>
      <w:rFonts w:ascii="Arial" w:eastAsia="Times New Roman" w:hAnsi="Arial" w:cs="Times New Roman"/>
      <w:color w:val="000000"/>
      <w:sz w:val="20"/>
      <w:szCs w:val="20"/>
    </w:rPr>
  </w:style>
  <w:style w:type="paragraph" w:customStyle="1" w:styleId="0827890E4FA7424D89CF7464CE2EABFC1">
    <w:name w:val="0827890E4FA7424D89CF7464CE2EABFC1"/>
    <w:rsid w:val="00754B1C"/>
    <w:pPr>
      <w:spacing w:after="0" w:line="240" w:lineRule="auto"/>
    </w:pPr>
    <w:rPr>
      <w:rFonts w:ascii="Arial" w:eastAsia="Times New Roman" w:hAnsi="Arial" w:cs="Times New Roman"/>
      <w:color w:val="000000"/>
      <w:sz w:val="20"/>
      <w:szCs w:val="20"/>
    </w:rPr>
  </w:style>
  <w:style w:type="paragraph" w:customStyle="1" w:styleId="431E36E8F3314709849903A48593D3EF1">
    <w:name w:val="431E36E8F3314709849903A48593D3EF1"/>
    <w:rsid w:val="00754B1C"/>
    <w:pPr>
      <w:spacing w:after="0" w:line="240" w:lineRule="auto"/>
    </w:pPr>
    <w:rPr>
      <w:rFonts w:ascii="Arial" w:eastAsia="Times New Roman" w:hAnsi="Arial" w:cs="Times New Roman"/>
      <w:color w:val="000000"/>
      <w:sz w:val="20"/>
      <w:szCs w:val="20"/>
    </w:rPr>
  </w:style>
  <w:style w:type="paragraph" w:customStyle="1" w:styleId="69BF78E7791B4D8E90E669A0AB24B7E31">
    <w:name w:val="69BF78E7791B4D8E90E669A0AB24B7E31"/>
    <w:rsid w:val="00754B1C"/>
    <w:pPr>
      <w:spacing w:after="0" w:line="240" w:lineRule="auto"/>
    </w:pPr>
    <w:rPr>
      <w:rFonts w:ascii="Arial" w:eastAsia="Times New Roman" w:hAnsi="Arial" w:cs="Times New Roman"/>
      <w:color w:val="000000"/>
      <w:sz w:val="20"/>
      <w:szCs w:val="20"/>
    </w:rPr>
  </w:style>
  <w:style w:type="paragraph" w:customStyle="1" w:styleId="34DA2FD1A6234A3AB8CF36620D49BA2C1">
    <w:name w:val="34DA2FD1A6234A3AB8CF36620D49BA2C1"/>
    <w:rsid w:val="00754B1C"/>
    <w:pPr>
      <w:spacing w:after="0" w:line="240" w:lineRule="auto"/>
    </w:pPr>
    <w:rPr>
      <w:rFonts w:ascii="Arial" w:eastAsia="Times New Roman" w:hAnsi="Arial" w:cs="Times New Roman"/>
      <w:color w:val="000000"/>
      <w:sz w:val="20"/>
      <w:szCs w:val="20"/>
    </w:rPr>
  </w:style>
  <w:style w:type="paragraph" w:customStyle="1" w:styleId="39F74E78281B41A6B20015A1673B5B5C1">
    <w:name w:val="39F74E78281B41A6B20015A1673B5B5C1"/>
    <w:rsid w:val="00754B1C"/>
    <w:pPr>
      <w:spacing w:after="0" w:line="240" w:lineRule="auto"/>
    </w:pPr>
    <w:rPr>
      <w:rFonts w:ascii="Arial" w:eastAsia="Times New Roman" w:hAnsi="Arial" w:cs="Times New Roman"/>
      <w:color w:val="000000"/>
      <w:sz w:val="20"/>
      <w:szCs w:val="20"/>
    </w:rPr>
  </w:style>
  <w:style w:type="paragraph" w:customStyle="1" w:styleId="0257ECB712E84144A2D43E24B349C7951">
    <w:name w:val="0257ECB712E84144A2D43E24B349C7951"/>
    <w:rsid w:val="00754B1C"/>
    <w:pPr>
      <w:spacing w:after="0" w:line="240" w:lineRule="auto"/>
    </w:pPr>
    <w:rPr>
      <w:rFonts w:ascii="Arial" w:eastAsia="Times New Roman" w:hAnsi="Arial" w:cs="Times New Roman"/>
      <w:color w:val="000000"/>
      <w:sz w:val="20"/>
      <w:szCs w:val="20"/>
    </w:rPr>
  </w:style>
  <w:style w:type="paragraph" w:customStyle="1" w:styleId="AEBA9904FE714717823AC971415F79AB1">
    <w:name w:val="AEBA9904FE714717823AC971415F79AB1"/>
    <w:rsid w:val="00754B1C"/>
    <w:pPr>
      <w:spacing w:after="0" w:line="240" w:lineRule="auto"/>
    </w:pPr>
    <w:rPr>
      <w:rFonts w:ascii="Arial" w:eastAsia="Times New Roman" w:hAnsi="Arial" w:cs="Times New Roman"/>
      <w:color w:val="000000"/>
      <w:sz w:val="20"/>
      <w:szCs w:val="20"/>
    </w:rPr>
  </w:style>
  <w:style w:type="paragraph" w:customStyle="1" w:styleId="72424CAF8AA74260995BB47B56A0CCA71">
    <w:name w:val="72424CAF8AA74260995BB47B56A0CCA71"/>
    <w:rsid w:val="00754B1C"/>
    <w:pPr>
      <w:spacing w:after="0" w:line="240" w:lineRule="auto"/>
    </w:pPr>
    <w:rPr>
      <w:rFonts w:ascii="Arial" w:eastAsia="Times New Roman" w:hAnsi="Arial" w:cs="Times New Roman"/>
      <w:color w:val="000000"/>
      <w:sz w:val="20"/>
      <w:szCs w:val="20"/>
    </w:rPr>
  </w:style>
  <w:style w:type="paragraph" w:customStyle="1" w:styleId="E37D13E0AEC34D4C9431D378C184896D1">
    <w:name w:val="E37D13E0AEC34D4C9431D378C184896D1"/>
    <w:rsid w:val="00754B1C"/>
    <w:pPr>
      <w:spacing w:after="0" w:line="240" w:lineRule="auto"/>
    </w:pPr>
    <w:rPr>
      <w:rFonts w:ascii="Arial" w:eastAsia="Times New Roman" w:hAnsi="Arial" w:cs="Times New Roman"/>
      <w:color w:val="000000"/>
      <w:sz w:val="20"/>
      <w:szCs w:val="20"/>
    </w:rPr>
  </w:style>
  <w:style w:type="paragraph" w:customStyle="1" w:styleId="6D10C395AD2142F1B7E2518E5B20B5381">
    <w:name w:val="6D10C395AD2142F1B7E2518E5B20B5381"/>
    <w:rsid w:val="00754B1C"/>
    <w:pPr>
      <w:spacing w:after="0" w:line="240" w:lineRule="auto"/>
    </w:pPr>
    <w:rPr>
      <w:rFonts w:ascii="Arial" w:eastAsia="Times New Roman" w:hAnsi="Arial" w:cs="Times New Roman"/>
      <w:color w:val="000000"/>
      <w:sz w:val="20"/>
      <w:szCs w:val="20"/>
    </w:rPr>
  </w:style>
  <w:style w:type="paragraph" w:customStyle="1" w:styleId="E1EF2156DDDF49F29D6FE9F9457E4D501">
    <w:name w:val="E1EF2156DDDF49F29D6FE9F9457E4D501"/>
    <w:rsid w:val="00754B1C"/>
    <w:pPr>
      <w:spacing w:after="0" w:line="240" w:lineRule="auto"/>
    </w:pPr>
    <w:rPr>
      <w:rFonts w:ascii="Arial" w:eastAsia="Times New Roman" w:hAnsi="Arial" w:cs="Times New Roman"/>
      <w:color w:val="000000"/>
      <w:sz w:val="20"/>
      <w:szCs w:val="20"/>
    </w:rPr>
  </w:style>
  <w:style w:type="paragraph" w:customStyle="1" w:styleId="87236F61EF184D22958D009A52C00F781">
    <w:name w:val="87236F61EF184D22958D009A52C00F781"/>
    <w:rsid w:val="00754B1C"/>
    <w:pPr>
      <w:spacing w:after="0" w:line="240" w:lineRule="auto"/>
    </w:pPr>
    <w:rPr>
      <w:rFonts w:ascii="Arial" w:eastAsia="Times New Roman" w:hAnsi="Arial" w:cs="Times New Roman"/>
      <w:color w:val="000000"/>
      <w:sz w:val="20"/>
      <w:szCs w:val="20"/>
    </w:rPr>
  </w:style>
  <w:style w:type="paragraph" w:customStyle="1" w:styleId="20E3DF015CE44CAF9B6994BD0D88808F1">
    <w:name w:val="20E3DF015CE44CAF9B6994BD0D88808F1"/>
    <w:rsid w:val="00754B1C"/>
    <w:pPr>
      <w:spacing w:after="0" w:line="240" w:lineRule="auto"/>
    </w:pPr>
    <w:rPr>
      <w:rFonts w:ascii="Arial" w:eastAsia="Times New Roman" w:hAnsi="Arial" w:cs="Times New Roman"/>
      <w:color w:val="000000"/>
      <w:sz w:val="20"/>
      <w:szCs w:val="20"/>
    </w:rPr>
  </w:style>
  <w:style w:type="paragraph" w:customStyle="1" w:styleId="2ACDD498B217468BAFCD494D24050E1B1">
    <w:name w:val="2ACDD498B217468BAFCD494D24050E1B1"/>
    <w:rsid w:val="00754B1C"/>
    <w:pPr>
      <w:spacing w:after="0" w:line="240" w:lineRule="auto"/>
    </w:pPr>
    <w:rPr>
      <w:rFonts w:ascii="Arial" w:eastAsia="Times New Roman" w:hAnsi="Arial" w:cs="Times New Roman"/>
      <w:color w:val="000000"/>
      <w:sz w:val="20"/>
      <w:szCs w:val="20"/>
    </w:rPr>
  </w:style>
  <w:style w:type="paragraph" w:customStyle="1" w:styleId="9361CF3D067C4577A5FC4C11AC6D1DF31">
    <w:name w:val="9361CF3D067C4577A5FC4C11AC6D1DF31"/>
    <w:rsid w:val="00754B1C"/>
    <w:pPr>
      <w:spacing w:after="0" w:line="240" w:lineRule="auto"/>
    </w:pPr>
    <w:rPr>
      <w:rFonts w:ascii="Arial" w:eastAsia="Times New Roman" w:hAnsi="Arial" w:cs="Times New Roman"/>
      <w:color w:val="000000"/>
      <w:sz w:val="20"/>
      <w:szCs w:val="20"/>
    </w:rPr>
  </w:style>
  <w:style w:type="paragraph" w:customStyle="1" w:styleId="148C28B243FD4CE1AAC409D9DB9CB27D1">
    <w:name w:val="148C28B243FD4CE1AAC409D9DB9CB27D1"/>
    <w:rsid w:val="00754B1C"/>
    <w:pPr>
      <w:spacing w:after="0" w:line="240" w:lineRule="auto"/>
    </w:pPr>
    <w:rPr>
      <w:rFonts w:ascii="Arial" w:eastAsia="Times New Roman" w:hAnsi="Arial" w:cs="Times New Roman"/>
      <w:color w:val="000000"/>
      <w:sz w:val="20"/>
      <w:szCs w:val="20"/>
    </w:rPr>
  </w:style>
  <w:style w:type="paragraph" w:customStyle="1" w:styleId="573CE4889E2C44B9AD026877E6B762491">
    <w:name w:val="573CE4889E2C44B9AD026877E6B762491"/>
    <w:rsid w:val="00754B1C"/>
    <w:pPr>
      <w:spacing w:after="0" w:line="240" w:lineRule="auto"/>
    </w:pPr>
    <w:rPr>
      <w:rFonts w:ascii="Arial" w:eastAsia="Times New Roman" w:hAnsi="Arial" w:cs="Times New Roman"/>
      <w:color w:val="000000"/>
      <w:sz w:val="20"/>
      <w:szCs w:val="20"/>
    </w:rPr>
  </w:style>
  <w:style w:type="paragraph" w:customStyle="1" w:styleId="0537EEC4398848948D535866D28A89001">
    <w:name w:val="0537EEC4398848948D535866D28A89001"/>
    <w:rsid w:val="00754B1C"/>
    <w:pPr>
      <w:spacing w:after="0" w:line="240" w:lineRule="auto"/>
    </w:pPr>
    <w:rPr>
      <w:rFonts w:ascii="Arial" w:eastAsia="Times New Roman" w:hAnsi="Arial" w:cs="Times New Roman"/>
      <w:color w:val="000000"/>
      <w:sz w:val="20"/>
      <w:szCs w:val="20"/>
    </w:rPr>
  </w:style>
  <w:style w:type="paragraph" w:customStyle="1" w:styleId="244071AE4F5749E6B129EEF81A342D031">
    <w:name w:val="244071AE4F5749E6B129EEF81A342D031"/>
    <w:rsid w:val="00754B1C"/>
    <w:pPr>
      <w:spacing w:after="0" w:line="240" w:lineRule="auto"/>
    </w:pPr>
    <w:rPr>
      <w:rFonts w:ascii="Arial" w:eastAsia="Times New Roman" w:hAnsi="Arial" w:cs="Times New Roman"/>
      <w:color w:val="000000"/>
      <w:sz w:val="20"/>
      <w:szCs w:val="20"/>
    </w:rPr>
  </w:style>
  <w:style w:type="paragraph" w:customStyle="1" w:styleId="273E2E8F4DE64882B4DBB5156DF6D04A1">
    <w:name w:val="273E2E8F4DE64882B4DBB5156DF6D04A1"/>
    <w:rsid w:val="00754B1C"/>
    <w:pPr>
      <w:spacing w:after="0" w:line="240" w:lineRule="auto"/>
    </w:pPr>
    <w:rPr>
      <w:rFonts w:ascii="Arial" w:eastAsia="Times New Roman" w:hAnsi="Arial" w:cs="Times New Roman"/>
      <w:color w:val="000000"/>
      <w:sz w:val="20"/>
      <w:szCs w:val="20"/>
    </w:rPr>
  </w:style>
  <w:style w:type="paragraph" w:customStyle="1" w:styleId="79F5FFB8FAAD436290FF7D8455FF61181">
    <w:name w:val="79F5FFB8FAAD436290FF7D8455FF61181"/>
    <w:rsid w:val="00754B1C"/>
    <w:pPr>
      <w:spacing w:after="0" w:line="240" w:lineRule="auto"/>
    </w:pPr>
    <w:rPr>
      <w:rFonts w:ascii="Arial" w:eastAsia="Times New Roman" w:hAnsi="Arial" w:cs="Times New Roman"/>
      <w:color w:val="000000"/>
      <w:sz w:val="20"/>
      <w:szCs w:val="20"/>
    </w:rPr>
  </w:style>
  <w:style w:type="paragraph" w:customStyle="1" w:styleId="840204D0D78549D082CE2D88F85009531">
    <w:name w:val="840204D0D78549D082CE2D88F85009531"/>
    <w:rsid w:val="00754B1C"/>
    <w:pPr>
      <w:spacing w:after="0" w:line="240" w:lineRule="auto"/>
    </w:pPr>
    <w:rPr>
      <w:rFonts w:ascii="Arial" w:eastAsia="Times New Roman" w:hAnsi="Arial" w:cs="Times New Roman"/>
      <w:color w:val="000000"/>
      <w:sz w:val="20"/>
      <w:szCs w:val="20"/>
    </w:rPr>
  </w:style>
  <w:style w:type="paragraph" w:customStyle="1" w:styleId="66A77D36B2A24103993A0EAB1884CE001">
    <w:name w:val="66A77D36B2A24103993A0EAB1884CE001"/>
    <w:rsid w:val="00754B1C"/>
    <w:pPr>
      <w:spacing w:after="0" w:line="240" w:lineRule="auto"/>
    </w:pPr>
    <w:rPr>
      <w:rFonts w:ascii="Arial" w:eastAsia="Times New Roman" w:hAnsi="Arial" w:cs="Times New Roman"/>
      <w:color w:val="000000"/>
      <w:sz w:val="20"/>
      <w:szCs w:val="20"/>
    </w:rPr>
  </w:style>
  <w:style w:type="paragraph" w:customStyle="1" w:styleId="359822763E8D42FD900C8ED777D1CBA01">
    <w:name w:val="359822763E8D42FD900C8ED777D1CBA01"/>
    <w:rsid w:val="00754B1C"/>
    <w:pPr>
      <w:spacing w:after="0" w:line="240" w:lineRule="auto"/>
    </w:pPr>
    <w:rPr>
      <w:rFonts w:ascii="Arial" w:eastAsia="Times New Roman" w:hAnsi="Arial" w:cs="Times New Roman"/>
      <w:color w:val="000000"/>
      <w:sz w:val="20"/>
      <w:szCs w:val="20"/>
    </w:rPr>
  </w:style>
  <w:style w:type="paragraph" w:customStyle="1" w:styleId="D180890B57CD4FB1A875E83E80EA93B01">
    <w:name w:val="D180890B57CD4FB1A875E83E80EA93B01"/>
    <w:rsid w:val="00754B1C"/>
    <w:pPr>
      <w:spacing w:after="0" w:line="240" w:lineRule="auto"/>
    </w:pPr>
    <w:rPr>
      <w:rFonts w:ascii="Arial" w:eastAsia="Times New Roman" w:hAnsi="Arial" w:cs="Times New Roman"/>
      <w:color w:val="000000"/>
      <w:sz w:val="20"/>
      <w:szCs w:val="20"/>
    </w:rPr>
  </w:style>
  <w:style w:type="paragraph" w:customStyle="1" w:styleId="4F9C4C4990774D49B7901A176C7E3B5D1">
    <w:name w:val="4F9C4C4990774D49B7901A176C7E3B5D1"/>
    <w:rsid w:val="00754B1C"/>
    <w:pPr>
      <w:spacing w:after="0" w:line="240" w:lineRule="auto"/>
    </w:pPr>
    <w:rPr>
      <w:rFonts w:ascii="Arial" w:eastAsia="Times New Roman" w:hAnsi="Arial" w:cs="Times New Roman"/>
      <w:color w:val="000000"/>
      <w:sz w:val="20"/>
      <w:szCs w:val="20"/>
    </w:rPr>
  </w:style>
  <w:style w:type="paragraph" w:customStyle="1" w:styleId="13AE687824A0421CAC0EF1EB68B6E2421">
    <w:name w:val="13AE687824A0421CAC0EF1EB68B6E2421"/>
    <w:rsid w:val="00754B1C"/>
    <w:pPr>
      <w:spacing w:after="0" w:line="240" w:lineRule="auto"/>
    </w:pPr>
    <w:rPr>
      <w:rFonts w:ascii="Arial" w:eastAsia="Times New Roman" w:hAnsi="Arial" w:cs="Times New Roman"/>
      <w:color w:val="000000"/>
      <w:sz w:val="20"/>
      <w:szCs w:val="20"/>
    </w:rPr>
  </w:style>
  <w:style w:type="paragraph" w:customStyle="1" w:styleId="932CA9FAB07545A09831C21E9FF08BF71">
    <w:name w:val="932CA9FAB07545A09831C21E9FF08BF71"/>
    <w:rsid w:val="00754B1C"/>
    <w:pPr>
      <w:spacing w:after="0" w:line="240" w:lineRule="auto"/>
    </w:pPr>
    <w:rPr>
      <w:rFonts w:ascii="Arial" w:eastAsia="Times New Roman" w:hAnsi="Arial" w:cs="Times New Roman"/>
      <w:color w:val="000000"/>
      <w:sz w:val="20"/>
      <w:szCs w:val="20"/>
    </w:rPr>
  </w:style>
  <w:style w:type="paragraph" w:customStyle="1" w:styleId="11CD4DA9C4514BFCB3017922F609E7FF1">
    <w:name w:val="11CD4DA9C4514BFCB3017922F609E7FF1"/>
    <w:rsid w:val="00754B1C"/>
    <w:pPr>
      <w:spacing w:after="0" w:line="240" w:lineRule="auto"/>
    </w:pPr>
    <w:rPr>
      <w:rFonts w:ascii="Arial" w:eastAsia="Times New Roman" w:hAnsi="Arial" w:cs="Times New Roman"/>
      <w:color w:val="000000"/>
      <w:sz w:val="20"/>
      <w:szCs w:val="20"/>
    </w:rPr>
  </w:style>
  <w:style w:type="paragraph" w:customStyle="1" w:styleId="9C371D26DFF246C8BE50680930974F0B1">
    <w:name w:val="9C371D26DFF246C8BE50680930974F0B1"/>
    <w:rsid w:val="00754B1C"/>
    <w:pPr>
      <w:spacing w:after="0" w:line="240" w:lineRule="auto"/>
    </w:pPr>
    <w:rPr>
      <w:rFonts w:ascii="Arial" w:eastAsia="Times New Roman" w:hAnsi="Arial" w:cs="Times New Roman"/>
      <w:color w:val="000000"/>
      <w:sz w:val="20"/>
      <w:szCs w:val="20"/>
    </w:rPr>
  </w:style>
  <w:style w:type="paragraph" w:customStyle="1" w:styleId="1F9CD036FA89492287B58B94FF0F8EC51">
    <w:name w:val="1F9CD036FA89492287B58B94FF0F8EC51"/>
    <w:rsid w:val="00754B1C"/>
    <w:pPr>
      <w:spacing w:after="0" w:line="240" w:lineRule="auto"/>
    </w:pPr>
    <w:rPr>
      <w:rFonts w:ascii="Arial" w:eastAsia="Times New Roman" w:hAnsi="Arial" w:cs="Times New Roman"/>
      <w:color w:val="000000"/>
      <w:sz w:val="20"/>
      <w:szCs w:val="20"/>
    </w:rPr>
  </w:style>
  <w:style w:type="paragraph" w:customStyle="1" w:styleId="3E6E89086E964D0EAD8E99A3715C353F1">
    <w:name w:val="3E6E89086E964D0EAD8E99A3715C353F1"/>
    <w:rsid w:val="00754B1C"/>
    <w:pPr>
      <w:spacing w:after="0" w:line="240" w:lineRule="auto"/>
    </w:pPr>
    <w:rPr>
      <w:rFonts w:ascii="Arial" w:eastAsia="Times New Roman" w:hAnsi="Arial" w:cs="Times New Roman"/>
      <w:color w:val="000000"/>
      <w:sz w:val="20"/>
      <w:szCs w:val="20"/>
    </w:rPr>
  </w:style>
  <w:style w:type="paragraph" w:customStyle="1" w:styleId="A474A7E249D14ACEB7100E000B6520121">
    <w:name w:val="A474A7E249D14ACEB7100E000B6520121"/>
    <w:rsid w:val="00754B1C"/>
    <w:pPr>
      <w:spacing w:after="0" w:line="240" w:lineRule="auto"/>
    </w:pPr>
    <w:rPr>
      <w:rFonts w:ascii="Arial" w:eastAsia="Times New Roman" w:hAnsi="Arial" w:cs="Times New Roman"/>
      <w:color w:val="000000"/>
      <w:sz w:val="20"/>
      <w:szCs w:val="20"/>
    </w:rPr>
  </w:style>
  <w:style w:type="paragraph" w:customStyle="1" w:styleId="75AE94649A1E45CBAF3575A3DB6764C11">
    <w:name w:val="75AE94649A1E45CBAF3575A3DB6764C11"/>
    <w:rsid w:val="00754B1C"/>
    <w:pPr>
      <w:spacing w:after="0" w:line="240" w:lineRule="auto"/>
    </w:pPr>
    <w:rPr>
      <w:rFonts w:ascii="Arial" w:eastAsia="Times New Roman" w:hAnsi="Arial" w:cs="Times New Roman"/>
      <w:color w:val="000000"/>
      <w:sz w:val="20"/>
      <w:szCs w:val="20"/>
    </w:rPr>
  </w:style>
  <w:style w:type="paragraph" w:customStyle="1" w:styleId="DA2409904DE04652A75FF7029FF8E3C31">
    <w:name w:val="DA2409904DE04652A75FF7029FF8E3C31"/>
    <w:rsid w:val="00754B1C"/>
    <w:pPr>
      <w:spacing w:after="0" w:line="240" w:lineRule="auto"/>
    </w:pPr>
    <w:rPr>
      <w:rFonts w:ascii="Arial" w:eastAsia="Times New Roman" w:hAnsi="Arial" w:cs="Times New Roman"/>
      <w:color w:val="000000"/>
      <w:sz w:val="20"/>
      <w:szCs w:val="20"/>
    </w:rPr>
  </w:style>
  <w:style w:type="paragraph" w:customStyle="1" w:styleId="2C0817D0C8C548E3A4E7D1FD0D570A351">
    <w:name w:val="2C0817D0C8C548E3A4E7D1FD0D570A351"/>
    <w:rsid w:val="00754B1C"/>
    <w:pPr>
      <w:spacing w:after="0" w:line="240" w:lineRule="auto"/>
    </w:pPr>
    <w:rPr>
      <w:rFonts w:ascii="Arial" w:eastAsia="Times New Roman" w:hAnsi="Arial" w:cs="Times New Roman"/>
      <w:color w:val="000000"/>
      <w:sz w:val="20"/>
      <w:szCs w:val="20"/>
    </w:rPr>
  </w:style>
  <w:style w:type="paragraph" w:customStyle="1" w:styleId="83851B512DA147E6B7EF765FDC7550421">
    <w:name w:val="83851B512DA147E6B7EF765FDC7550421"/>
    <w:rsid w:val="00754B1C"/>
    <w:pPr>
      <w:spacing w:after="0" w:line="240" w:lineRule="auto"/>
    </w:pPr>
    <w:rPr>
      <w:rFonts w:ascii="Arial" w:eastAsia="Times New Roman" w:hAnsi="Arial" w:cs="Times New Roman"/>
      <w:color w:val="000000"/>
      <w:sz w:val="20"/>
      <w:szCs w:val="20"/>
    </w:rPr>
  </w:style>
  <w:style w:type="paragraph" w:customStyle="1" w:styleId="3E897E6BF98F476C9A24C91CB7AC13DD1">
    <w:name w:val="3E897E6BF98F476C9A24C91CB7AC13DD1"/>
    <w:rsid w:val="00754B1C"/>
    <w:pPr>
      <w:spacing w:after="0" w:line="240" w:lineRule="auto"/>
    </w:pPr>
    <w:rPr>
      <w:rFonts w:ascii="Arial" w:eastAsia="Times New Roman" w:hAnsi="Arial" w:cs="Times New Roman"/>
      <w:color w:val="000000"/>
      <w:sz w:val="20"/>
      <w:szCs w:val="20"/>
    </w:rPr>
  </w:style>
  <w:style w:type="paragraph" w:customStyle="1" w:styleId="31B90C40B3064E42912A93DF59E3D2241">
    <w:name w:val="31B90C40B3064E42912A93DF59E3D2241"/>
    <w:rsid w:val="00754B1C"/>
    <w:pPr>
      <w:spacing w:after="0" w:line="240" w:lineRule="auto"/>
    </w:pPr>
    <w:rPr>
      <w:rFonts w:ascii="Arial" w:eastAsia="Times New Roman" w:hAnsi="Arial" w:cs="Times New Roman"/>
      <w:color w:val="000000"/>
      <w:sz w:val="20"/>
      <w:szCs w:val="20"/>
    </w:rPr>
  </w:style>
  <w:style w:type="paragraph" w:customStyle="1" w:styleId="BD5E1734125C4E2FA208BB187E444CA51">
    <w:name w:val="BD5E1734125C4E2FA208BB187E444CA51"/>
    <w:rsid w:val="00754B1C"/>
    <w:pPr>
      <w:spacing w:after="0" w:line="240" w:lineRule="auto"/>
    </w:pPr>
    <w:rPr>
      <w:rFonts w:ascii="Arial" w:eastAsia="Times New Roman" w:hAnsi="Arial" w:cs="Times New Roman"/>
      <w:color w:val="000000"/>
      <w:sz w:val="20"/>
      <w:szCs w:val="20"/>
    </w:rPr>
  </w:style>
  <w:style w:type="paragraph" w:customStyle="1" w:styleId="6B3A9992CCE1439CB62AEEE0C9A493F31">
    <w:name w:val="6B3A9992CCE1439CB62AEEE0C9A493F31"/>
    <w:rsid w:val="00754B1C"/>
    <w:pPr>
      <w:spacing w:after="0" w:line="240" w:lineRule="auto"/>
    </w:pPr>
    <w:rPr>
      <w:rFonts w:ascii="Arial" w:eastAsia="Times New Roman" w:hAnsi="Arial" w:cs="Times New Roman"/>
      <w:color w:val="000000"/>
      <w:sz w:val="20"/>
      <w:szCs w:val="20"/>
    </w:rPr>
  </w:style>
  <w:style w:type="paragraph" w:customStyle="1" w:styleId="C6C8BA887E9E4AE4A7EF18C501610BDC1">
    <w:name w:val="C6C8BA887E9E4AE4A7EF18C501610BDC1"/>
    <w:rsid w:val="00754B1C"/>
    <w:pPr>
      <w:spacing w:after="0" w:line="240" w:lineRule="auto"/>
    </w:pPr>
    <w:rPr>
      <w:rFonts w:ascii="Arial" w:eastAsia="Times New Roman" w:hAnsi="Arial" w:cs="Times New Roman"/>
      <w:color w:val="000000"/>
      <w:sz w:val="20"/>
      <w:szCs w:val="20"/>
    </w:rPr>
  </w:style>
  <w:style w:type="paragraph" w:customStyle="1" w:styleId="A3BFB459A6554840A2F4FC34C89027D81">
    <w:name w:val="A3BFB459A6554840A2F4FC34C89027D81"/>
    <w:rsid w:val="00754B1C"/>
    <w:pPr>
      <w:spacing w:after="0" w:line="240" w:lineRule="auto"/>
    </w:pPr>
    <w:rPr>
      <w:rFonts w:ascii="Arial" w:eastAsia="Times New Roman" w:hAnsi="Arial" w:cs="Times New Roman"/>
      <w:color w:val="000000"/>
      <w:sz w:val="20"/>
      <w:szCs w:val="20"/>
    </w:rPr>
  </w:style>
  <w:style w:type="paragraph" w:customStyle="1" w:styleId="067BE0FECEA24538BCA36E59494422CD1">
    <w:name w:val="067BE0FECEA24538BCA36E59494422CD1"/>
    <w:rsid w:val="00754B1C"/>
    <w:pPr>
      <w:spacing w:after="0" w:line="240" w:lineRule="auto"/>
    </w:pPr>
    <w:rPr>
      <w:rFonts w:ascii="Arial" w:eastAsia="Times New Roman" w:hAnsi="Arial" w:cs="Times New Roman"/>
      <w:color w:val="000000"/>
      <w:sz w:val="20"/>
      <w:szCs w:val="20"/>
    </w:rPr>
  </w:style>
  <w:style w:type="paragraph" w:customStyle="1" w:styleId="A32B39F5AC9C4A39A54216F93A7FC6FA1">
    <w:name w:val="A32B39F5AC9C4A39A54216F93A7FC6FA1"/>
    <w:rsid w:val="00754B1C"/>
    <w:pPr>
      <w:spacing w:after="0" w:line="240" w:lineRule="auto"/>
    </w:pPr>
    <w:rPr>
      <w:rFonts w:ascii="Arial" w:eastAsia="Times New Roman" w:hAnsi="Arial" w:cs="Times New Roman"/>
      <w:color w:val="000000"/>
      <w:sz w:val="20"/>
      <w:szCs w:val="20"/>
    </w:rPr>
  </w:style>
  <w:style w:type="paragraph" w:customStyle="1" w:styleId="44DC73F5FC7B4418A36F648E2F7D89B61">
    <w:name w:val="44DC73F5FC7B4418A36F648E2F7D89B61"/>
    <w:rsid w:val="00754B1C"/>
    <w:pPr>
      <w:spacing w:after="0" w:line="240" w:lineRule="auto"/>
    </w:pPr>
    <w:rPr>
      <w:rFonts w:ascii="Arial" w:eastAsia="Times New Roman" w:hAnsi="Arial" w:cs="Times New Roman"/>
      <w:color w:val="000000"/>
      <w:sz w:val="20"/>
      <w:szCs w:val="20"/>
    </w:rPr>
  </w:style>
  <w:style w:type="paragraph" w:customStyle="1" w:styleId="041867E170EA478B89679F200B572E7D1">
    <w:name w:val="041867E170EA478B89679F200B572E7D1"/>
    <w:rsid w:val="00754B1C"/>
    <w:pPr>
      <w:spacing w:after="0" w:line="240" w:lineRule="auto"/>
    </w:pPr>
    <w:rPr>
      <w:rFonts w:ascii="Arial" w:eastAsia="Times New Roman" w:hAnsi="Arial" w:cs="Times New Roman"/>
      <w:color w:val="000000"/>
      <w:sz w:val="20"/>
      <w:szCs w:val="20"/>
    </w:rPr>
  </w:style>
  <w:style w:type="paragraph" w:customStyle="1" w:styleId="D4F9F6ED5D2342A79DCB7E04B4F7CB2F1">
    <w:name w:val="D4F9F6ED5D2342A79DCB7E04B4F7CB2F1"/>
    <w:rsid w:val="00754B1C"/>
    <w:pPr>
      <w:spacing w:after="0" w:line="240" w:lineRule="auto"/>
    </w:pPr>
    <w:rPr>
      <w:rFonts w:ascii="Arial" w:eastAsia="Times New Roman" w:hAnsi="Arial" w:cs="Times New Roman"/>
      <w:color w:val="000000"/>
      <w:sz w:val="20"/>
      <w:szCs w:val="20"/>
    </w:rPr>
  </w:style>
  <w:style w:type="paragraph" w:customStyle="1" w:styleId="CC696B386D124563AE365CE70CC7E1871">
    <w:name w:val="CC696B386D124563AE365CE70CC7E1871"/>
    <w:rsid w:val="00754B1C"/>
    <w:pPr>
      <w:spacing w:after="0" w:line="240" w:lineRule="auto"/>
    </w:pPr>
    <w:rPr>
      <w:rFonts w:ascii="Arial" w:eastAsia="Times New Roman" w:hAnsi="Arial" w:cs="Times New Roman"/>
      <w:color w:val="000000"/>
      <w:sz w:val="20"/>
      <w:szCs w:val="20"/>
    </w:rPr>
  </w:style>
  <w:style w:type="paragraph" w:customStyle="1" w:styleId="44BFB0812E2047C08D1589694A2C85401">
    <w:name w:val="44BFB0812E2047C08D1589694A2C85401"/>
    <w:rsid w:val="00754B1C"/>
    <w:pPr>
      <w:spacing w:after="0" w:line="240" w:lineRule="auto"/>
    </w:pPr>
    <w:rPr>
      <w:rFonts w:ascii="Arial" w:eastAsia="Times New Roman" w:hAnsi="Arial" w:cs="Times New Roman"/>
      <w:color w:val="000000"/>
      <w:sz w:val="20"/>
      <w:szCs w:val="20"/>
    </w:rPr>
  </w:style>
  <w:style w:type="paragraph" w:customStyle="1" w:styleId="4565F51166CD418AADABB931670B34591">
    <w:name w:val="4565F51166CD418AADABB931670B34591"/>
    <w:rsid w:val="00754B1C"/>
    <w:pPr>
      <w:spacing w:after="0" w:line="240" w:lineRule="auto"/>
    </w:pPr>
    <w:rPr>
      <w:rFonts w:ascii="Arial" w:eastAsia="Times New Roman" w:hAnsi="Arial" w:cs="Times New Roman"/>
      <w:color w:val="000000"/>
      <w:sz w:val="20"/>
      <w:szCs w:val="20"/>
    </w:rPr>
  </w:style>
  <w:style w:type="paragraph" w:customStyle="1" w:styleId="06120242D80249A1817B7E0EA6EC92301">
    <w:name w:val="06120242D80249A1817B7E0EA6EC92301"/>
    <w:rsid w:val="00754B1C"/>
    <w:pPr>
      <w:spacing w:after="0" w:line="240" w:lineRule="auto"/>
    </w:pPr>
    <w:rPr>
      <w:rFonts w:ascii="Arial" w:eastAsia="Times New Roman" w:hAnsi="Arial" w:cs="Times New Roman"/>
      <w:color w:val="000000"/>
      <w:sz w:val="20"/>
      <w:szCs w:val="20"/>
    </w:rPr>
  </w:style>
  <w:style w:type="paragraph" w:customStyle="1" w:styleId="66CB701ED1334A08BFD2342B584557831">
    <w:name w:val="66CB701ED1334A08BFD2342B584557831"/>
    <w:rsid w:val="00754B1C"/>
    <w:pPr>
      <w:spacing w:after="0" w:line="240" w:lineRule="auto"/>
    </w:pPr>
    <w:rPr>
      <w:rFonts w:ascii="Arial" w:eastAsia="Times New Roman" w:hAnsi="Arial" w:cs="Times New Roman"/>
      <w:color w:val="000000"/>
      <w:sz w:val="20"/>
      <w:szCs w:val="20"/>
    </w:rPr>
  </w:style>
  <w:style w:type="paragraph" w:customStyle="1" w:styleId="8DFD2D21E99B4CEDB1D0DF64E53DCAA41">
    <w:name w:val="8DFD2D21E99B4CEDB1D0DF64E53DCAA41"/>
    <w:rsid w:val="00754B1C"/>
    <w:pPr>
      <w:spacing w:after="0" w:line="240" w:lineRule="auto"/>
    </w:pPr>
    <w:rPr>
      <w:rFonts w:ascii="Arial" w:eastAsia="Times New Roman" w:hAnsi="Arial" w:cs="Times New Roman"/>
      <w:color w:val="000000"/>
      <w:sz w:val="20"/>
      <w:szCs w:val="20"/>
    </w:rPr>
  </w:style>
  <w:style w:type="paragraph" w:customStyle="1" w:styleId="DC32F418B7AC4E0EB25253AD29CAE9091">
    <w:name w:val="DC32F418B7AC4E0EB25253AD29CAE9091"/>
    <w:rsid w:val="00754B1C"/>
    <w:pPr>
      <w:spacing w:after="0" w:line="240" w:lineRule="auto"/>
    </w:pPr>
    <w:rPr>
      <w:rFonts w:ascii="Arial" w:eastAsia="Times New Roman" w:hAnsi="Arial" w:cs="Times New Roman"/>
      <w:color w:val="000000"/>
      <w:sz w:val="20"/>
      <w:szCs w:val="20"/>
    </w:rPr>
  </w:style>
  <w:style w:type="paragraph" w:customStyle="1" w:styleId="E50E1CE4BCA8413A9362F15E2460423D1">
    <w:name w:val="E50E1CE4BCA8413A9362F15E2460423D1"/>
    <w:rsid w:val="00754B1C"/>
    <w:pPr>
      <w:spacing w:after="0" w:line="240" w:lineRule="auto"/>
    </w:pPr>
    <w:rPr>
      <w:rFonts w:ascii="Arial" w:eastAsia="Times New Roman" w:hAnsi="Arial" w:cs="Times New Roman"/>
      <w:color w:val="000000"/>
      <w:sz w:val="20"/>
      <w:szCs w:val="20"/>
    </w:rPr>
  </w:style>
  <w:style w:type="paragraph" w:customStyle="1" w:styleId="7A09EA8979334D61ACFE12C86D66EDFD1">
    <w:name w:val="7A09EA8979334D61ACFE12C86D66EDFD1"/>
    <w:rsid w:val="00754B1C"/>
    <w:pPr>
      <w:spacing w:after="0" w:line="240" w:lineRule="auto"/>
    </w:pPr>
    <w:rPr>
      <w:rFonts w:ascii="Arial" w:eastAsia="Times New Roman" w:hAnsi="Arial" w:cs="Times New Roman"/>
      <w:color w:val="000000"/>
      <w:sz w:val="20"/>
      <w:szCs w:val="20"/>
    </w:rPr>
  </w:style>
  <w:style w:type="paragraph" w:customStyle="1" w:styleId="CB0921DD220E4FECB932EB4F14F522771">
    <w:name w:val="CB0921DD220E4FECB932EB4F14F522771"/>
    <w:rsid w:val="00754B1C"/>
    <w:pPr>
      <w:spacing w:after="0" w:line="240" w:lineRule="auto"/>
    </w:pPr>
    <w:rPr>
      <w:rFonts w:ascii="Arial" w:eastAsia="Times New Roman" w:hAnsi="Arial" w:cs="Times New Roman"/>
      <w:color w:val="000000"/>
      <w:sz w:val="20"/>
      <w:szCs w:val="20"/>
    </w:rPr>
  </w:style>
  <w:style w:type="paragraph" w:customStyle="1" w:styleId="D9A2E39E15094B15BF4D57F16B0AF0F81">
    <w:name w:val="D9A2E39E15094B15BF4D57F16B0AF0F81"/>
    <w:rsid w:val="00754B1C"/>
    <w:pPr>
      <w:spacing w:after="0" w:line="240" w:lineRule="auto"/>
    </w:pPr>
    <w:rPr>
      <w:rFonts w:ascii="Arial" w:eastAsia="Times New Roman" w:hAnsi="Arial" w:cs="Times New Roman"/>
      <w:color w:val="000000"/>
      <w:sz w:val="20"/>
      <w:szCs w:val="20"/>
    </w:rPr>
  </w:style>
  <w:style w:type="paragraph" w:customStyle="1" w:styleId="62C174AC1C994E43B3040F36CE5F9CEB1">
    <w:name w:val="62C174AC1C994E43B3040F36CE5F9CEB1"/>
    <w:rsid w:val="00754B1C"/>
    <w:pPr>
      <w:spacing w:after="0" w:line="240" w:lineRule="auto"/>
    </w:pPr>
    <w:rPr>
      <w:rFonts w:ascii="Arial" w:eastAsia="Times New Roman" w:hAnsi="Arial" w:cs="Times New Roman"/>
      <w:color w:val="000000"/>
      <w:sz w:val="20"/>
      <w:szCs w:val="20"/>
    </w:rPr>
  </w:style>
  <w:style w:type="paragraph" w:customStyle="1" w:styleId="CB2A17F5C63746F2A294A9A4F15E590C1">
    <w:name w:val="CB2A17F5C63746F2A294A9A4F15E590C1"/>
    <w:rsid w:val="00754B1C"/>
    <w:pPr>
      <w:spacing w:after="0" w:line="240" w:lineRule="auto"/>
    </w:pPr>
    <w:rPr>
      <w:rFonts w:ascii="Arial" w:eastAsia="Times New Roman" w:hAnsi="Arial" w:cs="Times New Roman"/>
      <w:color w:val="000000"/>
      <w:sz w:val="20"/>
      <w:szCs w:val="20"/>
    </w:rPr>
  </w:style>
  <w:style w:type="paragraph" w:customStyle="1" w:styleId="D9B26C3BD06A4B9BA0922E2AC2D7AADA1">
    <w:name w:val="D9B26C3BD06A4B9BA0922E2AC2D7AADA1"/>
    <w:rsid w:val="00754B1C"/>
    <w:pPr>
      <w:spacing w:after="0" w:line="240" w:lineRule="auto"/>
    </w:pPr>
    <w:rPr>
      <w:rFonts w:ascii="Arial" w:eastAsia="Times New Roman" w:hAnsi="Arial" w:cs="Times New Roman"/>
      <w:color w:val="000000"/>
      <w:sz w:val="20"/>
      <w:szCs w:val="20"/>
    </w:rPr>
  </w:style>
  <w:style w:type="paragraph" w:customStyle="1" w:styleId="BB662BBA54C540BAA3209E1B6DCFC6F91">
    <w:name w:val="BB662BBA54C540BAA3209E1B6DCFC6F91"/>
    <w:rsid w:val="00754B1C"/>
    <w:pPr>
      <w:spacing w:after="0" w:line="240" w:lineRule="auto"/>
    </w:pPr>
    <w:rPr>
      <w:rFonts w:ascii="Arial" w:eastAsia="Times New Roman" w:hAnsi="Arial" w:cs="Times New Roman"/>
      <w:color w:val="000000"/>
      <w:sz w:val="20"/>
      <w:szCs w:val="20"/>
    </w:rPr>
  </w:style>
  <w:style w:type="paragraph" w:customStyle="1" w:styleId="B6DBFC48C95744DFB132C10D06E7FF1D1">
    <w:name w:val="B6DBFC48C95744DFB132C10D06E7FF1D1"/>
    <w:rsid w:val="00754B1C"/>
    <w:pPr>
      <w:spacing w:after="0" w:line="240" w:lineRule="auto"/>
    </w:pPr>
    <w:rPr>
      <w:rFonts w:ascii="Arial" w:eastAsia="Times New Roman" w:hAnsi="Arial" w:cs="Times New Roman"/>
      <w:color w:val="000000"/>
      <w:sz w:val="20"/>
      <w:szCs w:val="20"/>
    </w:rPr>
  </w:style>
  <w:style w:type="paragraph" w:customStyle="1" w:styleId="DE571CB19E9A4CC88C28A4019B51C2771">
    <w:name w:val="DE571CB19E9A4CC88C28A4019B51C2771"/>
    <w:rsid w:val="00754B1C"/>
    <w:pPr>
      <w:spacing w:after="0" w:line="240" w:lineRule="auto"/>
    </w:pPr>
    <w:rPr>
      <w:rFonts w:ascii="Arial" w:eastAsia="Times New Roman" w:hAnsi="Arial" w:cs="Times New Roman"/>
      <w:color w:val="000000"/>
      <w:sz w:val="20"/>
      <w:szCs w:val="20"/>
    </w:rPr>
  </w:style>
  <w:style w:type="paragraph" w:customStyle="1" w:styleId="72C38D61AB1F495587E00AD2CAC1A3D41">
    <w:name w:val="72C38D61AB1F495587E00AD2CAC1A3D41"/>
    <w:rsid w:val="00754B1C"/>
    <w:pPr>
      <w:spacing w:after="0" w:line="240" w:lineRule="auto"/>
    </w:pPr>
    <w:rPr>
      <w:rFonts w:ascii="Arial" w:eastAsia="Times New Roman" w:hAnsi="Arial" w:cs="Times New Roman"/>
      <w:color w:val="000000"/>
      <w:sz w:val="20"/>
      <w:szCs w:val="20"/>
    </w:rPr>
  </w:style>
  <w:style w:type="paragraph" w:customStyle="1" w:styleId="C9B92AF38D594A7DAE7705EB1A85F9811">
    <w:name w:val="C9B92AF38D594A7DAE7705EB1A85F9811"/>
    <w:rsid w:val="00754B1C"/>
    <w:pPr>
      <w:spacing w:after="0" w:line="240" w:lineRule="auto"/>
    </w:pPr>
    <w:rPr>
      <w:rFonts w:ascii="Arial" w:eastAsia="Times New Roman" w:hAnsi="Arial" w:cs="Times New Roman"/>
      <w:color w:val="000000"/>
      <w:sz w:val="20"/>
      <w:szCs w:val="20"/>
    </w:rPr>
  </w:style>
  <w:style w:type="paragraph" w:customStyle="1" w:styleId="0DB3BE37E3454D95976FB9EDBF73D68D1">
    <w:name w:val="0DB3BE37E3454D95976FB9EDBF73D68D1"/>
    <w:rsid w:val="00754B1C"/>
    <w:pPr>
      <w:spacing w:after="0" w:line="240" w:lineRule="auto"/>
    </w:pPr>
    <w:rPr>
      <w:rFonts w:ascii="Arial" w:eastAsia="Times New Roman" w:hAnsi="Arial" w:cs="Times New Roman"/>
      <w:color w:val="000000"/>
      <w:sz w:val="20"/>
      <w:szCs w:val="20"/>
    </w:rPr>
  </w:style>
  <w:style w:type="paragraph" w:customStyle="1" w:styleId="2BCB1C993172418FAADDFFDC75D92A811">
    <w:name w:val="2BCB1C993172418FAADDFFDC75D92A811"/>
    <w:rsid w:val="00754B1C"/>
    <w:pPr>
      <w:spacing w:after="0" w:line="240" w:lineRule="auto"/>
    </w:pPr>
    <w:rPr>
      <w:rFonts w:ascii="Arial" w:eastAsia="Times New Roman" w:hAnsi="Arial" w:cs="Times New Roman"/>
      <w:color w:val="000000"/>
      <w:sz w:val="20"/>
      <w:szCs w:val="20"/>
    </w:rPr>
  </w:style>
  <w:style w:type="paragraph" w:customStyle="1" w:styleId="2B10BC91042948608AB705EAA9C0AC781">
    <w:name w:val="2B10BC91042948608AB705EAA9C0AC781"/>
    <w:rsid w:val="00754B1C"/>
    <w:pPr>
      <w:spacing w:after="0" w:line="240" w:lineRule="auto"/>
    </w:pPr>
    <w:rPr>
      <w:rFonts w:ascii="Arial" w:eastAsia="Times New Roman" w:hAnsi="Arial" w:cs="Times New Roman"/>
      <w:color w:val="000000"/>
      <w:sz w:val="20"/>
      <w:szCs w:val="20"/>
    </w:rPr>
  </w:style>
  <w:style w:type="paragraph" w:customStyle="1" w:styleId="765C49331FA74895824074B1BFB994201">
    <w:name w:val="765C49331FA74895824074B1BFB994201"/>
    <w:rsid w:val="00754B1C"/>
    <w:pPr>
      <w:spacing w:after="0" w:line="240" w:lineRule="auto"/>
    </w:pPr>
    <w:rPr>
      <w:rFonts w:ascii="Arial" w:eastAsia="Times New Roman" w:hAnsi="Arial" w:cs="Times New Roman"/>
      <w:color w:val="000000"/>
      <w:sz w:val="20"/>
      <w:szCs w:val="20"/>
    </w:rPr>
  </w:style>
  <w:style w:type="paragraph" w:customStyle="1" w:styleId="F881D1DC0DFD4FF89FCFFCFC203CE99C1">
    <w:name w:val="F881D1DC0DFD4FF89FCFFCFC203CE99C1"/>
    <w:rsid w:val="00754B1C"/>
    <w:pPr>
      <w:spacing w:after="0" w:line="240" w:lineRule="auto"/>
    </w:pPr>
    <w:rPr>
      <w:rFonts w:ascii="Arial" w:eastAsia="Times New Roman" w:hAnsi="Arial" w:cs="Times New Roman"/>
      <w:color w:val="000000"/>
      <w:sz w:val="20"/>
      <w:szCs w:val="20"/>
    </w:rPr>
  </w:style>
  <w:style w:type="paragraph" w:customStyle="1" w:styleId="BD76A5B6C08341B9828AC5E34C6636981">
    <w:name w:val="BD76A5B6C08341B9828AC5E34C6636981"/>
    <w:rsid w:val="00754B1C"/>
    <w:pPr>
      <w:spacing w:after="0" w:line="240" w:lineRule="auto"/>
    </w:pPr>
    <w:rPr>
      <w:rFonts w:ascii="Arial" w:eastAsia="Times New Roman" w:hAnsi="Arial" w:cs="Times New Roman"/>
      <w:color w:val="000000"/>
      <w:sz w:val="20"/>
      <w:szCs w:val="20"/>
    </w:rPr>
  </w:style>
  <w:style w:type="paragraph" w:customStyle="1" w:styleId="44572C2D7F3F4254AA3C065FD794B32C1">
    <w:name w:val="44572C2D7F3F4254AA3C065FD794B32C1"/>
    <w:rsid w:val="00754B1C"/>
    <w:pPr>
      <w:spacing w:after="0" w:line="240" w:lineRule="auto"/>
    </w:pPr>
    <w:rPr>
      <w:rFonts w:ascii="Arial" w:eastAsia="Times New Roman" w:hAnsi="Arial" w:cs="Times New Roman"/>
      <w:color w:val="000000"/>
      <w:sz w:val="20"/>
      <w:szCs w:val="20"/>
    </w:rPr>
  </w:style>
  <w:style w:type="paragraph" w:customStyle="1" w:styleId="CEF9B3361F1F4FF7A882E25970997A0A1">
    <w:name w:val="CEF9B3361F1F4FF7A882E25970997A0A1"/>
    <w:rsid w:val="00754B1C"/>
    <w:pPr>
      <w:spacing w:after="0" w:line="240" w:lineRule="auto"/>
    </w:pPr>
    <w:rPr>
      <w:rFonts w:ascii="Arial" w:eastAsia="Times New Roman" w:hAnsi="Arial" w:cs="Times New Roman"/>
      <w:color w:val="000000"/>
      <w:sz w:val="20"/>
      <w:szCs w:val="20"/>
    </w:rPr>
  </w:style>
  <w:style w:type="paragraph" w:customStyle="1" w:styleId="0F30B802C94C463B86D8616BF860C3FC1">
    <w:name w:val="0F30B802C94C463B86D8616BF860C3FC1"/>
    <w:rsid w:val="00754B1C"/>
    <w:pPr>
      <w:spacing w:after="0" w:line="240" w:lineRule="auto"/>
    </w:pPr>
    <w:rPr>
      <w:rFonts w:ascii="Arial" w:eastAsia="Times New Roman" w:hAnsi="Arial" w:cs="Times New Roman"/>
      <w:color w:val="000000"/>
      <w:sz w:val="20"/>
      <w:szCs w:val="20"/>
    </w:rPr>
  </w:style>
  <w:style w:type="paragraph" w:customStyle="1" w:styleId="91B0827A68774DBB846153C6C82D9FDA1">
    <w:name w:val="91B0827A68774DBB846153C6C82D9FDA1"/>
    <w:rsid w:val="00754B1C"/>
    <w:pPr>
      <w:spacing w:after="0" w:line="240" w:lineRule="auto"/>
    </w:pPr>
    <w:rPr>
      <w:rFonts w:ascii="Arial" w:eastAsia="Times New Roman" w:hAnsi="Arial" w:cs="Times New Roman"/>
      <w:color w:val="000000"/>
      <w:sz w:val="20"/>
      <w:szCs w:val="20"/>
    </w:rPr>
  </w:style>
  <w:style w:type="paragraph" w:customStyle="1" w:styleId="5ED155B2C4354440A2AFFAB66833477A1">
    <w:name w:val="5ED155B2C4354440A2AFFAB66833477A1"/>
    <w:rsid w:val="00754B1C"/>
    <w:pPr>
      <w:spacing w:after="0" w:line="240" w:lineRule="auto"/>
    </w:pPr>
    <w:rPr>
      <w:rFonts w:ascii="Arial" w:eastAsia="Times New Roman" w:hAnsi="Arial" w:cs="Times New Roman"/>
      <w:color w:val="000000"/>
      <w:sz w:val="20"/>
      <w:szCs w:val="20"/>
    </w:rPr>
  </w:style>
  <w:style w:type="paragraph" w:customStyle="1" w:styleId="5166B7AF11A04C9C940E5B23D84DC6B91">
    <w:name w:val="5166B7AF11A04C9C940E5B23D84DC6B91"/>
    <w:rsid w:val="00754B1C"/>
    <w:pPr>
      <w:spacing w:after="0" w:line="240" w:lineRule="auto"/>
    </w:pPr>
    <w:rPr>
      <w:rFonts w:ascii="Arial" w:eastAsia="Times New Roman" w:hAnsi="Arial" w:cs="Times New Roman"/>
      <w:color w:val="000000"/>
      <w:sz w:val="20"/>
      <w:szCs w:val="20"/>
    </w:rPr>
  </w:style>
  <w:style w:type="paragraph" w:customStyle="1" w:styleId="AFB2F3C15E3D483BA0ED1F7E088683591">
    <w:name w:val="AFB2F3C15E3D483BA0ED1F7E088683591"/>
    <w:rsid w:val="00754B1C"/>
    <w:pPr>
      <w:spacing w:after="0" w:line="240" w:lineRule="auto"/>
    </w:pPr>
    <w:rPr>
      <w:rFonts w:ascii="Arial" w:eastAsia="Times New Roman" w:hAnsi="Arial" w:cs="Times New Roman"/>
      <w:color w:val="000000"/>
      <w:sz w:val="20"/>
      <w:szCs w:val="20"/>
    </w:rPr>
  </w:style>
  <w:style w:type="paragraph" w:customStyle="1" w:styleId="59FBC2F439534A818863AA7656C0C7D31">
    <w:name w:val="59FBC2F439534A818863AA7656C0C7D31"/>
    <w:rsid w:val="00754B1C"/>
    <w:pPr>
      <w:spacing w:after="0" w:line="240" w:lineRule="auto"/>
    </w:pPr>
    <w:rPr>
      <w:rFonts w:ascii="Arial" w:eastAsia="Times New Roman" w:hAnsi="Arial" w:cs="Times New Roman"/>
      <w:color w:val="000000"/>
      <w:sz w:val="20"/>
      <w:szCs w:val="20"/>
    </w:rPr>
  </w:style>
  <w:style w:type="paragraph" w:customStyle="1" w:styleId="A9BA0390FD514C6CA60C41709834DFD81">
    <w:name w:val="A9BA0390FD514C6CA60C41709834DFD81"/>
    <w:rsid w:val="00754B1C"/>
    <w:pPr>
      <w:spacing w:after="0" w:line="240" w:lineRule="auto"/>
    </w:pPr>
    <w:rPr>
      <w:rFonts w:ascii="Arial" w:eastAsia="Times New Roman" w:hAnsi="Arial" w:cs="Times New Roman"/>
      <w:color w:val="000000"/>
      <w:sz w:val="20"/>
      <w:szCs w:val="20"/>
    </w:rPr>
  </w:style>
  <w:style w:type="paragraph" w:customStyle="1" w:styleId="2E2497D988EE42E5B831A97E82F50ADB1">
    <w:name w:val="2E2497D988EE42E5B831A97E82F50ADB1"/>
    <w:rsid w:val="00754B1C"/>
    <w:pPr>
      <w:spacing w:after="0" w:line="240" w:lineRule="auto"/>
    </w:pPr>
    <w:rPr>
      <w:rFonts w:ascii="Arial" w:eastAsia="Times New Roman" w:hAnsi="Arial" w:cs="Times New Roman"/>
      <w:color w:val="000000"/>
      <w:sz w:val="20"/>
      <w:szCs w:val="20"/>
    </w:rPr>
  </w:style>
  <w:style w:type="paragraph" w:customStyle="1" w:styleId="CD288809EB8043A785F53D510F353A681">
    <w:name w:val="CD288809EB8043A785F53D510F353A681"/>
    <w:rsid w:val="00754B1C"/>
    <w:pPr>
      <w:spacing w:after="0" w:line="240" w:lineRule="auto"/>
    </w:pPr>
    <w:rPr>
      <w:rFonts w:ascii="Arial" w:eastAsia="Times New Roman" w:hAnsi="Arial" w:cs="Times New Roman"/>
      <w:color w:val="000000"/>
      <w:sz w:val="20"/>
      <w:szCs w:val="20"/>
    </w:rPr>
  </w:style>
  <w:style w:type="paragraph" w:customStyle="1" w:styleId="3D8DD3C8486C4A9CB9186A8CD6C092C01">
    <w:name w:val="3D8DD3C8486C4A9CB9186A8CD6C092C01"/>
    <w:rsid w:val="00754B1C"/>
    <w:pPr>
      <w:spacing w:after="0" w:line="240" w:lineRule="auto"/>
    </w:pPr>
    <w:rPr>
      <w:rFonts w:ascii="Arial" w:eastAsia="Times New Roman" w:hAnsi="Arial" w:cs="Times New Roman"/>
      <w:color w:val="000000"/>
      <w:sz w:val="20"/>
      <w:szCs w:val="20"/>
    </w:rPr>
  </w:style>
  <w:style w:type="paragraph" w:customStyle="1" w:styleId="DEC87E736177460DB77BCD23DE57D2001">
    <w:name w:val="DEC87E736177460DB77BCD23DE57D2001"/>
    <w:rsid w:val="00754B1C"/>
    <w:pPr>
      <w:spacing w:after="0" w:line="240" w:lineRule="auto"/>
    </w:pPr>
    <w:rPr>
      <w:rFonts w:ascii="Arial" w:eastAsia="Times New Roman" w:hAnsi="Arial" w:cs="Times New Roman"/>
      <w:color w:val="000000"/>
      <w:sz w:val="20"/>
      <w:szCs w:val="20"/>
    </w:rPr>
  </w:style>
  <w:style w:type="paragraph" w:customStyle="1" w:styleId="AD3BA8DADA8D4330968566FDDEE362891">
    <w:name w:val="AD3BA8DADA8D4330968566FDDEE362891"/>
    <w:rsid w:val="00754B1C"/>
    <w:pPr>
      <w:spacing w:after="0" w:line="240" w:lineRule="auto"/>
    </w:pPr>
    <w:rPr>
      <w:rFonts w:ascii="Arial" w:eastAsia="Times New Roman" w:hAnsi="Arial" w:cs="Times New Roman"/>
      <w:color w:val="000000"/>
      <w:sz w:val="20"/>
      <w:szCs w:val="20"/>
    </w:rPr>
  </w:style>
  <w:style w:type="paragraph" w:customStyle="1" w:styleId="F013CABF15704068B649530AF2C64B541">
    <w:name w:val="F013CABF15704068B649530AF2C64B541"/>
    <w:rsid w:val="00754B1C"/>
    <w:pPr>
      <w:spacing w:after="0" w:line="240" w:lineRule="auto"/>
    </w:pPr>
    <w:rPr>
      <w:rFonts w:ascii="Arial" w:eastAsia="Times New Roman" w:hAnsi="Arial" w:cs="Times New Roman"/>
      <w:color w:val="000000"/>
      <w:sz w:val="20"/>
      <w:szCs w:val="20"/>
    </w:rPr>
  </w:style>
  <w:style w:type="paragraph" w:customStyle="1" w:styleId="C1B8A10D1F154B2F8916E554E997A5EC1">
    <w:name w:val="C1B8A10D1F154B2F8916E554E997A5EC1"/>
    <w:rsid w:val="00754B1C"/>
    <w:pPr>
      <w:spacing w:after="0" w:line="240" w:lineRule="auto"/>
    </w:pPr>
    <w:rPr>
      <w:rFonts w:ascii="Arial" w:eastAsia="Times New Roman" w:hAnsi="Arial" w:cs="Times New Roman"/>
      <w:color w:val="000000"/>
      <w:sz w:val="20"/>
      <w:szCs w:val="20"/>
    </w:rPr>
  </w:style>
  <w:style w:type="paragraph" w:customStyle="1" w:styleId="FDADDE8F3B454C388E621EFB459127441">
    <w:name w:val="FDADDE8F3B454C388E621EFB459127441"/>
    <w:rsid w:val="00754B1C"/>
    <w:pPr>
      <w:spacing w:after="0" w:line="240" w:lineRule="auto"/>
    </w:pPr>
    <w:rPr>
      <w:rFonts w:ascii="Arial" w:eastAsia="Times New Roman" w:hAnsi="Arial" w:cs="Times New Roman"/>
      <w:color w:val="000000"/>
      <w:sz w:val="20"/>
      <w:szCs w:val="20"/>
    </w:rPr>
  </w:style>
  <w:style w:type="paragraph" w:customStyle="1" w:styleId="2821E7F2B5D349DCBB6EA569F8145A541">
    <w:name w:val="2821E7F2B5D349DCBB6EA569F8145A541"/>
    <w:rsid w:val="00754B1C"/>
    <w:pPr>
      <w:spacing w:after="0" w:line="240" w:lineRule="auto"/>
    </w:pPr>
    <w:rPr>
      <w:rFonts w:ascii="Arial" w:eastAsia="Times New Roman" w:hAnsi="Arial" w:cs="Times New Roman"/>
      <w:color w:val="000000"/>
      <w:sz w:val="20"/>
      <w:szCs w:val="20"/>
    </w:rPr>
  </w:style>
  <w:style w:type="paragraph" w:customStyle="1" w:styleId="A985039141CD454BAC4CE42380319F5F1">
    <w:name w:val="A985039141CD454BAC4CE42380319F5F1"/>
    <w:rsid w:val="00754B1C"/>
    <w:pPr>
      <w:spacing w:after="0" w:line="240" w:lineRule="auto"/>
    </w:pPr>
    <w:rPr>
      <w:rFonts w:ascii="Arial" w:eastAsia="Times New Roman" w:hAnsi="Arial" w:cs="Times New Roman"/>
      <w:color w:val="000000"/>
      <w:sz w:val="20"/>
      <w:szCs w:val="20"/>
    </w:rPr>
  </w:style>
  <w:style w:type="paragraph" w:customStyle="1" w:styleId="4E5AEE8B4A064698AC710380906AF39D1">
    <w:name w:val="4E5AEE8B4A064698AC710380906AF39D1"/>
    <w:rsid w:val="00754B1C"/>
    <w:pPr>
      <w:spacing w:after="0" w:line="240" w:lineRule="auto"/>
    </w:pPr>
    <w:rPr>
      <w:rFonts w:ascii="Arial" w:eastAsia="Times New Roman" w:hAnsi="Arial" w:cs="Times New Roman"/>
      <w:color w:val="000000"/>
      <w:sz w:val="20"/>
      <w:szCs w:val="20"/>
    </w:rPr>
  </w:style>
  <w:style w:type="paragraph" w:customStyle="1" w:styleId="0CC15317F10145769A5D65F819DE7BAA1">
    <w:name w:val="0CC15317F10145769A5D65F819DE7BAA1"/>
    <w:rsid w:val="00754B1C"/>
    <w:pPr>
      <w:spacing w:after="0" w:line="240" w:lineRule="auto"/>
    </w:pPr>
    <w:rPr>
      <w:rFonts w:ascii="Arial" w:eastAsia="Times New Roman" w:hAnsi="Arial" w:cs="Times New Roman"/>
      <w:color w:val="000000"/>
      <w:sz w:val="20"/>
      <w:szCs w:val="20"/>
    </w:rPr>
  </w:style>
  <w:style w:type="paragraph" w:customStyle="1" w:styleId="6443ABBD94A545588F50373D3DBDA4D01">
    <w:name w:val="6443ABBD94A545588F50373D3DBDA4D01"/>
    <w:rsid w:val="00754B1C"/>
    <w:pPr>
      <w:spacing w:after="0" w:line="240" w:lineRule="auto"/>
    </w:pPr>
    <w:rPr>
      <w:rFonts w:ascii="Arial" w:eastAsia="Times New Roman" w:hAnsi="Arial" w:cs="Times New Roman"/>
      <w:color w:val="000000"/>
      <w:sz w:val="20"/>
      <w:szCs w:val="20"/>
    </w:rPr>
  </w:style>
  <w:style w:type="paragraph" w:customStyle="1" w:styleId="AA97BF55F2B54044B6A66D5F76EF2DE51">
    <w:name w:val="AA97BF55F2B54044B6A66D5F76EF2DE51"/>
    <w:rsid w:val="00754B1C"/>
    <w:pPr>
      <w:spacing w:after="0" w:line="240" w:lineRule="auto"/>
    </w:pPr>
    <w:rPr>
      <w:rFonts w:ascii="Arial" w:eastAsia="Times New Roman" w:hAnsi="Arial" w:cs="Times New Roman"/>
      <w:color w:val="000000"/>
      <w:sz w:val="20"/>
      <w:szCs w:val="20"/>
    </w:rPr>
  </w:style>
  <w:style w:type="paragraph" w:customStyle="1" w:styleId="E26240EFBE5640FEB48E1AF3E101D7EC1">
    <w:name w:val="E26240EFBE5640FEB48E1AF3E101D7EC1"/>
    <w:rsid w:val="00754B1C"/>
    <w:pPr>
      <w:spacing w:after="0" w:line="240" w:lineRule="auto"/>
    </w:pPr>
    <w:rPr>
      <w:rFonts w:ascii="Arial" w:eastAsia="Times New Roman" w:hAnsi="Arial" w:cs="Times New Roman"/>
      <w:color w:val="000000"/>
      <w:sz w:val="20"/>
      <w:szCs w:val="20"/>
    </w:rPr>
  </w:style>
  <w:style w:type="paragraph" w:customStyle="1" w:styleId="64944C205890498EA3F257A094635F4B1">
    <w:name w:val="64944C205890498EA3F257A094635F4B1"/>
    <w:rsid w:val="00754B1C"/>
    <w:pPr>
      <w:spacing w:after="0" w:line="240" w:lineRule="auto"/>
    </w:pPr>
    <w:rPr>
      <w:rFonts w:ascii="Arial" w:eastAsia="Times New Roman" w:hAnsi="Arial" w:cs="Times New Roman"/>
      <w:color w:val="000000"/>
      <w:sz w:val="20"/>
      <w:szCs w:val="20"/>
    </w:rPr>
  </w:style>
  <w:style w:type="paragraph" w:customStyle="1" w:styleId="D398782FCEAC466E923306C4657B32711">
    <w:name w:val="D398782FCEAC466E923306C4657B32711"/>
    <w:rsid w:val="00754B1C"/>
    <w:pPr>
      <w:spacing w:after="0" w:line="240" w:lineRule="auto"/>
    </w:pPr>
    <w:rPr>
      <w:rFonts w:ascii="Arial" w:eastAsia="Times New Roman" w:hAnsi="Arial" w:cs="Times New Roman"/>
      <w:color w:val="000000"/>
      <w:sz w:val="20"/>
      <w:szCs w:val="20"/>
    </w:rPr>
  </w:style>
  <w:style w:type="paragraph" w:customStyle="1" w:styleId="9EB92E71D4684770A9423FB9432150451">
    <w:name w:val="9EB92E71D4684770A9423FB9432150451"/>
    <w:rsid w:val="00754B1C"/>
    <w:pPr>
      <w:spacing w:after="0" w:line="240" w:lineRule="auto"/>
    </w:pPr>
    <w:rPr>
      <w:rFonts w:ascii="Arial" w:eastAsia="Times New Roman" w:hAnsi="Arial" w:cs="Times New Roman"/>
      <w:color w:val="000000"/>
      <w:sz w:val="20"/>
      <w:szCs w:val="20"/>
    </w:rPr>
  </w:style>
  <w:style w:type="paragraph" w:customStyle="1" w:styleId="B7C493942C14474BA70DBD4D532C12261">
    <w:name w:val="B7C493942C14474BA70DBD4D532C12261"/>
    <w:rsid w:val="00754B1C"/>
    <w:pPr>
      <w:spacing w:after="0" w:line="240" w:lineRule="auto"/>
    </w:pPr>
    <w:rPr>
      <w:rFonts w:ascii="Arial" w:eastAsia="Times New Roman" w:hAnsi="Arial" w:cs="Times New Roman"/>
      <w:color w:val="000000"/>
      <w:sz w:val="20"/>
      <w:szCs w:val="20"/>
    </w:rPr>
  </w:style>
  <w:style w:type="paragraph" w:customStyle="1" w:styleId="B7ECF1D1E9564E5DAAD6862D80F1D6AA1">
    <w:name w:val="B7ECF1D1E9564E5DAAD6862D80F1D6AA1"/>
    <w:rsid w:val="00754B1C"/>
    <w:pPr>
      <w:spacing w:after="0" w:line="240" w:lineRule="auto"/>
    </w:pPr>
    <w:rPr>
      <w:rFonts w:ascii="Arial" w:eastAsia="Times New Roman" w:hAnsi="Arial" w:cs="Times New Roman"/>
      <w:color w:val="000000"/>
      <w:sz w:val="20"/>
      <w:szCs w:val="20"/>
    </w:rPr>
  </w:style>
  <w:style w:type="paragraph" w:customStyle="1" w:styleId="486697547B274B1FB1FF88509B5D200B1">
    <w:name w:val="486697547B274B1FB1FF88509B5D200B1"/>
    <w:rsid w:val="00754B1C"/>
    <w:pPr>
      <w:spacing w:after="0" w:line="240" w:lineRule="auto"/>
    </w:pPr>
    <w:rPr>
      <w:rFonts w:ascii="Arial" w:eastAsia="Times New Roman" w:hAnsi="Arial" w:cs="Times New Roman"/>
      <w:color w:val="000000"/>
      <w:sz w:val="20"/>
      <w:szCs w:val="20"/>
    </w:rPr>
  </w:style>
  <w:style w:type="paragraph" w:customStyle="1" w:styleId="11CBF47AC73B4126A07F8B9277881A591">
    <w:name w:val="11CBF47AC73B4126A07F8B9277881A591"/>
    <w:rsid w:val="00754B1C"/>
    <w:pPr>
      <w:spacing w:after="0" w:line="240" w:lineRule="auto"/>
    </w:pPr>
    <w:rPr>
      <w:rFonts w:ascii="Arial" w:eastAsia="Times New Roman" w:hAnsi="Arial" w:cs="Times New Roman"/>
      <w:color w:val="000000"/>
      <w:sz w:val="20"/>
      <w:szCs w:val="20"/>
    </w:rPr>
  </w:style>
  <w:style w:type="paragraph" w:customStyle="1" w:styleId="CE951C558DBC4C6DA65F7912A157B4B81">
    <w:name w:val="CE951C558DBC4C6DA65F7912A157B4B81"/>
    <w:rsid w:val="00754B1C"/>
    <w:pPr>
      <w:spacing w:after="0" w:line="240" w:lineRule="auto"/>
    </w:pPr>
    <w:rPr>
      <w:rFonts w:ascii="Arial" w:eastAsia="Times New Roman" w:hAnsi="Arial" w:cs="Times New Roman"/>
      <w:color w:val="000000"/>
      <w:sz w:val="20"/>
      <w:szCs w:val="20"/>
    </w:rPr>
  </w:style>
  <w:style w:type="paragraph" w:customStyle="1" w:styleId="3D875A9FA11B49EF843400522F44DFBA1">
    <w:name w:val="3D875A9FA11B49EF843400522F44DFBA1"/>
    <w:rsid w:val="00754B1C"/>
    <w:pPr>
      <w:spacing w:after="0" w:line="240" w:lineRule="auto"/>
    </w:pPr>
    <w:rPr>
      <w:rFonts w:ascii="Arial" w:eastAsia="Times New Roman" w:hAnsi="Arial" w:cs="Times New Roman"/>
      <w:color w:val="000000"/>
      <w:sz w:val="20"/>
      <w:szCs w:val="20"/>
    </w:rPr>
  </w:style>
  <w:style w:type="paragraph" w:customStyle="1" w:styleId="F82513720B90466BBBF2936A399124751">
    <w:name w:val="F82513720B90466BBBF2936A399124751"/>
    <w:rsid w:val="00754B1C"/>
    <w:pPr>
      <w:spacing w:after="0" w:line="240" w:lineRule="auto"/>
    </w:pPr>
    <w:rPr>
      <w:rFonts w:ascii="Arial" w:eastAsia="Times New Roman" w:hAnsi="Arial" w:cs="Times New Roman"/>
      <w:color w:val="000000"/>
      <w:sz w:val="20"/>
      <w:szCs w:val="20"/>
    </w:rPr>
  </w:style>
  <w:style w:type="paragraph" w:customStyle="1" w:styleId="592DAB655AA64E21AD3987195ACC8CF01">
    <w:name w:val="592DAB655AA64E21AD3987195ACC8CF01"/>
    <w:rsid w:val="00754B1C"/>
    <w:pPr>
      <w:spacing w:after="0" w:line="240" w:lineRule="auto"/>
    </w:pPr>
    <w:rPr>
      <w:rFonts w:ascii="Arial" w:eastAsia="Times New Roman" w:hAnsi="Arial" w:cs="Times New Roman"/>
      <w:color w:val="000000"/>
      <w:sz w:val="20"/>
      <w:szCs w:val="20"/>
    </w:rPr>
  </w:style>
  <w:style w:type="paragraph" w:customStyle="1" w:styleId="1B9006A200AE4A5BBA2E7D1AEC4C40E81">
    <w:name w:val="1B9006A200AE4A5BBA2E7D1AEC4C40E81"/>
    <w:rsid w:val="00754B1C"/>
    <w:pPr>
      <w:spacing w:after="0" w:line="240" w:lineRule="auto"/>
    </w:pPr>
    <w:rPr>
      <w:rFonts w:ascii="Arial" w:eastAsia="Times New Roman" w:hAnsi="Arial" w:cs="Times New Roman"/>
      <w:color w:val="000000"/>
      <w:sz w:val="20"/>
      <w:szCs w:val="20"/>
    </w:rPr>
  </w:style>
  <w:style w:type="paragraph" w:customStyle="1" w:styleId="3D64FF4623E04454A4EC46ED181989D01">
    <w:name w:val="3D64FF4623E04454A4EC46ED181989D01"/>
    <w:rsid w:val="00754B1C"/>
    <w:pPr>
      <w:spacing w:after="0" w:line="240" w:lineRule="auto"/>
    </w:pPr>
    <w:rPr>
      <w:rFonts w:ascii="Arial" w:eastAsia="Times New Roman" w:hAnsi="Arial" w:cs="Times New Roman"/>
      <w:color w:val="000000"/>
      <w:sz w:val="20"/>
      <w:szCs w:val="20"/>
    </w:rPr>
  </w:style>
  <w:style w:type="paragraph" w:customStyle="1" w:styleId="5F7F741C154640FFAF926567C873320C1">
    <w:name w:val="5F7F741C154640FFAF926567C873320C1"/>
    <w:rsid w:val="00754B1C"/>
    <w:pPr>
      <w:spacing w:after="0" w:line="240" w:lineRule="auto"/>
    </w:pPr>
    <w:rPr>
      <w:rFonts w:ascii="Arial" w:eastAsia="Times New Roman" w:hAnsi="Arial" w:cs="Times New Roman"/>
      <w:color w:val="000000"/>
      <w:sz w:val="20"/>
      <w:szCs w:val="20"/>
    </w:rPr>
  </w:style>
  <w:style w:type="paragraph" w:customStyle="1" w:styleId="4866FD52732D4B9A8486AE7B8E71B8AE1">
    <w:name w:val="4866FD52732D4B9A8486AE7B8E71B8AE1"/>
    <w:rsid w:val="00754B1C"/>
    <w:pPr>
      <w:spacing w:after="0" w:line="240" w:lineRule="auto"/>
    </w:pPr>
    <w:rPr>
      <w:rFonts w:ascii="Arial" w:eastAsia="Times New Roman" w:hAnsi="Arial" w:cs="Times New Roman"/>
      <w:color w:val="000000"/>
      <w:sz w:val="20"/>
      <w:szCs w:val="20"/>
    </w:rPr>
  </w:style>
  <w:style w:type="paragraph" w:customStyle="1" w:styleId="918F1BD8148246B9BED3CDE8E6ABC5A41">
    <w:name w:val="918F1BD8148246B9BED3CDE8E6ABC5A41"/>
    <w:rsid w:val="00754B1C"/>
    <w:pPr>
      <w:spacing w:after="0" w:line="240" w:lineRule="auto"/>
    </w:pPr>
    <w:rPr>
      <w:rFonts w:ascii="Arial" w:eastAsia="Times New Roman" w:hAnsi="Arial" w:cs="Times New Roman"/>
      <w:color w:val="000000"/>
      <w:sz w:val="20"/>
      <w:szCs w:val="20"/>
    </w:rPr>
  </w:style>
  <w:style w:type="paragraph" w:customStyle="1" w:styleId="54306C21A29748ABB5FB6E3A82ADD29E1">
    <w:name w:val="54306C21A29748ABB5FB6E3A82ADD29E1"/>
    <w:rsid w:val="00754B1C"/>
    <w:pPr>
      <w:spacing w:after="0" w:line="240" w:lineRule="auto"/>
    </w:pPr>
    <w:rPr>
      <w:rFonts w:ascii="Arial" w:eastAsia="Times New Roman" w:hAnsi="Arial" w:cs="Times New Roman"/>
      <w:color w:val="000000"/>
      <w:sz w:val="20"/>
      <w:szCs w:val="20"/>
    </w:rPr>
  </w:style>
  <w:style w:type="paragraph" w:customStyle="1" w:styleId="B8B1077280BB465A9FD301C862C40F2A1">
    <w:name w:val="B8B1077280BB465A9FD301C862C40F2A1"/>
    <w:rsid w:val="00754B1C"/>
    <w:pPr>
      <w:spacing w:after="0" w:line="240" w:lineRule="auto"/>
    </w:pPr>
    <w:rPr>
      <w:rFonts w:ascii="Arial" w:eastAsia="Times New Roman" w:hAnsi="Arial" w:cs="Times New Roman"/>
      <w:color w:val="000000"/>
      <w:sz w:val="20"/>
      <w:szCs w:val="20"/>
    </w:rPr>
  </w:style>
  <w:style w:type="paragraph" w:customStyle="1" w:styleId="D319845F2DF8456CB944CE78E77FED8C1">
    <w:name w:val="D319845F2DF8456CB944CE78E77FED8C1"/>
    <w:rsid w:val="00754B1C"/>
    <w:pPr>
      <w:spacing w:after="0" w:line="240" w:lineRule="auto"/>
    </w:pPr>
    <w:rPr>
      <w:rFonts w:ascii="Arial" w:eastAsia="Times New Roman" w:hAnsi="Arial" w:cs="Times New Roman"/>
      <w:color w:val="000000"/>
      <w:sz w:val="20"/>
      <w:szCs w:val="20"/>
    </w:rPr>
  </w:style>
  <w:style w:type="paragraph" w:customStyle="1" w:styleId="1944CB8048E8403B8E90AF017737E2A71">
    <w:name w:val="1944CB8048E8403B8E90AF017737E2A71"/>
    <w:rsid w:val="00754B1C"/>
    <w:pPr>
      <w:spacing w:after="0" w:line="240" w:lineRule="auto"/>
    </w:pPr>
    <w:rPr>
      <w:rFonts w:ascii="Arial" w:eastAsia="Times New Roman" w:hAnsi="Arial" w:cs="Times New Roman"/>
      <w:color w:val="000000"/>
      <w:sz w:val="20"/>
      <w:szCs w:val="20"/>
    </w:rPr>
  </w:style>
  <w:style w:type="paragraph" w:customStyle="1" w:styleId="3C6249A190E44316BCCBCC1EA8814B5E1">
    <w:name w:val="3C6249A190E44316BCCBCC1EA8814B5E1"/>
    <w:rsid w:val="00754B1C"/>
    <w:pPr>
      <w:spacing w:after="0" w:line="240" w:lineRule="auto"/>
    </w:pPr>
    <w:rPr>
      <w:rFonts w:ascii="Arial" w:eastAsia="Times New Roman" w:hAnsi="Arial" w:cs="Times New Roman"/>
      <w:color w:val="000000"/>
      <w:sz w:val="20"/>
      <w:szCs w:val="20"/>
    </w:rPr>
  </w:style>
  <w:style w:type="paragraph" w:customStyle="1" w:styleId="6240B9A7354A46DD936577094782B3E61">
    <w:name w:val="6240B9A7354A46DD936577094782B3E61"/>
    <w:rsid w:val="00754B1C"/>
    <w:pPr>
      <w:spacing w:after="0" w:line="240" w:lineRule="auto"/>
    </w:pPr>
    <w:rPr>
      <w:rFonts w:ascii="Arial" w:eastAsia="Times New Roman" w:hAnsi="Arial" w:cs="Times New Roman"/>
      <w:color w:val="000000"/>
      <w:sz w:val="20"/>
      <w:szCs w:val="20"/>
    </w:rPr>
  </w:style>
  <w:style w:type="paragraph" w:customStyle="1" w:styleId="3956AF922B9648269D31971FA77BE5A91">
    <w:name w:val="3956AF922B9648269D31971FA77BE5A91"/>
    <w:rsid w:val="00754B1C"/>
    <w:pPr>
      <w:spacing w:after="0" w:line="240" w:lineRule="auto"/>
    </w:pPr>
    <w:rPr>
      <w:rFonts w:ascii="Arial" w:eastAsia="Times New Roman" w:hAnsi="Arial" w:cs="Times New Roman"/>
      <w:color w:val="000000"/>
      <w:sz w:val="20"/>
      <w:szCs w:val="20"/>
    </w:rPr>
  </w:style>
  <w:style w:type="paragraph" w:customStyle="1" w:styleId="A3A80142581F4D7D827BF0B815CCA8AE1">
    <w:name w:val="A3A80142581F4D7D827BF0B815CCA8AE1"/>
    <w:rsid w:val="00754B1C"/>
    <w:pPr>
      <w:spacing w:after="0" w:line="240" w:lineRule="auto"/>
    </w:pPr>
    <w:rPr>
      <w:rFonts w:ascii="Arial" w:eastAsia="Times New Roman" w:hAnsi="Arial" w:cs="Times New Roman"/>
      <w:color w:val="000000"/>
      <w:sz w:val="20"/>
      <w:szCs w:val="20"/>
    </w:rPr>
  </w:style>
  <w:style w:type="paragraph" w:customStyle="1" w:styleId="565EF1DE675B42C687D18B3B7E1120C01">
    <w:name w:val="565EF1DE675B42C687D18B3B7E1120C01"/>
    <w:rsid w:val="00754B1C"/>
    <w:pPr>
      <w:spacing w:after="0" w:line="240" w:lineRule="auto"/>
    </w:pPr>
    <w:rPr>
      <w:rFonts w:ascii="Arial" w:eastAsia="Times New Roman" w:hAnsi="Arial" w:cs="Times New Roman"/>
      <w:color w:val="000000"/>
      <w:sz w:val="20"/>
      <w:szCs w:val="20"/>
    </w:rPr>
  </w:style>
  <w:style w:type="paragraph" w:customStyle="1" w:styleId="F6BC59FF029249A1A538447280C52CD61">
    <w:name w:val="F6BC59FF029249A1A538447280C52CD61"/>
    <w:rsid w:val="00754B1C"/>
    <w:pPr>
      <w:spacing w:after="0" w:line="240" w:lineRule="auto"/>
    </w:pPr>
    <w:rPr>
      <w:rFonts w:ascii="Arial" w:eastAsia="Times New Roman" w:hAnsi="Arial" w:cs="Times New Roman"/>
      <w:color w:val="000000"/>
      <w:sz w:val="20"/>
      <w:szCs w:val="20"/>
    </w:rPr>
  </w:style>
  <w:style w:type="paragraph" w:customStyle="1" w:styleId="3F1FDAE7CFF3488E954C79F8E2B983131">
    <w:name w:val="3F1FDAE7CFF3488E954C79F8E2B983131"/>
    <w:rsid w:val="00754B1C"/>
    <w:pPr>
      <w:spacing w:after="0" w:line="240" w:lineRule="auto"/>
    </w:pPr>
    <w:rPr>
      <w:rFonts w:ascii="Arial" w:eastAsia="Times New Roman" w:hAnsi="Arial" w:cs="Times New Roman"/>
      <w:color w:val="000000"/>
      <w:sz w:val="20"/>
      <w:szCs w:val="20"/>
    </w:rPr>
  </w:style>
  <w:style w:type="paragraph" w:customStyle="1" w:styleId="0E982A9512B2459ABA2B0A4FF3B182781">
    <w:name w:val="0E982A9512B2459ABA2B0A4FF3B182781"/>
    <w:rsid w:val="00754B1C"/>
    <w:pPr>
      <w:spacing w:after="0" w:line="240" w:lineRule="auto"/>
    </w:pPr>
    <w:rPr>
      <w:rFonts w:ascii="Arial" w:eastAsia="Times New Roman" w:hAnsi="Arial" w:cs="Times New Roman"/>
      <w:color w:val="000000"/>
      <w:sz w:val="20"/>
      <w:szCs w:val="20"/>
    </w:rPr>
  </w:style>
  <w:style w:type="paragraph" w:customStyle="1" w:styleId="B8F466DDB8CD4C16B8FD127C29786ED91">
    <w:name w:val="B8F466DDB8CD4C16B8FD127C29786ED91"/>
    <w:rsid w:val="00754B1C"/>
    <w:pPr>
      <w:spacing w:after="0" w:line="240" w:lineRule="auto"/>
    </w:pPr>
    <w:rPr>
      <w:rFonts w:ascii="Arial" w:eastAsia="Times New Roman" w:hAnsi="Arial" w:cs="Times New Roman"/>
      <w:color w:val="000000"/>
      <w:sz w:val="20"/>
      <w:szCs w:val="20"/>
    </w:rPr>
  </w:style>
  <w:style w:type="paragraph" w:customStyle="1" w:styleId="27F8953CADF6455BAB3FFC7CFF5418E41">
    <w:name w:val="27F8953CADF6455BAB3FFC7CFF5418E41"/>
    <w:rsid w:val="00754B1C"/>
    <w:pPr>
      <w:spacing w:after="0" w:line="240" w:lineRule="auto"/>
    </w:pPr>
    <w:rPr>
      <w:rFonts w:ascii="Arial" w:eastAsia="Times New Roman" w:hAnsi="Arial" w:cs="Times New Roman"/>
      <w:color w:val="000000"/>
      <w:sz w:val="20"/>
      <w:szCs w:val="20"/>
    </w:rPr>
  </w:style>
  <w:style w:type="paragraph" w:customStyle="1" w:styleId="6B392ADCD374439DA3D3E479574414491">
    <w:name w:val="6B392ADCD374439DA3D3E479574414491"/>
    <w:rsid w:val="00754B1C"/>
    <w:pPr>
      <w:spacing w:after="0" w:line="240" w:lineRule="auto"/>
    </w:pPr>
    <w:rPr>
      <w:rFonts w:ascii="Arial" w:eastAsia="Times New Roman" w:hAnsi="Arial" w:cs="Times New Roman"/>
      <w:color w:val="000000"/>
      <w:sz w:val="20"/>
      <w:szCs w:val="20"/>
    </w:rPr>
  </w:style>
  <w:style w:type="paragraph" w:customStyle="1" w:styleId="0900B28069654C63B8C077C3EA0A5F8F1">
    <w:name w:val="0900B28069654C63B8C077C3EA0A5F8F1"/>
    <w:rsid w:val="00754B1C"/>
    <w:pPr>
      <w:spacing w:after="0" w:line="240" w:lineRule="auto"/>
    </w:pPr>
    <w:rPr>
      <w:rFonts w:ascii="Arial" w:eastAsia="Times New Roman" w:hAnsi="Arial" w:cs="Times New Roman"/>
      <w:color w:val="000000"/>
      <w:sz w:val="20"/>
      <w:szCs w:val="20"/>
    </w:rPr>
  </w:style>
  <w:style w:type="paragraph" w:customStyle="1" w:styleId="3F627571B4284A7BA8BCB3CBD1B070351">
    <w:name w:val="3F627571B4284A7BA8BCB3CBD1B070351"/>
    <w:rsid w:val="00754B1C"/>
    <w:pPr>
      <w:spacing w:after="0" w:line="240" w:lineRule="auto"/>
    </w:pPr>
    <w:rPr>
      <w:rFonts w:ascii="Arial" w:eastAsia="Times New Roman" w:hAnsi="Arial" w:cs="Times New Roman"/>
      <w:color w:val="000000"/>
      <w:sz w:val="20"/>
      <w:szCs w:val="20"/>
    </w:rPr>
  </w:style>
  <w:style w:type="paragraph" w:customStyle="1" w:styleId="962A9443FC634047875B1267B33663B71">
    <w:name w:val="962A9443FC634047875B1267B33663B71"/>
    <w:rsid w:val="00754B1C"/>
    <w:pPr>
      <w:spacing w:after="0" w:line="240" w:lineRule="auto"/>
    </w:pPr>
    <w:rPr>
      <w:rFonts w:ascii="Arial" w:eastAsia="Times New Roman" w:hAnsi="Arial" w:cs="Times New Roman"/>
      <w:color w:val="000000"/>
      <w:sz w:val="20"/>
      <w:szCs w:val="20"/>
    </w:rPr>
  </w:style>
  <w:style w:type="paragraph" w:customStyle="1" w:styleId="1B1DE51BFAA54D12A6FAA0173513060A1">
    <w:name w:val="1B1DE51BFAA54D12A6FAA0173513060A1"/>
    <w:rsid w:val="00754B1C"/>
    <w:pPr>
      <w:spacing w:after="0" w:line="240" w:lineRule="auto"/>
    </w:pPr>
    <w:rPr>
      <w:rFonts w:ascii="Arial" w:eastAsia="Times New Roman" w:hAnsi="Arial" w:cs="Times New Roman"/>
      <w:color w:val="000000"/>
      <w:sz w:val="20"/>
      <w:szCs w:val="20"/>
    </w:rPr>
  </w:style>
  <w:style w:type="paragraph" w:customStyle="1" w:styleId="50DBF92609CD43D89106B5A2E931B8401">
    <w:name w:val="50DBF92609CD43D89106B5A2E931B8401"/>
    <w:rsid w:val="00754B1C"/>
    <w:pPr>
      <w:spacing w:after="0" w:line="240" w:lineRule="auto"/>
    </w:pPr>
    <w:rPr>
      <w:rFonts w:ascii="Arial" w:eastAsia="Times New Roman" w:hAnsi="Arial" w:cs="Times New Roman"/>
      <w:color w:val="000000"/>
      <w:sz w:val="20"/>
      <w:szCs w:val="20"/>
    </w:rPr>
  </w:style>
  <w:style w:type="paragraph" w:customStyle="1" w:styleId="86616B8BA42240658CA9AF5D181BFD1E1">
    <w:name w:val="86616B8BA42240658CA9AF5D181BFD1E1"/>
    <w:rsid w:val="00754B1C"/>
    <w:pPr>
      <w:spacing w:after="0" w:line="240" w:lineRule="auto"/>
    </w:pPr>
    <w:rPr>
      <w:rFonts w:ascii="Arial" w:eastAsia="Times New Roman" w:hAnsi="Arial" w:cs="Times New Roman"/>
      <w:color w:val="000000"/>
      <w:sz w:val="20"/>
      <w:szCs w:val="20"/>
    </w:rPr>
  </w:style>
  <w:style w:type="paragraph" w:customStyle="1" w:styleId="DBA43D741BA747C5AAFB83BEE991646E1">
    <w:name w:val="DBA43D741BA747C5AAFB83BEE991646E1"/>
    <w:rsid w:val="00754B1C"/>
    <w:pPr>
      <w:spacing w:after="0" w:line="240" w:lineRule="auto"/>
    </w:pPr>
    <w:rPr>
      <w:rFonts w:ascii="Arial" w:eastAsia="Times New Roman" w:hAnsi="Arial" w:cs="Times New Roman"/>
      <w:color w:val="000000"/>
      <w:sz w:val="20"/>
      <w:szCs w:val="20"/>
    </w:rPr>
  </w:style>
  <w:style w:type="paragraph" w:customStyle="1" w:styleId="988C95EFDD37468F84528C8C98B9211C1">
    <w:name w:val="988C95EFDD37468F84528C8C98B9211C1"/>
    <w:rsid w:val="00754B1C"/>
    <w:pPr>
      <w:spacing w:after="0" w:line="240" w:lineRule="auto"/>
    </w:pPr>
    <w:rPr>
      <w:rFonts w:ascii="Arial" w:eastAsia="Times New Roman" w:hAnsi="Arial" w:cs="Times New Roman"/>
      <w:color w:val="000000"/>
      <w:sz w:val="20"/>
      <w:szCs w:val="20"/>
    </w:rPr>
  </w:style>
  <w:style w:type="paragraph" w:customStyle="1" w:styleId="C10A9CCC7FC34A768F40911BE9D5D32A1">
    <w:name w:val="C10A9CCC7FC34A768F40911BE9D5D32A1"/>
    <w:rsid w:val="00754B1C"/>
    <w:pPr>
      <w:spacing w:after="0" w:line="240" w:lineRule="auto"/>
    </w:pPr>
    <w:rPr>
      <w:rFonts w:ascii="Arial" w:eastAsia="Times New Roman" w:hAnsi="Arial" w:cs="Times New Roman"/>
      <w:color w:val="000000"/>
      <w:sz w:val="20"/>
      <w:szCs w:val="20"/>
    </w:rPr>
  </w:style>
  <w:style w:type="paragraph" w:customStyle="1" w:styleId="6633F90E798C4561A17FBAB5B53E594A1">
    <w:name w:val="6633F90E798C4561A17FBAB5B53E594A1"/>
    <w:rsid w:val="00754B1C"/>
    <w:pPr>
      <w:spacing w:after="0" w:line="240" w:lineRule="auto"/>
    </w:pPr>
    <w:rPr>
      <w:rFonts w:ascii="Arial" w:eastAsia="Times New Roman" w:hAnsi="Arial" w:cs="Times New Roman"/>
      <w:color w:val="000000"/>
      <w:sz w:val="20"/>
      <w:szCs w:val="20"/>
    </w:rPr>
  </w:style>
  <w:style w:type="paragraph" w:customStyle="1" w:styleId="5F4AB0B6FA434AA0820D2FA1D8488BD21">
    <w:name w:val="5F4AB0B6FA434AA0820D2FA1D8488BD21"/>
    <w:rsid w:val="00754B1C"/>
    <w:pPr>
      <w:spacing w:after="0" w:line="240" w:lineRule="auto"/>
    </w:pPr>
    <w:rPr>
      <w:rFonts w:ascii="Arial" w:eastAsia="Times New Roman" w:hAnsi="Arial" w:cs="Times New Roman"/>
      <w:color w:val="000000"/>
      <w:sz w:val="20"/>
      <w:szCs w:val="20"/>
    </w:rPr>
  </w:style>
  <w:style w:type="paragraph" w:customStyle="1" w:styleId="ACF63413652E403EA58EB9DB9E6113F01">
    <w:name w:val="ACF63413652E403EA58EB9DB9E6113F01"/>
    <w:rsid w:val="00754B1C"/>
    <w:pPr>
      <w:spacing w:after="0" w:line="240" w:lineRule="auto"/>
    </w:pPr>
    <w:rPr>
      <w:rFonts w:ascii="Arial" w:eastAsia="Times New Roman" w:hAnsi="Arial" w:cs="Times New Roman"/>
      <w:color w:val="000000"/>
      <w:sz w:val="20"/>
      <w:szCs w:val="20"/>
    </w:rPr>
  </w:style>
  <w:style w:type="paragraph" w:customStyle="1" w:styleId="A1F37CCF4AD446728BE321903DF73D371">
    <w:name w:val="A1F37CCF4AD446728BE321903DF73D371"/>
    <w:rsid w:val="00754B1C"/>
    <w:pPr>
      <w:spacing w:after="0" w:line="240" w:lineRule="auto"/>
    </w:pPr>
    <w:rPr>
      <w:rFonts w:ascii="Arial" w:eastAsia="Times New Roman" w:hAnsi="Arial" w:cs="Times New Roman"/>
      <w:color w:val="000000"/>
      <w:sz w:val="20"/>
      <w:szCs w:val="20"/>
    </w:rPr>
  </w:style>
  <w:style w:type="paragraph" w:customStyle="1" w:styleId="85207B50575B4E3CB7BA1829BD235D651">
    <w:name w:val="85207B50575B4E3CB7BA1829BD235D651"/>
    <w:rsid w:val="00754B1C"/>
    <w:pPr>
      <w:spacing w:after="0" w:line="240" w:lineRule="auto"/>
    </w:pPr>
    <w:rPr>
      <w:rFonts w:ascii="Arial" w:eastAsia="Times New Roman" w:hAnsi="Arial" w:cs="Times New Roman"/>
      <w:color w:val="000000"/>
      <w:sz w:val="20"/>
      <w:szCs w:val="20"/>
    </w:rPr>
  </w:style>
  <w:style w:type="paragraph" w:customStyle="1" w:styleId="8A5799029DC34616BCFA9C3D1C7336FB1">
    <w:name w:val="8A5799029DC34616BCFA9C3D1C7336FB1"/>
    <w:rsid w:val="00754B1C"/>
    <w:pPr>
      <w:spacing w:after="0" w:line="240" w:lineRule="auto"/>
    </w:pPr>
    <w:rPr>
      <w:rFonts w:ascii="Arial" w:eastAsia="Times New Roman" w:hAnsi="Arial" w:cs="Times New Roman"/>
      <w:color w:val="000000"/>
      <w:sz w:val="20"/>
      <w:szCs w:val="20"/>
    </w:rPr>
  </w:style>
  <w:style w:type="paragraph" w:customStyle="1" w:styleId="7456E08A3EE94899A8F98B1C550269341">
    <w:name w:val="7456E08A3EE94899A8F98B1C550269341"/>
    <w:rsid w:val="00754B1C"/>
    <w:pPr>
      <w:spacing w:after="0" w:line="240" w:lineRule="auto"/>
    </w:pPr>
    <w:rPr>
      <w:rFonts w:ascii="Arial" w:eastAsia="Times New Roman" w:hAnsi="Arial" w:cs="Times New Roman"/>
      <w:color w:val="000000"/>
      <w:sz w:val="20"/>
      <w:szCs w:val="20"/>
    </w:rPr>
  </w:style>
  <w:style w:type="paragraph" w:customStyle="1" w:styleId="DF183161DF4745109810AA326D9F3DDA1">
    <w:name w:val="DF183161DF4745109810AA326D9F3DDA1"/>
    <w:rsid w:val="00754B1C"/>
    <w:pPr>
      <w:spacing w:after="0" w:line="240" w:lineRule="auto"/>
    </w:pPr>
    <w:rPr>
      <w:rFonts w:ascii="Arial" w:eastAsia="Times New Roman" w:hAnsi="Arial" w:cs="Times New Roman"/>
      <w:color w:val="000000"/>
      <w:sz w:val="20"/>
      <w:szCs w:val="20"/>
    </w:rPr>
  </w:style>
  <w:style w:type="paragraph" w:customStyle="1" w:styleId="0E0B7311EBC748ED979F935F87E53C6E1">
    <w:name w:val="0E0B7311EBC748ED979F935F87E53C6E1"/>
    <w:rsid w:val="00754B1C"/>
    <w:pPr>
      <w:spacing w:after="0" w:line="240" w:lineRule="auto"/>
    </w:pPr>
    <w:rPr>
      <w:rFonts w:ascii="Arial" w:eastAsia="Times New Roman" w:hAnsi="Arial" w:cs="Times New Roman"/>
      <w:color w:val="000000"/>
      <w:sz w:val="20"/>
      <w:szCs w:val="20"/>
    </w:rPr>
  </w:style>
  <w:style w:type="paragraph" w:customStyle="1" w:styleId="F9BA67B1866445FE9EFA61876AA342451">
    <w:name w:val="F9BA67B1866445FE9EFA61876AA342451"/>
    <w:rsid w:val="00754B1C"/>
    <w:pPr>
      <w:spacing w:after="0" w:line="240" w:lineRule="auto"/>
    </w:pPr>
    <w:rPr>
      <w:rFonts w:ascii="Arial" w:eastAsia="Times New Roman" w:hAnsi="Arial" w:cs="Times New Roman"/>
      <w:color w:val="000000"/>
      <w:sz w:val="20"/>
      <w:szCs w:val="20"/>
    </w:rPr>
  </w:style>
  <w:style w:type="paragraph" w:customStyle="1" w:styleId="8D06CE7362784268A90A33055EABB9AE1">
    <w:name w:val="8D06CE7362784268A90A33055EABB9AE1"/>
    <w:rsid w:val="00754B1C"/>
    <w:pPr>
      <w:spacing w:after="0" w:line="240" w:lineRule="auto"/>
    </w:pPr>
    <w:rPr>
      <w:rFonts w:ascii="Arial" w:eastAsia="Times New Roman" w:hAnsi="Arial" w:cs="Times New Roman"/>
      <w:color w:val="000000"/>
      <w:sz w:val="20"/>
      <w:szCs w:val="20"/>
    </w:rPr>
  </w:style>
  <w:style w:type="paragraph" w:customStyle="1" w:styleId="96B2B9A536F446E2BA635A7B3BCCC11F1">
    <w:name w:val="96B2B9A536F446E2BA635A7B3BCCC11F1"/>
    <w:rsid w:val="00754B1C"/>
    <w:pPr>
      <w:spacing w:after="0" w:line="240" w:lineRule="auto"/>
    </w:pPr>
    <w:rPr>
      <w:rFonts w:ascii="Arial" w:eastAsia="Times New Roman" w:hAnsi="Arial" w:cs="Times New Roman"/>
      <w:color w:val="000000"/>
      <w:sz w:val="20"/>
      <w:szCs w:val="20"/>
    </w:rPr>
  </w:style>
  <w:style w:type="paragraph" w:customStyle="1" w:styleId="4C5C2540658746D6B4EA499551CF82C21">
    <w:name w:val="4C5C2540658746D6B4EA499551CF82C21"/>
    <w:rsid w:val="00754B1C"/>
    <w:pPr>
      <w:spacing w:after="0" w:line="240" w:lineRule="auto"/>
    </w:pPr>
    <w:rPr>
      <w:rFonts w:ascii="Arial" w:eastAsia="Times New Roman" w:hAnsi="Arial" w:cs="Times New Roman"/>
      <w:color w:val="000000"/>
      <w:sz w:val="20"/>
      <w:szCs w:val="20"/>
    </w:rPr>
  </w:style>
  <w:style w:type="paragraph" w:customStyle="1" w:styleId="4417A14893CC41C8A8363F14DE93251D1">
    <w:name w:val="4417A14893CC41C8A8363F14DE93251D1"/>
    <w:rsid w:val="00754B1C"/>
    <w:pPr>
      <w:spacing w:after="0" w:line="240" w:lineRule="auto"/>
    </w:pPr>
    <w:rPr>
      <w:rFonts w:ascii="Arial" w:eastAsia="Times New Roman" w:hAnsi="Arial" w:cs="Times New Roman"/>
      <w:color w:val="000000"/>
      <w:sz w:val="20"/>
      <w:szCs w:val="20"/>
    </w:rPr>
  </w:style>
  <w:style w:type="paragraph" w:customStyle="1" w:styleId="239DB3EE7AB743FEA1761F5309EE4E571">
    <w:name w:val="239DB3EE7AB743FEA1761F5309EE4E571"/>
    <w:rsid w:val="00754B1C"/>
    <w:pPr>
      <w:spacing w:after="0" w:line="240" w:lineRule="auto"/>
    </w:pPr>
    <w:rPr>
      <w:rFonts w:ascii="Arial" w:eastAsia="Times New Roman" w:hAnsi="Arial" w:cs="Times New Roman"/>
      <w:color w:val="000000"/>
      <w:sz w:val="20"/>
      <w:szCs w:val="20"/>
    </w:rPr>
  </w:style>
  <w:style w:type="paragraph" w:customStyle="1" w:styleId="6369BDB4004F4133A761C35744E73D2E1">
    <w:name w:val="6369BDB4004F4133A761C35744E73D2E1"/>
    <w:rsid w:val="00754B1C"/>
    <w:pPr>
      <w:spacing w:after="0" w:line="240" w:lineRule="auto"/>
    </w:pPr>
    <w:rPr>
      <w:rFonts w:ascii="Arial" w:eastAsia="Times New Roman" w:hAnsi="Arial" w:cs="Times New Roman"/>
      <w:color w:val="000000"/>
      <w:sz w:val="20"/>
      <w:szCs w:val="20"/>
    </w:rPr>
  </w:style>
  <w:style w:type="paragraph" w:customStyle="1" w:styleId="902E4D252C3A4D46AC20805D8AEF33CA1">
    <w:name w:val="902E4D252C3A4D46AC20805D8AEF33CA1"/>
    <w:rsid w:val="00754B1C"/>
    <w:pPr>
      <w:spacing w:after="0" w:line="240" w:lineRule="auto"/>
    </w:pPr>
    <w:rPr>
      <w:rFonts w:ascii="Arial" w:eastAsia="Times New Roman" w:hAnsi="Arial" w:cs="Times New Roman"/>
      <w:color w:val="000000"/>
      <w:sz w:val="20"/>
      <w:szCs w:val="20"/>
    </w:rPr>
  </w:style>
  <w:style w:type="paragraph" w:customStyle="1" w:styleId="1DAD41E54480437F8C9362CA79FA6D811">
    <w:name w:val="1DAD41E54480437F8C9362CA79FA6D811"/>
    <w:rsid w:val="00754B1C"/>
    <w:pPr>
      <w:spacing w:after="0" w:line="240" w:lineRule="auto"/>
    </w:pPr>
    <w:rPr>
      <w:rFonts w:ascii="Arial" w:eastAsia="Times New Roman" w:hAnsi="Arial" w:cs="Times New Roman"/>
      <w:color w:val="000000"/>
      <w:sz w:val="20"/>
      <w:szCs w:val="20"/>
    </w:rPr>
  </w:style>
  <w:style w:type="paragraph" w:customStyle="1" w:styleId="4A88DC9ECC8042D3AAF270106AAB776D1">
    <w:name w:val="4A88DC9ECC8042D3AAF270106AAB776D1"/>
    <w:rsid w:val="00754B1C"/>
    <w:pPr>
      <w:spacing w:after="0" w:line="240" w:lineRule="auto"/>
    </w:pPr>
    <w:rPr>
      <w:rFonts w:ascii="Arial" w:eastAsia="Times New Roman" w:hAnsi="Arial" w:cs="Times New Roman"/>
      <w:color w:val="000000"/>
      <w:sz w:val="20"/>
      <w:szCs w:val="20"/>
    </w:rPr>
  </w:style>
  <w:style w:type="paragraph" w:customStyle="1" w:styleId="323405BF67F94F3EBD407447780E19641">
    <w:name w:val="323405BF67F94F3EBD407447780E19641"/>
    <w:rsid w:val="00754B1C"/>
    <w:pPr>
      <w:spacing w:after="0" w:line="240" w:lineRule="auto"/>
    </w:pPr>
    <w:rPr>
      <w:rFonts w:ascii="Arial" w:eastAsia="Times New Roman" w:hAnsi="Arial" w:cs="Times New Roman"/>
      <w:color w:val="000000"/>
      <w:sz w:val="20"/>
      <w:szCs w:val="20"/>
    </w:rPr>
  </w:style>
  <w:style w:type="paragraph" w:customStyle="1" w:styleId="B9156F16EB364D7EBEAE4BE1A2636EBB1">
    <w:name w:val="B9156F16EB364D7EBEAE4BE1A2636EBB1"/>
    <w:rsid w:val="00754B1C"/>
    <w:pPr>
      <w:spacing w:after="0" w:line="240" w:lineRule="auto"/>
    </w:pPr>
    <w:rPr>
      <w:rFonts w:ascii="Arial" w:eastAsia="Times New Roman" w:hAnsi="Arial" w:cs="Times New Roman"/>
      <w:color w:val="000000"/>
      <w:sz w:val="20"/>
      <w:szCs w:val="20"/>
    </w:rPr>
  </w:style>
  <w:style w:type="paragraph" w:customStyle="1" w:styleId="8490347E12A64C40B876B8490A6984EA1">
    <w:name w:val="8490347E12A64C40B876B8490A6984EA1"/>
    <w:rsid w:val="00754B1C"/>
    <w:pPr>
      <w:spacing w:after="0" w:line="240" w:lineRule="auto"/>
    </w:pPr>
    <w:rPr>
      <w:rFonts w:ascii="Arial" w:eastAsia="Times New Roman" w:hAnsi="Arial" w:cs="Times New Roman"/>
      <w:color w:val="000000"/>
      <w:sz w:val="20"/>
      <w:szCs w:val="20"/>
    </w:rPr>
  </w:style>
  <w:style w:type="paragraph" w:customStyle="1" w:styleId="145ACD82F1474A9489A8EEBC026EACC61">
    <w:name w:val="145ACD82F1474A9489A8EEBC026EACC61"/>
    <w:rsid w:val="00754B1C"/>
    <w:pPr>
      <w:spacing w:after="0" w:line="240" w:lineRule="auto"/>
    </w:pPr>
    <w:rPr>
      <w:rFonts w:ascii="Arial" w:eastAsia="Times New Roman" w:hAnsi="Arial" w:cs="Times New Roman"/>
      <w:color w:val="000000"/>
      <w:sz w:val="20"/>
      <w:szCs w:val="20"/>
    </w:rPr>
  </w:style>
  <w:style w:type="paragraph" w:customStyle="1" w:styleId="71EACA5775E74EB09840E3F795518FEC1">
    <w:name w:val="71EACA5775E74EB09840E3F795518FEC1"/>
    <w:rsid w:val="00754B1C"/>
    <w:pPr>
      <w:spacing w:after="0" w:line="240" w:lineRule="auto"/>
    </w:pPr>
    <w:rPr>
      <w:rFonts w:ascii="Arial" w:eastAsia="Times New Roman" w:hAnsi="Arial" w:cs="Times New Roman"/>
      <w:color w:val="000000"/>
      <w:sz w:val="20"/>
      <w:szCs w:val="20"/>
    </w:rPr>
  </w:style>
  <w:style w:type="paragraph" w:customStyle="1" w:styleId="CF255D15AAFA4678B21AAC8C5F43CD261">
    <w:name w:val="CF255D15AAFA4678B21AAC8C5F43CD261"/>
    <w:rsid w:val="00754B1C"/>
    <w:pPr>
      <w:spacing w:after="0" w:line="240" w:lineRule="auto"/>
    </w:pPr>
    <w:rPr>
      <w:rFonts w:ascii="Arial" w:eastAsia="Times New Roman" w:hAnsi="Arial" w:cs="Times New Roman"/>
      <w:color w:val="000000"/>
      <w:sz w:val="20"/>
      <w:szCs w:val="20"/>
    </w:rPr>
  </w:style>
  <w:style w:type="paragraph" w:customStyle="1" w:styleId="00CFD6FC390446168EC880925DC0DCEF1">
    <w:name w:val="00CFD6FC390446168EC880925DC0DCEF1"/>
    <w:rsid w:val="00754B1C"/>
    <w:pPr>
      <w:spacing w:after="0" w:line="240" w:lineRule="auto"/>
    </w:pPr>
    <w:rPr>
      <w:rFonts w:ascii="Arial" w:eastAsia="Times New Roman" w:hAnsi="Arial" w:cs="Times New Roman"/>
      <w:color w:val="000000"/>
      <w:sz w:val="20"/>
      <w:szCs w:val="20"/>
    </w:rPr>
  </w:style>
  <w:style w:type="paragraph" w:customStyle="1" w:styleId="F9B4E6067D90432AB30367AB39B3DCAD1">
    <w:name w:val="F9B4E6067D90432AB30367AB39B3DCAD1"/>
    <w:rsid w:val="00754B1C"/>
    <w:pPr>
      <w:spacing w:after="0" w:line="240" w:lineRule="auto"/>
    </w:pPr>
    <w:rPr>
      <w:rFonts w:ascii="Arial" w:eastAsia="Times New Roman" w:hAnsi="Arial" w:cs="Times New Roman"/>
      <w:color w:val="000000"/>
      <w:sz w:val="20"/>
      <w:szCs w:val="20"/>
    </w:rPr>
  </w:style>
  <w:style w:type="paragraph" w:customStyle="1" w:styleId="28651B32753F4136B66000FDC09594B01">
    <w:name w:val="28651B32753F4136B66000FDC09594B01"/>
    <w:rsid w:val="00754B1C"/>
    <w:pPr>
      <w:spacing w:after="0" w:line="240" w:lineRule="auto"/>
    </w:pPr>
    <w:rPr>
      <w:rFonts w:ascii="Arial" w:eastAsia="Times New Roman" w:hAnsi="Arial" w:cs="Times New Roman"/>
      <w:color w:val="000000"/>
      <w:sz w:val="20"/>
      <w:szCs w:val="20"/>
    </w:rPr>
  </w:style>
  <w:style w:type="paragraph" w:customStyle="1" w:styleId="F64B81ECAD8344B38BC2E9BFA7C24FE01">
    <w:name w:val="F64B81ECAD8344B38BC2E9BFA7C24FE01"/>
    <w:rsid w:val="00754B1C"/>
    <w:pPr>
      <w:spacing w:after="0" w:line="240" w:lineRule="auto"/>
    </w:pPr>
    <w:rPr>
      <w:rFonts w:ascii="Arial" w:eastAsia="Times New Roman" w:hAnsi="Arial" w:cs="Times New Roman"/>
      <w:color w:val="000000"/>
      <w:sz w:val="20"/>
      <w:szCs w:val="20"/>
    </w:rPr>
  </w:style>
  <w:style w:type="paragraph" w:customStyle="1" w:styleId="DBB541623AB7409F89119D596EE60B641">
    <w:name w:val="DBB541623AB7409F89119D596EE60B641"/>
    <w:rsid w:val="00754B1C"/>
    <w:pPr>
      <w:spacing w:after="0" w:line="240" w:lineRule="auto"/>
    </w:pPr>
    <w:rPr>
      <w:rFonts w:ascii="Arial" w:eastAsia="Times New Roman" w:hAnsi="Arial" w:cs="Times New Roman"/>
      <w:color w:val="000000"/>
      <w:sz w:val="20"/>
      <w:szCs w:val="20"/>
    </w:rPr>
  </w:style>
  <w:style w:type="paragraph" w:customStyle="1" w:styleId="C6F5A345B2C54764BF9EA65EC169312E1">
    <w:name w:val="C6F5A345B2C54764BF9EA65EC169312E1"/>
    <w:rsid w:val="00754B1C"/>
    <w:pPr>
      <w:spacing w:after="0" w:line="240" w:lineRule="auto"/>
    </w:pPr>
    <w:rPr>
      <w:rFonts w:ascii="Arial" w:eastAsia="Times New Roman" w:hAnsi="Arial" w:cs="Times New Roman"/>
      <w:color w:val="000000"/>
      <w:sz w:val="20"/>
      <w:szCs w:val="20"/>
    </w:rPr>
  </w:style>
  <w:style w:type="paragraph" w:customStyle="1" w:styleId="ABE8238248A742CB96B76EF91FD5010A1">
    <w:name w:val="ABE8238248A742CB96B76EF91FD5010A1"/>
    <w:rsid w:val="00754B1C"/>
    <w:pPr>
      <w:spacing w:after="0" w:line="240" w:lineRule="auto"/>
    </w:pPr>
    <w:rPr>
      <w:rFonts w:ascii="Arial" w:eastAsia="Times New Roman" w:hAnsi="Arial" w:cs="Times New Roman"/>
      <w:color w:val="000000"/>
      <w:sz w:val="20"/>
      <w:szCs w:val="20"/>
    </w:rPr>
  </w:style>
  <w:style w:type="paragraph" w:customStyle="1" w:styleId="AB46C26D1B0446419EF0E1D9C91BF9D11">
    <w:name w:val="AB46C26D1B0446419EF0E1D9C91BF9D11"/>
    <w:rsid w:val="00754B1C"/>
    <w:pPr>
      <w:spacing w:after="0" w:line="240" w:lineRule="auto"/>
    </w:pPr>
    <w:rPr>
      <w:rFonts w:ascii="Arial" w:eastAsia="Times New Roman" w:hAnsi="Arial" w:cs="Times New Roman"/>
      <w:color w:val="000000"/>
      <w:sz w:val="20"/>
      <w:szCs w:val="20"/>
    </w:rPr>
  </w:style>
  <w:style w:type="paragraph" w:customStyle="1" w:styleId="82A671B78B764F7A80B537D5B6361A5B1">
    <w:name w:val="82A671B78B764F7A80B537D5B6361A5B1"/>
    <w:rsid w:val="00754B1C"/>
    <w:pPr>
      <w:spacing w:after="0" w:line="240" w:lineRule="auto"/>
    </w:pPr>
    <w:rPr>
      <w:rFonts w:ascii="Arial" w:eastAsia="Times New Roman" w:hAnsi="Arial" w:cs="Times New Roman"/>
      <w:color w:val="000000"/>
      <w:sz w:val="20"/>
      <w:szCs w:val="20"/>
    </w:rPr>
  </w:style>
  <w:style w:type="paragraph" w:customStyle="1" w:styleId="0160660374C549C9987B031BFC896FD21">
    <w:name w:val="0160660374C549C9987B031BFC896FD21"/>
    <w:rsid w:val="00754B1C"/>
    <w:pPr>
      <w:spacing w:after="0" w:line="240" w:lineRule="auto"/>
    </w:pPr>
    <w:rPr>
      <w:rFonts w:ascii="Arial" w:eastAsia="Times New Roman" w:hAnsi="Arial" w:cs="Times New Roman"/>
      <w:color w:val="000000"/>
      <w:sz w:val="20"/>
      <w:szCs w:val="20"/>
    </w:rPr>
  </w:style>
  <w:style w:type="paragraph" w:customStyle="1" w:styleId="59227C3A83A24EC3AA7C469535E836121">
    <w:name w:val="59227C3A83A24EC3AA7C469535E836121"/>
    <w:rsid w:val="00754B1C"/>
    <w:pPr>
      <w:spacing w:after="0" w:line="240" w:lineRule="auto"/>
    </w:pPr>
    <w:rPr>
      <w:rFonts w:ascii="Arial" w:eastAsia="Times New Roman" w:hAnsi="Arial" w:cs="Times New Roman"/>
      <w:color w:val="000000"/>
      <w:sz w:val="20"/>
      <w:szCs w:val="20"/>
    </w:rPr>
  </w:style>
  <w:style w:type="paragraph" w:customStyle="1" w:styleId="A29301E0B02C46A0B25C5A806AB3165D1">
    <w:name w:val="A29301E0B02C46A0B25C5A806AB3165D1"/>
    <w:rsid w:val="00754B1C"/>
    <w:pPr>
      <w:spacing w:after="0" w:line="240" w:lineRule="auto"/>
    </w:pPr>
    <w:rPr>
      <w:rFonts w:ascii="Arial" w:eastAsia="Times New Roman" w:hAnsi="Arial" w:cs="Times New Roman"/>
      <w:color w:val="000000"/>
      <w:sz w:val="20"/>
      <w:szCs w:val="20"/>
    </w:rPr>
  </w:style>
  <w:style w:type="paragraph" w:customStyle="1" w:styleId="5703144A28E54FD7A9F149F4D5BDB0FB1">
    <w:name w:val="5703144A28E54FD7A9F149F4D5BDB0FB1"/>
    <w:rsid w:val="00754B1C"/>
    <w:pPr>
      <w:spacing w:after="0" w:line="240" w:lineRule="auto"/>
    </w:pPr>
    <w:rPr>
      <w:rFonts w:ascii="Arial" w:eastAsia="Times New Roman" w:hAnsi="Arial" w:cs="Times New Roman"/>
      <w:color w:val="000000"/>
      <w:sz w:val="20"/>
      <w:szCs w:val="20"/>
    </w:rPr>
  </w:style>
  <w:style w:type="paragraph" w:customStyle="1" w:styleId="8A72BC99097E4A5A82D8CEB72A8FB31A1">
    <w:name w:val="8A72BC99097E4A5A82D8CEB72A8FB31A1"/>
    <w:rsid w:val="00754B1C"/>
    <w:pPr>
      <w:spacing w:after="0" w:line="240" w:lineRule="auto"/>
    </w:pPr>
    <w:rPr>
      <w:rFonts w:ascii="Arial" w:eastAsia="Times New Roman" w:hAnsi="Arial" w:cs="Times New Roman"/>
      <w:color w:val="000000"/>
      <w:sz w:val="20"/>
      <w:szCs w:val="20"/>
    </w:rPr>
  </w:style>
  <w:style w:type="paragraph" w:customStyle="1" w:styleId="DD3CCF8599E540ED905FAD33474CF8131">
    <w:name w:val="DD3CCF8599E540ED905FAD33474CF8131"/>
    <w:rsid w:val="00754B1C"/>
    <w:pPr>
      <w:spacing w:after="0" w:line="240" w:lineRule="auto"/>
    </w:pPr>
    <w:rPr>
      <w:rFonts w:ascii="Arial" w:eastAsia="Times New Roman" w:hAnsi="Arial" w:cs="Times New Roman"/>
      <w:color w:val="000000"/>
      <w:sz w:val="20"/>
      <w:szCs w:val="20"/>
    </w:rPr>
  </w:style>
  <w:style w:type="paragraph" w:customStyle="1" w:styleId="18D09C2856FA43FDBFD98ED6985ACDEE1">
    <w:name w:val="18D09C2856FA43FDBFD98ED6985ACDEE1"/>
    <w:rsid w:val="00754B1C"/>
    <w:pPr>
      <w:spacing w:after="0" w:line="240" w:lineRule="auto"/>
    </w:pPr>
    <w:rPr>
      <w:rFonts w:ascii="Arial" w:eastAsia="Times New Roman" w:hAnsi="Arial" w:cs="Times New Roman"/>
      <w:color w:val="000000"/>
      <w:sz w:val="20"/>
      <w:szCs w:val="20"/>
    </w:rPr>
  </w:style>
  <w:style w:type="paragraph" w:customStyle="1" w:styleId="25755832BFA0452796F3CE194B1750A01">
    <w:name w:val="25755832BFA0452796F3CE194B1750A01"/>
    <w:rsid w:val="00754B1C"/>
    <w:pPr>
      <w:spacing w:after="0" w:line="240" w:lineRule="auto"/>
    </w:pPr>
    <w:rPr>
      <w:rFonts w:ascii="Arial" w:eastAsia="Times New Roman" w:hAnsi="Arial" w:cs="Times New Roman"/>
      <w:color w:val="000000"/>
      <w:sz w:val="20"/>
      <w:szCs w:val="20"/>
    </w:rPr>
  </w:style>
  <w:style w:type="paragraph" w:customStyle="1" w:styleId="B519FFCFA6594448AA111A2B3F367C5B1">
    <w:name w:val="B519FFCFA6594448AA111A2B3F367C5B1"/>
    <w:rsid w:val="00754B1C"/>
    <w:pPr>
      <w:spacing w:after="0" w:line="240" w:lineRule="auto"/>
    </w:pPr>
    <w:rPr>
      <w:rFonts w:ascii="Arial" w:eastAsia="Times New Roman" w:hAnsi="Arial" w:cs="Times New Roman"/>
      <w:color w:val="000000"/>
      <w:sz w:val="20"/>
      <w:szCs w:val="20"/>
    </w:rPr>
  </w:style>
  <w:style w:type="paragraph" w:customStyle="1" w:styleId="AFAA2E17D73A42AABEEEF9B9B63D2A801">
    <w:name w:val="AFAA2E17D73A42AABEEEF9B9B63D2A801"/>
    <w:rsid w:val="00754B1C"/>
    <w:pPr>
      <w:spacing w:after="0" w:line="240" w:lineRule="auto"/>
    </w:pPr>
    <w:rPr>
      <w:rFonts w:ascii="Arial" w:eastAsia="Times New Roman" w:hAnsi="Arial" w:cs="Times New Roman"/>
      <w:color w:val="000000"/>
      <w:sz w:val="20"/>
      <w:szCs w:val="20"/>
    </w:rPr>
  </w:style>
  <w:style w:type="paragraph" w:customStyle="1" w:styleId="56A7ACCE4BA249CEA1196716BA2E357F1">
    <w:name w:val="56A7ACCE4BA249CEA1196716BA2E357F1"/>
    <w:rsid w:val="00754B1C"/>
    <w:pPr>
      <w:spacing w:after="0" w:line="240" w:lineRule="auto"/>
    </w:pPr>
    <w:rPr>
      <w:rFonts w:ascii="Arial" w:eastAsia="Times New Roman" w:hAnsi="Arial" w:cs="Times New Roman"/>
      <w:color w:val="000000"/>
      <w:sz w:val="20"/>
      <w:szCs w:val="20"/>
    </w:rPr>
  </w:style>
  <w:style w:type="paragraph" w:customStyle="1" w:styleId="82E1B12460FF4C1FB22C84C01425E63F1">
    <w:name w:val="82E1B12460FF4C1FB22C84C01425E63F1"/>
    <w:rsid w:val="00754B1C"/>
    <w:pPr>
      <w:spacing w:after="0" w:line="240" w:lineRule="auto"/>
    </w:pPr>
    <w:rPr>
      <w:rFonts w:ascii="Arial" w:eastAsia="Times New Roman" w:hAnsi="Arial" w:cs="Times New Roman"/>
      <w:color w:val="000000"/>
      <w:sz w:val="20"/>
      <w:szCs w:val="20"/>
    </w:rPr>
  </w:style>
  <w:style w:type="paragraph" w:customStyle="1" w:styleId="4CA582056B5B45828B7393A5E280D5E71">
    <w:name w:val="4CA582056B5B45828B7393A5E280D5E71"/>
    <w:rsid w:val="00754B1C"/>
    <w:pPr>
      <w:spacing w:after="0" w:line="240" w:lineRule="auto"/>
    </w:pPr>
    <w:rPr>
      <w:rFonts w:ascii="Arial" w:eastAsia="Times New Roman" w:hAnsi="Arial" w:cs="Times New Roman"/>
      <w:color w:val="000000"/>
      <w:sz w:val="20"/>
      <w:szCs w:val="20"/>
    </w:rPr>
  </w:style>
  <w:style w:type="paragraph" w:customStyle="1" w:styleId="20C306AC35B3485CBB9E19F19BD484E51">
    <w:name w:val="20C306AC35B3485CBB9E19F19BD484E51"/>
    <w:rsid w:val="00754B1C"/>
    <w:pPr>
      <w:spacing w:after="0" w:line="240" w:lineRule="auto"/>
    </w:pPr>
    <w:rPr>
      <w:rFonts w:ascii="Arial" w:eastAsia="Times New Roman" w:hAnsi="Arial" w:cs="Times New Roman"/>
      <w:color w:val="000000"/>
      <w:sz w:val="20"/>
      <w:szCs w:val="20"/>
    </w:rPr>
  </w:style>
  <w:style w:type="paragraph" w:customStyle="1" w:styleId="EB6F95DEDEE647CBABEF318400CE24BA1">
    <w:name w:val="EB6F95DEDEE647CBABEF318400CE24BA1"/>
    <w:rsid w:val="00754B1C"/>
    <w:pPr>
      <w:spacing w:after="0" w:line="240" w:lineRule="auto"/>
    </w:pPr>
    <w:rPr>
      <w:rFonts w:ascii="Arial" w:eastAsia="Times New Roman" w:hAnsi="Arial" w:cs="Times New Roman"/>
      <w:color w:val="000000"/>
      <w:sz w:val="20"/>
      <w:szCs w:val="20"/>
    </w:rPr>
  </w:style>
  <w:style w:type="paragraph" w:customStyle="1" w:styleId="855BB9B8FADD4E03B824D693808CE8591">
    <w:name w:val="855BB9B8FADD4E03B824D693808CE8591"/>
    <w:rsid w:val="00754B1C"/>
    <w:pPr>
      <w:spacing w:after="0" w:line="240" w:lineRule="auto"/>
    </w:pPr>
    <w:rPr>
      <w:rFonts w:ascii="Arial" w:eastAsia="Times New Roman" w:hAnsi="Arial" w:cs="Times New Roman"/>
      <w:color w:val="000000"/>
      <w:sz w:val="20"/>
      <w:szCs w:val="20"/>
    </w:rPr>
  </w:style>
  <w:style w:type="paragraph" w:customStyle="1" w:styleId="F314BC3F7D1D475C86872F8C1980AC101">
    <w:name w:val="F314BC3F7D1D475C86872F8C1980AC101"/>
    <w:rsid w:val="00754B1C"/>
    <w:pPr>
      <w:spacing w:after="0" w:line="240" w:lineRule="auto"/>
    </w:pPr>
    <w:rPr>
      <w:rFonts w:ascii="Arial" w:eastAsia="Times New Roman" w:hAnsi="Arial" w:cs="Times New Roman"/>
      <w:color w:val="000000"/>
      <w:sz w:val="20"/>
      <w:szCs w:val="20"/>
    </w:rPr>
  </w:style>
  <w:style w:type="paragraph" w:customStyle="1" w:styleId="8A9405CEC56440C89D9A9B4AE5C0E4991">
    <w:name w:val="8A9405CEC56440C89D9A9B4AE5C0E4991"/>
    <w:rsid w:val="00754B1C"/>
    <w:pPr>
      <w:spacing w:after="0" w:line="240" w:lineRule="auto"/>
    </w:pPr>
    <w:rPr>
      <w:rFonts w:ascii="Arial" w:eastAsia="Times New Roman" w:hAnsi="Arial" w:cs="Times New Roman"/>
      <w:color w:val="000000"/>
      <w:sz w:val="20"/>
      <w:szCs w:val="20"/>
    </w:rPr>
  </w:style>
  <w:style w:type="paragraph" w:customStyle="1" w:styleId="72495E7A7B2540BDA1F7210CE5AFA0301">
    <w:name w:val="72495E7A7B2540BDA1F7210CE5AFA0301"/>
    <w:rsid w:val="00754B1C"/>
    <w:pPr>
      <w:spacing w:after="0" w:line="240" w:lineRule="auto"/>
    </w:pPr>
    <w:rPr>
      <w:rFonts w:ascii="Arial" w:eastAsia="Times New Roman" w:hAnsi="Arial" w:cs="Times New Roman"/>
      <w:color w:val="000000"/>
      <w:sz w:val="20"/>
      <w:szCs w:val="20"/>
    </w:rPr>
  </w:style>
  <w:style w:type="paragraph" w:customStyle="1" w:styleId="4904FE7CCEBC4FD9B31928491B28C8B81">
    <w:name w:val="4904FE7CCEBC4FD9B31928491B28C8B81"/>
    <w:rsid w:val="00754B1C"/>
    <w:pPr>
      <w:spacing w:after="0" w:line="240" w:lineRule="auto"/>
    </w:pPr>
    <w:rPr>
      <w:rFonts w:ascii="Arial" w:eastAsia="Times New Roman" w:hAnsi="Arial" w:cs="Times New Roman"/>
      <w:color w:val="000000"/>
      <w:sz w:val="20"/>
      <w:szCs w:val="20"/>
    </w:rPr>
  </w:style>
  <w:style w:type="paragraph" w:customStyle="1" w:styleId="43A47EAC828C4CEB84A56E645728047E1">
    <w:name w:val="43A47EAC828C4CEB84A56E645728047E1"/>
    <w:rsid w:val="00754B1C"/>
    <w:pPr>
      <w:spacing w:after="0" w:line="240" w:lineRule="auto"/>
    </w:pPr>
    <w:rPr>
      <w:rFonts w:ascii="Arial" w:eastAsia="Times New Roman" w:hAnsi="Arial" w:cs="Times New Roman"/>
      <w:color w:val="000000"/>
      <w:sz w:val="20"/>
      <w:szCs w:val="20"/>
    </w:rPr>
  </w:style>
  <w:style w:type="paragraph" w:customStyle="1" w:styleId="6F0476DED3194E2BA2149DF1BB528A9D1">
    <w:name w:val="6F0476DED3194E2BA2149DF1BB528A9D1"/>
    <w:rsid w:val="00754B1C"/>
    <w:pPr>
      <w:spacing w:after="0" w:line="240" w:lineRule="auto"/>
    </w:pPr>
    <w:rPr>
      <w:rFonts w:ascii="Arial" w:eastAsia="Times New Roman" w:hAnsi="Arial" w:cs="Times New Roman"/>
      <w:color w:val="000000"/>
      <w:sz w:val="20"/>
      <w:szCs w:val="20"/>
    </w:rPr>
  </w:style>
  <w:style w:type="paragraph" w:customStyle="1" w:styleId="D38363AB481F44048891A60A68FC92361">
    <w:name w:val="D38363AB481F44048891A60A68FC92361"/>
    <w:rsid w:val="00754B1C"/>
    <w:pPr>
      <w:spacing w:after="0" w:line="240" w:lineRule="auto"/>
    </w:pPr>
    <w:rPr>
      <w:rFonts w:ascii="Arial" w:eastAsia="Times New Roman" w:hAnsi="Arial" w:cs="Times New Roman"/>
      <w:color w:val="000000"/>
      <w:sz w:val="20"/>
      <w:szCs w:val="20"/>
    </w:rPr>
  </w:style>
  <w:style w:type="paragraph" w:customStyle="1" w:styleId="EB17EB35C38A4EE89FC4C8E6971EC67A1">
    <w:name w:val="EB17EB35C38A4EE89FC4C8E6971EC67A1"/>
    <w:rsid w:val="00754B1C"/>
    <w:pPr>
      <w:spacing w:after="0" w:line="240" w:lineRule="auto"/>
    </w:pPr>
    <w:rPr>
      <w:rFonts w:ascii="Arial" w:eastAsia="Times New Roman" w:hAnsi="Arial" w:cs="Times New Roman"/>
      <w:color w:val="000000"/>
      <w:sz w:val="20"/>
      <w:szCs w:val="20"/>
    </w:rPr>
  </w:style>
  <w:style w:type="paragraph" w:customStyle="1" w:styleId="EBD1BD3CCFA84849A806E912132AA80A1">
    <w:name w:val="EBD1BD3CCFA84849A806E912132AA80A1"/>
    <w:rsid w:val="00754B1C"/>
    <w:pPr>
      <w:spacing w:after="0" w:line="240" w:lineRule="auto"/>
    </w:pPr>
    <w:rPr>
      <w:rFonts w:ascii="Arial" w:eastAsia="Times New Roman" w:hAnsi="Arial" w:cs="Times New Roman"/>
      <w:color w:val="000000"/>
      <w:sz w:val="20"/>
      <w:szCs w:val="20"/>
    </w:rPr>
  </w:style>
  <w:style w:type="paragraph" w:customStyle="1" w:styleId="314DC4E0E9AD4992822F72351360363B1">
    <w:name w:val="314DC4E0E9AD4992822F72351360363B1"/>
    <w:rsid w:val="00754B1C"/>
    <w:pPr>
      <w:spacing w:after="0" w:line="240" w:lineRule="auto"/>
    </w:pPr>
    <w:rPr>
      <w:rFonts w:ascii="Arial" w:eastAsia="Times New Roman" w:hAnsi="Arial" w:cs="Times New Roman"/>
      <w:color w:val="000000"/>
      <w:sz w:val="20"/>
      <w:szCs w:val="20"/>
    </w:rPr>
  </w:style>
  <w:style w:type="paragraph" w:customStyle="1" w:styleId="ADC3C9943D534D0CA6311799A2439EE11">
    <w:name w:val="ADC3C9943D534D0CA6311799A2439EE11"/>
    <w:rsid w:val="00754B1C"/>
    <w:pPr>
      <w:spacing w:after="0" w:line="240" w:lineRule="auto"/>
    </w:pPr>
    <w:rPr>
      <w:rFonts w:ascii="Arial" w:eastAsia="Times New Roman" w:hAnsi="Arial" w:cs="Times New Roman"/>
      <w:color w:val="000000"/>
      <w:sz w:val="20"/>
      <w:szCs w:val="20"/>
    </w:rPr>
  </w:style>
  <w:style w:type="paragraph" w:customStyle="1" w:styleId="B1FC222498974B0B98C1F14933F2A1A41">
    <w:name w:val="B1FC222498974B0B98C1F14933F2A1A41"/>
    <w:rsid w:val="00754B1C"/>
    <w:pPr>
      <w:spacing w:after="0" w:line="240" w:lineRule="auto"/>
    </w:pPr>
    <w:rPr>
      <w:rFonts w:ascii="Arial" w:eastAsia="Times New Roman" w:hAnsi="Arial" w:cs="Times New Roman"/>
      <w:color w:val="000000"/>
      <w:sz w:val="20"/>
      <w:szCs w:val="20"/>
    </w:rPr>
  </w:style>
  <w:style w:type="paragraph" w:customStyle="1" w:styleId="4216BFC6DBE74BEF8EAFD79DCCE994B71">
    <w:name w:val="4216BFC6DBE74BEF8EAFD79DCCE994B71"/>
    <w:rsid w:val="00754B1C"/>
    <w:pPr>
      <w:spacing w:after="0" w:line="240" w:lineRule="auto"/>
    </w:pPr>
    <w:rPr>
      <w:rFonts w:ascii="Arial" w:eastAsia="Times New Roman" w:hAnsi="Arial" w:cs="Times New Roman"/>
      <w:color w:val="000000"/>
      <w:sz w:val="20"/>
      <w:szCs w:val="20"/>
    </w:rPr>
  </w:style>
  <w:style w:type="paragraph" w:customStyle="1" w:styleId="CBA839ADE813468CB809FD8D53D51F3C1">
    <w:name w:val="CBA839ADE813468CB809FD8D53D51F3C1"/>
    <w:rsid w:val="00754B1C"/>
    <w:pPr>
      <w:spacing w:after="0" w:line="240" w:lineRule="auto"/>
    </w:pPr>
    <w:rPr>
      <w:rFonts w:ascii="Arial" w:eastAsia="Times New Roman" w:hAnsi="Arial" w:cs="Times New Roman"/>
      <w:color w:val="000000"/>
      <w:sz w:val="20"/>
      <w:szCs w:val="20"/>
    </w:rPr>
  </w:style>
  <w:style w:type="paragraph" w:customStyle="1" w:styleId="E08FDED58B984351856515B9059395F01">
    <w:name w:val="E08FDED58B984351856515B9059395F01"/>
    <w:rsid w:val="00754B1C"/>
    <w:pPr>
      <w:spacing w:after="0" w:line="240" w:lineRule="auto"/>
    </w:pPr>
    <w:rPr>
      <w:rFonts w:ascii="Arial" w:eastAsia="Times New Roman" w:hAnsi="Arial" w:cs="Times New Roman"/>
      <w:color w:val="000000"/>
      <w:sz w:val="20"/>
      <w:szCs w:val="20"/>
    </w:rPr>
  </w:style>
  <w:style w:type="paragraph" w:customStyle="1" w:styleId="3260141BE0154A21ABAFE381EAD94D091">
    <w:name w:val="3260141BE0154A21ABAFE381EAD94D091"/>
    <w:rsid w:val="00754B1C"/>
    <w:pPr>
      <w:spacing w:after="0" w:line="240" w:lineRule="auto"/>
    </w:pPr>
    <w:rPr>
      <w:rFonts w:ascii="Arial" w:eastAsia="Times New Roman" w:hAnsi="Arial" w:cs="Times New Roman"/>
      <w:color w:val="000000"/>
      <w:sz w:val="20"/>
      <w:szCs w:val="20"/>
    </w:rPr>
  </w:style>
  <w:style w:type="paragraph" w:customStyle="1" w:styleId="D413757F4C4D4F8E88B07A54C00E176D1">
    <w:name w:val="D413757F4C4D4F8E88B07A54C00E176D1"/>
    <w:rsid w:val="00754B1C"/>
    <w:pPr>
      <w:spacing w:after="0" w:line="240" w:lineRule="auto"/>
    </w:pPr>
    <w:rPr>
      <w:rFonts w:ascii="Arial" w:eastAsia="Times New Roman" w:hAnsi="Arial" w:cs="Times New Roman"/>
      <w:color w:val="000000"/>
      <w:sz w:val="20"/>
      <w:szCs w:val="20"/>
    </w:rPr>
  </w:style>
  <w:style w:type="paragraph" w:customStyle="1" w:styleId="AC5ABFA778254A9C9A1DAEBEC64007EE1">
    <w:name w:val="AC5ABFA778254A9C9A1DAEBEC64007EE1"/>
    <w:rsid w:val="00754B1C"/>
    <w:pPr>
      <w:spacing w:after="0" w:line="240" w:lineRule="auto"/>
    </w:pPr>
    <w:rPr>
      <w:rFonts w:ascii="Arial" w:eastAsia="Times New Roman" w:hAnsi="Arial" w:cs="Times New Roman"/>
      <w:color w:val="000000"/>
      <w:sz w:val="20"/>
      <w:szCs w:val="20"/>
    </w:rPr>
  </w:style>
  <w:style w:type="paragraph" w:customStyle="1" w:styleId="3C6A5C47FD3248B1988E76D1708F98E01">
    <w:name w:val="3C6A5C47FD3248B1988E76D1708F98E01"/>
    <w:rsid w:val="00754B1C"/>
    <w:pPr>
      <w:spacing w:after="0" w:line="240" w:lineRule="auto"/>
    </w:pPr>
    <w:rPr>
      <w:rFonts w:ascii="Arial" w:eastAsia="Times New Roman" w:hAnsi="Arial" w:cs="Times New Roman"/>
      <w:color w:val="000000"/>
      <w:sz w:val="20"/>
      <w:szCs w:val="20"/>
    </w:rPr>
  </w:style>
  <w:style w:type="paragraph" w:customStyle="1" w:styleId="1192C6FDB63143BE882919A9D9B0CD181">
    <w:name w:val="1192C6FDB63143BE882919A9D9B0CD181"/>
    <w:rsid w:val="00754B1C"/>
    <w:pPr>
      <w:spacing w:after="0" w:line="240" w:lineRule="auto"/>
    </w:pPr>
    <w:rPr>
      <w:rFonts w:ascii="Arial" w:eastAsia="Times New Roman" w:hAnsi="Arial" w:cs="Times New Roman"/>
      <w:color w:val="000000"/>
      <w:sz w:val="20"/>
      <w:szCs w:val="20"/>
    </w:rPr>
  </w:style>
  <w:style w:type="paragraph" w:customStyle="1" w:styleId="AAD762DD7DB94E88826A55F5474C50621">
    <w:name w:val="AAD762DD7DB94E88826A55F5474C50621"/>
    <w:rsid w:val="00754B1C"/>
    <w:pPr>
      <w:spacing w:after="0" w:line="240" w:lineRule="auto"/>
    </w:pPr>
    <w:rPr>
      <w:rFonts w:ascii="Arial" w:eastAsia="Times New Roman" w:hAnsi="Arial" w:cs="Times New Roman"/>
      <w:color w:val="000000"/>
      <w:sz w:val="20"/>
      <w:szCs w:val="20"/>
    </w:rPr>
  </w:style>
  <w:style w:type="paragraph" w:customStyle="1" w:styleId="E25C8FBC71C142E29FD68C91CBFE37B61">
    <w:name w:val="E25C8FBC71C142E29FD68C91CBFE37B61"/>
    <w:rsid w:val="00754B1C"/>
    <w:pPr>
      <w:spacing w:after="0" w:line="240" w:lineRule="auto"/>
    </w:pPr>
    <w:rPr>
      <w:rFonts w:ascii="Arial" w:eastAsia="Times New Roman" w:hAnsi="Arial" w:cs="Times New Roman"/>
      <w:color w:val="000000"/>
      <w:sz w:val="20"/>
      <w:szCs w:val="20"/>
    </w:rPr>
  </w:style>
  <w:style w:type="paragraph" w:customStyle="1" w:styleId="A3373E56FF8E4E09BE0700F2DE3AFE1F1">
    <w:name w:val="A3373E56FF8E4E09BE0700F2DE3AFE1F1"/>
    <w:rsid w:val="00754B1C"/>
    <w:pPr>
      <w:spacing w:after="0" w:line="240" w:lineRule="auto"/>
    </w:pPr>
    <w:rPr>
      <w:rFonts w:ascii="Arial" w:eastAsia="Times New Roman" w:hAnsi="Arial" w:cs="Times New Roman"/>
      <w:color w:val="000000"/>
      <w:sz w:val="20"/>
      <w:szCs w:val="20"/>
    </w:rPr>
  </w:style>
  <w:style w:type="paragraph" w:customStyle="1" w:styleId="2C8BF605AB864A7CA479E914804E975E1">
    <w:name w:val="2C8BF605AB864A7CA479E914804E975E1"/>
    <w:rsid w:val="00754B1C"/>
    <w:pPr>
      <w:spacing w:after="0" w:line="240" w:lineRule="auto"/>
    </w:pPr>
    <w:rPr>
      <w:rFonts w:ascii="Arial" w:eastAsia="Times New Roman" w:hAnsi="Arial" w:cs="Times New Roman"/>
      <w:color w:val="000000"/>
      <w:sz w:val="20"/>
      <w:szCs w:val="20"/>
    </w:rPr>
  </w:style>
  <w:style w:type="paragraph" w:customStyle="1" w:styleId="C62C3AFE5DBE49E0B0E21AEE993F9DF51">
    <w:name w:val="C62C3AFE5DBE49E0B0E21AEE993F9DF51"/>
    <w:rsid w:val="00754B1C"/>
    <w:pPr>
      <w:spacing w:after="0" w:line="240" w:lineRule="auto"/>
    </w:pPr>
    <w:rPr>
      <w:rFonts w:ascii="Arial" w:eastAsia="Times New Roman" w:hAnsi="Arial" w:cs="Times New Roman"/>
      <w:color w:val="000000"/>
      <w:sz w:val="20"/>
      <w:szCs w:val="20"/>
    </w:rPr>
  </w:style>
  <w:style w:type="paragraph" w:customStyle="1" w:styleId="4251C98F148E4F7897A5D92DC09883291">
    <w:name w:val="4251C98F148E4F7897A5D92DC09883291"/>
    <w:rsid w:val="00754B1C"/>
    <w:pPr>
      <w:spacing w:after="0" w:line="240" w:lineRule="auto"/>
    </w:pPr>
    <w:rPr>
      <w:rFonts w:ascii="Arial" w:eastAsia="Times New Roman" w:hAnsi="Arial" w:cs="Times New Roman"/>
      <w:color w:val="000000"/>
      <w:sz w:val="20"/>
      <w:szCs w:val="20"/>
    </w:rPr>
  </w:style>
  <w:style w:type="paragraph" w:customStyle="1" w:styleId="540D72533D7E43D88CCE0BFD3653752C1">
    <w:name w:val="540D72533D7E43D88CCE0BFD3653752C1"/>
    <w:rsid w:val="00754B1C"/>
    <w:pPr>
      <w:spacing w:after="0" w:line="240" w:lineRule="auto"/>
    </w:pPr>
    <w:rPr>
      <w:rFonts w:ascii="Arial" w:eastAsia="Times New Roman" w:hAnsi="Arial" w:cs="Times New Roman"/>
      <w:color w:val="000000"/>
      <w:sz w:val="20"/>
      <w:szCs w:val="20"/>
    </w:rPr>
  </w:style>
  <w:style w:type="paragraph" w:customStyle="1" w:styleId="4174EA50CCA7450AA835BC510E3BDEDB1">
    <w:name w:val="4174EA50CCA7450AA835BC510E3BDEDB1"/>
    <w:rsid w:val="00754B1C"/>
    <w:pPr>
      <w:spacing w:after="0" w:line="240" w:lineRule="auto"/>
    </w:pPr>
    <w:rPr>
      <w:rFonts w:ascii="Arial" w:eastAsia="Times New Roman" w:hAnsi="Arial" w:cs="Times New Roman"/>
      <w:color w:val="000000"/>
      <w:sz w:val="20"/>
      <w:szCs w:val="20"/>
    </w:rPr>
  </w:style>
  <w:style w:type="paragraph" w:customStyle="1" w:styleId="872F022BB46A4E3E8957C1482C091EA11">
    <w:name w:val="872F022BB46A4E3E8957C1482C091EA11"/>
    <w:rsid w:val="00754B1C"/>
    <w:pPr>
      <w:spacing w:after="0" w:line="240" w:lineRule="auto"/>
    </w:pPr>
    <w:rPr>
      <w:rFonts w:ascii="Arial" w:eastAsia="Times New Roman" w:hAnsi="Arial" w:cs="Times New Roman"/>
      <w:color w:val="000000"/>
      <w:sz w:val="20"/>
      <w:szCs w:val="20"/>
    </w:rPr>
  </w:style>
  <w:style w:type="paragraph" w:customStyle="1" w:styleId="30BB152E87844E4CAB32D329656152CF1">
    <w:name w:val="30BB152E87844E4CAB32D329656152CF1"/>
    <w:rsid w:val="00754B1C"/>
    <w:pPr>
      <w:spacing w:after="0" w:line="240" w:lineRule="auto"/>
    </w:pPr>
    <w:rPr>
      <w:rFonts w:ascii="Arial" w:eastAsia="Times New Roman" w:hAnsi="Arial" w:cs="Times New Roman"/>
      <w:color w:val="000000"/>
      <w:sz w:val="20"/>
      <w:szCs w:val="20"/>
    </w:rPr>
  </w:style>
  <w:style w:type="paragraph" w:customStyle="1" w:styleId="BDECEF99AC6F45F8BC4355E24641D7861">
    <w:name w:val="BDECEF99AC6F45F8BC4355E24641D7861"/>
    <w:rsid w:val="00754B1C"/>
    <w:pPr>
      <w:spacing w:after="0" w:line="240" w:lineRule="auto"/>
    </w:pPr>
    <w:rPr>
      <w:rFonts w:ascii="Arial" w:eastAsia="Times New Roman" w:hAnsi="Arial" w:cs="Times New Roman"/>
      <w:color w:val="000000"/>
      <w:sz w:val="20"/>
      <w:szCs w:val="20"/>
    </w:rPr>
  </w:style>
  <w:style w:type="paragraph" w:customStyle="1" w:styleId="3ABDFB7CC1DA45CABA1CCBA236C13B1D1">
    <w:name w:val="3ABDFB7CC1DA45CABA1CCBA236C13B1D1"/>
    <w:rsid w:val="00754B1C"/>
    <w:pPr>
      <w:spacing w:after="0" w:line="240" w:lineRule="auto"/>
    </w:pPr>
    <w:rPr>
      <w:rFonts w:ascii="Arial" w:eastAsia="Times New Roman" w:hAnsi="Arial" w:cs="Times New Roman"/>
      <w:color w:val="000000"/>
      <w:sz w:val="20"/>
      <w:szCs w:val="20"/>
    </w:rPr>
  </w:style>
  <w:style w:type="paragraph" w:customStyle="1" w:styleId="25253AA1643548139B93D7DE46A30C181">
    <w:name w:val="25253AA1643548139B93D7DE46A30C181"/>
    <w:rsid w:val="00754B1C"/>
    <w:pPr>
      <w:spacing w:after="0" w:line="240" w:lineRule="auto"/>
    </w:pPr>
    <w:rPr>
      <w:rFonts w:ascii="Arial" w:eastAsia="Times New Roman" w:hAnsi="Arial" w:cs="Times New Roman"/>
      <w:color w:val="000000"/>
      <w:sz w:val="20"/>
      <w:szCs w:val="20"/>
    </w:rPr>
  </w:style>
  <w:style w:type="paragraph" w:customStyle="1" w:styleId="55AE6B8A6B59436CBFA3E97869E1EDB41">
    <w:name w:val="55AE6B8A6B59436CBFA3E97869E1EDB41"/>
    <w:rsid w:val="00754B1C"/>
    <w:pPr>
      <w:spacing w:after="0" w:line="240" w:lineRule="auto"/>
    </w:pPr>
    <w:rPr>
      <w:rFonts w:ascii="Arial" w:eastAsia="Times New Roman" w:hAnsi="Arial" w:cs="Times New Roman"/>
      <w:color w:val="000000"/>
      <w:sz w:val="20"/>
      <w:szCs w:val="20"/>
    </w:rPr>
  </w:style>
  <w:style w:type="paragraph" w:customStyle="1" w:styleId="8760C54DC6BC4CA4AABCC24D52DB9DB71">
    <w:name w:val="8760C54DC6BC4CA4AABCC24D52DB9DB71"/>
    <w:rsid w:val="00754B1C"/>
    <w:pPr>
      <w:spacing w:after="0" w:line="240" w:lineRule="auto"/>
    </w:pPr>
    <w:rPr>
      <w:rFonts w:ascii="Arial" w:eastAsia="Times New Roman" w:hAnsi="Arial" w:cs="Times New Roman"/>
      <w:color w:val="000000"/>
      <w:sz w:val="20"/>
      <w:szCs w:val="20"/>
    </w:rPr>
  </w:style>
  <w:style w:type="paragraph" w:customStyle="1" w:styleId="817155DF993B459381846920C5BB572B1">
    <w:name w:val="817155DF993B459381846920C5BB572B1"/>
    <w:rsid w:val="00754B1C"/>
    <w:pPr>
      <w:spacing w:after="0" w:line="240" w:lineRule="auto"/>
    </w:pPr>
    <w:rPr>
      <w:rFonts w:ascii="Arial" w:eastAsia="Times New Roman" w:hAnsi="Arial" w:cs="Times New Roman"/>
      <w:color w:val="000000"/>
      <w:sz w:val="20"/>
      <w:szCs w:val="20"/>
    </w:rPr>
  </w:style>
  <w:style w:type="paragraph" w:customStyle="1" w:styleId="923FF0500A004606B08F586CC20AA0E11">
    <w:name w:val="923FF0500A004606B08F586CC20AA0E11"/>
    <w:rsid w:val="00754B1C"/>
    <w:pPr>
      <w:spacing w:after="0" w:line="240" w:lineRule="auto"/>
    </w:pPr>
    <w:rPr>
      <w:rFonts w:ascii="Arial" w:eastAsia="Times New Roman" w:hAnsi="Arial" w:cs="Times New Roman"/>
      <w:color w:val="000000"/>
      <w:sz w:val="20"/>
      <w:szCs w:val="20"/>
    </w:rPr>
  </w:style>
  <w:style w:type="paragraph" w:customStyle="1" w:styleId="BB5AE1BF995949739FEADE57305E4A3D1">
    <w:name w:val="BB5AE1BF995949739FEADE57305E4A3D1"/>
    <w:rsid w:val="00754B1C"/>
    <w:pPr>
      <w:spacing w:after="0" w:line="240" w:lineRule="auto"/>
    </w:pPr>
    <w:rPr>
      <w:rFonts w:ascii="Arial" w:eastAsia="Times New Roman" w:hAnsi="Arial" w:cs="Times New Roman"/>
      <w:color w:val="000000"/>
      <w:sz w:val="20"/>
      <w:szCs w:val="20"/>
    </w:rPr>
  </w:style>
  <w:style w:type="paragraph" w:customStyle="1" w:styleId="26A7BBDACAEE4D8F8A6ED7180FB43D551">
    <w:name w:val="26A7BBDACAEE4D8F8A6ED7180FB43D551"/>
    <w:rsid w:val="00754B1C"/>
    <w:pPr>
      <w:spacing w:after="0" w:line="240" w:lineRule="auto"/>
    </w:pPr>
    <w:rPr>
      <w:rFonts w:ascii="Arial" w:eastAsia="Times New Roman" w:hAnsi="Arial" w:cs="Times New Roman"/>
      <w:color w:val="000000"/>
      <w:sz w:val="20"/>
      <w:szCs w:val="20"/>
    </w:rPr>
  </w:style>
  <w:style w:type="paragraph" w:customStyle="1" w:styleId="16D35E4D6D704BE2BA1A2CB875530C521">
    <w:name w:val="16D35E4D6D704BE2BA1A2CB875530C521"/>
    <w:rsid w:val="00754B1C"/>
    <w:pPr>
      <w:spacing w:after="0" w:line="240" w:lineRule="auto"/>
    </w:pPr>
    <w:rPr>
      <w:rFonts w:ascii="Arial" w:eastAsia="Times New Roman" w:hAnsi="Arial" w:cs="Times New Roman"/>
      <w:color w:val="000000"/>
      <w:sz w:val="20"/>
      <w:szCs w:val="20"/>
    </w:rPr>
  </w:style>
  <w:style w:type="paragraph" w:customStyle="1" w:styleId="3C1B82959A1F41EAA040A9C4E08A64BA1">
    <w:name w:val="3C1B82959A1F41EAA040A9C4E08A64BA1"/>
    <w:rsid w:val="00754B1C"/>
    <w:pPr>
      <w:spacing w:after="0" w:line="240" w:lineRule="auto"/>
    </w:pPr>
    <w:rPr>
      <w:rFonts w:ascii="Arial" w:eastAsia="Times New Roman" w:hAnsi="Arial" w:cs="Times New Roman"/>
      <w:color w:val="000000"/>
      <w:sz w:val="20"/>
      <w:szCs w:val="20"/>
    </w:rPr>
  </w:style>
  <w:style w:type="paragraph" w:customStyle="1" w:styleId="73809C9E59784078B8431712CFB5B96A1">
    <w:name w:val="73809C9E59784078B8431712CFB5B96A1"/>
    <w:rsid w:val="00754B1C"/>
    <w:pPr>
      <w:spacing w:after="0" w:line="240" w:lineRule="auto"/>
    </w:pPr>
    <w:rPr>
      <w:rFonts w:ascii="Arial" w:eastAsia="Times New Roman" w:hAnsi="Arial" w:cs="Times New Roman"/>
      <w:color w:val="000000"/>
      <w:sz w:val="20"/>
      <w:szCs w:val="20"/>
    </w:rPr>
  </w:style>
  <w:style w:type="paragraph" w:customStyle="1" w:styleId="3FC32B041A5148E89FC394C0AB577C3D1">
    <w:name w:val="3FC32B041A5148E89FC394C0AB577C3D1"/>
    <w:rsid w:val="00754B1C"/>
    <w:pPr>
      <w:spacing w:after="0" w:line="240" w:lineRule="auto"/>
    </w:pPr>
    <w:rPr>
      <w:rFonts w:ascii="Arial" w:eastAsia="Times New Roman" w:hAnsi="Arial" w:cs="Times New Roman"/>
      <w:color w:val="000000"/>
      <w:sz w:val="20"/>
      <w:szCs w:val="20"/>
    </w:rPr>
  </w:style>
  <w:style w:type="paragraph" w:customStyle="1" w:styleId="1566B1125C634589A23F9A5CCC3E9DC71">
    <w:name w:val="1566B1125C634589A23F9A5CCC3E9DC71"/>
    <w:rsid w:val="00754B1C"/>
    <w:pPr>
      <w:spacing w:after="0" w:line="240" w:lineRule="auto"/>
    </w:pPr>
    <w:rPr>
      <w:rFonts w:ascii="Arial" w:eastAsia="Times New Roman" w:hAnsi="Arial" w:cs="Times New Roman"/>
      <w:color w:val="000000"/>
      <w:sz w:val="20"/>
      <w:szCs w:val="20"/>
    </w:rPr>
  </w:style>
  <w:style w:type="paragraph" w:customStyle="1" w:styleId="9AFE7667A13349509BEB63F5A609333A1">
    <w:name w:val="9AFE7667A13349509BEB63F5A609333A1"/>
    <w:rsid w:val="00754B1C"/>
    <w:pPr>
      <w:spacing w:after="0" w:line="240" w:lineRule="auto"/>
    </w:pPr>
    <w:rPr>
      <w:rFonts w:ascii="Arial" w:eastAsia="Times New Roman" w:hAnsi="Arial" w:cs="Times New Roman"/>
      <w:color w:val="000000"/>
      <w:sz w:val="20"/>
      <w:szCs w:val="20"/>
    </w:rPr>
  </w:style>
  <w:style w:type="paragraph" w:customStyle="1" w:styleId="BDD01B90238B44F898060A890709C70F1">
    <w:name w:val="BDD01B90238B44F898060A890709C70F1"/>
    <w:rsid w:val="00754B1C"/>
    <w:pPr>
      <w:spacing w:after="0" w:line="240" w:lineRule="auto"/>
    </w:pPr>
    <w:rPr>
      <w:rFonts w:ascii="Arial" w:eastAsia="Times New Roman" w:hAnsi="Arial" w:cs="Times New Roman"/>
      <w:color w:val="000000"/>
      <w:sz w:val="20"/>
      <w:szCs w:val="20"/>
    </w:rPr>
  </w:style>
  <w:style w:type="paragraph" w:customStyle="1" w:styleId="DA28F2BC9E484BA1B2B976E7111A872D1">
    <w:name w:val="DA28F2BC9E484BA1B2B976E7111A872D1"/>
    <w:rsid w:val="00754B1C"/>
    <w:pPr>
      <w:spacing w:after="0" w:line="240" w:lineRule="auto"/>
    </w:pPr>
    <w:rPr>
      <w:rFonts w:ascii="Arial" w:eastAsia="Times New Roman" w:hAnsi="Arial" w:cs="Times New Roman"/>
      <w:color w:val="000000"/>
      <w:sz w:val="20"/>
      <w:szCs w:val="20"/>
    </w:rPr>
  </w:style>
  <w:style w:type="paragraph" w:customStyle="1" w:styleId="FE5C4025BC0846E68FBBA1958D31BDC71">
    <w:name w:val="FE5C4025BC0846E68FBBA1958D31BDC71"/>
    <w:rsid w:val="00754B1C"/>
    <w:pPr>
      <w:spacing w:after="0" w:line="240" w:lineRule="auto"/>
    </w:pPr>
    <w:rPr>
      <w:rFonts w:ascii="Arial" w:eastAsia="Times New Roman" w:hAnsi="Arial" w:cs="Times New Roman"/>
      <w:color w:val="000000"/>
      <w:sz w:val="20"/>
      <w:szCs w:val="20"/>
    </w:rPr>
  </w:style>
  <w:style w:type="paragraph" w:customStyle="1" w:styleId="F678B5A6A13D47ECBA789E795D2EB81B1">
    <w:name w:val="F678B5A6A13D47ECBA789E795D2EB81B1"/>
    <w:rsid w:val="00754B1C"/>
    <w:pPr>
      <w:spacing w:after="0" w:line="240" w:lineRule="auto"/>
    </w:pPr>
    <w:rPr>
      <w:rFonts w:ascii="Arial" w:eastAsia="Times New Roman" w:hAnsi="Arial" w:cs="Times New Roman"/>
      <w:color w:val="000000"/>
      <w:sz w:val="20"/>
      <w:szCs w:val="20"/>
    </w:rPr>
  </w:style>
  <w:style w:type="paragraph" w:customStyle="1" w:styleId="39C5CCD2278249A581A3FC22A9E25E6E1">
    <w:name w:val="39C5CCD2278249A581A3FC22A9E25E6E1"/>
    <w:rsid w:val="00754B1C"/>
    <w:pPr>
      <w:spacing w:after="0" w:line="240" w:lineRule="auto"/>
    </w:pPr>
    <w:rPr>
      <w:rFonts w:ascii="Arial" w:eastAsia="Times New Roman" w:hAnsi="Arial" w:cs="Times New Roman"/>
      <w:color w:val="000000"/>
      <w:sz w:val="20"/>
      <w:szCs w:val="20"/>
    </w:rPr>
  </w:style>
  <w:style w:type="paragraph" w:customStyle="1" w:styleId="1428278058C14BB3A9BBE3259DDEB27F1">
    <w:name w:val="1428278058C14BB3A9BBE3259DDEB27F1"/>
    <w:rsid w:val="00754B1C"/>
    <w:pPr>
      <w:spacing w:after="0" w:line="240" w:lineRule="auto"/>
    </w:pPr>
    <w:rPr>
      <w:rFonts w:ascii="Arial" w:eastAsia="Times New Roman" w:hAnsi="Arial" w:cs="Times New Roman"/>
      <w:color w:val="000000"/>
      <w:sz w:val="20"/>
      <w:szCs w:val="20"/>
    </w:rPr>
  </w:style>
  <w:style w:type="paragraph" w:customStyle="1" w:styleId="5B2A269C5F344334B5A95692ADA115731">
    <w:name w:val="5B2A269C5F344334B5A95692ADA115731"/>
    <w:rsid w:val="00754B1C"/>
    <w:pPr>
      <w:spacing w:after="0" w:line="240" w:lineRule="auto"/>
    </w:pPr>
    <w:rPr>
      <w:rFonts w:ascii="Arial" w:eastAsia="Times New Roman" w:hAnsi="Arial" w:cs="Times New Roman"/>
      <w:color w:val="000000"/>
      <w:sz w:val="20"/>
      <w:szCs w:val="20"/>
    </w:rPr>
  </w:style>
  <w:style w:type="paragraph" w:customStyle="1" w:styleId="C371DDB961764627861713DDAF740F001">
    <w:name w:val="C371DDB961764627861713DDAF740F001"/>
    <w:rsid w:val="00754B1C"/>
    <w:pPr>
      <w:spacing w:after="0" w:line="240" w:lineRule="auto"/>
    </w:pPr>
    <w:rPr>
      <w:rFonts w:ascii="Arial" w:eastAsia="Times New Roman" w:hAnsi="Arial" w:cs="Times New Roman"/>
      <w:color w:val="000000"/>
      <w:sz w:val="20"/>
      <w:szCs w:val="20"/>
    </w:rPr>
  </w:style>
  <w:style w:type="paragraph" w:customStyle="1" w:styleId="0BD24BDA1FB542BFA2B49D75C0AEF46F1">
    <w:name w:val="0BD24BDA1FB542BFA2B49D75C0AEF46F1"/>
    <w:rsid w:val="00754B1C"/>
    <w:pPr>
      <w:spacing w:after="0" w:line="240" w:lineRule="auto"/>
    </w:pPr>
    <w:rPr>
      <w:rFonts w:ascii="Arial" w:eastAsia="Times New Roman" w:hAnsi="Arial" w:cs="Times New Roman"/>
      <w:color w:val="000000"/>
      <w:sz w:val="20"/>
      <w:szCs w:val="20"/>
    </w:rPr>
  </w:style>
  <w:style w:type="paragraph" w:customStyle="1" w:styleId="BE0A6F88E94D4B1BB4911D1244D04B9B1">
    <w:name w:val="BE0A6F88E94D4B1BB4911D1244D04B9B1"/>
    <w:rsid w:val="00754B1C"/>
    <w:pPr>
      <w:spacing w:after="0" w:line="240" w:lineRule="auto"/>
    </w:pPr>
    <w:rPr>
      <w:rFonts w:ascii="Arial" w:eastAsia="Times New Roman" w:hAnsi="Arial" w:cs="Times New Roman"/>
      <w:color w:val="000000"/>
      <w:sz w:val="20"/>
      <w:szCs w:val="20"/>
    </w:rPr>
  </w:style>
  <w:style w:type="paragraph" w:customStyle="1" w:styleId="7B3DF58384A348669BE7BFAC953B718F1">
    <w:name w:val="7B3DF58384A348669BE7BFAC953B718F1"/>
    <w:rsid w:val="00754B1C"/>
    <w:pPr>
      <w:spacing w:after="0" w:line="240" w:lineRule="auto"/>
    </w:pPr>
    <w:rPr>
      <w:rFonts w:ascii="Arial" w:eastAsia="Times New Roman" w:hAnsi="Arial" w:cs="Times New Roman"/>
      <w:color w:val="000000"/>
      <w:sz w:val="20"/>
      <w:szCs w:val="20"/>
    </w:rPr>
  </w:style>
  <w:style w:type="paragraph" w:customStyle="1" w:styleId="F9304C3E3B674E6093E9183E2CF613131">
    <w:name w:val="F9304C3E3B674E6093E9183E2CF613131"/>
    <w:rsid w:val="00754B1C"/>
    <w:pPr>
      <w:spacing w:after="0" w:line="240" w:lineRule="auto"/>
    </w:pPr>
    <w:rPr>
      <w:rFonts w:ascii="Arial" w:eastAsia="Times New Roman" w:hAnsi="Arial" w:cs="Times New Roman"/>
      <w:color w:val="000000"/>
      <w:sz w:val="20"/>
      <w:szCs w:val="20"/>
    </w:rPr>
  </w:style>
  <w:style w:type="paragraph" w:customStyle="1" w:styleId="175BA9E4175F4030B5444D3E4ABEE9EC1">
    <w:name w:val="175BA9E4175F4030B5444D3E4ABEE9EC1"/>
    <w:rsid w:val="00754B1C"/>
    <w:pPr>
      <w:spacing w:after="0" w:line="240" w:lineRule="auto"/>
    </w:pPr>
    <w:rPr>
      <w:rFonts w:ascii="Arial" w:eastAsia="Times New Roman" w:hAnsi="Arial" w:cs="Times New Roman"/>
      <w:color w:val="000000"/>
      <w:sz w:val="20"/>
      <w:szCs w:val="20"/>
    </w:rPr>
  </w:style>
  <w:style w:type="paragraph" w:customStyle="1" w:styleId="9C2A73FDD4124A1490F2839D191FDE611">
    <w:name w:val="9C2A73FDD4124A1490F2839D191FDE611"/>
    <w:rsid w:val="00754B1C"/>
    <w:pPr>
      <w:spacing w:after="0" w:line="240" w:lineRule="auto"/>
    </w:pPr>
    <w:rPr>
      <w:rFonts w:ascii="Arial" w:eastAsia="Times New Roman" w:hAnsi="Arial" w:cs="Times New Roman"/>
      <w:color w:val="000000"/>
      <w:sz w:val="20"/>
      <w:szCs w:val="20"/>
    </w:rPr>
  </w:style>
  <w:style w:type="paragraph" w:customStyle="1" w:styleId="571108A1646F4B89AB35EB434EED46B41">
    <w:name w:val="571108A1646F4B89AB35EB434EED46B41"/>
    <w:rsid w:val="00754B1C"/>
    <w:pPr>
      <w:spacing w:after="0" w:line="240" w:lineRule="auto"/>
    </w:pPr>
    <w:rPr>
      <w:rFonts w:ascii="Arial" w:eastAsia="Times New Roman" w:hAnsi="Arial" w:cs="Times New Roman"/>
      <w:color w:val="000000"/>
      <w:sz w:val="20"/>
      <w:szCs w:val="20"/>
    </w:rPr>
  </w:style>
  <w:style w:type="paragraph" w:customStyle="1" w:styleId="CC8F28BAB95544A7809378DA48D85BE71">
    <w:name w:val="CC8F28BAB95544A7809378DA48D85BE71"/>
    <w:rsid w:val="00754B1C"/>
    <w:pPr>
      <w:spacing w:after="0" w:line="240" w:lineRule="auto"/>
    </w:pPr>
    <w:rPr>
      <w:rFonts w:ascii="Arial" w:eastAsia="Times New Roman" w:hAnsi="Arial" w:cs="Times New Roman"/>
      <w:color w:val="000000"/>
      <w:sz w:val="20"/>
      <w:szCs w:val="20"/>
    </w:rPr>
  </w:style>
  <w:style w:type="paragraph" w:customStyle="1" w:styleId="89D8C6C4CB92465CB3B03B99454D999D1">
    <w:name w:val="89D8C6C4CB92465CB3B03B99454D999D1"/>
    <w:rsid w:val="00754B1C"/>
    <w:pPr>
      <w:spacing w:after="0" w:line="240" w:lineRule="auto"/>
    </w:pPr>
    <w:rPr>
      <w:rFonts w:ascii="Arial" w:eastAsia="Times New Roman" w:hAnsi="Arial" w:cs="Times New Roman"/>
      <w:color w:val="000000"/>
      <w:sz w:val="20"/>
      <w:szCs w:val="20"/>
    </w:rPr>
  </w:style>
  <w:style w:type="paragraph" w:customStyle="1" w:styleId="E92006388B9D439380F3D0005CB339001">
    <w:name w:val="E92006388B9D439380F3D0005CB339001"/>
    <w:rsid w:val="00754B1C"/>
    <w:pPr>
      <w:spacing w:after="0" w:line="240" w:lineRule="auto"/>
    </w:pPr>
    <w:rPr>
      <w:rFonts w:ascii="Arial" w:eastAsia="Times New Roman" w:hAnsi="Arial" w:cs="Times New Roman"/>
      <w:color w:val="000000"/>
      <w:sz w:val="20"/>
      <w:szCs w:val="20"/>
    </w:rPr>
  </w:style>
  <w:style w:type="paragraph" w:customStyle="1" w:styleId="C0EE46D9B5B6408D897C19267ADBB2F51">
    <w:name w:val="C0EE46D9B5B6408D897C19267ADBB2F51"/>
    <w:rsid w:val="00754B1C"/>
    <w:pPr>
      <w:spacing w:after="0" w:line="240" w:lineRule="auto"/>
    </w:pPr>
    <w:rPr>
      <w:rFonts w:ascii="Arial" w:eastAsia="Times New Roman" w:hAnsi="Arial" w:cs="Times New Roman"/>
      <w:color w:val="000000"/>
      <w:sz w:val="20"/>
      <w:szCs w:val="20"/>
    </w:rPr>
  </w:style>
  <w:style w:type="paragraph" w:customStyle="1" w:styleId="4AD01EE05B864DDA9CDE48B26920F15B1">
    <w:name w:val="4AD01EE05B864DDA9CDE48B26920F15B1"/>
    <w:rsid w:val="00754B1C"/>
    <w:pPr>
      <w:spacing w:after="0" w:line="240" w:lineRule="auto"/>
    </w:pPr>
    <w:rPr>
      <w:rFonts w:ascii="Arial" w:eastAsia="Times New Roman" w:hAnsi="Arial" w:cs="Times New Roman"/>
      <w:color w:val="000000"/>
      <w:sz w:val="20"/>
      <w:szCs w:val="20"/>
    </w:rPr>
  </w:style>
  <w:style w:type="paragraph" w:customStyle="1" w:styleId="F82FFA50C12B4EA2B48CBEFA8A12ABFA1">
    <w:name w:val="F82FFA50C12B4EA2B48CBEFA8A12ABFA1"/>
    <w:rsid w:val="00754B1C"/>
    <w:pPr>
      <w:spacing w:after="0" w:line="240" w:lineRule="auto"/>
    </w:pPr>
    <w:rPr>
      <w:rFonts w:ascii="Arial" w:eastAsia="Times New Roman" w:hAnsi="Arial" w:cs="Times New Roman"/>
      <w:color w:val="000000"/>
      <w:sz w:val="20"/>
      <w:szCs w:val="20"/>
    </w:rPr>
  </w:style>
  <w:style w:type="paragraph" w:customStyle="1" w:styleId="C3E3CA4E93D14A04908A4BC30E0223581">
    <w:name w:val="C3E3CA4E93D14A04908A4BC30E0223581"/>
    <w:rsid w:val="00754B1C"/>
    <w:pPr>
      <w:spacing w:after="0" w:line="240" w:lineRule="auto"/>
    </w:pPr>
    <w:rPr>
      <w:rFonts w:ascii="Arial" w:eastAsia="Times New Roman" w:hAnsi="Arial" w:cs="Times New Roman"/>
      <w:color w:val="000000"/>
      <w:sz w:val="20"/>
      <w:szCs w:val="20"/>
    </w:rPr>
  </w:style>
  <w:style w:type="paragraph" w:customStyle="1" w:styleId="15C5ED19073F41FB9E8D9D7CA3C3DB861">
    <w:name w:val="15C5ED19073F41FB9E8D9D7CA3C3DB861"/>
    <w:rsid w:val="00754B1C"/>
    <w:pPr>
      <w:spacing w:after="0" w:line="240" w:lineRule="auto"/>
    </w:pPr>
    <w:rPr>
      <w:rFonts w:ascii="Arial" w:eastAsia="Times New Roman" w:hAnsi="Arial" w:cs="Times New Roman"/>
      <w:color w:val="000000"/>
      <w:sz w:val="20"/>
      <w:szCs w:val="20"/>
    </w:rPr>
  </w:style>
  <w:style w:type="paragraph" w:customStyle="1" w:styleId="8C9BBC6B086D457191D7B5C4F262D3E91">
    <w:name w:val="8C9BBC6B086D457191D7B5C4F262D3E91"/>
    <w:rsid w:val="00754B1C"/>
    <w:pPr>
      <w:spacing w:after="0" w:line="240" w:lineRule="auto"/>
    </w:pPr>
    <w:rPr>
      <w:rFonts w:ascii="Arial" w:eastAsia="Times New Roman" w:hAnsi="Arial" w:cs="Times New Roman"/>
      <w:color w:val="000000"/>
      <w:sz w:val="20"/>
      <w:szCs w:val="20"/>
    </w:rPr>
  </w:style>
  <w:style w:type="paragraph" w:customStyle="1" w:styleId="079BF97FE8F04F0EB6FA350CEA19DC581">
    <w:name w:val="079BF97FE8F04F0EB6FA350CEA19DC581"/>
    <w:rsid w:val="00754B1C"/>
    <w:pPr>
      <w:spacing w:after="0" w:line="240" w:lineRule="auto"/>
    </w:pPr>
    <w:rPr>
      <w:rFonts w:ascii="Arial" w:eastAsia="Times New Roman" w:hAnsi="Arial" w:cs="Times New Roman"/>
      <w:color w:val="000000"/>
      <w:sz w:val="20"/>
      <w:szCs w:val="20"/>
    </w:rPr>
  </w:style>
  <w:style w:type="paragraph" w:customStyle="1" w:styleId="D37CBFC5BBE14B119171DD17BFF4A1191">
    <w:name w:val="D37CBFC5BBE14B119171DD17BFF4A1191"/>
    <w:rsid w:val="00754B1C"/>
    <w:pPr>
      <w:spacing w:after="0" w:line="240" w:lineRule="auto"/>
    </w:pPr>
    <w:rPr>
      <w:rFonts w:ascii="Arial" w:eastAsia="Times New Roman" w:hAnsi="Arial" w:cs="Times New Roman"/>
      <w:color w:val="000000"/>
      <w:sz w:val="20"/>
      <w:szCs w:val="20"/>
    </w:rPr>
  </w:style>
  <w:style w:type="paragraph" w:customStyle="1" w:styleId="8B5298E39CF448D1AECA7110BC86B22B1">
    <w:name w:val="8B5298E39CF448D1AECA7110BC86B22B1"/>
    <w:rsid w:val="00754B1C"/>
    <w:pPr>
      <w:spacing w:after="0" w:line="240" w:lineRule="auto"/>
    </w:pPr>
    <w:rPr>
      <w:rFonts w:ascii="Arial" w:eastAsia="Times New Roman" w:hAnsi="Arial" w:cs="Times New Roman"/>
      <w:color w:val="000000"/>
      <w:sz w:val="20"/>
      <w:szCs w:val="20"/>
    </w:rPr>
  </w:style>
  <w:style w:type="paragraph" w:customStyle="1" w:styleId="3616D1863AC145B49067D89E8001057C1">
    <w:name w:val="3616D1863AC145B49067D89E8001057C1"/>
    <w:rsid w:val="00754B1C"/>
    <w:pPr>
      <w:spacing w:after="0" w:line="240" w:lineRule="auto"/>
    </w:pPr>
    <w:rPr>
      <w:rFonts w:ascii="Arial" w:eastAsia="Times New Roman" w:hAnsi="Arial" w:cs="Times New Roman"/>
      <w:color w:val="000000"/>
      <w:sz w:val="20"/>
      <w:szCs w:val="20"/>
    </w:rPr>
  </w:style>
  <w:style w:type="paragraph" w:customStyle="1" w:styleId="436B425460894F71BD3056CC446D99B01">
    <w:name w:val="436B425460894F71BD3056CC446D99B01"/>
    <w:rsid w:val="00754B1C"/>
    <w:pPr>
      <w:spacing w:after="0" w:line="240" w:lineRule="auto"/>
    </w:pPr>
    <w:rPr>
      <w:rFonts w:ascii="Arial" w:eastAsia="Times New Roman" w:hAnsi="Arial" w:cs="Times New Roman"/>
      <w:color w:val="000000"/>
      <w:sz w:val="20"/>
      <w:szCs w:val="20"/>
    </w:rPr>
  </w:style>
  <w:style w:type="paragraph" w:customStyle="1" w:styleId="3EBEF0627CE64E87B9A1FB1E91AE9C3D1">
    <w:name w:val="3EBEF0627CE64E87B9A1FB1E91AE9C3D1"/>
    <w:rsid w:val="00754B1C"/>
    <w:pPr>
      <w:spacing w:after="0" w:line="240" w:lineRule="auto"/>
    </w:pPr>
    <w:rPr>
      <w:rFonts w:ascii="Arial" w:eastAsia="Times New Roman" w:hAnsi="Arial" w:cs="Times New Roman"/>
      <w:color w:val="000000"/>
      <w:sz w:val="20"/>
      <w:szCs w:val="20"/>
    </w:rPr>
  </w:style>
  <w:style w:type="paragraph" w:customStyle="1" w:styleId="A4BFD3A135B941CFBC6D92179CBA04B81">
    <w:name w:val="A4BFD3A135B941CFBC6D92179CBA04B81"/>
    <w:rsid w:val="00754B1C"/>
    <w:pPr>
      <w:spacing w:after="0" w:line="240" w:lineRule="auto"/>
    </w:pPr>
    <w:rPr>
      <w:rFonts w:ascii="Arial" w:eastAsia="Times New Roman" w:hAnsi="Arial" w:cs="Times New Roman"/>
      <w:color w:val="000000"/>
      <w:sz w:val="20"/>
      <w:szCs w:val="20"/>
    </w:rPr>
  </w:style>
  <w:style w:type="paragraph" w:customStyle="1" w:styleId="A3DD5058347243D9B41C42457C5458111">
    <w:name w:val="A3DD5058347243D9B41C42457C5458111"/>
    <w:rsid w:val="00754B1C"/>
    <w:pPr>
      <w:spacing w:after="0" w:line="240" w:lineRule="auto"/>
    </w:pPr>
    <w:rPr>
      <w:rFonts w:ascii="Arial" w:eastAsia="Times New Roman" w:hAnsi="Arial" w:cs="Times New Roman"/>
      <w:color w:val="000000"/>
      <w:sz w:val="20"/>
      <w:szCs w:val="20"/>
    </w:rPr>
  </w:style>
  <w:style w:type="paragraph" w:customStyle="1" w:styleId="08976331FBA745E7A77E8BFDB1ACB1971">
    <w:name w:val="08976331FBA745E7A77E8BFDB1ACB1971"/>
    <w:rsid w:val="00754B1C"/>
    <w:pPr>
      <w:spacing w:after="0" w:line="240" w:lineRule="auto"/>
    </w:pPr>
    <w:rPr>
      <w:rFonts w:ascii="Arial" w:eastAsia="Times New Roman" w:hAnsi="Arial" w:cs="Times New Roman"/>
      <w:color w:val="000000"/>
      <w:sz w:val="20"/>
      <w:szCs w:val="20"/>
    </w:rPr>
  </w:style>
  <w:style w:type="paragraph" w:customStyle="1" w:styleId="543DC2573C64423683F4B84F4658D8151">
    <w:name w:val="543DC2573C64423683F4B84F4658D8151"/>
    <w:rsid w:val="00754B1C"/>
    <w:pPr>
      <w:spacing w:after="0" w:line="240" w:lineRule="auto"/>
    </w:pPr>
    <w:rPr>
      <w:rFonts w:ascii="Arial" w:eastAsia="Times New Roman" w:hAnsi="Arial" w:cs="Times New Roman"/>
      <w:color w:val="000000"/>
      <w:sz w:val="20"/>
      <w:szCs w:val="20"/>
    </w:rPr>
  </w:style>
  <w:style w:type="paragraph" w:customStyle="1" w:styleId="221B8B857FC1475A9F289483E1DA6CEC1">
    <w:name w:val="221B8B857FC1475A9F289483E1DA6CEC1"/>
    <w:rsid w:val="00754B1C"/>
    <w:pPr>
      <w:spacing w:after="0" w:line="240" w:lineRule="auto"/>
    </w:pPr>
    <w:rPr>
      <w:rFonts w:ascii="Arial" w:eastAsia="Times New Roman" w:hAnsi="Arial" w:cs="Times New Roman"/>
      <w:color w:val="000000"/>
      <w:sz w:val="20"/>
      <w:szCs w:val="20"/>
    </w:rPr>
  </w:style>
  <w:style w:type="paragraph" w:customStyle="1" w:styleId="3BBC8A74A1F7428D90205701AC9207321">
    <w:name w:val="3BBC8A74A1F7428D90205701AC9207321"/>
    <w:rsid w:val="00754B1C"/>
    <w:pPr>
      <w:spacing w:after="0" w:line="240" w:lineRule="auto"/>
    </w:pPr>
    <w:rPr>
      <w:rFonts w:ascii="Arial" w:eastAsia="Times New Roman" w:hAnsi="Arial" w:cs="Times New Roman"/>
      <w:color w:val="000000"/>
      <w:sz w:val="20"/>
      <w:szCs w:val="20"/>
    </w:rPr>
  </w:style>
  <w:style w:type="paragraph" w:customStyle="1" w:styleId="48B77FD034FC4D8B853F9B416FD574F81">
    <w:name w:val="48B77FD034FC4D8B853F9B416FD574F81"/>
    <w:rsid w:val="00754B1C"/>
    <w:pPr>
      <w:spacing w:after="0" w:line="240" w:lineRule="auto"/>
    </w:pPr>
    <w:rPr>
      <w:rFonts w:ascii="Arial" w:eastAsia="Times New Roman" w:hAnsi="Arial" w:cs="Times New Roman"/>
      <w:color w:val="000000"/>
      <w:sz w:val="20"/>
      <w:szCs w:val="20"/>
    </w:rPr>
  </w:style>
  <w:style w:type="paragraph" w:customStyle="1" w:styleId="80E465D66F70416A83055665F219F9711">
    <w:name w:val="80E465D66F70416A83055665F219F9711"/>
    <w:rsid w:val="00754B1C"/>
    <w:pPr>
      <w:spacing w:after="0" w:line="240" w:lineRule="auto"/>
    </w:pPr>
    <w:rPr>
      <w:rFonts w:ascii="Arial" w:eastAsia="Times New Roman" w:hAnsi="Arial" w:cs="Times New Roman"/>
      <w:color w:val="000000"/>
      <w:sz w:val="20"/>
      <w:szCs w:val="20"/>
    </w:rPr>
  </w:style>
  <w:style w:type="paragraph" w:customStyle="1" w:styleId="F6CEF7D76ACA438B99D180A89BF390521">
    <w:name w:val="F6CEF7D76ACA438B99D180A89BF390521"/>
    <w:rsid w:val="00754B1C"/>
    <w:pPr>
      <w:spacing w:after="0" w:line="240" w:lineRule="auto"/>
    </w:pPr>
    <w:rPr>
      <w:rFonts w:ascii="Arial" w:eastAsia="Times New Roman" w:hAnsi="Arial" w:cs="Times New Roman"/>
      <w:color w:val="000000"/>
      <w:sz w:val="20"/>
      <w:szCs w:val="20"/>
    </w:rPr>
  </w:style>
  <w:style w:type="paragraph" w:customStyle="1" w:styleId="9A2FB6CCB2FF4ED595CB0A1C8299C84E1">
    <w:name w:val="9A2FB6CCB2FF4ED595CB0A1C8299C84E1"/>
    <w:rsid w:val="00754B1C"/>
    <w:pPr>
      <w:spacing w:after="0" w:line="240" w:lineRule="auto"/>
    </w:pPr>
    <w:rPr>
      <w:rFonts w:ascii="Arial" w:eastAsia="Times New Roman" w:hAnsi="Arial" w:cs="Times New Roman"/>
      <w:color w:val="000000"/>
      <w:sz w:val="20"/>
      <w:szCs w:val="20"/>
    </w:rPr>
  </w:style>
  <w:style w:type="paragraph" w:customStyle="1" w:styleId="13F85D8F24814207AF3A28FB0EAF78A31">
    <w:name w:val="13F85D8F24814207AF3A28FB0EAF78A31"/>
    <w:rsid w:val="00754B1C"/>
    <w:pPr>
      <w:spacing w:after="0" w:line="240" w:lineRule="auto"/>
    </w:pPr>
    <w:rPr>
      <w:rFonts w:ascii="Arial" w:eastAsia="Times New Roman" w:hAnsi="Arial" w:cs="Times New Roman"/>
      <w:color w:val="000000"/>
      <w:sz w:val="20"/>
      <w:szCs w:val="20"/>
    </w:rPr>
  </w:style>
  <w:style w:type="paragraph" w:customStyle="1" w:styleId="7E10637A1C984A0F8017CC39FD591D221">
    <w:name w:val="7E10637A1C984A0F8017CC39FD591D221"/>
    <w:rsid w:val="00754B1C"/>
    <w:pPr>
      <w:spacing w:after="0" w:line="240" w:lineRule="auto"/>
    </w:pPr>
    <w:rPr>
      <w:rFonts w:ascii="Arial" w:eastAsia="Times New Roman" w:hAnsi="Arial" w:cs="Times New Roman"/>
      <w:color w:val="000000"/>
      <w:sz w:val="20"/>
      <w:szCs w:val="20"/>
    </w:rPr>
  </w:style>
  <w:style w:type="paragraph" w:customStyle="1" w:styleId="EB5E54D613254023B91CD591E757694A1">
    <w:name w:val="EB5E54D613254023B91CD591E757694A1"/>
    <w:rsid w:val="00754B1C"/>
    <w:pPr>
      <w:spacing w:after="0" w:line="240" w:lineRule="auto"/>
    </w:pPr>
    <w:rPr>
      <w:rFonts w:ascii="Arial" w:eastAsia="Times New Roman" w:hAnsi="Arial" w:cs="Times New Roman"/>
      <w:color w:val="000000"/>
      <w:sz w:val="20"/>
      <w:szCs w:val="20"/>
    </w:rPr>
  </w:style>
  <w:style w:type="paragraph" w:customStyle="1" w:styleId="F657DAF03910448DAF534A77AAFA8C9E1">
    <w:name w:val="F657DAF03910448DAF534A77AAFA8C9E1"/>
    <w:rsid w:val="00754B1C"/>
    <w:pPr>
      <w:spacing w:after="0" w:line="240" w:lineRule="auto"/>
    </w:pPr>
    <w:rPr>
      <w:rFonts w:ascii="Arial" w:eastAsia="Times New Roman" w:hAnsi="Arial" w:cs="Times New Roman"/>
      <w:color w:val="000000"/>
      <w:sz w:val="20"/>
      <w:szCs w:val="20"/>
    </w:rPr>
  </w:style>
  <w:style w:type="paragraph" w:customStyle="1" w:styleId="45D493EBBF994EC4976A9D688CE490F51">
    <w:name w:val="45D493EBBF994EC4976A9D688CE490F51"/>
    <w:rsid w:val="00754B1C"/>
    <w:pPr>
      <w:spacing w:after="0" w:line="240" w:lineRule="auto"/>
    </w:pPr>
    <w:rPr>
      <w:rFonts w:ascii="Arial" w:eastAsia="Times New Roman" w:hAnsi="Arial" w:cs="Times New Roman"/>
      <w:color w:val="000000"/>
      <w:sz w:val="20"/>
      <w:szCs w:val="20"/>
    </w:rPr>
  </w:style>
  <w:style w:type="paragraph" w:customStyle="1" w:styleId="030B40E475CB4E45BCDECEFA32D4DDB21">
    <w:name w:val="030B40E475CB4E45BCDECEFA32D4DDB21"/>
    <w:rsid w:val="00754B1C"/>
    <w:pPr>
      <w:spacing w:after="0" w:line="240" w:lineRule="auto"/>
    </w:pPr>
    <w:rPr>
      <w:rFonts w:ascii="Arial" w:eastAsia="Times New Roman" w:hAnsi="Arial" w:cs="Times New Roman"/>
      <w:color w:val="000000"/>
      <w:sz w:val="20"/>
      <w:szCs w:val="20"/>
    </w:rPr>
  </w:style>
  <w:style w:type="paragraph" w:customStyle="1" w:styleId="7BACD678B369458B92A53CC1E7E3CE7B1">
    <w:name w:val="7BACD678B369458B92A53CC1E7E3CE7B1"/>
    <w:rsid w:val="00754B1C"/>
    <w:pPr>
      <w:spacing w:after="0" w:line="240" w:lineRule="auto"/>
    </w:pPr>
    <w:rPr>
      <w:rFonts w:ascii="Arial" w:eastAsia="Times New Roman" w:hAnsi="Arial" w:cs="Times New Roman"/>
      <w:color w:val="000000"/>
      <w:sz w:val="20"/>
      <w:szCs w:val="20"/>
    </w:rPr>
  </w:style>
  <w:style w:type="paragraph" w:customStyle="1" w:styleId="2DAC8D4E330A43F49B946AE1F568A6121">
    <w:name w:val="2DAC8D4E330A43F49B946AE1F568A6121"/>
    <w:rsid w:val="00754B1C"/>
    <w:pPr>
      <w:spacing w:after="0" w:line="240" w:lineRule="auto"/>
    </w:pPr>
    <w:rPr>
      <w:rFonts w:ascii="Arial" w:eastAsia="Times New Roman" w:hAnsi="Arial" w:cs="Times New Roman"/>
      <w:color w:val="000000"/>
      <w:sz w:val="20"/>
      <w:szCs w:val="20"/>
    </w:rPr>
  </w:style>
  <w:style w:type="paragraph" w:customStyle="1" w:styleId="4D151568F9EF4ABC90400A6987AA74D31">
    <w:name w:val="4D151568F9EF4ABC90400A6987AA74D31"/>
    <w:rsid w:val="00754B1C"/>
    <w:pPr>
      <w:spacing w:after="0" w:line="240" w:lineRule="auto"/>
    </w:pPr>
    <w:rPr>
      <w:rFonts w:ascii="Arial" w:eastAsia="Times New Roman" w:hAnsi="Arial" w:cs="Times New Roman"/>
      <w:color w:val="000000"/>
      <w:sz w:val="20"/>
      <w:szCs w:val="20"/>
    </w:rPr>
  </w:style>
  <w:style w:type="paragraph" w:customStyle="1" w:styleId="66E72823CE0A4877BAECF7FECB0F28A01">
    <w:name w:val="66E72823CE0A4877BAECF7FECB0F28A01"/>
    <w:rsid w:val="00754B1C"/>
    <w:pPr>
      <w:spacing w:after="0" w:line="240" w:lineRule="auto"/>
    </w:pPr>
    <w:rPr>
      <w:rFonts w:ascii="Arial" w:eastAsia="Times New Roman" w:hAnsi="Arial" w:cs="Times New Roman"/>
      <w:color w:val="000000"/>
      <w:sz w:val="20"/>
      <w:szCs w:val="20"/>
    </w:rPr>
  </w:style>
  <w:style w:type="paragraph" w:customStyle="1" w:styleId="40F2A710E0694653AB6DB3523CC4BFCC1">
    <w:name w:val="40F2A710E0694653AB6DB3523CC4BFCC1"/>
    <w:rsid w:val="00754B1C"/>
    <w:pPr>
      <w:spacing w:after="0" w:line="240" w:lineRule="auto"/>
    </w:pPr>
    <w:rPr>
      <w:rFonts w:ascii="Arial" w:eastAsia="Times New Roman" w:hAnsi="Arial" w:cs="Times New Roman"/>
      <w:color w:val="000000"/>
      <w:sz w:val="20"/>
      <w:szCs w:val="20"/>
    </w:rPr>
  </w:style>
  <w:style w:type="paragraph" w:customStyle="1" w:styleId="EC0CCD865FCB45BA91512940B341E02A1">
    <w:name w:val="EC0CCD865FCB45BA91512940B341E02A1"/>
    <w:rsid w:val="00754B1C"/>
    <w:pPr>
      <w:spacing w:after="0" w:line="240" w:lineRule="auto"/>
    </w:pPr>
    <w:rPr>
      <w:rFonts w:ascii="Arial" w:eastAsia="Times New Roman" w:hAnsi="Arial" w:cs="Times New Roman"/>
      <w:color w:val="000000"/>
      <w:sz w:val="20"/>
      <w:szCs w:val="20"/>
    </w:rPr>
  </w:style>
  <w:style w:type="paragraph" w:customStyle="1" w:styleId="ABB55042AA4344E2862712E8608CEDA81">
    <w:name w:val="ABB55042AA4344E2862712E8608CEDA81"/>
    <w:rsid w:val="00754B1C"/>
    <w:pPr>
      <w:spacing w:after="0" w:line="240" w:lineRule="auto"/>
    </w:pPr>
    <w:rPr>
      <w:rFonts w:ascii="Arial" w:eastAsia="Times New Roman" w:hAnsi="Arial" w:cs="Times New Roman"/>
      <w:color w:val="000000"/>
      <w:sz w:val="20"/>
      <w:szCs w:val="20"/>
    </w:rPr>
  </w:style>
  <w:style w:type="paragraph" w:customStyle="1" w:styleId="9857A18147194755A959FF75B1757D4E1">
    <w:name w:val="9857A18147194755A959FF75B1757D4E1"/>
    <w:rsid w:val="00754B1C"/>
    <w:pPr>
      <w:spacing w:after="0" w:line="240" w:lineRule="auto"/>
    </w:pPr>
    <w:rPr>
      <w:rFonts w:ascii="Arial" w:eastAsia="Times New Roman" w:hAnsi="Arial" w:cs="Times New Roman"/>
      <w:color w:val="000000"/>
      <w:sz w:val="20"/>
      <w:szCs w:val="20"/>
    </w:rPr>
  </w:style>
  <w:style w:type="paragraph" w:customStyle="1" w:styleId="7B8029AD8C054BBEA2D31FF363181F3B1">
    <w:name w:val="7B8029AD8C054BBEA2D31FF363181F3B1"/>
    <w:rsid w:val="00754B1C"/>
    <w:pPr>
      <w:spacing w:after="0" w:line="240" w:lineRule="auto"/>
    </w:pPr>
    <w:rPr>
      <w:rFonts w:ascii="Arial" w:eastAsia="Times New Roman" w:hAnsi="Arial" w:cs="Times New Roman"/>
      <w:color w:val="000000"/>
      <w:sz w:val="20"/>
      <w:szCs w:val="20"/>
    </w:rPr>
  </w:style>
  <w:style w:type="paragraph" w:customStyle="1" w:styleId="386C08D1FA0041F6B397BF5FB78584D81">
    <w:name w:val="386C08D1FA0041F6B397BF5FB78584D81"/>
    <w:rsid w:val="00754B1C"/>
    <w:pPr>
      <w:spacing w:after="0" w:line="240" w:lineRule="auto"/>
    </w:pPr>
    <w:rPr>
      <w:rFonts w:ascii="Arial" w:eastAsia="Times New Roman" w:hAnsi="Arial" w:cs="Times New Roman"/>
      <w:color w:val="000000"/>
      <w:sz w:val="20"/>
      <w:szCs w:val="20"/>
    </w:rPr>
  </w:style>
  <w:style w:type="paragraph" w:customStyle="1" w:styleId="56BB6C9B5EC140B5AF00A0B5380D76911">
    <w:name w:val="56BB6C9B5EC140B5AF00A0B5380D76911"/>
    <w:rsid w:val="00754B1C"/>
    <w:pPr>
      <w:spacing w:after="0" w:line="240" w:lineRule="auto"/>
    </w:pPr>
    <w:rPr>
      <w:rFonts w:ascii="Arial" w:eastAsia="Times New Roman" w:hAnsi="Arial" w:cs="Times New Roman"/>
      <w:color w:val="000000"/>
      <w:sz w:val="20"/>
      <w:szCs w:val="20"/>
    </w:rPr>
  </w:style>
  <w:style w:type="paragraph" w:customStyle="1" w:styleId="86C42AD1908749658114D7616541A16C1">
    <w:name w:val="86C42AD1908749658114D7616541A16C1"/>
    <w:rsid w:val="00754B1C"/>
    <w:pPr>
      <w:spacing w:after="0" w:line="240" w:lineRule="auto"/>
    </w:pPr>
    <w:rPr>
      <w:rFonts w:ascii="Arial" w:eastAsia="Times New Roman" w:hAnsi="Arial" w:cs="Times New Roman"/>
      <w:color w:val="000000"/>
      <w:sz w:val="20"/>
      <w:szCs w:val="20"/>
    </w:rPr>
  </w:style>
  <w:style w:type="paragraph" w:customStyle="1" w:styleId="E9241DC6722D44C28F8345D97CFDAA671">
    <w:name w:val="E9241DC6722D44C28F8345D97CFDAA671"/>
    <w:rsid w:val="00754B1C"/>
    <w:pPr>
      <w:spacing w:after="0" w:line="240" w:lineRule="auto"/>
    </w:pPr>
    <w:rPr>
      <w:rFonts w:ascii="Arial" w:eastAsia="Times New Roman" w:hAnsi="Arial" w:cs="Times New Roman"/>
      <w:color w:val="000000"/>
      <w:sz w:val="20"/>
      <w:szCs w:val="20"/>
    </w:rPr>
  </w:style>
  <w:style w:type="paragraph" w:customStyle="1" w:styleId="6D0F5B0C801F4F0A8F6B77B442E7AEA11">
    <w:name w:val="6D0F5B0C801F4F0A8F6B77B442E7AEA11"/>
    <w:rsid w:val="00754B1C"/>
    <w:pPr>
      <w:spacing w:after="0" w:line="240" w:lineRule="auto"/>
    </w:pPr>
    <w:rPr>
      <w:rFonts w:ascii="Arial" w:eastAsia="Times New Roman" w:hAnsi="Arial" w:cs="Times New Roman"/>
      <w:color w:val="000000"/>
      <w:sz w:val="20"/>
      <w:szCs w:val="20"/>
    </w:rPr>
  </w:style>
  <w:style w:type="paragraph" w:customStyle="1" w:styleId="760770EA4E824136BC27E94CC4B0A71A1">
    <w:name w:val="760770EA4E824136BC27E94CC4B0A71A1"/>
    <w:rsid w:val="00754B1C"/>
    <w:pPr>
      <w:spacing w:after="0" w:line="240" w:lineRule="auto"/>
    </w:pPr>
    <w:rPr>
      <w:rFonts w:ascii="Arial" w:eastAsia="Times New Roman" w:hAnsi="Arial" w:cs="Times New Roman"/>
      <w:color w:val="000000"/>
      <w:sz w:val="20"/>
      <w:szCs w:val="20"/>
    </w:rPr>
  </w:style>
  <w:style w:type="paragraph" w:customStyle="1" w:styleId="D09DD61A1DE14B65B05157F966C82ABD1">
    <w:name w:val="D09DD61A1DE14B65B05157F966C82ABD1"/>
    <w:rsid w:val="00754B1C"/>
    <w:pPr>
      <w:spacing w:after="0" w:line="240" w:lineRule="auto"/>
    </w:pPr>
    <w:rPr>
      <w:rFonts w:ascii="Arial" w:eastAsia="Times New Roman" w:hAnsi="Arial" w:cs="Times New Roman"/>
      <w:color w:val="000000"/>
      <w:sz w:val="20"/>
      <w:szCs w:val="20"/>
    </w:rPr>
  </w:style>
  <w:style w:type="paragraph" w:customStyle="1" w:styleId="A31031B50C0F4AB3B9ACD68E2328573E1">
    <w:name w:val="A31031B50C0F4AB3B9ACD68E2328573E1"/>
    <w:rsid w:val="00754B1C"/>
    <w:pPr>
      <w:spacing w:after="0" w:line="240" w:lineRule="auto"/>
    </w:pPr>
    <w:rPr>
      <w:rFonts w:ascii="Arial" w:eastAsia="Times New Roman" w:hAnsi="Arial" w:cs="Times New Roman"/>
      <w:color w:val="000000"/>
      <w:sz w:val="20"/>
      <w:szCs w:val="20"/>
    </w:rPr>
  </w:style>
  <w:style w:type="paragraph" w:customStyle="1" w:styleId="0307F6346D3E403CB36B362AE15F7C2F1">
    <w:name w:val="0307F6346D3E403CB36B362AE15F7C2F1"/>
    <w:rsid w:val="00754B1C"/>
    <w:pPr>
      <w:spacing w:after="0" w:line="240" w:lineRule="auto"/>
    </w:pPr>
    <w:rPr>
      <w:rFonts w:ascii="Arial" w:eastAsia="Times New Roman" w:hAnsi="Arial" w:cs="Times New Roman"/>
      <w:color w:val="000000"/>
      <w:sz w:val="20"/>
      <w:szCs w:val="20"/>
    </w:rPr>
  </w:style>
  <w:style w:type="paragraph" w:customStyle="1" w:styleId="E2E2AD8620174E0DB18F541273F854A11">
    <w:name w:val="E2E2AD8620174E0DB18F541273F854A11"/>
    <w:rsid w:val="00754B1C"/>
    <w:pPr>
      <w:spacing w:after="0" w:line="240" w:lineRule="auto"/>
    </w:pPr>
    <w:rPr>
      <w:rFonts w:ascii="Arial" w:eastAsia="Times New Roman" w:hAnsi="Arial" w:cs="Times New Roman"/>
      <w:color w:val="000000"/>
      <w:sz w:val="20"/>
      <w:szCs w:val="20"/>
    </w:rPr>
  </w:style>
  <w:style w:type="paragraph" w:customStyle="1" w:styleId="DEA51367A19E48D4922EE200D74BF4551">
    <w:name w:val="DEA51367A19E48D4922EE200D74BF4551"/>
    <w:rsid w:val="00754B1C"/>
    <w:pPr>
      <w:spacing w:after="0" w:line="240" w:lineRule="auto"/>
    </w:pPr>
    <w:rPr>
      <w:rFonts w:ascii="Arial" w:eastAsia="Times New Roman" w:hAnsi="Arial" w:cs="Times New Roman"/>
      <w:color w:val="000000"/>
      <w:sz w:val="20"/>
      <w:szCs w:val="20"/>
    </w:rPr>
  </w:style>
  <w:style w:type="paragraph" w:customStyle="1" w:styleId="4D6E7E88BFE2412C803015E7465D58141">
    <w:name w:val="4D6E7E88BFE2412C803015E7465D58141"/>
    <w:rsid w:val="00754B1C"/>
    <w:pPr>
      <w:spacing w:after="0" w:line="240" w:lineRule="auto"/>
    </w:pPr>
    <w:rPr>
      <w:rFonts w:ascii="Arial" w:eastAsia="Times New Roman" w:hAnsi="Arial" w:cs="Times New Roman"/>
      <w:color w:val="000000"/>
      <w:sz w:val="20"/>
      <w:szCs w:val="20"/>
    </w:rPr>
  </w:style>
  <w:style w:type="paragraph" w:customStyle="1" w:styleId="B3E67F1846334A35B60BD134913AD2EB1">
    <w:name w:val="B3E67F1846334A35B60BD134913AD2EB1"/>
    <w:rsid w:val="00754B1C"/>
    <w:pPr>
      <w:spacing w:after="0" w:line="240" w:lineRule="auto"/>
    </w:pPr>
    <w:rPr>
      <w:rFonts w:ascii="Arial" w:eastAsia="Times New Roman" w:hAnsi="Arial" w:cs="Times New Roman"/>
      <w:color w:val="000000"/>
      <w:sz w:val="20"/>
      <w:szCs w:val="20"/>
    </w:rPr>
  </w:style>
  <w:style w:type="paragraph" w:customStyle="1" w:styleId="60B0666D476A4290A3A4BFB1F53D74E21">
    <w:name w:val="60B0666D476A4290A3A4BFB1F53D74E21"/>
    <w:rsid w:val="00754B1C"/>
    <w:pPr>
      <w:spacing w:after="0" w:line="240" w:lineRule="auto"/>
    </w:pPr>
    <w:rPr>
      <w:rFonts w:ascii="Arial" w:eastAsia="Times New Roman" w:hAnsi="Arial" w:cs="Times New Roman"/>
      <w:color w:val="000000"/>
      <w:sz w:val="20"/>
      <w:szCs w:val="20"/>
    </w:rPr>
  </w:style>
  <w:style w:type="paragraph" w:customStyle="1" w:styleId="40F6D54304B7480FA6F8D4F301B84BC91">
    <w:name w:val="40F6D54304B7480FA6F8D4F301B84BC91"/>
    <w:rsid w:val="00754B1C"/>
    <w:pPr>
      <w:spacing w:after="0" w:line="240" w:lineRule="auto"/>
    </w:pPr>
    <w:rPr>
      <w:rFonts w:ascii="Arial" w:eastAsia="Times New Roman" w:hAnsi="Arial" w:cs="Times New Roman"/>
      <w:color w:val="000000"/>
      <w:sz w:val="20"/>
      <w:szCs w:val="20"/>
    </w:rPr>
  </w:style>
  <w:style w:type="paragraph" w:customStyle="1" w:styleId="7FA14E67CAC34631A1232E8BF7E91E251">
    <w:name w:val="7FA14E67CAC34631A1232E8BF7E91E251"/>
    <w:rsid w:val="00754B1C"/>
    <w:pPr>
      <w:spacing w:after="0" w:line="240" w:lineRule="auto"/>
    </w:pPr>
    <w:rPr>
      <w:rFonts w:ascii="Arial" w:eastAsia="Times New Roman" w:hAnsi="Arial" w:cs="Times New Roman"/>
      <w:color w:val="000000"/>
      <w:sz w:val="20"/>
      <w:szCs w:val="20"/>
    </w:rPr>
  </w:style>
  <w:style w:type="paragraph" w:customStyle="1" w:styleId="9575344F0E8146068A715AC220B469D11">
    <w:name w:val="9575344F0E8146068A715AC220B469D11"/>
    <w:rsid w:val="00754B1C"/>
    <w:pPr>
      <w:spacing w:after="0" w:line="240" w:lineRule="auto"/>
    </w:pPr>
    <w:rPr>
      <w:rFonts w:ascii="Arial" w:eastAsia="Times New Roman" w:hAnsi="Arial" w:cs="Times New Roman"/>
      <w:color w:val="000000"/>
      <w:sz w:val="20"/>
      <w:szCs w:val="20"/>
    </w:rPr>
  </w:style>
  <w:style w:type="paragraph" w:customStyle="1" w:styleId="784434594D244D3F9C77256331A8060C1">
    <w:name w:val="784434594D244D3F9C77256331A8060C1"/>
    <w:rsid w:val="00754B1C"/>
    <w:pPr>
      <w:spacing w:after="0" w:line="240" w:lineRule="auto"/>
    </w:pPr>
    <w:rPr>
      <w:rFonts w:ascii="Arial" w:eastAsia="Times New Roman" w:hAnsi="Arial" w:cs="Times New Roman"/>
      <w:color w:val="000000"/>
      <w:sz w:val="20"/>
      <w:szCs w:val="20"/>
    </w:rPr>
  </w:style>
  <w:style w:type="paragraph" w:customStyle="1" w:styleId="91A8DBFFF09440E498ED7589C16456861">
    <w:name w:val="91A8DBFFF09440E498ED7589C16456861"/>
    <w:rsid w:val="00754B1C"/>
    <w:pPr>
      <w:spacing w:after="0" w:line="240" w:lineRule="auto"/>
    </w:pPr>
    <w:rPr>
      <w:rFonts w:ascii="Arial" w:eastAsia="Times New Roman" w:hAnsi="Arial" w:cs="Times New Roman"/>
      <w:color w:val="000000"/>
      <w:sz w:val="20"/>
      <w:szCs w:val="20"/>
    </w:rPr>
  </w:style>
  <w:style w:type="paragraph" w:customStyle="1" w:styleId="283EA2D42E234006871C66F8EF4E00581">
    <w:name w:val="283EA2D42E234006871C66F8EF4E00581"/>
    <w:rsid w:val="00754B1C"/>
    <w:pPr>
      <w:spacing w:after="0" w:line="240" w:lineRule="auto"/>
    </w:pPr>
    <w:rPr>
      <w:rFonts w:ascii="Arial" w:eastAsia="Times New Roman" w:hAnsi="Arial" w:cs="Times New Roman"/>
      <w:color w:val="000000"/>
      <w:sz w:val="20"/>
      <w:szCs w:val="20"/>
    </w:rPr>
  </w:style>
  <w:style w:type="paragraph" w:customStyle="1" w:styleId="0F0E57FE40FF47FB8F8BF16B156A59B71">
    <w:name w:val="0F0E57FE40FF47FB8F8BF16B156A59B71"/>
    <w:rsid w:val="00754B1C"/>
    <w:pPr>
      <w:spacing w:after="0" w:line="240" w:lineRule="auto"/>
    </w:pPr>
    <w:rPr>
      <w:rFonts w:ascii="Arial" w:eastAsia="Times New Roman" w:hAnsi="Arial" w:cs="Times New Roman"/>
      <w:color w:val="000000"/>
      <w:sz w:val="20"/>
      <w:szCs w:val="20"/>
    </w:rPr>
  </w:style>
  <w:style w:type="paragraph" w:customStyle="1" w:styleId="D90B97DF70B148708D18383D83661CFD1">
    <w:name w:val="D90B97DF70B148708D18383D83661CFD1"/>
    <w:rsid w:val="00754B1C"/>
    <w:pPr>
      <w:spacing w:after="0" w:line="240" w:lineRule="auto"/>
    </w:pPr>
    <w:rPr>
      <w:rFonts w:ascii="Arial" w:eastAsia="Times New Roman" w:hAnsi="Arial" w:cs="Times New Roman"/>
      <w:color w:val="000000"/>
      <w:sz w:val="20"/>
      <w:szCs w:val="20"/>
    </w:rPr>
  </w:style>
  <w:style w:type="paragraph" w:customStyle="1" w:styleId="28D397275C024C22902E4116BF9F535A1">
    <w:name w:val="28D397275C024C22902E4116BF9F535A1"/>
    <w:rsid w:val="00754B1C"/>
    <w:pPr>
      <w:spacing w:after="0" w:line="240" w:lineRule="auto"/>
    </w:pPr>
    <w:rPr>
      <w:rFonts w:ascii="Arial" w:eastAsia="Times New Roman" w:hAnsi="Arial" w:cs="Times New Roman"/>
      <w:color w:val="000000"/>
      <w:sz w:val="20"/>
      <w:szCs w:val="20"/>
    </w:rPr>
  </w:style>
  <w:style w:type="paragraph" w:customStyle="1" w:styleId="86FCE0D699FE49EEBE894C55D7AB41771">
    <w:name w:val="86FCE0D699FE49EEBE894C55D7AB41771"/>
    <w:rsid w:val="00754B1C"/>
    <w:pPr>
      <w:spacing w:after="0" w:line="240" w:lineRule="auto"/>
    </w:pPr>
    <w:rPr>
      <w:rFonts w:ascii="Arial" w:eastAsia="Times New Roman" w:hAnsi="Arial" w:cs="Times New Roman"/>
      <w:color w:val="000000"/>
      <w:sz w:val="20"/>
      <w:szCs w:val="20"/>
    </w:rPr>
  </w:style>
  <w:style w:type="paragraph" w:customStyle="1" w:styleId="A685518F0C6A4EB9B9468EC0BBD1F2CD1">
    <w:name w:val="A685518F0C6A4EB9B9468EC0BBD1F2CD1"/>
    <w:rsid w:val="00754B1C"/>
    <w:pPr>
      <w:spacing w:after="0" w:line="240" w:lineRule="auto"/>
    </w:pPr>
    <w:rPr>
      <w:rFonts w:ascii="Arial" w:eastAsia="Times New Roman" w:hAnsi="Arial" w:cs="Times New Roman"/>
      <w:color w:val="000000"/>
      <w:sz w:val="20"/>
      <w:szCs w:val="20"/>
    </w:rPr>
  </w:style>
  <w:style w:type="paragraph" w:customStyle="1" w:styleId="87273AB407944910B4DD6564B66634201">
    <w:name w:val="87273AB407944910B4DD6564B66634201"/>
    <w:rsid w:val="00754B1C"/>
    <w:pPr>
      <w:spacing w:after="0" w:line="240" w:lineRule="auto"/>
    </w:pPr>
    <w:rPr>
      <w:rFonts w:ascii="Arial" w:eastAsia="Times New Roman" w:hAnsi="Arial" w:cs="Times New Roman"/>
      <w:color w:val="000000"/>
      <w:sz w:val="20"/>
      <w:szCs w:val="20"/>
    </w:rPr>
  </w:style>
  <w:style w:type="paragraph" w:customStyle="1" w:styleId="902E60FF0DB84869AB5BA4B913C105651">
    <w:name w:val="902E60FF0DB84869AB5BA4B913C105651"/>
    <w:rsid w:val="00754B1C"/>
    <w:pPr>
      <w:spacing w:after="0" w:line="240" w:lineRule="auto"/>
    </w:pPr>
    <w:rPr>
      <w:rFonts w:ascii="Arial" w:eastAsia="Times New Roman" w:hAnsi="Arial" w:cs="Times New Roman"/>
      <w:color w:val="000000"/>
      <w:sz w:val="20"/>
      <w:szCs w:val="20"/>
    </w:rPr>
  </w:style>
  <w:style w:type="paragraph" w:customStyle="1" w:styleId="F60EAA255B68487B9F873E1FD373D9291">
    <w:name w:val="F60EAA255B68487B9F873E1FD373D9291"/>
    <w:rsid w:val="00754B1C"/>
    <w:pPr>
      <w:spacing w:after="0" w:line="240" w:lineRule="auto"/>
    </w:pPr>
    <w:rPr>
      <w:rFonts w:ascii="Arial" w:eastAsia="Times New Roman" w:hAnsi="Arial" w:cs="Times New Roman"/>
      <w:color w:val="000000"/>
      <w:sz w:val="20"/>
      <w:szCs w:val="20"/>
    </w:rPr>
  </w:style>
  <w:style w:type="paragraph" w:customStyle="1" w:styleId="2619303882994B0F9DA1986AE5751C3B1">
    <w:name w:val="2619303882994B0F9DA1986AE5751C3B1"/>
    <w:rsid w:val="00754B1C"/>
    <w:pPr>
      <w:spacing w:after="0" w:line="240" w:lineRule="auto"/>
    </w:pPr>
    <w:rPr>
      <w:rFonts w:ascii="Arial" w:eastAsia="Times New Roman" w:hAnsi="Arial" w:cs="Times New Roman"/>
      <w:color w:val="000000"/>
      <w:sz w:val="20"/>
      <w:szCs w:val="20"/>
    </w:rPr>
  </w:style>
  <w:style w:type="paragraph" w:customStyle="1" w:styleId="9889784993EB4C00A0F1661CC1375D211">
    <w:name w:val="9889784993EB4C00A0F1661CC1375D211"/>
    <w:rsid w:val="00754B1C"/>
    <w:pPr>
      <w:spacing w:after="0" w:line="240" w:lineRule="auto"/>
    </w:pPr>
    <w:rPr>
      <w:rFonts w:ascii="Arial" w:eastAsia="Times New Roman" w:hAnsi="Arial" w:cs="Times New Roman"/>
      <w:color w:val="000000"/>
      <w:sz w:val="20"/>
      <w:szCs w:val="20"/>
    </w:rPr>
  </w:style>
  <w:style w:type="paragraph" w:customStyle="1" w:styleId="7E8B282C33E944DCB776208CBEADB9F81">
    <w:name w:val="7E8B282C33E944DCB776208CBEADB9F81"/>
    <w:rsid w:val="00754B1C"/>
    <w:pPr>
      <w:spacing w:after="0" w:line="240" w:lineRule="auto"/>
    </w:pPr>
    <w:rPr>
      <w:rFonts w:ascii="Arial" w:eastAsia="Times New Roman" w:hAnsi="Arial" w:cs="Times New Roman"/>
      <w:color w:val="000000"/>
      <w:sz w:val="20"/>
      <w:szCs w:val="20"/>
    </w:rPr>
  </w:style>
  <w:style w:type="paragraph" w:customStyle="1" w:styleId="26A073ABA4CF4CB4B40050DB2F8F40CB1">
    <w:name w:val="26A073ABA4CF4CB4B40050DB2F8F40CB1"/>
    <w:rsid w:val="00754B1C"/>
    <w:pPr>
      <w:spacing w:after="0" w:line="240" w:lineRule="auto"/>
    </w:pPr>
    <w:rPr>
      <w:rFonts w:ascii="Arial" w:eastAsia="Times New Roman" w:hAnsi="Arial" w:cs="Times New Roman"/>
      <w:color w:val="000000"/>
      <w:sz w:val="20"/>
      <w:szCs w:val="20"/>
    </w:rPr>
  </w:style>
  <w:style w:type="paragraph" w:customStyle="1" w:styleId="BB08D4C3E214442B96C5D85BF6AF876B1">
    <w:name w:val="BB08D4C3E214442B96C5D85BF6AF876B1"/>
    <w:rsid w:val="00754B1C"/>
    <w:pPr>
      <w:spacing w:after="0" w:line="240" w:lineRule="auto"/>
    </w:pPr>
    <w:rPr>
      <w:rFonts w:ascii="Arial" w:eastAsia="Times New Roman" w:hAnsi="Arial" w:cs="Times New Roman"/>
      <w:color w:val="000000"/>
      <w:sz w:val="20"/>
      <w:szCs w:val="20"/>
    </w:rPr>
  </w:style>
  <w:style w:type="paragraph" w:customStyle="1" w:styleId="4A22E39329404E5D9EC6ED001BE78AC21">
    <w:name w:val="4A22E39329404E5D9EC6ED001BE78AC21"/>
    <w:rsid w:val="00754B1C"/>
    <w:pPr>
      <w:spacing w:after="0" w:line="240" w:lineRule="auto"/>
    </w:pPr>
    <w:rPr>
      <w:rFonts w:ascii="Arial" w:eastAsia="Times New Roman" w:hAnsi="Arial" w:cs="Times New Roman"/>
      <w:color w:val="000000"/>
      <w:sz w:val="20"/>
      <w:szCs w:val="20"/>
    </w:rPr>
  </w:style>
  <w:style w:type="paragraph" w:customStyle="1" w:styleId="106EE93EE03549CD9E07300C89949E631">
    <w:name w:val="106EE93EE03549CD9E07300C89949E631"/>
    <w:rsid w:val="00754B1C"/>
    <w:pPr>
      <w:spacing w:after="0" w:line="240" w:lineRule="auto"/>
    </w:pPr>
    <w:rPr>
      <w:rFonts w:ascii="Arial" w:eastAsia="Times New Roman" w:hAnsi="Arial" w:cs="Times New Roman"/>
      <w:color w:val="000000"/>
      <w:sz w:val="20"/>
      <w:szCs w:val="20"/>
    </w:rPr>
  </w:style>
  <w:style w:type="paragraph" w:customStyle="1" w:styleId="CBC2B6312FD641CA88BAB04AD19343511">
    <w:name w:val="CBC2B6312FD641CA88BAB04AD19343511"/>
    <w:rsid w:val="00754B1C"/>
    <w:pPr>
      <w:spacing w:after="0" w:line="240" w:lineRule="auto"/>
    </w:pPr>
    <w:rPr>
      <w:rFonts w:ascii="Arial" w:eastAsia="Times New Roman" w:hAnsi="Arial" w:cs="Times New Roman"/>
      <w:color w:val="000000"/>
      <w:sz w:val="20"/>
      <w:szCs w:val="20"/>
    </w:rPr>
  </w:style>
  <w:style w:type="paragraph" w:customStyle="1" w:styleId="BA0FDA39A0BD4515B523FE7F4475CC521">
    <w:name w:val="BA0FDA39A0BD4515B523FE7F4475CC521"/>
    <w:rsid w:val="00754B1C"/>
    <w:pPr>
      <w:spacing w:after="0" w:line="240" w:lineRule="auto"/>
    </w:pPr>
    <w:rPr>
      <w:rFonts w:ascii="Arial" w:eastAsia="Times New Roman" w:hAnsi="Arial" w:cs="Times New Roman"/>
      <w:color w:val="000000"/>
      <w:sz w:val="20"/>
      <w:szCs w:val="20"/>
    </w:rPr>
  </w:style>
  <w:style w:type="paragraph" w:customStyle="1" w:styleId="0054E051567D41D1914611F7958719451">
    <w:name w:val="0054E051567D41D1914611F7958719451"/>
    <w:rsid w:val="00754B1C"/>
    <w:pPr>
      <w:spacing w:after="0" w:line="240" w:lineRule="auto"/>
    </w:pPr>
    <w:rPr>
      <w:rFonts w:ascii="Arial" w:eastAsia="Times New Roman" w:hAnsi="Arial" w:cs="Times New Roman"/>
      <w:color w:val="000000"/>
      <w:sz w:val="20"/>
      <w:szCs w:val="20"/>
    </w:rPr>
  </w:style>
  <w:style w:type="paragraph" w:customStyle="1" w:styleId="6539145FAD624B48A3C62CC20FD279121">
    <w:name w:val="6539145FAD624B48A3C62CC20FD279121"/>
    <w:rsid w:val="00754B1C"/>
    <w:pPr>
      <w:spacing w:after="0" w:line="240" w:lineRule="auto"/>
    </w:pPr>
    <w:rPr>
      <w:rFonts w:ascii="Arial" w:eastAsia="Times New Roman" w:hAnsi="Arial" w:cs="Times New Roman"/>
      <w:color w:val="000000"/>
      <w:sz w:val="20"/>
      <w:szCs w:val="20"/>
    </w:rPr>
  </w:style>
  <w:style w:type="paragraph" w:customStyle="1" w:styleId="E66E1EFC2E75460D99E96464F405B4F91">
    <w:name w:val="E66E1EFC2E75460D99E96464F405B4F91"/>
    <w:rsid w:val="00754B1C"/>
    <w:pPr>
      <w:spacing w:after="0" w:line="240" w:lineRule="auto"/>
    </w:pPr>
    <w:rPr>
      <w:rFonts w:ascii="Arial" w:eastAsia="Times New Roman" w:hAnsi="Arial" w:cs="Times New Roman"/>
      <w:color w:val="000000"/>
      <w:sz w:val="20"/>
      <w:szCs w:val="20"/>
    </w:rPr>
  </w:style>
  <w:style w:type="paragraph" w:customStyle="1" w:styleId="20A8E85B52404DC4BFD3A4D2F3C38CD11">
    <w:name w:val="20A8E85B52404DC4BFD3A4D2F3C38CD11"/>
    <w:rsid w:val="00754B1C"/>
    <w:pPr>
      <w:spacing w:after="0" w:line="240" w:lineRule="auto"/>
    </w:pPr>
    <w:rPr>
      <w:rFonts w:ascii="Arial" w:eastAsia="Times New Roman" w:hAnsi="Arial" w:cs="Times New Roman"/>
      <w:color w:val="000000"/>
      <w:sz w:val="20"/>
      <w:szCs w:val="20"/>
    </w:rPr>
  </w:style>
  <w:style w:type="paragraph" w:customStyle="1" w:styleId="21901C92163049B9B3B817EE156CB5321">
    <w:name w:val="21901C92163049B9B3B817EE156CB5321"/>
    <w:rsid w:val="00754B1C"/>
    <w:pPr>
      <w:spacing w:after="0" w:line="240" w:lineRule="auto"/>
    </w:pPr>
    <w:rPr>
      <w:rFonts w:ascii="Arial" w:eastAsia="Times New Roman" w:hAnsi="Arial" w:cs="Times New Roman"/>
      <w:color w:val="000000"/>
      <w:sz w:val="20"/>
      <w:szCs w:val="20"/>
    </w:rPr>
  </w:style>
  <w:style w:type="paragraph" w:customStyle="1" w:styleId="C323ED423AE847EEAF846A77FB1B5EFA1">
    <w:name w:val="C323ED423AE847EEAF846A77FB1B5EFA1"/>
    <w:rsid w:val="00754B1C"/>
    <w:pPr>
      <w:spacing w:after="0" w:line="240" w:lineRule="auto"/>
    </w:pPr>
    <w:rPr>
      <w:rFonts w:ascii="Arial" w:eastAsia="Times New Roman" w:hAnsi="Arial" w:cs="Times New Roman"/>
      <w:color w:val="000000"/>
      <w:sz w:val="20"/>
      <w:szCs w:val="20"/>
    </w:rPr>
  </w:style>
  <w:style w:type="paragraph" w:customStyle="1" w:styleId="21002E489B5D4431BED0F426580A5D721">
    <w:name w:val="21002E489B5D4431BED0F426580A5D721"/>
    <w:rsid w:val="00754B1C"/>
    <w:pPr>
      <w:spacing w:after="0" w:line="240" w:lineRule="auto"/>
    </w:pPr>
    <w:rPr>
      <w:rFonts w:ascii="Arial" w:eastAsia="Times New Roman" w:hAnsi="Arial" w:cs="Times New Roman"/>
      <w:color w:val="000000"/>
      <w:sz w:val="20"/>
      <w:szCs w:val="20"/>
    </w:rPr>
  </w:style>
  <w:style w:type="paragraph" w:customStyle="1" w:styleId="C33C1FE23B5A4AC8B29E5F2C815B56D21">
    <w:name w:val="C33C1FE23B5A4AC8B29E5F2C815B56D21"/>
    <w:rsid w:val="00754B1C"/>
    <w:pPr>
      <w:spacing w:after="0" w:line="240" w:lineRule="auto"/>
    </w:pPr>
    <w:rPr>
      <w:rFonts w:ascii="Arial" w:eastAsia="Times New Roman" w:hAnsi="Arial" w:cs="Times New Roman"/>
      <w:color w:val="000000"/>
      <w:sz w:val="20"/>
      <w:szCs w:val="20"/>
    </w:rPr>
  </w:style>
  <w:style w:type="paragraph" w:customStyle="1" w:styleId="188481D9D2C046FF96E26C03D44637491">
    <w:name w:val="188481D9D2C046FF96E26C03D44637491"/>
    <w:rsid w:val="00754B1C"/>
    <w:pPr>
      <w:spacing w:after="0" w:line="240" w:lineRule="auto"/>
    </w:pPr>
    <w:rPr>
      <w:rFonts w:ascii="Arial" w:eastAsia="Times New Roman" w:hAnsi="Arial" w:cs="Times New Roman"/>
      <w:color w:val="000000"/>
      <w:sz w:val="20"/>
      <w:szCs w:val="20"/>
    </w:rPr>
  </w:style>
  <w:style w:type="paragraph" w:customStyle="1" w:styleId="A3B15E32449248BB9F4844C1B2EE06911">
    <w:name w:val="A3B15E32449248BB9F4844C1B2EE06911"/>
    <w:rsid w:val="00754B1C"/>
    <w:pPr>
      <w:spacing w:after="0" w:line="240" w:lineRule="auto"/>
    </w:pPr>
    <w:rPr>
      <w:rFonts w:ascii="Arial" w:eastAsia="Times New Roman" w:hAnsi="Arial" w:cs="Times New Roman"/>
      <w:color w:val="000000"/>
      <w:sz w:val="20"/>
      <w:szCs w:val="20"/>
    </w:rPr>
  </w:style>
  <w:style w:type="paragraph" w:customStyle="1" w:styleId="929727C01F4048659244A5F1E0DF716E1">
    <w:name w:val="929727C01F4048659244A5F1E0DF716E1"/>
    <w:rsid w:val="00754B1C"/>
    <w:pPr>
      <w:spacing w:after="0" w:line="240" w:lineRule="auto"/>
    </w:pPr>
    <w:rPr>
      <w:rFonts w:ascii="Arial" w:eastAsia="Times New Roman" w:hAnsi="Arial" w:cs="Times New Roman"/>
      <w:color w:val="000000"/>
      <w:sz w:val="20"/>
      <w:szCs w:val="20"/>
    </w:rPr>
  </w:style>
  <w:style w:type="paragraph" w:customStyle="1" w:styleId="9033C553FC9F4DF4B4FD4552BAB04B1E1">
    <w:name w:val="9033C553FC9F4DF4B4FD4552BAB04B1E1"/>
    <w:rsid w:val="00754B1C"/>
    <w:pPr>
      <w:spacing w:after="0" w:line="240" w:lineRule="auto"/>
    </w:pPr>
    <w:rPr>
      <w:rFonts w:ascii="Arial" w:eastAsia="Times New Roman" w:hAnsi="Arial" w:cs="Times New Roman"/>
      <w:color w:val="000000"/>
      <w:sz w:val="20"/>
      <w:szCs w:val="20"/>
    </w:rPr>
  </w:style>
  <w:style w:type="paragraph" w:customStyle="1" w:styleId="AB760C04852541DA8A74F85EEA6280641">
    <w:name w:val="AB760C04852541DA8A74F85EEA6280641"/>
    <w:rsid w:val="00754B1C"/>
    <w:pPr>
      <w:spacing w:after="0" w:line="240" w:lineRule="auto"/>
    </w:pPr>
    <w:rPr>
      <w:rFonts w:ascii="Arial" w:eastAsia="Times New Roman" w:hAnsi="Arial" w:cs="Times New Roman"/>
      <w:color w:val="000000"/>
      <w:sz w:val="20"/>
      <w:szCs w:val="20"/>
    </w:rPr>
  </w:style>
  <w:style w:type="paragraph" w:customStyle="1" w:styleId="8B35EC4323014D49845D70CC2D798D031">
    <w:name w:val="8B35EC4323014D49845D70CC2D798D031"/>
    <w:rsid w:val="00754B1C"/>
    <w:pPr>
      <w:spacing w:after="0" w:line="240" w:lineRule="auto"/>
    </w:pPr>
    <w:rPr>
      <w:rFonts w:ascii="Arial" w:eastAsia="Times New Roman" w:hAnsi="Arial" w:cs="Times New Roman"/>
      <w:color w:val="000000"/>
      <w:sz w:val="20"/>
      <w:szCs w:val="20"/>
    </w:rPr>
  </w:style>
  <w:style w:type="paragraph" w:customStyle="1" w:styleId="B426EB302B904BD0844C3B76AB751C7F1">
    <w:name w:val="B426EB302B904BD0844C3B76AB751C7F1"/>
    <w:rsid w:val="00754B1C"/>
    <w:pPr>
      <w:spacing w:after="0" w:line="240" w:lineRule="auto"/>
    </w:pPr>
    <w:rPr>
      <w:rFonts w:ascii="Arial" w:eastAsia="Times New Roman" w:hAnsi="Arial" w:cs="Times New Roman"/>
      <w:color w:val="000000"/>
      <w:sz w:val="20"/>
      <w:szCs w:val="20"/>
    </w:rPr>
  </w:style>
  <w:style w:type="paragraph" w:customStyle="1" w:styleId="98BBC6542B644EF8935C7AE1C36C79D51">
    <w:name w:val="98BBC6542B644EF8935C7AE1C36C79D51"/>
    <w:rsid w:val="00754B1C"/>
    <w:pPr>
      <w:spacing w:after="0" w:line="240" w:lineRule="auto"/>
    </w:pPr>
    <w:rPr>
      <w:rFonts w:ascii="Arial" w:eastAsia="Times New Roman" w:hAnsi="Arial" w:cs="Times New Roman"/>
      <w:color w:val="000000"/>
      <w:sz w:val="20"/>
      <w:szCs w:val="20"/>
    </w:rPr>
  </w:style>
  <w:style w:type="paragraph" w:customStyle="1" w:styleId="286DF7B822E744F1AA3C3B56CB581E131">
    <w:name w:val="286DF7B822E744F1AA3C3B56CB581E131"/>
    <w:rsid w:val="00754B1C"/>
    <w:pPr>
      <w:spacing w:after="0" w:line="240" w:lineRule="auto"/>
    </w:pPr>
    <w:rPr>
      <w:rFonts w:ascii="Arial" w:eastAsia="Times New Roman" w:hAnsi="Arial" w:cs="Times New Roman"/>
      <w:color w:val="000000"/>
      <w:sz w:val="20"/>
      <w:szCs w:val="20"/>
    </w:rPr>
  </w:style>
  <w:style w:type="paragraph" w:customStyle="1" w:styleId="06B39431756E4EC0BA4575D59BA5A9E81">
    <w:name w:val="06B39431756E4EC0BA4575D59BA5A9E81"/>
    <w:rsid w:val="00754B1C"/>
    <w:pPr>
      <w:spacing w:after="0" w:line="240" w:lineRule="auto"/>
    </w:pPr>
    <w:rPr>
      <w:rFonts w:ascii="Arial" w:eastAsia="Times New Roman" w:hAnsi="Arial" w:cs="Times New Roman"/>
      <w:color w:val="000000"/>
      <w:sz w:val="20"/>
      <w:szCs w:val="20"/>
    </w:rPr>
  </w:style>
  <w:style w:type="paragraph" w:customStyle="1" w:styleId="42198A03BBE1441E9F4AE0EDB268B6A11">
    <w:name w:val="42198A03BBE1441E9F4AE0EDB268B6A11"/>
    <w:rsid w:val="00754B1C"/>
    <w:pPr>
      <w:spacing w:after="0" w:line="240" w:lineRule="auto"/>
    </w:pPr>
    <w:rPr>
      <w:rFonts w:ascii="Arial" w:eastAsia="Times New Roman" w:hAnsi="Arial" w:cs="Times New Roman"/>
      <w:color w:val="000000"/>
      <w:sz w:val="20"/>
      <w:szCs w:val="20"/>
    </w:rPr>
  </w:style>
  <w:style w:type="paragraph" w:customStyle="1" w:styleId="4E301C9072954B6480F906F3A69DB2851">
    <w:name w:val="4E301C9072954B6480F906F3A69DB2851"/>
    <w:rsid w:val="00754B1C"/>
    <w:pPr>
      <w:spacing w:after="0" w:line="240" w:lineRule="auto"/>
    </w:pPr>
    <w:rPr>
      <w:rFonts w:ascii="Arial" w:eastAsia="Times New Roman" w:hAnsi="Arial" w:cs="Times New Roman"/>
      <w:color w:val="000000"/>
      <w:sz w:val="20"/>
      <w:szCs w:val="20"/>
    </w:rPr>
  </w:style>
  <w:style w:type="paragraph" w:customStyle="1" w:styleId="35B220DB2B924A7C9E581BBD7349D4841">
    <w:name w:val="35B220DB2B924A7C9E581BBD7349D4841"/>
    <w:rsid w:val="00754B1C"/>
    <w:pPr>
      <w:spacing w:after="0" w:line="240" w:lineRule="auto"/>
    </w:pPr>
    <w:rPr>
      <w:rFonts w:ascii="Arial" w:eastAsia="Times New Roman" w:hAnsi="Arial" w:cs="Times New Roman"/>
      <w:color w:val="000000"/>
      <w:sz w:val="20"/>
      <w:szCs w:val="20"/>
    </w:rPr>
  </w:style>
  <w:style w:type="paragraph" w:customStyle="1" w:styleId="FB4D15D8FCEF44F0937453CA40D7F8771">
    <w:name w:val="FB4D15D8FCEF44F0937453CA40D7F8771"/>
    <w:rsid w:val="00754B1C"/>
    <w:pPr>
      <w:spacing w:after="0" w:line="240" w:lineRule="auto"/>
    </w:pPr>
    <w:rPr>
      <w:rFonts w:ascii="Arial" w:eastAsia="Times New Roman" w:hAnsi="Arial" w:cs="Times New Roman"/>
      <w:color w:val="000000"/>
      <w:sz w:val="20"/>
      <w:szCs w:val="20"/>
    </w:rPr>
  </w:style>
  <w:style w:type="paragraph" w:customStyle="1" w:styleId="B9746E9C0A3D4BF39278D40B72FDCD3B1">
    <w:name w:val="B9746E9C0A3D4BF39278D40B72FDCD3B1"/>
    <w:rsid w:val="00754B1C"/>
    <w:pPr>
      <w:spacing w:after="0" w:line="240" w:lineRule="auto"/>
    </w:pPr>
    <w:rPr>
      <w:rFonts w:ascii="Arial" w:eastAsia="Times New Roman" w:hAnsi="Arial" w:cs="Times New Roman"/>
      <w:color w:val="000000"/>
      <w:sz w:val="20"/>
      <w:szCs w:val="20"/>
    </w:rPr>
  </w:style>
  <w:style w:type="paragraph" w:customStyle="1" w:styleId="149C801D403D4CCE93A755DEAEB5EC7E1">
    <w:name w:val="149C801D403D4CCE93A755DEAEB5EC7E1"/>
    <w:rsid w:val="00754B1C"/>
    <w:pPr>
      <w:spacing w:after="0" w:line="240" w:lineRule="auto"/>
    </w:pPr>
    <w:rPr>
      <w:rFonts w:ascii="Arial" w:eastAsia="Times New Roman" w:hAnsi="Arial" w:cs="Times New Roman"/>
      <w:color w:val="000000"/>
      <w:sz w:val="20"/>
      <w:szCs w:val="20"/>
    </w:rPr>
  </w:style>
  <w:style w:type="paragraph" w:customStyle="1" w:styleId="1EF4A2CCC0794DBEBD46733AAA6196851">
    <w:name w:val="1EF4A2CCC0794DBEBD46733AAA6196851"/>
    <w:rsid w:val="00754B1C"/>
    <w:pPr>
      <w:spacing w:after="0" w:line="240" w:lineRule="auto"/>
    </w:pPr>
    <w:rPr>
      <w:rFonts w:ascii="Arial" w:eastAsia="Times New Roman" w:hAnsi="Arial" w:cs="Times New Roman"/>
      <w:color w:val="000000"/>
      <w:sz w:val="20"/>
      <w:szCs w:val="20"/>
    </w:rPr>
  </w:style>
  <w:style w:type="paragraph" w:customStyle="1" w:styleId="99889C94223647089D76451C8E7AA73E1">
    <w:name w:val="99889C94223647089D76451C8E7AA73E1"/>
    <w:rsid w:val="00754B1C"/>
    <w:pPr>
      <w:spacing w:after="0" w:line="240" w:lineRule="auto"/>
    </w:pPr>
    <w:rPr>
      <w:rFonts w:ascii="Arial" w:eastAsia="Times New Roman" w:hAnsi="Arial" w:cs="Times New Roman"/>
      <w:color w:val="000000"/>
      <w:sz w:val="20"/>
      <w:szCs w:val="20"/>
    </w:rPr>
  </w:style>
  <w:style w:type="paragraph" w:customStyle="1" w:styleId="D0DD91EB391C48188D34F3C5C643D6B71">
    <w:name w:val="D0DD91EB391C48188D34F3C5C643D6B71"/>
    <w:rsid w:val="00754B1C"/>
    <w:pPr>
      <w:spacing w:after="0" w:line="240" w:lineRule="auto"/>
    </w:pPr>
    <w:rPr>
      <w:rFonts w:ascii="Arial" w:eastAsia="Times New Roman" w:hAnsi="Arial" w:cs="Times New Roman"/>
      <w:color w:val="000000"/>
      <w:sz w:val="20"/>
      <w:szCs w:val="20"/>
    </w:rPr>
  </w:style>
  <w:style w:type="paragraph" w:customStyle="1" w:styleId="AAF9847267BC4C05A9E3F3AE7D57DA8F1">
    <w:name w:val="AAF9847267BC4C05A9E3F3AE7D57DA8F1"/>
    <w:rsid w:val="00754B1C"/>
    <w:pPr>
      <w:spacing w:after="0" w:line="240" w:lineRule="auto"/>
    </w:pPr>
    <w:rPr>
      <w:rFonts w:ascii="Arial" w:eastAsia="Times New Roman" w:hAnsi="Arial" w:cs="Times New Roman"/>
      <w:color w:val="000000"/>
      <w:sz w:val="20"/>
      <w:szCs w:val="20"/>
    </w:rPr>
  </w:style>
  <w:style w:type="paragraph" w:customStyle="1" w:styleId="93C987C6676245A8A5781CB6D25D9C631">
    <w:name w:val="93C987C6676245A8A5781CB6D25D9C631"/>
    <w:rsid w:val="00754B1C"/>
    <w:pPr>
      <w:spacing w:after="0" w:line="240" w:lineRule="auto"/>
    </w:pPr>
    <w:rPr>
      <w:rFonts w:ascii="Arial" w:eastAsia="Times New Roman" w:hAnsi="Arial" w:cs="Times New Roman"/>
      <w:color w:val="000000"/>
      <w:sz w:val="20"/>
      <w:szCs w:val="20"/>
    </w:rPr>
  </w:style>
  <w:style w:type="paragraph" w:customStyle="1" w:styleId="53E5301757D64E5E918474649351C58C1">
    <w:name w:val="53E5301757D64E5E918474649351C58C1"/>
    <w:rsid w:val="00754B1C"/>
    <w:pPr>
      <w:spacing w:after="0" w:line="240" w:lineRule="auto"/>
    </w:pPr>
    <w:rPr>
      <w:rFonts w:ascii="Arial" w:eastAsia="Times New Roman" w:hAnsi="Arial" w:cs="Times New Roman"/>
      <w:color w:val="000000"/>
      <w:sz w:val="20"/>
      <w:szCs w:val="20"/>
    </w:rPr>
  </w:style>
  <w:style w:type="paragraph" w:customStyle="1" w:styleId="A4BFA63FAE9B4AB089A1C943DCC39FBD1">
    <w:name w:val="A4BFA63FAE9B4AB089A1C943DCC39FBD1"/>
    <w:rsid w:val="00754B1C"/>
    <w:pPr>
      <w:spacing w:after="0" w:line="240" w:lineRule="auto"/>
    </w:pPr>
    <w:rPr>
      <w:rFonts w:ascii="Arial" w:eastAsia="Times New Roman" w:hAnsi="Arial" w:cs="Times New Roman"/>
      <w:color w:val="000000"/>
      <w:sz w:val="20"/>
      <w:szCs w:val="20"/>
    </w:rPr>
  </w:style>
  <w:style w:type="paragraph" w:customStyle="1" w:styleId="6739E48FB760424FB1C9EA292836AA3B1">
    <w:name w:val="6739E48FB760424FB1C9EA292836AA3B1"/>
    <w:rsid w:val="00754B1C"/>
    <w:pPr>
      <w:spacing w:after="0" w:line="240" w:lineRule="auto"/>
    </w:pPr>
    <w:rPr>
      <w:rFonts w:ascii="Arial" w:eastAsia="Times New Roman" w:hAnsi="Arial" w:cs="Times New Roman"/>
      <w:color w:val="000000"/>
      <w:sz w:val="20"/>
      <w:szCs w:val="20"/>
    </w:rPr>
  </w:style>
  <w:style w:type="paragraph" w:customStyle="1" w:styleId="9303F91D97274BF5A3BFAEF60C2FAE6B1">
    <w:name w:val="9303F91D97274BF5A3BFAEF60C2FAE6B1"/>
    <w:rsid w:val="00754B1C"/>
    <w:pPr>
      <w:spacing w:after="0" w:line="240" w:lineRule="auto"/>
    </w:pPr>
    <w:rPr>
      <w:rFonts w:ascii="Arial" w:eastAsia="Times New Roman" w:hAnsi="Arial" w:cs="Times New Roman"/>
      <w:color w:val="000000"/>
      <w:sz w:val="20"/>
      <w:szCs w:val="20"/>
    </w:rPr>
  </w:style>
  <w:style w:type="paragraph" w:customStyle="1" w:styleId="A5AEAEA5E80148938A2F69438C3200B01">
    <w:name w:val="A5AEAEA5E80148938A2F69438C3200B01"/>
    <w:rsid w:val="00754B1C"/>
    <w:pPr>
      <w:spacing w:after="0" w:line="240" w:lineRule="auto"/>
    </w:pPr>
    <w:rPr>
      <w:rFonts w:ascii="Arial" w:eastAsia="Times New Roman" w:hAnsi="Arial" w:cs="Times New Roman"/>
      <w:color w:val="000000"/>
      <w:sz w:val="20"/>
      <w:szCs w:val="20"/>
    </w:rPr>
  </w:style>
  <w:style w:type="paragraph" w:customStyle="1" w:styleId="FA7B8ADBB88245B49A38C055FF8756751">
    <w:name w:val="FA7B8ADBB88245B49A38C055FF8756751"/>
    <w:rsid w:val="00754B1C"/>
    <w:pPr>
      <w:spacing w:after="0" w:line="240" w:lineRule="auto"/>
    </w:pPr>
    <w:rPr>
      <w:rFonts w:ascii="Arial" w:eastAsia="Times New Roman" w:hAnsi="Arial" w:cs="Times New Roman"/>
      <w:color w:val="000000"/>
      <w:sz w:val="20"/>
      <w:szCs w:val="20"/>
    </w:rPr>
  </w:style>
  <w:style w:type="paragraph" w:customStyle="1" w:styleId="91392775DA464121BDEFC8834FF035E31">
    <w:name w:val="91392775DA464121BDEFC8834FF035E31"/>
    <w:rsid w:val="00754B1C"/>
    <w:pPr>
      <w:spacing w:after="0" w:line="240" w:lineRule="auto"/>
    </w:pPr>
    <w:rPr>
      <w:rFonts w:ascii="Arial" w:eastAsia="Times New Roman" w:hAnsi="Arial" w:cs="Times New Roman"/>
      <w:color w:val="000000"/>
      <w:sz w:val="20"/>
      <w:szCs w:val="20"/>
    </w:rPr>
  </w:style>
  <w:style w:type="paragraph" w:customStyle="1" w:styleId="9650147EC4BE4552A70DF0CA571016C01">
    <w:name w:val="9650147EC4BE4552A70DF0CA571016C01"/>
    <w:rsid w:val="00754B1C"/>
    <w:pPr>
      <w:spacing w:after="0" w:line="240" w:lineRule="auto"/>
    </w:pPr>
    <w:rPr>
      <w:rFonts w:ascii="Arial" w:eastAsia="Times New Roman" w:hAnsi="Arial" w:cs="Times New Roman"/>
      <w:color w:val="000000"/>
      <w:sz w:val="20"/>
      <w:szCs w:val="20"/>
    </w:rPr>
  </w:style>
  <w:style w:type="paragraph" w:customStyle="1" w:styleId="ABFD7771F4DD434EB2BC46E7505919761">
    <w:name w:val="ABFD7771F4DD434EB2BC46E7505919761"/>
    <w:rsid w:val="00754B1C"/>
    <w:pPr>
      <w:spacing w:after="0" w:line="240" w:lineRule="auto"/>
    </w:pPr>
    <w:rPr>
      <w:rFonts w:ascii="Arial" w:eastAsia="Times New Roman" w:hAnsi="Arial" w:cs="Times New Roman"/>
      <w:color w:val="000000"/>
      <w:sz w:val="20"/>
      <w:szCs w:val="20"/>
    </w:rPr>
  </w:style>
  <w:style w:type="paragraph" w:customStyle="1" w:styleId="235A4AFF81A243F9BF6F2D071EF6E4241">
    <w:name w:val="235A4AFF81A243F9BF6F2D071EF6E4241"/>
    <w:rsid w:val="00754B1C"/>
    <w:pPr>
      <w:spacing w:after="0" w:line="240" w:lineRule="auto"/>
    </w:pPr>
    <w:rPr>
      <w:rFonts w:ascii="Arial" w:eastAsia="Times New Roman" w:hAnsi="Arial" w:cs="Times New Roman"/>
      <w:color w:val="000000"/>
      <w:sz w:val="20"/>
      <w:szCs w:val="20"/>
    </w:rPr>
  </w:style>
  <w:style w:type="paragraph" w:customStyle="1" w:styleId="39A53ABFDE1446BFA7BA3248D8E9C93E1">
    <w:name w:val="39A53ABFDE1446BFA7BA3248D8E9C93E1"/>
    <w:rsid w:val="00754B1C"/>
    <w:pPr>
      <w:spacing w:after="0" w:line="240" w:lineRule="auto"/>
    </w:pPr>
    <w:rPr>
      <w:rFonts w:ascii="Arial" w:eastAsia="Times New Roman" w:hAnsi="Arial" w:cs="Times New Roman"/>
      <w:color w:val="000000"/>
      <w:sz w:val="20"/>
      <w:szCs w:val="20"/>
    </w:rPr>
  </w:style>
  <w:style w:type="paragraph" w:customStyle="1" w:styleId="C7F8FFE7938044F8806D60B83493E7511">
    <w:name w:val="C7F8FFE7938044F8806D60B83493E7511"/>
    <w:rsid w:val="00754B1C"/>
    <w:pPr>
      <w:spacing w:after="0" w:line="240" w:lineRule="auto"/>
    </w:pPr>
    <w:rPr>
      <w:rFonts w:ascii="Arial" w:eastAsia="Times New Roman" w:hAnsi="Arial" w:cs="Times New Roman"/>
      <w:color w:val="000000"/>
      <w:sz w:val="20"/>
      <w:szCs w:val="20"/>
    </w:rPr>
  </w:style>
  <w:style w:type="paragraph" w:customStyle="1" w:styleId="979035C9A7D14EF7A6FCE7BD843E49641">
    <w:name w:val="979035C9A7D14EF7A6FCE7BD843E49641"/>
    <w:rsid w:val="00754B1C"/>
    <w:pPr>
      <w:spacing w:after="0" w:line="240" w:lineRule="auto"/>
    </w:pPr>
    <w:rPr>
      <w:rFonts w:ascii="Arial" w:eastAsia="Times New Roman" w:hAnsi="Arial" w:cs="Times New Roman"/>
      <w:color w:val="000000"/>
      <w:sz w:val="20"/>
      <w:szCs w:val="20"/>
    </w:rPr>
  </w:style>
  <w:style w:type="paragraph" w:customStyle="1" w:styleId="A0388ED7A77B48B5970333A5D0472FC61">
    <w:name w:val="A0388ED7A77B48B5970333A5D0472FC61"/>
    <w:rsid w:val="00754B1C"/>
    <w:pPr>
      <w:spacing w:after="0" w:line="240" w:lineRule="auto"/>
    </w:pPr>
    <w:rPr>
      <w:rFonts w:ascii="Arial" w:eastAsia="Times New Roman" w:hAnsi="Arial" w:cs="Times New Roman"/>
      <w:color w:val="000000"/>
      <w:sz w:val="20"/>
      <w:szCs w:val="20"/>
    </w:rPr>
  </w:style>
  <w:style w:type="paragraph" w:customStyle="1" w:styleId="0A4D087495554ECC956FB866ABD4F72A1">
    <w:name w:val="0A4D087495554ECC956FB866ABD4F72A1"/>
    <w:rsid w:val="00754B1C"/>
    <w:pPr>
      <w:spacing w:after="0" w:line="240" w:lineRule="auto"/>
    </w:pPr>
    <w:rPr>
      <w:rFonts w:ascii="Arial" w:eastAsia="Times New Roman" w:hAnsi="Arial" w:cs="Times New Roman"/>
      <w:color w:val="000000"/>
      <w:sz w:val="20"/>
      <w:szCs w:val="20"/>
    </w:rPr>
  </w:style>
  <w:style w:type="paragraph" w:customStyle="1" w:styleId="EAABD0BDEFCB4BD390298A074BC262CB1">
    <w:name w:val="EAABD0BDEFCB4BD390298A074BC262CB1"/>
    <w:rsid w:val="00754B1C"/>
    <w:pPr>
      <w:spacing w:after="0" w:line="240" w:lineRule="auto"/>
    </w:pPr>
    <w:rPr>
      <w:rFonts w:ascii="Arial" w:eastAsia="Times New Roman" w:hAnsi="Arial" w:cs="Times New Roman"/>
      <w:color w:val="000000"/>
      <w:sz w:val="20"/>
      <w:szCs w:val="20"/>
    </w:rPr>
  </w:style>
  <w:style w:type="paragraph" w:customStyle="1" w:styleId="13208F98E8514E939F2FE2EDD77A32BD1">
    <w:name w:val="13208F98E8514E939F2FE2EDD77A32BD1"/>
    <w:rsid w:val="00754B1C"/>
    <w:pPr>
      <w:spacing w:after="0" w:line="240" w:lineRule="auto"/>
    </w:pPr>
    <w:rPr>
      <w:rFonts w:ascii="Arial" w:eastAsia="Times New Roman" w:hAnsi="Arial" w:cs="Times New Roman"/>
      <w:color w:val="000000"/>
      <w:sz w:val="20"/>
      <w:szCs w:val="20"/>
    </w:rPr>
  </w:style>
  <w:style w:type="paragraph" w:customStyle="1" w:styleId="34EF5B921AE3447DA85B5EA5870C879D1">
    <w:name w:val="34EF5B921AE3447DA85B5EA5870C879D1"/>
    <w:rsid w:val="00754B1C"/>
    <w:pPr>
      <w:spacing w:after="0" w:line="240" w:lineRule="auto"/>
    </w:pPr>
    <w:rPr>
      <w:rFonts w:ascii="Arial" w:eastAsia="Times New Roman" w:hAnsi="Arial" w:cs="Times New Roman"/>
      <w:color w:val="000000"/>
      <w:sz w:val="20"/>
      <w:szCs w:val="20"/>
    </w:rPr>
  </w:style>
  <w:style w:type="paragraph" w:customStyle="1" w:styleId="DF477B46952F436CB8C5FCD690066BC01">
    <w:name w:val="DF477B46952F436CB8C5FCD690066BC01"/>
    <w:rsid w:val="00754B1C"/>
    <w:pPr>
      <w:spacing w:after="0" w:line="240" w:lineRule="auto"/>
    </w:pPr>
    <w:rPr>
      <w:rFonts w:ascii="Arial" w:eastAsia="Times New Roman" w:hAnsi="Arial" w:cs="Times New Roman"/>
      <w:color w:val="000000"/>
      <w:sz w:val="20"/>
      <w:szCs w:val="20"/>
    </w:rPr>
  </w:style>
  <w:style w:type="paragraph" w:customStyle="1" w:styleId="CC060DBFC5EF4E7F94C430F0C478BA091">
    <w:name w:val="CC060DBFC5EF4E7F94C430F0C478BA091"/>
    <w:rsid w:val="00754B1C"/>
    <w:pPr>
      <w:spacing w:after="0" w:line="240" w:lineRule="auto"/>
    </w:pPr>
    <w:rPr>
      <w:rFonts w:ascii="Arial" w:eastAsia="Times New Roman" w:hAnsi="Arial" w:cs="Times New Roman"/>
      <w:color w:val="000000"/>
      <w:sz w:val="20"/>
      <w:szCs w:val="20"/>
    </w:rPr>
  </w:style>
  <w:style w:type="paragraph" w:customStyle="1" w:styleId="A1D361F0518847D099C4458593A902561">
    <w:name w:val="A1D361F0518847D099C4458593A902561"/>
    <w:rsid w:val="00754B1C"/>
    <w:pPr>
      <w:spacing w:after="0" w:line="240" w:lineRule="auto"/>
    </w:pPr>
    <w:rPr>
      <w:rFonts w:ascii="Arial" w:eastAsia="Times New Roman" w:hAnsi="Arial" w:cs="Times New Roman"/>
      <w:color w:val="000000"/>
      <w:sz w:val="20"/>
      <w:szCs w:val="20"/>
    </w:rPr>
  </w:style>
  <w:style w:type="paragraph" w:customStyle="1" w:styleId="6B0235BF35DE49C7B858404D93EEE4681">
    <w:name w:val="6B0235BF35DE49C7B858404D93EEE4681"/>
    <w:rsid w:val="00754B1C"/>
    <w:pPr>
      <w:spacing w:after="0" w:line="240" w:lineRule="auto"/>
    </w:pPr>
    <w:rPr>
      <w:rFonts w:ascii="Arial" w:eastAsia="Times New Roman" w:hAnsi="Arial" w:cs="Times New Roman"/>
      <w:color w:val="000000"/>
      <w:sz w:val="20"/>
      <w:szCs w:val="20"/>
    </w:rPr>
  </w:style>
  <w:style w:type="paragraph" w:customStyle="1" w:styleId="DB2F1C90243F43B989DEF6015D9A007B1">
    <w:name w:val="DB2F1C90243F43B989DEF6015D9A007B1"/>
    <w:rsid w:val="00754B1C"/>
    <w:pPr>
      <w:spacing w:after="0" w:line="240" w:lineRule="auto"/>
    </w:pPr>
    <w:rPr>
      <w:rFonts w:ascii="Arial" w:eastAsia="Times New Roman" w:hAnsi="Arial" w:cs="Times New Roman"/>
      <w:color w:val="000000"/>
      <w:sz w:val="20"/>
      <w:szCs w:val="20"/>
    </w:rPr>
  </w:style>
  <w:style w:type="paragraph" w:customStyle="1" w:styleId="2DF7B714F6FF4636BA6087B328F3FE601">
    <w:name w:val="2DF7B714F6FF4636BA6087B328F3FE601"/>
    <w:rsid w:val="00754B1C"/>
    <w:pPr>
      <w:spacing w:after="0" w:line="240" w:lineRule="auto"/>
    </w:pPr>
    <w:rPr>
      <w:rFonts w:ascii="Arial" w:eastAsia="Times New Roman" w:hAnsi="Arial" w:cs="Times New Roman"/>
      <w:color w:val="000000"/>
      <w:sz w:val="20"/>
      <w:szCs w:val="20"/>
    </w:rPr>
  </w:style>
  <w:style w:type="paragraph" w:customStyle="1" w:styleId="D711960F1E1547E8BA504F7DD70D04901">
    <w:name w:val="D711960F1E1547E8BA504F7DD70D04901"/>
    <w:rsid w:val="00754B1C"/>
    <w:pPr>
      <w:spacing w:after="0" w:line="240" w:lineRule="auto"/>
    </w:pPr>
    <w:rPr>
      <w:rFonts w:ascii="Arial" w:eastAsia="Times New Roman" w:hAnsi="Arial" w:cs="Times New Roman"/>
      <w:color w:val="000000"/>
      <w:sz w:val="20"/>
      <w:szCs w:val="20"/>
    </w:rPr>
  </w:style>
  <w:style w:type="paragraph" w:customStyle="1" w:styleId="11373ABFBAB64067AA9BDB347116A8011">
    <w:name w:val="11373ABFBAB64067AA9BDB347116A8011"/>
    <w:rsid w:val="00754B1C"/>
    <w:pPr>
      <w:spacing w:after="0" w:line="240" w:lineRule="auto"/>
    </w:pPr>
    <w:rPr>
      <w:rFonts w:ascii="Arial" w:eastAsia="Times New Roman" w:hAnsi="Arial" w:cs="Times New Roman"/>
      <w:color w:val="000000"/>
      <w:sz w:val="20"/>
      <w:szCs w:val="20"/>
    </w:rPr>
  </w:style>
  <w:style w:type="paragraph" w:customStyle="1" w:styleId="00AC1BC8CD504D8192140F5F8A6A687F1">
    <w:name w:val="00AC1BC8CD504D8192140F5F8A6A687F1"/>
    <w:rsid w:val="00754B1C"/>
    <w:pPr>
      <w:spacing w:after="0" w:line="240" w:lineRule="auto"/>
    </w:pPr>
    <w:rPr>
      <w:rFonts w:ascii="Arial" w:eastAsia="Times New Roman" w:hAnsi="Arial" w:cs="Times New Roman"/>
      <w:color w:val="000000"/>
      <w:sz w:val="20"/>
      <w:szCs w:val="20"/>
    </w:rPr>
  </w:style>
  <w:style w:type="paragraph" w:customStyle="1" w:styleId="305F9D5DDB0F4063A8E2A3F30EA5A9D11">
    <w:name w:val="305F9D5DDB0F4063A8E2A3F30EA5A9D11"/>
    <w:rsid w:val="00754B1C"/>
    <w:pPr>
      <w:spacing w:after="0" w:line="240" w:lineRule="auto"/>
    </w:pPr>
    <w:rPr>
      <w:rFonts w:ascii="Arial" w:eastAsia="Times New Roman" w:hAnsi="Arial" w:cs="Times New Roman"/>
      <w:color w:val="000000"/>
      <w:sz w:val="20"/>
      <w:szCs w:val="20"/>
    </w:rPr>
  </w:style>
  <w:style w:type="paragraph" w:customStyle="1" w:styleId="AF37E08D12394817B482FD13C7A3CCC01">
    <w:name w:val="AF37E08D12394817B482FD13C7A3CCC01"/>
    <w:rsid w:val="00754B1C"/>
    <w:pPr>
      <w:spacing w:after="0" w:line="240" w:lineRule="auto"/>
    </w:pPr>
    <w:rPr>
      <w:rFonts w:ascii="Arial" w:eastAsia="Times New Roman" w:hAnsi="Arial" w:cs="Times New Roman"/>
      <w:color w:val="000000"/>
      <w:sz w:val="20"/>
      <w:szCs w:val="20"/>
    </w:rPr>
  </w:style>
  <w:style w:type="paragraph" w:customStyle="1" w:styleId="1476B5D2C7C54F5EA5F452D1CA6894F71">
    <w:name w:val="1476B5D2C7C54F5EA5F452D1CA6894F71"/>
    <w:rsid w:val="00754B1C"/>
    <w:pPr>
      <w:spacing w:after="0" w:line="240" w:lineRule="auto"/>
    </w:pPr>
    <w:rPr>
      <w:rFonts w:ascii="Arial" w:eastAsia="Times New Roman" w:hAnsi="Arial" w:cs="Times New Roman"/>
      <w:color w:val="000000"/>
      <w:sz w:val="20"/>
      <w:szCs w:val="20"/>
    </w:rPr>
  </w:style>
  <w:style w:type="paragraph" w:customStyle="1" w:styleId="DC116C6AD406421397D316979BECF3D61">
    <w:name w:val="DC116C6AD406421397D316979BECF3D61"/>
    <w:rsid w:val="00754B1C"/>
    <w:pPr>
      <w:spacing w:after="0" w:line="240" w:lineRule="auto"/>
    </w:pPr>
    <w:rPr>
      <w:rFonts w:ascii="Arial" w:eastAsia="Times New Roman" w:hAnsi="Arial" w:cs="Times New Roman"/>
      <w:color w:val="000000"/>
      <w:sz w:val="20"/>
      <w:szCs w:val="20"/>
    </w:rPr>
  </w:style>
  <w:style w:type="paragraph" w:customStyle="1" w:styleId="AFF7E7F3780D4F86B73F939A8C854BCF1">
    <w:name w:val="AFF7E7F3780D4F86B73F939A8C854BCF1"/>
    <w:rsid w:val="00754B1C"/>
    <w:pPr>
      <w:spacing w:after="0" w:line="240" w:lineRule="auto"/>
    </w:pPr>
    <w:rPr>
      <w:rFonts w:ascii="Arial" w:eastAsia="Times New Roman" w:hAnsi="Arial" w:cs="Times New Roman"/>
      <w:color w:val="000000"/>
      <w:sz w:val="20"/>
      <w:szCs w:val="20"/>
    </w:rPr>
  </w:style>
  <w:style w:type="paragraph" w:customStyle="1" w:styleId="8FAF8AD2C7044232A6769FA7605798CA1">
    <w:name w:val="8FAF8AD2C7044232A6769FA7605798CA1"/>
    <w:rsid w:val="00754B1C"/>
    <w:pPr>
      <w:spacing w:after="0" w:line="240" w:lineRule="auto"/>
    </w:pPr>
    <w:rPr>
      <w:rFonts w:ascii="Arial" w:eastAsia="Times New Roman" w:hAnsi="Arial" w:cs="Times New Roman"/>
      <w:color w:val="000000"/>
      <w:sz w:val="20"/>
      <w:szCs w:val="20"/>
    </w:rPr>
  </w:style>
  <w:style w:type="paragraph" w:customStyle="1" w:styleId="E9436218A3494B1F892623C7FAFF35921">
    <w:name w:val="E9436218A3494B1F892623C7FAFF35921"/>
    <w:rsid w:val="00754B1C"/>
    <w:pPr>
      <w:spacing w:after="0" w:line="240" w:lineRule="auto"/>
    </w:pPr>
    <w:rPr>
      <w:rFonts w:ascii="Arial" w:eastAsia="Times New Roman" w:hAnsi="Arial" w:cs="Times New Roman"/>
      <w:color w:val="000000"/>
      <w:sz w:val="20"/>
      <w:szCs w:val="20"/>
    </w:rPr>
  </w:style>
  <w:style w:type="paragraph" w:customStyle="1" w:styleId="DB31AB3BB3F24BACA1DE8285F9936E0D1">
    <w:name w:val="DB31AB3BB3F24BACA1DE8285F9936E0D1"/>
    <w:rsid w:val="00754B1C"/>
    <w:pPr>
      <w:spacing w:after="0" w:line="240" w:lineRule="auto"/>
    </w:pPr>
    <w:rPr>
      <w:rFonts w:ascii="Arial" w:eastAsia="Times New Roman" w:hAnsi="Arial" w:cs="Times New Roman"/>
      <w:color w:val="000000"/>
      <w:sz w:val="20"/>
      <w:szCs w:val="20"/>
    </w:rPr>
  </w:style>
  <w:style w:type="paragraph" w:customStyle="1" w:styleId="CFAAEDE1055A4690BA624EC5F3F0113B1">
    <w:name w:val="CFAAEDE1055A4690BA624EC5F3F0113B1"/>
    <w:rsid w:val="00754B1C"/>
    <w:pPr>
      <w:spacing w:after="0" w:line="240" w:lineRule="auto"/>
    </w:pPr>
    <w:rPr>
      <w:rFonts w:ascii="Arial" w:eastAsia="Times New Roman" w:hAnsi="Arial" w:cs="Times New Roman"/>
      <w:color w:val="000000"/>
      <w:sz w:val="20"/>
      <w:szCs w:val="20"/>
    </w:rPr>
  </w:style>
  <w:style w:type="paragraph" w:customStyle="1" w:styleId="64D242490F884F89B8F534B2CB5886271">
    <w:name w:val="64D242490F884F89B8F534B2CB5886271"/>
    <w:rsid w:val="00754B1C"/>
    <w:pPr>
      <w:spacing w:after="0" w:line="240" w:lineRule="auto"/>
    </w:pPr>
    <w:rPr>
      <w:rFonts w:ascii="Arial" w:eastAsia="Times New Roman" w:hAnsi="Arial" w:cs="Times New Roman"/>
      <w:color w:val="000000"/>
      <w:sz w:val="20"/>
      <w:szCs w:val="20"/>
    </w:rPr>
  </w:style>
  <w:style w:type="paragraph" w:customStyle="1" w:styleId="8F94ADDF26E549AEB260416F3BCC276F1">
    <w:name w:val="8F94ADDF26E549AEB260416F3BCC276F1"/>
    <w:rsid w:val="00754B1C"/>
    <w:pPr>
      <w:spacing w:after="0" w:line="240" w:lineRule="auto"/>
    </w:pPr>
    <w:rPr>
      <w:rFonts w:ascii="Arial" w:eastAsia="Times New Roman" w:hAnsi="Arial" w:cs="Times New Roman"/>
      <w:color w:val="000000"/>
      <w:sz w:val="20"/>
      <w:szCs w:val="20"/>
    </w:rPr>
  </w:style>
  <w:style w:type="paragraph" w:customStyle="1" w:styleId="5B07AC956B504EF7851568E78A4C223E1">
    <w:name w:val="5B07AC956B504EF7851568E78A4C223E1"/>
    <w:rsid w:val="00754B1C"/>
    <w:pPr>
      <w:spacing w:after="0" w:line="240" w:lineRule="auto"/>
    </w:pPr>
    <w:rPr>
      <w:rFonts w:ascii="Arial" w:eastAsia="Times New Roman" w:hAnsi="Arial" w:cs="Times New Roman"/>
      <w:color w:val="000000"/>
      <w:sz w:val="20"/>
      <w:szCs w:val="20"/>
    </w:rPr>
  </w:style>
  <w:style w:type="paragraph" w:customStyle="1" w:styleId="0DCFDA47CE844A97A8FD4AF233AD77841">
    <w:name w:val="0DCFDA47CE844A97A8FD4AF233AD77841"/>
    <w:rsid w:val="00754B1C"/>
    <w:pPr>
      <w:spacing w:after="0" w:line="240" w:lineRule="auto"/>
    </w:pPr>
    <w:rPr>
      <w:rFonts w:ascii="Arial" w:eastAsia="Times New Roman" w:hAnsi="Arial" w:cs="Times New Roman"/>
      <w:color w:val="000000"/>
      <w:sz w:val="20"/>
      <w:szCs w:val="20"/>
    </w:rPr>
  </w:style>
  <w:style w:type="paragraph" w:customStyle="1" w:styleId="BF684B50BC4743C7848D67D5BB3C03101">
    <w:name w:val="BF684B50BC4743C7848D67D5BB3C03101"/>
    <w:rsid w:val="00754B1C"/>
    <w:pPr>
      <w:spacing w:after="0" w:line="240" w:lineRule="auto"/>
    </w:pPr>
    <w:rPr>
      <w:rFonts w:ascii="Arial" w:eastAsia="Times New Roman" w:hAnsi="Arial" w:cs="Times New Roman"/>
      <w:color w:val="000000"/>
      <w:sz w:val="20"/>
      <w:szCs w:val="20"/>
    </w:rPr>
  </w:style>
  <w:style w:type="paragraph" w:customStyle="1" w:styleId="C5643B035D5B469CB1D2D1D73A93E3B01">
    <w:name w:val="C5643B035D5B469CB1D2D1D73A93E3B01"/>
    <w:rsid w:val="00754B1C"/>
    <w:pPr>
      <w:spacing w:after="0" w:line="240" w:lineRule="auto"/>
    </w:pPr>
    <w:rPr>
      <w:rFonts w:ascii="Arial" w:eastAsia="Times New Roman" w:hAnsi="Arial" w:cs="Times New Roman"/>
      <w:color w:val="000000"/>
      <w:sz w:val="20"/>
      <w:szCs w:val="20"/>
    </w:rPr>
  </w:style>
  <w:style w:type="paragraph" w:customStyle="1" w:styleId="142619D80BE34F96B07AB34C7CAD42291">
    <w:name w:val="142619D80BE34F96B07AB34C7CAD42291"/>
    <w:rsid w:val="00754B1C"/>
    <w:pPr>
      <w:spacing w:after="0" w:line="240" w:lineRule="auto"/>
    </w:pPr>
    <w:rPr>
      <w:rFonts w:ascii="Arial" w:eastAsia="Times New Roman" w:hAnsi="Arial" w:cs="Times New Roman"/>
      <w:color w:val="000000"/>
      <w:sz w:val="20"/>
      <w:szCs w:val="20"/>
    </w:rPr>
  </w:style>
  <w:style w:type="paragraph" w:customStyle="1" w:styleId="DF584F10B0BD4608BF1F4DD7F07D346C1">
    <w:name w:val="DF584F10B0BD4608BF1F4DD7F07D346C1"/>
    <w:rsid w:val="00754B1C"/>
    <w:pPr>
      <w:spacing w:after="0" w:line="240" w:lineRule="auto"/>
    </w:pPr>
    <w:rPr>
      <w:rFonts w:ascii="Arial" w:eastAsia="Times New Roman" w:hAnsi="Arial" w:cs="Times New Roman"/>
      <w:color w:val="000000"/>
      <w:sz w:val="20"/>
      <w:szCs w:val="20"/>
    </w:rPr>
  </w:style>
  <w:style w:type="paragraph" w:customStyle="1" w:styleId="BDA81C1DD2DF4080B2E66EB374DC1E4A1">
    <w:name w:val="BDA81C1DD2DF4080B2E66EB374DC1E4A1"/>
    <w:rsid w:val="00754B1C"/>
    <w:pPr>
      <w:spacing w:after="0" w:line="240" w:lineRule="auto"/>
    </w:pPr>
    <w:rPr>
      <w:rFonts w:ascii="Arial" w:eastAsia="Times New Roman" w:hAnsi="Arial" w:cs="Times New Roman"/>
      <w:color w:val="000000"/>
      <w:sz w:val="20"/>
      <w:szCs w:val="20"/>
    </w:rPr>
  </w:style>
  <w:style w:type="paragraph" w:customStyle="1" w:styleId="7F64AA2297214490A02A09D2E824BF9E1">
    <w:name w:val="7F64AA2297214490A02A09D2E824BF9E1"/>
    <w:rsid w:val="00754B1C"/>
    <w:pPr>
      <w:spacing w:after="0" w:line="240" w:lineRule="auto"/>
    </w:pPr>
    <w:rPr>
      <w:rFonts w:ascii="Arial" w:eastAsia="Times New Roman" w:hAnsi="Arial" w:cs="Times New Roman"/>
      <w:color w:val="000000"/>
      <w:sz w:val="20"/>
      <w:szCs w:val="20"/>
    </w:rPr>
  </w:style>
  <w:style w:type="paragraph" w:customStyle="1" w:styleId="AE5E5A4FCD4844DD930C251F061855191">
    <w:name w:val="AE5E5A4FCD4844DD930C251F061855191"/>
    <w:rsid w:val="00754B1C"/>
    <w:pPr>
      <w:spacing w:after="0" w:line="240" w:lineRule="auto"/>
    </w:pPr>
    <w:rPr>
      <w:rFonts w:ascii="Arial" w:eastAsia="Times New Roman" w:hAnsi="Arial" w:cs="Times New Roman"/>
      <w:color w:val="000000"/>
      <w:sz w:val="20"/>
      <w:szCs w:val="20"/>
    </w:rPr>
  </w:style>
  <w:style w:type="paragraph" w:customStyle="1" w:styleId="AC5E393FF1B84ABABC106F0B334A29101">
    <w:name w:val="AC5E393FF1B84ABABC106F0B334A29101"/>
    <w:rsid w:val="00754B1C"/>
    <w:pPr>
      <w:spacing w:after="0" w:line="240" w:lineRule="auto"/>
    </w:pPr>
    <w:rPr>
      <w:rFonts w:ascii="Arial" w:eastAsia="Times New Roman" w:hAnsi="Arial" w:cs="Times New Roman"/>
      <w:color w:val="000000"/>
      <w:sz w:val="20"/>
      <w:szCs w:val="20"/>
    </w:rPr>
  </w:style>
  <w:style w:type="paragraph" w:customStyle="1" w:styleId="3701E74D419C4F429D4AF3404FC630A61">
    <w:name w:val="3701E74D419C4F429D4AF3404FC630A61"/>
    <w:rsid w:val="00754B1C"/>
    <w:pPr>
      <w:spacing w:after="0" w:line="240" w:lineRule="auto"/>
    </w:pPr>
    <w:rPr>
      <w:rFonts w:ascii="Arial" w:eastAsia="Times New Roman" w:hAnsi="Arial" w:cs="Times New Roman"/>
      <w:color w:val="000000"/>
      <w:sz w:val="20"/>
      <w:szCs w:val="20"/>
    </w:rPr>
  </w:style>
  <w:style w:type="paragraph" w:customStyle="1" w:styleId="10B6B255577B4DE9B93180C1B5EE772B1">
    <w:name w:val="10B6B255577B4DE9B93180C1B5EE772B1"/>
    <w:rsid w:val="00754B1C"/>
    <w:pPr>
      <w:spacing w:after="0" w:line="240" w:lineRule="auto"/>
    </w:pPr>
    <w:rPr>
      <w:rFonts w:ascii="Arial" w:eastAsia="Times New Roman" w:hAnsi="Arial" w:cs="Times New Roman"/>
      <w:color w:val="000000"/>
      <w:sz w:val="20"/>
      <w:szCs w:val="20"/>
    </w:rPr>
  </w:style>
  <w:style w:type="paragraph" w:customStyle="1" w:styleId="9E2DCCFD0C494485B9B12DC42EE0730C1">
    <w:name w:val="9E2DCCFD0C494485B9B12DC42EE0730C1"/>
    <w:rsid w:val="00754B1C"/>
    <w:pPr>
      <w:spacing w:after="0" w:line="240" w:lineRule="auto"/>
    </w:pPr>
    <w:rPr>
      <w:rFonts w:ascii="Arial" w:eastAsia="Times New Roman" w:hAnsi="Arial" w:cs="Times New Roman"/>
      <w:color w:val="000000"/>
      <w:sz w:val="20"/>
      <w:szCs w:val="20"/>
    </w:rPr>
  </w:style>
  <w:style w:type="paragraph" w:customStyle="1" w:styleId="97B69F975603430282EAF2B17447AB941">
    <w:name w:val="97B69F975603430282EAF2B17447AB941"/>
    <w:rsid w:val="00754B1C"/>
    <w:pPr>
      <w:spacing w:after="0" w:line="240" w:lineRule="auto"/>
    </w:pPr>
    <w:rPr>
      <w:rFonts w:ascii="Arial" w:eastAsia="Times New Roman" w:hAnsi="Arial" w:cs="Times New Roman"/>
      <w:color w:val="000000"/>
      <w:sz w:val="20"/>
      <w:szCs w:val="20"/>
    </w:rPr>
  </w:style>
  <w:style w:type="paragraph" w:customStyle="1" w:styleId="C941B912E9734389AA40FF57B5C849FE1">
    <w:name w:val="C941B912E9734389AA40FF57B5C849FE1"/>
    <w:rsid w:val="00754B1C"/>
    <w:pPr>
      <w:spacing w:after="0" w:line="240" w:lineRule="auto"/>
    </w:pPr>
    <w:rPr>
      <w:rFonts w:ascii="Arial" w:eastAsia="Times New Roman" w:hAnsi="Arial" w:cs="Times New Roman"/>
      <w:color w:val="000000"/>
      <w:sz w:val="20"/>
      <w:szCs w:val="20"/>
    </w:rPr>
  </w:style>
  <w:style w:type="paragraph" w:customStyle="1" w:styleId="FF9FCD726F03422797C4A6C7F23B7FD31">
    <w:name w:val="FF9FCD726F03422797C4A6C7F23B7FD31"/>
    <w:rsid w:val="00754B1C"/>
    <w:pPr>
      <w:spacing w:after="0" w:line="240" w:lineRule="auto"/>
    </w:pPr>
    <w:rPr>
      <w:rFonts w:ascii="Arial" w:eastAsia="Times New Roman" w:hAnsi="Arial" w:cs="Times New Roman"/>
      <w:color w:val="000000"/>
      <w:sz w:val="20"/>
      <w:szCs w:val="20"/>
    </w:rPr>
  </w:style>
  <w:style w:type="paragraph" w:customStyle="1" w:styleId="DA67B58231E74C9A84F96B0E06AD4A751">
    <w:name w:val="DA67B58231E74C9A84F96B0E06AD4A751"/>
    <w:rsid w:val="00754B1C"/>
    <w:pPr>
      <w:spacing w:after="0" w:line="240" w:lineRule="auto"/>
    </w:pPr>
    <w:rPr>
      <w:rFonts w:ascii="Arial" w:eastAsia="Times New Roman" w:hAnsi="Arial" w:cs="Times New Roman"/>
      <w:color w:val="000000"/>
      <w:sz w:val="20"/>
      <w:szCs w:val="20"/>
    </w:rPr>
  </w:style>
  <w:style w:type="paragraph" w:customStyle="1" w:styleId="2889907F911D4A568B8A4D1384DAA6DD1">
    <w:name w:val="2889907F911D4A568B8A4D1384DAA6DD1"/>
    <w:rsid w:val="00754B1C"/>
    <w:pPr>
      <w:spacing w:after="0" w:line="240" w:lineRule="auto"/>
    </w:pPr>
    <w:rPr>
      <w:rFonts w:ascii="Arial" w:eastAsia="Times New Roman" w:hAnsi="Arial" w:cs="Times New Roman"/>
      <w:color w:val="000000"/>
      <w:sz w:val="20"/>
      <w:szCs w:val="20"/>
    </w:rPr>
  </w:style>
  <w:style w:type="paragraph" w:customStyle="1" w:styleId="DFD00372C84E47BDA737C9670E852E221">
    <w:name w:val="DFD00372C84E47BDA737C9670E852E221"/>
    <w:rsid w:val="00754B1C"/>
    <w:pPr>
      <w:spacing w:after="0" w:line="240" w:lineRule="auto"/>
    </w:pPr>
    <w:rPr>
      <w:rFonts w:ascii="Arial" w:eastAsia="Times New Roman" w:hAnsi="Arial" w:cs="Times New Roman"/>
      <w:color w:val="000000"/>
      <w:sz w:val="20"/>
      <w:szCs w:val="20"/>
    </w:rPr>
  </w:style>
  <w:style w:type="paragraph" w:customStyle="1" w:styleId="ECA1F92310DA41ED953DACB5A6479AE21">
    <w:name w:val="ECA1F92310DA41ED953DACB5A6479AE21"/>
    <w:rsid w:val="00754B1C"/>
    <w:pPr>
      <w:spacing w:after="0" w:line="240" w:lineRule="auto"/>
    </w:pPr>
    <w:rPr>
      <w:rFonts w:ascii="Arial" w:eastAsia="Times New Roman" w:hAnsi="Arial" w:cs="Times New Roman"/>
      <w:color w:val="000000"/>
      <w:sz w:val="20"/>
      <w:szCs w:val="20"/>
    </w:rPr>
  </w:style>
  <w:style w:type="paragraph" w:customStyle="1" w:styleId="0546980E2995482B92DD128EE938599D1">
    <w:name w:val="0546980E2995482B92DD128EE938599D1"/>
    <w:rsid w:val="00754B1C"/>
    <w:pPr>
      <w:spacing w:after="0" w:line="240" w:lineRule="auto"/>
    </w:pPr>
    <w:rPr>
      <w:rFonts w:ascii="Arial" w:eastAsia="Times New Roman" w:hAnsi="Arial" w:cs="Times New Roman"/>
      <w:color w:val="000000"/>
      <w:sz w:val="20"/>
      <w:szCs w:val="20"/>
    </w:rPr>
  </w:style>
  <w:style w:type="paragraph" w:customStyle="1" w:styleId="AA21A538A93947A8BA93FB22CEB404E21">
    <w:name w:val="AA21A538A93947A8BA93FB22CEB404E21"/>
    <w:rsid w:val="00754B1C"/>
    <w:pPr>
      <w:spacing w:after="0" w:line="240" w:lineRule="auto"/>
    </w:pPr>
    <w:rPr>
      <w:rFonts w:ascii="Arial" w:eastAsia="Times New Roman" w:hAnsi="Arial" w:cs="Times New Roman"/>
      <w:color w:val="000000"/>
      <w:sz w:val="20"/>
      <w:szCs w:val="20"/>
    </w:rPr>
  </w:style>
  <w:style w:type="paragraph" w:customStyle="1" w:styleId="B9085CAD142840829DF13F42675FDFCC1">
    <w:name w:val="B9085CAD142840829DF13F42675FDFCC1"/>
    <w:rsid w:val="00754B1C"/>
    <w:pPr>
      <w:spacing w:after="0" w:line="240" w:lineRule="auto"/>
    </w:pPr>
    <w:rPr>
      <w:rFonts w:ascii="Arial" w:eastAsia="Times New Roman" w:hAnsi="Arial" w:cs="Times New Roman"/>
      <w:color w:val="000000"/>
      <w:sz w:val="20"/>
      <w:szCs w:val="20"/>
    </w:rPr>
  </w:style>
  <w:style w:type="paragraph" w:customStyle="1" w:styleId="64AC08AF29DC4B6CB83C5CC4A87CA7C21">
    <w:name w:val="64AC08AF29DC4B6CB83C5CC4A87CA7C21"/>
    <w:rsid w:val="00754B1C"/>
    <w:pPr>
      <w:spacing w:after="0" w:line="240" w:lineRule="auto"/>
    </w:pPr>
    <w:rPr>
      <w:rFonts w:ascii="Arial" w:eastAsia="Times New Roman" w:hAnsi="Arial" w:cs="Times New Roman"/>
      <w:color w:val="000000"/>
      <w:sz w:val="20"/>
      <w:szCs w:val="20"/>
    </w:rPr>
  </w:style>
  <w:style w:type="paragraph" w:customStyle="1" w:styleId="14001604B49D4FAD9B2C731FF5CF2B491">
    <w:name w:val="14001604B49D4FAD9B2C731FF5CF2B491"/>
    <w:rsid w:val="00754B1C"/>
    <w:pPr>
      <w:spacing w:after="0" w:line="240" w:lineRule="auto"/>
    </w:pPr>
    <w:rPr>
      <w:rFonts w:ascii="Arial" w:eastAsia="Times New Roman" w:hAnsi="Arial" w:cs="Times New Roman"/>
      <w:color w:val="000000"/>
      <w:sz w:val="20"/>
      <w:szCs w:val="20"/>
    </w:rPr>
  </w:style>
  <w:style w:type="paragraph" w:customStyle="1" w:styleId="A3021F2F37F94F649E06A7785797A57B1">
    <w:name w:val="A3021F2F37F94F649E06A7785797A57B1"/>
    <w:rsid w:val="00754B1C"/>
    <w:pPr>
      <w:spacing w:after="0" w:line="240" w:lineRule="auto"/>
    </w:pPr>
    <w:rPr>
      <w:rFonts w:ascii="Arial" w:eastAsia="Times New Roman" w:hAnsi="Arial" w:cs="Times New Roman"/>
      <w:color w:val="000000"/>
      <w:sz w:val="20"/>
      <w:szCs w:val="20"/>
    </w:rPr>
  </w:style>
  <w:style w:type="paragraph" w:customStyle="1" w:styleId="A7387067927C4F9197A7DE31A20B7ABC1">
    <w:name w:val="A7387067927C4F9197A7DE31A20B7ABC1"/>
    <w:rsid w:val="00754B1C"/>
    <w:pPr>
      <w:spacing w:after="0" w:line="240" w:lineRule="auto"/>
    </w:pPr>
    <w:rPr>
      <w:rFonts w:ascii="Arial" w:eastAsia="Times New Roman" w:hAnsi="Arial" w:cs="Times New Roman"/>
      <w:color w:val="000000"/>
      <w:sz w:val="20"/>
      <w:szCs w:val="20"/>
    </w:rPr>
  </w:style>
  <w:style w:type="paragraph" w:customStyle="1" w:styleId="B0715CB4083C4DAB9615D7085414B0091">
    <w:name w:val="B0715CB4083C4DAB9615D7085414B0091"/>
    <w:rsid w:val="00754B1C"/>
    <w:pPr>
      <w:spacing w:after="0" w:line="240" w:lineRule="auto"/>
    </w:pPr>
    <w:rPr>
      <w:rFonts w:ascii="Arial" w:eastAsia="Times New Roman" w:hAnsi="Arial" w:cs="Times New Roman"/>
      <w:color w:val="000000"/>
      <w:sz w:val="20"/>
      <w:szCs w:val="20"/>
    </w:rPr>
  </w:style>
  <w:style w:type="paragraph" w:customStyle="1" w:styleId="B18EAE2E82EB413F9BEA2DBE61C20A581">
    <w:name w:val="B18EAE2E82EB413F9BEA2DBE61C20A581"/>
    <w:rsid w:val="00754B1C"/>
    <w:pPr>
      <w:spacing w:after="0" w:line="240" w:lineRule="auto"/>
    </w:pPr>
    <w:rPr>
      <w:rFonts w:ascii="Arial" w:eastAsia="Times New Roman" w:hAnsi="Arial" w:cs="Times New Roman"/>
      <w:color w:val="000000"/>
      <w:sz w:val="20"/>
      <w:szCs w:val="20"/>
    </w:rPr>
  </w:style>
  <w:style w:type="paragraph" w:customStyle="1" w:styleId="085B1B4764254684A80B4E681E2B39B31">
    <w:name w:val="085B1B4764254684A80B4E681E2B39B31"/>
    <w:rsid w:val="00754B1C"/>
    <w:pPr>
      <w:spacing w:after="0" w:line="240" w:lineRule="auto"/>
    </w:pPr>
    <w:rPr>
      <w:rFonts w:ascii="Arial" w:eastAsia="Times New Roman" w:hAnsi="Arial" w:cs="Times New Roman"/>
      <w:color w:val="000000"/>
      <w:sz w:val="20"/>
      <w:szCs w:val="20"/>
    </w:rPr>
  </w:style>
  <w:style w:type="paragraph" w:customStyle="1" w:styleId="0D36B31325B54DFD8965C8BC15B147801">
    <w:name w:val="0D36B31325B54DFD8965C8BC15B147801"/>
    <w:rsid w:val="00754B1C"/>
    <w:pPr>
      <w:spacing w:after="0" w:line="240" w:lineRule="auto"/>
    </w:pPr>
    <w:rPr>
      <w:rFonts w:ascii="Arial" w:eastAsia="Times New Roman" w:hAnsi="Arial" w:cs="Times New Roman"/>
      <w:color w:val="000000"/>
      <w:sz w:val="20"/>
      <w:szCs w:val="20"/>
    </w:rPr>
  </w:style>
  <w:style w:type="paragraph" w:customStyle="1" w:styleId="C1D45ADD30D848909618A475685A606F1">
    <w:name w:val="C1D45ADD30D848909618A475685A606F1"/>
    <w:rsid w:val="00754B1C"/>
    <w:pPr>
      <w:spacing w:after="0" w:line="240" w:lineRule="auto"/>
    </w:pPr>
    <w:rPr>
      <w:rFonts w:ascii="Arial" w:eastAsia="Times New Roman" w:hAnsi="Arial" w:cs="Times New Roman"/>
      <w:color w:val="000000"/>
      <w:sz w:val="20"/>
      <w:szCs w:val="20"/>
    </w:rPr>
  </w:style>
  <w:style w:type="paragraph" w:customStyle="1" w:styleId="6DDB15A964BB4DFF9986958F9AD4C8351">
    <w:name w:val="6DDB15A964BB4DFF9986958F9AD4C8351"/>
    <w:rsid w:val="00754B1C"/>
    <w:pPr>
      <w:spacing w:after="0" w:line="240" w:lineRule="auto"/>
    </w:pPr>
    <w:rPr>
      <w:rFonts w:ascii="Arial" w:eastAsia="Times New Roman" w:hAnsi="Arial" w:cs="Times New Roman"/>
      <w:color w:val="000000"/>
      <w:sz w:val="20"/>
      <w:szCs w:val="20"/>
    </w:rPr>
  </w:style>
  <w:style w:type="paragraph" w:customStyle="1" w:styleId="551FBEBE8AA84AB7A3856E894043668D1">
    <w:name w:val="551FBEBE8AA84AB7A3856E894043668D1"/>
    <w:rsid w:val="00754B1C"/>
    <w:pPr>
      <w:spacing w:after="0" w:line="240" w:lineRule="auto"/>
    </w:pPr>
    <w:rPr>
      <w:rFonts w:ascii="Arial" w:eastAsia="Times New Roman" w:hAnsi="Arial" w:cs="Times New Roman"/>
      <w:color w:val="000000"/>
      <w:sz w:val="20"/>
      <w:szCs w:val="20"/>
    </w:rPr>
  </w:style>
  <w:style w:type="paragraph" w:customStyle="1" w:styleId="6DD8E4039AFB48FA820930072B5565C31">
    <w:name w:val="6DD8E4039AFB48FA820930072B5565C31"/>
    <w:rsid w:val="00754B1C"/>
    <w:pPr>
      <w:spacing w:after="0" w:line="240" w:lineRule="auto"/>
    </w:pPr>
    <w:rPr>
      <w:rFonts w:ascii="Arial" w:eastAsia="Times New Roman" w:hAnsi="Arial" w:cs="Times New Roman"/>
      <w:color w:val="000000"/>
      <w:sz w:val="20"/>
      <w:szCs w:val="20"/>
    </w:rPr>
  </w:style>
  <w:style w:type="paragraph" w:customStyle="1" w:styleId="63B94FA69AA043B29A98FC7EAFAD03991">
    <w:name w:val="63B94FA69AA043B29A98FC7EAFAD03991"/>
    <w:rsid w:val="00754B1C"/>
    <w:pPr>
      <w:spacing w:after="0" w:line="240" w:lineRule="auto"/>
    </w:pPr>
    <w:rPr>
      <w:rFonts w:ascii="Arial" w:eastAsia="Times New Roman" w:hAnsi="Arial" w:cs="Times New Roman"/>
      <w:color w:val="000000"/>
      <w:sz w:val="20"/>
      <w:szCs w:val="20"/>
    </w:rPr>
  </w:style>
  <w:style w:type="paragraph" w:customStyle="1" w:styleId="F6649648A5C3444083CF9FF2E3889CFE1">
    <w:name w:val="F6649648A5C3444083CF9FF2E3889CFE1"/>
    <w:rsid w:val="00754B1C"/>
    <w:pPr>
      <w:spacing w:after="0" w:line="240" w:lineRule="auto"/>
    </w:pPr>
    <w:rPr>
      <w:rFonts w:ascii="Arial" w:eastAsia="Times New Roman" w:hAnsi="Arial" w:cs="Times New Roman"/>
      <w:color w:val="000000"/>
      <w:sz w:val="20"/>
      <w:szCs w:val="20"/>
    </w:rPr>
  </w:style>
  <w:style w:type="paragraph" w:customStyle="1" w:styleId="88BA7B520AEC45C183959990E5C3EE791">
    <w:name w:val="88BA7B520AEC45C183959990E5C3EE791"/>
    <w:rsid w:val="00754B1C"/>
    <w:pPr>
      <w:spacing w:after="0" w:line="240" w:lineRule="auto"/>
    </w:pPr>
    <w:rPr>
      <w:rFonts w:ascii="Arial" w:eastAsia="Times New Roman" w:hAnsi="Arial" w:cs="Times New Roman"/>
      <w:color w:val="000000"/>
      <w:sz w:val="20"/>
      <w:szCs w:val="20"/>
    </w:rPr>
  </w:style>
  <w:style w:type="paragraph" w:customStyle="1" w:styleId="A428E34C4BEA4DBA9D34D677B715E5D31">
    <w:name w:val="A428E34C4BEA4DBA9D34D677B715E5D31"/>
    <w:rsid w:val="00754B1C"/>
    <w:pPr>
      <w:spacing w:after="0" w:line="240" w:lineRule="auto"/>
    </w:pPr>
    <w:rPr>
      <w:rFonts w:ascii="Arial" w:eastAsia="Times New Roman" w:hAnsi="Arial" w:cs="Times New Roman"/>
      <w:color w:val="000000"/>
      <w:sz w:val="20"/>
      <w:szCs w:val="20"/>
    </w:rPr>
  </w:style>
  <w:style w:type="paragraph" w:customStyle="1" w:styleId="AB8707B7702D4D73AECE08F572F2C6971">
    <w:name w:val="AB8707B7702D4D73AECE08F572F2C6971"/>
    <w:rsid w:val="00754B1C"/>
    <w:pPr>
      <w:spacing w:after="0" w:line="240" w:lineRule="auto"/>
    </w:pPr>
    <w:rPr>
      <w:rFonts w:ascii="Arial" w:eastAsia="Times New Roman" w:hAnsi="Arial" w:cs="Times New Roman"/>
      <w:color w:val="000000"/>
      <w:sz w:val="20"/>
      <w:szCs w:val="20"/>
    </w:rPr>
  </w:style>
  <w:style w:type="paragraph" w:customStyle="1" w:styleId="00DD847376624DA789B87B8D185B8AA81">
    <w:name w:val="00DD847376624DA789B87B8D185B8AA81"/>
    <w:rsid w:val="00754B1C"/>
    <w:pPr>
      <w:spacing w:after="0" w:line="240" w:lineRule="auto"/>
    </w:pPr>
    <w:rPr>
      <w:rFonts w:ascii="Arial" w:eastAsia="Times New Roman" w:hAnsi="Arial" w:cs="Times New Roman"/>
      <w:color w:val="000000"/>
      <w:sz w:val="20"/>
      <w:szCs w:val="20"/>
    </w:rPr>
  </w:style>
  <w:style w:type="paragraph" w:customStyle="1" w:styleId="9FF1D85A36664899BB8E6FB9DD2CA1841">
    <w:name w:val="9FF1D85A36664899BB8E6FB9DD2CA1841"/>
    <w:rsid w:val="00754B1C"/>
    <w:pPr>
      <w:spacing w:after="0" w:line="240" w:lineRule="auto"/>
    </w:pPr>
    <w:rPr>
      <w:rFonts w:ascii="Arial" w:eastAsia="Times New Roman" w:hAnsi="Arial" w:cs="Times New Roman"/>
      <w:color w:val="000000"/>
      <w:sz w:val="20"/>
      <w:szCs w:val="20"/>
    </w:rPr>
  </w:style>
  <w:style w:type="paragraph" w:customStyle="1" w:styleId="C9443512EE5C4123936B32DCCBADAA081">
    <w:name w:val="C9443512EE5C4123936B32DCCBADAA081"/>
    <w:rsid w:val="00754B1C"/>
    <w:pPr>
      <w:spacing w:after="0" w:line="240" w:lineRule="auto"/>
    </w:pPr>
    <w:rPr>
      <w:rFonts w:ascii="Arial" w:eastAsia="Times New Roman" w:hAnsi="Arial" w:cs="Times New Roman"/>
      <w:color w:val="000000"/>
      <w:sz w:val="20"/>
      <w:szCs w:val="20"/>
    </w:rPr>
  </w:style>
  <w:style w:type="paragraph" w:customStyle="1" w:styleId="CC141B6D97064EA09B6937F5A69F20DE1">
    <w:name w:val="CC141B6D97064EA09B6937F5A69F20DE1"/>
    <w:rsid w:val="00754B1C"/>
    <w:pPr>
      <w:spacing w:after="0" w:line="240" w:lineRule="auto"/>
    </w:pPr>
    <w:rPr>
      <w:rFonts w:ascii="Arial" w:eastAsia="Times New Roman" w:hAnsi="Arial" w:cs="Times New Roman"/>
      <w:color w:val="000000"/>
      <w:sz w:val="20"/>
      <w:szCs w:val="20"/>
    </w:rPr>
  </w:style>
  <w:style w:type="paragraph" w:customStyle="1" w:styleId="818034C4EA5943EE96AD603C7AF1AAF31">
    <w:name w:val="818034C4EA5943EE96AD603C7AF1AAF31"/>
    <w:rsid w:val="00754B1C"/>
    <w:pPr>
      <w:spacing w:after="0" w:line="240" w:lineRule="auto"/>
    </w:pPr>
    <w:rPr>
      <w:rFonts w:ascii="Arial" w:eastAsia="Times New Roman" w:hAnsi="Arial" w:cs="Times New Roman"/>
      <w:color w:val="000000"/>
      <w:sz w:val="20"/>
      <w:szCs w:val="20"/>
    </w:rPr>
  </w:style>
  <w:style w:type="paragraph" w:customStyle="1" w:styleId="019898AAE1B04CF8BB367B80356C66631">
    <w:name w:val="019898AAE1B04CF8BB367B80356C66631"/>
    <w:rsid w:val="00754B1C"/>
    <w:pPr>
      <w:spacing w:after="0" w:line="240" w:lineRule="auto"/>
    </w:pPr>
    <w:rPr>
      <w:rFonts w:ascii="Arial" w:eastAsia="Times New Roman" w:hAnsi="Arial" w:cs="Times New Roman"/>
      <w:color w:val="000000"/>
      <w:sz w:val="20"/>
      <w:szCs w:val="20"/>
    </w:rPr>
  </w:style>
  <w:style w:type="paragraph" w:customStyle="1" w:styleId="F3B260538BC44C1CAFD5B6E34D7C170D1">
    <w:name w:val="F3B260538BC44C1CAFD5B6E34D7C170D1"/>
    <w:rsid w:val="00754B1C"/>
    <w:pPr>
      <w:spacing w:after="0" w:line="240" w:lineRule="auto"/>
    </w:pPr>
    <w:rPr>
      <w:rFonts w:ascii="Arial" w:eastAsia="Times New Roman" w:hAnsi="Arial" w:cs="Times New Roman"/>
      <w:color w:val="000000"/>
      <w:sz w:val="20"/>
      <w:szCs w:val="20"/>
    </w:rPr>
  </w:style>
  <w:style w:type="paragraph" w:customStyle="1" w:styleId="5219CE2858C04CA8B3E668F015A8E4931">
    <w:name w:val="5219CE2858C04CA8B3E668F015A8E4931"/>
    <w:rsid w:val="00754B1C"/>
    <w:pPr>
      <w:spacing w:after="0" w:line="240" w:lineRule="auto"/>
    </w:pPr>
    <w:rPr>
      <w:rFonts w:ascii="Arial" w:eastAsia="Times New Roman" w:hAnsi="Arial" w:cs="Times New Roman"/>
      <w:color w:val="000000"/>
      <w:sz w:val="20"/>
      <w:szCs w:val="20"/>
    </w:rPr>
  </w:style>
  <w:style w:type="paragraph" w:customStyle="1" w:styleId="B5D1F245B12E4B738EC75FCF435BCE341">
    <w:name w:val="B5D1F245B12E4B738EC75FCF435BCE341"/>
    <w:rsid w:val="00754B1C"/>
    <w:pPr>
      <w:spacing w:after="0" w:line="240" w:lineRule="auto"/>
    </w:pPr>
    <w:rPr>
      <w:rFonts w:ascii="Arial" w:eastAsia="Times New Roman" w:hAnsi="Arial" w:cs="Times New Roman"/>
      <w:color w:val="000000"/>
      <w:sz w:val="20"/>
      <w:szCs w:val="20"/>
    </w:rPr>
  </w:style>
  <w:style w:type="paragraph" w:customStyle="1" w:styleId="988F7C0068E3421087FA677A96DD5FCA1">
    <w:name w:val="988F7C0068E3421087FA677A96DD5FCA1"/>
    <w:rsid w:val="00754B1C"/>
    <w:pPr>
      <w:spacing w:after="0" w:line="240" w:lineRule="auto"/>
    </w:pPr>
    <w:rPr>
      <w:rFonts w:ascii="Arial" w:eastAsia="Times New Roman" w:hAnsi="Arial" w:cs="Times New Roman"/>
      <w:color w:val="000000"/>
      <w:sz w:val="20"/>
      <w:szCs w:val="20"/>
    </w:rPr>
  </w:style>
  <w:style w:type="paragraph" w:customStyle="1" w:styleId="94787B891A4543EB8643932827DD4B6B1">
    <w:name w:val="94787B891A4543EB8643932827DD4B6B1"/>
    <w:rsid w:val="00754B1C"/>
    <w:pPr>
      <w:spacing w:after="0" w:line="240" w:lineRule="auto"/>
    </w:pPr>
    <w:rPr>
      <w:rFonts w:ascii="Arial" w:eastAsia="Times New Roman" w:hAnsi="Arial" w:cs="Times New Roman"/>
      <w:color w:val="000000"/>
      <w:sz w:val="20"/>
      <w:szCs w:val="20"/>
    </w:rPr>
  </w:style>
  <w:style w:type="paragraph" w:customStyle="1" w:styleId="939FC867F9254A03A73FACBD5E8629301">
    <w:name w:val="939FC867F9254A03A73FACBD5E8629301"/>
    <w:rsid w:val="00754B1C"/>
    <w:pPr>
      <w:spacing w:after="0" w:line="240" w:lineRule="auto"/>
    </w:pPr>
    <w:rPr>
      <w:rFonts w:ascii="Arial" w:eastAsia="Times New Roman" w:hAnsi="Arial" w:cs="Times New Roman"/>
      <w:color w:val="000000"/>
      <w:sz w:val="20"/>
      <w:szCs w:val="20"/>
    </w:rPr>
  </w:style>
  <w:style w:type="paragraph" w:customStyle="1" w:styleId="8F25B778ED464F07A1ACE41EA18837521">
    <w:name w:val="8F25B778ED464F07A1ACE41EA18837521"/>
    <w:rsid w:val="00754B1C"/>
    <w:pPr>
      <w:spacing w:after="0" w:line="240" w:lineRule="auto"/>
    </w:pPr>
    <w:rPr>
      <w:rFonts w:ascii="Arial" w:eastAsia="Times New Roman" w:hAnsi="Arial" w:cs="Times New Roman"/>
      <w:color w:val="000000"/>
      <w:sz w:val="20"/>
      <w:szCs w:val="20"/>
    </w:rPr>
  </w:style>
  <w:style w:type="paragraph" w:customStyle="1" w:styleId="F8D5AB04ACE245B0B4F6312FF57E5B9E1">
    <w:name w:val="F8D5AB04ACE245B0B4F6312FF57E5B9E1"/>
    <w:rsid w:val="00754B1C"/>
    <w:pPr>
      <w:spacing w:after="0" w:line="240" w:lineRule="auto"/>
    </w:pPr>
    <w:rPr>
      <w:rFonts w:ascii="Arial" w:eastAsia="Times New Roman" w:hAnsi="Arial" w:cs="Times New Roman"/>
      <w:color w:val="000000"/>
      <w:sz w:val="20"/>
      <w:szCs w:val="20"/>
    </w:rPr>
  </w:style>
  <w:style w:type="paragraph" w:customStyle="1" w:styleId="FFDC3797452443038D0C526E9383ED501">
    <w:name w:val="FFDC3797452443038D0C526E9383ED501"/>
    <w:rsid w:val="00754B1C"/>
    <w:pPr>
      <w:spacing w:after="0" w:line="240" w:lineRule="auto"/>
    </w:pPr>
    <w:rPr>
      <w:rFonts w:ascii="Arial" w:eastAsia="Times New Roman" w:hAnsi="Arial" w:cs="Times New Roman"/>
      <w:color w:val="000000"/>
      <w:sz w:val="20"/>
      <w:szCs w:val="20"/>
    </w:rPr>
  </w:style>
  <w:style w:type="paragraph" w:customStyle="1" w:styleId="A70308AB39B246CC8791CE5D3F42EF001">
    <w:name w:val="A70308AB39B246CC8791CE5D3F42EF001"/>
    <w:rsid w:val="00754B1C"/>
    <w:pPr>
      <w:spacing w:after="0" w:line="240" w:lineRule="auto"/>
    </w:pPr>
    <w:rPr>
      <w:rFonts w:ascii="Arial" w:eastAsia="Times New Roman" w:hAnsi="Arial" w:cs="Times New Roman"/>
      <w:color w:val="000000"/>
      <w:sz w:val="20"/>
      <w:szCs w:val="20"/>
    </w:rPr>
  </w:style>
  <w:style w:type="paragraph" w:customStyle="1" w:styleId="9C30BB5228A24946AD3754F0B963AC651">
    <w:name w:val="9C30BB5228A24946AD3754F0B963AC651"/>
    <w:rsid w:val="00754B1C"/>
    <w:pPr>
      <w:spacing w:after="0" w:line="240" w:lineRule="auto"/>
    </w:pPr>
    <w:rPr>
      <w:rFonts w:ascii="Arial" w:eastAsia="Times New Roman" w:hAnsi="Arial" w:cs="Times New Roman"/>
      <w:color w:val="000000"/>
      <w:sz w:val="20"/>
      <w:szCs w:val="20"/>
    </w:rPr>
  </w:style>
  <w:style w:type="paragraph" w:customStyle="1" w:styleId="FE27C373BB59468989B3257F7BF790351">
    <w:name w:val="FE27C373BB59468989B3257F7BF790351"/>
    <w:rsid w:val="00754B1C"/>
    <w:pPr>
      <w:spacing w:after="0" w:line="240" w:lineRule="auto"/>
    </w:pPr>
    <w:rPr>
      <w:rFonts w:ascii="Arial" w:eastAsia="Times New Roman" w:hAnsi="Arial" w:cs="Times New Roman"/>
      <w:color w:val="000000"/>
      <w:sz w:val="20"/>
      <w:szCs w:val="20"/>
    </w:rPr>
  </w:style>
  <w:style w:type="paragraph" w:customStyle="1" w:styleId="CAA4B47627D34261B663D0DA6D3A73221">
    <w:name w:val="CAA4B47627D34261B663D0DA6D3A73221"/>
    <w:rsid w:val="00754B1C"/>
    <w:pPr>
      <w:spacing w:after="0" w:line="240" w:lineRule="auto"/>
    </w:pPr>
    <w:rPr>
      <w:rFonts w:ascii="Arial" w:eastAsia="Times New Roman" w:hAnsi="Arial" w:cs="Times New Roman"/>
      <w:color w:val="000000"/>
      <w:sz w:val="20"/>
      <w:szCs w:val="20"/>
    </w:rPr>
  </w:style>
  <w:style w:type="paragraph" w:customStyle="1" w:styleId="7472C3E3B1E24ED3AA2DBD03F30E76D11">
    <w:name w:val="7472C3E3B1E24ED3AA2DBD03F30E76D11"/>
    <w:rsid w:val="00754B1C"/>
    <w:pPr>
      <w:spacing w:after="0" w:line="240" w:lineRule="auto"/>
    </w:pPr>
    <w:rPr>
      <w:rFonts w:ascii="Arial" w:eastAsia="Times New Roman" w:hAnsi="Arial" w:cs="Times New Roman"/>
      <w:color w:val="000000"/>
      <w:sz w:val="20"/>
      <w:szCs w:val="20"/>
    </w:rPr>
  </w:style>
  <w:style w:type="paragraph" w:customStyle="1" w:styleId="F10A4C95B3E84E069CDA6F3CDD3CF3131">
    <w:name w:val="F10A4C95B3E84E069CDA6F3CDD3CF3131"/>
    <w:rsid w:val="00754B1C"/>
    <w:pPr>
      <w:spacing w:after="0" w:line="240" w:lineRule="auto"/>
    </w:pPr>
    <w:rPr>
      <w:rFonts w:ascii="Arial" w:eastAsia="Times New Roman" w:hAnsi="Arial" w:cs="Times New Roman"/>
      <w:color w:val="000000"/>
      <w:sz w:val="20"/>
      <w:szCs w:val="20"/>
    </w:rPr>
  </w:style>
  <w:style w:type="paragraph" w:customStyle="1" w:styleId="8CDD0C2D5F3A41F9A36EC90FE8AF01BA1">
    <w:name w:val="8CDD0C2D5F3A41F9A36EC90FE8AF01BA1"/>
    <w:rsid w:val="00754B1C"/>
    <w:pPr>
      <w:spacing w:after="0" w:line="240" w:lineRule="auto"/>
    </w:pPr>
    <w:rPr>
      <w:rFonts w:ascii="Arial" w:eastAsia="Times New Roman" w:hAnsi="Arial" w:cs="Times New Roman"/>
      <w:color w:val="000000"/>
      <w:sz w:val="20"/>
      <w:szCs w:val="20"/>
    </w:rPr>
  </w:style>
  <w:style w:type="paragraph" w:customStyle="1" w:styleId="54B16F0834154318B1BD744D71CAE4261">
    <w:name w:val="54B16F0834154318B1BD744D71CAE4261"/>
    <w:rsid w:val="00754B1C"/>
    <w:pPr>
      <w:spacing w:after="0" w:line="240" w:lineRule="auto"/>
    </w:pPr>
    <w:rPr>
      <w:rFonts w:ascii="Arial" w:eastAsia="Times New Roman" w:hAnsi="Arial" w:cs="Times New Roman"/>
      <w:color w:val="000000"/>
      <w:sz w:val="20"/>
      <w:szCs w:val="20"/>
    </w:rPr>
  </w:style>
  <w:style w:type="paragraph" w:customStyle="1" w:styleId="255DBBE3D9F14263A61C8326DCE008BF1">
    <w:name w:val="255DBBE3D9F14263A61C8326DCE008BF1"/>
    <w:rsid w:val="00754B1C"/>
    <w:pPr>
      <w:spacing w:after="0" w:line="240" w:lineRule="auto"/>
    </w:pPr>
    <w:rPr>
      <w:rFonts w:ascii="Arial" w:eastAsia="Times New Roman" w:hAnsi="Arial" w:cs="Times New Roman"/>
      <w:color w:val="000000"/>
      <w:sz w:val="20"/>
      <w:szCs w:val="20"/>
    </w:rPr>
  </w:style>
  <w:style w:type="paragraph" w:customStyle="1" w:styleId="69902C8705CD476BA0DEDCB6F4BFA62F1">
    <w:name w:val="69902C8705CD476BA0DEDCB6F4BFA62F1"/>
    <w:rsid w:val="00754B1C"/>
    <w:pPr>
      <w:spacing w:after="0" w:line="240" w:lineRule="auto"/>
    </w:pPr>
    <w:rPr>
      <w:rFonts w:ascii="Arial" w:eastAsia="Times New Roman" w:hAnsi="Arial" w:cs="Times New Roman"/>
      <w:color w:val="000000"/>
      <w:sz w:val="20"/>
      <w:szCs w:val="20"/>
    </w:rPr>
  </w:style>
  <w:style w:type="paragraph" w:customStyle="1" w:styleId="518C80D4770549838A46BC2950A2AE161">
    <w:name w:val="518C80D4770549838A46BC2950A2AE161"/>
    <w:rsid w:val="00754B1C"/>
    <w:pPr>
      <w:spacing w:after="0" w:line="240" w:lineRule="auto"/>
    </w:pPr>
    <w:rPr>
      <w:rFonts w:ascii="Arial" w:eastAsia="Times New Roman" w:hAnsi="Arial" w:cs="Times New Roman"/>
      <w:color w:val="000000"/>
      <w:sz w:val="20"/>
      <w:szCs w:val="20"/>
    </w:rPr>
  </w:style>
  <w:style w:type="paragraph" w:customStyle="1" w:styleId="84167EE5D8D04591A20A8BF86E69BAD81">
    <w:name w:val="84167EE5D8D04591A20A8BF86E69BAD81"/>
    <w:rsid w:val="00754B1C"/>
    <w:pPr>
      <w:spacing w:after="0" w:line="240" w:lineRule="auto"/>
    </w:pPr>
    <w:rPr>
      <w:rFonts w:ascii="Arial" w:eastAsia="Times New Roman" w:hAnsi="Arial" w:cs="Times New Roman"/>
      <w:color w:val="000000"/>
      <w:sz w:val="20"/>
      <w:szCs w:val="20"/>
    </w:rPr>
  </w:style>
  <w:style w:type="paragraph" w:customStyle="1" w:styleId="1043DA41942A48F8BF315B32BAB137D71">
    <w:name w:val="1043DA41942A48F8BF315B32BAB137D71"/>
    <w:rsid w:val="00754B1C"/>
    <w:pPr>
      <w:spacing w:after="0" w:line="240" w:lineRule="auto"/>
    </w:pPr>
    <w:rPr>
      <w:rFonts w:ascii="Arial" w:eastAsia="Times New Roman" w:hAnsi="Arial" w:cs="Times New Roman"/>
      <w:color w:val="000000"/>
      <w:sz w:val="20"/>
      <w:szCs w:val="20"/>
    </w:rPr>
  </w:style>
  <w:style w:type="paragraph" w:customStyle="1" w:styleId="6C043347876E4EB3AC15ACA7F4E731621">
    <w:name w:val="6C043347876E4EB3AC15ACA7F4E731621"/>
    <w:rsid w:val="00754B1C"/>
    <w:pPr>
      <w:spacing w:after="0" w:line="240" w:lineRule="auto"/>
    </w:pPr>
    <w:rPr>
      <w:rFonts w:ascii="Arial" w:eastAsia="Times New Roman" w:hAnsi="Arial" w:cs="Times New Roman"/>
      <w:color w:val="000000"/>
      <w:sz w:val="20"/>
      <w:szCs w:val="20"/>
    </w:rPr>
  </w:style>
  <w:style w:type="paragraph" w:customStyle="1" w:styleId="DD7B45403B3046A39E198923248C57E11">
    <w:name w:val="DD7B45403B3046A39E198923248C57E11"/>
    <w:rsid w:val="00754B1C"/>
    <w:pPr>
      <w:spacing w:after="0" w:line="240" w:lineRule="auto"/>
    </w:pPr>
    <w:rPr>
      <w:rFonts w:ascii="Arial" w:eastAsia="Times New Roman" w:hAnsi="Arial" w:cs="Times New Roman"/>
      <w:color w:val="000000"/>
      <w:sz w:val="20"/>
      <w:szCs w:val="20"/>
    </w:rPr>
  </w:style>
  <w:style w:type="paragraph" w:customStyle="1" w:styleId="4E0AE7B814464F1EB7079B496B670D0F1">
    <w:name w:val="4E0AE7B814464F1EB7079B496B670D0F1"/>
    <w:rsid w:val="00754B1C"/>
    <w:pPr>
      <w:spacing w:after="0" w:line="240" w:lineRule="auto"/>
    </w:pPr>
    <w:rPr>
      <w:rFonts w:ascii="Arial" w:eastAsia="Times New Roman" w:hAnsi="Arial" w:cs="Times New Roman"/>
      <w:color w:val="000000"/>
      <w:sz w:val="20"/>
      <w:szCs w:val="20"/>
    </w:rPr>
  </w:style>
  <w:style w:type="paragraph" w:customStyle="1" w:styleId="0023C92657A04309BC906B17C585F4A51">
    <w:name w:val="0023C92657A04309BC906B17C585F4A51"/>
    <w:rsid w:val="00754B1C"/>
    <w:pPr>
      <w:spacing w:after="0" w:line="240" w:lineRule="auto"/>
    </w:pPr>
    <w:rPr>
      <w:rFonts w:ascii="Arial" w:eastAsia="Times New Roman" w:hAnsi="Arial" w:cs="Times New Roman"/>
      <w:color w:val="000000"/>
      <w:sz w:val="20"/>
      <w:szCs w:val="20"/>
    </w:rPr>
  </w:style>
  <w:style w:type="paragraph" w:customStyle="1" w:styleId="E0DF76F2B4B84A37820DF3E35CBBEB741">
    <w:name w:val="E0DF76F2B4B84A37820DF3E35CBBEB741"/>
    <w:rsid w:val="00754B1C"/>
    <w:pPr>
      <w:spacing w:after="0" w:line="240" w:lineRule="auto"/>
    </w:pPr>
    <w:rPr>
      <w:rFonts w:ascii="Arial" w:eastAsia="Times New Roman" w:hAnsi="Arial" w:cs="Times New Roman"/>
      <w:color w:val="000000"/>
      <w:sz w:val="20"/>
      <w:szCs w:val="20"/>
    </w:rPr>
  </w:style>
  <w:style w:type="paragraph" w:customStyle="1" w:styleId="BD435B5F86CD412EA646296FC69100D01">
    <w:name w:val="BD435B5F86CD412EA646296FC69100D01"/>
    <w:rsid w:val="00754B1C"/>
    <w:pPr>
      <w:spacing w:after="0" w:line="240" w:lineRule="auto"/>
    </w:pPr>
    <w:rPr>
      <w:rFonts w:ascii="Arial" w:eastAsia="Times New Roman" w:hAnsi="Arial" w:cs="Times New Roman"/>
      <w:color w:val="000000"/>
      <w:sz w:val="20"/>
      <w:szCs w:val="20"/>
    </w:rPr>
  </w:style>
  <w:style w:type="paragraph" w:customStyle="1" w:styleId="127FBA9315C444CBA8AC341C0C4699511">
    <w:name w:val="127FBA9315C444CBA8AC341C0C4699511"/>
    <w:rsid w:val="00754B1C"/>
    <w:pPr>
      <w:spacing w:after="0" w:line="240" w:lineRule="auto"/>
    </w:pPr>
    <w:rPr>
      <w:rFonts w:ascii="Arial" w:eastAsia="Times New Roman" w:hAnsi="Arial" w:cs="Times New Roman"/>
      <w:color w:val="000000"/>
      <w:sz w:val="20"/>
      <w:szCs w:val="20"/>
    </w:rPr>
  </w:style>
  <w:style w:type="paragraph" w:customStyle="1" w:styleId="3A65C69C931E4F5CA90BD7C7961438401">
    <w:name w:val="3A65C69C931E4F5CA90BD7C7961438401"/>
    <w:rsid w:val="00754B1C"/>
    <w:pPr>
      <w:spacing w:after="0" w:line="240" w:lineRule="auto"/>
    </w:pPr>
    <w:rPr>
      <w:rFonts w:ascii="Arial" w:eastAsia="Times New Roman" w:hAnsi="Arial" w:cs="Times New Roman"/>
      <w:color w:val="000000"/>
      <w:sz w:val="20"/>
      <w:szCs w:val="20"/>
    </w:rPr>
  </w:style>
  <w:style w:type="paragraph" w:customStyle="1" w:styleId="8481C3A7F4E54039A28F073DAF9E32491">
    <w:name w:val="8481C3A7F4E54039A28F073DAF9E32491"/>
    <w:rsid w:val="00754B1C"/>
    <w:pPr>
      <w:spacing w:after="0" w:line="240" w:lineRule="auto"/>
    </w:pPr>
    <w:rPr>
      <w:rFonts w:ascii="Arial" w:eastAsia="Times New Roman" w:hAnsi="Arial" w:cs="Times New Roman"/>
      <w:color w:val="000000"/>
      <w:sz w:val="20"/>
      <w:szCs w:val="20"/>
    </w:rPr>
  </w:style>
  <w:style w:type="paragraph" w:customStyle="1" w:styleId="FDCA9BD31362446F9F413DCDB67E2A091">
    <w:name w:val="FDCA9BD31362446F9F413DCDB67E2A091"/>
    <w:rsid w:val="00754B1C"/>
    <w:pPr>
      <w:spacing w:after="0" w:line="240" w:lineRule="auto"/>
    </w:pPr>
    <w:rPr>
      <w:rFonts w:ascii="Arial" w:eastAsia="Times New Roman" w:hAnsi="Arial" w:cs="Times New Roman"/>
      <w:color w:val="000000"/>
      <w:sz w:val="20"/>
      <w:szCs w:val="20"/>
    </w:rPr>
  </w:style>
  <w:style w:type="paragraph" w:customStyle="1" w:styleId="9422B57868B04AC9BB45C5C109CCFAAE1">
    <w:name w:val="9422B57868B04AC9BB45C5C109CCFAAE1"/>
    <w:rsid w:val="00754B1C"/>
    <w:pPr>
      <w:spacing w:after="0" w:line="240" w:lineRule="auto"/>
    </w:pPr>
    <w:rPr>
      <w:rFonts w:ascii="Arial" w:eastAsia="Times New Roman" w:hAnsi="Arial" w:cs="Times New Roman"/>
      <w:color w:val="000000"/>
      <w:sz w:val="20"/>
      <w:szCs w:val="20"/>
    </w:rPr>
  </w:style>
  <w:style w:type="paragraph" w:customStyle="1" w:styleId="2FFA6DC7D8444A468B39BE1DC8CE96A01">
    <w:name w:val="2FFA6DC7D8444A468B39BE1DC8CE96A01"/>
    <w:rsid w:val="00754B1C"/>
    <w:pPr>
      <w:spacing w:after="0" w:line="240" w:lineRule="auto"/>
    </w:pPr>
    <w:rPr>
      <w:rFonts w:ascii="Arial" w:eastAsia="Times New Roman" w:hAnsi="Arial" w:cs="Times New Roman"/>
      <w:color w:val="000000"/>
      <w:sz w:val="20"/>
      <w:szCs w:val="20"/>
    </w:rPr>
  </w:style>
  <w:style w:type="paragraph" w:customStyle="1" w:styleId="9386528FCF9448588415064ECABD89AA1">
    <w:name w:val="9386528FCF9448588415064ECABD89AA1"/>
    <w:rsid w:val="00754B1C"/>
    <w:pPr>
      <w:spacing w:after="0" w:line="240" w:lineRule="auto"/>
    </w:pPr>
    <w:rPr>
      <w:rFonts w:ascii="Arial" w:eastAsia="Times New Roman" w:hAnsi="Arial" w:cs="Times New Roman"/>
      <w:color w:val="000000"/>
      <w:sz w:val="20"/>
      <w:szCs w:val="20"/>
    </w:rPr>
  </w:style>
  <w:style w:type="paragraph" w:customStyle="1" w:styleId="3FF9C266CC524EA0A4C6F2435A6B207B1">
    <w:name w:val="3FF9C266CC524EA0A4C6F2435A6B207B1"/>
    <w:rsid w:val="00754B1C"/>
    <w:pPr>
      <w:spacing w:after="0" w:line="240" w:lineRule="auto"/>
    </w:pPr>
    <w:rPr>
      <w:rFonts w:ascii="Arial" w:eastAsia="Times New Roman" w:hAnsi="Arial" w:cs="Times New Roman"/>
      <w:color w:val="000000"/>
      <w:sz w:val="20"/>
      <w:szCs w:val="20"/>
    </w:rPr>
  </w:style>
  <w:style w:type="paragraph" w:customStyle="1" w:styleId="A92C77B5CE9F442880FEDBF6F45205931">
    <w:name w:val="A92C77B5CE9F442880FEDBF6F45205931"/>
    <w:rsid w:val="00754B1C"/>
    <w:pPr>
      <w:spacing w:after="0" w:line="240" w:lineRule="auto"/>
    </w:pPr>
    <w:rPr>
      <w:rFonts w:ascii="Arial" w:eastAsia="Times New Roman" w:hAnsi="Arial" w:cs="Times New Roman"/>
      <w:color w:val="000000"/>
      <w:sz w:val="20"/>
      <w:szCs w:val="20"/>
    </w:rPr>
  </w:style>
  <w:style w:type="paragraph" w:customStyle="1" w:styleId="08966AE196CA411C8003C0F8553CEED41">
    <w:name w:val="08966AE196CA411C8003C0F8553CEED41"/>
    <w:rsid w:val="00754B1C"/>
    <w:pPr>
      <w:spacing w:after="0" w:line="240" w:lineRule="auto"/>
    </w:pPr>
    <w:rPr>
      <w:rFonts w:ascii="Arial" w:eastAsia="Times New Roman" w:hAnsi="Arial" w:cs="Times New Roman"/>
      <w:color w:val="000000"/>
      <w:sz w:val="20"/>
      <w:szCs w:val="20"/>
    </w:rPr>
  </w:style>
  <w:style w:type="paragraph" w:customStyle="1" w:styleId="B274F94754A14EEF9A43576CC8695AC21">
    <w:name w:val="B274F94754A14EEF9A43576CC8695AC21"/>
    <w:rsid w:val="00754B1C"/>
    <w:pPr>
      <w:spacing w:after="0" w:line="240" w:lineRule="auto"/>
    </w:pPr>
    <w:rPr>
      <w:rFonts w:ascii="Arial" w:eastAsia="Times New Roman" w:hAnsi="Arial" w:cs="Times New Roman"/>
      <w:color w:val="000000"/>
      <w:sz w:val="20"/>
      <w:szCs w:val="20"/>
    </w:rPr>
  </w:style>
  <w:style w:type="paragraph" w:customStyle="1" w:styleId="70336AAF5A054125962A0AF60A2B319A1">
    <w:name w:val="70336AAF5A054125962A0AF60A2B319A1"/>
    <w:rsid w:val="00754B1C"/>
    <w:pPr>
      <w:spacing w:after="0" w:line="240" w:lineRule="auto"/>
    </w:pPr>
    <w:rPr>
      <w:rFonts w:ascii="Arial" w:eastAsia="Times New Roman" w:hAnsi="Arial" w:cs="Times New Roman"/>
      <w:color w:val="000000"/>
      <w:sz w:val="20"/>
      <w:szCs w:val="20"/>
    </w:rPr>
  </w:style>
  <w:style w:type="paragraph" w:customStyle="1" w:styleId="3B42F62C4DC4406AB148DBCD0FB4D98D1">
    <w:name w:val="3B42F62C4DC4406AB148DBCD0FB4D98D1"/>
    <w:rsid w:val="00754B1C"/>
    <w:pPr>
      <w:spacing w:after="0" w:line="240" w:lineRule="auto"/>
    </w:pPr>
    <w:rPr>
      <w:rFonts w:ascii="Arial" w:eastAsia="Times New Roman" w:hAnsi="Arial" w:cs="Times New Roman"/>
      <w:color w:val="000000"/>
      <w:sz w:val="20"/>
      <w:szCs w:val="20"/>
    </w:rPr>
  </w:style>
  <w:style w:type="paragraph" w:customStyle="1" w:styleId="E0F3E7EAA3B94AA0809092F67625A6631">
    <w:name w:val="E0F3E7EAA3B94AA0809092F67625A6631"/>
    <w:rsid w:val="00754B1C"/>
    <w:pPr>
      <w:spacing w:after="0" w:line="240" w:lineRule="auto"/>
    </w:pPr>
    <w:rPr>
      <w:rFonts w:ascii="Arial" w:eastAsia="Times New Roman" w:hAnsi="Arial" w:cs="Times New Roman"/>
      <w:color w:val="000000"/>
      <w:sz w:val="20"/>
      <w:szCs w:val="20"/>
    </w:rPr>
  </w:style>
  <w:style w:type="paragraph" w:customStyle="1" w:styleId="486EB90A4434471186BCF60563C5FE4D1">
    <w:name w:val="486EB90A4434471186BCF60563C5FE4D1"/>
    <w:rsid w:val="00754B1C"/>
    <w:pPr>
      <w:spacing w:after="0" w:line="240" w:lineRule="auto"/>
    </w:pPr>
    <w:rPr>
      <w:rFonts w:ascii="Arial" w:eastAsia="Times New Roman" w:hAnsi="Arial" w:cs="Times New Roman"/>
      <w:color w:val="000000"/>
      <w:sz w:val="20"/>
      <w:szCs w:val="20"/>
    </w:rPr>
  </w:style>
  <w:style w:type="paragraph" w:customStyle="1" w:styleId="221157CB79BF44E3A2E2C35E43C41D321">
    <w:name w:val="221157CB79BF44E3A2E2C35E43C41D321"/>
    <w:rsid w:val="00754B1C"/>
    <w:pPr>
      <w:spacing w:after="0" w:line="240" w:lineRule="auto"/>
    </w:pPr>
    <w:rPr>
      <w:rFonts w:ascii="Arial" w:eastAsia="Times New Roman" w:hAnsi="Arial" w:cs="Times New Roman"/>
      <w:color w:val="000000"/>
      <w:sz w:val="20"/>
      <w:szCs w:val="20"/>
    </w:rPr>
  </w:style>
  <w:style w:type="paragraph" w:customStyle="1" w:styleId="137FCA6AADDA49278035D9DA155C342F1">
    <w:name w:val="137FCA6AADDA49278035D9DA155C342F1"/>
    <w:rsid w:val="00754B1C"/>
    <w:pPr>
      <w:spacing w:after="0" w:line="240" w:lineRule="auto"/>
    </w:pPr>
    <w:rPr>
      <w:rFonts w:ascii="Arial" w:eastAsia="Times New Roman" w:hAnsi="Arial" w:cs="Times New Roman"/>
      <w:color w:val="000000"/>
      <w:sz w:val="20"/>
      <w:szCs w:val="20"/>
    </w:rPr>
  </w:style>
  <w:style w:type="paragraph" w:customStyle="1" w:styleId="5BD05BB8ECF34336AE47920DEA2201A41">
    <w:name w:val="5BD05BB8ECF34336AE47920DEA2201A41"/>
    <w:rsid w:val="00754B1C"/>
    <w:pPr>
      <w:spacing w:after="0" w:line="240" w:lineRule="auto"/>
    </w:pPr>
    <w:rPr>
      <w:rFonts w:ascii="Arial" w:eastAsia="Times New Roman" w:hAnsi="Arial" w:cs="Times New Roman"/>
      <w:color w:val="000000"/>
      <w:sz w:val="20"/>
      <w:szCs w:val="20"/>
    </w:rPr>
  </w:style>
  <w:style w:type="paragraph" w:customStyle="1" w:styleId="119BEBE1EEC94FECB51B4566FA50F85F1">
    <w:name w:val="119BEBE1EEC94FECB51B4566FA50F85F1"/>
    <w:rsid w:val="00754B1C"/>
    <w:pPr>
      <w:spacing w:after="0" w:line="240" w:lineRule="auto"/>
    </w:pPr>
    <w:rPr>
      <w:rFonts w:ascii="Arial" w:eastAsia="Times New Roman" w:hAnsi="Arial" w:cs="Times New Roman"/>
      <w:color w:val="000000"/>
      <w:sz w:val="20"/>
      <w:szCs w:val="20"/>
    </w:rPr>
  </w:style>
  <w:style w:type="paragraph" w:customStyle="1" w:styleId="742B3A30E2474B4E9FDBFB04BEBF9B821">
    <w:name w:val="742B3A30E2474B4E9FDBFB04BEBF9B821"/>
    <w:rsid w:val="00754B1C"/>
    <w:pPr>
      <w:spacing w:after="0" w:line="240" w:lineRule="auto"/>
    </w:pPr>
    <w:rPr>
      <w:rFonts w:ascii="Arial" w:eastAsia="Times New Roman" w:hAnsi="Arial" w:cs="Times New Roman"/>
      <w:color w:val="000000"/>
      <w:sz w:val="20"/>
      <w:szCs w:val="20"/>
    </w:rPr>
  </w:style>
  <w:style w:type="paragraph" w:customStyle="1" w:styleId="B32CEDD03AE94262AF02AB8A79EB329B1">
    <w:name w:val="B32CEDD03AE94262AF02AB8A79EB329B1"/>
    <w:rsid w:val="00754B1C"/>
    <w:pPr>
      <w:spacing w:after="0" w:line="240" w:lineRule="auto"/>
    </w:pPr>
    <w:rPr>
      <w:rFonts w:ascii="Arial" w:eastAsia="Times New Roman" w:hAnsi="Arial" w:cs="Times New Roman"/>
      <w:color w:val="000000"/>
      <w:sz w:val="20"/>
      <w:szCs w:val="20"/>
    </w:rPr>
  </w:style>
  <w:style w:type="paragraph" w:customStyle="1" w:styleId="8365DF7A40D3487195DB48E7D026F4261">
    <w:name w:val="8365DF7A40D3487195DB48E7D026F4261"/>
    <w:rsid w:val="00754B1C"/>
    <w:pPr>
      <w:spacing w:after="0" w:line="240" w:lineRule="auto"/>
    </w:pPr>
    <w:rPr>
      <w:rFonts w:ascii="Arial" w:eastAsia="Times New Roman" w:hAnsi="Arial" w:cs="Times New Roman"/>
      <w:color w:val="000000"/>
      <w:sz w:val="20"/>
      <w:szCs w:val="20"/>
    </w:rPr>
  </w:style>
  <w:style w:type="paragraph" w:customStyle="1" w:styleId="83FB2A7CA8EB40B69CC82AFD66400D1D1">
    <w:name w:val="83FB2A7CA8EB40B69CC82AFD66400D1D1"/>
    <w:rsid w:val="00754B1C"/>
    <w:pPr>
      <w:spacing w:after="0" w:line="240" w:lineRule="auto"/>
    </w:pPr>
    <w:rPr>
      <w:rFonts w:ascii="Arial" w:eastAsia="Times New Roman" w:hAnsi="Arial" w:cs="Times New Roman"/>
      <w:color w:val="000000"/>
      <w:sz w:val="20"/>
      <w:szCs w:val="20"/>
    </w:rPr>
  </w:style>
  <w:style w:type="paragraph" w:customStyle="1" w:styleId="A1C697F8E63A46A2BC217081F231E2DB1">
    <w:name w:val="A1C697F8E63A46A2BC217081F231E2DB1"/>
    <w:rsid w:val="00754B1C"/>
    <w:pPr>
      <w:spacing w:after="0" w:line="240" w:lineRule="auto"/>
    </w:pPr>
    <w:rPr>
      <w:rFonts w:ascii="Arial" w:eastAsia="Times New Roman" w:hAnsi="Arial" w:cs="Times New Roman"/>
      <w:color w:val="000000"/>
      <w:sz w:val="20"/>
      <w:szCs w:val="20"/>
    </w:rPr>
  </w:style>
  <w:style w:type="paragraph" w:customStyle="1" w:styleId="30EED490B32343EDB1D3C9142BA930641">
    <w:name w:val="30EED490B32343EDB1D3C9142BA930641"/>
    <w:rsid w:val="00754B1C"/>
    <w:pPr>
      <w:spacing w:after="0" w:line="240" w:lineRule="auto"/>
    </w:pPr>
    <w:rPr>
      <w:rFonts w:ascii="Arial" w:eastAsia="Times New Roman" w:hAnsi="Arial" w:cs="Times New Roman"/>
      <w:color w:val="000000"/>
      <w:sz w:val="20"/>
      <w:szCs w:val="20"/>
    </w:rPr>
  </w:style>
  <w:style w:type="paragraph" w:customStyle="1" w:styleId="D25666B4681649828195BC18B90283841">
    <w:name w:val="D25666B4681649828195BC18B90283841"/>
    <w:rsid w:val="00754B1C"/>
    <w:pPr>
      <w:spacing w:after="0" w:line="240" w:lineRule="auto"/>
    </w:pPr>
    <w:rPr>
      <w:rFonts w:ascii="Arial" w:eastAsia="Times New Roman" w:hAnsi="Arial" w:cs="Times New Roman"/>
      <w:color w:val="000000"/>
      <w:sz w:val="20"/>
      <w:szCs w:val="20"/>
    </w:rPr>
  </w:style>
  <w:style w:type="paragraph" w:customStyle="1" w:styleId="089206C23CE0435280A7D0B7E491EA7B1">
    <w:name w:val="089206C23CE0435280A7D0B7E491EA7B1"/>
    <w:rsid w:val="00754B1C"/>
    <w:pPr>
      <w:spacing w:after="0" w:line="240" w:lineRule="auto"/>
    </w:pPr>
    <w:rPr>
      <w:rFonts w:ascii="Arial" w:eastAsia="Times New Roman" w:hAnsi="Arial" w:cs="Times New Roman"/>
      <w:color w:val="000000"/>
      <w:sz w:val="20"/>
      <w:szCs w:val="20"/>
    </w:rPr>
  </w:style>
  <w:style w:type="paragraph" w:customStyle="1" w:styleId="11BE1F8D04FD429F994FB69798DF39A11">
    <w:name w:val="11BE1F8D04FD429F994FB69798DF39A11"/>
    <w:rsid w:val="00754B1C"/>
    <w:pPr>
      <w:spacing w:after="0" w:line="240" w:lineRule="auto"/>
    </w:pPr>
    <w:rPr>
      <w:rFonts w:ascii="Arial" w:eastAsia="Times New Roman" w:hAnsi="Arial" w:cs="Times New Roman"/>
      <w:color w:val="000000"/>
      <w:sz w:val="20"/>
      <w:szCs w:val="20"/>
    </w:rPr>
  </w:style>
  <w:style w:type="paragraph" w:customStyle="1" w:styleId="DCEEF3CF042246A48D84D494DB3E203E1">
    <w:name w:val="DCEEF3CF042246A48D84D494DB3E203E1"/>
    <w:rsid w:val="00754B1C"/>
    <w:pPr>
      <w:spacing w:after="0" w:line="240" w:lineRule="auto"/>
    </w:pPr>
    <w:rPr>
      <w:rFonts w:ascii="Arial" w:eastAsia="Times New Roman" w:hAnsi="Arial" w:cs="Times New Roman"/>
      <w:color w:val="000000"/>
      <w:sz w:val="20"/>
      <w:szCs w:val="20"/>
    </w:rPr>
  </w:style>
  <w:style w:type="paragraph" w:customStyle="1" w:styleId="B4BBD1B4C4F14964B107138C1A1A0C6C1">
    <w:name w:val="B4BBD1B4C4F14964B107138C1A1A0C6C1"/>
    <w:rsid w:val="00754B1C"/>
    <w:pPr>
      <w:spacing w:after="0" w:line="240" w:lineRule="auto"/>
    </w:pPr>
    <w:rPr>
      <w:rFonts w:ascii="Arial" w:eastAsia="Times New Roman" w:hAnsi="Arial" w:cs="Times New Roman"/>
      <w:color w:val="000000"/>
      <w:sz w:val="20"/>
      <w:szCs w:val="20"/>
    </w:rPr>
  </w:style>
  <w:style w:type="paragraph" w:customStyle="1" w:styleId="0654E8C1C62C48F099592C5054FC767E1">
    <w:name w:val="0654E8C1C62C48F099592C5054FC767E1"/>
    <w:rsid w:val="00754B1C"/>
    <w:pPr>
      <w:spacing w:after="0" w:line="240" w:lineRule="auto"/>
    </w:pPr>
    <w:rPr>
      <w:rFonts w:ascii="Arial" w:eastAsia="Times New Roman" w:hAnsi="Arial" w:cs="Times New Roman"/>
      <w:color w:val="000000"/>
      <w:sz w:val="20"/>
      <w:szCs w:val="20"/>
    </w:rPr>
  </w:style>
  <w:style w:type="paragraph" w:customStyle="1" w:styleId="634DA45EF6D14BE28C9A59B18695794A1">
    <w:name w:val="634DA45EF6D14BE28C9A59B18695794A1"/>
    <w:rsid w:val="00754B1C"/>
    <w:pPr>
      <w:spacing w:after="0" w:line="240" w:lineRule="auto"/>
    </w:pPr>
    <w:rPr>
      <w:rFonts w:ascii="Arial" w:eastAsia="Times New Roman" w:hAnsi="Arial" w:cs="Times New Roman"/>
      <w:color w:val="000000"/>
      <w:sz w:val="20"/>
      <w:szCs w:val="20"/>
    </w:rPr>
  </w:style>
  <w:style w:type="paragraph" w:customStyle="1" w:styleId="BC2DC127354C4D8493792C86BA304FAC1">
    <w:name w:val="BC2DC127354C4D8493792C86BA304FAC1"/>
    <w:rsid w:val="00754B1C"/>
    <w:pPr>
      <w:spacing w:after="0" w:line="240" w:lineRule="auto"/>
    </w:pPr>
    <w:rPr>
      <w:rFonts w:ascii="Arial" w:eastAsia="Times New Roman" w:hAnsi="Arial" w:cs="Times New Roman"/>
      <w:color w:val="000000"/>
      <w:sz w:val="20"/>
      <w:szCs w:val="20"/>
    </w:rPr>
  </w:style>
  <w:style w:type="paragraph" w:customStyle="1" w:styleId="F49DB38A392D449B88C41244CA1999601">
    <w:name w:val="F49DB38A392D449B88C41244CA1999601"/>
    <w:rsid w:val="00754B1C"/>
    <w:pPr>
      <w:spacing w:after="0" w:line="240" w:lineRule="auto"/>
    </w:pPr>
    <w:rPr>
      <w:rFonts w:ascii="Arial" w:eastAsia="Times New Roman" w:hAnsi="Arial" w:cs="Times New Roman"/>
      <w:color w:val="000000"/>
      <w:sz w:val="20"/>
      <w:szCs w:val="20"/>
    </w:rPr>
  </w:style>
  <w:style w:type="paragraph" w:customStyle="1" w:styleId="9E9E0611B37E4361BA23BE8C0D23D2381">
    <w:name w:val="9E9E0611B37E4361BA23BE8C0D23D2381"/>
    <w:rsid w:val="00754B1C"/>
    <w:pPr>
      <w:spacing w:after="0" w:line="240" w:lineRule="auto"/>
    </w:pPr>
    <w:rPr>
      <w:rFonts w:ascii="Arial" w:eastAsia="Times New Roman" w:hAnsi="Arial" w:cs="Times New Roman"/>
      <w:color w:val="000000"/>
      <w:sz w:val="20"/>
      <w:szCs w:val="20"/>
    </w:rPr>
  </w:style>
  <w:style w:type="paragraph" w:customStyle="1" w:styleId="C8B948789C43482D8A7EA79C6248A6741">
    <w:name w:val="C8B948789C43482D8A7EA79C6248A6741"/>
    <w:rsid w:val="00754B1C"/>
    <w:pPr>
      <w:spacing w:after="0" w:line="240" w:lineRule="auto"/>
    </w:pPr>
    <w:rPr>
      <w:rFonts w:ascii="Arial" w:eastAsia="Times New Roman" w:hAnsi="Arial" w:cs="Times New Roman"/>
      <w:color w:val="000000"/>
      <w:sz w:val="20"/>
      <w:szCs w:val="20"/>
    </w:rPr>
  </w:style>
  <w:style w:type="paragraph" w:customStyle="1" w:styleId="A5B732CD5FD5499CB038B52FDA5AD74D1">
    <w:name w:val="A5B732CD5FD5499CB038B52FDA5AD74D1"/>
    <w:rsid w:val="00754B1C"/>
    <w:pPr>
      <w:spacing w:after="0" w:line="240" w:lineRule="auto"/>
    </w:pPr>
    <w:rPr>
      <w:rFonts w:ascii="Arial" w:eastAsia="Times New Roman" w:hAnsi="Arial" w:cs="Times New Roman"/>
      <w:color w:val="000000"/>
      <w:sz w:val="20"/>
      <w:szCs w:val="20"/>
    </w:rPr>
  </w:style>
  <w:style w:type="paragraph" w:customStyle="1" w:styleId="73C4C89A269C4FD88CA70958052D0C0F1">
    <w:name w:val="73C4C89A269C4FD88CA70958052D0C0F1"/>
    <w:rsid w:val="00754B1C"/>
    <w:pPr>
      <w:spacing w:after="0" w:line="240" w:lineRule="auto"/>
    </w:pPr>
    <w:rPr>
      <w:rFonts w:ascii="Arial" w:eastAsia="Times New Roman" w:hAnsi="Arial" w:cs="Times New Roman"/>
      <w:color w:val="000000"/>
      <w:sz w:val="20"/>
      <w:szCs w:val="20"/>
    </w:rPr>
  </w:style>
  <w:style w:type="paragraph" w:customStyle="1" w:styleId="4650402A8D4546289BA39AA041E021201">
    <w:name w:val="4650402A8D4546289BA39AA041E021201"/>
    <w:rsid w:val="00754B1C"/>
    <w:pPr>
      <w:spacing w:after="0" w:line="240" w:lineRule="auto"/>
    </w:pPr>
    <w:rPr>
      <w:rFonts w:ascii="Arial" w:eastAsia="Times New Roman" w:hAnsi="Arial" w:cs="Times New Roman"/>
      <w:color w:val="000000"/>
      <w:sz w:val="20"/>
      <w:szCs w:val="20"/>
    </w:rPr>
  </w:style>
  <w:style w:type="paragraph" w:customStyle="1" w:styleId="16B63105DFC744608DCDBD4EC340098E1">
    <w:name w:val="16B63105DFC744608DCDBD4EC340098E1"/>
    <w:rsid w:val="00754B1C"/>
    <w:pPr>
      <w:spacing w:after="0" w:line="240" w:lineRule="auto"/>
    </w:pPr>
    <w:rPr>
      <w:rFonts w:ascii="Arial" w:eastAsia="Times New Roman" w:hAnsi="Arial" w:cs="Times New Roman"/>
      <w:color w:val="000000"/>
      <w:sz w:val="20"/>
      <w:szCs w:val="20"/>
    </w:rPr>
  </w:style>
  <w:style w:type="paragraph" w:customStyle="1" w:styleId="213C13DF670D4FFAB4ABBF8B5C92129B1">
    <w:name w:val="213C13DF670D4FFAB4ABBF8B5C92129B1"/>
    <w:rsid w:val="00754B1C"/>
    <w:pPr>
      <w:spacing w:after="0" w:line="240" w:lineRule="auto"/>
    </w:pPr>
    <w:rPr>
      <w:rFonts w:ascii="Arial" w:eastAsia="Times New Roman" w:hAnsi="Arial" w:cs="Times New Roman"/>
      <w:color w:val="000000"/>
      <w:sz w:val="20"/>
      <w:szCs w:val="20"/>
    </w:rPr>
  </w:style>
  <w:style w:type="paragraph" w:customStyle="1" w:styleId="2A7E4B7E97D84F5EBD2DAA381B1F2C841">
    <w:name w:val="2A7E4B7E97D84F5EBD2DAA381B1F2C841"/>
    <w:rsid w:val="00754B1C"/>
    <w:pPr>
      <w:spacing w:after="0" w:line="240" w:lineRule="auto"/>
    </w:pPr>
    <w:rPr>
      <w:rFonts w:ascii="Arial" w:eastAsia="Times New Roman" w:hAnsi="Arial" w:cs="Times New Roman"/>
      <w:color w:val="000000"/>
      <w:sz w:val="20"/>
      <w:szCs w:val="20"/>
    </w:rPr>
  </w:style>
  <w:style w:type="paragraph" w:customStyle="1" w:styleId="7328F1E119504122ADFCD5322EBF756F1">
    <w:name w:val="7328F1E119504122ADFCD5322EBF756F1"/>
    <w:rsid w:val="00754B1C"/>
    <w:pPr>
      <w:spacing w:after="0" w:line="240" w:lineRule="auto"/>
    </w:pPr>
    <w:rPr>
      <w:rFonts w:ascii="Arial" w:eastAsia="Times New Roman" w:hAnsi="Arial" w:cs="Times New Roman"/>
      <w:color w:val="000000"/>
      <w:sz w:val="20"/>
      <w:szCs w:val="20"/>
    </w:rPr>
  </w:style>
  <w:style w:type="paragraph" w:customStyle="1" w:styleId="CBB23D8B067D47648687BB256E97FC4E1">
    <w:name w:val="CBB23D8B067D47648687BB256E97FC4E1"/>
    <w:rsid w:val="00754B1C"/>
    <w:pPr>
      <w:spacing w:after="0" w:line="240" w:lineRule="auto"/>
    </w:pPr>
    <w:rPr>
      <w:rFonts w:ascii="Arial" w:eastAsia="Times New Roman" w:hAnsi="Arial" w:cs="Times New Roman"/>
      <w:color w:val="000000"/>
      <w:sz w:val="20"/>
      <w:szCs w:val="20"/>
    </w:rPr>
  </w:style>
  <w:style w:type="paragraph" w:customStyle="1" w:styleId="E594A85E09E3491A9723B4B4A3FC62711">
    <w:name w:val="E594A85E09E3491A9723B4B4A3FC62711"/>
    <w:rsid w:val="00754B1C"/>
    <w:pPr>
      <w:spacing w:after="0" w:line="240" w:lineRule="auto"/>
    </w:pPr>
    <w:rPr>
      <w:rFonts w:ascii="Arial" w:eastAsia="Times New Roman" w:hAnsi="Arial" w:cs="Times New Roman"/>
      <w:color w:val="000000"/>
      <w:sz w:val="20"/>
      <w:szCs w:val="20"/>
    </w:rPr>
  </w:style>
  <w:style w:type="paragraph" w:customStyle="1" w:styleId="B3F79EB89B254A4791DF6B6E9E6C8FD51">
    <w:name w:val="B3F79EB89B254A4791DF6B6E9E6C8FD51"/>
    <w:rsid w:val="00754B1C"/>
    <w:pPr>
      <w:spacing w:after="0" w:line="240" w:lineRule="auto"/>
    </w:pPr>
    <w:rPr>
      <w:rFonts w:ascii="Arial" w:eastAsia="Times New Roman" w:hAnsi="Arial" w:cs="Times New Roman"/>
      <w:color w:val="000000"/>
      <w:sz w:val="20"/>
      <w:szCs w:val="20"/>
    </w:rPr>
  </w:style>
  <w:style w:type="paragraph" w:customStyle="1" w:styleId="24B5A2E550954DBB8075F3DE05F895D71">
    <w:name w:val="24B5A2E550954DBB8075F3DE05F895D71"/>
    <w:rsid w:val="00754B1C"/>
    <w:pPr>
      <w:spacing w:after="0" w:line="240" w:lineRule="auto"/>
    </w:pPr>
    <w:rPr>
      <w:rFonts w:ascii="Arial" w:eastAsia="Times New Roman" w:hAnsi="Arial" w:cs="Times New Roman"/>
      <w:color w:val="000000"/>
      <w:sz w:val="20"/>
      <w:szCs w:val="20"/>
    </w:rPr>
  </w:style>
  <w:style w:type="paragraph" w:customStyle="1" w:styleId="ED53D23F251C487DB6EA223CF88FA89E1">
    <w:name w:val="ED53D23F251C487DB6EA223CF88FA89E1"/>
    <w:rsid w:val="00754B1C"/>
    <w:pPr>
      <w:spacing w:after="0" w:line="240" w:lineRule="auto"/>
    </w:pPr>
    <w:rPr>
      <w:rFonts w:ascii="Arial" w:eastAsia="Times New Roman" w:hAnsi="Arial" w:cs="Times New Roman"/>
      <w:color w:val="000000"/>
      <w:sz w:val="20"/>
      <w:szCs w:val="20"/>
    </w:rPr>
  </w:style>
  <w:style w:type="paragraph" w:customStyle="1" w:styleId="C4D6209DA3D04E5A8F18E9F4E5663BE81">
    <w:name w:val="C4D6209DA3D04E5A8F18E9F4E5663BE81"/>
    <w:rsid w:val="00754B1C"/>
    <w:pPr>
      <w:spacing w:after="0" w:line="240" w:lineRule="auto"/>
    </w:pPr>
    <w:rPr>
      <w:rFonts w:ascii="Arial" w:eastAsia="Times New Roman" w:hAnsi="Arial" w:cs="Times New Roman"/>
      <w:color w:val="000000"/>
      <w:sz w:val="20"/>
      <w:szCs w:val="20"/>
    </w:rPr>
  </w:style>
  <w:style w:type="paragraph" w:customStyle="1" w:styleId="2E6CB29060A541FE9B352B793D73459C1">
    <w:name w:val="2E6CB29060A541FE9B352B793D73459C1"/>
    <w:rsid w:val="00754B1C"/>
    <w:pPr>
      <w:spacing w:after="0" w:line="240" w:lineRule="auto"/>
    </w:pPr>
    <w:rPr>
      <w:rFonts w:ascii="Arial" w:eastAsia="Times New Roman" w:hAnsi="Arial" w:cs="Times New Roman"/>
      <w:color w:val="000000"/>
      <w:sz w:val="20"/>
      <w:szCs w:val="20"/>
    </w:rPr>
  </w:style>
  <w:style w:type="paragraph" w:customStyle="1" w:styleId="902D47D4EE074A2096CAC075FE0439B11">
    <w:name w:val="902D47D4EE074A2096CAC075FE0439B11"/>
    <w:rsid w:val="00754B1C"/>
    <w:pPr>
      <w:spacing w:after="0" w:line="240" w:lineRule="auto"/>
    </w:pPr>
    <w:rPr>
      <w:rFonts w:ascii="Arial" w:eastAsia="Times New Roman" w:hAnsi="Arial" w:cs="Times New Roman"/>
      <w:color w:val="000000"/>
      <w:sz w:val="20"/>
      <w:szCs w:val="20"/>
    </w:rPr>
  </w:style>
  <w:style w:type="paragraph" w:customStyle="1" w:styleId="A54039FEE39A48B6A5CAE53D9E060A351">
    <w:name w:val="A54039FEE39A48B6A5CAE53D9E060A351"/>
    <w:rsid w:val="00754B1C"/>
    <w:pPr>
      <w:spacing w:after="0" w:line="240" w:lineRule="auto"/>
    </w:pPr>
    <w:rPr>
      <w:rFonts w:ascii="Arial" w:eastAsia="Times New Roman" w:hAnsi="Arial" w:cs="Times New Roman"/>
      <w:color w:val="000000"/>
      <w:sz w:val="20"/>
      <w:szCs w:val="20"/>
    </w:rPr>
  </w:style>
  <w:style w:type="paragraph" w:customStyle="1" w:styleId="B1D6CBF8A79C47F1A9DA004A929984021">
    <w:name w:val="B1D6CBF8A79C47F1A9DA004A929984021"/>
    <w:rsid w:val="00754B1C"/>
    <w:pPr>
      <w:spacing w:after="0" w:line="240" w:lineRule="auto"/>
    </w:pPr>
    <w:rPr>
      <w:rFonts w:ascii="Arial" w:eastAsia="Times New Roman" w:hAnsi="Arial" w:cs="Times New Roman"/>
      <w:color w:val="000000"/>
      <w:sz w:val="20"/>
      <w:szCs w:val="20"/>
    </w:rPr>
  </w:style>
  <w:style w:type="paragraph" w:customStyle="1" w:styleId="DCBB302796FF4E228D0DBEFA166CB6A01">
    <w:name w:val="DCBB302796FF4E228D0DBEFA166CB6A01"/>
    <w:rsid w:val="00754B1C"/>
    <w:pPr>
      <w:spacing w:after="0" w:line="240" w:lineRule="auto"/>
    </w:pPr>
    <w:rPr>
      <w:rFonts w:ascii="Arial" w:eastAsia="Times New Roman" w:hAnsi="Arial" w:cs="Times New Roman"/>
      <w:color w:val="000000"/>
      <w:sz w:val="20"/>
      <w:szCs w:val="20"/>
    </w:rPr>
  </w:style>
  <w:style w:type="paragraph" w:customStyle="1" w:styleId="D155634C892F44FCB458680527A6956E1">
    <w:name w:val="D155634C892F44FCB458680527A6956E1"/>
    <w:rsid w:val="00754B1C"/>
    <w:pPr>
      <w:spacing w:after="0" w:line="240" w:lineRule="auto"/>
    </w:pPr>
    <w:rPr>
      <w:rFonts w:ascii="Arial" w:eastAsia="Times New Roman" w:hAnsi="Arial" w:cs="Times New Roman"/>
      <w:color w:val="000000"/>
      <w:sz w:val="20"/>
      <w:szCs w:val="20"/>
    </w:rPr>
  </w:style>
  <w:style w:type="paragraph" w:customStyle="1" w:styleId="D761309FC057459189AACB34360AE1361">
    <w:name w:val="D761309FC057459189AACB34360AE1361"/>
    <w:rsid w:val="00754B1C"/>
    <w:pPr>
      <w:spacing w:after="0" w:line="240" w:lineRule="auto"/>
    </w:pPr>
    <w:rPr>
      <w:rFonts w:ascii="Arial" w:eastAsia="Times New Roman" w:hAnsi="Arial" w:cs="Times New Roman"/>
      <w:color w:val="000000"/>
      <w:sz w:val="20"/>
      <w:szCs w:val="20"/>
    </w:rPr>
  </w:style>
  <w:style w:type="paragraph" w:customStyle="1" w:styleId="EBBE11754A244DC395AABCFB280C08AE1">
    <w:name w:val="EBBE11754A244DC395AABCFB280C08AE1"/>
    <w:rsid w:val="00754B1C"/>
    <w:pPr>
      <w:spacing w:after="0" w:line="240" w:lineRule="auto"/>
    </w:pPr>
    <w:rPr>
      <w:rFonts w:ascii="Arial" w:eastAsia="Times New Roman" w:hAnsi="Arial" w:cs="Times New Roman"/>
      <w:color w:val="000000"/>
      <w:sz w:val="20"/>
      <w:szCs w:val="20"/>
    </w:rPr>
  </w:style>
  <w:style w:type="paragraph" w:customStyle="1" w:styleId="81F6AF6252DD4FA09D59A9E288F880D61">
    <w:name w:val="81F6AF6252DD4FA09D59A9E288F880D61"/>
    <w:rsid w:val="00754B1C"/>
    <w:pPr>
      <w:spacing w:after="0" w:line="240" w:lineRule="auto"/>
    </w:pPr>
    <w:rPr>
      <w:rFonts w:ascii="Arial" w:eastAsia="Times New Roman" w:hAnsi="Arial" w:cs="Times New Roman"/>
      <w:color w:val="000000"/>
      <w:sz w:val="20"/>
      <w:szCs w:val="20"/>
    </w:rPr>
  </w:style>
  <w:style w:type="paragraph" w:customStyle="1" w:styleId="30A2FBC9CC4944CDBBA26617CF95C9D61">
    <w:name w:val="30A2FBC9CC4944CDBBA26617CF95C9D61"/>
    <w:rsid w:val="00754B1C"/>
    <w:pPr>
      <w:spacing w:after="0" w:line="240" w:lineRule="auto"/>
    </w:pPr>
    <w:rPr>
      <w:rFonts w:ascii="Arial" w:eastAsia="Times New Roman" w:hAnsi="Arial" w:cs="Times New Roman"/>
      <w:color w:val="000000"/>
      <w:sz w:val="20"/>
      <w:szCs w:val="20"/>
    </w:rPr>
  </w:style>
  <w:style w:type="paragraph" w:customStyle="1" w:styleId="7945FFBA32AB4B69ADD6B469534D3E801">
    <w:name w:val="7945FFBA32AB4B69ADD6B469534D3E801"/>
    <w:rsid w:val="00754B1C"/>
    <w:pPr>
      <w:spacing w:after="0" w:line="240" w:lineRule="auto"/>
    </w:pPr>
    <w:rPr>
      <w:rFonts w:ascii="Arial" w:eastAsia="Times New Roman" w:hAnsi="Arial" w:cs="Times New Roman"/>
      <w:color w:val="000000"/>
      <w:sz w:val="20"/>
      <w:szCs w:val="20"/>
    </w:rPr>
  </w:style>
  <w:style w:type="paragraph" w:customStyle="1" w:styleId="E6B97539822E477B9E3E55C4923E0C431">
    <w:name w:val="E6B97539822E477B9E3E55C4923E0C431"/>
    <w:rsid w:val="00754B1C"/>
    <w:pPr>
      <w:spacing w:after="0" w:line="240" w:lineRule="auto"/>
    </w:pPr>
    <w:rPr>
      <w:rFonts w:ascii="Arial" w:eastAsia="Times New Roman" w:hAnsi="Arial" w:cs="Times New Roman"/>
      <w:color w:val="000000"/>
      <w:sz w:val="20"/>
      <w:szCs w:val="20"/>
    </w:rPr>
  </w:style>
  <w:style w:type="paragraph" w:customStyle="1" w:styleId="FAAF47BEAEF44B24B926225CE25C93051">
    <w:name w:val="FAAF47BEAEF44B24B926225CE25C93051"/>
    <w:rsid w:val="00754B1C"/>
    <w:pPr>
      <w:spacing w:after="0" w:line="240" w:lineRule="auto"/>
    </w:pPr>
    <w:rPr>
      <w:rFonts w:ascii="Arial" w:eastAsia="Times New Roman" w:hAnsi="Arial" w:cs="Times New Roman"/>
      <w:color w:val="000000"/>
      <w:sz w:val="20"/>
      <w:szCs w:val="20"/>
    </w:rPr>
  </w:style>
  <w:style w:type="paragraph" w:customStyle="1" w:styleId="45F80F1398154835A7210EB508A9D9DC1">
    <w:name w:val="45F80F1398154835A7210EB508A9D9DC1"/>
    <w:rsid w:val="00754B1C"/>
    <w:pPr>
      <w:spacing w:after="0" w:line="240" w:lineRule="auto"/>
    </w:pPr>
    <w:rPr>
      <w:rFonts w:ascii="Arial" w:eastAsia="Times New Roman" w:hAnsi="Arial" w:cs="Times New Roman"/>
      <w:color w:val="000000"/>
      <w:sz w:val="20"/>
      <w:szCs w:val="20"/>
    </w:rPr>
  </w:style>
  <w:style w:type="paragraph" w:customStyle="1" w:styleId="0891E3079CAF4F55BB04EF592CECB87F1">
    <w:name w:val="0891E3079CAF4F55BB04EF592CECB87F1"/>
    <w:rsid w:val="00754B1C"/>
    <w:pPr>
      <w:spacing w:after="0" w:line="240" w:lineRule="auto"/>
    </w:pPr>
    <w:rPr>
      <w:rFonts w:ascii="Arial" w:eastAsia="Times New Roman" w:hAnsi="Arial" w:cs="Times New Roman"/>
      <w:color w:val="000000"/>
      <w:sz w:val="20"/>
      <w:szCs w:val="20"/>
    </w:rPr>
  </w:style>
  <w:style w:type="paragraph" w:customStyle="1" w:styleId="FB5B0015A38F4B27AE4C88885C35FD331">
    <w:name w:val="FB5B0015A38F4B27AE4C88885C35FD331"/>
    <w:rsid w:val="00754B1C"/>
    <w:pPr>
      <w:spacing w:after="0" w:line="240" w:lineRule="auto"/>
    </w:pPr>
    <w:rPr>
      <w:rFonts w:ascii="Arial" w:eastAsia="Times New Roman" w:hAnsi="Arial" w:cs="Times New Roman"/>
      <w:color w:val="000000"/>
      <w:sz w:val="20"/>
      <w:szCs w:val="20"/>
    </w:rPr>
  </w:style>
  <w:style w:type="paragraph" w:customStyle="1" w:styleId="891766AC15C843B4842A6DD3E1EADC341">
    <w:name w:val="891766AC15C843B4842A6DD3E1EADC341"/>
    <w:rsid w:val="00754B1C"/>
    <w:pPr>
      <w:spacing w:after="0" w:line="240" w:lineRule="auto"/>
    </w:pPr>
    <w:rPr>
      <w:rFonts w:ascii="Arial" w:eastAsia="Times New Roman" w:hAnsi="Arial" w:cs="Times New Roman"/>
      <w:color w:val="000000"/>
      <w:sz w:val="20"/>
      <w:szCs w:val="20"/>
    </w:rPr>
  </w:style>
  <w:style w:type="paragraph" w:customStyle="1" w:styleId="59528F89089F482297ADC7716881E90D1">
    <w:name w:val="59528F89089F482297ADC7716881E90D1"/>
    <w:rsid w:val="00754B1C"/>
    <w:pPr>
      <w:spacing w:after="0" w:line="240" w:lineRule="auto"/>
    </w:pPr>
    <w:rPr>
      <w:rFonts w:ascii="Arial" w:eastAsia="Times New Roman" w:hAnsi="Arial" w:cs="Times New Roman"/>
      <w:color w:val="000000"/>
      <w:sz w:val="20"/>
      <w:szCs w:val="20"/>
    </w:rPr>
  </w:style>
  <w:style w:type="paragraph" w:customStyle="1" w:styleId="EEB3B3EAB6004C78AA3BBB50AC3CCD5C1">
    <w:name w:val="EEB3B3EAB6004C78AA3BBB50AC3CCD5C1"/>
    <w:rsid w:val="00754B1C"/>
    <w:pPr>
      <w:spacing w:after="0" w:line="240" w:lineRule="auto"/>
    </w:pPr>
    <w:rPr>
      <w:rFonts w:ascii="Arial" w:eastAsia="Times New Roman" w:hAnsi="Arial" w:cs="Times New Roman"/>
      <w:color w:val="000000"/>
      <w:sz w:val="20"/>
      <w:szCs w:val="20"/>
    </w:rPr>
  </w:style>
  <w:style w:type="paragraph" w:customStyle="1" w:styleId="58E753C219A740DE9907DDF43A9BD82F1">
    <w:name w:val="58E753C219A740DE9907DDF43A9BD82F1"/>
    <w:rsid w:val="00754B1C"/>
    <w:pPr>
      <w:spacing w:after="0" w:line="240" w:lineRule="auto"/>
    </w:pPr>
    <w:rPr>
      <w:rFonts w:ascii="Arial" w:eastAsia="Times New Roman" w:hAnsi="Arial" w:cs="Times New Roman"/>
      <w:color w:val="000000"/>
      <w:sz w:val="20"/>
      <w:szCs w:val="20"/>
    </w:rPr>
  </w:style>
  <w:style w:type="paragraph" w:customStyle="1" w:styleId="40ABAD628CA54687BFEE4C00DE19E3981">
    <w:name w:val="40ABAD628CA54687BFEE4C00DE19E3981"/>
    <w:rsid w:val="00754B1C"/>
    <w:pPr>
      <w:spacing w:after="0" w:line="240" w:lineRule="auto"/>
    </w:pPr>
    <w:rPr>
      <w:rFonts w:ascii="Arial" w:eastAsia="Times New Roman" w:hAnsi="Arial" w:cs="Times New Roman"/>
      <w:color w:val="000000"/>
      <w:sz w:val="20"/>
      <w:szCs w:val="20"/>
    </w:rPr>
  </w:style>
  <w:style w:type="paragraph" w:customStyle="1" w:styleId="A25F1A47047C4CA1A1D57A8C1C57C7CD1">
    <w:name w:val="A25F1A47047C4CA1A1D57A8C1C57C7CD1"/>
    <w:rsid w:val="00754B1C"/>
    <w:pPr>
      <w:spacing w:after="0" w:line="240" w:lineRule="auto"/>
    </w:pPr>
    <w:rPr>
      <w:rFonts w:ascii="Arial" w:eastAsia="Times New Roman" w:hAnsi="Arial" w:cs="Times New Roman"/>
      <w:color w:val="000000"/>
      <w:sz w:val="20"/>
      <w:szCs w:val="20"/>
    </w:rPr>
  </w:style>
  <w:style w:type="paragraph" w:customStyle="1" w:styleId="0C8278C94AAA47928E5A8026CAB405721">
    <w:name w:val="0C8278C94AAA47928E5A8026CAB405721"/>
    <w:rsid w:val="00754B1C"/>
    <w:pPr>
      <w:spacing w:after="0" w:line="240" w:lineRule="auto"/>
    </w:pPr>
    <w:rPr>
      <w:rFonts w:ascii="Arial" w:eastAsia="Times New Roman" w:hAnsi="Arial" w:cs="Times New Roman"/>
      <w:color w:val="000000"/>
      <w:sz w:val="20"/>
      <w:szCs w:val="20"/>
    </w:rPr>
  </w:style>
  <w:style w:type="paragraph" w:customStyle="1" w:styleId="7AD104317D564605881A097F983D3FCC1">
    <w:name w:val="7AD104317D564605881A097F983D3FCC1"/>
    <w:rsid w:val="00754B1C"/>
    <w:pPr>
      <w:spacing w:after="0" w:line="240" w:lineRule="auto"/>
    </w:pPr>
    <w:rPr>
      <w:rFonts w:ascii="Arial" w:eastAsia="Times New Roman" w:hAnsi="Arial" w:cs="Times New Roman"/>
      <w:color w:val="000000"/>
      <w:sz w:val="20"/>
      <w:szCs w:val="20"/>
    </w:rPr>
  </w:style>
  <w:style w:type="paragraph" w:customStyle="1" w:styleId="5EF950EDE87B4BBB981F2BA492A1636E1">
    <w:name w:val="5EF950EDE87B4BBB981F2BA492A1636E1"/>
    <w:rsid w:val="00754B1C"/>
    <w:pPr>
      <w:spacing w:after="0" w:line="240" w:lineRule="auto"/>
    </w:pPr>
    <w:rPr>
      <w:rFonts w:ascii="Arial" w:eastAsia="Times New Roman" w:hAnsi="Arial" w:cs="Times New Roman"/>
      <w:color w:val="000000"/>
      <w:sz w:val="20"/>
      <w:szCs w:val="20"/>
    </w:rPr>
  </w:style>
  <w:style w:type="paragraph" w:customStyle="1" w:styleId="0DD9FF0F8E914A1BB0572384E03039CD1">
    <w:name w:val="0DD9FF0F8E914A1BB0572384E03039CD1"/>
    <w:rsid w:val="00754B1C"/>
    <w:pPr>
      <w:spacing w:after="0" w:line="240" w:lineRule="auto"/>
    </w:pPr>
    <w:rPr>
      <w:rFonts w:ascii="Arial" w:eastAsia="Times New Roman" w:hAnsi="Arial" w:cs="Times New Roman"/>
      <w:color w:val="000000"/>
      <w:sz w:val="20"/>
      <w:szCs w:val="20"/>
    </w:rPr>
  </w:style>
  <w:style w:type="paragraph" w:customStyle="1" w:styleId="CB8C14F5CFFE4293990D521DDE3C15C81">
    <w:name w:val="CB8C14F5CFFE4293990D521DDE3C15C81"/>
    <w:rsid w:val="00754B1C"/>
    <w:pPr>
      <w:spacing w:after="0" w:line="240" w:lineRule="auto"/>
    </w:pPr>
    <w:rPr>
      <w:rFonts w:ascii="Arial" w:eastAsia="Times New Roman" w:hAnsi="Arial" w:cs="Times New Roman"/>
      <w:color w:val="000000"/>
      <w:sz w:val="20"/>
      <w:szCs w:val="20"/>
    </w:rPr>
  </w:style>
  <w:style w:type="paragraph" w:customStyle="1" w:styleId="4D513099AE9A4DE0B5C00C1D4B04FD501">
    <w:name w:val="4D513099AE9A4DE0B5C00C1D4B04FD501"/>
    <w:rsid w:val="00754B1C"/>
    <w:pPr>
      <w:spacing w:after="0" w:line="240" w:lineRule="auto"/>
    </w:pPr>
    <w:rPr>
      <w:rFonts w:ascii="Arial" w:eastAsia="Times New Roman" w:hAnsi="Arial" w:cs="Times New Roman"/>
      <w:color w:val="000000"/>
      <w:sz w:val="20"/>
      <w:szCs w:val="20"/>
    </w:rPr>
  </w:style>
  <w:style w:type="paragraph" w:customStyle="1" w:styleId="E50EB38760BA419CA443CB734F5D2E231">
    <w:name w:val="E50EB38760BA419CA443CB734F5D2E231"/>
    <w:rsid w:val="00754B1C"/>
    <w:pPr>
      <w:spacing w:after="0" w:line="240" w:lineRule="auto"/>
    </w:pPr>
    <w:rPr>
      <w:rFonts w:ascii="Arial" w:eastAsia="Times New Roman" w:hAnsi="Arial" w:cs="Times New Roman"/>
      <w:color w:val="000000"/>
      <w:sz w:val="20"/>
      <w:szCs w:val="20"/>
    </w:rPr>
  </w:style>
  <w:style w:type="paragraph" w:customStyle="1" w:styleId="04D0B465867344B09FD474989D2FD3731">
    <w:name w:val="04D0B465867344B09FD474989D2FD3731"/>
    <w:rsid w:val="00754B1C"/>
    <w:pPr>
      <w:spacing w:after="0" w:line="240" w:lineRule="auto"/>
    </w:pPr>
    <w:rPr>
      <w:rFonts w:ascii="Arial" w:eastAsia="Times New Roman" w:hAnsi="Arial" w:cs="Times New Roman"/>
      <w:color w:val="000000"/>
      <w:sz w:val="20"/>
      <w:szCs w:val="20"/>
    </w:rPr>
  </w:style>
  <w:style w:type="paragraph" w:customStyle="1" w:styleId="E358442A5FC7489BAE3F3F469CCB8EDD1">
    <w:name w:val="E358442A5FC7489BAE3F3F469CCB8EDD1"/>
    <w:rsid w:val="00754B1C"/>
    <w:pPr>
      <w:spacing w:after="0" w:line="240" w:lineRule="auto"/>
    </w:pPr>
    <w:rPr>
      <w:rFonts w:ascii="Arial" w:eastAsia="Times New Roman" w:hAnsi="Arial" w:cs="Times New Roman"/>
      <w:color w:val="000000"/>
      <w:sz w:val="20"/>
      <w:szCs w:val="20"/>
    </w:rPr>
  </w:style>
  <w:style w:type="paragraph" w:customStyle="1" w:styleId="AAC2169CAC7640E0A07187952E9491641">
    <w:name w:val="AAC2169CAC7640E0A07187952E9491641"/>
    <w:rsid w:val="00754B1C"/>
    <w:pPr>
      <w:spacing w:after="0" w:line="240" w:lineRule="auto"/>
    </w:pPr>
    <w:rPr>
      <w:rFonts w:ascii="Arial" w:eastAsia="Times New Roman" w:hAnsi="Arial" w:cs="Times New Roman"/>
      <w:color w:val="000000"/>
      <w:sz w:val="20"/>
      <w:szCs w:val="20"/>
    </w:rPr>
  </w:style>
  <w:style w:type="paragraph" w:customStyle="1" w:styleId="7EAEE841E42449AA81DF6192435FFAA51">
    <w:name w:val="7EAEE841E42449AA81DF6192435FFAA51"/>
    <w:rsid w:val="00754B1C"/>
    <w:pPr>
      <w:spacing w:after="0" w:line="240" w:lineRule="auto"/>
    </w:pPr>
    <w:rPr>
      <w:rFonts w:ascii="Arial" w:eastAsia="Times New Roman" w:hAnsi="Arial" w:cs="Times New Roman"/>
      <w:color w:val="000000"/>
      <w:sz w:val="20"/>
      <w:szCs w:val="20"/>
    </w:rPr>
  </w:style>
  <w:style w:type="paragraph" w:customStyle="1" w:styleId="E0CD2F72595B47D6A141C5D2BC5599621">
    <w:name w:val="E0CD2F72595B47D6A141C5D2BC5599621"/>
    <w:rsid w:val="00754B1C"/>
    <w:pPr>
      <w:spacing w:after="0" w:line="240" w:lineRule="auto"/>
    </w:pPr>
    <w:rPr>
      <w:rFonts w:ascii="Arial" w:eastAsia="Times New Roman" w:hAnsi="Arial" w:cs="Times New Roman"/>
      <w:color w:val="000000"/>
      <w:sz w:val="20"/>
      <w:szCs w:val="20"/>
    </w:rPr>
  </w:style>
  <w:style w:type="paragraph" w:customStyle="1" w:styleId="9DFBF852F0224A548B1439607F19F5C01">
    <w:name w:val="9DFBF852F0224A548B1439607F19F5C01"/>
    <w:rsid w:val="00754B1C"/>
    <w:pPr>
      <w:spacing w:after="0" w:line="240" w:lineRule="auto"/>
    </w:pPr>
    <w:rPr>
      <w:rFonts w:ascii="Arial" w:eastAsia="Times New Roman" w:hAnsi="Arial" w:cs="Times New Roman"/>
      <w:color w:val="000000"/>
      <w:sz w:val="20"/>
      <w:szCs w:val="20"/>
    </w:rPr>
  </w:style>
  <w:style w:type="paragraph" w:customStyle="1" w:styleId="7920AD34F9714BA988EE7B1C5DB2641A1">
    <w:name w:val="7920AD34F9714BA988EE7B1C5DB2641A1"/>
    <w:rsid w:val="00754B1C"/>
    <w:pPr>
      <w:spacing w:after="0" w:line="240" w:lineRule="auto"/>
    </w:pPr>
    <w:rPr>
      <w:rFonts w:ascii="Arial" w:eastAsia="Times New Roman" w:hAnsi="Arial" w:cs="Times New Roman"/>
      <w:color w:val="000000"/>
      <w:sz w:val="20"/>
      <w:szCs w:val="20"/>
    </w:rPr>
  </w:style>
  <w:style w:type="paragraph" w:customStyle="1" w:styleId="89CC32EACBF844D19AE369D8C34DC9981">
    <w:name w:val="89CC32EACBF844D19AE369D8C34DC9981"/>
    <w:rsid w:val="00754B1C"/>
    <w:pPr>
      <w:spacing w:after="0" w:line="240" w:lineRule="auto"/>
    </w:pPr>
    <w:rPr>
      <w:rFonts w:ascii="Arial" w:eastAsia="Times New Roman" w:hAnsi="Arial" w:cs="Times New Roman"/>
      <w:color w:val="000000"/>
      <w:sz w:val="20"/>
      <w:szCs w:val="20"/>
    </w:rPr>
  </w:style>
  <w:style w:type="paragraph" w:customStyle="1" w:styleId="2F94097FAE5F4B04863D8B8A4CC7989F1">
    <w:name w:val="2F94097FAE5F4B04863D8B8A4CC7989F1"/>
    <w:rsid w:val="00754B1C"/>
    <w:pPr>
      <w:spacing w:after="0" w:line="240" w:lineRule="auto"/>
    </w:pPr>
    <w:rPr>
      <w:rFonts w:ascii="Arial" w:eastAsia="Times New Roman" w:hAnsi="Arial" w:cs="Times New Roman"/>
      <w:color w:val="000000"/>
      <w:sz w:val="20"/>
      <w:szCs w:val="20"/>
    </w:rPr>
  </w:style>
  <w:style w:type="paragraph" w:customStyle="1" w:styleId="C6649D1471EC4CF39091E1760DA45C5C1">
    <w:name w:val="C6649D1471EC4CF39091E1760DA45C5C1"/>
    <w:rsid w:val="00754B1C"/>
    <w:pPr>
      <w:spacing w:after="0" w:line="240" w:lineRule="auto"/>
    </w:pPr>
    <w:rPr>
      <w:rFonts w:ascii="Arial" w:eastAsia="Times New Roman" w:hAnsi="Arial" w:cs="Times New Roman"/>
      <w:color w:val="000000"/>
      <w:sz w:val="20"/>
      <w:szCs w:val="20"/>
    </w:rPr>
  </w:style>
  <w:style w:type="paragraph" w:customStyle="1" w:styleId="FB9FC881CCD0447DBDE1ADCF461281481">
    <w:name w:val="FB9FC881CCD0447DBDE1ADCF461281481"/>
    <w:rsid w:val="00754B1C"/>
    <w:pPr>
      <w:spacing w:after="0" w:line="240" w:lineRule="auto"/>
    </w:pPr>
    <w:rPr>
      <w:rFonts w:ascii="Arial" w:eastAsia="Times New Roman" w:hAnsi="Arial" w:cs="Times New Roman"/>
      <w:color w:val="000000"/>
      <w:sz w:val="20"/>
      <w:szCs w:val="20"/>
    </w:rPr>
  </w:style>
  <w:style w:type="paragraph" w:customStyle="1" w:styleId="7E1F90F86D7D43FABE21519071CE2C681">
    <w:name w:val="7E1F90F86D7D43FABE21519071CE2C681"/>
    <w:rsid w:val="00754B1C"/>
    <w:pPr>
      <w:spacing w:after="0" w:line="240" w:lineRule="auto"/>
    </w:pPr>
    <w:rPr>
      <w:rFonts w:ascii="Arial" w:eastAsia="Times New Roman" w:hAnsi="Arial" w:cs="Times New Roman"/>
      <w:color w:val="000000"/>
      <w:sz w:val="20"/>
      <w:szCs w:val="20"/>
    </w:rPr>
  </w:style>
  <w:style w:type="paragraph" w:customStyle="1" w:styleId="3D556265F02341E38BE96550CD50D6B31">
    <w:name w:val="3D556265F02341E38BE96550CD50D6B31"/>
    <w:rsid w:val="00754B1C"/>
    <w:pPr>
      <w:spacing w:after="0" w:line="240" w:lineRule="auto"/>
    </w:pPr>
    <w:rPr>
      <w:rFonts w:ascii="Arial" w:eastAsia="Times New Roman" w:hAnsi="Arial" w:cs="Times New Roman"/>
      <w:color w:val="000000"/>
      <w:sz w:val="20"/>
      <w:szCs w:val="20"/>
    </w:rPr>
  </w:style>
  <w:style w:type="paragraph" w:customStyle="1" w:styleId="39B82FCD5BAB41F1B1E038C022C792A21">
    <w:name w:val="39B82FCD5BAB41F1B1E038C022C792A21"/>
    <w:rsid w:val="00754B1C"/>
    <w:pPr>
      <w:spacing w:after="0" w:line="240" w:lineRule="auto"/>
    </w:pPr>
    <w:rPr>
      <w:rFonts w:ascii="Arial" w:eastAsia="Times New Roman" w:hAnsi="Arial" w:cs="Times New Roman"/>
      <w:color w:val="000000"/>
      <w:sz w:val="20"/>
      <w:szCs w:val="20"/>
    </w:rPr>
  </w:style>
  <w:style w:type="paragraph" w:customStyle="1" w:styleId="F4CD255C105340AA935AD31BF2C5307C1">
    <w:name w:val="F4CD255C105340AA935AD31BF2C5307C1"/>
    <w:rsid w:val="00754B1C"/>
    <w:pPr>
      <w:spacing w:after="0" w:line="240" w:lineRule="auto"/>
    </w:pPr>
    <w:rPr>
      <w:rFonts w:ascii="Arial" w:eastAsia="Times New Roman" w:hAnsi="Arial" w:cs="Times New Roman"/>
      <w:color w:val="000000"/>
      <w:sz w:val="20"/>
      <w:szCs w:val="20"/>
    </w:rPr>
  </w:style>
  <w:style w:type="paragraph" w:customStyle="1" w:styleId="6019791DD6274DC79E4C63FA3B187B8E1">
    <w:name w:val="6019791DD6274DC79E4C63FA3B187B8E1"/>
    <w:rsid w:val="00754B1C"/>
    <w:pPr>
      <w:spacing w:after="0" w:line="240" w:lineRule="auto"/>
    </w:pPr>
    <w:rPr>
      <w:rFonts w:ascii="Arial" w:eastAsia="Times New Roman" w:hAnsi="Arial" w:cs="Times New Roman"/>
      <w:color w:val="000000"/>
      <w:sz w:val="20"/>
      <w:szCs w:val="20"/>
    </w:rPr>
  </w:style>
  <w:style w:type="paragraph" w:customStyle="1" w:styleId="6A7EC6FA0A7F404CA9326989C18599931">
    <w:name w:val="6A7EC6FA0A7F404CA9326989C18599931"/>
    <w:rsid w:val="00754B1C"/>
    <w:pPr>
      <w:spacing w:after="0" w:line="240" w:lineRule="auto"/>
    </w:pPr>
    <w:rPr>
      <w:rFonts w:ascii="Arial" w:eastAsia="Times New Roman" w:hAnsi="Arial" w:cs="Times New Roman"/>
      <w:color w:val="000000"/>
      <w:sz w:val="20"/>
      <w:szCs w:val="20"/>
    </w:rPr>
  </w:style>
  <w:style w:type="paragraph" w:customStyle="1" w:styleId="22110A50179D466DA0E86C104F66BB781">
    <w:name w:val="22110A50179D466DA0E86C104F66BB781"/>
    <w:rsid w:val="00754B1C"/>
    <w:pPr>
      <w:spacing w:after="0" w:line="240" w:lineRule="auto"/>
    </w:pPr>
    <w:rPr>
      <w:rFonts w:ascii="Arial" w:eastAsia="Times New Roman" w:hAnsi="Arial" w:cs="Times New Roman"/>
      <w:color w:val="000000"/>
      <w:sz w:val="20"/>
      <w:szCs w:val="20"/>
    </w:rPr>
  </w:style>
  <w:style w:type="paragraph" w:customStyle="1" w:styleId="44E424870B594D999CC93B4275D8CB9F1">
    <w:name w:val="44E424870B594D999CC93B4275D8CB9F1"/>
    <w:rsid w:val="00754B1C"/>
    <w:pPr>
      <w:spacing w:after="0" w:line="240" w:lineRule="auto"/>
    </w:pPr>
    <w:rPr>
      <w:rFonts w:ascii="Arial" w:eastAsia="Times New Roman" w:hAnsi="Arial" w:cs="Times New Roman"/>
      <w:color w:val="000000"/>
      <w:sz w:val="20"/>
      <w:szCs w:val="20"/>
    </w:rPr>
  </w:style>
  <w:style w:type="paragraph" w:customStyle="1" w:styleId="119D6ECD3C1345C1822139756373926E1">
    <w:name w:val="119D6ECD3C1345C1822139756373926E1"/>
    <w:rsid w:val="00754B1C"/>
    <w:pPr>
      <w:spacing w:after="0" w:line="240" w:lineRule="auto"/>
    </w:pPr>
    <w:rPr>
      <w:rFonts w:ascii="Arial" w:eastAsia="Times New Roman" w:hAnsi="Arial" w:cs="Times New Roman"/>
      <w:color w:val="000000"/>
      <w:sz w:val="20"/>
      <w:szCs w:val="20"/>
    </w:rPr>
  </w:style>
  <w:style w:type="paragraph" w:customStyle="1" w:styleId="A4F33AACD07A4DE2B53022593CB802301">
    <w:name w:val="A4F33AACD07A4DE2B53022593CB802301"/>
    <w:rsid w:val="00754B1C"/>
    <w:pPr>
      <w:spacing w:after="0" w:line="240" w:lineRule="auto"/>
    </w:pPr>
    <w:rPr>
      <w:rFonts w:ascii="Arial" w:eastAsia="Times New Roman" w:hAnsi="Arial" w:cs="Times New Roman"/>
      <w:color w:val="000000"/>
      <w:sz w:val="20"/>
      <w:szCs w:val="20"/>
    </w:rPr>
  </w:style>
  <w:style w:type="paragraph" w:customStyle="1" w:styleId="84800DD9ACE645329C29F4A65AD9D2361">
    <w:name w:val="84800DD9ACE645329C29F4A65AD9D2361"/>
    <w:rsid w:val="00754B1C"/>
    <w:pPr>
      <w:spacing w:after="0" w:line="240" w:lineRule="auto"/>
    </w:pPr>
    <w:rPr>
      <w:rFonts w:ascii="Arial" w:eastAsia="Times New Roman" w:hAnsi="Arial" w:cs="Times New Roman"/>
      <w:color w:val="000000"/>
      <w:sz w:val="20"/>
      <w:szCs w:val="20"/>
    </w:rPr>
  </w:style>
  <w:style w:type="paragraph" w:customStyle="1" w:styleId="45770A9874C24204AAD381CDDFDED4821">
    <w:name w:val="45770A9874C24204AAD381CDDFDED4821"/>
    <w:rsid w:val="00754B1C"/>
    <w:pPr>
      <w:spacing w:after="0" w:line="240" w:lineRule="auto"/>
    </w:pPr>
    <w:rPr>
      <w:rFonts w:ascii="Arial" w:eastAsia="Times New Roman" w:hAnsi="Arial" w:cs="Times New Roman"/>
      <w:color w:val="000000"/>
      <w:sz w:val="20"/>
      <w:szCs w:val="20"/>
    </w:rPr>
  </w:style>
  <w:style w:type="paragraph" w:customStyle="1" w:styleId="C3B70E9BF2534C66B88E68B3A5A8C60C1">
    <w:name w:val="C3B70E9BF2534C66B88E68B3A5A8C60C1"/>
    <w:rsid w:val="00754B1C"/>
    <w:pPr>
      <w:spacing w:after="0" w:line="240" w:lineRule="auto"/>
    </w:pPr>
    <w:rPr>
      <w:rFonts w:ascii="Arial" w:eastAsia="Times New Roman" w:hAnsi="Arial" w:cs="Times New Roman"/>
      <w:color w:val="000000"/>
      <w:sz w:val="20"/>
      <w:szCs w:val="20"/>
    </w:rPr>
  </w:style>
  <w:style w:type="paragraph" w:customStyle="1" w:styleId="69B4D22F133D4AE28A004A32FD45D5B91">
    <w:name w:val="69B4D22F133D4AE28A004A32FD45D5B91"/>
    <w:rsid w:val="00754B1C"/>
    <w:pPr>
      <w:spacing w:after="0" w:line="240" w:lineRule="auto"/>
    </w:pPr>
    <w:rPr>
      <w:rFonts w:ascii="Arial" w:eastAsia="Times New Roman" w:hAnsi="Arial" w:cs="Times New Roman"/>
      <w:color w:val="000000"/>
      <w:sz w:val="20"/>
      <w:szCs w:val="20"/>
    </w:rPr>
  </w:style>
  <w:style w:type="paragraph" w:customStyle="1" w:styleId="3B1C2392DFFD40499AE3FA2FA4EF51431">
    <w:name w:val="3B1C2392DFFD40499AE3FA2FA4EF51431"/>
    <w:rsid w:val="00754B1C"/>
    <w:pPr>
      <w:spacing w:after="0" w:line="240" w:lineRule="auto"/>
    </w:pPr>
    <w:rPr>
      <w:rFonts w:ascii="Arial" w:eastAsia="Times New Roman" w:hAnsi="Arial" w:cs="Times New Roman"/>
      <w:color w:val="000000"/>
      <w:sz w:val="20"/>
      <w:szCs w:val="20"/>
    </w:rPr>
  </w:style>
  <w:style w:type="paragraph" w:customStyle="1" w:styleId="039BDC557D32497E9B861AAAB6587E731">
    <w:name w:val="039BDC557D32497E9B861AAAB6587E731"/>
    <w:rsid w:val="00754B1C"/>
    <w:pPr>
      <w:spacing w:after="0" w:line="240" w:lineRule="auto"/>
    </w:pPr>
    <w:rPr>
      <w:rFonts w:ascii="Arial" w:eastAsia="Times New Roman" w:hAnsi="Arial" w:cs="Times New Roman"/>
      <w:color w:val="000000"/>
      <w:sz w:val="20"/>
      <w:szCs w:val="20"/>
    </w:rPr>
  </w:style>
  <w:style w:type="paragraph" w:customStyle="1" w:styleId="5B33D901962B49D7A67CDADB5FE2BCFC1">
    <w:name w:val="5B33D901962B49D7A67CDADB5FE2BCFC1"/>
    <w:rsid w:val="00754B1C"/>
    <w:pPr>
      <w:spacing w:after="0" w:line="240" w:lineRule="auto"/>
    </w:pPr>
    <w:rPr>
      <w:rFonts w:ascii="Arial" w:eastAsia="Times New Roman" w:hAnsi="Arial" w:cs="Times New Roman"/>
      <w:color w:val="000000"/>
      <w:sz w:val="20"/>
      <w:szCs w:val="20"/>
    </w:rPr>
  </w:style>
  <w:style w:type="paragraph" w:customStyle="1" w:styleId="5242E616761F4FA0B00B886F332F8C981">
    <w:name w:val="5242E616761F4FA0B00B886F332F8C981"/>
    <w:rsid w:val="00754B1C"/>
    <w:pPr>
      <w:spacing w:after="0" w:line="240" w:lineRule="auto"/>
    </w:pPr>
    <w:rPr>
      <w:rFonts w:ascii="Arial" w:eastAsia="Times New Roman" w:hAnsi="Arial" w:cs="Times New Roman"/>
      <w:color w:val="000000"/>
      <w:sz w:val="20"/>
      <w:szCs w:val="20"/>
    </w:rPr>
  </w:style>
  <w:style w:type="paragraph" w:customStyle="1" w:styleId="C33E979773B246EE8CBAA468D857B8641">
    <w:name w:val="C33E979773B246EE8CBAA468D857B8641"/>
    <w:rsid w:val="00754B1C"/>
    <w:pPr>
      <w:spacing w:after="0" w:line="240" w:lineRule="auto"/>
    </w:pPr>
    <w:rPr>
      <w:rFonts w:ascii="Arial" w:eastAsia="Times New Roman" w:hAnsi="Arial" w:cs="Times New Roman"/>
      <w:color w:val="000000"/>
      <w:sz w:val="20"/>
      <w:szCs w:val="20"/>
    </w:rPr>
  </w:style>
  <w:style w:type="paragraph" w:customStyle="1" w:styleId="FD935C6E921E4572B0327C8F7195D44A1">
    <w:name w:val="FD935C6E921E4572B0327C8F7195D44A1"/>
    <w:rsid w:val="00754B1C"/>
    <w:pPr>
      <w:spacing w:after="0" w:line="240" w:lineRule="auto"/>
    </w:pPr>
    <w:rPr>
      <w:rFonts w:ascii="Arial" w:eastAsia="Times New Roman" w:hAnsi="Arial" w:cs="Times New Roman"/>
      <w:color w:val="000000"/>
      <w:sz w:val="20"/>
      <w:szCs w:val="20"/>
    </w:rPr>
  </w:style>
  <w:style w:type="paragraph" w:customStyle="1" w:styleId="8DD2754B8931412E8F35DE87B7F2D0BA1">
    <w:name w:val="8DD2754B8931412E8F35DE87B7F2D0BA1"/>
    <w:rsid w:val="00754B1C"/>
    <w:pPr>
      <w:spacing w:after="0" w:line="240" w:lineRule="auto"/>
    </w:pPr>
    <w:rPr>
      <w:rFonts w:ascii="Arial" w:eastAsia="Times New Roman" w:hAnsi="Arial" w:cs="Times New Roman"/>
      <w:color w:val="000000"/>
      <w:sz w:val="20"/>
      <w:szCs w:val="20"/>
    </w:rPr>
  </w:style>
  <w:style w:type="paragraph" w:customStyle="1" w:styleId="44CCF599AB42440A867261BD1438E6711">
    <w:name w:val="44CCF599AB42440A867261BD1438E6711"/>
    <w:rsid w:val="00754B1C"/>
    <w:pPr>
      <w:spacing w:after="0" w:line="240" w:lineRule="auto"/>
    </w:pPr>
    <w:rPr>
      <w:rFonts w:ascii="Arial" w:eastAsia="Times New Roman" w:hAnsi="Arial" w:cs="Times New Roman"/>
      <w:color w:val="000000"/>
      <w:sz w:val="20"/>
      <w:szCs w:val="20"/>
    </w:rPr>
  </w:style>
  <w:style w:type="paragraph" w:customStyle="1" w:styleId="09E379B4F5D746F4B92646380F795E741">
    <w:name w:val="09E379B4F5D746F4B92646380F795E741"/>
    <w:rsid w:val="00754B1C"/>
    <w:pPr>
      <w:spacing w:after="0" w:line="240" w:lineRule="auto"/>
    </w:pPr>
    <w:rPr>
      <w:rFonts w:ascii="Arial" w:eastAsia="Times New Roman" w:hAnsi="Arial" w:cs="Times New Roman"/>
      <w:color w:val="000000"/>
      <w:sz w:val="20"/>
      <w:szCs w:val="20"/>
    </w:rPr>
  </w:style>
  <w:style w:type="paragraph" w:customStyle="1" w:styleId="39BAABDAA07D49D0BBA3FF50117532681">
    <w:name w:val="39BAABDAA07D49D0BBA3FF50117532681"/>
    <w:rsid w:val="00754B1C"/>
    <w:pPr>
      <w:spacing w:after="0" w:line="240" w:lineRule="auto"/>
    </w:pPr>
    <w:rPr>
      <w:rFonts w:ascii="Arial" w:eastAsia="Times New Roman" w:hAnsi="Arial" w:cs="Times New Roman"/>
      <w:color w:val="000000"/>
      <w:sz w:val="20"/>
      <w:szCs w:val="20"/>
    </w:rPr>
  </w:style>
  <w:style w:type="paragraph" w:customStyle="1" w:styleId="41CFDDA61A684D4AA15E3EA0B61FDD5C1">
    <w:name w:val="41CFDDA61A684D4AA15E3EA0B61FDD5C1"/>
    <w:rsid w:val="00754B1C"/>
    <w:pPr>
      <w:spacing w:after="0" w:line="240" w:lineRule="auto"/>
    </w:pPr>
    <w:rPr>
      <w:rFonts w:ascii="Arial" w:eastAsia="Times New Roman" w:hAnsi="Arial" w:cs="Times New Roman"/>
      <w:color w:val="000000"/>
      <w:sz w:val="20"/>
      <w:szCs w:val="20"/>
    </w:rPr>
  </w:style>
  <w:style w:type="paragraph" w:customStyle="1" w:styleId="8857D78B0D174954B0B130A84CEEA3901">
    <w:name w:val="8857D78B0D174954B0B130A84CEEA3901"/>
    <w:rsid w:val="00754B1C"/>
    <w:pPr>
      <w:spacing w:after="0" w:line="240" w:lineRule="auto"/>
    </w:pPr>
    <w:rPr>
      <w:rFonts w:ascii="Arial" w:eastAsia="Times New Roman" w:hAnsi="Arial" w:cs="Times New Roman"/>
      <w:color w:val="000000"/>
      <w:sz w:val="20"/>
      <w:szCs w:val="20"/>
    </w:rPr>
  </w:style>
  <w:style w:type="paragraph" w:customStyle="1" w:styleId="C00101845B104EF7B86189AD941EB2CF1">
    <w:name w:val="C00101845B104EF7B86189AD941EB2CF1"/>
    <w:rsid w:val="00754B1C"/>
    <w:pPr>
      <w:spacing w:after="0" w:line="240" w:lineRule="auto"/>
    </w:pPr>
    <w:rPr>
      <w:rFonts w:ascii="Arial" w:eastAsia="Times New Roman" w:hAnsi="Arial" w:cs="Times New Roman"/>
      <w:color w:val="000000"/>
      <w:sz w:val="20"/>
      <w:szCs w:val="20"/>
    </w:rPr>
  </w:style>
  <w:style w:type="paragraph" w:customStyle="1" w:styleId="77ED2CC7C963455C81B98A6ACD42C4931">
    <w:name w:val="77ED2CC7C963455C81B98A6ACD42C4931"/>
    <w:rsid w:val="00754B1C"/>
    <w:pPr>
      <w:spacing w:after="0" w:line="240" w:lineRule="auto"/>
    </w:pPr>
    <w:rPr>
      <w:rFonts w:ascii="Arial" w:eastAsia="Times New Roman" w:hAnsi="Arial" w:cs="Times New Roman"/>
      <w:color w:val="000000"/>
      <w:sz w:val="20"/>
      <w:szCs w:val="20"/>
    </w:rPr>
  </w:style>
  <w:style w:type="paragraph" w:customStyle="1" w:styleId="282AE2872285485A8312DC2CFB74C2321">
    <w:name w:val="282AE2872285485A8312DC2CFB74C2321"/>
    <w:rsid w:val="00754B1C"/>
    <w:pPr>
      <w:spacing w:after="0" w:line="240" w:lineRule="auto"/>
    </w:pPr>
    <w:rPr>
      <w:rFonts w:ascii="Arial" w:eastAsia="Times New Roman" w:hAnsi="Arial" w:cs="Times New Roman"/>
      <w:color w:val="000000"/>
      <w:sz w:val="20"/>
      <w:szCs w:val="20"/>
    </w:rPr>
  </w:style>
  <w:style w:type="paragraph" w:customStyle="1" w:styleId="5289F7121DBE4A0EB760774B1B3489031">
    <w:name w:val="5289F7121DBE4A0EB760774B1B3489031"/>
    <w:rsid w:val="00754B1C"/>
    <w:pPr>
      <w:spacing w:after="0" w:line="240" w:lineRule="auto"/>
    </w:pPr>
    <w:rPr>
      <w:rFonts w:ascii="Arial" w:eastAsia="Times New Roman" w:hAnsi="Arial" w:cs="Times New Roman"/>
      <w:color w:val="000000"/>
      <w:sz w:val="20"/>
      <w:szCs w:val="20"/>
    </w:rPr>
  </w:style>
  <w:style w:type="paragraph" w:customStyle="1" w:styleId="E3933DF7FD3548BFB3BC5E490FF0864B1">
    <w:name w:val="E3933DF7FD3548BFB3BC5E490FF0864B1"/>
    <w:rsid w:val="00754B1C"/>
    <w:pPr>
      <w:spacing w:after="0" w:line="240" w:lineRule="auto"/>
    </w:pPr>
    <w:rPr>
      <w:rFonts w:ascii="Arial" w:eastAsia="Times New Roman" w:hAnsi="Arial" w:cs="Times New Roman"/>
      <w:color w:val="000000"/>
      <w:sz w:val="20"/>
      <w:szCs w:val="20"/>
    </w:rPr>
  </w:style>
  <w:style w:type="paragraph" w:customStyle="1" w:styleId="61F275641C764E6E94CDE4BD58AA6EF01">
    <w:name w:val="61F275641C764E6E94CDE4BD58AA6EF01"/>
    <w:rsid w:val="00754B1C"/>
    <w:pPr>
      <w:spacing w:after="0" w:line="240" w:lineRule="auto"/>
    </w:pPr>
    <w:rPr>
      <w:rFonts w:ascii="Arial" w:eastAsia="Times New Roman" w:hAnsi="Arial" w:cs="Times New Roman"/>
      <w:color w:val="000000"/>
      <w:sz w:val="20"/>
      <w:szCs w:val="20"/>
    </w:rPr>
  </w:style>
  <w:style w:type="paragraph" w:customStyle="1" w:styleId="1B36D6BF914447B19E142753767DA4891">
    <w:name w:val="1B36D6BF914447B19E142753767DA4891"/>
    <w:rsid w:val="00754B1C"/>
    <w:pPr>
      <w:spacing w:after="0" w:line="240" w:lineRule="auto"/>
    </w:pPr>
    <w:rPr>
      <w:rFonts w:ascii="Arial" w:eastAsia="Times New Roman" w:hAnsi="Arial" w:cs="Times New Roman"/>
      <w:color w:val="000000"/>
      <w:sz w:val="20"/>
      <w:szCs w:val="20"/>
    </w:rPr>
  </w:style>
  <w:style w:type="paragraph" w:customStyle="1" w:styleId="A730F4CA0A224AA6B290FFCAF2FDADD61">
    <w:name w:val="A730F4CA0A224AA6B290FFCAF2FDADD61"/>
    <w:rsid w:val="00754B1C"/>
    <w:pPr>
      <w:spacing w:after="0" w:line="240" w:lineRule="auto"/>
    </w:pPr>
    <w:rPr>
      <w:rFonts w:ascii="Arial" w:eastAsia="Times New Roman" w:hAnsi="Arial" w:cs="Times New Roman"/>
      <w:color w:val="000000"/>
      <w:sz w:val="20"/>
      <w:szCs w:val="20"/>
    </w:rPr>
  </w:style>
  <w:style w:type="paragraph" w:customStyle="1" w:styleId="D6E49585DA9A4B47B351A9EEC4C45FAD1">
    <w:name w:val="D6E49585DA9A4B47B351A9EEC4C45FAD1"/>
    <w:rsid w:val="00754B1C"/>
    <w:pPr>
      <w:spacing w:after="0" w:line="240" w:lineRule="auto"/>
    </w:pPr>
    <w:rPr>
      <w:rFonts w:ascii="Arial" w:eastAsia="Times New Roman" w:hAnsi="Arial" w:cs="Times New Roman"/>
      <w:color w:val="000000"/>
      <w:sz w:val="20"/>
      <w:szCs w:val="20"/>
    </w:rPr>
  </w:style>
  <w:style w:type="paragraph" w:customStyle="1" w:styleId="0804F658330A4EE5A612EE390892F2B21">
    <w:name w:val="0804F658330A4EE5A612EE390892F2B21"/>
    <w:rsid w:val="00754B1C"/>
    <w:pPr>
      <w:spacing w:after="0" w:line="240" w:lineRule="auto"/>
    </w:pPr>
    <w:rPr>
      <w:rFonts w:ascii="Arial" w:eastAsia="Times New Roman" w:hAnsi="Arial" w:cs="Times New Roman"/>
      <w:color w:val="000000"/>
      <w:sz w:val="20"/>
      <w:szCs w:val="20"/>
    </w:rPr>
  </w:style>
  <w:style w:type="paragraph" w:customStyle="1" w:styleId="856CEE6459ED44D88810BABDCA8F0C941">
    <w:name w:val="856CEE6459ED44D88810BABDCA8F0C941"/>
    <w:rsid w:val="00754B1C"/>
    <w:pPr>
      <w:spacing w:after="0" w:line="240" w:lineRule="auto"/>
    </w:pPr>
    <w:rPr>
      <w:rFonts w:ascii="Arial" w:eastAsia="Times New Roman" w:hAnsi="Arial" w:cs="Times New Roman"/>
      <w:color w:val="000000"/>
      <w:sz w:val="20"/>
      <w:szCs w:val="20"/>
    </w:rPr>
  </w:style>
  <w:style w:type="paragraph" w:customStyle="1" w:styleId="C632292691F84E058341ED5101C35A3A1">
    <w:name w:val="C632292691F84E058341ED5101C35A3A1"/>
    <w:rsid w:val="00754B1C"/>
    <w:pPr>
      <w:spacing w:after="0" w:line="240" w:lineRule="auto"/>
    </w:pPr>
    <w:rPr>
      <w:rFonts w:ascii="Arial" w:eastAsia="Times New Roman" w:hAnsi="Arial" w:cs="Times New Roman"/>
      <w:color w:val="000000"/>
      <w:sz w:val="20"/>
      <w:szCs w:val="20"/>
    </w:rPr>
  </w:style>
  <w:style w:type="paragraph" w:customStyle="1" w:styleId="8E0C91E5E8C24DF6AC335455B32442FC1">
    <w:name w:val="8E0C91E5E8C24DF6AC335455B32442FC1"/>
    <w:rsid w:val="00754B1C"/>
    <w:pPr>
      <w:spacing w:after="0" w:line="240" w:lineRule="auto"/>
    </w:pPr>
    <w:rPr>
      <w:rFonts w:ascii="Arial" w:eastAsia="Times New Roman" w:hAnsi="Arial" w:cs="Times New Roman"/>
      <w:color w:val="000000"/>
      <w:sz w:val="20"/>
      <w:szCs w:val="20"/>
    </w:rPr>
  </w:style>
  <w:style w:type="paragraph" w:customStyle="1" w:styleId="A2003E782C664A4FB8C425C259354F001">
    <w:name w:val="A2003E782C664A4FB8C425C259354F001"/>
    <w:rsid w:val="00754B1C"/>
    <w:pPr>
      <w:spacing w:after="0" w:line="240" w:lineRule="auto"/>
    </w:pPr>
    <w:rPr>
      <w:rFonts w:ascii="Arial" w:eastAsia="Times New Roman" w:hAnsi="Arial" w:cs="Times New Roman"/>
      <w:color w:val="000000"/>
      <w:sz w:val="20"/>
      <w:szCs w:val="20"/>
    </w:rPr>
  </w:style>
  <w:style w:type="paragraph" w:customStyle="1" w:styleId="E7B7A9370E9645E9BB281A97642BEB551">
    <w:name w:val="E7B7A9370E9645E9BB281A97642BEB551"/>
    <w:rsid w:val="00754B1C"/>
    <w:pPr>
      <w:spacing w:after="0" w:line="240" w:lineRule="auto"/>
    </w:pPr>
    <w:rPr>
      <w:rFonts w:ascii="Arial" w:eastAsia="Times New Roman" w:hAnsi="Arial" w:cs="Times New Roman"/>
      <w:color w:val="000000"/>
      <w:sz w:val="20"/>
      <w:szCs w:val="20"/>
    </w:rPr>
  </w:style>
  <w:style w:type="paragraph" w:customStyle="1" w:styleId="3A02BF4F98AD45AC80C6D6D50DF2D6B41">
    <w:name w:val="3A02BF4F98AD45AC80C6D6D50DF2D6B41"/>
    <w:rsid w:val="00754B1C"/>
    <w:pPr>
      <w:spacing w:after="0" w:line="240" w:lineRule="auto"/>
    </w:pPr>
    <w:rPr>
      <w:rFonts w:ascii="Arial" w:eastAsia="Times New Roman" w:hAnsi="Arial" w:cs="Times New Roman"/>
      <w:color w:val="000000"/>
      <w:sz w:val="20"/>
      <w:szCs w:val="20"/>
    </w:rPr>
  </w:style>
  <w:style w:type="paragraph" w:customStyle="1" w:styleId="8B9216F59D6342E2BFF6A28D86322FFE1">
    <w:name w:val="8B9216F59D6342E2BFF6A28D86322FFE1"/>
    <w:rsid w:val="00754B1C"/>
    <w:pPr>
      <w:spacing w:after="0" w:line="240" w:lineRule="auto"/>
    </w:pPr>
    <w:rPr>
      <w:rFonts w:ascii="Arial" w:eastAsia="Times New Roman" w:hAnsi="Arial" w:cs="Times New Roman"/>
      <w:color w:val="000000"/>
      <w:sz w:val="20"/>
      <w:szCs w:val="20"/>
    </w:rPr>
  </w:style>
  <w:style w:type="paragraph" w:customStyle="1" w:styleId="A2AEA7BE9DA0441E9536AFA6DA9371B91">
    <w:name w:val="A2AEA7BE9DA0441E9536AFA6DA9371B91"/>
    <w:rsid w:val="00754B1C"/>
    <w:pPr>
      <w:spacing w:after="0" w:line="240" w:lineRule="auto"/>
    </w:pPr>
    <w:rPr>
      <w:rFonts w:ascii="Arial" w:eastAsia="Times New Roman" w:hAnsi="Arial" w:cs="Times New Roman"/>
      <w:color w:val="000000"/>
      <w:sz w:val="20"/>
      <w:szCs w:val="20"/>
    </w:rPr>
  </w:style>
  <w:style w:type="paragraph" w:customStyle="1" w:styleId="5C85F4A8FE484B6B9D4F75DE487A05B81">
    <w:name w:val="5C85F4A8FE484B6B9D4F75DE487A05B81"/>
    <w:rsid w:val="00754B1C"/>
    <w:pPr>
      <w:spacing w:after="0" w:line="240" w:lineRule="auto"/>
    </w:pPr>
    <w:rPr>
      <w:rFonts w:ascii="Arial" w:eastAsia="Times New Roman" w:hAnsi="Arial" w:cs="Times New Roman"/>
      <w:color w:val="000000"/>
      <w:sz w:val="20"/>
      <w:szCs w:val="20"/>
    </w:rPr>
  </w:style>
  <w:style w:type="paragraph" w:customStyle="1" w:styleId="F4AFF269812E436DB3ABA7BD2DC0E90A1">
    <w:name w:val="F4AFF269812E436DB3ABA7BD2DC0E90A1"/>
    <w:rsid w:val="00754B1C"/>
    <w:pPr>
      <w:spacing w:after="0" w:line="240" w:lineRule="auto"/>
    </w:pPr>
    <w:rPr>
      <w:rFonts w:ascii="Arial" w:eastAsia="Times New Roman" w:hAnsi="Arial" w:cs="Times New Roman"/>
      <w:color w:val="000000"/>
      <w:sz w:val="20"/>
      <w:szCs w:val="20"/>
    </w:rPr>
  </w:style>
  <w:style w:type="paragraph" w:customStyle="1" w:styleId="F07C4ACEC6DA41ADABAFD9B27AF62EEA1">
    <w:name w:val="F07C4ACEC6DA41ADABAFD9B27AF62EEA1"/>
    <w:rsid w:val="00754B1C"/>
    <w:pPr>
      <w:spacing w:after="0" w:line="240" w:lineRule="auto"/>
    </w:pPr>
    <w:rPr>
      <w:rFonts w:ascii="Arial" w:eastAsia="Times New Roman" w:hAnsi="Arial" w:cs="Times New Roman"/>
      <w:color w:val="000000"/>
      <w:sz w:val="20"/>
      <w:szCs w:val="20"/>
    </w:rPr>
  </w:style>
  <w:style w:type="paragraph" w:customStyle="1" w:styleId="2486D16159A14126BCB0B96F7DCE39F71">
    <w:name w:val="2486D16159A14126BCB0B96F7DCE39F71"/>
    <w:rsid w:val="00754B1C"/>
    <w:pPr>
      <w:spacing w:after="0" w:line="240" w:lineRule="auto"/>
    </w:pPr>
    <w:rPr>
      <w:rFonts w:ascii="Arial" w:eastAsia="Times New Roman" w:hAnsi="Arial" w:cs="Times New Roman"/>
      <w:color w:val="000000"/>
      <w:sz w:val="20"/>
      <w:szCs w:val="20"/>
    </w:rPr>
  </w:style>
  <w:style w:type="paragraph" w:customStyle="1" w:styleId="C69650037DA54165BFC06E485D9454AF1">
    <w:name w:val="C69650037DA54165BFC06E485D9454AF1"/>
    <w:rsid w:val="00754B1C"/>
    <w:pPr>
      <w:spacing w:after="0" w:line="240" w:lineRule="auto"/>
    </w:pPr>
    <w:rPr>
      <w:rFonts w:ascii="Arial" w:eastAsia="Times New Roman" w:hAnsi="Arial" w:cs="Times New Roman"/>
      <w:color w:val="000000"/>
      <w:sz w:val="20"/>
      <w:szCs w:val="20"/>
    </w:rPr>
  </w:style>
  <w:style w:type="paragraph" w:customStyle="1" w:styleId="478A626D1C8945CFA853A242255982651">
    <w:name w:val="478A626D1C8945CFA853A242255982651"/>
    <w:rsid w:val="00754B1C"/>
    <w:pPr>
      <w:spacing w:after="0" w:line="240" w:lineRule="auto"/>
    </w:pPr>
    <w:rPr>
      <w:rFonts w:ascii="Arial" w:eastAsia="Times New Roman" w:hAnsi="Arial" w:cs="Times New Roman"/>
      <w:color w:val="000000"/>
      <w:sz w:val="20"/>
      <w:szCs w:val="20"/>
    </w:rPr>
  </w:style>
  <w:style w:type="paragraph" w:customStyle="1" w:styleId="5CF1A50ADF9046E19E3D6853E49CD1B21">
    <w:name w:val="5CF1A50ADF9046E19E3D6853E49CD1B21"/>
    <w:rsid w:val="00754B1C"/>
    <w:pPr>
      <w:spacing w:after="0" w:line="240" w:lineRule="auto"/>
    </w:pPr>
    <w:rPr>
      <w:rFonts w:ascii="Arial" w:eastAsia="Times New Roman" w:hAnsi="Arial" w:cs="Times New Roman"/>
      <w:color w:val="000000"/>
      <w:sz w:val="20"/>
      <w:szCs w:val="20"/>
    </w:rPr>
  </w:style>
  <w:style w:type="paragraph" w:customStyle="1" w:styleId="822D98A6AFCF4BEBAEC0A55F81A141841">
    <w:name w:val="822D98A6AFCF4BEBAEC0A55F81A141841"/>
    <w:rsid w:val="00754B1C"/>
    <w:pPr>
      <w:spacing w:after="0" w:line="240" w:lineRule="auto"/>
    </w:pPr>
    <w:rPr>
      <w:rFonts w:ascii="Arial" w:eastAsia="Times New Roman" w:hAnsi="Arial" w:cs="Times New Roman"/>
      <w:color w:val="000000"/>
      <w:sz w:val="20"/>
      <w:szCs w:val="20"/>
    </w:rPr>
  </w:style>
  <w:style w:type="paragraph" w:customStyle="1" w:styleId="1609F488EA244622ABEFD7CBAF7493C81">
    <w:name w:val="1609F488EA244622ABEFD7CBAF7493C81"/>
    <w:rsid w:val="00754B1C"/>
    <w:pPr>
      <w:spacing w:after="0" w:line="240" w:lineRule="auto"/>
    </w:pPr>
    <w:rPr>
      <w:rFonts w:ascii="Arial" w:eastAsia="Times New Roman" w:hAnsi="Arial" w:cs="Times New Roman"/>
      <w:color w:val="000000"/>
      <w:sz w:val="20"/>
      <w:szCs w:val="20"/>
    </w:rPr>
  </w:style>
  <w:style w:type="paragraph" w:customStyle="1" w:styleId="AA78E28DFCDD4DF3A28B3ACD262F0A141">
    <w:name w:val="AA78E28DFCDD4DF3A28B3ACD262F0A141"/>
    <w:rsid w:val="00754B1C"/>
    <w:pPr>
      <w:spacing w:after="0" w:line="240" w:lineRule="auto"/>
    </w:pPr>
    <w:rPr>
      <w:rFonts w:ascii="Arial" w:eastAsia="Times New Roman" w:hAnsi="Arial" w:cs="Times New Roman"/>
      <w:color w:val="000000"/>
      <w:sz w:val="20"/>
      <w:szCs w:val="20"/>
    </w:rPr>
  </w:style>
  <w:style w:type="paragraph" w:customStyle="1" w:styleId="A653EEF82BC1477FA1B6969D4D286FEB1">
    <w:name w:val="A653EEF82BC1477FA1B6969D4D286FEB1"/>
    <w:rsid w:val="00754B1C"/>
    <w:pPr>
      <w:spacing w:after="0" w:line="240" w:lineRule="auto"/>
    </w:pPr>
    <w:rPr>
      <w:rFonts w:ascii="Arial" w:eastAsia="Times New Roman" w:hAnsi="Arial" w:cs="Times New Roman"/>
      <w:color w:val="000000"/>
      <w:sz w:val="20"/>
      <w:szCs w:val="20"/>
    </w:rPr>
  </w:style>
  <w:style w:type="paragraph" w:customStyle="1" w:styleId="4929948932794806B8D782D1259F8A601">
    <w:name w:val="4929948932794806B8D782D1259F8A601"/>
    <w:rsid w:val="00754B1C"/>
    <w:pPr>
      <w:spacing w:after="0" w:line="240" w:lineRule="auto"/>
    </w:pPr>
    <w:rPr>
      <w:rFonts w:ascii="Arial" w:eastAsia="Times New Roman" w:hAnsi="Arial" w:cs="Times New Roman"/>
      <w:color w:val="000000"/>
      <w:sz w:val="20"/>
      <w:szCs w:val="20"/>
    </w:rPr>
  </w:style>
  <w:style w:type="paragraph" w:customStyle="1" w:styleId="41EE3B6970894DC7974C9C68CBDA9F471">
    <w:name w:val="41EE3B6970894DC7974C9C68CBDA9F471"/>
    <w:rsid w:val="00754B1C"/>
    <w:pPr>
      <w:spacing w:after="0" w:line="240" w:lineRule="auto"/>
    </w:pPr>
    <w:rPr>
      <w:rFonts w:ascii="Arial" w:eastAsia="Times New Roman" w:hAnsi="Arial" w:cs="Times New Roman"/>
      <w:color w:val="000000"/>
      <w:sz w:val="20"/>
      <w:szCs w:val="20"/>
    </w:rPr>
  </w:style>
  <w:style w:type="paragraph" w:customStyle="1" w:styleId="5828656C7EEF4135942A0EB10181A0451">
    <w:name w:val="5828656C7EEF4135942A0EB10181A0451"/>
    <w:rsid w:val="00754B1C"/>
    <w:pPr>
      <w:spacing w:after="0" w:line="240" w:lineRule="auto"/>
    </w:pPr>
    <w:rPr>
      <w:rFonts w:ascii="Arial" w:eastAsia="Times New Roman" w:hAnsi="Arial" w:cs="Times New Roman"/>
      <w:color w:val="000000"/>
      <w:sz w:val="20"/>
      <w:szCs w:val="20"/>
    </w:rPr>
  </w:style>
  <w:style w:type="paragraph" w:customStyle="1" w:styleId="59B38B68884949809C1D78EFDA0CF45C1">
    <w:name w:val="59B38B68884949809C1D78EFDA0CF45C1"/>
    <w:rsid w:val="00754B1C"/>
    <w:pPr>
      <w:spacing w:after="0" w:line="240" w:lineRule="auto"/>
    </w:pPr>
    <w:rPr>
      <w:rFonts w:ascii="Arial" w:eastAsia="Times New Roman" w:hAnsi="Arial" w:cs="Times New Roman"/>
      <w:color w:val="000000"/>
      <w:sz w:val="20"/>
      <w:szCs w:val="20"/>
    </w:rPr>
  </w:style>
  <w:style w:type="paragraph" w:customStyle="1" w:styleId="1020DEEBE0A447E18253DA647854C7EF1">
    <w:name w:val="1020DEEBE0A447E18253DA647854C7EF1"/>
    <w:rsid w:val="00754B1C"/>
    <w:pPr>
      <w:spacing w:after="0" w:line="240" w:lineRule="auto"/>
    </w:pPr>
    <w:rPr>
      <w:rFonts w:ascii="Arial" w:eastAsia="Times New Roman" w:hAnsi="Arial" w:cs="Times New Roman"/>
      <w:color w:val="000000"/>
      <w:sz w:val="20"/>
      <w:szCs w:val="20"/>
    </w:rPr>
  </w:style>
  <w:style w:type="paragraph" w:customStyle="1" w:styleId="3032492E0F434688B74913D4460258031">
    <w:name w:val="3032492E0F434688B74913D4460258031"/>
    <w:rsid w:val="00754B1C"/>
    <w:pPr>
      <w:spacing w:after="0" w:line="240" w:lineRule="auto"/>
    </w:pPr>
    <w:rPr>
      <w:rFonts w:ascii="Arial" w:eastAsia="Times New Roman" w:hAnsi="Arial" w:cs="Times New Roman"/>
      <w:color w:val="000000"/>
      <w:sz w:val="20"/>
      <w:szCs w:val="20"/>
    </w:rPr>
  </w:style>
  <w:style w:type="paragraph" w:customStyle="1" w:styleId="987710A95E0F46368E1BE8AC9EE647BB1">
    <w:name w:val="987710A95E0F46368E1BE8AC9EE647BB1"/>
    <w:rsid w:val="00754B1C"/>
    <w:pPr>
      <w:spacing w:after="0" w:line="240" w:lineRule="auto"/>
    </w:pPr>
    <w:rPr>
      <w:rFonts w:ascii="Arial" w:eastAsia="Times New Roman" w:hAnsi="Arial" w:cs="Times New Roman"/>
      <w:color w:val="000000"/>
      <w:sz w:val="20"/>
      <w:szCs w:val="20"/>
    </w:rPr>
  </w:style>
  <w:style w:type="paragraph" w:customStyle="1" w:styleId="2A74B2AEDA8245A6BF3C5CE169FC4C451">
    <w:name w:val="2A74B2AEDA8245A6BF3C5CE169FC4C451"/>
    <w:rsid w:val="00754B1C"/>
    <w:pPr>
      <w:spacing w:after="0" w:line="240" w:lineRule="auto"/>
    </w:pPr>
    <w:rPr>
      <w:rFonts w:ascii="Arial" w:eastAsia="Times New Roman" w:hAnsi="Arial" w:cs="Times New Roman"/>
      <w:color w:val="000000"/>
      <w:sz w:val="20"/>
      <w:szCs w:val="20"/>
    </w:rPr>
  </w:style>
  <w:style w:type="paragraph" w:customStyle="1" w:styleId="D6D00CBECCEF40BB99FC6114CB7CCB4B1">
    <w:name w:val="D6D00CBECCEF40BB99FC6114CB7CCB4B1"/>
    <w:rsid w:val="00754B1C"/>
    <w:pPr>
      <w:spacing w:after="0" w:line="240" w:lineRule="auto"/>
    </w:pPr>
    <w:rPr>
      <w:rFonts w:ascii="Arial" w:eastAsia="Times New Roman" w:hAnsi="Arial" w:cs="Times New Roman"/>
      <w:color w:val="000000"/>
      <w:sz w:val="20"/>
      <w:szCs w:val="20"/>
    </w:rPr>
  </w:style>
  <w:style w:type="paragraph" w:customStyle="1" w:styleId="70E8D502BC974E6CB39256A0EB9FE3E91">
    <w:name w:val="70E8D502BC974E6CB39256A0EB9FE3E91"/>
    <w:rsid w:val="00754B1C"/>
    <w:pPr>
      <w:spacing w:after="0" w:line="240" w:lineRule="auto"/>
    </w:pPr>
    <w:rPr>
      <w:rFonts w:ascii="Arial" w:eastAsia="Times New Roman" w:hAnsi="Arial" w:cs="Times New Roman"/>
      <w:color w:val="000000"/>
      <w:sz w:val="20"/>
      <w:szCs w:val="20"/>
    </w:rPr>
  </w:style>
  <w:style w:type="paragraph" w:customStyle="1" w:styleId="7A821844D344478EBCF84AC286AEDBB31">
    <w:name w:val="7A821844D344478EBCF84AC286AEDBB31"/>
    <w:rsid w:val="00754B1C"/>
    <w:pPr>
      <w:spacing w:after="0" w:line="240" w:lineRule="auto"/>
    </w:pPr>
    <w:rPr>
      <w:rFonts w:ascii="Arial" w:eastAsia="Times New Roman" w:hAnsi="Arial" w:cs="Times New Roman"/>
      <w:color w:val="000000"/>
      <w:sz w:val="20"/>
      <w:szCs w:val="20"/>
    </w:rPr>
  </w:style>
  <w:style w:type="paragraph" w:customStyle="1" w:styleId="18F77A52BE9C43259A87652143AD081E1">
    <w:name w:val="18F77A52BE9C43259A87652143AD081E1"/>
    <w:rsid w:val="00754B1C"/>
    <w:pPr>
      <w:spacing w:after="0" w:line="240" w:lineRule="auto"/>
    </w:pPr>
    <w:rPr>
      <w:rFonts w:ascii="Arial" w:eastAsia="Times New Roman" w:hAnsi="Arial" w:cs="Times New Roman"/>
      <w:color w:val="000000"/>
      <w:sz w:val="20"/>
      <w:szCs w:val="20"/>
    </w:rPr>
  </w:style>
  <w:style w:type="paragraph" w:customStyle="1" w:styleId="6FFC740F2FFC473FBFAFE4D7BB2D32BD1">
    <w:name w:val="6FFC740F2FFC473FBFAFE4D7BB2D32BD1"/>
    <w:rsid w:val="00754B1C"/>
    <w:pPr>
      <w:spacing w:after="0" w:line="240" w:lineRule="auto"/>
    </w:pPr>
    <w:rPr>
      <w:rFonts w:ascii="Arial" w:eastAsia="Times New Roman" w:hAnsi="Arial" w:cs="Times New Roman"/>
      <w:color w:val="000000"/>
      <w:sz w:val="20"/>
      <w:szCs w:val="20"/>
    </w:rPr>
  </w:style>
  <w:style w:type="paragraph" w:customStyle="1" w:styleId="344FB5E54EF94E6EB89C952F752D29C11">
    <w:name w:val="344FB5E54EF94E6EB89C952F752D29C11"/>
    <w:rsid w:val="00754B1C"/>
    <w:pPr>
      <w:spacing w:after="0" w:line="240" w:lineRule="auto"/>
    </w:pPr>
    <w:rPr>
      <w:rFonts w:ascii="Arial" w:eastAsia="Times New Roman" w:hAnsi="Arial" w:cs="Times New Roman"/>
      <w:color w:val="000000"/>
      <w:sz w:val="20"/>
      <w:szCs w:val="20"/>
    </w:rPr>
  </w:style>
  <w:style w:type="paragraph" w:customStyle="1" w:styleId="1185A950D7B340549E4E92BFDCFBB7C01">
    <w:name w:val="1185A950D7B340549E4E92BFDCFBB7C01"/>
    <w:rsid w:val="00754B1C"/>
    <w:pPr>
      <w:spacing w:after="0" w:line="240" w:lineRule="auto"/>
    </w:pPr>
    <w:rPr>
      <w:rFonts w:ascii="Arial" w:eastAsia="Times New Roman" w:hAnsi="Arial" w:cs="Times New Roman"/>
      <w:color w:val="000000"/>
      <w:sz w:val="20"/>
      <w:szCs w:val="20"/>
    </w:rPr>
  </w:style>
  <w:style w:type="paragraph" w:customStyle="1" w:styleId="59AEE4DE8B4745E88A33473D44FAADF31">
    <w:name w:val="59AEE4DE8B4745E88A33473D44FAADF31"/>
    <w:rsid w:val="00754B1C"/>
    <w:pPr>
      <w:spacing w:after="0" w:line="240" w:lineRule="auto"/>
    </w:pPr>
    <w:rPr>
      <w:rFonts w:ascii="Arial" w:eastAsia="Times New Roman" w:hAnsi="Arial" w:cs="Times New Roman"/>
      <w:color w:val="000000"/>
      <w:sz w:val="20"/>
      <w:szCs w:val="20"/>
    </w:rPr>
  </w:style>
  <w:style w:type="paragraph" w:customStyle="1" w:styleId="9285BD20291440F19C3AA4A4880903661">
    <w:name w:val="9285BD20291440F19C3AA4A4880903661"/>
    <w:rsid w:val="00754B1C"/>
    <w:pPr>
      <w:spacing w:after="0" w:line="240" w:lineRule="auto"/>
    </w:pPr>
    <w:rPr>
      <w:rFonts w:ascii="Arial" w:eastAsia="Times New Roman" w:hAnsi="Arial" w:cs="Times New Roman"/>
      <w:color w:val="000000"/>
      <w:sz w:val="20"/>
      <w:szCs w:val="20"/>
    </w:rPr>
  </w:style>
  <w:style w:type="paragraph" w:customStyle="1" w:styleId="2169B01DA1544863871ABFE57686B4941">
    <w:name w:val="2169B01DA1544863871ABFE57686B4941"/>
    <w:rsid w:val="00754B1C"/>
    <w:pPr>
      <w:spacing w:after="0" w:line="240" w:lineRule="auto"/>
    </w:pPr>
    <w:rPr>
      <w:rFonts w:ascii="Arial" w:eastAsia="Times New Roman" w:hAnsi="Arial" w:cs="Times New Roman"/>
      <w:color w:val="000000"/>
      <w:sz w:val="20"/>
      <w:szCs w:val="20"/>
    </w:rPr>
  </w:style>
  <w:style w:type="paragraph" w:customStyle="1" w:styleId="A4EB626BDCB2494E957598E5D5FA67571">
    <w:name w:val="A4EB626BDCB2494E957598E5D5FA67571"/>
    <w:rsid w:val="00754B1C"/>
    <w:pPr>
      <w:spacing w:after="0" w:line="240" w:lineRule="auto"/>
    </w:pPr>
    <w:rPr>
      <w:rFonts w:ascii="Arial" w:eastAsia="Times New Roman" w:hAnsi="Arial" w:cs="Times New Roman"/>
      <w:color w:val="000000"/>
      <w:sz w:val="20"/>
      <w:szCs w:val="20"/>
    </w:rPr>
  </w:style>
  <w:style w:type="paragraph" w:customStyle="1" w:styleId="914C83860C1F41FABA726B6D59E387491">
    <w:name w:val="914C83860C1F41FABA726B6D59E387491"/>
    <w:rsid w:val="00754B1C"/>
    <w:pPr>
      <w:spacing w:after="0" w:line="240" w:lineRule="auto"/>
    </w:pPr>
    <w:rPr>
      <w:rFonts w:ascii="Arial" w:eastAsia="Times New Roman" w:hAnsi="Arial" w:cs="Times New Roman"/>
      <w:color w:val="000000"/>
      <w:sz w:val="20"/>
      <w:szCs w:val="20"/>
    </w:rPr>
  </w:style>
  <w:style w:type="paragraph" w:customStyle="1" w:styleId="E3FCA6799DA048D68A3DE25DAA2158F91">
    <w:name w:val="E3FCA6799DA048D68A3DE25DAA2158F91"/>
    <w:rsid w:val="00754B1C"/>
    <w:pPr>
      <w:spacing w:after="0" w:line="240" w:lineRule="auto"/>
    </w:pPr>
    <w:rPr>
      <w:rFonts w:ascii="Arial" w:eastAsia="Times New Roman" w:hAnsi="Arial" w:cs="Times New Roman"/>
      <w:color w:val="000000"/>
      <w:sz w:val="20"/>
      <w:szCs w:val="20"/>
    </w:rPr>
  </w:style>
  <w:style w:type="paragraph" w:customStyle="1" w:styleId="C17EC9989F94434089183DDA8CEB3B231">
    <w:name w:val="C17EC9989F94434089183DDA8CEB3B231"/>
    <w:rsid w:val="00754B1C"/>
    <w:pPr>
      <w:spacing w:after="0" w:line="240" w:lineRule="auto"/>
    </w:pPr>
    <w:rPr>
      <w:rFonts w:ascii="Arial" w:eastAsia="Times New Roman" w:hAnsi="Arial" w:cs="Times New Roman"/>
      <w:color w:val="000000"/>
      <w:sz w:val="20"/>
      <w:szCs w:val="20"/>
    </w:rPr>
  </w:style>
  <w:style w:type="paragraph" w:customStyle="1" w:styleId="B997C78232F34ED186851F56F96BE5AD1">
    <w:name w:val="B997C78232F34ED186851F56F96BE5AD1"/>
    <w:rsid w:val="00754B1C"/>
    <w:pPr>
      <w:spacing w:after="0" w:line="240" w:lineRule="auto"/>
    </w:pPr>
    <w:rPr>
      <w:rFonts w:ascii="Arial" w:eastAsia="Times New Roman" w:hAnsi="Arial" w:cs="Times New Roman"/>
      <w:color w:val="000000"/>
      <w:sz w:val="20"/>
      <w:szCs w:val="20"/>
    </w:rPr>
  </w:style>
  <w:style w:type="paragraph" w:customStyle="1" w:styleId="F53B628EDF54480798E4831D293890471">
    <w:name w:val="F53B628EDF54480798E4831D293890471"/>
    <w:rsid w:val="00754B1C"/>
    <w:pPr>
      <w:spacing w:after="0" w:line="240" w:lineRule="auto"/>
    </w:pPr>
    <w:rPr>
      <w:rFonts w:ascii="Arial" w:eastAsia="Times New Roman" w:hAnsi="Arial" w:cs="Times New Roman"/>
      <w:color w:val="000000"/>
      <w:sz w:val="20"/>
      <w:szCs w:val="20"/>
    </w:rPr>
  </w:style>
  <w:style w:type="paragraph" w:customStyle="1" w:styleId="A68CE0A1BFB6460595A4E0696CF3F3891">
    <w:name w:val="A68CE0A1BFB6460595A4E0696CF3F3891"/>
    <w:rsid w:val="00754B1C"/>
    <w:pPr>
      <w:spacing w:after="0" w:line="240" w:lineRule="auto"/>
    </w:pPr>
    <w:rPr>
      <w:rFonts w:ascii="Arial" w:eastAsia="Times New Roman" w:hAnsi="Arial" w:cs="Times New Roman"/>
      <w:color w:val="000000"/>
      <w:sz w:val="20"/>
      <w:szCs w:val="20"/>
    </w:rPr>
  </w:style>
  <w:style w:type="paragraph" w:customStyle="1" w:styleId="1495E2686CC54708BB81345573FFBFDE1">
    <w:name w:val="1495E2686CC54708BB81345573FFBFDE1"/>
    <w:rsid w:val="00754B1C"/>
    <w:pPr>
      <w:spacing w:after="0" w:line="240" w:lineRule="auto"/>
    </w:pPr>
    <w:rPr>
      <w:rFonts w:ascii="Arial" w:eastAsia="Times New Roman" w:hAnsi="Arial" w:cs="Times New Roman"/>
      <w:color w:val="000000"/>
      <w:sz w:val="20"/>
      <w:szCs w:val="20"/>
    </w:rPr>
  </w:style>
  <w:style w:type="paragraph" w:customStyle="1" w:styleId="508A66E0F0554C27A3C2B4173C288D231">
    <w:name w:val="508A66E0F0554C27A3C2B4173C288D231"/>
    <w:rsid w:val="00754B1C"/>
    <w:pPr>
      <w:spacing w:after="0" w:line="240" w:lineRule="auto"/>
    </w:pPr>
    <w:rPr>
      <w:rFonts w:ascii="Arial" w:eastAsia="Times New Roman" w:hAnsi="Arial" w:cs="Times New Roman"/>
      <w:color w:val="000000"/>
      <w:sz w:val="20"/>
      <w:szCs w:val="20"/>
    </w:rPr>
  </w:style>
  <w:style w:type="paragraph" w:customStyle="1" w:styleId="911DA5B0493D406FB05994C0DB2DBC611">
    <w:name w:val="911DA5B0493D406FB05994C0DB2DBC611"/>
    <w:rsid w:val="00754B1C"/>
    <w:pPr>
      <w:spacing w:after="0" w:line="240" w:lineRule="auto"/>
    </w:pPr>
    <w:rPr>
      <w:rFonts w:ascii="Arial" w:eastAsia="Times New Roman" w:hAnsi="Arial" w:cs="Times New Roman"/>
      <w:color w:val="000000"/>
      <w:sz w:val="20"/>
      <w:szCs w:val="20"/>
    </w:rPr>
  </w:style>
  <w:style w:type="paragraph" w:customStyle="1" w:styleId="25400E6497444F65B2862C386BAB23001">
    <w:name w:val="25400E6497444F65B2862C386BAB23001"/>
    <w:rsid w:val="00754B1C"/>
    <w:pPr>
      <w:spacing w:after="0" w:line="240" w:lineRule="auto"/>
    </w:pPr>
    <w:rPr>
      <w:rFonts w:ascii="Arial" w:eastAsia="Times New Roman" w:hAnsi="Arial" w:cs="Times New Roman"/>
      <w:color w:val="000000"/>
      <w:sz w:val="20"/>
      <w:szCs w:val="20"/>
    </w:rPr>
  </w:style>
  <w:style w:type="paragraph" w:customStyle="1" w:styleId="DA2E5D37051940CDAFE6E1CFC342702C1">
    <w:name w:val="DA2E5D37051940CDAFE6E1CFC342702C1"/>
    <w:rsid w:val="00754B1C"/>
    <w:pPr>
      <w:spacing w:after="0" w:line="240" w:lineRule="auto"/>
    </w:pPr>
    <w:rPr>
      <w:rFonts w:ascii="Arial" w:eastAsia="Times New Roman" w:hAnsi="Arial" w:cs="Times New Roman"/>
      <w:color w:val="000000"/>
      <w:sz w:val="20"/>
      <w:szCs w:val="20"/>
    </w:rPr>
  </w:style>
  <w:style w:type="paragraph" w:customStyle="1" w:styleId="19296356E8D84972B9581D5DC0830A911">
    <w:name w:val="19296356E8D84972B9581D5DC0830A911"/>
    <w:rsid w:val="00754B1C"/>
    <w:pPr>
      <w:spacing w:after="0" w:line="240" w:lineRule="auto"/>
    </w:pPr>
    <w:rPr>
      <w:rFonts w:ascii="Arial" w:eastAsia="Times New Roman" w:hAnsi="Arial" w:cs="Times New Roman"/>
      <w:color w:val="000000"/>
      <w:sz w:val="20"/>
      <w:szCs w:val="20"/>
    </w:rPr>
  </w:style>
  <w:style w:type="paragraph" w:customStyle="1" w:styleId="FD372D1872E4410EBB8E319DEED043E01">
    <w:name w:val="FD372D1872E4410EBB8E319DEED043E01"/>
    <w:rsid w:val="00754B1C"/>
    <w:pPr>
      <w:spacing w:after="0" w:line="240" w:lineRule="auto"/>
    </w:pPr>
    <w:rPr>
      <w:rFonts w:ascii="Arial" w:eastAsia="Times New Roman" w:hAnsi="Arial" w:cs="Times New Roman"/>
      <w:color w:val="000000"/>
      <w:sz w:val="20"/>
      <w:szCs w:val="20"/>
    </w:rPr>
  </w:style>
  <w:style w:type="paragraph" w:customStyle="1" w:styleId="D4200F19A5634B45853565B321A0ED261">
    <w:name w:val="D4200F19A5634B45853565B321A0ED261"/>
    <w:rsid w:val="00754B1C"/>
    <w:pPr>
      <w:spacing w:after="0" w:line="240" w:lineRule="auto"/>
    </w:pPr>
    <w:rPr>
      <w:rFonts w:ascii="Arial" w:eastAsia="Times New Roman" w:hAnsi="Arial" w:cs="Times New Roman"/>
      <w:color w:val="000000"/>
      <w:sz w:val="20"/>
      <w:szCs w:val="20"/>
    </w:rPr>
  </w:style>
  <w:style w:type="paragraph" w:customStyle="1" w:styleId="4407F48683A94CB3B63AF4E8DB83E1CD1">
    <w:name w:val="4407F48683A94CB3B63AF4E8DB83E1CD1"/>
    <w:rsid w:val="00754B1C"/>
    <w:pPr>
      <w:spacing w:after="0" w:line="240" w:lineRule="auto"/>
    </w:pPr>
    <w:rPr>
      <w:rFonts w:ascii="Arial" w:eastAsia="Times New Roman" w:hAnsi="Arial" w:cs="Times New Roman"/>
      <w:color w:val="000000"/>
      <w:sz w:val="20"/>
      <w:szCs w:val="20"/>
    </w:rPr>
  </w:style>
  <w:style w:type="paragraph" w:customStyle="1" w:styleId="A530CD968CC840D0A6F80535BE01ECD21">
    <w:name w:val="A530CD968CC840D0A6F80535BE01ECD21"/>
    <w:rsid w:val="00754B1C"/>
    <w:pPr>
      <w:spacing w:after="0" w:line="240" w:lineRule="auto"/>
    </w:pPr>
    <w:rPr>
      <w:rFonts w:ascii="Arial" w:eastAsia="Times New Roman" w:hAnsi="Arial" w:cs="Times New Roman"/>
      <w:color w:val="000000"/>
      <w:sz w:val="20"/>
      <w:szCs w:val="20"/>
    </w:rPr>
  </w:style>
  <w:style w:type="paragraph" w:customStyle="1" w:styleId="CB384C0F61E34DFBAC6EEF792D11BEBE1">
    <w:name w:val="CB384C0F61E34DFBAC6EEF792D11BEBE1"/>
    <w:rsid w:val="00754B1C"/>
    <w:pPr>
      <w:spacing w:after="0" w:line="240" w:lineRule="auto"/>
    </w:pPr>
    <w:rPr>
      <w:rFonts w:ascii="Arial" w:eastAsia="Times New Roman" w:hAnsi="Arial" w:cs="Times New Roman"/>
      <w:color w:val="000000"/>
      <w:sz w:val="20"/>
      <w:szCs w:val="20"/>
    </w:rPr>
  </w:style>
  <w:style w:type="paragraph" w:customStyle="1" w:styleId="85DB2ADD4C8F4FD3A8E0554337350EB31">
    <w:name w:val="85DB2ADD4C8F4FD3A8E0554337350EB31"/>
    <w:rsid w:val="00754B1C"/>
    <w:pPr>
      <w:spacing w:after="0" w:line="240" w:lineRule="auto"/>
    </w:pPr>
    <w:rPr>
      <w:rFonts w:ascii="Arial" w:eastAsia="Times New Roman" w:hAnsi="Arial" w:cs="Times New Roman"/>
      <w:color w:val="000000"/>
      <w:sz w:val="20"/>
      <w:szCs w:val="20"/>
    </w:rPr>
  </w:style>
  <w:style w:type="paragraph" w:customStyle="1" w:styleId="6D8D529E4BA54C5A9913E3D4AB23641C1">
    <w:name w:val="6D8D529E4BA54C5A9913E3D4AB23641C1"/>
    <w:rsid w:val="00754B1C"/>
    <w:pPr>
      <w:spacing w:after="0" w:line="240" w:lineRule="auto"/>
    </w:pPr>
    <w:rPr>
      <w:rFonts w:ascii="Arial" w:eastAsia="Times New Roman" w:hAnsi="Arial" w:cs="Times New Roman"/>
      <w:color w:val="000000"/>
      <w:sz w:val="20"/>
      <w:szCs w:val="20"/>
    </w:rPr>
  </w:style>
  <w:style w:type="paragraph" w:customStyle="1" w:styleId="84A9023379E34124892EB827737FB1D4">
    <w:name w:val="84A9023379E34124892EB827737FB1D4"/>
    <w:rsid w:val="00754B1C"/>
    <w:pPr>
      <w:spacing w:after="0" w:line="240" w:lineRule="auto"/>
    </w:pPr>
    <w:rPr>
      <w:rFonts w:ascii="Arial" w:eastAsia="Times New Roman" w:hAnsi="Arial" w:cs="Times New Roman"/>
      <w:color w:val="000000"/>
      <w:sz w:val="20"/>
      <w:szCs w:val="20"/>
    </w:rPr>
  </w:style>
  <w:style w:type="paragraph" w:customStyle="1" w:styleId="EA3E8018774E479392E70FCD812A2F3D1">
    <w:name w:val="EA3E8018774E479392E70FCD812A2F3D1"/>
    <w:rsid w:val="00754B1C"/>
    <w:pPr>
      <w:spacing w:after="0" w:line="240" w:lineRule="auto"/>
    </w:pPr>
    <w:rPr>
      <w:rFonts w:ascii="Arial" w:eastAsia="Times New Roman" w:hAnsi="Arial" w:cs="Times New Roman"/>
      <w:color w:val="000000"/>
      <w:sz w:val="20"/>
      <w:szCs w:val="20"/>
    </w:rPr>
  </w:style>
  <w:style w:type="paragraph" w:customStyle="1" w:styleId="3C1F41480DBC401DA2AF8BFFA1EDFBCE1">
    <w:name w:val="3C1F41480DBC401DA2AF8BFFA1EDFBCE1"/>
    <w:rsid w:val="00754B1C"/>
    <w:pPr>
      <w:spacing w:after="0" w:line="240" w:lineRule="auto"/>
    </w:pPr>
    <w:rPr>
      <w:rFonts w:ascii="Arial" w:eastAsia="Times New Roman" w:hAnsi="Arial" w:cs="Times New Roman"/>
      <w:color w:val="000000"/>
      <w:sz w:val="20"/>
      <w:szCs w:val="20"/>
    </w:rPr>
  </w:style>
  <w:style w:type="paragraph" w:customStyle="1" w:styleId="D1DA88EA44F847638CF0B0F41C9472941">
    <w:name w:val="D1DA88EA44F847638CF0B0F41C9472941"/>
    <w:rsid w:val="00754B1C"/>
    <w:pPr>
      <w:spacing w:after="0" w:line="240" w:lineRule="auto"/>
    </w:pPr>
    <w:rPr>
      <w:rFonts w:ascii="Arial" w:eastAsia="Times New Roman" w:hAnsi="Arial" w:cs="Times New Roman"/>
      <w:color w:val="000000"/>
      <w:sz w:val="20"/>
      <w:szCs w:val="20"/>
    </w:rPr>
  </w:style>
  <w:style w:type="paragraph" w:customStyle="1" w:styleId="2DEC89D2ECE140E4BC480E4A7961357C1">
    <w:name w:val="2DEC89D2ECE140E4BC480E4A7961357C1"/>
    <w:rsid w:val="00754B1C"/>
    <w:pPr>
      <w:spacing w:after="0" w:line="240" w:lineRule="auto"/>
    </w:pPr>
    <w:rPr>
      <w:rFonts w:ascii="Arial" w:eastAsia="Times New Roman" w:hAnsi="Arial" w:cs="Times New Roman"/>
      <w:color w:val="000000"/>
      <w:sz w:val="20"/>
      <w:szCs w:val="20"/>
    </w:rPr>
  </w:style>
  <w:style w:type="paragraph" w:customStyle="1" w:styleId="008B7CED7EAF4EB2B1ED85D3A92846F21">
    <w:name w:val="008B7CED7EAF4EB2B1ED85D3A92846F21"/>
    <w:rsid w:val="00754B1C"/>
    <w:pPr>
      <w:spacing w:after="0" w:line="240" w:lineRule="auto"/>
    </w:pPr>
    <w:rPr>
      <w:rFonts w:ascii="Arial" w:eastAsia="Times New Roman" w:hAnsi="Arial" w:cs="Times New Roman"/>
      <w:color w:val="000000"/>
      <w:sz w:val="20"/>
      <w:szCs w:val="20"/>
    </w:rPr>
  </w:style>
  <w:style w:type="paragraph" w:customStyle="1" w:styleId="B802A116E34544A18491361BE1B0B7E51">
    <w:name w:val="B802A116E34544A18491361BE1B0B7E51"/>
    <w:rsid w:val="00754B1C"/>
    <w:pPr>
      <w:spacing w:after="0" w:line="240" w:lineRule="auto"/>
    </w:pPr>
    <w:rPr>
      <w:rFonts w:ascii="Arial" w:eastAsia="Times New Roman" w:hAnsi="Arial" w:cs="Times New Roman"/>
      <w:color w:val="000000"/>
      <w:sz w:val="20"/>
      <w:szCs w:val="20"/>
    </w:rPr>
  </w:style>
  <w:style w:type="paragraph" w:customStyle="1" w:styleId="D2B66FB0EC684F028D57A8EA03B7B2581">
    <w:name w:val="D2B66FB0EC684F028D57A8EA03B7B2581"/>
    <w:rsid w:val="00754B1C"/>
    <w:pPr>
      <w:spacing w:after="0" w:line="240" w:lineRule="auto"/>
    </w:pPr>
    <w:rPr>
      <w:rFonts w:ascii="Arial" w:eastAsia="Times New Roman" w:hAnsi="Arial" w:cs="Times New Roman"/>
      <w:color w:val="000000"/>
      <w:sz w:val="20"/>
      <w:szCs w:val="20"/>
    </w:rPr>
  </w:style>
  <w:style w:type="paragraph" w:customStyle="1" w:styleId="7EBED093B3894715815A87231B4D97C41">
    <w:name w:val="7EBED093B3894715815A87231B4D97C41"/>
    <w:rsid w:val="00754B1C"/>
    <w:pPr>
      <w:spacing w:after="0" w:line="240" w:lineRule="auto"/>
    </w:pPr>
    <w:rPr>
      <w:rFonts w:ascii="Arial" w:eastAsia="Times New Roman" w:hAnsi="Arial" w:cs="Times New Roman"/>
      <w:color w:val="000000"/>
      <w:sz w:val="20"/>
      <w:szCs w:val="20"/>
    </w:rPr>
  </w:style>
  <w:style w:type="paragraph" w:customStyle="1" w:styleId="EDF09D32156E4744ADF6CAC8A02008BC1">
    <w:name w:val="EDF09D32156E4744ADF6CAC8A02008BC1"/>
    <w:rsid w:val="00754B1C"/>
    <w:pPr>
      <w:spacing w:after="0" w:line="240" w:lineRule="auto"/>
    </w:pPr>
    <w:rPr>
      <w:rFonts w:ascii="Arial" w:eastAsia="Times New Roman" w:hAnsi="Arial" w:cs="Times New Roman"/>
      <w:color w:val="000000"/>
      <w:sz w:val="20"/>
      <w:szCs w:val="20"/>
    </w:rPr>
  </w:style>
  <w:style w:type="paragraph" w:customStyle="1" w:styleId="6998E25C43CA4FD2AE6C14C2702CB2DE1">
    <w:name w:val="6998E25C43CA4FD2AE6C14C2702CB2DE1"/>
    <w:rsid w:val="00754B1C"/>
    <w:pPr>
      <w:spacing w:after="0" w:line="240" w:lineRule="auto"/>
    </w:pPr>
    <w:rPr>
      <w:rFonts w:ascii="Arial" w:eastAsia="Times New Roman" w:hAnsi="Arial" w:cs="Times New Roman"/>
      <w:color w:val="000000"/>
      <w:sz w:val="20"/>
      <w:szCs w:val="20"/>
    </w:rPr>
  </w:style>
  <w:style w:type="paragraph" w:customStyle="1" w:styleId="282BA358E60443E58E24F0099E2740231">
    <w:name w:val="282BA358E60443E58E24F0099E2740231"/>
    <w:rsid w:val="00754B1C"/>
    <w:pPr>
      <w:spacing w:after="0" w:line="240" w:lineRule="auto"/>
    </w:pPr>
    <w:rPr>
      <w:rFonts w:ascii="Arial" w:eastAsia="Times New Roman" w:hAnsi="Arial" w:cs="Times New Roman"/>
      <w:color w:val="000000"/>
      <w:sz w:val="20"/>
      <w:szCs w:val="20"/>
    </w:rPr>
  </w:style>
  <w:style w:type="paragraph" w:customStyle="1" w:styleId="E82B56FA62F647148625EAEFC5F023101">
    <w:name w:val="E82B56FA62F647148625EAEFC5F023101"/>
    <w:rsid w:val="00754B1C"/>
    <w:pPr>
      <w:spacing w:after="0" w:line="240" w:lineRule="auto"/>
    </w:pPr>
    <w:rPr>
      <w:rFonts w:ascii="Arial" w:eastAsia="Times New Roman" w:hAnsi="Arial" w:cs="Times New Roman"/>
      <w:color w:val="000000"/>
      <w:sz w:val="20"/>
      <w:szCs w:val="20"/>
    </w:rPr>
  </w:style>
  <w:style w:type="paragraph" w:customStyle="1" w:styleId="747BC44C44CB41CEAF409904E2C257051">
    <w:name w:val="747BC44C44CB41CEAF409904E2C257051"/>
    <w:rsid w:val="00754B1C"/>
    <w:pPr>
      <w:spacing w:after="0" w:line="240" w:lineRule="auto"/>
    </w:pPr>
    <w:rPr>
      <w:rFonts w:ascii="Arial" w:eastAsia="Times New Roman" w:hAnsi="Arial" w:cs="Times New Roman"/>
      <w:color w:val="000000"/>
      <w:sz w:val="20"/>
      <w:szCs w:val="20"/>
    </w:rPr>
  </w:style>
  <w:style w:type="paragraph" w:customStyle="1" w:styleId="3195F79864F64B42A2D0CD276E1BD8D61">
    <w:name w:val="3195F79864F64B42A2D0CD276E1BD8D61"/>
    <w:rsid w:val="00754B1C"/>
    <w:pPr>
      <w:spacing w:after="0" w:line="240" w:lineRule="auto"/>
    </w:pPr>
    <w:rPr>
      <w:rFonts w:ascii="Arial" w:eastAsia="Times New Roman" w:hAnsi="Arial" w:cs="Times New Roman"/>
      <w:color w:val="000000"/>
      <w:sz w:val="20"/>
      <w:szCs w:val="20"/>
    </w:rPr>
  </w:style>
  <w:style w:type="paragraph" w:customStyle="1" w:styleId="59A529D6ABE6472680135D0F0D0C1F251">
    <w:name w:val="59A529D6ABE6472680135D0F0D0C1F251"/>
    <w:rsid w:val="00754B1C"/>
    <w:pPr>
      <w:spacing w:after="0" w:line="240" w:lineRule="auto"/>
    </w:pPr>
    <w:rPr>
      <w:rFonts w:ascii="Arial" w:eastAsia="Times New Roman" w:hAnsi="Arial" w:cs="Times New Roman"/>
      <w:color w:val="000000"/>
      <w:sz w:val="20"/>
      <w:szCs w:val="20"/>
    </w:rPr>
  </w:style>
  <w:style w:type="paragraph" w:customStyle="1" w:styleId="06F5F6A44DAA4B5BB11A75BA3F2813591">
    <w:name w:val="06F5F6A44DAA4B5BB11A75BA3F2813591"/>
    <w:rsid w:val="00754B1C"/>
    <w:pPr>
      <w:spacing w:after="0" w:line="240" w:lineRule="auto"/>
    </w:pPr>
    <w:rPr>
      <w:rFonts w:ascii="Arial" w:eastAsia="Times New Roman" w:hAnsi="Arial" w:cs="Times New Roman"/>
      <w:color w:val="000000"/>
      <w:sz w:val="20"/>
      <w:szCs w:val="20"/>
    </w:rPr>
  </w:style>
  <w:style w:type="paragraph" w:customStyle="1" w:styleId="51D82788C6D84EC794DFAAE76C4EB00A1">
    <w:name w:val="51D82788C6D84EC794DFAAE76C4EB00A1"/>
    <w:rsid w:val="00754B1C"/>
    <w:pPr>
      <w:spacing w:after="0" w:line="240" w:lineRule="auto"/>
    </w:pPr>
    <w:rPr>
      <w:rFonts w:ascii="Arial" w:eastAsia="Times New Roman" w:hAnsi="Arial" w:cs="Times New Roman"/>
      <w:color w:val="000000"/>
      <w:sz w:val="20"/>
      <w:szCs w:val="20"/>
    </w:rPr>
  </w:style>
  <w:style w:type="paragraph" w:customStyle="1" w:styleId="5D16886C707E4FD2849C3494E1B9F60C1">
    <w:name w:val="5D16886C707E4FD2849C3494E1B9F60C1"/>
    <w:rsid w:val="00754B1C"/>
    <w:pPr>
      <w:spacing w:after="0" w:line="240" w:lineRule="auto"/>
    </w:pPr>
    <w:rPr>
      <w:rFonts w:ascii="Arial" w:eastAsia="Times New Roman" w:hAnsi="Arial" w:cs="Times New Roman"/>
      <w:color w:val="000000"/>
      <w:sz w:val="20"/>
      <w:szCs w:val="20"/>
    </w:rPr>
  </w:style>
  <w:style w:type="paragraph" w:customStyle="1" w:styleId="C382D4793F2B41B9BBBBEC595E82784C1">
    <w:name w:val="C382D4793F2B41B9BBBBEC595E82784C1"/>
    <w:rsid w:val="00754B1C"/>
    <w:pPr>
      <w:spacing w:after="0" w:line="240" w:lineRule="auto"/>
    </w:pPr>
    <w:rPr>
      <w:rFonts w:ascii="Arial" w:eastAsia="Times New Roman" w:hAnsi="Arial" w:cs="Times New Roman"/>
      <w:color w:val="000000"/>
      <w:sz w:val="20"/>
      <w:szCs w:val="20"/>
    </w:rPr>
  </w:style>
  <w:style w:type="paragraph" w:customStyle="1" w:styleId="78EF3B8EC73D4947B41FDEC0C19CCE5B1">
    <w:name w:val="78EF3B8EC73D4947B41FDEC0C19CCE5B1"/>
    <w:rsid w:val="00754B1C"/>
    <w:pPr>
      <w:spacing w:after="0" w:line="240" w:lineRule="auto"/>
    </w:pPr>
    <w:rPr>
      <w:rFonts w:ascii="Arial" w:eastAsia="Times New Roman" w:hAnsi="Arial" w:cs="Times New Roman"/>
      <w:color w:val="000000"/>
      <w:sz w:val="20"/>
      <w:szCs w:val="20"/>
    </w:rPr>
  </w:style>
  <w:style w:type="paragraph" w:customStyle="1" w:styleId="CD128E41580C471B9DED58F8229E33121">
    <w:name w:val="CD128E41580C471B9DED58F8229E33121"/>
    <w:rsid w:val="00754B1C"/>
    <w:pPr>
      <w:spacing w:after="0" w:line="240" w:lineRule="auto"/>
    </w:pPr>
    <w:rPr>
      <w:rFonts w:ascii="Arial" w:eastAsia="Times New Roman" w:hAnsi="Arial" w:cs="Times New Roman"/>
      <w:color w:val="000000"/>
      <w:sz w:val="20"/>
      <w:szCs w:val="20"/>
    </w:rPr>
  </w:style>
  <w:style w:type="paragraph" w:customStyle="1" w:styleId="1A3CC62D9E414461AD4CB9C8062A48ED1">
    <w:name w:val="1A3CC62D9E414461AD4CB9C8062A48ED1"/>
    <w:rsid w:val="00754B1C"/>
    <w:pPr>
      <w:spacing w:after="0" w:line="240" w:lineRule="auto"/>
    </w:pPr>
    <w:rPr>
      <w:rFonts w:ascii="Arial" w:eastAsia="Times New Roman" w:hAnsi="Arial" w:cs="Times New Roman"/>
      <w:color w:val="000000"/>
      <w:sz w:val="20"/>
      <w:szCs w:val="20"/>
    </w:rPr>
  </w:style>
  <w:style w:type="paragraph" w:customStyle="1" w:styleId="DBEB6B955AD44E0BA292D9FE8D765B921">
    <w:name w:val="DBEB6B955AD44E0BA292D9FE8D765B921"/>
    <w:rsid w:val="00754B1C"/>
    <w:pPr>
      <w:spacing w:after="0" w:line="240" w:lineRule="auto"/>
    </w:pPr>
    <w:rPr>
      <w:rFonts w:ascii="Arial" w:eastAsia="Times New Roman" w:hAnsi="Arial" w:cs="Times New Roman"/>
      <w:color w:val="000000"/>
      <w:sz w:val="20"/>
      <w:szCs w:val="20"/>
    </w:rPr>
  </w:style>
  <w:style w:type="paragraph" w:customStyle="1" w:styleId="2CA3E3B1AF924E06B45A3E25F42C699B1">
    <w:name w:val="2CA3E3B1AF924E06B45A3E25F42C699B1"/>
    <w:rsid w:val="00754B1C"/>
    <w:pPr>
      <w:spacing w:after="0" w:line="240" w:lineRule="auto"/>
    </w:pPr>
    <w:rPr>
      <w:rFonts w:ascii="Arial" w:eastAsia="Times New Roman" w:hAnsi="Arial" w:cs="Times New Roman"/>
      <w:color w:val="000000"/>
      <w:sz w:val="20"/>
      <w:szCs w:val="20"/>
    </w:rPr>
  </w:style>
  <w:style w:type="paragraph" w:customStyle="1" w:styleId="47824C828BCA482CA290FDAA7767C7801">
    <w:name w:val="47824C828BCA482CA290FDAA7767C7801"/>
    <w:rsid w:val="00754B1C"/>
    <w:pPr>
      <w:spacing w:after="0" w:line="240" w:lineRule="auto"/>
    </w:pPr>
    <w:rPr>
      <w:rFonts w:ascii="Arial" w:eastAsia="Times New Roman" w:hAnsi="Arial" w:cs="Times New Roman"/>
      <w:color w:val="000000"/>
      <w:sz w:val="20"/>
      <w:szCs w:val="20"/>
    </w:rPr>
  </w:style>
  <w:style w:type="paragraph" w:customStyle="1" w:styleId="547BDB786FEE47E9B098087ECE26A0B01">
    <w:name w:val="547BDB786FEE47E9B098087ECE26A0B01"/>
    <w:rsid w:val="00754B1C"/>
    <w:pPr>
      <w:spacing w:after="0" w:line="240" w:lineRule="auto"/>
    </w:pPr>
    <w:rPr>
      <w:rFonts w:ascii="Arial" w:eastAsia="Times New Roman" w:hAnsi="Arial" w:cs="Times New Roman"/>
      <w:color w:val="000000"/>
      <w:sz w:val="20"/>
      <w:szCs w:val="20"/>
    </w:rPr>
  </w:style>
  <w:style w:type="paragraph" w:customStyle="1" w:styleId="A96A77855F5343C3BD61B346B6825C0F1">
    <w:name w:val="A96A77855F5343C3BD61B346B6825C0F1"/>
    <w:rsid w:val="00754B1C"/>
    <w:pPr>
      <w:spacing w:after="0" w:line="240" w:lineRule="auto"/>
    </w:pPr>
    <w:rPr>
      <w:rFonts w:ascii="Arial" w:eastAsia="Times New Roman" w:hAnsi="Arial" w:cs="Times New Roman"/>
      <w:color w:val="000000"/>
      <w:sz w:val="20"/>
      <w:szCs w:val="20"/>
    </w:rPr>
  </w:style>
  <w:style w:type="paragraph" w:customStyle="1" w:styleId="917B49BB472B4A5A97A3C240342861C31">
    <w:name w:val="917B49BB472B4A5A97A3C240342861C31"/>
    <w:rsid w:val="00754B1C"/>
    <w:pPr>
      <w:spacing w:after="0" w:line="240" w:lineRule="auto"/>
    </w:pPr>
    <w:rPr>
      <w:rFonts w:ascii="Arial" w:eastAsia="Times New Roman" w:hAnsi="Arial" w:cs="Times New Roman"/>
      <w:color w:val="000000"/>
      <w:sz w:val="20"/>
      <w:szCs w:val="20"/>
    </w:rPr>
  </w:style>
  <w:style w:type="paragraph" w:customStyle="1" w:styleId="FA189FBAC3A643B0AC4D3F18237B400B1">
    <w:name w:val="FA189FBAC3A643B0AC4D3F18237B400B1"/>
    <w:rsid w:val="00754B1C"/>
    <w:pPr>
      <w:spacing w:after="0" w:line="240" w:lineRule="auto"/>
    </w:pPr>
    <w:rPr>
      <w:rFonts w:ascii="Arial" w:eastAsia="Times New Roman" w:hAnsi="Arial" w:cs="Times New Roman"/>
      <w:color w:val="000000"/>
      <w:sz w:val="20"/>
      <w:szCs w:val="20"/>
    </w:rPr>
  </w:style>
  <w:style w:type="paragraph" w:customStyle="1" w:styleId="23706714B0DA4E6098F4B7413526888D1">
    <w:name w:val="23706714B0DA4E6098F4B7413526888D1"/>
    <w:rsid w:val="00754B1C"/>
    <w:pPr>
      <w:spacing w:after="0" w:line="240" w:lineRule="auto"/>
    </w:pPr>
    <w:rPr>
      <w:rFonts w:ascii="Arial" w:eastAsia="Times New Roman" w:hAnsi="Arial" w:cs="Times New Roman"/>
      <w:color w:val="000000"/>
      <w:sz w:val="20"/>
      <w:szCs w:val="20"/>
    </w:rPr>
  </w:style>
  <w:style w:type="paragraph" w:customStyle="1" w:styleId="B48B6D840A304A52AD5C3A1ED0F136761">
    <w:name w:val="B48B6D840A304A52AD5C3A1ED0F136761"/>
    <w:rsid w:val="00754B1C"/>
    <w:pPr>
      <w:spacing w:after="0" w:line="240" w:lineRule="auto"/>
    </w:pPr>
    <w:rPr>
      <w:rFonts w:ascii="Arial" w:eastAsia="Times New Roman" w:hAnsi="Arial" w:cs="Times New Roman"/>
      <w:color w:val="000000"/>
      <w:sz w:val="20"/>
      <w:szCs w:val="20"/>
    </w:rPr>
  </w:style>
  <w:style w:type="paragraph" w:customStyle="1" w:styleId="04840F1E7CFF41BF83011E822195BF8D1">
    <w:name w:val="04840F1E7CFF41BF83011E822195BF8D1"/>
    <w:rsid w:val="00754B1C"/>
    <w:pPr>
      <w:spacing w:after="0" w:line="240" w:lineRule="auto"/>
    </w:pPr>
    <w:rPr>
      <w:rFonts w:ascii="Arial" w:eastAsia="Times New Roman" w:hAnsi="Arial" w:cs="Times New Roman"/>
      <w:color w:val="000000"/>
      <w:sz w:val="20"/>
      <w:szCs w:val="20"/>
    </w:rPr>
  </w:style>
  <w:style w:type="paragraph" w:customStyle="1" w:styleId="A307103AFF1B4F868C3C9481D63810411">
    <w:name w:val="A307103AFF1B4F868C3C9481D63810411"/>
    <w:rsid w:val="00754B1C"/>
    <w:pPr>
      <w:spacing w:after="0" w:line="240" w:lineRule="auto"/>
    </w:pPr>
    <w:rPr>
      <w:rFonts w:ascii="Arial" w:eastAsia="Times New Roman" w:hAnsi="Arial" w:cs="Times New Roman"/>
      <w:color w:val="000000"/>
      <w:sz w:val="20"/>
      <w:szCs w:val="20"/>
    </w:rPr>
  </w:style>
  <w:style w:type="paragraph" w:customStyle="1" w:styleId="2D4A2B26A31047F29122B18B83DB949B1">
    <w:name w:val="2D4A2B26A31047F29122B18B83DB949B1"/>
    <w:rsid w:val="00754B1C"/>
    <w:pPr>
      <w:spacing w:after="0" w:line="240" w:lineRule="auto"/>
    </w:pPr>
    <w:rPr>
      <w:rFonts w:ascii="Arial" w:eastAsia="Times New Roman" w:hAnsi="Arial" w:cs="Times New Roman"/>
      <w:color w:val="000000"/>
      <w:sz w:val="20"/>
      <w:szCs w:val="20"/>
    </w:rPr>
  </w:style>
  <w:style w:type="paragraph" w:customStyle="1" w:styleId="CA522712AC3F4D519D69D446EE9F95E91">
    <w:name w:val="CA522712AC3F4D519D69D446EE9F95E91"/>
    <w:rsid w:val="00754B1C"/>
    <w:pPr>
      <w:spacing w:after="0" w:line="240" w:lineRule="auto"/>
    </w:pPr>
    <w:rPr>
      <w:rFonts w:ascii="Arial" w:eastAsia="Times New Roman" w:hAnsi="Arial" w:cs="Times New Roman"/>
      <w:color w:val="000000"/>
      <w:sz w:val="20"/>
      <w:szCs w:val="20"/>
    </w:rPr>
  </w:style>
  <w:style w:type="paragraph" w:customStyle="1" w:styleId="03602D96F497476C9D38294469251D4A1">
    <w:name w:val="03602D96F497476C9D38294469251D4A1"/>
    <w:rsid w:val="00754B1C"/>
    <w:pPr>
      <w:spacing w:after="0" w:line="240" w:lineRule="auto"/>
    </w:pPr>
    <w:rPr>
      <w:rFonts w:ascii="Arial" w:eastAsia="Times New Roman" w:hAnsi="Arial" w:cs="Times New Roman"/>
      <w:color w:val="000000"/>
      <w:sz w:val="20"/>
      <w:szCs w:val="20"/>
    </w:rPr>
  </w:style>
  <w:style w:type="paragraph" w:customStyle="1" w:styleId="2F485DC97A044BD989A2DA352374DF191">
    <w:name w:val="2F485DC97A044BD989A2DA352374DF191"/>
    <w:rsid w:val="00754B1C"/>
    <w:pPr>
      <w:spacing w:after="0" w:line="240" w:lineRule="auto"/>
    </w:pPr>
    <w:rPr>
      <w:rFonts w:ascii="Arial" w:eastAsia="Times New Roman" w:hAnsi="Arial" w:cs="Times New Roman"/>
      <w:color w:val="000000"/>
      <w:sz w:val="20"/>
      <w:szCs w:val="20"/>
    </w:rPr>
  </w:style>
  <w:style w:type="paragraph" w:customStyle="1" w:styleId="3C02CB62B9F24FCEAF2430375C0539741">
    <w:name w:val="3C02CB62B9F24FCEAF2430375C0539741"/>
    <w:rsid w:val="00754B1C"/>
    <w:pPr>
      <w:spacing w:after="0" w:line="240" w:lineRule="auto"/>
    </w:pPr>
    <w:rPr>
      <w:rFonts w:ascii="Arial" w:eastAsia="Times New Roman" w:hAnsi="Arial" w:cs="Times New Roman"/>
      <w:color w:val="000000"/>
      <w:sz w:val="20"/>
      <w:szCs w:val="20"/>
    </w:rPr>
  </w:style>
  <w:style w:type="paragraph" w:customStyle="1" w:styleId="29D05152B0034E1AB397FBAD1A974F2B1">
    <w:name w:val="29D05152B0034E1AB397FBAD1A974F2B1"/>
    <w:rsid w:val="00754B1C"/>
    <w:pPr>
      <w:spacing w:after="0" w:line="240" w:lineRule="auto"/>
    </w:pPr>
    <w:rPr>
      <w:rFonts w:ascii="Arial" w:eastAsia="Times New Roman" w:hAnsi="Arial" w:cs="Times New Roman"/>
      <w:color w:val="000000"/>
      <w:sz w:val="20"/>
      <w:szCs w:val="20"/>
    </w:rPr>
  </w:style>
  <w:style w:type="paragraph" w:customStyle="1" w:styleId="C57B2E4076564B6CBE0C6EE615BEC45E1">
    <w:name w:val="C57B2E4076564B6CBE0C6EE615BEC45E1"/>
    <w:rsid w:val="00754B1C"/>
    <w:pPr>
      <w:spacing w:after="0" w:line="240" w:lineRule="auto"/>
    </w:pPr>
    <w:rPr>
      <w:rFonts w:ascii="Arial" w:eastAsia="Times New Roman" w:hAnsi="Arial" w:cs="Times New Roman"/>
      <w:color w:val="000000"/>
      <w:sz w:val="20"/>
      <w:szCs w:val="20"/>
    </w:rPr>
  </w:style>
  <w:style w:type="paragraph" w:customStyle="1" w:styleId="EABC8EC2267049F497963857357C36531">
    <w:name w:val="EABC8EC2267049F497963857357C36531"/>
    <w:rsid w:val="00754B1C"/>
    <w:pPr>
      <w:spacing w:after="0" w:line="240" w:lineRule="auto"/>
    </w:pPr>
    <w:rPr>
      <w:rFonts w:ascii="Arial" w:eastAsia="Times New Roman" w:hAnsi="Arial" w:cs="Times New Roman"/>
      <w:color w:val="000000"/>
      <w:sz w:val="20"/>
      <w:szCs w:val="20"/>
    </w:rPr>
  </w:style>
  <w:style w:type="paragraph" w:customStyle="1" w:styleId="FA314BF248A945ACAA5DBEC09DF640BA1">
    <w:name w:val="FA314BF248A945ACAA5DBEC09DF640BA1"/>
    <w:rsid w:val="00754B1C"/>
    <w:pPr>
      <w:spacing w:after="0" w:line="240" w:lineRule="auto"/>
    </w:pPr>
    <w:rPr>
      <w:rFonts w:ascii="Arial" w:eastAsia="Times New Roman" w:hAnsi="Arial" w:cs="Times New Roman"/>
      <w:color w:val="000000"/>
      <w:sz w:val="20"/>
      <w:szCs w:val="20"/>
    </w:rPr>
  </w:style>
  <w:style w:type="paragraph" w:customStyle="1" w:styleId="14830A8A14AF48F4AC0C4D3B829580371">
    <w:name w:val="14830A8A14AF48F4AC0C4D3B829580371"/>
    <w:rsid w:val="00754B1C"/>
    <w:pPr>
      <w:spacing w:after="0" w:line="240" w:lineRule="auto"/>
    </w:pPr>
    <w:rPr>
      <w:rFonts w:ascii="Arial" w:eastAsia="Times New Roman" w:hAnsi="Arial" w:cs="Times New Roman"/>
      <w:color w:val="000000"/>
      <w:sz w:val="20"/>
      <w:szCs w:val="20"/>
    </w:rPr>
  </w:style>
  <w:style w:type="paragraph" w:customStyle="1" w:styleId="D8F89E49640D4E45BA98ED5D73861AAD1">
    <w:name w:val="D8F89E49640D4E45BA98ED5D73861AAD1"/>
    <w:rsid w:val="00754B1C"/>
    <w:pPr>
      <w:spacing w:after="0" w:line="240" w:lineRule="auto"/>
    </w:pPr>
    <w:rPr>
      <w:rFonts w:ascii="Arial" w:eastAsia="Times New Roman" w:hAnsi="Arial" w:cs="Times New Roman"/>
      <w:color w:val="000000"/>
      <w:sz w:val="20"/>
      <w:szCs w:val="20"/>
    </w:rPr>
  </w:style>
  <w:style w:type="paragraph" w:customStyle="1" w:styleId="7A7E9F6C440947B2AF2188CCF2C74BFF1">
    <w:name w:val="7A7E9F6C440947B2AF2188CCF2C74BFF1"/>
    <w:rsid w:val="00754B1C"/>
    <w:pPr>
      <w:spacing w:after="0" w:line="240" w:lineRule="auto"/>
    </w:pPr>
    <w:rPr>
      <w:rFonts w:ascii="Arial" w:eastAsia="Times New Roman" w:hAnsi="Arial" w:cs="Times New Roman"/>
      <w:color w:val="000000"/>
      <w:sz w:val="20"/>
      <w:szCs w:val="20"/>
    </w:rPr>
  </w:style>
  <w:style w:type="paragraph" w:customStyle="1" w:styleId="49EA002134974E8081E68D243496FFB71">
    <w:name w:val="49EA002134974E8081E68D243496FFB71"/>
    <w:rsid w:val="00754B1C"/>
    <w:pPr>
      <w:spacing w:after="0" w:line="240" w:lineRule="auto"/>
    </w:pPr>
    <w:rPr>
      <w:rFonts w:ascii="Arial" w:eastAsia="Times New Roman" w:hAnsi="Arial" w:cs="Times New Roman"/>
      <w:color w:val="000000"/>
      <w:sz w:val="20"/>
      <w:szCs w:val="20"/>
    </w:rPr>
  </w:style>
  <w:style w:type="paragraph" w:customStyle="1" w:styleId="3B0EEAD7E9554F8F8135F47912344BEC1">
    <w:name w:val="3B0EEAD7E9554F8F8135F47912344BEC1"/>
    <w:rsid w:val="00754B1C"/>
    <w:pPr>
      <w:spacing w:after="0" w:line="240" w:lineRule="auto"/>
    </w:pPr>
    <w:rPr>
      <w:rFonts w:ascii="Arial" w:eastAsia="Times New Roman" w:hAnsi="Arial" w:cs="Times New Roman"/>
      <w:color w:val="000000"/>
      <w:sz w:val="20"/>
      <w:szCs w:val="20"/>
    </w:rPr>
  </w:style>
  <w:style w:type="paragraph" w:customStyle="1" w:styleId="BB1D8309EFA44234953958886DB55F7B1">
    <w:name w:val="BB1D8309EFA44234953958886DB55F7B1"/>
    <w:rsid w:val="00754B1C"/>
    <w:pPr>
      <w:spacing w:after="0" w:line="240" w:lineRule="auto"/>
    </w:pPr>
    <w:rPr>
      <w:rFonts w:ascii="Arial" w:eastAsia="Times New Roman" w:hAnsi="Arial" w:cs="Times New Roman"/>
      <w:color w:val="000000"/>
      <w:sz w:val="20"/>
      <w:szCs w:val="20"/>
    </w:rPr>
  </w:style>
  <w:style w:type="paragraph" w:customStyle="1" w:styleId="BFDF8280AA2E49C3A69106AE796417831">
    <w:name w:val="BFDF8280AA2E49C3A69106AE796417831"/>
    <w:rsid w:val="00754B1C"/>
    <w:pPr>
      <w:spacing w:after="0" w:line="240" w:lineRule="auto"/>
    </w:pPr>
    <w:rPr>
      <w:rFonts w:ascii="Arial" w:eastAsia="Times New Roman" w:hAnsi="Arial" w:cs="Times New Roman"/>
      <w:color w:val="000000"/>
      <w:sz w:val="20"/>
      <w:szCs w:val="20"/>
    </w:rPr>
  </w:style>
  <w:style w:type="paragraph" w:customStyle="1" w:styleId="DF1425E5D9E447AF9E7A0DD506609D331">
    <w:name w:val="DF1425E5D9E447AF9E7A0DD506609D331"/>
    <w:rsid w:val="00754B1C"/>
    <w:pPr>
      <w:spacing w:after="0" w:line="240" w:lineRule="auto"/>
    </w:pPr>
    <w:rPr>
      <w:rFonts w:ascii="Arial" w:eastAsia="Times New Roman" w:hAnsi="Arial" w:cs="Times New Roman"/>
      <w:color w:val="000000"/>
      <w:sz w:val="20"/>
      <w:szCs w:val="20"/>
    </w:rPr>
  </w:style>
  <w:style w:type="paragraph" w:customStyle="1" w:styleId="C8FF356B1287478DB4F3814E855ADB011">
    <w:name w:val="C8FF356B1287478DB4F3814E855ADB011"/>
    <w:rsid w:val="00754B1C"/>
    <w:pPr>
      <w:spacing w:after="0" w:line="240" w:lineRule="auto"/>
    </w:pPr>
    <w:rPr>
      <w:rFonts w:ascii="Arial" w:eastAsia="Times New Roman" w:hAnsi="Arial" w:cs="Times New Roman"/>
      <w:color w:val="000000"/>
      <w:sz w:val="20"/>
      <w:szCs w:val="20"/>
    </w:rPr>
  </w:style>
  <w:style w:type="paragraph" w:customStyle="1" w:styleId="A7E789693B9D4EEE819C8E13DE9F0FED1">
    <w:name w:val="A7E789693B9D4EEE819C8E13DE9F0FED1"/>
    <w:rsid w:val="00754B1C"/>
    <w:pPr>
      <w:spacing w:after="0" w:line="240" w:lineRule="auto"/>
    </w:pPr>
    <w:rPr>
      <w:rFonts w:ascii="Arial" w:eastAsia="Times New Roman" w:hAnsi="Arial" w:cs="Times New Roman"/>
      <w:color w:val="000000"/>
      <w:sz w:val="20"/>
      <w:szCs w:val="20"/>
    </w:rPr>
  </w:style>
  <w:style w:type="paragraph" w:customStyle="1" w:styleId="F3F38D3C80044224860828A34A50269E1">
    <w:name w:val="F3F38D3C80044224860828A34A50269E1"/>
    <w:rsid w:val="00754B1C"/>
    <w:pPr>
      <w:spacing w:after="0" w:line="240" w:lineRule="auto"/>
    </w:pPr>
    <w:rPr>
      <w:rFonts w:ascii="Arial" w:eastAsia="Times New Roman" w:hAnsi="Arial" w:cs="Times New Roman"/>
      <w:color w:val="000000"/>
      <w:sz w:val="20"/>
      <w:szCs w:val="20"/>
    </w:rPr>
  </w:style>
  <w:style w:type="paragraph" w:customStyle="1" w:styleId="A5E3A93DDB4C49A3AE4812226C15C31C1">
    <w:name w:val="A5E3A93DDB4C49A3AE4812226C15C31C1"/>
    <w:rsid w:val="00754B1C"/>
    <w:pPr>
      <w:spacing w:after="0" w:line="240" w:lineRule="auto"/>
    </w:pPr>
    <w:rPr>
      <w:rFonts w:ascii="Arial" w:eastAsia="Times New Roman" w:hAnsi="Arial" w:cs="Times New Roman"/>
      <w:color w:val="000000"/>
      <w:sz w:val="20"/>
      <w:szCs w:val="20"/>
    </w:rPr>
  </w:style>
  <w:style w:type="paragraph" w:customStyle="1" w:styleId="9C9E1679EF384A7A95A1859F93AF6A3E1">
    <w:name w:val="9C9E1679EF384A7A95A1859F93AF6A3E1"/>
    <w:rsid w:val="00754B1C"/>
    <w:pPr>
      <w:spacing w:after="0" w:line="240" w:lineRule="auto"/>
    </w:pPr>
    <w:rPr>
      <w:rFonts w:ascii="Arial" w:eastAsia="Times New Roman" w:hAnsi="Arial" w:cs="Times New Roman"/>
      <w:color w:val="000000"/>
      <w:sz w:val="20"/>
      <w:szCs w:val="20"/>
    </w:rPr>
  </w:style>
  <w:style w:type="paragraph" w:customStyle="1" w:styleId="60E1B1E3A1A34199B2028115D5517C1D1">
    <w:name w:val="60E1B1E3A1A34199B2028115D5517C1D1"/>
    <w:rsid w:val="00754B1C"/>
    <w:pPr>
      <w:spacing w:after="0" w:line="240" w:lineRule="auto"/>
    </w:pPr>
    <w:rPr>
      <w:rFonts w:ascii="Arial" w:eastAsia="Times New Roman" w:hAnsi="Arial" w:cs="Times New Roman"/>
      <w:color w:val="000000"/>
      <w:sz w:val="20"/>
      <w:szCs w:val="20"/>
    </w:rPr>
  </w:style>
  <w:style w:type="paragraph" w:customStyle="1" w:styleId="65887619B0864B6883D5738B4DFFF4BE1">
    <w:name w:val="65887619B0864B6883D5738B4DFFF4BE1"/>
    <w:rsid w:val="00754B1C"/>
    <w:pPr>
      <w:spacing w:after="0" w:line="240" w:lineRule="auto"/>
    </w:pPr>
    <w:rPr>
      <w:rFonts w:ascii="Arial" w:eastAsia="Times New Roman" w:hAnsi="Arial" w:cs="Times New Roman"/>
      <w:color w:val="000000"/>
      <w:sz w:val="20"/>
      <w:szCs w:val="20"/>
    </w:rPr>
  </w:style>
  <w:style w:type="paragraph" w:customStyle="1" w:styleId="FB4821B74CDB4EA6AB14CBFFE176FC331">
    <w:name w:val="FB4821B74CDB4EA6AB14CBFFE176FC331"/>
    <w:rsid w:val="00754B1C"/>
    <w:pPr>
      <w:spacing w:after="0" w:line="240" w:lineRule="auto"/>
    </w:pPr>
    <w:rPr>
      <w:rFonts w:ascii="Arial" w:eastAsia="Times New Roman" w:hAnsi="Arial" w:cs="Times New Roman"/>
      <w:color w:val="000000"/>
      <w:sz w:val="20"/>
      <w:szCs w:val="20"/>
    </w:rPr>
  </w:style>
  <w:style w:type="paragraph" w:customStyle="1" w:styleId="B59D482F4576438ABA2FB642D5A5CCFC1">
    <w:name w:val="B59D482F4576438ABA2FB642D5A5CCFC1"/>
    <w:rsid w:val="00754B1C"/>
    <w:pPr>
      <w:spacing w:after="0" w:line="240" w:lineRule="auto"/>
    </w:pPr>
    <w:rPr>
      <w:rFonts w:ascii="Arial" w:eastAsia="Times New Roman" w:hAnsi="Arial" w:cs="Times New Roman"/>
      <w:color w:val="000000"/>
      <w:sz w:val="20"/>
      <w:szCs w:val="20"/>
    </w:rPr>
  </w:style>
  <w:style w:type="paragraph" w:customStyle="1" w:styleId="66A8A60E99264D2CA7D3282F0B2A95311">
    <w:name w:val="66A8A60E99264D2CA7D3282F0B2A95311"/>
    <w:rsid w:val="00754B1C"/>
    <w:pPr>
      <w:spacing w:after="0" w:line="240" w:lineRule="auto"/>
    </w:pPr>
    <w:rPr>
      <w:rFonts w:ascii="Arial" w:eastAsia="Times New Roman" w:hAnsi="Arial" w:cs="Times New Roman"/>
      <w:color w:val="000000"/>
      <w:sz w:val="20"/>
      <w:szCs w:val="20"/>
    </w:rPr>
  </w:style>
  <w:style w:type="paragraph" w:customStyle="1" w:styleId="ADE237475C614C8A8204504D3A1BD7721">
    <w:name w:val="ADE237475C614C8A8204504D3A1BD7721"/>
    <w:rsid w:val="00754B1C"/>
    <w:pPr>
      <w:spacing w:after="0" w:line="240" w:lineRule="auto"/>
    </w:pPr>
    <w:rPr>
      <w:rFonts w:ascii="Arial" w:eastAsia="Times New Roman" w:hAnsi="Arial" w:cs="Times New Roman"/>
      <w:color w:val="000000"/>
      <w:sz w:val="20"/>
      <w:szCs w:val="20"/>
    </w:rPr>
  </w:style>
  <w:style w:type="paragraph" w:customStyle="1" w:styleId="AD5463BBE44A4D01AC44B05EFC5F63031">
    <w:name w:val="AD5463BBE44A4D01AC44B05EFC5F63031"/>
    <w:rsid w:val="00754B1C"/>
    <w:pPr>
      <w:spacing w:after="0" w:line="240" w:lineRule="auto"/>
    </w:pPr>
    <w:rPr>
      <w:rFonts w:ascii="Arial" w:eastAsia="Times New Roman" w:hAnsi="Arial" w:cs="Times New Roman"/>
      <w:color w:val="000000"/>
      <w:sz w:val="20"/>
      <w:szCs w:val="20"/>
    </w:rPr>
  </w:style>
  <w:style w:type="paragraph" w:customStyle="1" w:styleId="EE5CAAFAA8964FBAAE02A4599FA8E3F81">
    <w:name w:val="EE5CAAFAA8964FBAAE02A4599FA8E3F81"/>
    <w:rsid w:val="00754B1C"/>
    <w:pPr>
      <w:spacing w:after="0" w:line="240" w:lineRule="auto"/>
    </w:pPr>
    <w:rPr>
      <w:rFonts w:ascii="Arial" w:eastAsia="Times New Roman" w:hAnsi="Arial" w:cs="Times New Roman"/>
      <w:color w:val="000000"/>
      <w:sz w:val="20"/>
      <w:szCs w:val="20"/>
    </w:rPr>
  </w:style>
  <w:style w:type="paragraph" w:customStyle="1" w:styleId="9B2A5B0E77BE4AF5B53B3AF39F3B066F1">
    <w:name w:val="9B2A5B0E77BE4AF5B53B3AF39F3B066F1"/>
    <w:rsid w:val="00754B1C"/>
    <w:pPr>
      <w:spacing w:after="0" w:line="240" w:lineRule="auto"/>
    </w:pPr>
    <w:rPr>
      <w:rFonts w:ascii="Arial" w:eastAsia="Times New Roman" w:hAnsi="Arial" w:cs="Times New Roman"/>
      <w:color w:val="000000"/>
      <w:sz w:val="20"/>
      <w:szCs w:val="20"/>
    </w:rPr>
  </w:style>
  <w:style w:type="paragraph" w:customStyle="1" w:styleId="F73B5C739D144BF2B7F01325F7EBA1571">
    <w:name w:val="F73B5C739D144BF2B7F01325F7EBA1571"/>
    <w:rsid w:val="00754B1C"/>
    <w:pPr>
      <w:spacing w:after="0" w:line="240" w:lineRule="auto"/>
    </w:pPr>
    <w:rPr>
      <w:rFonts w:ascii="Arial" w:eastAsia="Times New Roman" w:hAnsi="Arial" w:cs="Times New Roman"/>
      <w:color w:val="000000"/>
      <w:sz w:val="20"/>
      <w:szCs w:val="20"/>
    </w:rPr>
  </w:style>
  <w:style w:type="paragraph" w:customStyle="1" w:styleId="58D2489E7E314A95A34494FB167A112B1">
    <w:name w:val="58D2489E7E314A95A34494FB167A112B1"/>
    <w:rsid w:val="00754B1C"/>
    <w:pPr>
      <w:spacing w:after="0" w:line="240" w:lineRule="auto"/>
    </w:pPr>
    <w:rPr>
      <w:rFonts w:ascii="Arial" w:eastAsia="Times New Roman" w:hAnsi="Arial" w:cs="Times New Roman"/>
      <w:color w:val="000000"/>
      <w:sz w:val="20"/>
      <w:szCs w:val="20"/>
    </w:rPr>
  </w:style>
  <w:style w:type="paragraph" w:customStyle="1" w:styleId="FFEA158E6B6C43B697C0C20174F9B31A1">
    <w:name w:val="FFEA158E6B6C43B697C0C20174F9B31A1"/>
    <w:rsid w:val="00754B1C"/>
    <w:pPr>
      <w:spacing w:after="0" w:line="240" w:lineRule="auto"/>
    </w:pPr>
    <w:rPr>
      <w:rFonts w:ascii="Arial" w:eastAsia="Times New Roman" w:hAnsi="Arial" w:cs="Times New Roman"/>
      <w:color w:val="000000"/>
      <w:sz w:val="20"/>
      <w:szCs w:val="20"/>
    </w:rPr>
  </w:style>
  <w:style w:type="paragraph" w:customStyle="1" w:styleId="D67C6951EFEF4B079F4B6C5416825AB41">
    <w:name w:val="D67C6951EFEF4B079F4B6C5416825AB41"/>
    <w:rsid w:val="00754B1C"/>
    <w:pPr>
      <w:spacing w:after="0" w:line="240" w:lineRule="auto"/>
    </w:pPr>
    <w:rPr>
      <w:rFonts w:ascii="Arial" w:eastAsia="Times New Roman" w:hAnsi="Arial" w:cs="Times New Roman"/>
      <w:color w:val="000000"/>
      <w:sz w:val="20"/>
      <w:szCs w:val="20"/>
    </w:rPr>
  </w:style>
  <w:style w:type="paragraph" w:customStyle="1" w:styleId="89E293E698E546E3A7740D918BA59CA81">
    <w:name w:val="89E293E698E546E3A7740D918BA59CA81"/>
    <w:rsid w:val="00754B1C"/>
    <w:pPr>
      <w:spacing w:after="0" w:line="240" w:lineRule="auto"/>
    </w:pPr>
    <w:rPr>
      <w:rFonts w:ascii="Arial" w:eastAsia="Times New Roman" w:hAnsi="Arial" w:cs="Times New Roman"/>
      <w:color w:val="000000"/>
      <w:sz w:val="20"/>
      <w:szCs w:val="20"/>
    </w:rPr>
  </w:style>
  <w:style w:type="paragraph" w:customStyle="1" w:styleId="DE9E69D33EE243BBB39390BD7CAC64F31">
    <w:name w:val="DE9E69D33EE243BBB39390BD7CAC64F31"/>
    <w:rsid w:val="00754B1C"/>
    <w:pPr>
      <w:spacing w:after="0" w:line="240" w:lineRule="auto"/>
    </w:pPr>
    <w:rPr>
      <w:rFonts w:ascii="Arial" w:eastAsia="Times New Roman" w:hAnsi="Arial" w:cs="Times New Roman"/>
      <w:color w:val="000000"/>
      <w:sz w:val="20"/>
      <w:szCs w:val="20"/>
    </w:rPr>
  </w:style>
  <w:style w:type="paragraph" w:customStyle="1" w:styleId="6798488C3DFA4AA2A13F0D9F13A5749D1">
    <w:name w:val="6798488C3DFA4AA2A13F0D9F13A5749D1"/>
    <w:rsid w:val="00754B1C"/>
    <w:pPr>
      <w:spacing w:after="0" w:line="240" w:lineRule="auto"/>
    </w:pPr>
    <w:rPr>
      <w:rFonts w:ascii="Arial" w:eastAsia="Times New Roman" w:hAnsi="Arial" w:cs="Times New Roman"/>
      <w:color w:val="000000"/>
      <w:sz w:val="20"/>
      <w:szCs w:val="20"/>
    </w:rPr>
  </w:style>
  <w:style w:type="paragraph" w:customStyle="1" w:styleId="191EBC1804CE4EBC95A5EA75B0B487321">
    <w:name w:val="191EBC1804CE4EBC95A5EA75B0B487321"/>
    <w:rsid w:val="00754B1C"/>
    <w:pPr>
      <w:spacing w:after="0" w:line="240" w:lineRule="auto"/>
    </w:pPr>
    <w:rPr>
      <w:rFonts w:ascii="Arial" w:eastAsia="Times New Roman" w:hAnsi="Arial" w:cs="Times New Roman"/>
      <w:color w:val="000000"/>
      <w:sz w:val="20"/>
      <w:szCs w:val="20"/>
    </w:rPr>
  </w:style>
  <w:style w:type="paragraph" w:customStyle="1" w:styleId="B4C4DC35BDF34721B28EBEE62710DA0D1">
    <w:name w:val="B4C4DC35BDF34721B28EBEE62710DA0D1"/>
    <w:rsid w:val="00754B1C"/>
    <w:pPr>
      <w:spacing w:after="0" w:line="240" w:lineRule="auto"/>
    </w:pPr>
    <w:rPr>
      <w:rFonts w:ascii="Arial" w:eastAsia="Times New Roman" w:hAnsi="Arial" w:cs="Times New Roman"/>
      <w:color w:val="000000"/>
      <w:sz w:val="20"/>
      <w:szCs w:val="20"/>
    </w:rPr>
  </w:style>
  <w:style w:type="paragraph" w:customStyle="1" w:styleId="866932EC47EA4FE49E56677D8912F3D21">
    <w:name w:val="866932EC47EA4FE49E56677D8912F3D21"/>
    <w:rsid w:val="00754B1C"/>
    <w:pPr>
      <w:spacing w:after="0" w:line="240" w:lineRule="auto"/>
    </w:pPr>
    <w:rPr>
      <w:rFonts w:ascii="Arial" w:eastAsia="Times New Roman" w:hAnsi="Arial" w:cs="Times New Roman"/>
      <w:color w:val="000000"/>
      <w:sz w:val="20"/>
      <w:szCs w:val="20"/>
    </w:rPr>
  </w:style>
  <w:style w:type="paragraph" w:customStyle="1" w:styleId="3A7B07471FE240C6B4726222D237AFC51">
    <w:name w:val="3A7B07471FE240C6B4726222D237AFC51"/>
    <w:rsid w:val="00754B1C"/>
    <w:pPr>
      <w:spacing w:after="0" w:line="240" w:lineRule="auto"/>
    </w:pPr>
    <w:rPr>
      <w:rFonts w:ascii="Arial" w:eastAsia="Times New Roman" w:hAnsi="Arial" w:cs="Times New Roman"/>
      <w:color w:val="000000"/>
      <w:sz w:val="20"/>
      <w:szCs w:val="20"/>
    </w:rPr>
  </w:style>
  <w:style w:type="paragraph" w:customStyle="1" w:styleId="E99C056DAC074F84910454EB8D8336981">
    <w:name w:val="E99C056DAC074F84910454EB8D8336981"/>
    <w:rsid w:val="00754B1C"/>
    <w:pPr>
      <w:spacing w:after="0" w:line="240" w:lineRule="auto"/>
    </w:pPr>
    <w:rPr>
      <w:rFonts w:ascii="Arial" w:eastAsia="Times New Roman" w:hAnsi="Arial" w:cs="Times New Roman"/>
      <w:color w:val="000000"/>
      <w:sz w:val="20"/>
      <w:szCs w:val="20"/>
    </w:rPr>
  </w:style>
  <w:style w:type="paragraph" w:customStyle="1" w:styleId="99A0354472394363B3215904EDDF6B0D1">
    <w:name w:val="99A0354472394363B3215904EDDF6B0D1"/>
    <w:rsid w:val="00754B1C"/>
    <w:pPr>
      <w:spacing w:after="0" w:line="240" w:lineRule="auto"/>
    </w:pPr>
    <w:rPr>
      <w:rFonts w:ascii="Arial" w:eastAsia="Times New Roman" w:hAnsi="Arial" w:cs="Times New Roman"/>
      <w:color w:val="000000"/>
      <w:sz w:val="20"/>
      <w:szCs w:val="20"/>
    </w:rPr>
  </w:style>
  <w:style w:type="paragraph" w:customStyle="1" w:styleId="5B44F81AF038412281838D90AFF0E6921">
    <w:name w:val="5B44F81AF038412281838D90AFF0E6921"/>
    <w:rsid w:val="00754B1C"/>
    <w:pPr>
      <w:spacing w:after="0" w:line="240" w:lineRule="auto"/>
    </w:pPr>
    <w:rPr>
      <w:rFonts w:ascii="Arial" w:eastAsia="Times New Roman" w:hAnsi="Arial" w:cs="Times New Roman"/>
      <w:color w:val="000000"/>
      <w:sz w:val="20"/>
      <w:szCs w:val="20"/>
    </w:rPr>
  </w:style>
  <w:style w:type="paragraph" w:customStyle="1" w:styleId="8593F0410E1D45BCB8B887E5E734CFF41">
    <w:name w:val="8593F0410E1D45BCB8B887E5E734CFF41"/>
    <w:rsid w:val="00754B1C"/>
    <w:pPr>
      <w:spacing w:after="0" w:line="240" w:lineRule="auto"/>
    </w:pPr>
    <w:rPr>
      <w:rFonts w:ascii="Arial" w:eastAsia="Times New Roman" w:hAnsi="Arial" w:cs="Times New Roman"/>
      <w:color w:val="000000"/>
      <w:sz w:val="20"/>
      <w:szCs w:val="20"/>
    </w:rPr>
  </w:style>
  <w:style w:type="paragraph" w:customStyle="1" w:styleId="00FF41C134624054AAC6874AC105DA4D1">
    <w:name w:val="00FF41C134624054AAC6874AC105DA4D1"/>
    <w:rsid w:val="00754B1C"/>
    <w:pPr>
      <w:spacing w:after="0" w:line="240" w:lineRule="auto"/>
    </w:pPr>
    <w:rPr>
      <w:rFonts w:ascii="Arial" w:eastAsia="Times New Roman" w:hAnsi="Arial" w:cs="Times New Roman"/>
      <w:color w:val="000000"/>
      <w:sz w:val="20"/>
      <w:szCs w:val="20"/>
    </w:rPr>
  </w:style>
  <w:style w:type="paragraph" w:customStyle="1" w:styleId="DCA2FB43B58A4A15A097543862B9E9AD1">
    <w:name w:val="DCA2FB43B58A4A15A097543862B9E9AD1"/>
    <w:rsid w:val="00754B1C"/>
    <w:pPr>
      <w:spacing w:after="0" w:line="240" w:lineRule="auto"/>
    </w:pPr>
    <w:rPr>
      <w:rFonts w:ascii="Arial" w:eastAsia="Times New Roman" w:hAnsi="Arial" w:cs="Times New Roman"/>
      <w:color w:val="000000"/>
      <w:sz w:val="20"/>
      <w:szCs w:val="20"/>
    </w:rPr>
  </w:style>
  <w:style w:type="paragraph" w:customStyle="1" w:styleId="02F18A6B21D34F57B07CA6DC719136E01">
    <w:name w:val="02F18A6B21D34F57B07CA6DC719136E01"/>
    <w:rsid w:val="00754B1C"/>
    <w:pPr>
      <w:spacing w:after="0" w:line="240" w:lineRule="auto"/>
    </w:pPr>
    <w:rPr>
      <w:rFonts w:ascii="Arial" w:eastAsia="Times New Roman" w:hAnsi="Arial" w:cs="Times New Roman"/>
      <w:color w:val="000000"/>
      <w:sz w:val="20"/>
      <w:szCs w:val="20"/>
    </w:rPr>
  </w:style>
  <w:style w:type="paragraph" w:customStyle="1" w:styleId="D9D43B08B2424AEAB04665AB9330C6B41">
    <w:name w:val="D9D43B08B2424AEAB04665AB9330C6B41"/>
    <w:rsid w:val="00754B1C"/>
    <w:pPr>
      <w:spacing w:after="0" w:line="240" w:lineRule="auto"/>
    </w:pPr>
    <w:rPr>
      <w:rFonts w:ascii="Arial" w:eastAsia="Times New Roman" w:hAnsi="Arial" w:cs="Times New Roman"/>
      <w:color w:val="000000"/>
      <w:sz w:val="20"/>
      <w:szCs w:val="20"/>
    </w:rPr>
  </w:style>
  <w:style w:type="paragraph" w:customStyle="1" w:styleId="C42DD646887340D3968C96A06AEDBCCC1">
    <w:name w:val="C42DD646887340D3968C96A06AEDBCCC1"/>
    <w:rsid w:val="00754B1C"/>
    <w:pPr>
      <w:spacing w:after="0" w:line="240" w:lineRule="auto"/>
    </w:pPr>
    <w:rPr>
      <w:rFonts w:ascii="Arial" w:eastAsia="Times New Roman" w:hAnsi="Arial" w:cs="Times New Roman"/>
      <w:color w:val="000000"/>
      <w:sz w:val="20"/>
      <w:szCs w:val="20"/>
    </w:rPr>
  </w:style>
  <w:style w:type="paragraph" w:customStyle="1" w:styleId="6AA8CD4C63FA4BC09390306AFF0C03921">
    <w:name w:val="6AA8CD4C63FA4BC09390306AFF0C03921"/>
    <w:rsid w:val="00754B1C"/>
    <w:pPr>
      <w:spacing w:after="0" w:line="240" w:lineRule="auto"/>
    </w:pPr>
    <w:rPr>
      <w:rFonts w:ascii="Arial" w:eastAsia="Times New Roman" w:hAnsi="Arial" w:cs="Times New Roman"/>
      <w:color w:val="000000"/>
      <w:sz w:val="20"/>
      <w:szCs w:val="20"/>
    </w:rPr>
  </w:style>
  <w:style w:type="paragraph" w:customStyle="1" w:styleId="86141F5C901A4973A57B9ABF73963FF21">
    <w:name w:val="86141F5C901A4973A57B9ABF73963FF21"/>
    <w:rsid w:val="00754B1C"/>
    <w:pPr>
      <w:spacing w:after="0" w:line="240" w:lineRule="auto"/>
    </w:pPr>
    <w:rPr>
      <w:rFonts w:ascii="Arial" w:eastAsia="Times New Roman" w:hAnsi="Arial" w:cs="Times New Roman"/>
      <w:color w:val="000000"/>
      <w:sz w:val="20"/>
      <w:szCs w:val="20"/>
    </w:rPr>
  </w:style>
  <w:style w:type="paragraph" w:customStyle="1" w:styleId="8BB089F3EF4E40FF8A30DFAF6F2EEAEC1">
    <w:name w:val="8BB089F3EF4E40FF8A30DFAF6F2EEAEC1"/>
    <w:rsid w:val="00754B1C"/>
    <w:pPr>
      <w:spacing w:after="0" w:line="240" w:lineRule="auto"/>
    </w:pPr>
    <w:rPr>
      <w:rFonts w:ascii="Arial" w:eastAsia="Times New Roman" w:hAnsi="Arial" w:cs="Times New Roman"/>
      <w:color w:val="000000"/>
      <w:sz w:val="20"/>
      <w:szCs w:val="20"/>
    </w:rPr>
  </w:style>
  <w:style w:type="paragraph" w:customStyle="1" w:styleId="0D7C45151395486884A72ADDCBD840A21">
    <w:name w:val="0D7C45151395486884A72ADDCBD840A21"/>
    <w:rsid w:val="00754B1C"/>
    <w:pPr>
      <w:spacing w:after="0" w:line="240" w:lineRule="auto"/>
    </w:pPr>
    <w:rPr>
      <w:rFonts w:ascii="Arial" w:eastAsia="Times New Roman" w:hAnsi="Arial" w:cs="Times New Roman"/>
      <w:color w:val="000000"/>
      <w:sz w:val="20"/>
      <w:szCs w:val="20"/>
    </w:rPr>
  </w:style>
  <w:style w:type="paragraph" w:customStyle="1" w:styleId="D03AA5FD850B4DE38D24A761761897AB1">
    <w:name w:val="D03AA5FD850B4DE38D24A761761897AB1"/>
    <w:rsid w:val="00754B1C"/>
    <w:pPr>
      <w:spacing w:after="0" w:line="240" w:lineRule="auto"/>
    </w:pPr>
    <w:rPr>
      <w:rFonts w:ascii="Arial" w:eastAsia="Times New Roman" w:hAnsi="Arial" w:cs="Times New Roman"/>
      <w:color w:val="000000"/>
      <w:sz w:val="20"/>
      <w:szCs w:val="20"/>
    </w:rPr>
  </w:style>
  <w:style w:type="paragraph" w:customStyle="1" w:styleId="62B7D62643514695B1CBC2D8F8E1E5561">
    <w:name w:val="62B7D62643514695B1CBC2D8F8E1E5561"/>
    <w:rsid w:val="00754B1C"/>
    <w:pPr>
      <w:spacing w:after="0" w:line="240" w:lineRule="auto"/>
    </w:pPr>
    <w:rPr>
      <w:rFonts w:ascii="Arial" w:eastAsia="Times New Roman" w:hAnsi="Arial" w:cs="Times New Roman"/>
      <w:color w:val="000000"/>
      <w:sz w:val="20"/>
      <w:szCs w:val="20"/>
    </w:rPr>
  </w:style>
  <w:style w:type="paragraph" w:customStyle="1" w:styleId="08B9C6A97B074AA08347B29540D2341A1">
    <w:name w:val="08B9C6A97B074AA08347B29540D2341A1"/>
    <w:rsid w:val="00754B1C"/>
    <w:pPr>
      <w:spacing w:after="0" w:line="240" w:lineRule="auto"/>
    </w:pPr>
    <w:rPr>
      <w:rFonts w:ascii="Arial" w:eastAsia="Times New Roman" w:hAnsi="Arial" w:cs="Times New Roman"/>
      <w:color w:val="000000"/>
      <w:sz w:val="20"/>
      <w:szCs w:val="20"/>
    </w:rPr>
  </w:style>
  <w:style w:type="paragraph" w:customStyle="1" w:styleId="9EEE7D44EBF441188586D759EB82D2781">
    <w:name w:val="9EEE7D44EBF441188586D759EB82D2781"/>
    <w:rsid w:val="00754B1C"/>
    <w:pPr>
      <w:spacing w:after="0" w:line="240" w:lineRule="auto"/>
    </w:pPr>
    <w:rPr>
      <w:rFonts w:ascii="Arial" w:eastAsia="Times New Roman" w:hAnsi="Arial" w:cs="Times New Roman"/>
      <w:color w:val="000000"/>
      <w:sz w:val="20"/>
      <w:szCs w:val="20"/>
    </w:rPr>
  </w:style>
  <w:style w:type="paragraph" w:customStyle="1" w:styleId="DF807F47B5C64CEB93A1506F8B23223A1">
    <w:name w:val="DF807F47B5C64CEB93A1506F8B23223A1"/>
    <w:rsid w:val="00754B1C"/>
    <w:pPr>
      <w:spacing w:after="0" w:line="240" w:lineRule="auto"/>
    </w:pPr>
    <w:rPr>
      <w:rFonts w:ascii="Arial" w:eastAsia="Times New Roman" w:hAnsi="Arial" w:cs="Times New Roman"/>
      <w:color w:val="000000"/>
      <w:sz w:val="20"/>
      <w:szCs w:val="20"/>
    </w:rPr>
  </w:style>
  <w:style w:type="paragraph" w:customStyle="1" w:styleId="271D99DCB2A549A5B860B2148A1E73E51">
    <w:name w:val="271D99DCB2A549A5B860B2148A1E73E51"/>
    <w:rsid w:val="00754B1C"/>
    <w:pPr>
      <w:spacing w:after="0" w:line="240" w:lineRule="auto"/>
    </w:pPr>
    <w:rPr>
      <w:rFonts w:ascii="Arial" w:eastAsia="Times New Roman" w:hAnsi="Arial" w:cs="Times New Roman"/>
      <w:color w:val="000000"/>
      <w:sz w:val="20"/>
      <w:szCs w:val="20"/>
    </w:rPr>
  </w:style>
  <w:style w:type="paragraph" w:customStyle="1" w:styleId="B6A6569F09DB48AA9178F09C6155234E1">
    <w:name w:val="B6A6569F09DB48AA9178F09C6155234E1"/>
    <w:rsid w:val="00754B1C"/>
    <w:pPr>
      <w:spacing w:after="0" w:line="240" w:lineRule="auto"/>
    </w:pPr>
    <w:rPr>
      <w:rFonts w:ascii="Arial" w:eastAsia="Times New Roman" w:hAnsi="Arial" w:cs="Times New Roman"/>
      <w:color w:val="000000"/>
      <w:sz w:val="20"/>
      <w:szCs w:val="20"/>
    </w:rPr>
  </w:style>
  <w:style w:type="paragraph" w:customStyle="1" w:styleId="589F88071AEC43F6B10748A926D36CAE1">
    <w:name w:val="589F88071AEC43F6B10748A926D36CAE1"/>
    <w:rsid w:val="00754B1C"/>
    <w:pPr>
      <w:spacing w:after="0" w:line="240" w:lineRule="auto"/>
    </w:pPr>
    <w:rPr>
      <w:rFonts w:ascii="Arial" w:eastAsia="Times New Roman" w:hAnsi="Arial" w:cs="Times New Roman"/>
      <w:color w:val="000000"/>
      <w:sz w:val="20"/>
      <w:szCs w:val="20"/>
    </w:rPr>
  </w:style>
  <w:style w:type="paragraph" w:customStyle="1" w:styleId="5A7F2DA778074A22AFC5E66A9FD845D51">
    <w:name w:val="5A7F2DA778074A22AFC5E66A9FD845D51"/>
    <w:rsid w:val="00754B1C"/>
    <w:pPr>
      <w:spacing w:after="0" w:line="240" w:lineRule="auto"/>
    </w:pPr>
    <w:rPr>
      <w:rFonts w:ascii="Arial" w:eastAsia="Times New Roman" w:hAnsi="Arial" w:cs="Times New Roman"/>
      <w:color w:val="000000"/>
      <w:sz w:val="20"/>
      <w:szCs w:val="20"/>
    </w:rPr>
  </w:style>
  <w:style w:type="paragraph" w:customStyle="1" w:styleId="863ECAFEFDB24FECB4C13711401E6BEA1">
    <w:name w:val="863ECAFEFDB24FECB4C13711401E6BEA1"/>
    <w:rsid w:val="00754B1C"/>
    <w:pPr>
      <w:spacing w:after="0" w:line="240" w:lineRule="auto"/>
    </w:pPr>
    <w:rPr>
      <w:rFonts w:ascii="Arial" w:eastAsia="Times New Roman" w:hAnsi="Arial" w:cs="Times New Roman"/>
      <w:color w:val="000000"/>
      <w:sz w:val="20"/>
      <w:szCs w:val="20"/>
    </w:rPr>
  </w:style>
  <w:style w:type="paragraph" w:customStyle="1" w:styleId="9803C01ADDEA4490A5B48D93A39203581">
    <w:name w:val="9803C01ADDEA4490A5B48D93A39203581"/>
    <w:rsid w:val="00754B1C"/>
    <w:pPr>
      <w:spacing w:after="0" w:line="240" w:lineRule="auto"/>
    </w:pPr>
    <w:rPr>
      <w:rFonts w:ascii="Arial" w:eastAsia="Times New Roman" w:hAnsi="Arial" w:cs="Times New Roman"/>
      <w:color w:val="000000"/>
      <w:sz w:val="20"/>
      <w:szCs w:val="20"/>
    </w:rPr>
  </w:style>
  <w:style w:type="paragraph" w:customStyle="1" w:styleId="FCECDF67C9EE4984BD995399705940341">
    <w:name w:val="FCECDF67C9EE4984BD995399705940341"/>
    <w:rsid w:val="00754B1C"/>
    <w:pPr>
      <w:spacing w:after="0" w:line="240" w:lineRule="auto"/>
    </w:pPr>
    <w:rPr>
      <w:rFonts w:ascii="Arial" w:eastAsia="Times New Roman" w:hAnsi="Arial" w:cs="Times New Roman"/>
      <w:color w:val="000000"/>
      <w:sz w:val="20"/>
      <w:szCs w:val="20"/>
    </w:rPr>
  </w:style>
  <w:style w:type="paragraph" w:customStyle="1" w:styleId="9A6017D6D63A4352BA198BC15F325F891">
    <w:name w:val="9A6017D6D63A4352BA198BC15F325F891"/>
    <w:rsid w:val="00754B1C"/>
    <w:pPr>
      <w:spacing w:after="0" w:line="240" w:lineRule="auto"/>
    </w:pPr>
    <w:rPr>
      <w:rFonts w:ascii="Arial" w:eastAsia="Times New Roman" w:hAnsi="Arial" w:cs="Times New Roman"/>
      <w:color w:val="000000"/>
      <w:sz w:val="20"/>
      <w:szCs w:val="20"/>
    </w:rPr>
  </w:style>
  <w:style w:type="paragraph" w:customStyle="1" w:styleId="44216F0A35C849F0BE113D6097D988701">
    <w:name w:val="44216F0A35C849F0BE113D6097D988701"/>
    <w:rsid w:val="00754B1C"/>
    <w:pPr>
      <w:spacing w:after="0" w:line="240" w:lineRule="auto"/>
    </w:pPr>
    <w:rPr>
      <w:rFonts w:ascii="Arial" w:eastAsia="Times New Roman" w:hAnsi="Arial" w:cs="Times New Roman"/>
      <w:color w:val="000000"/>
      <w:sz w:val="20"/>
      <w:szCs w:val="20"/>
    </w:rPr>
  </w:style>
  <w:style w:type="paragraph" w:customStyle="1" w:styleId="7A5F65F3D67745D3B77E9AB38F4682E11">
    <w:name w:val="7A5F65F3D67745D3B77E9AB38F4682E11"/>
    <w:rsid w:val="00754B1C"/>
    <w:pPr>
      <w:spacing w:after="0" w:line="240" w:lineRule="auto"/>
    </w:pPr>
    <w:rPr>
      <w:rFonts w:ascii="Arial" w:eastAsia="Times New Roman" w:hAnsi="Arial" w:cs="Times New Roman"/>
      <w:color w:val="000000"/>
      <w:sz w:val="20"/>
      <w:szCs w:val="20"/>
    </w:rPr>
  </w:style>
  <w:style w:type="paragraph" w:customStyle="1" w:styleId="5103B63264E54B86A4448B215402CD391">
    <w:name w:val="5103B63264E54B86A4448B215402CD391"/>
    <w:rsid w:val="00754B1C"/>
    <w:pPr>
      <w:spacing w:after="0" w:line="240" w:lineRule="auto"/>
    </w:pPr>
    <w:rPr>
      <w:rFonts w:ascii="Arial" w:eastAsia="Times New Roman" w:hAnsi="Arial" w:cs="Times New Roman"/>
      <w:color w:val="000000"/>
      <w:sz w:val="20"/>
      <w:szCs w:val="20"/>
    </w:rPr>
  </w:style>
  <w:style w:type="paragraph" w:customStyle="1" w:styleId="181598F2544D41E6BF7F75681AA31B771">
    <w:name w:val="181598F2544D41E6BF7F75681AA31B771"/>
    <w:rsid w:val="00754B1C"/>
    <w:pPr>
      <w:spacing w:after="0" w:line="240" w:lineRule="auto"/>
    </w:pPr>
    <w:rPr>
      <w:rFonts w:ascii="Arial" w:eastAsia="Times New Roman" w:hAnsi="Arial" w:cs="Times New Roman"/>
      <w:color w:val="000000"/>
      <w:sz w:val="20"/>
      <w:szCs w:val="20"/>
    </w:rPr>
  </w:style>
  <w:style w:type="paragraph" w:customStyle="1" w:styleId="1F6587D18BF84A0AAA58B7F7188000E91">
    <w:name w:val="1F6587D18BF84A0AAA58B7F7188000E91"/>
    <w:rsid w:val="00754B1C"/>
    <w:pPr>
      <w:spacing w:after="0" w:line="240" w:lineRule="auto"/>
    </w:pPr>
    <w:rPr>
      <w:rFonts w:ascii="Arial" w:eastAsia="Times New Roman" w:hAnsi="Arial" w:cs="Times New Roman"/>
      <w:color w:val="000000"/>
      <w:sz w:val="20"/>
      <w:szCs w:val="20"/>
    </w:rPr>
  </w:style>
  <w:style w:type="paragraph" w:customStyle="1" w:styleId="2AB9A1FC4AED433DAEC516FFC6FAC57F1">
    <w:name w:val="2AB9A1FC4AED433DAEC516FFC6FAC57F1"/>
    <w:rsid w:val="00754B1C"/>
    <w:pPr>
      <w:spacing w:after="0" w:line="240" w:lineRule="auto"/>
    </w:pPr>
    <w:rPr>
      <w:rFonts w:ascii="Arial" w:eastAsia="Times New Roman" w:hAnsi="Arial" w:cs="Times New Roman"/>
      <w:color w:val="000000"/>
      <w:sz w:val="20"/>
      <w:szCs w:val="20"/>
    </w:rPr>
  </w:style>
  <w:style w:type="paragraph" w:customStyle="1" w:styleId="548F3B228C594ABC8EBDC2621781FFD11">
    <w:name w:val="548F3B228C594ABC8EBDC2621781FFD11"/>
    <w:rsid w:val="00754B1C"/>
    <w:pPr>
      <w:spacing w:after="0" w:line="240" w:lineRule="auto"/>
    </w:pPr>
    <w:rPr>
      <w:rFonts w:ascii="Arial" w:eastAsia="Times New Roman" w:hAnsi="Arial" w:cs="Times New Roman"/>
      <w:color w:val="000000"/>
      <w:sz w:val="20"/>
      <w:szCs w:val="20"/>
    </w:rPr>
  </w:style>
  <w:style w:type="paragraph" w:customStyle="1" w:styleId="8F3B591B1E4D40D386A66F56B03701661">
    <w:name w:val="8F3B591B1E4D40D386A66F56B03701661"/>
    <w:rsid w:val="00754B1C"/>
    <w:pPr>
      <w:spacing w:after="0" w:line="240" w:lineRule="auto"/>
    </w:pPr>
    <w:rPr>
      <w:rFonts w:ascii="Arial" w:eastAsia="Times New Roman" w:hAnsi="Arial" w:cs="Times New Roman"/>
      <w:color w:val="000000"/>
      <w:sz w:val="20"/>
      <w:szCs w:val="20"/>
    </w:rPr>
  </w:style>
  <w:style w:type="paragraph" w:customStyle="1" w:styleId="135FDB2769974DB89B83A9F2A7B800451">
    <w:name w:val="135FDB2769974DB89B83A9F2A7B800451"/>
    <w:rsid w:val="00754B1C"/>
    <w:pPr>
      <w:spacing w:after="0" w:line="240" w:lineRule="auto"/>
    </w:pPr>
    <w:rPr>
      <w:rFonts w:ascii="Arial" w:eastAsia="Times New Roman" w:hAnsi="Arial" w:cs="Times New Roman"/>
      <w:color w:val="000000"/>
      <w:sz w:val="20"/>
      <w:szCs w:val="20"/>
    </w:rPr>
  </w:style>
  <w:style w:type="paragraph" w:customStyle="1" w:styleId="30288FA3F2C64A498A25CC48AD4CC82D1">
    <w:name w:val="30288FA3F2C64A498A25CC48AD4CC82D1"/>
    <w:rsid w:val="00754B1C"/>
    <w:pPr>
      <w:spacing w:after="0" w:line="240" w:lineRule="auto"/>
    </w:pPr>
    <w:rPr>
      <w:rFonts w:ascii="Arial" w:eastAsia="Times New Roman" w:hAnsi="Arial" w:cs="Times New Roman"/>
      <w:color w:val="000000"/>
      <w:sz w:val="20"/>
      <w:szCs w:val="20"/>
    </w:rPr>
  </w:style>
  <w:style w:type="paragraph" w:customStyle="1" w:styleId="4537C22E436348749B5C0F6BE7BD85541">
    <w:name w:val="4537C22E436348749B5C0F6BE7BD85541"/>
    <w:rsid w:val="00754B1C"/>
    <w:pPr>
      <w:spacing w:after="0" w:line="240" w:lineRule="auto"/>
    </w:pPr>
    <w:rPr>
      <w:rFonts w:ascii="Arial" w:eastAsia="Times New Roman" w:hAnsi="Arial" w:cs="Times New Roman"/>
      <w:color w:val="000000"/>
      <w:sz w:val="20"/>
      <w:szCs w:val="20"/>
    </w:rPr>
  </w:style>
  <w:style w:type="paragraph" w:customStyle="1" w:styleId="3051B9F68194493AB2EFCE179C3BC9011">
    <w:name w:val="3051B9F68194493AB2EFCE179C3BC9011"/>
    <w:rsid w:val="00754B1C"/>
    <w:pPr>
      <w:spacing w:after="0" w:line="240" w:lineRule="auto"/>
    </w:pPr>
    <w:rPr>
      <w:rFonts w:ascii="Arial" w:eastAsia="Times New Roman" w:hAnsi="Arial" w:cs="Times New Roman"/>
      <w:color w:val="000000"/>
      <w:sz w:val="20"/>
      <w:szCs w:val="20"/>
    </w:rPr>
  </w:style>
  <w:style w:type="paragraph" w:customStyle="1" w:styleId="8D181BCE8E8D47169F4A1A6F316B7EC91">
    <w:name w:val="8D181BCE8E8D47169F4A1A6F316B7EC91"/>
    <w:rsid w:val="00754B1C"/>
    <w:pPr>
      <w:spacing w:after="0" w:line="240" w:lineRule="auto"/>
    </w:pPr>
    <w:rPr>
      <w:rFonts w:ascii="Arial" w:eastAsia="Times New Roman" w:hAnsi="Arial" w:cs="Times New Roman"/>
      <w:color w:val="000000"/>
      <w:sz w:val="20"/>
      <w:szCs w:val="20"/>
    </w:rPr>
  </w:style>
  <w:style w:type="paragraph" w:customStyle="1" w:styleId="EA14D518E16F498294399464819A88BA1">
    <w:name w:val="EA14D518E16F498294399464819A88BA1"/>
    <w:rsid w:val="00754B1C"/>
    <w:pPr>
      <w:spacing w:after="0" w:line="240" w:lineRule="auto"/>
    </w:pPr>
    <w:rPr>
      <w:rFonts w:ascii="Arial" w:eastAsia="Times New Roman" w:hAnsi="Arial" w:cs="Times New Roman"/>
      <w:color w:val="000000"/>
      <w:sz w:val="20"/>
      <w:szCs w:val="20"/>
    </w:rPr>
  </w:style>
  <w:style w:type="paragraph" w:customStyle="1" w:styleId="D72B989746754632A896066F4B23E9EC1">
    <w:name w:val="D72B989746754632A896066F4B23E9EC1"/>
    <w:rsid w:val="00754B1C"/>
    <w:pPr>
      <w:spacing w:after="0" w:line="240" w:lineRule="auto"/>
    </w:pPr>
    <w:rPr>
      <w:rFonts w:ascii="Arial" w:eastAsia="Times New Roman" w:hAnsi="Arial" w:cs="Times New Roman"/>
      <w:color w:val="000000"/>
      <w:sz w:val="20"/>
      <w:szCs w:val="20"/>
    </w:rPr>
  </w:style>
  <w:style w:type="paragraph" w:customStyle="1" w:styleId="DC56812B509444CFA0630F4D9C3EAE271">
    <w:name w:val="DC56812B509444CFA0630F4D9C3EAE271"/>
    <w:rsid w:val="00754B1C"/>
    <w:pPr>
      <w:spacing w:after="0" w:line="240" w:lineRule="auto"/>
    </w:pPr>
    <w:rPr>
      <w:rFonts w:ascii="Arial" w:eastAsia="Times New Roman" w:hAnsi="Arial" w:cs="Times New Roman"/>
      <w:color w:val="000000"/>
      <w:sz w:val="20"/>
      <w:szCs w:val="20"/>
    </w:rPr>
  </w:style>
  <w:style w:type="paragraph" w:customStyle="1" w:styleId="5FB269F82D5B4E1BA17C191F93506AAE1">
    <w:name w:val="5FB269F82D5B4E1BA17C191F93506AAE1"/>
    <w:rsid w:val="00754B1C"/>
    <w:pPr>
      <w:spacing w:after="0" w:line="240" w:lineRule="auto"/>
    </w:pPr>
    <w:rPr>
      <w:rFonts w:ascii="Arial" w:eastAsia="Times New Roman" w:hAnsi="Arial" w:cs="Times New Roman"/>
      <w:color w:val="000000"/>
      <w:sz w:val="20"/>
      <w:szCs w:val="20"/>
    </w:rPr>
  </w:style>
  <w:style w:type="paragraph" w:customStyle="1" w:styleId="0E39F1EB81054373A82CD6E8FD6282CF1">
    <w:name w:val="0E39F1EB81054373A82CD6E8FD6282CF1"/>
    <w:rsid w:val="00754B1C"/>
    <w:pPr>
      <w:spacing w:after="0" w:line="240" w:lineRule="auto"/>
    </w:pPr>
    <w:rPr>
      <w:rFonts w:ascii="Arial" w:eastAsia="Times New Roman" w:hAnsi="Arial" w:cs="Times New Roman"/>
      <w:color w:val="000000"/>
      <w:sz w:val="20"/>
      <w:szCs w:val="20"/>
    </w:rPr>
  </w:style>
  <w:style w:type="paragraph" w:customStyle="1" w:styleId="1F48BFAB16374865B3B3D59B7D527E3C1">
    <w:name w:val="1F48BFAB16374865B3B3D59B7D527E3C1"/>
    <w:rsid w:val="00754B1C"/>
    <w:pPr>
      <w:spacing w:after="0" w:line="240" w:lineRule="auto"/>
    </w:pPr>
    <w:rPr>
      <w:rFonts w:ascii="Arial" w:eastAsia="Times New Roman" w:hAnsi="Arial" w:cs="Times New Roman"/>
      <w:color w:val="000000"/>
      <w:sz w:val="20"/>
      <w:szCs w:val="20"/>
    </w:rPr>
  </w:style>
  <w:style w:type="paragraph" w:customStyle="1" w:styleId="179C3380FBE04DF89B499238518510F51">
    <w:name w:val="179C3380FBE04DF89B499238518510F51"/>
    <w:rsid w:val="00754B1C"/>
    <w:pPr>
      <w:spacing w:after="0" w:line="240" w:lineRule="auto"/>
    </w:pPr>
    <w:rPr>
      <w:rFonts w:ascii="Arial" w:eastAsia="Times New Roman" w:hAnsi="Arial" w:cs="Times New Roman"/>
      <w:color w:val="000000"/>
      <w:sz w:val="20"/>
      <w:szCs w:val="20"/>
    </w:rPr>
  </w:style>
  <w:style w:type="paragraph" w:customStyle="1" w:styleId="4CC24D0500784168B066B6BDA69E8B721">
    <w:name w:val="4CC24D0500784168B066B6BDA69E8B721"/>
    <w:rsid w:val="00754B1C"/>
    <w:pPr>
      <w:spacing w:after="0" w:line="240" w:lineRule="auto"/>
    </w:pPr>
    <w:rPr>
      <w:rFonts w:ascii="Arial" w:eastAsia="Times New Roman" w:hAnsi="Arial" w:cs="Times New Roman"/>
      <w:color w:val="000000"/>
      <w:sz w:val="20"/>
      <w:szCs w:val="20"/>
    </w:rPr>
  </w:style>
  <w:style w:type="paragraph" w:customStyle="1" w:styleId="0CA9E18F840B4FF98444A8DD87F7F9F21">
    <w:name w:val="0CA9E18F840B4FF98444A8DD87F7F9F21"/>
    <w:rsid w:val="00754B1C"/>
    <w:pPr>
      <w:spacing w:after="0" w:line="240" w:lineRule="auto"/>
    </w:pPr>
    <w:rPr>
      <w:rFonts w:ascii="Arial" w:eastAsia="Times New Roman" w:hAnsi="Arial" w:cs="Times New Roman"/>
      <w:color w:val="000000"/>
      <w:sz w:val="20"/>
      <w:szCs w:val="20"/>
    </w:rPr>
  </w:style>
  <w:style w:type="paragraph" w:customStyle="1" w:styleId="D8AE7B82ED914C08ABB5AD9AB08790881">
    <w:name w:val="D8AE7B82ED914C08ABB5AD9AB08790881"/>
    <w:rsid w:val="00754B1C"/>
    <w:pPr>
      <w:spacing w:after="0" w:line="240" w:lineRule="auto"/>
    </w:pPr>
    <w:rPr>
      <w:rFonts w:ascii="Arial" w:eastAsia="Times New Roman" w:hAnsi="Arial" w:cs="Times New Roman"/>
      <w:color w:val="000000"/>
      <w:sz w:val="20"/>
      <w:szCs w:val="20"/>
    </w:rPr>
  </w:style>
  <w:style w:type="paragraph" w:customStyle="1" w:styleId="D91E6CDD619D4C6A9FAD732D59F942151">
    <w:name w:val="D91E6CDD619D4C6A9FAD732D59F942151"/>
    <w:rsid w:val="00754B1C"/>
    <w:pPr>
      <w:spacing w:after="0" w:line="240" w:lineRule="auto"/>
    </w:pPr>
    <w:rPr>
      <w:rFonts w:ascii="Arial" w:eastAsia="Times New Roman" w:hAnsi="Arial" w:cs="Times New Roman"/>
      <w:color w:val="000000"/>
      <w:sz w:val="20"/>
      <w:szCs w:val="20"/>
    </w:rPr>
  </w:style>
  <w:style w:type="paragraph" w:customStyle="1" w:styleId="7C6C72285A304F49BF5BB724D3C191461">
    <w:name w:val="7C6C72285A304F49BF5BB724D3C191461"/>
    <w:rsid w:val="00754B1C"/>
    <w:pPr>
      <w:spacing w:after="0" w:line="240" w:lineRule="auto"/>
    </w:pPr>
    <w:rPr>
      <w:rFonts w:ascii="Arial" w:eastAsia="Times New Roman" w:hAnsi="Arial" w:cs="Times New Roman"/>
      <w:color w:val="000000"/>
      <w:sz w:val="20"/>
      <w:szCs w:val="20"/>
    </w:rPr>
  </w:style>
  <w:style w:type="paragraph" w:customStyle="1" w:styleId="3CD987BE21D248C9B564227C22DBC1AD1">
    <w:name w:val="3CD987BE21D248C9B564227C22DBC1AD1"/>
    <w:rsid w:val="00754B1C"/>
    <w:pPr>
      <w:spacing w:after="0" w:line="240" w:lineRule="auto"/>
    </w:pPr>
    <w:rPr>
      <w:rFonts w:ascii="Arial" w:eastAsia="Times New Roman" w:hAnsi="Arial" w:cs="Times New Roman"/>
      <w:color w:val="000000"/>
      <w:sz w:val="20"/>
      <w:szCs w:val="20"/>
    </w:rPr>
  </w:style>
  <w:style w:type="paragraph" w:customStyle="1" w:styleId="53A8BE7361F9482B88A2597599F22D181">
    <w:name w:val="53A8BE7361F9482B88A2597599F22D181"/>
    <w:rsid w:val="00754B1C"/>
    <w:pPr>
      <w:spacing w:after="0" w:line="240" w:lineRule="auto"/>
    </w:pPr>
    <w:rPr>
      <w:rFonts w:ascii="Arial" w:eastAsia="Times New Roman" w:hAnsi="Arial" w:cs="Times New Roman"/>
      <w:color w:val="000000"/>
      <w:sz w:val="20"/>
      <w:szCs w:val="20"/>
    </w:rPr>
  </w:style>
  <w:style w:type="paragraph" w:customStyle="1" w:styleId="9D81CFB9C149442D94F7209E3207C2F61">
    <w:name w:val="9D81CFB9C149442D94F7209E3207C2F61"/>
    <w:rsid w:val="00754B1C"/>
    <w:pPr>
      <w:spacing w:after="0" w:line="240" w:lineRule="auto"/>
    </w:pPr>
    <w:rPr>
      <w:rFonts w:ascii="Arial" w:eastAsia="Times New Roman" w:hAnsi="Arial" w:cs="Times New Roman"/>
      <w:color w:val="000000"/>
      <w:sz w:val="20"/>
      <w:szCs w:val="20"/>
    </w:rPr>
  </w:style>
  <w:style w:type="paragraph" w:customStyle="1" w:styleId="E0BE0AF125614DEEACD8CB0ECB27866B1">
    <w:name w:val="E0BE0AF125614DEEACD8CB0ECB27866B1"/>
    <w:rsid w:val="00754B1C"/>
    <w:pPr>
      <w:spacing w:after="0" w:line="240" w:lineRule="auto"/>
    </w:pPr>
    <w:rPr>
      <w:rFonts w:ascii="Arial" w:eastAsia="Times New Roman" w:hAnsi="Arial" w:cs="Times New Roman"/>
      <w:color w:val="000000"/>
      <w:sz w:val="20"/>
      <w:szCs w:val="20"/>
    </w:rPr>
  </w:style>
  <w:style w:type="paragraph" w:customStyle="1" w:styleId="823631F19D2A40409DF62ECDDFC451421">
    <w:name w:val="823631F19D2A40409DF62ECDDFC451421"/>
    <w:rsid w:val="00754B1C"/>
    <w:pPr>
      <w:spacing w:after="0" w:line="240" w:lineRule="auto"/>
    </w:pPr>
    <w:rPr>
      <w:rFonts w:ascii="Arial" w:eastAsia="Times New Roman" w:hAnsi="Arial" w:cs="Times New Roman"/>
      <w:color w:val="000000"/>
      <w:sz w:val="20"/>
      <w:szCs w:val="20"/>
    </w:rPr>
  </w:style>
  <w:style w:type="paragraph" w:customStyle="1" w:styleId="39EF7433E5B646D9B74179B84154ED731">
    <w:name w:val="39EF7433E5B646D9B74179B84154ED731"/>
    <w:rsid w:val="00754B1C"/>
    <w:pPr>
      <w:spacing w:after="0" w:line="240" w:lineRule="auto"/>
    </w:pPr>
    <w:rPr>
      <w:rFonts w:ascii="Arial" w:eastAsia="Times New Roman" w:hAnsi="Arial" w:cs="Times New Roman"/>
      <w:color w:val="000000"/>
      <w:sz w:val="20"/>
      <w:szCs w:val="20"/>
    </w:rPr>
  </w:style>
  <w:style w:type="paragraph" w:customStyle="1" w:styleId="93C8508F30264795933724A4071CB99C1">
    <w:name w:val="93C8508F30264795933724A4071CB99C1"/>
    <w:rsid w:val="00754B1C"/>
    <w:pPr>
      <w:spacing w:after="0" w:line="240" w:lineRule="auto"/>
    </w:pPr>
    <w:rPr>
      <w:rFonts w:ascii="Arial" w:eastAsia="Times New Roman" w:hAnsi="Arial" w:cs="Times New Roman"/>
      <w:color w:val="000000"/>
      <w:sz w:val="20"/>
      <w:szCs w:val="20"/>
    </w:rPr>
  </w:style>
  <w:style w:type="paragraph" w:customStyle="1" w:styleId="B2F44BD985FB4E93824C752AB8ABDB2C1">
    <w:name w:val="B2F44BD985FB4E93824C752AB8ABDB2C1"/>
    <w:rsid w:val="00754B1C"/>
    <w:pPr>
      <w:spacing w:after="0" w:line="240" w:lineRule="auto"/>
    </w:pPr>
    <w:rPr>
      <w:rFonts w:ascii="Arial" w:eastAsia="Times New Roman" w:hAnsi="Arial" w:cs="Times New Roman"/>
      <w:color w:val="000000"/>
      <w:sz w:val="20"/>
      <w:szCs w:val="20"/>
    </w:rPr>
  </w:style>
  <w:style w:type="paragraph" w:customStyle="1" w:styleId="C2F668AC81FD4E5C9D11E157A8E531341">
    <w:name w:val="C2F668AC81FD4E5C9D11E157A8E531341"/>
    <w:rsid w:val="00754B1C"/>
    <w:pPr>
      <w:spacing w:after="0" w:line="240" w:lineRule="auto"/>
    </w:pPr>
    <w:rPr>
      <w:rFonts w:ascii="Arial" w:eastAsia="Times New Roman" w:hAnsi="Arial" w:cs="Times New Roman"/>
      <w:color w:val="000000"/>
      <w:sz w:val="20"/>
      <w:szCs w:val="20"/>
    </w:rPr>
  </w:style>
  <w:style w:type="paragraph" w:customStyle="1" w:styleId="AAE99942985A48CFBFE58AD56BC6E3F11">
    <w:name w:val="AAE99942985A48CFBFE58AD56BC6E3F11"/>
    <w:rsid w:val="00754B1C"/>
    <w:pPr>
      <w:spacing w:after="0" w:line="240" w:lineRule="auto"/>
    </w:pPr>
    <w:rPr>
      <w:rFonts w:ascii="Arial" w:eastAsia="Times New Roman" w:hAnsi="Arial" w:cs="Times New Roman"/>
      <w:color w:val="000000"/>
      <w:sz w:val="20"/>
      <w:szCs w:val="20"/>
    </w:rPr>
  </w:style>
  <w:style w:type="paragraph" w:customStyle="1" w:styleId="553BB643228B4C6187644D680CF3DA001">
    <w:name w:val="553BB643228B4C6187644D680CF3DA001"/>
    <w:rsid w:val="00754B1C"/>
    <w:pPr>
      <w:spacing w:after="0" w:line="240" w:lineRule="auto"/>
    </w:pPr>
    <w:rPr>
      <w:rFonts w:ascii="Arial" w:eastAsia="Times New Roman" w:hAnsi="Arial" w:cs="Times New Roman"/>
      <w:color w:val="000000"/>
      <w:sz w:val="20"/>
      <w:szCs w:val="20"/>
    </w:rPr>
  </w:style>
  <w:style w:type="paragraph" w:customStyle="1" w:styleId="4AAAFE8C692443828CB21E15FA2EBB291">
    <w:name w:val="4AAAFE8C692443828CB21E15FA2EBB291"/>
    <w:rsid w:val="00754B1C"/>
    <w:pPr>
      <w:spacing w:after="0" w:line="240" w:lineRule="auto"/>
    </w:pPr>
    <w:rPr>
      <w:rFonts w:ascii="Arial" w:eastAsia="Times New Roman" w:hAnsi="Arial" w:cs="Times New Roman"/>
      <w:color w:val="000000"/>
      <w:sz w:val="20"/>
      <w:szCs w:val="20"/>
    </w:rPr>
  </w:style>
  <w:style w:type="paragraph" w:customStyle="1" w:styleId="50A0161581FF43BE90E58723FA1A86EC1">
    <w:name w:val="50A0161581FF43BE90E58723FA1A86EC1"/>
    <w:rsid w:val="00754B1C"/>
    <w:pPr>
      <w:spacing w:after="0" w:line="240" w:lineRule="auto"/>
    </w:pPr>
    <w:rPr>
      <w:rFonts w:ascii="Arial" w:eastAsia="Times New Roman" w:hAnsi="Arial" w:cs="Times New Roman"/>
      <w:color w:val="000000"/>
      <w:sz w:val="20"/>
      <w:szCs w:val="20"/>
    </w:rPr>
  </w:style>
  <w:style w:type="paragraph" w:customStyle="1" w:styleId="E0E9745D477F436DA7A04B6CCABB1F391">
    <w:name w:val="E0E9745D477F436DA7A04B6CCABB1F391"/>
    <w:rsid w:val="00754B1C"/>
    <w:pPr>
      <w:spacing w:after="0" w:line="240" w:lineRule="auto"/>
    </w:pPr>
    <w:rPr>
      <w:rFonts w:ascii="Arial" w:eastAsia="Times New Roman" w:hAnsi="Arial" w:cs="Times New Roman"/>
      <w:color w:val="000000"/>
      <w:sz w:val="20"/>
      <w:szCs w:val="20"/>
    </w:rPr>
  </w:style>
  <w:style w:type="paragraph" w:customStyle="1" w:styleId="0C74CB1243FA4EB9A1370B35B438F1031">
    <w:name w:val="0C74CB1243FA4EB9A1370B35B438F1031"/>
    <w:rsid w:val="00754B1C"/>
    <w:pPr>
      <w:spacing w:after="0" w:line="240" w:lineRule="auto"/>
    </w:pPr>
    <w:rPr>
      <w:rFonts w:ascii="Arial" w:eastAsia="Times New Roman" w:hAnsi="Arial" w:cs="Times New Roman"/>
      <w:color w:val="000000"/>
      <w:sz w:val="20"/>
      <w:szCs w:val="20"/>
    </w:rPr>
  </w:style>
  <w:style w:type="paragraph" w:customStyle="1" w:styleId="27F23D93F5314ADAAACF0CE7EAD685FF1">
    <w:name w:val="27F23D93F5314ADAAACF0CE7EAD685FF1"/>
    <w:rsid w:val="00754B1C"/>
    <w:pPr>
      <w:spacing w:after="0" w:line="240" w:lineRule="auto"/>
    </w:pPr>
    <w:rPr>
      <w:rFonts w:ascii="Arial" w:eastAsia="Times New Roman" w:hAnsi="Arial" w:cs="Times New Roman"/>
      <w:color w:val="000000"/>
      <w:sz w:val="20"/>
      <w:szCs w:val="20"/>
    </w:rPr>
  </w:style>
  <w:style w:type="paragraph" w:customStyle="1" w:styleId="26EA382C811B445B9BFDF5B837F3D0D11">
    <w:name w:val="26EA382C811B445B9BFDF5B837F3D0D11"/>
    <w:rsid w:val="00754B1C"/>
    <w:pPr>
      <w:spacing w:after="0" w:line="240" w:lineRule="auto"/>
    </w:pPr>
    <w:rPr>
      <w:rFonts w:ascii="Arial" w:eastAsia="Times New Roman" w:hAnsi="Arial" w:cs="Times New Roman"/>
      <w:color w:val="000000"/>
      <w:sz w:val="20"/>
      <w:szCs w:val="20"/>
    </w:rPr>
  </w:style>
  <w:style w:type="paragraph" w:customStyle="1" w:styleId="D508735CE6E74305B3091ED924857B4E1">
    <w:name w:val="D508735CE6E74305B3091ED924857B4E1"/>
    <w:rsid w:val="00754B1C"/>
    <w:pPr>
      <w:spacing w:after="0" w:line="240" w:lineRule="auto"/>
    </w:pPr>
    <w:rPr>
      <w:rFonts w:ascii="Arial" w:eastAsia="Times New Roman" w:hAnsi="Arial" w:cs="Times New Roman"/>
      <w:color w:val="000000"/>
      <w:sz w:val="20"/>
      <w:szCs w:val="20"/>
    </w:rPr>
  </w:style>
  <w:style w:type="paragraph" w:customStyle="1" w:styleId="2F5EB591781B444099C5E4570244E0D71">
    <w:name w:val="2F5EB591781B444099C5E4570244E0D71"/>
    <w:rsid w:val="00754B1C"/>
    <w:pPr>
      <w:spacing w:after="0" w:line="240" w:lineRule="auto"/>
    </w:pPr>
    <w:rPr>
      <w:rFonts w:ascii="Arial" w:eastAsia="Times New Roman" w:hAnsi="Arial" w:cs="Times New Roman"/>
      <w:color w:val="000000"/>
      <w:sz w:val="20"/>
      <w:szCs w:val="20"/>
    </w:rPr>
  </w:style>
  <w:style w:type="paragraph" w:customStyle="1" w:styleId="41257C6B2CCE414B9149CB6783FD7CC51">
    <w:name w:val="41257C6B2CCE414B9149CB6783FD7CC51"/>
    <w:rsid w:val="00754B1C"/>
    <w:pPr>
      <w:spacing w:after="0" w:line="240" w:lineRule="auto"/>
    </w:pPr>
    <w:rPr>
      <w:rFonts w:ascii="Arial" w:eastAsia="Times New Roman" w:hAnsi="Arial" w:cs="Times New Roman"/>
      <w:color w:val="000000"/>
      <w:sz w:val="20"/>
      <w:szCs w:val="20"/>
    </w:rPr>
  </w:style>
  <w:style w:type="paragraph" w:customStyle="1" w:styleId="EE0E35A45CFA4308A84AC98B3CBD1E011">
    <w:name w:val="EE0E35A45CFA4308A84AC98B3CBD1E011"/>
    <w:rsid w:val="00754B1C"/>
    <w:pPr>
      <w:spacing w:after="0" w:line="240" w:lineRule="auto"/>
    </w:pPr>
    <w:rPr>
      <w:rFonts w:ascii="Arial" w:eastAsia="Times New Roman" w:hAnsi="Arial" w:cs="Times New Roman"/>
      <w:color w:val="000000"/>
      <w:sz w:val="20"/>
      <w:szCs w:val="20"/>
    </w:rPr>
  </w:style>
  <w:style w:type="paragraph" w:customStyle="1" w:styleId="8E5EE2722B2D449EA09AA48989E717231">
    <w:name w:val="8E5EE2722B2D449EA09AA48989E717231"/>
    <w:rsid w:val="00754B1C"/>
    <w:pPr>
      <w:spacing w:after="0" w:line="240" w:lineRule="auto"/>
    </w:pPr>
    <w:rPr>
      <w:rFonts w:ascii="Arial" w:eastAsia="Times New Roman" w:hAnsi="Arial" w:cs="Times New Roman"/>
      <w:color w:val="000000"/>
      <w:sz w:val="20"/>
      <w:szCs w:val="20"/>
    </w:rPr>
  </w:style>
  <w:style w:type="paragraph" w:customStyle="1" w:styleId="6473E0E7FA594C758DD5F567ECF5E2121">
    <w:name w:val="6473E0E7FA594C758DD5F567ECF5E2121"/>
    <w:rsid w:val="00754B1C"/>
    <w:pPr>
      <w:spacing w:after="0" w:line="240" w:lineRule="auto"/>
    </w:pPr>
    <w:rPr>
      <w:rFonts w:ascii="Arial" w:eastAsia="Times New Roman" w:hAnsi="Arial" w:cs="Times New Roman"/>
      <w:color w:val="000000"/>
      <w:sz w:val="20"/>
      <w:szCs w:val="20"/>
    </w:rPr>
  </w:style>
  <w:style w:type="paragraph" w:customStyle="1" w:styleId="F48CF2421F2C43A9BBA5C033AFA1A4261">
    <w:name w:val="F48CF2421F2C43A9BBA5C033AFA1A4261"/>
    <w:rsid w:val="00754B1C"/>
    <w:pPr>
      <w:spacing w:after="0" w:line="240" w:lineRule="auto"/>
    </w:pPr>
    <w:rPr>
      <w:rFonts w:ascii="Arial" w:eastAsia="Times New Roman" w:hAnsi="Arial" w:cs="Times New Roman"/>
      <w:color w:val="000000"/>
      <w:sz w:val="20"/>
      <w:szCs w:val="20"/>
    </w:rPr>
  </w:style>
  <w:style w:type="paragraph" w:customStyle="1" w:styleId="B10DA5DF94C4448580683ACE22671C9B1">
    <w:name w:val="B10DA5DF94C4448580683ACE22671C9B1"/>
    <w:rsid w:val="00754B1C"/>
    <w:pPr>
      <w:spacing w:after="0" w:line="240" w:lineRule="auto"/>
    </w:pPr>
    <w:rPr>
      <w:rFonts w:ascii="Arial" w:eastAsia="Times New Roman" w:hAnsi="Arial" w:cs="Times New Roman"/>
      <w:color w:val="000000"/>
      <w:sz w:val="20"/>
      <w:szCs w:val="20"/>
    </w:rPr>
  </w:style>
  <w:style w:type="paragraph" w:customStyle="1" w:styleId="D8E147D43E384A29901172C3B296FBA01">
    <w:name w:val="D8E147D43E384A29901172C3B296FBA01"/>
    <w:rsid w:val="00754B1C"/>
    <w:pPr>
      <w:spacing w:after="0" w:line="240" w:lineRule="auto"/>
    </w:pPr>
    <w:rPr>
      <w:rFonts w:ascii="Arial" w:eastAsia="Times New Roman" w:hAnsi="Arial" w:cs="Times New Roman"/>
      <w:color w:val="000000"/>
      <w:sz w:val="20"/>
      <w:szCs w:val="20"/>
    </w:rPr>
  </w:style>
  <w:style w:type="paragraph" w:customStyle="1" w:styleId="A6A38A4DADFF4BDE926D2A1D6A9F72611">
    <w:name w:val="A6A38A4DADFF4BDE926D2A1D6A9F72611"/>
    <w:rsid w:val="00754B1C"/>
    <w:pPr>
      <w:spacing w:after="0" w:line="240" w:lineRule="auto"/>
    </w:pPr>
    <w:rPr>
      <w:rFonts w:ascii="Arial" w:eastAsia="Times New Roman" w:hAnsi="Arial" w:cs="Times New Roman"/>
      <w:color w:val="000000"/>
      <w:sz w:val="20"/>
      <w:szCs w:val="20"/>
    </w:rPr>
  </w:style>
  <w:style w:type="paragraph" w:customStyle="1" w:styleId="768D4F76E7804EC29574EFBDBDEC6ADF1">
    <w:name w:val="768D4F76E7804EC29574EFBDBDEC6ADF1"/>
    <w:rsid w:val="00754B1C"/>
    <w:pPr>
      <w:spacing w:after="0" w:line="240" w:lineRule="auto"/>
    </w:pPr>
    <w:rPr>
      <w:rFonts w:ascii="Arial" w:eastAsia="Times New Roman" w:hAnsi="Arial" w:cs="Times New Roman"/>
      <w:color w:val="000000"/>
      <w:sz w:val="20"/>
      <w:szCs w:val="20"/>
    </w:rPr>
  </w:style>
  <w:style w:type="paragraph" w:customStyle="1" w:styleId="8279812C13854CE3BE5AAA02B58732691">
    <w:name w:val="8279812C13854CE3BE5AAA02B58732691"/>
    <w:rsid w:val="00754B1C"/>
    <w:pPr>
      <w:spacing w:after="0" w:line="240" w:lineRule="auto"/>
    </w:pPr>
    <w:rPr>
      <w:rFonts w:ascii="Arial" w:eastAsia="Times New Roman" w:hAnsi="Arial" w:cs="Times New Roman"/>
      <w:color w:val="000000"/>
      <w:sz w:val="20"/>
      <w:szCs w:val="20"/>
    </w:rPr>
  </w:style>
  <w:style w:type="paragraph" w:customStyle="1" w:styleId="1BBED95723C5478AB11A905753FC1E111">
    <w:name w:val="1BBED95723C5478AB11A905753FC1E111"/>
    <w:rsid w:val="00754B1C"/>
    <w:pPr>
      <w:spacing w:after="0" w:line="240" w:lineRule="auto"/>
    </w:pPr>
    <w:rPr>
      <w:rFonts w:ascii="Arial" w:eastAsia="Times New Roman" w:hAnsi="Arial" w:cs="Times New Roman"/>
      <w:color w:val="000000"/>
      <w:sz w:val="20"/>
      <w:szCs w:val="20"/>
    </w:rPr>
  </w:style>
  <w:style w:type="paragraph" w:customStyle="1" w:styleId="0EA20DEF755E4D8A881D986DA36602141">
    <w:name w:val="0EA20DEF755E4D8A881D986DA36602141"/>
    <w:rsid w:val="00754B1C"/>
    <w:pPr>
      <w:spacing w:after="0" w:line="240" w:lineRule="auto"/>
    </w:pPr>
    <w:rPr>
      <w:rFonts w:ascii="Arial" w:eastAsia="Times New Roman" w:hAnsi="Arial" w:cs="Times New Roman"/>
      <w:color w:val="000000"/>
      <w:sz w:val="20"/>
      <w:szCs w:val="20"/>
    </w:rPr>
  </w:style>
  <w:style w:type="paragraph" w:customStyle="1" w:styleId="B18364BA0D884701A87BC01BA75FE34F1">
    <w:name w:val="B18364BA0D884701A87BC01BA75FE34F1"/>
    <w:rsid w:val="00754B1C"/>
    <w:pPr>
      <w:spacing w:after="0" w:line="240" w:lineRule="auto"/>
    </w:pPr>
    <w:rPr>
      <w:rFonts w:ascii="Arial" w:eastAsia="Times New Roman" w:hAnsi="Arial" w:cs="Times New Roman"/>
      <w:color w:val="000000"/>
      <w:sz w:val="20"/>
      <w:szCs w:val="20"/>
    </w:rPr>
  </w:style>
  <w:style w:type="paragraph" w:customStyle="1" w:styleId="66300281DA0542FA93D1277A79D407DE1">
    <w:name w:val="66300281DA0542FA93D1277A79D407DE1"/>
    <w:rsid w:val="00754B1C"/>
    <w:pPr>
      <w:spacing w:after="0" w:line="240" w:lineRule="auto"/>
    </w:pPr>
    <w:rPr>
      <w:rFonts w:ascii="Arial" w:eastAsia="Times New Roman" w:hAnsi="Arial" w:cs="Times New Roman"/>
      <w:color w:val="000000"/>
      <w:sz w:val="20"/>
      <w:szCs w:val="20"/>
    </w:rPr>
  </w:style>
  <w:style w:type="paragraph" w:customStyle="1" w:styleId="FB362ACDBDB0443BB197652408FC0CD11">
    <w:name w:val="FB362ACDBDB0443BB197652408FC0CD11"/>
    <w:rsid w:val="00754B1C"/>
    <w:pPr>
      <w:spacing w:after="0" w:line="240" w:lineRule="auto"/>
    </w:pPr>
    <w:rPr>
      <w:rFonts w:ascii="Arial" w:eastAsia="Times New Roman" w:hAnsi="Arial" w:cs="Times New Roman"/>
      <w:color w:val="000000"/>
      <w:sz w:val="20"/>
      <w:szCs w:val="20"/>
    </w:rPr>
  </w:style>
  <w:style w:type="paragraph" w:customStyle="1" w:styleId="C69331F5D7154770AC223790FCD904701">
    <w:name w:val="C69331F5D7154770AC223790FCD904701"/>
    <w:rsid w:val="00754B1C"/>
    <w:pPr>
      <w:spacing w:after="0" w:line="240" w:lineRule="auto"/>
    </w:pPr>
    <w:rPr>
      <w:rFonts w:ascii="Arial" w:eastAsia="Times New Roman" w:hAnsi="Arial" w:cs="Times New Roman"/>
      <w:color w:val="000000"/>
      <w:sz w:val="20"/>
      <w:szCs w:val="20"/>
    </w:rPr>
  </w:style>
  <w:style w:type="paragraph" w:customStyle="1" w:styleId="C1F0B745CC594E13A9D3C092525C696B1">
    <w:name w:val="C1F0B745CC594E13A9D3C092525C696B1"/>
    <w:rsid w:val="00754B1C"/>
    <w:pPr>
      <w:spacing w:after="0" w:line="240" w:lineRule="auto"/>
    </w:pPr>
    <w:rPr>
      <w:rFonts w:ascii="Arial" w:eastAsia="Times New Roman" w:hAnsi="Arial" w:cs="Times New Roman"/>
      <w:color w:val="000000"/>
      <w:sz w:val="20"/>
      <w:szCs w:val="20"/>
    </w:rPr>
  </w:style>
  <w:style w:type="paragraph" w:customStyle="1" w:styleId="CB7FA59DC6FD447D98FC0117529A181B1">
    <w:name w:val="CB7FA59DC6FD447D98FC0117529A181B1"/>
    <w:rsid w:val="00754B1C"/>
    <w:pPr>
      <w:spacing w:after="0" w:line="240" w:lineRule="auto"/>
    </w:pPr>
    <w:rPr>
      <w:rFonts w:ascii="Arial" w:eastAsia="Times New Roman" w:hAnsi="Arial" w:cs="Times New Roman"/>
      <w:color w:val="000000"/>
      <w:sz w:val="20"/>
      <w:szCs w:val="20"/>
    </w:rPr>
  </w:style>
  <w:style w:type="paragraph" w:customStyle="1" w:styleId="8C2CE02D60B340908F04812037C568C21">
    <w:name w:val="8C2CE02D60B340908F04812037C568C21"/>
    <w:rsid w:val="00754B1C"/>
    <w:pPr>
      <w:spacing w:after="0" w:line="240" w:lineRule="auto"/>
    </w:pPr>
    <w:rPr>
      <w:rFonts w:ascii="Arial" w:eastAsia="Times New Roman" w:hAnsi="Arial" w:cs="Times New Roman"/>
      <w:color w:val="000000"/>
      <w:sz w:val="20"/>
      <w:szCs w:val="20"/>
    </w:rPr>
  </w:style>
  <w:style w:type="paragraph" w:customStyle="1" w:styleId="1E4ED53ECD12436DA0E8BA57739AF7C21">
    <w:name w:val="1E4ED53ECD12436DA0E8BA57739AF7C21"/>
    <w:rsid w:val="00754B1C"/>
    <w:pPr>
      <w:spacing w:after="0" w:line="240" w:lineRule="auto"/>
    </w:pPr>
    <w:rPr>
      <w:rFonts w:ascii="Arial" w:eastAsia="Times New Roman" w:hAnsi="Arial" w:cs="Times New Roman"/>
      <w:color w:val="000000"/>
      <w:sz w:val="20"/>
      <w:szCs w:val="20"/>
    </w:rPr>
  </w:style>
  <w:style w:type="paragraph" w:customStyle="1" w:styleId="91FE86320ECC48E8AA9FAF8CEE7F919F1">
    <w:name w:val="91FE86320ECC48E8AA9FAF8CEE7F919F1"/>
    <w:rsid w:val="00754B1C"/>
    <w:pPr>
      <w:spacing w:after="0" w:line="240" w:lineRule="auto"/>
    </w:pPr>
    <w:rPr>
      <w:rFonts w:ascii="Arial" w:eastAsia="Times New Roman" w:hAnsi="Arial" w:cs="Times New Roman"/>
      <w:color w:val="000000"/>
      <w:sz w:val="20"/>
      <w:szCs w:val="20"/>
    </w:rPr>
  </w:style>
  <w:style w:type="paragraph" w:customStyle="1" w:styleId="98C1B6D24178428F91F1E8AFB360913D1">
    <w:name w:val="98C1B6D24178428F91F1E8AFB360913D1"/>
    <w:rsid w:val="00754B1C"/>
    <w:pPr>
      <w:spacing w:after="0" w:line="240" w:lineRule="auto"/>
    </w:pPr>
    <w:rPr>
      <w:rFonts w:ascii="Arial" w:eastAsia="Times New Roman" w:hAnsi="Arial" w:cs="Times New Roman"/>
      <w:color w:val="000000"/>
      <w:sz w:val="20"/>
      <w:szCs w:val="20"/>
    </w:rPr>
  </w:style>
  <w:style w:type="paragraph" w:customStyle="1" w:styleId="C4E0306E6839470FAE6403408554179D1">
    <w:name w:val="C4E0306E6839470FAE6403408554179D1"/>
    <w:rsid w:val="00754B1C"/>
    <w:pPr>
      <w:spacing w:after="0" w:line="240" w:lineRule="auto"/>
    </w:pPr>
    <w:rPr>
      <w:rFonts w:ascii="Arial" w:eastAsia="Times New Roman" w:hAnsi="Arial" w:cs="Times New Roman"/>
      <w:color w:val="000000"/>
      <w:sz w:val="20"/>
      <w:szCs w:val="20"/>
    </w:rPr>
  </w:style>
  <w:style w:type="paragraph" w:customStyle="1" w:styleId="D069B8FF82044FAFBAD6C5B370093D971">
    <w:name w:val="D069B8FF82044FAFBAD6C5B370093D971"/>
    <w:rsid w:val="00754B1C"/>
    <w:pPr>
      <w:spacing w:after="0" w:line="240" w:lineRule="auto"/>
    </w:pPr>
    <w:rPr>
      <w:rFonts w:ascii="Arial" w:eastAsia="Times New Roman" w:hAnsi="Arial" w:cs="Times New Roman"/>
      <w:color w:val="000000"/>
      <w:sz w:val="20"/>
      <w:szCs w:val="20"/>
    </w:rPr>
  </w:style>
  <w:style w:type="paragraph" w:customStyle="1" w:styleId="9523CEC3F4BA40FFA5EFF3224858B7211">
    <w:name w:val="9523CEC3F4BA40FFA5EFF3224858B7211"/>
    <w:rsid w:val="00754B1C"/>
    <w:pPr>
      <w:spacing w:after="0" w:line="240" w:lineRule="auto"/>
    </w:pPr>
    <w:rPr>
      <w:rFonts w:ascii="Arial" w:eastAsia="Times New Roman" w:hAnsi="Arial" w:cs="Times New Roman"/>
      <w:color w:val="000000"/>
      <w:sz w:val="20"/>
      <w:szCs w:val="20"/>
    </w:rPr>
  </w:style>
  <w:style w:type="paragraph" w:customStyle="1" w:styleId="08F6C0BF2F334E6CB0C6AC79AFCC7BD41">
    <w:name w:val="08F6C0BF2F334E6CB0C6AC79AFCC7BD41"/>
    <w:rsid w:val="00754B1C"/>
    <w:pPr>
      <w:spacing w:after="0" w:line="240" w:lineRule="auto"/>
    </w:pPr>
    <w:rPr>
      <w:rFonts w:ascii="Arial" w:eastAsia="Times New Roman" w:hAnsi="Arial" w:cs="Times New Roman"/>
      <w:color w:val="000000"/>
      <w:sz w:val="20"/>
      <w:szCs w:val="20"/>
    </w:rPr>
  </w:style>
  <w:style w:type="paragraph" w:customStyle="1" w:styleId="049C2E4FD0C74009B4B92B9D99785EF21">
    <w:name w:val="049C2E4FD0C74009B4B92B9D99785EF21"/>
    <w:rsid w:val="00754B1C"/>
    <w:pPr>
      <w:spacing w:after="0" w:line="240" w:lineRule="auto"/>
    </w:pPr>
    <w:rPr>
      <w:rFonts w:ascii="Arial" w:eastAsia="Times New Roman" w:hAnsi="Arial" w:cs="Times New Roman"/>
      <w:color w:val="000000"/>
      <w:sz w:val="20"/>
      <w:szCs w:val="20"/>
    </w:rPr>
  </w:style>
  <w:style w:type="paragraph" w:customStyle="1" w:styleId="90D9EDB021904802BBE899121EA948981">
    <w:name w:val="90D9EDB021904802BBE899121EA948981"/>
    <w:rsid w:val="00754B1C"/>
    <w:pPr>
      <w:spacing w:after="0" w:line="240" w:lineRule="auto"/>
    </w:pPr>
    <w:rPr>
      <w:rFonts w:ascii="Arial" w:eastAsia="Times New Roman" w:hAnsi="Arial" w:cs="Times New Roman"/>
      <w:color w:val="000000"/>
      <w:sz w:val="20"/>
      <w:szCs w:val="20"/>
    </w:rPr>
  </w:style>
  <w:style w:type="paragraph" w:customStyle="1" w:styleId="E5647D662C8A440BB1B7068E7C0E91C01">
    <w:name w:val="E5647D662C8A440BB1B7068E7C0E91C01"/>
    <w:rsid w:val="00754B1C"/>
    <w:pPr>
      <w:spacing w:after="0" w:line="240" w:lineRule="auto"/>
    </w:pPr>
    <w:rPr>
      <w:rFonts w:ascii="Arial" w:eastAsia="Times New Roman" w:hAnsi="Arial" w:cs="Times New Roman"/>
      <w:color w:val="000000"/>
      <w:sz w:val="20"/>
      <w:szCs w:val="20"/>
    </w:rPr>
  </w:style>
  <w:style w:type="paragraph" w:customStyle="1" w:styleId="B20165E6096849D292ED5FB38716A24F1">
    <w:name w:val="B20165E6096849D292ED5FB38716A24F1"/>
    <w:rsid w:val="00754B1C"/>
    <w:pPr>
      <w:spacing w:after="0" w:line="240" w:lineRule="auto"/>
    </w:pPr>
    <w:rPr>
      <w:rFonts w:ascii="Arial" w:eastAsia="Times New Roman" w:hAnsi="Arial" w:cs="Times New Roman"/>
      <w:color w:val="000000"/>
      <w:sz w:val="20"/>
      <w:szCs w:val="20"/>
    </w:rPr>
  </w:style>
  <w:style w:type="paragraph" w:customStyle="1" w:styleId="216059411EC345DFA8849C3C9961B6D11">
    <w:name w:val="216059411EC345DFA8849C3C9961B6D11"/>
    <w:rsid w:val="00754B1C"/>
    <w:pPr>
      <w:spacing w:after="0" w:line="240" w:lineRule="auto"/>
    </w:pPr>
    <w:rPr>
      <w:rFonts w:ascii="Arial" w:eastAsia="Times New Roman" w:hAnsi="Arial" w:cs="Times New Roman"/>
      <w:color w:val="000000"/>
      <w:sz w:val="20"/>
      <w:szCs w:val="20"/>
    </w:rPr>
  </w:style>
  <w:style w:type="paragraph" w:customStyle="1" w:styleId="75B0A0A6F92448A799B4E731DC31A7B31">
    <w:name w:val="75B0A0A6F92448A799B4E731DC31A7B31"/>
    <w:rsid w:val="00754B1C"/>
    <w:pPr>
      <w:spacing w:after="0" w:line="240" w:lineRule="auto"/>
    </w:pPr>
    <w:rPr>
      <w:rFonts w:ascii="Arial" w:eastAsia="Times New Roman" w:hAnsi="Arial" w:cs="Times New Roman"/>
      <w:color w:val="000000"/>
      <w:sz w:val="20"/>
      <w:szCs w:val="20"/>
    </w:rPr>
  </w:style>
  <w:style w:type="paragraph" w:customStyle="1" w:styleId="02435E8C42554F94A3721C35F362DD531">
    <w:name w:val="02435E8C42554F94A3721C35F362DD531"/>
    <w:rsid w:val="00754B1C"/>
    <w:pPr>
      <w:spacing w:after="0" w:line="240" w:lineRule="auto"/>
    </w:pPr>
    <w:rPr>
      <w:rFonts w:ascii="Arial" w:eastAsia="Times New Roman" w:hAnsi="Arial" w:cs="Times New Roman"/>
      <w:color w:val="000000"/>
      <w:sz w:val="20"/>
      <w:szCs w:val="20"/>
    </w:rPr>
  </w:style>
  <w:style w:type="paragraph" w:customStyle="1" w:styleId="F12FD9C5608042E4AF2A84020614A1FE1">
    <w:name w:val="F12FD9C5608042E4AF2A84020614A1FE1"/>
    <w:rsid w:val="00754B1C"/>
    <w:pPr>
      <w:spacing w:after="0" w:line="240" w:lineRule="auto"/>
    </w:pPr>
    <w:rPr>
      <w:rFonts w:ascii="Arial" w:eastAsia="Times New Roman" w:hAnsi="Arial" w:cs="Times New Roman"/>
      <w:color w:val="000000"/>
      <w:sz w:val="20"/>
      <w:szCs w:val="20"/>
    </w:rPr>
  </w:style>
  <w:style w:type="paragraph" w:customStyle="1" w:styleId="4171AC4815A2435A9DFBE2E1ACDE4D171">
    <w:name w:val="4171AC4815A2435A9DFBE2E1ACDE4D171"/>
    <w:rsid w:val="00754B1C"/>
    <w:pPr>
      <w:spacing w:after="0" w:line="240" w:lineRule="auto"/>
    </w:pPr>
    <w:rPr>
      <w:rFonts w:ascii="Arial" w:eastAsia="Times New Roman" w:hAnsi="Arial" w:cs="Times New Roman"/>
      <w:color w:val="000000"/>
      <w:sz w:val="20"/>
      <w:szCs w:val="20"/>
    </w:rPr>
  </w:style>
  <w:style w:type="paragraph" w:customStyle="1" w:styleId="A7B9CCB7E7994FAF813E06F401B469AA1">
    <w:name w:val="A7B9CCB7E7994FAF813E06F401B469AA1"/>
    <w:rsid w:val="00754B1C"/>
    <w:pPr>
      <w:spacing w:after="0" w:line="240" w:lineRule="auto"/>
    </w:pPr>
    <w:rPr>
      <w:rFonts w:ascii="Arial" w:eastAsia="Times New Roman" w:hAnsi="Arial" w:cs="Times New Roman"/>
      <w:color w:val="000000"/>
      <w:sz w:val="20"/>
      <w:szCs w:val="20"/>
    </w:rPr>
  </w:style>
  <w:style w:type="paragraph" w:customStyle="1" w:styleId="54EE504943EB46F9A40EAC5881AB5A511">
    <w:name w:val="54EE504943EB46F9A40EAC5881AB5A511"/>
    <w:rsid w:val="00754B1C"/>
    <w:pPr>
      <w:spacing w:after="0" w:line="240" w:lineRule="auto"/>
    </w:pPr>
    <w:rPr>
      <w:rFonts w:ascii="Arial" w:eastAsia="Times New Roman" w:hAnsi="Arial" w:cs="Times New Roman"/>
      <w:color w:val="000000"/>
      <w:sz w:val="20"/>
      <w:szCs w:val="20"/>
    </w:rPr>
  </w:style>
  <w:style w:type="paragraph" w:customStyle="1" w:styleId="6A1ECA9569CB44FD94A989713C0EE2A91">
    <w:name w:val="6A1ECA9569CB44FD94A989713C0EE2A91"/>
    <w:rsid w:val="00754B1C"/>
    <w:pPr>
      <w:spacing w:after="0" w:line="240" w:lineRule="auto"/>
    </w:pPr>
    <w:rPr>
      <w:rFonts w:ascii="Arial" w:eastAsia="Times New Roman" w:hAnsi="Arial" w:cs="Times New Roman"/>
      <w:color w:val="000000"/>
      <w:sz w:val="20"/>
      <w:szCs w:val="20"/>
    </w:rPr>
  </w:style>
  <w:style w:type="paragraph" w:customStyle="1" w:styleId="2F9786BB91424FD999ECC742EA31BF441">
    <w:name w:val="2F9786BB91424FD999ECC742EA31BF441"/>
    <w:rsid w:val="00754B1C"/>
    <w:pPr>
      <w:spacing w:after="0" w:line="240" w:lineRule="auto"/>
    </w:pPr>
    <w:rPr>
      <w:rFonts w:ascii="Arial" w:eastAsia="Times New Roman" w:hAnsi="Arial" w:cs="Times New Roman"/>
      <w:color w:val="000000"/>
      <w:sz w:val="20"/>
      <w:szCs w:val="20"/>
    </w:rPr>
  </w:style>
  <w:style w:type="paragraph" w:customStyle="1" w:styleId="E182929AFD0242CAA7CC94228408076D1">
    <w:name w:val="E182929AFD0242CAA7CC94228408076D1"/>
    <w:rsid w:val="00754B1C"/>
    <w:pPr>
      <w:spacing w:after="0" w:line="240" w:lineRule="auto"/>
    </w:pPr>
    <w:rPr>
      <w:rFonts w:ascii="Arial" w:eastAsia="Times New Roman" w:hAnsi="Arial" w:cs="Times New Roman"/>
      <w:color w:val="000000"/>
      <w:sz w:val="20"/>
      <w:szCs w:val="20"/>
    </w:rPr>
  </w:style>
  <w:style w:type="paragraph" w:customStyle="1" w:styleId="C1ADAAF839364A1EB49DC3F3A567DE861">
    <w:name w:val="C1ADAAF839364A1EB49DC3F3A567DE861"/>
    <w:rsid w:val="00754B1C"/>
    <w:pPr>
      <w:spacing w:after="0" w:line="240" w:lineRule="auto"/>
    </w:pPr>
    <w:rPr>
      <w:rFonts w:ascii="Arial" w:eastAsia="Times New Roman" w:hAnsi="Arial" w:cs="Times New Roman"/>
      <w:color w:val="000000"/>
      <w:sz w:val="20"/>
      <w:szCs w:val="20"/>
    </w:rPr>
  </w:style>
  <w:style w:type="paragraph" w:customStyle="1" w:styleId="5C919F807A54412080AAFD9D962439581">
    <w:name w:val="5C919F807A54412080AAFD9D962439581"/>
    <w:rsid w:val="00754B1C"/>
    <w:pPr>
      <w:spacing w:after="0" w:line="240" w:lineRule="auto"/>
    </w:pPr>
    <w:rPr>
      <w:rFonts w:ascii="Arial" w:eastAsia="Times New Roman" w:hAnsi="Arial" w:cs="Times New Roman"/>
      <w:color w:val="000000"/>
      <w:sz w:val="20"/>
      <w:szCs w:val="20"/>
    </w:rPr>
  </w:style>
  <w:style w:type="paragraph" w:customStyle="1" w:styleId="A013BD1062124B4B808995E3593F13B01">
    <w:name w:val="A013BD1062124B4B808995E3593F13B01"/>
    <w:rsid w:val="00754B1C"/>
    <w:pPr>
      <w:spacing w:after="0" w:line="240" w:lineRule="auto"/>
    </w:pPr>
    <w:rPr>
      <w:rFonts w:ascii="Arial" w:eastAsia="Times New Roman" w:hAnsi="Arial" w:cs="Times New Roman"/>
      <w:color w:val="000000"/>
      <w:sz w:val="20"/>
      <w:szCs w:val="20"/>
    </w:rPr>
  </w:style>
  <w:style w:type="paragraph" w:customStyle="1" w:styleId="3D98FBA2120D45458130BD5602A203761">
    <w:name w:val="3D98FBA2120D45458130BD5602A203761"/>
    <w:rsid w:val="00754B1C"/>
    <w:pPr>
      <w:spacing w:after="0" w:line="240" w:lineRule="auto"/>
    </w:pPr>
    <w:rPr>
      <w:rFonts w:ascii="Arial" w:eastAsia="Times New Roman" w:hAnsi="Arial" w:cs="Times New Roman"/>
      <w:color w:val="000000"/>
      <w:sz w:val="20"/>
      <w:szCs w:val="20"/>
    </w:rPr>
  </w:style>
  <w:style w:type="paragraph" w:customStyle="1" w:styleId="A69E5713FFF943C2ADEC45181CD4FC811">
    <w:name w:val="A69E5713FFF943C2ADEC45181CD4FC811"/>
    <w:rsid w:val="00754B1C"/>
    <w:pPr>
      <w:spacing w:after="0" w:line="240" w:lineRule="auto"/>
    </w:pPr>
    <w:rPr>
      <w:rFonts w:ascii="Arial" w:eastAsia="Times New Roman" w:hAnsi="Arial" w:cs="Times New Roman"/>
      <w:color w:val="000000"/>
      <w:sz w:val="20"/>
      <w:szCs w:val="20"/>
    </w:rPr>
  </w:style>
  <w:style w:type="paragraph" w:customStyle="1" w:styleId="D79E625301524E1A8AEA3CE232B460DB1">
    <w:name w:val="D79E625301524E1A8AEA3CE232B460DB1"/>
    <w:rsid w:val="00754B1C"/>
    <w:pPr>
      <w:spacing w:after="0" w:line="240" w:lineRule="auto"/>
    </w:pPr>
    <w:rPr>
      <w:rFonts w:ascii="Arial" w:eastAsia="Times New Roman" w:hAnsi="Arial" w:cs="Times New Roman"/>
      <w:color w:val="000000"/>
      <w:sz w:val="20"/>
      <w:szCs w:val="20"/>
    </w:rPr>
  </w:style>
  <w:style w:type="paragraph" w:customStyle="1" w:styleId="27DE80B4A1AE4C83915D091555A379C01">
    <w:name w:val="27DE80B4A1AE4C83915D091555A379C01"/>
    <w:rsid w:val="00754B1C"/>
    <w:pPr>
      <w:spacing w:after="0" w:line="240" w:lineRule="auto"/>
    </w:pPr>
    <w:rPr>
      <w:rFonts w:ascii="Arial" w:eastAsia="Times New Roman" w:hAnsi="Arial" w:cs="Times New Roman"/>
      <w:color w:val="000000"/>
      <w:sz w:val="20"/>
      <w:szCs w:val="20"/>
    </w:rPr>
  </w:style>
  <w:style w:type="paragraph" w:customStyle="1" w:styleId="B8051817B60443399B95ADC025F863441">
    <w:name w:val="B8051817B60443399B95ADC025F863441"/>
    <w:rsid w:val="00754B1C"/>
    <w:pPr>
      <w:spacing w:after="0" w:line="240" w:lineRule="auto"/>
    </w:pPr>
    <w:rPr>
      <w:rFonts w:ascii="Arial" w:eastAsia="Times New Roman" w:hAnsi="Arial" w:cs="Times New Roman"/>
      <w:color w:val="000000"/>
      <w:sz w:val="20"/>
      <w:szCs w:val="20"/>
    </w:rPr>
  </w:style>
  <w:style w:type="paragraph" w:customStyle="1" w:styleId="D6FCDDC9D8BC439EB7017D622F397D1B1">
    <w:name w:val="D6FCDDC9D8BC439EB7017D622F397D1B1"/>
    <w:rsid w:val="00754B1C"/>
    <w:pPr>
      <w:spacing w:after="0" w:line="240" w:lineRule="auto"/>
    </w:pPr>
    <w:rPr>
      <w:rFonts w:ascii="Arial" w:eastAsia="Times New Roman" w:hAnsi="Arial" w:cs="Times New Roman"/>
      <w:color w:val="000000"/>
      <w:sz w:val="20"/>
      <w:szCs w:val="20"/>
    </w:rPr>
  </w:style>
  <w:style w:type="paragraph" w:customStyle="1" w:styleId="5548B3462140455AB54660F6C1E472251">
    <w:name w:val="5548B3462140455AB54660F6C1E472251"/>
    <w:rsid w:val="00754B1C"/>
    <w:pPr>
      <w:spacing w:after="0" w:line="240" w:lineRule="auto"/>
    </w:pPr>
    <w:rPr>
      <w:rFonts w:ascii="Arial" w:eastAsia="Times New Roman" w:hAnsi="Arial" w:cs="Times New Roman"/>
      <w:color w:val="000000"/>
      <w:sz w:val="20"/>
      <w:szCs w:val="20"/>
    </w:rPr>
  </w:style>
  <w:style w:type="paragraph" w:customStyle="1" w:styleId="127CE2E4A38343C3B73BA67C0212894B1">
    <w:name w:val="127CE2E4A38343C3B73BA67C0212894B1"/>
    <w:rsid w:val="00754B1C"/>
    <w:pPr>
      <w:spacing w:after="0" w:line="240" w:lineRule="auto"/>
    </w:pPr>
    <w:rPr>
      <w:rFonts w:ascii="Arial" w:eastAsia="Times New Roman" w:hAnsi="Arial" w:cs="Times New Roman"/>
      <w:color w:val="000000"/>
      <w:sz w:val="20"/>
      <w:szCs w:val="20"/>
    </w:rPr>
  </w:style>
  <w:style w:type="paragraph" w:customStyle="1" w:styleId="AD378D0960D14AA6AA694EA09634798F1">
    <w:name w:val="AD378D0960D14AA6AA694EA09634798F1"/>
    <w:rsid w:val="00754B1C"/>
    <w:pPr>
      <w:spacing w:after="0" w:line="240" w:lineRule="auto"/>
    </w:pPr>
    <w:rPr>
      <w:rFonts w:ascii="Arial" w:eastAsia="Times New Roman" w:hAnsi="Arial" w:cs="Times New Roman"/>
      <w:color w:val="000000"/>
      <w:sz w:val="20"/>
      <w:szCs w:val="20"/>
    </w:rPr>
  </w:style>
  <w:style w:type="paragraph" w:customStyle="1" w:styleId="9418C33A2E96471FA8E18FCDF34077AB1">
    <w:name w:val="9418C33A2E96471FA8E18FCDF34077AB1"/>
    <w:rsid w:val="00754B1C"/>
    <w:pPr>
      <w:spacing w:after="0" w:line="240" w:lineRule="auto"/>
    </w:pPr>
    <w:rPr>
      <w:rFonts w:ascii="Arial" w:eastAsia="Times New Roman" w:hAnsi="Arial" w:cs="Times New Roman"/>
      <w:color w:val="000000"/>
      <w:sz w:val="20"/>
      <w:szCs w:val="20"/>
    </w:rPr>
  </w:style>
  <w:style w:type="paragraph" w:customStyle="1" w:styleId="48782078F33A4FC4BD4B429E1A9821061">
    <w:name w:val="48782078F33A4FC4BD4B429E1A9821061"/>
    <w:rsid w:val="00754B1C"/>
    <w:pPr>
      <w:spacing w:after="0" w:line="240" w:lineRule="auto"/>
    </w:pPr>
    <w:rPr>
      <w:rFonts w:ascii="Arial" w:eastAsia="Times New Roman" w:hAnsi="Arial" w:cs="Times New Roman"/>
      <w:color w:val="000000"/>
      <w:sz w:val="20"/>
      <w:szCs w:val="20"/>
    </w:rPr>
  </w:style>
  <w:style w:type="paragraph" w:customStyle="1" w:styleId="6AB88845F73348958B226140824E970B1">
    <w:name w:val="6AB88845F73348958B226140824E970B1"/>
    <w:rsid w:val="00754B1C"/>
    <w:pPr>
      <w:spacing w:after="0" w:line="240" w:lineRule="auto"/>
    </w:pPr>
    <w:rPr>
      <w:rFonts w:ascii="Arial" w:eastAsia="Times New Roman" w:hAnsi="Arial" w:cs="Times New Roman"/>
      <w:color w:val="000000"/>
      <w:sz w:val="20"/>
      <w:szCs w:val="20"/>
    </w:rPr>
  </w:style>
  <w:style w:type="paragraph" w:customStyle="1" w:styleId="00C0D027C59C4F08B1466841B2111D261">
    <w:name w:val="00C0D027C59C4F08B1466841B2111D261"/>
    <w:rsid w:val="00754B1C"/>
    <w:pPr>
      <w:spacing w:after="0" w:line="240" w:lineRule="auto"/>
    </w:pPr>
    <w:rPr>
      <w:rFonts w:ascii="Arial" w:eastAsia="Times New Roman" w:hAnsi="Arial" w:cs="Times New Roman"/>
      <w:color w:val="000000"/>
      <w:sz w:val="20"/>
      <w:szCs w:val="20"/>
    </w:rPr>
  </w:style>
  <w:style w:type="paragraph" w:customStyle="1" w:styleId="CAC6257208794C40A5CB678C00C014D31">
    <w:name w:val="CAC6257208794C40A5CB678C00C014D31"/>
    <w:rsid w:val="00754B1C"/>
    <w:pPr>
      <w:spacing w:after="0" w:line="240" w:lineRule="auto"/>
    </w:pPr>
    <w:rPr>
      <w:rFonts w:ascii="Arial" w:eastAsia="Times New Roman" w:hAnsi="Arial" w:cs="Times New Roman"/>
      <w:color w:val="000000"/>
      <w:sz w:val="20"/>
      <w:szCs w:val="20"/>
    </w:rPr>
  </w:style>
  <w:style w:type="paragraph" w:customStyle="1" w:styleId="F4634F19ACBE4DBEBD8288ECB7D6C5481">
    <w:name w:val="F4634F19ACBE4DBEBD8288ECB7D6C5481"/>
    <w:rsid w:val="00754B1C"/>
    <w:pPr>
      <w:spacing w:after="0" w:line="240" w:lineRule="auto"/>
    </w:pPr>
    <w:rPr>
      <w:rFonts w:ascii="Arial" w:eastAsia="Times New Roman" w:hAnsi="Arial" w:cs="Times New Roman"/>
      <w:color w:val="000000"/>
      <w:sz w:val="20"/>
      <w:szCs w:val="20"/>
    </w:rPr>
  </w:style>
  <w:style w:type="paragraph" w:customStyle="1" w:styleId="F8993638ED3244778285FE83B09B63D61">
    <w:name w:val="F8993638ED3244778285FE83B09B63D61"/>
    <w:rsid w:val="00754B1C"/>
    <w:pPr>
      <w:spacing w:after="0" w:line="240" w:lineRule="auto"/>
    </w:pPr>
    <w:rPr>
      <w:rFonts w:ascii="Arial" w:eastAsia="Times New Roman" w:hAnsi="Arial" w:cs="Times New Roman"/>
      <w:color w:val="000000"/>
      <w:sz w:val="20"/>
      <w:szCs w:val="20"/>
    </w:rPr>
  </w:style>
  <w:style w:type="paragraph" w:customStyle="1" w:styleId="6EECBC01C98243198C6865617F9C662E1">
    <w:name w:val="6EECBC01C98243198C6865617F9C662E1"/>
    <w:rsid w:val="00754B1C"/>
    <w:pPr>
      <w:spacing w:after="0" w:line="240" w:lineRule="auto"/>
    </w:pPr>
    <w:rPr>
      <w:rFonts w:ascii="Arial" w:eastAsia="Times New Roman" w:hAnsi="Arial" w:cs="Times New Roman"/>
      <w:color w:val="000000"/>
      <w:sz w:val="20"/>
      <w:szCs w:val="20"/>
    </w:rPr>
  </w:style>
  <w:style w:type="paragraph" w:customStyle="1" w:styleId="C0663E6614C84E068EF3CDBD9DF2317C1">
    <w:name w:val="C0663E6614C84E068EF3CDBD9DF2317C1"/>
    <w:rsid w:val="00754B1C"/>
    <w:pPr>
      <w:spacing w:after="0" w:line="240" w:lineRule="auto"/>
    </w:pPr>
    <w:rPr>
      <w:rFonts w:ascii="Arial" w:eastAsia="Times New Roman" w:hAnsi="Arial" w:cs="Times New Roman"/>
      <w:color w:val="000000"/>
      <w:sz w:val="20"/>
      <w:szCs w:val="20"/>
    </w:rPr>
  </w:style>
  <w:style w:type="paragraph" w:customStyle="1" w:styleId="D801035ADE374C0AA6E214929B68DE961">
    <w:name w:val="D801035ADE374C0AA6E214929B68DE961"/>
    <w:rsid w:val="00754B1C"/>
    <w:pPr>
      <w:spacing w:after="0" w:line="240" w:lineRule="auto"/>
    </w:pPr>
    <w:rPr>
      <w:rFonts w:ascii="Arial" w:eastAsia="Times New Roman" w:hAnsi="Arial" w:cs="Times New Roman"/>
      <w:color w:val="000000"/>
      <w:sz w:val="20"/>
      <w:szCs w:val="20"/>
    </w:rPr>
  </w:style>
  <w:style w:type="paragraph" w:customStyle="1" w:styleId="B3711212E0CA4A6C8B26D8DC530D353E1">
    <w:name w:val="B3711212E0CA4A6C8B26D8DC530D353E1"/>
    <w:rsid w:val="00754B1C"/>
    <w:pPr>
      <w:spacing w:after="0" w:line="240" w:lineRule="auto"/>
    </w:pPr>
    <w:rPr>
      <w:rFonts w:ascii="Arial" w:eastAsia="Times New Roman" w:hAnsi="Arial" w:cs="Times New Roman"/>
      <w:color w:val="000000"/>
      <w:sz w:val="20"/>
      <w:szCs w:val="20"/>
    </w:rPr>
  </w:style>
  <w:style w:type="paragraph" w:customStyle="1" w:styleId="98BD4A1DEDF249B4A6DE0A1FB000D9C81">
    <w:name w:val="98BD4A1DEDF249B4A6DE0A1FB000D9C81"/>
    <w:rsid w:val="00754B1C"/>
    <w:pPr>
      <w:spacing w:after="0" w:line="240" w:lineRule="auto"/>
    </w:pPr>
    <w:rPr>
      <w:rFonts w:ascii="Arial" w:eastAsia="Times New Roman" w:hAnsi="Arial" w:cs="Times New Roman"/>
      <w:color w:val="000000"/>
      <w:sz w:val="20"/>
      <w:szCs w:val="20"/>
    </w:rPr>
  </w:style>
  <w:style w:type="paragraph" w:customStyle="1" w:styleId="417AFA77930949C6B11FB8FCF13016401">
    <w:name w:val="417AFA77930949C6B11FB8FCF13016401"/>
    <w:rsid w:val="00754B1C"/>
    <w:pPr>
      <w:spacing w:after="0" w:line="240" w:lineRule="auto"/>
    </w:pPr>
    <w:rPr>
      <w:rFonts w:ascii="Arial" w:eastAsia="Times New Roman" w:hAnsi="Arial" w:cs="Times New Roman"/>
      <w:color w:val="000000"/>
      <w:sz w:val="20"/>
      <w:szCs w:val="20"/>
    </w:rPr>
  </w:style>
  <w:style w:type="paragraph" w:customStyle="1" w:styleId="C3782C4C564E4762AC6B34A039B2BC8E1">
    <w:name w:val="C3782C4C564E4762AC6B34A039B2BC8E1"/>
    <w:rsid w:val="00754B1C"/>
    <w:pPr>
      <w:spacing w:after="0" w:line="240" w:lineRule="auto"/>
    </w:pPr>
    <w:rPr>
      <w:rFonts w:ascii="Arial" w:eastAsia="Times New Roman" w:hAnsi="Arial" w:cs="Times New Roman"/>
      <w:color w:val="000000"/>
      <w:sz w:val="20"/>
      <w:szCs w:val="20"/>
    </w:rPr>
  </w:style>
  <w:style w:type="paragraph" w:customStyle="1" w:styleId="46A797639BF54A1ABE94D91FC32AF9701">
    <w:name w:val="46A797639BF54A1ABE94D91FC32AF9701"/>
    <w:rsid w:val="00754B1C"/>
    <w:pPr>
      <w:spacing w:after="0" w:line="240" w:lineRule="auto"/>
    </w:pPr>
    <w:rPr>
      <w:rFonts w:ascii="Arial" w:eastAsia="Times New Roman" w:hAnsi="Arial" w:cs="Times New Roman"/>
      <w:color w:val="000000"/>
      <w:sz w:val="20"/>
      <w:szCs w:val="20"/>
    </w:rPr>
  </w:style>
  <w:style w:type="paragraph" w:customStyle="1" w:styleId="061131772BB14396B708232D4738A65B1">
    <w:name w:val="061131772BB14396B708232D4738A65B1"/>
    <w:rsid w:val="00754B1C"/>
    <w:pPr>
      <w:spacing w:after="0" w:line="240" w:lineRule="auto"/>
    </w:pPr>
    <w:rPr>
      <w:rFonts w:ascii="Arial" w:eastAsia="Times New Roman" w:hAnsi="Arial" w:cs="Times New Roman"/>
      <w:color w:val="000000"/>
      <w:sz w:val="20"/>
      <w:szCs w:val="20"/>
    </w:rPr>
  </w:style>
  <w:style w:type="paragraph" w:customStyle="1" w:styleId="E1C718E107104E7298091D6EC5C57B8E1">
    <w:name w:val="E1C718E107104E7298091D6EC5C57B8E1"/>
    <w:rsid w:val="00754B1C"/>
    <w:pPr>
      <w:spacing w:after="0" w:line="240" w:lineRule="auto"/>
    </w:pPr>
    <w:rPr>
      <w:rFonts w:ascii="Arial" w:eastAsia="Times New Roman" w:hAnsi="Arial" w:cs="Times New Roman"/>
      <w:color w:val="000000"/>
      <w:sz w:val="20"/>
      <w:szCs w:val="20"/>
    </w:rPr>
  </w:style>
  <w:style w:type="paragraph" w:customStyle="1" w:styleId="7FD25A5C75164ECFAD5F865E6DE0993E1">
    <w:name w:val="7FD25A5C75164ECFAD5F865E6DE0993E1"/>
    <w:rsid w:val="00754B1C"/>
    <w:pPr>
      <w:spacing w:after="0" w:line="240" w:lineRule="auto"/>
    </w:pPr>
    <w:rPr>
      <w:rFonts w:ascii="Arial" w:eastAsia="Times New Roman" w:hAnsi="Arial" w:cs="Times New Roman"/>
      <w:color w:val="000000"/>
      <w:sz w:val="20"/>
      <w:szCs w:val="20"/>
    </w:rPr>
  </w:style>
  <w:style w:type="paragraph" w:customStyle="1" w:styleId="1F31BDB069FD4077A23F8073B81D4CDE1">
    <w:name w:val="1F31BDB069FD4077A23F8073B81D4CDE1"/>
    <w:rsid w:val="00754B1C"/>
    <w:pPr>
      <w:spacing w:after="0" w:line="240" w:lineRule="auto"/>
    </w:pPr>
    <w:rPr>
      <w:rFonts w:ascii="Arial" w:eastAsia="Times New Roman" w:hAnsi="Arial" w:cs="Times New Roman"/>
      <w:color w:val="000000"/>
      <w:sz w:val="20"/>
      <w:szCs w:val="20"/>
    </w:rPr>
  </w:style>
  <w:style w:type="paragraph" w:customStyle="1" w:styleId="E3700395C46D41CF922713E537232C122">
    <w:name w:val="E3700395C46D41CF922713E537232C122"/>
    <w:rsid w:val="00754B1C"/>
    <w:pPr>
      <w:spacing w:after="0" w:line="240" w:lineRule="auto"/>
    </w:pPr>
    <w:rPr>
      <w:rFonts w:ascii="Arial" w:eastAsia="Times New Roman" w:hAnsi="Arial" w:cs="Times New Roman"/>
      <w:color w:val="000000"/>
      <w:sz w:val="20"/>
      <w:szCs w:val="20"/>
    </w:rPr>
  </w:style>
  <w:style w:type="paragraph" w:customStyle="1" w:styleId="DAD789EFEFA34808A63AAD1B4BD001F22">
    <w:name w:val="DAD789EFEFA34808A63AAD1B4BD001F22"/>
    <w:rsid w:val="00754B1C"/>
    <w:pPr>
      <w:spacing w:after="0" w:line="240" w:lineRule="auto"/>
    </w:pPr>
    <w:rPr>
      <w:rFonts w:ascii="Arial" w:eastAsia="Times New Roman" w:hAnsi="Arial" w:cs="Times New Roman"/>
      <w:color w:val="000000"/>
      <w:sz w:val="20"/>
      <w:szCs w:val="20"/>
    </w:rPr>
  </w:style>
  <w:style w:type="paragraph" w:customStyle="1" w:styleId="7B509A6FAB5F4D118B14AF444C2F22692">
    <w:name w:val="7B509A6FAB5F4D118B14AF444C2F22692"/>
    <w:rsid w:val="00754B1C"/>
    <w:pPr>
      <w:spacing w:after="0" w:line="240" w:lineRule="auto"/>
    </w:pPr>
    <w:rPr>
      <w:rFonts w:ascii="Arial" w:eastAsia="Times New Roman" w:hAnsi="Arial" w:cs="Times New Roman"/>
      <w:color w:val="000000"/>
      <w:sz w:val="20"/>
      <w:szCs w:val="20"/>
    </w:rPr>
  </w:style>
  <w:style w:type="paragraph" w:customStyle="1" w:styleId="2D610BE3FB49489C9CAACEEBCFBA875C2">
    <w:name w:val="2D610BE3FB49489C9CAACEEBCFBA875C2"/>
    <w:rsid w:val="00754B1C"/>
    <w:pPr>
      <w:spacing w:after="0" w:line="240" w:lineRule="auto"/>
    </w:pPr>
    <w:rPr>
      <w:rFonts w:ascii="Arial" w:eastAsia="Times New Roman" w:hAnsi="Arial" w:cs="Times New Roman"/>
      <w:color w:val="000000"/>
      <w:sz w:val="20"/>
      <w:szCs w:val="20"/>
    </w:rPr>
  </w:style>
  <w:style w:type="paragraph" w:customStyle="1" w:styleId="206D4193719349808DFC36A415966C372">
    <w:name w:val="206D4193719349808DFC36A415966C372"/>
    <w:rsid w:val="00754B1C"/>
    <w:pPr>
      <w:spacing w:after="0" w:line="240" w:lineRule="auto"/>
    </w:pPr>
    <w:rPr>
      <w:rFonts w:ascii="Arial" w:eastAsia="Times New Roman" w:hAnsi="Arial" w:cs="Times New Roman"/>
      <w:color w:val="000000"/>
      <w:sz w:val="20"/>
      <w:szCs w:val="20"/>
    </w:rPr>
  </w:style>
  <w:style w:type="paragraph" w:customStyle="1" w:styleId="4D2F08B202B94036B89EC47D2CE646BF2">
    <w:name w:val="4D2F08B202B94036B89EC47D2CE646BF2"/>
    <w:rsid w:val="00754B1C"/>
    <w:pPr>
      <w:spacing w:after="0" w:line="240" w:lineRule="auto"/>
    </w:pPr>
    <w:rPr>
      <w:rFonts w:ascii="Arial" w:eastAsia="Times New Roman" w:hAnsi="Arial" w:cs="Times New Roman"/>
      <w:color w:val="000000"/>
      <w:sz w:val="20"/>
      <w:szCs w:val="20"/>
    </w:rPr>
  </w:style>
  <w:style w:type="paragraph" w:customStyle="1" w:styleId="C2EF3777FAA14F50853970F2295A47B72">
    <w:name w:val="C2EF3777FAA14F50853970F2295A47B72"/>
    <w:rsid w:val="00754B1C"/>
    <w:pPr>
      <w:spacing w:after="0" w:line="240" w:lineRule="auto"/>
    </w:pPr>
    <w:rPr>
      <w:rFonts w:ascii="Arial" w:eastAsia="Times New Roman" w:hAnsi="Arial" w:cs="Times New Roman"/>
      <w:color w:val="000000"/>
      <w:sz w:val="20"/>
      <w:szCs w:val="20"/>
    </w:rPr>
  </w:style>
  <w:style w:type="paragraph" w:customStyle="1" w:styleId="97FFCDA726964B2DB84F9DF199B811402">
    <w:name w:val="97FFCDA726964B2DB84F9DF199B811402"/>
    <w:rsid w:val="00754B1C"/>
    <w:pPr>
      <w:spacing w:after="0" w:line="240" w:lineRule="auto"/>
    </w:pPr>
    <w:rPr>
      <w:rFonts w:ascii="Arial" w:eastAsia="Times New Roman" w:hAnsi="Arial" w:cs="Times New Roman"/>
      <w:color w:val="000000"/>
      <w:sz w:val="20"/>
      <w:szCs w:val="20"/>
    </w:rPr>
  </w:style>
  <w:style w:type="paragraph" w:customStyle="1" w:styleId="C251A32A274E492BA4FCCB791218E63B2">
    <w:name w:val="C251A32A274E492BA4FCCB791218E63B2"/>
    <w:rsid w:val="00754B1C"/>
    <w:pPr>
      <w:spacing w:after="0" w:line="240" w:lineRule="auto"/>
    </w:pPr>
    <w:rPr>
      <w:rFonts w:ascii="Arial" w:eastAsia="Times New Roman" w:hAnsi="Arial" w:cs="Times New Roman"/>
      <w:color w:val="000000"/>
      <w:sz w:val="20"/>
      <w:szCs w:val="20"/>
    </w:rPr>
  </w:style>
  <w:style w:type="paragraph" w:customStyle="1" w:styleId="9E2F5AFCB2184AC98160C1F31FDFE8F52">
    <w:name w:val="9E2F5AFCB2184AC98160C1F31FDFE8F52"/>
    <w:rsid w:val="00754B1C"/>
    <w:pPr>
      <w:spacing w:after="0" w:line="240" w:lineRule="auto"/>
    </w:pPr>
    <w:rPr>
      <w:rFonts w:ascii="Arial" w:eastAsia="Times New Roman" w:hAnsi="Arial" w:cs="Times New Roman"/>
      <w:color w:val="000000"/>
      <w:sz w:val="20"/>
      <w:szCs w:val="20"/>
    </w:rPr>
  </w:style>
  <w:style w:type="paragraph" w:customStyle="1" w:styleId="8B4051F2F4B24A6AAD2EB428CC3802122">
    <w:name w:val="8B4051F2F4B24A6AAD2EB428CC3802122"/>
    <w:rsid w:val="00754B1C"/>
    <w:pPr>
      <w:spacing w:after="0" w:line="240" w:lineRule="auto"/>
    </w:pPr>
    <w:rPr>
      <w:rFonts w:ascii="Arial" w:eastAsia="Times New Roman" w:hAnsi="Arial" w:cs="Times New Roman"/>
      <w:color w:val="000000"/>
      <w:sz w:val="20"/>
      <w:szCs w:val="20"/>
    </w:rPr>
  </w:style>
  <w:style w:type="paragraph" w:customStyle="1" w:styleId="CB2EAD2BDD85461283A0610F9CEE4BE32">
    <w:name w:val="CB2EAD2BDD85461283A0610F9CEE4BE32"/>
    <w:rsid w:val="00754B1C"/>
    <w:pPr>
      <w:spacing w:after="0" w:line="240" w:lineRule="auto"/>
    </w:pPr>
    <w:rPr>
      <w:rFonts w:ascii="Arial" w:eastAsia="Times New Roman" w:hAnsi="Arial" w:cs="Times New Roman"/>
      <w:color w:val="000000"/>
      <w:sz w:val="20"/>
      <w:szCs w:val="20"/>
    </w:rPr>
  </w:style>
  <w:style w:type="paragraph" w:customStyle="1" w:styleId="80237B6DACD54A38A0B40913C9AC45282">
    <w:name w:val="80237B6DACD54A38A0B40913C9AC45282"/>
    <w:rsid w:val="00754B1C"/>
    <w:pPr>
      <w:spacing w:after="0" w:line="240" w:lineRule="auto"/>
    </w:pPr>
    <w:rPr>
      <w:rFonts w:ascii="Arial" w:eastAsia="Times New Roman" w:hAnsi="Arial" w:cs="Times New Roman"/>
      <w:color w:val="000000"/>
      <w:sz w:val="20"/>
      <w:szCs w:val="20"/>
    </w:rPr>
  </w:style>
  <w:style w:type="paragraph" w:customStyle="1" w:styleId="A3563D5F3FA342D1840220264E6E85DF2">
    <w:name w:val="A3563D5F3FA342D1840220264E6E85DF2"/>
    <w:rsid w:val="00754B1C"/>
    <w:pPr>
      <w:spacing w:after="0" w:line="240" w:lineRule="auto"/>
    </w:pPr>
    <w:rPr>
      <w:rFonts w:ascii="Arial" w:eastAsia="Times New Roman" w:hAnsi="Arial" w:cs="Times New Roman"/>
      <w:color w:val="000000"/>
      <w:sz w:val="20"/>
      <w:szCs w:val="20"/>
    </w:rPr>
  </w:style>
  <w:style w:type="paragraph" w:customStyle="1" w:styleId="F05E8EDD61C2403E9F339A1F4679F5E62">
    <w:name w:val="F05E8EDD61C2403E9F339A1F4679F5E62"/>
    <w:rsid w:val="00754B1C"/>
    <w:pPr>
      <w:spacing w:after="0" w:line="240" w:lineRule="auto"/>
    </w:pPr>
    <w:rPr>
      <w:rFonts w:ascii="Arial" w:eastAsia="Times New Roman" w:hAnsi="Arial" w:cs="Times New Roman"/>
      <w:color w:val="000000"/>
      <w:sz w:val="20"/>
      <w:szCs w:val="20"/>
    </w:rPr>
  </w:style>
  <w:style w:type="paragraph" w:customStyle="1" w:styleId="6F8BF6FF6B264F3EBBF9BE39906C69882">
    <w:name w:val="6F8BF6FF6B264F3EBBF9BE39906C69882"/>
    <w:rsid w:val="00754B1C"/>
    <w:pPr>
      <w:spacing w:after="0" w:line="240" w:lineRule="auto"/>
    </w:pPr>
    <w:rPr>
      <w:rFonts w:ascii="Arial" w:eastAsia="Times New Roman" w:hAnsi="Arial" w:cs="Times New Roman"/>
      <w:color w:val="000000"/>
      <w:sz w:val="20"/>
      <w:szCs w:val="20"/>
    </w:rPr>
  </w:style>
  <w:style w:type="paragraph" w:customStyle="1" w:styleId="09515D433CED45C38915C089CD1449F22">
    <w:name w:val="09515D433CED45C38915C089CD1449F22"/>
    <w:rsid w:val="00754B1C"/>
    <w:pPr>
      <w:spacing w:after="0" w:line="240" w:lineRule="auto"/>
    </w:pPr>
    <w:rPr>
      <w:rFonts w:ascii="Arial" w:eastAsia="Times New Roman" w:hAnsi="Arial" w:cs="Times New Roman"/>
      <w:color w:val="000000"/>
      <w:sz w:val="20"/>
      <w:szCs w:val="20"/>
    </w:rPr>
  </w:style>
  <w:style w:type="paragraph" w:customStyle="1" w:styleId="9C50D4C4EC6D4DC382729C53F948B9572">
    <w:name w:val="9C50D4C4EC6D4DC382729C53F948B9572"/>
    <w:rsid w:val="00754B1C"/>
    <w:pPr>
      <w:spacing w:after="0" w:line="240" w:lineRule="auto"/>
    </w:pPr>
    <w:rPr>
      <w:rFonts w:ascii="Arial" w:eastAsia="Times New Roman" w:hAnsi="Arial" w:cs="Times New Roman"/>
      <w:color w:val="000000"/>
      <w:sz w:val="20"/>
      <w:szCs w:val="20"/>
    </w:rPr>
  </w:style>
  <w:style w:type="paragraph" w:customStyle="1" w:styleId="51D7F2F8E8614D93A905578D85902FE62">
    <w:name w:val="51D7F2F8E8614D93A905578D85902FE62"/>
    <w:rsid w:val="00754B1C"/>
    <w:pPr>
      <w:spacing w:after="0" w:line="240" w:lineRule="auto"/>
    </w:pPr>
    <w:rPr>
      <w:rFonts w:ascii="Arial" w:eastAsia="Times New Roman" w:hAnsi="Arial" w:cs="Times New Roman"/>
      <w:color w:val="000000"/>
      <w:sz w:val="20"/>
      <w:szCs w:val="20"/>
    </w:rPr>
  </w:style>
  <w:style w:type="paragraph" w:customStyle="1" w:styleId="B84A044DD1CD4DBCBE9A78356A0002C42">
    <w:name w:val="B84A044DD1CD4DBCBE9A78356A0002C42"/>
    <w:rsid w:val="00754B1C"/>
    <w:pPr>
      <w:spacing w:after="0" w:line="240" w:lineRule="auto"/>
    </w:pPr>
    <w:rPr>
      <w:rFonts w:ascii="Arial" w:eastAsia="Times New Roman" w:hAnsi="Arial" w:cs="Times New Roman"/>
      <w:color w:val="000000"/>
      <w:sz w:val="20"/>
      <w:szCs w:val="20"/>
    </w:rPr>
  </w:style>
  <w:style w:type="paragraph" w:customStyle="1" w:styleId="1D28968F649D47358B7A3BABA30939832">
    <w:name w:val="1D28968F649D47358B7A3BABA30939832"/>
    <w:rsid w:val="00754B1C"/>
    <w:pPr>
      <w:spacing w:after="0" w:line="240" w:lineRule="auto"/>
    </w:pPr>
    <w:rPr>
      <w:rFonts w:ascii="Arial" w:eastAsia="Times New Roman" w:hAnsi="Arial" w:cs="Times New Roman"/>
      <w:color w:val="000000"/>
      <w:sz w:val="20"/>
      <w:szCs w:val="20"/>
    </w:rPr>
  </w:style>
  <w:style w:type="paragraph" w:customStyle="1" w:styleId="4607532391BD4942803BC6BF671419182">
    <w:name w:val="4607532391BD4942803BC6BF671419182"/>
    <w:rsid w:val="00754B1C"/>
    <w:pPr>
      <w:spacing w:after="0" w:line="240" w:lineRule="auto"/>
    </w:pPr>
    <w:rPr>
      <w:rFonts w:ascii="Arial" w:eastAsia="Times New Roman" w:hAnsi="Arial" w:cs="Times New Roman"/>
      <w:color w:val="000000"/>
      <w:sz w:val="20"/>
      <w:szCs w:val="20"/>
    </w:rPr>
  </w:style>
  <w:style w:type="paragraph" w:customStyle="1" w:styleId="DADFCFD0F9814FAF9E21ABA332C67C242">
    <w:name w:val="DADFCFD0F9814FAF9E21ABA332C67C242"/>
    <w:rsid w:val="00754B1C"/>
    <w:pPr>
      <w:spacing w:after="0" w:line="240" w:lineRule="auto"/>
    </w:pPr>
    <w:rPr>
      <w:rFonts w:ascii="Arial" w:eastAsia="Times New Roman" w:hAnsi="Arial" w:cs="Times New Roman"/>
      <w:color w:val="000000"/>
      <w:sz w:val="20"/>
      <w:szCs w:val="20"/>
    </w:rPr>
  </w:style>
  <w:style w:type="paragraph" w:customStyle="1" w:styleId="7542CC49028F4043BF872E75C036AA732">
    <w:name w:val="7542CC49028F4043BF872E75C036AA732"/>
    <w:rsid w:val="00754B1C"/>
    <w:pPr>
      <w:spacing w:after="0" w:line="240" w:lineRule="auto"/>
    </w:pPr>
    <w:rPr>
      <w:rFonts w:ascii="Arial" w:eastAsia="Times New Roman" w:hAnsi="Arial" w:cs="Times New Roman"/>
      <w:color w:val="000000"/>
      <w:sz w:val="20"/>
      <w:szCs w:val="20"/>
    </w:rPr>
  </w:style>
  <w:style w:type="paragraph" w:customStyle="1" w:styleId="53C5252EBFE14F86AEB556D01C273E7F2">
    <w:name w:val="53C5252EBFE14F86AEB556D01C273E7F2"/>
    <w:rsid w:val="00754B1C"/>
    <w:pPr>
      <w:spacing w:after="0" w:line="240" w:lineRule="auto"/>
    </w:pPr>
    <w:rPr>
      <w:rFonts w:ascii="Arial" w:eastAsia="Times New Roman" w:hAnsi="Arial" w:cs="Times New Roman"/>
      <w:color w:val="000000"/>
      <w:sz w:val="20"/>
      <w:szCs w:val="20"/>
    </w:rPr>
  </w:style>
  <w:style w:type="paragraph" w:customStyle="1" w:styleId="F4491CCDBE6F41C5B8E04786681292762">
    <w:name w:val="F4491CCDBE6F41C5B8E04786681292762"/>
    <w:rsid w:val="00754B1C"/>
    <w:pPr>
      <w:spacing w:after="0" w:line="240" w:lineRule="auto"/>
    </w:pPr>
    <w:rPr>
      <w:rFonts w:ascii="Arial" w:eastAsia="Times New Roman" w:hAnsi="Arial" w:cs="Times New Roman"/>
      <w:color w:val="000000"/>
      <w:sz w:val="20"/>
      <w:szCs w:val="20"/>
    </w:rPr>
  </w:style>
  <w:style w:type="paragraph" w:customStyle="1" w:styleId="AA883092D1B746F0B0299F4A9015ADDE2">
    <w:name w:val="AA883092D1B746F0B0299F4A9015ADDE2"/>
    <w:rsid w:val="00754B1C"/>
    <w:pPr>
      <w:spacing w:after="0" w:line="240" w:lineRule="auto"/>
    </w:pPr>
    <w:rPr>
      <w:rFonts w:ascii="Arial" w:eastAsia="Times New Roman" w:hAnsi="Arial" w:cs="Times New Roman"/>
      <w:color w:val="000000"/>
      <w:sz w:val="20"/>
      <w:szCs w:val="20"/>
    </w:rPr>
  </w:style>
  <w:style w:type="paragraph" w:customStyle="1" w:styleId="6FE4702C060049CCB819DDF1E272D6952">
    <w:name w:val="6FE4702C060049CCB819DDF1E272D6952"/>
    <w:rsid w:val="00754B1C"/>
    <w:pPr>
      <w:spacing w:after="0" w:line="240" w:lineRule="auto"/>
    </w:pPr>
    <w:rPr>
      <w:rFonts w:ascii="Arial" w:eastAsia="Times New Roman" w:hAnsi="Arial" w:cs="Times New Roman"/>
      <w:color w:val="000000"/>
      <w:sz w:val="20"/>
      <w:szCs w:val="20"/>
    </w:rPr>
  </w:style>
  <w:style w:type="paragraph" w:customStyle="1" w:styleId="516A917630174B52A88DF646C07D120E2">
    <w:name w:val="516A917630174B52A88DF646C07D120E2"/>
    <w:rsid w:val="00754B1C"/>
    <w:pPr>
      <w:spacing w:after="0" w:line="240" w:lineRule="auto"/>
    </w:pPr>
    <w:rPr>
      <w:rFonts w:ascii="Arial" w:eastAsia="Times New Roman" w:hAnsi="Arial" w:cs="Times New Roman"/>
      <w:color w:val="000000"/>
      <w:sz w:val="20"/>
      <w:szCs w:val="20"/>
    </w:rPr>
  </w:style>
  <w:style w:type="paragraph" w:customStyle="1" w:styleId="11935086FC964FDFA830F98BF31AC0992">
    <w:name w:val="11935086FC964FDFA830F98BF31AC0992"/>
    <w:rsid w:val="00754B1C"/>
    <w:pPr>
      <w:spacing w:after="0" w:line="240" w:lineRule="auto"/>
    </w:pPr>
    <w:rPr>
      <w:rFonts w:ascii="Arial" w:eastAsia="Times New Roman" w:hAnsi="Arial" w:cs="Times New Roman"/>
      <w:color w:val="000000"/>
      <w:sz w:val="20"/>
      <w:szCs w:val="20"/>
    </w:rPr>
  </w:style>
  <w:style w:type="paragraph" w:customStyle="1" w:styleId="2BC1B53F75D64BF59451425D4817DA472">
    <w:name w:val="2BC1B53F75D64BF59451425D4817DA472"/>
    <w:rsid w:val="00754B1C"/>
    <w:pPr>
      <w:spacing w:after="0" w:line="240" w:lineRule="auto"/>
    </w:pPr>
    <w:rPr>
      <w:rFonts w:ascii="Arial" w:eastAsia="Times New Roman" w:hAnsi="Arial" w:cs="Times New Roman"/>
      <w:color w:val="000000"/>
      <w:sz w:val="20"/>
      <w:szCs w:val="20"/>
    </w:rPr>
  </w:style>
  <w:style w:type="paragraph" w:customStyle="1" w:styleId="D517DB77E9DE4906BE99FCED1D083D382">
    <w:name w:val="D517DB77E9DE4906BE99FCED1D083D382"/>
    <w:rsid w:val="00754B1C"/>
    <w:pPr>
      <w:spacing w:after="0" w:line="240" w:lineRule="auto"/>
    </w:pPr>
    <w:rPr>
      <w:rFonts w:ascii="Arial" w:eastAsia="Times New Roman" w:hAnsi="Arial" w:cs="Times New Roman"/>
      <w:color w:val="000000"/>
      <w:sz w:val="20"/>
      <w:szCs w:val="20"/>
    </w:rPr>
  </w:style>
  <w:style w:type="paragraph" w:customStyle="1" w:styleId="3FDA2DDD6199492D82476584993CA4C02">
    <w:name w:val="3FDA2DDD6199492D82476584993CA4C02"/>
    <w:rsid w:val="00754B1C"/>
    <w:pPr>
      <w:spacing w:after="0" w:line="240" w:lineRule="auto"/>
    </w:pPr>
    <w:rPr>
      <w:rFonts w:ascii="Arial" w:eastAsia="Times New Roman" w:hAnsi="Arial" w:cs="Times New Roman"/>
      <w:color w:val="000000"/>
      <w:sz w:val="20"/>
      <w:szCs w:val="20"/>
    </w:rPr>
  </w:style>
  <w:style w:type="paragraph" w:customStyle="1" w:styleId="400A3280CF0E4084BFA65C0BE8B551D22">
    <w:name w:val="400A3280CF0E4084BFA65C0BE8B551D22"/>
    <w:rsid w:val="00754B1C"/>
    <w:pPr>
      <w:spacing w:after="0" w:line="240" w:lineRule="auto"/>
    </w:pPr>
    <w:rPr>
      <w:rFonts w:ascii="Arial" w:eastAsia="Times New Roman" w:hAnsi="Arial" w:cs="Times New Roman"/>
      <w:color w:val="000000"/>
      <w:sz w:val="20"/>
      <w:szCs w:val="20"/>
    </w:rPr>
  </w:style>
  <w:style w:type="paragraph" w:customStyle="1" w:styleId="7A0845794AE14CEB835CA988A2DC27772">
    <w:name w:val="7A0845794AE14CEB835CA988A2DC27772"/>
    <w:rsid w:val="00754B1C"/>
    <w:pPr>
      <w:spacing w:after="0" w:line="240" w:lineRule="auto"/>
    </w:pPr>
    <w:rPr>
      <w:rFonts w:ascii="Arial" w:eastAsia="Times New Roman" w:hAnsi="Arial" w:cs="Times New Roman"/>
      <w:color w:val="000000"/>
      <w:sz w:val="20"/>
      <w:szCs w:val="20"/>
    </w:rPr>
  </w:style>
  <w:style w:type="paragraph" w:customStyle="1" w:styleId="A73B9C2A986F448E828C94EB3AFFF4F02">
    <w:name w:val="A73B9C2A986F448E828C94EB3AFFF4F02"/>
    <w:rsid w:val="00754B1C"/>
    <w:pPr>
      <w:spacing w:after="0" w:line="240" w:lineRule="auto"/>
    </w:pPr>
    <w:rPr>
      <w:rFonts w:ascii="Arial" w:eastAsia="Times New Roman" w:hAnsi="Arial" w:cs="Times New Roman"/>
      <w:color w:val="000000"/>
      <w:sz w:val="20"/>
      <w:szCs w:val="20"/>
    </w:rPr>
  </w:style>
  <w:style w:type="paragraph" w:customStyle="1" w:styleId="F5031DB9AEEC4FFEBCD2DBF9CA2047FB2">
    <w:name w:val="F5031DB9AEEC4FFEBCD2DBF9CA2047FB2"/>
    <w:rsid w:val="00754B1C"/>
    <w:pPr>
      <w:spacing w:after="0" w:line="240" w:lineRule="auto"/>
    </w:pPr>
    <w:rPr>
      <w:rFonts w:ascii="Arial" w:eastAsia="Times New Roman" w:hAnsi="Arial" w:cs="Times New Roman"/>
      <w:color w:val="000000"/>
      <w:sz w:val="20"/>
      <w:szCs w:val="20"/>
    </w:rPr>
  </w:style>
  <w:style w:type="paragraph" w:customStyle="1" w:styleId="39C3DAFCF9FA4D98B46D79E08FD218C82">
    <w:name w:val="39C3DAFCF9FA4D98B46D79E08FD218C82"/>
    <w:rsid w:val="00754B1C"/>
    <w:pPr>
      <w:spacing w:after="0" w:line="240" w:lineRule="auto"/>
    </w:pPr>
    <w:rPr>
      <w:rFonts w:ascii="Arial" w:eastAsia="Times New Roman" w:hAnsi="Arial" w:cs="Times New Roman"/>
      <w:color w:val="000000"/>
      <w:sz w:val="20"/>
      <w:szCs w:val="20"/>
    </w:rPr>
  </w:style>
  <w:style w:type="paragraph" w:customStyle="1" w:styleId="06F20F78F72C4170ACEC9BBB332E27C52">
    <w:name w:val="06F20F78F72C4170ACEC9BBB332E27C52"/>
    <w:rsid w:val="00754B1C"/>
    <w:pPr>
      <w:spacing w:after="0" w:line="240" w:lineRule="auto"/>
    </w:pPr>
    <w:rPr>
      <w:rFonts w:ascii="Arial" w:eastAsia="Times New Roman" w:hAnsi="Arial" w:cs="Times New Roman"/>
      <w:color w:val="000000"/>
      <w:sz w:val="20"/>
      <w:szCs w:val="20"/>
    </w:rPr>
  </w:style>
  <w:style w:type="paragraph" w:customStyle="1" w:styleId="A159ED6F23E247D1ADC1CBAAEE25F9C72">
    <w:name w:val="A159ED6F23E247D1ADC1CBAAEE25F9C72"/>
    <w:rsid w:val="00754B1C"/>
    <w:pPr>
      <w:spacing w:after="0" w:line="240" w:lineRule="auto"/>
    </w:pPr>
    <w:rPr>
      <w:rFonts w:ascii="Arial" w:eastAsia="Times New Roman" w:hAnsi="Arial" w:cs="Times New Roman"/>
      <w:color w:val="000000"/>
      <w:sz w:val="20"/>
      <w:szCs w:val="20"/>
    </w:rPr>
  </w:style>
  <w:style w:type="paragraph" w:customStyle="1" w:styleId="98F33391BCB34B9691B5A741FC753BFD2">
    <w:name w:val="98F33391BCB34B9691B5A741FC753BFD2"/>
    <w:rsid w:val="00754B1C"/>
    <w:pPr>
      <w:spacing w:after="0" w:line="240" w:lineRule="auto"/>
    </w:pPr>
    <w:rPr>
      <w:rFonts w:ascii="Arial" w:eastAsia="Times New Roman" w:hAnsi="Arial" w:cs="Times New Roman"/>
      <w:color w:val="000000"/>
      <w:sz w:val="20"/>
      <w:szCs w:val="20"/>
    </w:rPr>
  </w:style>
  <w:style w:type="paragraph" w:customStyle="1" w:styleId="FF6D87D1885A41F88FDA0263E6BCB0912">
    <w:name w:val="FF6D87D1885A41F88FDA0263E6BCB0912"/>
    <w:rsid w:val="00754B1C"/>
    <w:pPr>
      <w:spacing w:after="0" w:line="240" w:lineRule="auto"/>
    </w:pPr>
    <w:rPr>
      <w:rFonts w:ascii="Arial" w:eastAsia="Times New Roman" w:hAnsi="Arial" w:cs="Times New Roman"/>
      <w:color w:val="000000"/>
      <w:sz w:val="20"/>
      <w:szCs w:val="20"/>
    </w:rPr>
  </w:style>
  <w:style w:type="paragraph" w:customStyle="1" w:styleId="EA440EC7B5664137B7CB93505D6D1FAF2">
    <w:name w:val="EA440EC7B5664137B7CB93505D6D1FAF2"/>
    <w:rsid w:val="00754B1C"/>
    <w:pPr>
      <w:spacing w:after="0" w:line="240" w:lineRule="auto"/>
    </w:pPr>
    <w:rPr>
      <w:rFonts w:ascii="Arial" w:eastAsia="Times New Roman" w:hAnsi="Arial" w:cs="Times New Roman"/>
      <w:color w:val="000000"/>
      <w:sz w:val="20"/>
      <w:szCs w:val="20"/>
    </w:rPr>
  </w:style>
  <w:style w:type="paragraph" w:customStyle="1" w:styleId="78EB5CA8019E47C98387B1C9B86F131F2">
    <w:name w:val="78EB5CA8019E47C98387B1C9B86F131F2"/>
    <w:rsid w:val="00754B1C"/>
    <w:pPr>
      <w:spacing w:after="0" w:line="240" w:lineRule="auto"/>
    </w:pPr>
    <w:rPr>
      <w:rFonts w:ascii="Arial" w:eastAsia="Times New Roman" w:hAnsi="Arial" w:cs="Times New Roman"/>
      <w:color w:val="000000"/>
      <w:sz w:val="20"/>
      <w:szCs w:val="20"/>
    </w:rPr>
  </w:style>
  <w:style w:type="paragraph" w:customStyle="1" w:styleId="97BC27ADF49D4312936423C02E85DF772">
    <w:name w:val="97BC27ADF49D4312936423C02E85DF772"/>
    <w:rsid w:val="00754B1C"/>
    <w:pPr>
      <w:spacing w:after="0" w:line="240" w:lineRule="auto"/>
    </w:pPr>
    <w:rPr>
      <w:rFonts w:ascii="Arial" w:eastAsia="Times New Roman" w:hAnsi="Arial" w:cs="Times New Roman"/>
      <w:color w:val="000000"/>
      <w:sz w:val="20"/>
      <w:szCs w:val="20"/>
    </w:rPr>
  </w:style>
  <w:style w:type="paragraph" w:customStyle="1" w:styleId="A574EECDA16C4DA79D2C76EA6CEBDFE72">
    <w:name w:val="A574EECDA16C4DA79D2C76EA6CEBDFE72"/>
    <w:rsid w:val="00754B1C"/>
    <w:pPr>
      <w:spacing w:after="0" w:line="240" w:lineRule="auto"/>
    </w:pPr>
    <w:rPr>
      <w:rFonts w:ascii="Arial" w:eastAsia="Times New Roman" w:hAnsi="Arial" w:cs="Times New Roman"/>
      <w:color w:val="000000"/>
      <w:sz w:val="20"/>
      <w:szCs w:val="20"/>
    </w:rPr>
  </w:style>
  <w:style w:type="paragraph" w:customStyle="1" w:styleId="4300A2211C7846EBBA5D8D60682F22182">
    <w:name w:val="4300A2211C7846EBBA5D8D60682F22182"/>
    <w:rsid w:val="00754B1C"/>
    <w:pPr>
      <w:spacing w:after="0" w:line="240" w:lineRule="auto"/>
    </w:pPr>
    <w:rPr>
      <w:rFonts w:ascii="Arial" w:eastAsia="Times New Roman" w:hAnsi="Arial" w:cs="Times New Roman"/>
      <w:color w:val="000000"/>
      <w:sz w:val="20"/>
      <w:szCs w:val="20"/>
    </w:rPr>
  </w:style>
  <w:style w:type="paragraph" w:customStyle="1" w:styleId="F3EF1BD9E8244165AA748F36C3D3FF852">
    <w:name w:val="F3EF1BD9E8244165AA748F36C3D3FF852"/>
    <w:rsid w:val="00754B1C"/>
    <w:pPr>
      <w:spacing w:after="0" w:line="240" w:lineRule="auto"/>
    </w:pPr>
    <w:rPr>
      <w:rFonts w:ascii="Arial" w:eastAsia="Times New Roman" w:hAnsi="Arial" w:cs="Times New Roman"/>
      <w:color w:val="000000"/>
      <w:sz w:val="20"/>
      <w:szCs w:val="20"/>
    </w:rPr>
  </w:style>
  <w:style w:type="paragraph" w:customStyle="1" w:styleId="A3830EE604C14481A816F6C0B350FAC42">
    <w:name w:val="A3830EE604C14481A816F6C0B350FAC42"/>
    <w:rsid w:val="00754B1C"/>
    <w:pPr>
      <w:spacing w:after="0" w:line="240" w:lineRule="auto"/>
    </w:pPr>
    <w:rPr>
      <w:rFonts w:ascii="Arial" w:eastAsia="Times New Roman" w:hAnsi="Arial" w:cs="Times New Roman"/>
      <w:color w:val="000000"/>
      <w:sz w:val="20"/>
      <w:szCs w:val="20"/>
    </w:rPr>
  </w:style>
  <w:style w:type="paragraph" w:customStyle="1" w:styleId="328E26B081FC452E8D157D4E206135CB2">
    <w:name w:val="328E26B081FC452E8D157D4E206135CB2"/>
    <w:rsid w:val="00754B1C"/>
    <w:pPr>
      <w:spacing w:after="0" w:line="240" w:lineRule="auto"/>
    </w:pPr>
    <w:rPr>
      <w:rFonts w:ascii="Arial" w:eastAsia="Times New Roman" w:hAnsi="Arial" w:cs="Times New Roman"/>
      <w:color w:val="000000"/>
      <w:sz w:val="20"/>
      <w:szCs w:val="20"/>
    </w:rPr>
  </w:style>
  <w:style w:type="paragraph" w:customStyle="1" w:styleId="F3FEF2FD113445098931556BFFF522012">
    <w:name w:val="F3FEF2FD113445098931556BFFF522012"/>
    <w:rsid w:val="00754B1C"/>
    <w:pPr>
      <w:spacing w:after="0" w:line="240" w:lineRule="auto"/>
    </w:pPr>
    <w:rPr>
      <w:rFonts w:ascii="Arial" w:eastAsia="Times New Roman" w:hAnsi="Arial" w:cs="Times New Roman"/>
      <w:color w:val="000000"/>
      <w:sz w:val="20"/>
      <w:szCs w:val="20"/>
    </w:rPr>
  </w:style>
  <w:style w:type="paragraph" w:customStyle="1" w:styleId="5FFEC88945F54FD38ABB7BE69942BA3C2">
    <w:name w:val="5FFEC88945F54FD38ABB7BE69942BA3C2"/>
    <w:rsid w:val="00754B1C"/>
    <w:pPr>
      <w:spacing w:after="0" w:line="240" w:lineRule="auto"/>
    </w:pPr>
    <w:rPr>
      <w:rFonts w:ascii="Arial" w:eastAsia="Times New Roman" w:hAnsi="Arial" w:cs="Times New Roman"/>
      <w:color w:val="000000"/>
      <w:sz w:val="20"/>
      <w:szCs w:val="20"/>
    </w:rPr>
  </w:style>
  <w:style w:type="paragraph" w:customStyle="1" w:styleId="043DA8F939594B7796FFDA5B837D4D432">
    <w:name w:val="043DA8F939594B7796FFDA5B837D4D432"/>
    <w:rsid w:val="00754B1C"/>
    <w:pPr>
      <w:spacing w:after="0" w:line="240" w:lineRule="auto"/>
    </w:pPr>
    <w:rPr>
      <w:rFonts w:ascii="Arial" w:eastAsia="Times New Roman" w:hAnsi="Arial" w:cs="Times New Roman"/>
      <w:color w:val="000000"/>
      <w:sz w:val="20"/>
      <w:szCs w:val="20"/>
    </w:rPr>
  </w:style>
  <w:style w:type="paragraph" w:customStyle="1" w:styleId="8732D98EDCDE4F31A73C638408D6AED62">
    <w:name w:val="8732D98EDCDE4F31A73C638408D6AED62"/>
    <w:rsid w:val="00754B1C"/>
    <w:pPr>
      <w:spacing w:after="0" w:line="240" w:lineRule="auto"/>
    </w:pPr>
    <w:rPr>
      <w:rFonts w:ascii="Arial" w:eastAsia="Times New Roman" w:hAnsi="Arial" w:cs="Times New Roman"/>
      <w:color w:val="000000"/>
      <w:sz w:val="20"/>
      <w:szCs w:val="20"/>
    </w:rPr>
  </w:style>
  <w:style w:type="paragraph" w:customStyle="1" w:styleId="D002DA8F8E7F42D6AB3F29288EEDB2BC2">
    <w:name w:val="D002DA8F8E7F42D6AB3F29288EEDB2BC2"/>
    <w:rsid w:val="00754B1C"/>
    <w:pPr>
      <w:spacing w:after="0" w:line="240" w:lineRule="auto"/>
    </w:pPr>
    <w:rPr>
      <w:rFonts w:ascii="Arial" w:eastAsia="Times New Roman" w:hAnsi="Arial" w:cs="Times New Roman"/>
      <w:color w:val="000000"/>
      <w:sz w:val="20"/>
      <w:szCs w:val="20"/>
    </w:rPr>
  </w:style>
  <w:style w:type="paragraph" w:customStyle="1" w:styleId="1DFB5FD881614E289A2CF28C21D3DD642">
    <w:name w:val="1DFB5FD881614E289A2CF28C21D3DD642"/>
    <w:rsid w:val="00754B1C"/>
    <w:pPr>
      <w:spacing w:after="0" w:line="240" w:lineRule="auto"/>
    </w:pPr>
    <w:rPr>
      <w:rFonts w:ascii="Arial" w:eastAsia="Times New Roman" w:hAnsi="Arial" w:cs="Times New Roman"/>
      <w:color w:val="000000"/>
      <w:sz w:val="20"/>
      <w:szCs w:val="20"/>
    </w:rPr>
  </w:style>
  <w:style w:type="paragraph" w:customStyle="1" w:styleId="960F182B39744750B50DD4349252C9FE2">
    <w:name w:val="960F182B39744750B50DD4349252C9FE2"/>
    <w:rsid w:val="00754B1C"/>
    <w:pPr>
      <w:spacing w:after="0" w:line="240" w:lineRule="auto"/>
    </w:pPr>
    <w:rPr>
      <w:rFonts w:ascii="Arial" w:eastAsia="Times New Roman" w:hAnsi="Arial" w:cs="Times New Roman"/>
      <w:color w:val="000000"/>
      <w:sz w:val="20"/>
      <w:szCs w:val="20"/>
    </w:rPr>
  </w:style>
  <w:style w:type="paragraph" w:customStyle="1" w:styleId="7178F6C9A53542759E668146EE5668E22">
    <w:name w:val="7178F6C9A53542759E668146EE5668E22"/>
    <w:rsid w:val="00754B1C"/>
    <w:pPr>
      <w:spacing w:after="0" w:line="240" w:lineRule="auto"/>
    </w:pPr>
    <w:rPr>
      <w:rFonts w:ascii="Arial" w:eastAsia="Times New Roman" w:hAnsi="Arial" w:cs="Times New Roman"/>
      <w:color w:val="000000"/>
      <w:sz w:val="20"/>
      <w:szCs w:val="20"/>
    </w:rPr>
  </w:style>
  <w:style w:type="paragraph" w:customStyle="1" w:styleId="771C16AA284640458BEBE38A132693052">
    <w:name w:val="771C16AA284640458BEBE38A132693052"/>
    <w:rsid w:val="00754B1C"/>
    <w:pPr>
      <w:spacing w:after="0" w:line="240" w:lineRule="auto"/>
    </w:pPr>
    <w:rPr>
      <w:rFonts w:ascii="Arial" w:eastAsia="Times New Roman" w:hAnsi="Arial" w:cs="Times New Roman"/>
      <w:color w:val="000000"/>
      <w:sz w:val="20"/>
      <w:szCs w:val="20"/>
    </w:rPr>
  </w:style>
  <w:style w:type="paragraph" w:customStyle="1" w:styleId="E3C08FDE0DC94EC88D2B770E20244E1D2">
    <w:name w:val="E3C08FDE0DC94EC88D2B770E20244E1D2"/>
    <w:rsid w:val="00754B1C"/>
    <w:pPr>
      <w:spacing w:after="0" w:line="240" w:lineRule="auto"/>
    </w:pPr>
    <w:rPr>
      <w:rFonts w:ascii="Arial" w:eastAsia="Times New Roman" w:hAnsi="Arial" w:cs="Times New Roman"/>
      <w:color w:val="000000"/>
      <w:sz w:val="20"/>
      <w:szCs w:val="20"/>
    </w:rPr>
  </w:style>
  <w:style w:type="paragraph" w:customStyle="1" w:styleId="56AEA4325ABD48F7B28FB6E7D06253F72">
    <w:name w:val="56AEA4325ABD48F7B28FB6E7D06253F72"/>
    <w:rsid w:val="00754B1C"/>
    <w:pPr>
      <w:spacing w:after="0" w:line="240" w:lineRule="auto"/>
    </w:pPr>
    <w:rPr>
      <w:rFonts w:ascii="Arial" w:eastAsia="Times New Roman" w:hAnsi="Arial" w:cs="Times New Roman"/>
      <w:color w:val="000000"/>
      <w:sz w:val="20"/>
      <w:szCs w:val="20"/>
    </w:rPr>
  </w:style>
  <w:style w:type="paragraph" w:customStyle="1" w:styleId="29D80B0BCA994FF0B6BB309962FBF40F2">
    <w:name w:val="29D80B0BCA994FF0B6BB309962FBF40F2"/>
    <w:rsid w:val="00754B1C"/>
    <w:pPr>
      <w:spacing w:after="0" w:line="240" w:lineRule="auto"/>
    </w:pPr>
    <w:rPr>
      <w:rFonts w:ascii="Arial" w:eastAsia="Times New Roman" w:hAnsi="Arial" w:cs="Times New Roman"/>
      <w:color w:val="000000"/>
      <w:sz w:val="20"/>
      <w:szCs w:val="20"/>
    </w:rPr>
  </w:style>
  <w:style w:type="paragraph" w:customStyle="1" w:styleId="8A28F0DA5D504A318456B5115CD2F8092">
    <w:name w:val="8A28F0DA5D504A318456B5115CD2F8092"/>
    <w:rsid w:val="00754B1C"/>
    <w:pPr>
      <w:spacing w:after="0" w:line="240" w:lineRule="auto"/>
    </w:pPr>
    <w:rPr>
      <w:rFonts w:ascii="Arial" w:eastAsia="Times New Roman" w:hAnsi="Arial" w:cs="Times New Roman"/>
      <w:color w:val="000000"/>
      <w:sz w:val="20"/>
      <w:szCs w:val="20"/>
    </w:rPr>
  </w:style>
  <w:style w:type="paragraph" w:customStyle="1" w:styleId="5C2B4BFF2D8E46979AEA5CE24811DEDB2">
    <w:name w:val="5C2B4BFF2D8E46979AEA5CE24811DEDB2"/>
    <w:rsid w:val="00754B1C"/>
    <w:pPr>
      <w:spacing w:after="0" w:line="240" w:lineRule="auto"/>
    </w:pPr>
    <w:rPr>
      <w:rFonts w:ascii="Arial" w:eastAsia="Times New Roman" w:hAnsi="Arial" w:cs="Times New Roman"/>
      <w:color w:val="000000"/>
      <w:sz w:val="20"/>
      <w:szCs w:val="20"/>
    </w:rPr>
  </w:style>
  <w:style w:type="paragraph" w:customStyle="1" w:styleId="628FD81F9CAE4914847D5866F442A7FE2">
    <w:name w:val="628FD81F9CAE4914847D5866F442A7FE2"/>
    <w:rsid w:val="00754B1C"/>
    <w:pPr>
      <w:spacing w:after="0" w:line="240" w:lineRule="auto"/>
    </w:pPr>
    <w:rPr>
      <w:rFonts w:ascii="Arial" w:eastAsia="Times New Roman" w:hAnsi="Arial" w:cs="Times New Roman"/>
      <w:color w:val="000000"/>
      <w:sz w:val="20"/>
      <w:szCs w:val="20"/>
    </w:rPr>
  </w:style>
  <w:style w:type="paragraph" w:customStyle="1" w:styleId="D9642F963DC0455F8F0C52F37AD04EAB2">
    <w:name w:val="D9642F963DC0455F8F0C52F37AD04EAB2"/>
    <w:rsid w:val="00754B1C"/>
    <w:pPr>
      <w:spacing w:after="0" w:line="240" w:lineRule="auto"/>
    </w:pPr>
    <w:rPr>
      <w:rFonts w:ascii="Arial" w:eastAsia="Times New Roman" w:hAnsi="Arial" w:cs="Times New Roman"/>
      <w:color w:val="000000"/>
      <w:sz w:val="20"/>
      <w:szCs w:val="20"/>
    </w:rPr>
  </w:style>
  <w:style w:type="paragraph" w:customStyle="1" w:styleId="DC033BCB87E7451BB00ED047CB37B6AC2">
    <w:name w:val="DC033BCB87E7451BB00ED047CB37B6AC2"/>
    <w:rsid w:val="00754B1C"/>
    <w:pPr>
      <w:spacing w:after="0" w:line="240" w:lineRule="auto"/>
    </w:pPr>
    <w:rPr>
      <w:rFonts w:ascii="Arial" w:eastAsia="Times New Roman" w:hAnsi="Arial" w:cs="Times New Roman"/>
      <w:color w:val="000000"/>
      <w:sz w:val="20"/>
      <w:szCs w:val="20"/>
    </w:rPr>
  </w:style>
  <w:style w:type="paragraph" w:customStyle="1" w:styleId="BB40E6AC94F14AB5BEF99CA1E5CDBD302">
    <w:name w:val="BB40E6AC94F14AB5BEF99CA1E5CDBD302"/>
    <w:rsid w:val="00754B1C"/>
    <w:pPr>
      <w:spacing w:after="0" w:line="240" w:lineRule="auto"/>
    </w:pPr>
    <w:rPr>
      <w:rFonts w:ascii="Arial" w:eastAsia="Times New Roman" w:hAnsi="Arial" w:cs="Times New Roman"/>
      <w:color w:val="000000"/>
      <w:sz w:val="20"/>
      <w:szCs w:val="20"/>
    </w:rPr>
  </w:style>
  <w:style w:type="paragraph" w:customStyle="1" w:styleId="9424274F5A7A40A0B1540A8985A9C90F2">
    <w:name w:val="9424274F5A7A40A0B1540A8985A9C90F2"/>
    <w:rsid w:val="00754B1C"/>
    <w:pPr>
      <w:spacing w:after="0" w:line="240" w:lineRule="auto"/>
    </w:pPr>
    <w:rPr>
      <w:rFonts w:ascii="Arial" w:eastAsia="Times New Roman" w:hAnsi="Arial" w:cs="Times New Roman"/>
      <w:color w:val="000000"/>
      <w:sz w:val="20"/>
      <w:szCs w:val="20"/>
    </w:rPr>
  </w:style>
  <w:style w:type="paragraph" w:customStyle="1" w:styleId="C239A72316E2489083953BD3E83F54BD2">
    <w:name w:val="C239A72316E2489083953BD3E83F54BD2"/>
    <w:rsid w:val="00754B1C"/>
    <w:pPr>
      <w:spacing w:after="0" w:line="240" w:lineRule="auto"/>
    </w:pPr>
    <w:rPr>
      <w:rFonts w:ascii="Arial" w:eastAsia="Times New Roman" w:hAnsi="Arial" w:cs="Times New Roman"/>
      <w:color w:val="000000"/>
      <w:sz w:val="20"/>
      <w:szCs w:val="20"/>
    </w:rPr>
  </w:style>
  <w:style w:type="paragraph" w:customStyle="1" w:styleId="3640EB46FA7C4254886BAD264CE0D86C2">
    <w:name w:val="3640EB46FA7C4254886BAD264CE0D86C2"/>
    <w:rsid w:val="00754B1C"/>
    <w:pPr>
      <w:spacing w:after="0" w:line="240" w:lineRule="auto"/>
    </w:pPr>
    <w:rPr>
      <w:rFonts w:ascii="Arial" w:eastAsia="Times New Roman" w:hAnsi="Arial" w:cs="Times New Roman"/>
      <w:color w:val="000000"/>
      <w:sz w:val="20"/>
      <w:szCs w:val="20"/>
    </w:rPr>
  </w:style>
  <w:style w:type="paragraph" w:customStyle="1" w:styleId="504675D6181140C989D61E4E12F0CC882">
    <w:name w:val="504675D6181140C989D61E4E12F0CC882"/>
    <w:rsid w:val="00754B1C"/>
    <w:pPr>
      <w:spacing w:after="0" w:line="240" w:lineRule="auto"/>
    </w:pPr>
    <w:rPr>
      <w:rFonts w:ascii="Arial" w:eastAsia="Times New Roman" w:hAnsi="Arial" w:cs="Times New Roman"/>
      <w:color w:val="000000"/>
      <w:sz w:val="20"/>
      <w:szCs w:val="20"/>
    </w:rPr>
  </w:style>
  <w:style w:type="paragraph" w:customStyle="1" w:styleId="8EC7820AE26D4EDDB77E46BB64362B882">
    <w:name w:val="8EC7820AE26D4EDDB77E46BB64362B882"/>
    <w:rsid w:val="00754B1C"/>
    <w:pPr>
      <w:spacing w:after="0" w:line="240" w:lineRule="auto"/>
    </w:pPr>
    <w:rPr>
      <w:rFonts w:ascii="Arial" w:eastAsia="Times New Roman" w:hAnsi="Arial" w:cs="Times New Roman"/>
      <w:color w:val="000000"/>
      <w:sz w:val="20"/>
      <w:szCs w:val="20"/>
    </w:rPr>
  </w:style>
  <w:style w:type="paragraph" w:customStyle="1" w:styleId="5DED96A8A42F443BA37103E24044D2562">
    <w:name w:val="5DED96A8A42F443BA37103E24044D2562"/>
    <w:rsid w:val="00754B1C"/>
    <w:pPr>
      <w:spacing w:after="0" w:line="240" w:lineRule="auto"/>
    </w:pPr>
    <w:rPr>
      <w:rFonts w:ascii="Arial" w:eastAsia="Times New Roman" w:hAnsi="Arial" w:cs="Times New Roman"/>
      <w:color w:val="000000"/>
      <w:sz w:val="20"/>
      <w:szCs w:val="20"/>
    </w:rPr>
  </w:style>
  <w:style w:type="paragraph" w:customStyle="1" w:styleId="BBFF474153934E279E14FBCEA7D35FB42">
    <w:name w:val="BBFF474153934E279E14FBCEA7D35FB42"/>
    <w:rsid w:val="00754B1C"/>
    <w:pPr>
      <w:spacing w:after="0" w:line="240" w:lineRule="auto"/>
    </w:pPr>
    <w:rPr>
      <w:rFonts w:ascii="Arial" w:eastAsia="Times New Roman" w:hAnsi="Arial" w:cs="Times New Roman"/>
      <w:color w:val="000000"/>
      <w:sz w:val="20"/>
      <w:szCs w:val="20"/>
    </w:rPr>
  </w:style>
  <w:style w:type="paragraph" w:customStyle="1" w:styleId="9D3A5674FAEF43D9BE3BE83A28B4A9812">
    <w:name w:val="9D3A5674FAEF43D9BE3BE83A28B4A9812"/>
    <w:rsid w:val="00754B1C"/>
    <w:pPr>
      <w:spacing w:after="0" w:line="240" w:lineRule="auto"/>
    </w:pPr>
    <w:rPr>
      <w:rFonts w:ascii="Arial" w:eastAsia="Times New Roman" w:hAnsi="Arial" w:cs="Times New Roman"/>
      <w:color w:val="000000"/>
      <w:sz w:val="20"/>
      <w:szCs w:val="20"/>
    </w:rPr>
  </w:style>
  <w:style w:type="paragraph" w:customStyle="1" w:styleId="60DB87772B7F4C3FB60C616DDE1F94232">
    <w:name w:val="60DB87772B7F4C3FB60C616DDE1F94232"/>
    <w:rsid w:val="00754B1C"/>
    <w:pPr>
      <w:spacing w:after="0" w:line="240" w:lineRule="auto"/>
    </w:pPr>
    <w:rPr>
      <w:rFonts w:ascii="Arial" w:eastAsia="Times New Roman" w:hAnsi="Arial" w:cs="Times New Roman"/>
      <w:color w:val="000000"/>
      <w:sz w:val="20"/>
      <w:szCs w:val="20"/>
    </w:rPr>
  </w:style>
  <w:style w:type="paragraph" w:customStyle="1" w:styleId="5531F2A0932E4B4EAB0975A6406B073F2">
    <w:name w:val="5531F2A0932E4B4EAB0975A6406B073F2"/>
    <w:rsid w:val="00754B1C"/>
    <w:pPr>
      <w:spacing w:after="0" w:line="240" w:lineRule="auto"/>
    </w:pPr>
    <w:rPr>
      <w:rFonts w:ascii="Arial" w:eastAsia="Times New Roman" w:hAnsi="Arial" w:cs="Times New Roman"/>
      <w:color w:val="000000"/>
      <w:sz w:val="20"/>
      <w:szCs w:val="20"/>
    </w:rPr>
  </w:style>
  <w:style w:type="paragraph" w:customStyle="1" w:styleId="21CEF5016770494D9DEAB47EF2E2B8252">
    <w:name w:val="21CEF5016770494D9DEAB47EF2E2B8252"/>
    <w:rsid w:val="00754B1C"/>
    <w:pPr>
      <w:spacing w:after="0" w:line="240" w:lineRule="auto"/>
    </w:pPr>
    <w:rPr>
      <w:rFonts w:ascii="Arial" w:eastAsia="Times New Roman" w:hAnsi="Arial" w:cs="Times New Roman"/>
      <w:color w:val="000000"/>
      <w:sz w:val="20"/>
      <w:szCs w:val="20"/>
    </w:rPr>
  </w:style>
  <w:style w:type="paragraph" w:customStyle="1" w:styleId="0827890E4FA7424D89CF7464CE2EABFC2">
    <w:name w:val="0827890E4FA7424D89CF7464CE2EABFC2"/>
    <w:rsid w:val="00754B1C"/>
    <w:pPr>
      <w:spacing w:after="0" w:line="240" w:lineRule="auto"/>
    </w:pPr>
    <w:rPr>
      <w:rFonts w:ascii="Arial" w:eastAsia="Times New Roman" w:hAnsi="Arial" w:cs="Times New Roman"/>
      <w:color w:val="000000"/>
      <w:sz w:val="20"/>
      <w:szCs w:val="20"/>
    </w:rPr>
  </w:style>
  <w:style w:type="paragraph" w:customStyle="1" w:styleId="431E36E8F3314709849903A48593D3EF2">
    <w:name w:val="431E36E8F3314709849903A48593D3EF2"/>
    <w:rsid w:val="00754B1C"/>
    <w:pPr>
      <w:spacing w:after="0" w:line="240" w:lineRule="auto"/>
    </w:pPr>
    <w:rPr>
      <w:rFonts w:ascii="Arial" w:eastAsia="Times New Roman" w:hAnsi="Arial" w:cs="Times New Roman"/>
      <w:color w:val="000000"/>
      <w:sz w:val="20"/>
      <w:szCs w:val="20"/>
    </w:rPr>
  </w:style>
  <w:style w:type="paragraph" w:customStyle="1" w:styleId="69BF78E7791B4D8E90E669A0AB24B7E32">
    <w:name w:val="69BF78E7791B4D8E90E669A0AB24B7E32"/>
    <w:rsid w:val="00754B1C"/>
    <w:pPr>
      <w:spacing w:after="0" w:line="240" w:lineRule="auto"/>
    </w:pPr>
    <w:rPr>
      <w:rFonts w:ascii="Arial" w:eastAsia="Times New Roman" w:hAnsi="Arial" w:cs="Times New Roman"/>
      <w:color w:val="000000"/>
      <w:sz w:val="20"/>
      <w:szCs w:val="20"/>
    </w:rPr>
  </w:style>
  <w:style w:type="paragraph" w:customStyle="1" w:styleId="34DA2FD1A6234A3AB8CF36620D49BA2C2">
    <w:name w:val="34DA2FD1A6234A3AB8CF36620D49BA2C2"/>
    <w:rsid w:val="00754B1C"/>
    <w:pPr>
      <w:spacing w:after="0" w:line="240" w:lineRule="auto"/>
    </w:pPr>
    <w:rPr>
      <w:rFonts w:ascii="Arial" w:eastAsia="Times New Roman" w:hAnsi="Arial" w:cs="Times New Roman"/>
      <w:color w:val="000000"/>
      <w:sz w:val="20"/>
      <w:szCs w:val="20"/>
    </w:rPr>
  </w:style>
  <w:style w:type="paragraph" w:customStyle="1" w:styleId="39F74E78281B41A6B20015A1673B5B5C2">
    <w:name w:val="39F74E78281B41A6B20015A1673B5B5C2"/>
    <w:rsid w:val="00754B1C"/>
    <w:pPr>
      <w:spacing w:after="0" w:line="240" w:lineRule="auto"/>
    </w:pPr>
    <w:rPr>
      <w:rFonts w:ascii="Arial" w:eastAsia="Times New Roman" w:hAnsi="Arial" w:cs="Times New Roman"/>
      <w:color w:val="000000"/>
      <w:sz w:val="20"/>
      <w:szCs w:val="20"/>
    </w:rPr>
  </w:style>
  <w:style w:type="paragraph" w:customStyle="1" w:styleId="0257ECB712E84144A2D43E24B349C7952">
    <w:name w:val="0257ECB712E84144A2D43E24B349C7952"/>
    <w:rsid w:val="00754B1C"/>
    <w:pPr>
      <w:spacing w:after="0" w:line="240" w:lineRule="auto"/>
    </w:pPr>
    <w:rPr>
      <w:rFonts w:ascii="Arial" w:eastAsia="Times New Roman" w:hAnsi="Arial" w:cs="Times New Roman"/>
      <w:color w:val="000000"/>
      <w:sz w:val="20"/>
      <w:szCs w:val="20"/>
    </w:rPr>
  </w:style>
  <w:style w:type="paragraph" w:customStyle="1" w:styleId="AEBA9904FE714717823AC971415F79AB2">
    <w:name w:val="AEBA9904FE714717823AC971415F79AB2"/>
    <w:rsid w:val="00754B1C"/>
    <w:pPr>
      <w:spacing w:after="0" w:line="240" w:lineRule="auto"/>
    </w:pPr>
    <w:rPr>
      <w:rFonts w:ascii="Arial" w:eastAsia="Times New Roman" w:hAnsi="Arial" w:cs="Times New Roman"/>
      <w:color w:val="000000"/>
      <w:sz w:val="20"/>
      <w:szCs w:val="20"/>
    </w:rPr>
  </w:style>
  <w:style w:type="paragraph" w:customStyle="1" w:styleId="72424CAF8AA74260995BB47B56A0CCA72">
    <w:name w:val="72424CAF8AA74260995BB47B56A0CCA72"/>
    <w:rsid w:val="00754B1C"/>
    <w:pPr>
      <w:spacing w:after="0" w:line="240" w:lineRule="auto"/>
    </w:pPr>
    <w:rPr>
      <w:rFonts w:ascii="Arial" w:eastAsia="Times New Roman" w:hAnsi="Arial" w:cs="Times New Roman"/>
      <w:color w:val="000000"/>
      <w:sz w:val="20"/>
      <w:szCs w:val="20"/>
    </w:rPr>
  </w:style>
  <w:style w:type="paragraph" w:customStyle="1" w:styleId="E37D13E0AEC34D4C9431D378C184896D2">
    <w:name w:val="E37D13E0AEC34D4C9431D378C184896D2"/>
    <w:rsid w:val="00754B1C"/>
    <w:pPr>
      <w:spacing w:after="0" w:line="240" w:lineRule="auto"/>
    </w:pPr>
    <w:rPr>
      <w:rFonts w:ascii="Arial" w:eastAsia="Times New Roman" w:hAnsi="Arial" w:cs="Times New Roman"/>
      <w:color w:val="000000"/>
      <w:sz w:val="20"/>
      <w:szCs w:val="20"/>
    </w:rPr>
  </w:style>
  <w:style w:type="paragraph" w:customStyle="1" w:styleId="6D10C395AD2142F1B7E2518E5B20B5382">
    <w:name w:val="6D10C395AD2142F1B7E2518E5B20B5382"/>
    <w:rsid w:val="00754B1C"/>
    <w:pPr>
      <w:spacing w:after="0" w:line="240" w:lineRule="auto"/>
    </w:pPr>
    <w:rPr>
      <w:rFonts w:ascii="Arial" w:eastAsia="Times New Roman" w:hAnsi="Arial" w:cs="Times New Roman"/>
      <w:color w:val="000000"/>
      <w:sz w:val="20"/>
      <w:szCs w:val="20"/>
    </w:rPr>
  </w:style>
  <w:style w:type="paragraph" w:customStyle="1" w:styleId="E1EF2156DDDF49F29D6FE9F9457E4D502">
    <w:name w:val="E1EF2156DDDF49F29D6FE9F9457E4D502"/>
    <w:rsid w:val="00754B1C"/>
    <w:pPr>
      <w:spacing w:after="0" w:line="240" w:lineRule="auto"/>
    </w:pPr>
    <w:rPr>
      <w:rFonts w:ascii="Arial" w:eastAsia="Times New Roman" w:hAnsi="Arial" w:cs="Times New Roman"/>
      <w:color w:val="000000"/>
      <w:sz w:val="20"/>
      <w:szCs w:val="20"/>
    </w:rPr>
  </w:style>
  <w:style w:type="paragraph" w:customStyle="1" w:styleId="87236F61EF184D22958D009A52C00F782">
    <w:name w:val="87236F61EF184D22958D009A52C00F782"/>
    <w:rsid w:val="00754B1C"/>
    <w:pPr>
      <w:spacing w:after="0" w:line="240" w:lineRule="auto"/>
    </w:pPr>
    <w:rPr>
      <w:rFonts w:ascii="Arial" w:eastAsia="Times New Roman" w:hAnsi="Arial" w:cs="Times New Roman"/>
      <w:color w:val="000000"/>
      <w:sz w:val="20"/>
      <w:szCs w:val="20"/>
    </w:rPr>
  </w:style>
  <w:style w:type="paragraph" w:customStyle="1" w:styleId="20E3DF015CE44CAF9B6994BD0D88808F2">
    <w:name w:val="20E3DF015CE44CAF9B6994BD0D88808F2"/>
    <w:rsid w:val="00754B1C"/>
    <w:pPr>
      <w:spacing w:after="0" w:line="240" w:lineRule="auto"/>
    </w:pPr>
    <w:rPr>
      <w:rFonts w:ascii="Arial" w:eastAsia="Times New Roman" w:hAnsi="Arial" w:cs="Times New Roman"/>
      <w:color w:val="000000"/>
      <w:sz w:val="20"/>
      <w:szCs w:val="20"/>
    </w:rPr>
  </w:style>
  <w:style w:type="paragraph" w:customStyle="1" w:styleId="2ACDD498B217468BAFCD494D24050E1B2">
    <w:name w:val="2ACDD498B217468BAFCD494D24050E1B2"/>
    <w:rsid w:val="00754B1C"/>
    <w:pPr>
      <w:spacing w:after="0" w:line="240" w:lineRule="auto"/>
    </w:pPr>
    <w:rPr>
      <w:rFonts w:ascii="Arial" w:eastAsia="Times New Roman" w:hAnsi="Arial" w:cs="Times New Roman"/>
      <w:color w:val="000000"/>
      <w:sz w:val="20"/>
      <w:szCs w:val="20"/>
    </w:rPr>
  </w:style>
  <w:style w:type="paragraph" w:customStyle="1" w:styleId="9361CF3D067C4577A5FC4C11AC6D1DF32">
    <w:name w:val="9361CF3D067C4577A5FC4C11AC6D1DF32"/>
    <w:rsid w:val="00754B1C"/>
    <w:pPr>
      <w:spacing w:after="0" w:line="240" w:lineRule="auto"/>
    </w:pPr>
    <w:rPr>
      <w:rFonts w:ascii="Arial" w:eastAsia="Times New Roman" w:hAnsi="Arial" w:cs="Times New Roman"/>
      <w:color w:val="000000"/>
      <w:sz w:val="20"/>
      <w:szCs w:val="20"/>
    </w:rPr>
  </w:style>
  <w:style w:type="paragraph" w:customStyle="1" w:styleId="148C28B243FD4CE1AAC409D9DB9CB27D2">
    <w:name w:val="148C28B243FD4CE1AAC409D9DB9CB27D2"/>
    <w:rsid w:val="00754B1C"/>
    <w:pPr>
      <w:spacing w:after="0" w:line="240" w:lineRule="auto"/>
    </w:pPr>
    <w:rPr>
      <w:rFonts w:ascii="Arial" w:eastAsia="Times New Roman" w:hAnsi="Arial" w:cs="Times New Roman"/>
      <w:color w:val="000000"/>
      <w:sz w:val="20"/>
      <w:szCs w:val="20"/>
    </w:rPr>
  </w:style>
  <w:style w:type="paragraph" w:customStyle="1" w:styleId="573CE4889E2C44B9AD026877E6B762492">
    <w:name w:val="573CE4889E2C44B9AD026877E6B762492"/>
    <w:rsid w:val="00754B1C"/>
    <w:pPr>
      <w:spacing w:after="0" w:line="240" w:lineRule="auto"/>
    </w:pPr>
    <w:rPr>
      <w:rFonts w:ascii="Arial" w:eastAsia="Times New Roman" w:hAnsi="Arial" w:cs="Times New Roman"/>
      <w:color w:val="000000"/>
      <w:sz w:val="20"/>
      <w:szCs w:val="20"/>
    </w:rPr>
  </w:style>
  <w:style w:type="paragraph" w:customStyle="1" w:styleId="0537EEC4398848948D535866D28A89002">
    <w:name w:val="0537EEC4398848948D535866D28A89002"/>
    <w:rsid w:val="00754B1C"/>
    <w:pPr>
      <w:spacing w:after="0" w:line="240" w:lineRule="auto"/>
    </w:pPr>
    <w:rPr>
      <w:rFonts w:ascii="Arial" w:eastAsia="Times New Roman" w:hAnsi="Arial" w:cs="Times New Roman"/>
      <w:color w:val="000000"/>
      <w:sz w:val="20"/>
      <w:szCs w:val="20"/>
    </w:rPr>
  </w:style>
  <w:style w:type="paragraph" w:customStyle="1" w:styleId="244071AE4F5749E6B129EEF81A342D032">
    <w:name w:val="244071AE4F5749E6B129EEF81A342D032"/>
    <w:rsid w:val="00754B1C"/>
    <w:pPr>
      <w:spacing w:after="0" w:line="240" w:lineRule="auto"/>
    </w:pPr>
    <w:rPr>
      <w:rFonts w:ascii="Arial" w:eastAsia="Times New Roman" w:hAnsi="Arial" w:cs="Times New Roman"/>
      <w:color w:val="000000"/>
      <w:sz w:val="20"/>
      <w:szCs w:val="20"/>
    </w:rPr>
  </w:style>
  <w:style w:type="paragraph" w:customStyle="1" w:styleId="273E2E8F4DE64882B4DBB5156DF6D04A2">
    <w:name w:val="273E2E8F4DE64882B4DBB5156DF6D04A2"/>
    <w:rsid w:val="00754B1C"/>
    <w:pPr>
      <w:spacing w:after="0" w:line="240" w:lineRule="auto"/>
    </w:pPr>
    <w:rPr>
      <w:rFonts w:ascii="Arial" w:eastAsia="Times New Roman" w:hAnsi="Arial" w:cs="Times New Roman"/>
      <w:color w:val="000000"/>
      <w:sz w:val="20"/>
      <w:szCs w:val="20"/>
    </w:rPr>
  </w:style>
  <w:style w:type="paragraph" w:customStyle="1" w:styleId="79F5FFB8FAAD436290FF7D8455FF61182">
    <w:name w:val="79F5FFB8FAAD436290FF7D8455FF61182"/>
    <w:rsid w:val="00754B1C"/>
    <w:pPr>
      <w:spacing w:after="0" w:line="240" w:lineRule="auto"/>
    </w:pPr>
    <w:rPr>
      <w:rFonts w:ascii="Arial" w:eastAsia="Times New Roman" w:hAnsi="Arial" w:cs="Times New Roman"/>
      <w:color w:val="000000"/>
      <w:sz w:val="20"/>
      <w:szCs w:val="20"/>
    </w:rPr>
  </w:style>
  <w:style w:type="paragraph" w:customStyle="1" w:styleId="840204D0D78549D082CE2D88F85009532">
    <w:name w:val="840204D0D78549D082CE2D88F85009532"/>
    <w:rsid w:val="00754B1C"/>
    <w:pPr>
      <w:spacing w:after="0" w:line="240" w:lineRule="auto"/>
    </w:pPr>
    <w:rPr>
      <w:rFonts w:ascii="Arial" w:eastAsia="Times New Roman" w:hAnsi="Arial" w:cs="Times New Roman"/>
      <w:color w:val="000000"/>
      <w:sz w:val="20"/>
      <w:szCs w:val="20"/>
    </w:rPr>
  </w:style>
  <w:style w:type="paragraph" w:customStyle="1" w:styleId="66A77D36B2A24103993A0EAB1884CE002">
    <w:name w:val="66A77D36B2A24103993A0EAB1884CE002"/>
    <w:rsid w:val="00754B1C"/>
    <w:pPr>
      <w:spacing w:after="0" w:line="240" w:lineRule="auto"/>
    </w:pPr>
    <w:rPr>
      <w:rFonts w:ascii="Arial" w:eastAsia="Times New Roman" w:hAnsi="Arial" w:cs="Times New Roman"/>
      <w:color w:val="000000"/>
      <w:sz w:val="20"/>
      <w:szCs w:val="20"/>
    </w:rPr>
  </w:style>
  <w:style w:type="paragraph" w:customStyle="1" w:styleId="359822763E8D42FD900C8ED777D1CBA02">
    <w:name w:val="359822763E8D42FD900C8ED777D1CBA02"/>
    <w:rsid w:val="00754B1C"/>
    <w:pPr>
      <w:spacing w:after="0" w:line="240" w:lineRule="auto"/>
    </w:pPr>
    <w:rPr>
      <w:rFonts w:ascii="Arial" w:eastAsia="Times New Roman" w:hAnsi="Arial" w:cs="Times New Roman"/>
      <w:color w:val="000000"/>
      <w:sz w:val="20"/>
      <w:szCs w:val="20"/>
    </w:rPr>
  </w:style>
  <w:style w:type="paragraph" w:customStyle="1" w:styleId="D180890B57CD4FB1A875E83E80EA93B02">
    <w:name w:val="D180890B57CD4FB1A875E83E80EA93B02"/>
    <w:rsid w:val="00754B1C"/>
    <w:pPr>
      <w:spacing w:after="0" w:line="240" w:lineRule="auto"/>
    </w:pPr>
    <w:rPr>
      <w:rFonts w:ascii="Arial" w:eastAsia="Times New Roman" w:hAnsi="Arial" w:cs="Times New Roman"/>
      <w:color w:val="000000"/>
      <w:sz w:val="20"/>
      <w:szCs w:val="20"/>
    </w:rPr>
  </w:style>
  <w:style w:type="paragraph" w:customStyle="1" w:styleId="4F9C4C4990774D49B7901A176C7E3B5D2">
    <w:name w:val="4F9C4C4990774D49B7901A176C7E3B5D2"/>
    <w:rsid w:val="00754B1C"/>
    <w:pPr>
      <w:spacing w:after="0" w:line="240" w:lineRule="auto"/>
    </w:pPr>
    <w:rPr>
      <w:rFonts w:ascii="Arial" w:eastAsia="Times New Roman" w:hAnsi="Arial" w:cs="Times New Roman"/>
      <w:color w:val="000000"/>
      <w:sz w:val="20"/>
      <w:szCs w:val="20"/>
    </w:rPr>
  </w:style>
  <w:style w:type="paragraph" w:customStyle="1" w:styleId="13AE687824A0421CAC0EF1EB68B6E2422">
    <w:name w:val="13AE687824A0421CAC0EF1EB68B6E2422"/>
    <w:rsid w:val="00754B1C"/>
    <w:pPr>
      <w:spacing w:after="0" w:line="240" w:lineRule="auto"/>
    </w:pPr>
    <w:rPr>
      <w:rFonts w:ascii="Arial" w:eastAsia="Times New Roman" w:hAnsi="Arial" w:cs="Times New Roman"/>
      <w:color w:val="000000"/>
      <w:sz w:val="20"/>
      <w:szCs w:val="20"/>
    </w:rPr>
  </w:style>
  <w:style w:type="paragraph" w:customStyle="1" w:styleId="932CA9FAB07545A09831C21E9FF08BF72">
    <w:name w:val="932CA9FAB07545A09831C21E9FF08BF72"/>
    <w:rsid w:val="00754B1C"/>
    <w:pPr>
      <w:spacing w:after="0" w:line="240" w:lineRule="auto"/>
    </w:pPr>
    <w:rPr>
      <w:rFonts w:ascii="Arial" w:eastAsia="Times New Roman" w:hAnsi="Arial" w:cs="Times New Roman"/>
      <w:color w:val="000000"/>
      <w:sz w:val="20"/>
      <w:szCs w:val="20"/>
    </w:rPr>
  </w:style>
  <w:style w:type="paragraph" w:customStyle="1" w:styleId="11CD4DA9C4514BFCB3017922F609E7FF2">
    <w:name w:val="11CD4DA9C4514BFCB3017922F609E7FF2"/>
    <w:rsid w:val="00754B1C"/>
    <w:pPr>
      <w:spacing w:after="0" w:line="240" w:lineRule="auto"/>
    </w:pPr>
    <w:rPr>
      <w:rFonts w:ascii="Arial" w:eastAsia="Times New Roman" w:hAnsi="Arial" w:cs="Times New Roman"/>
      <w:color w:val="000000"/>
      <w:sz w:val="20"/>
      <w:szCs w:val="20"/>
    </w:rPr>
  </w:style>
  <w:style w:type="paragraph" w:customStyle="1" w:styleId="9C371D26DFF246C8BE50680930974F0B2">
    <w:name w:val="9C371D26DFF246C8BE50680930974F0B2"/>
    <w:rsid w:val="00754B1C"/>
    <w:pPr>
      <w:spacing w:after="0" w:line="240" w:lineRule="auto"/>
    </w:pPr>
    <w:rPr>
      <w:rFonts w:ascii="Arial" w:eastAsia="Times New Roman" w:hAnsi="Arial" w:cs="Times New Roman"/>
      <w:color w:val="000000"/>
      <w:sz w:val="20"/>
      <w:szCs w:val="20"/>
    </w:rPr>
  </w:style>
  <w:style w:type="paragraph" w:customStyle="1" w:styleId="1F9CD036FA89492287B58B94FF0F8EC52">
    <w:name w:val="1F9CD036FA89492287B58B94FF0F8EC52"/>
    <w:rsid w:val="00754B1C"/>
    <w:pPr>
      <w:spacing w:after="0" w:line="240" w:lineRule="auto"/>
    </w:pPr>
    <w:rPr>
      <w:rFonts w:ascii="Arial" w:eastAsia="Times New Roman" w:hAnsi="Arial" w:cs="Times New Roman"/>
      <w:color w:val="000000"/>
      <w:sz w:val="20"/>
      <w:szCs w:val="20"/>
    </w:rPr>
  </w:style>
  <w:style w:type="paragraph" w:customStyle="1" w:styleId="3E6E89086E964D0EAD8E99A3715C353F2">
    <w:name w:val="3E6E89086E964D0EAD8E99A3715C353F2"/>
    <w:rsid w:val="00754B1C"/>
    <w:pPr>
      <w:spacing w:after="0" w:line="240" w:lineRule="auto"/>
    </w:pPr>
    <w:rPr>
      <w:rFonts w:ascii="Arial" w:eastAsia="Times New Roman" w:hAnsi="Arial" w:cs="Times New Roman"/>
      <w:color w:val="000000"/>
      <w:sz w:val="20"/>
      <w:szCs w:val="20"/>
    </w:rPr>
  </w:style>
  <w:style w:type="paragraph" w:customStyle="1" w:styleId="A474A7E249D14ACEB7100E000B6520122">
    <w:name w:val="A474A7E249D14ACEB7100E000B6520122"/>
    <w:rsid w:val="00754B1C"/>
    <w:pPr>
      <w:spacing w:after="0" w:line="240" w:lineRule="auto"/>
    </w:pPr>
    <w:rPr>
      <w:rFonts w:ascii="Arial" w:eastAsia="Times New Roman" w:hAnsi="Arial" w:cs="Times New Roman"/>
      <w:color w:val="000000"/>
      <w:sz w:val="20"/>
      <w:szCs w:val="20"/>
    </w:rPr>
  </w:style>
  <w:style w:type="paragraph" w:customStyle="1" w:styleId="75AE94649A1E45CBAF3575A3DB6764C12">
    <w:name w:val="75AE94649A1E45CBAF3575A3DB6764C12"/>
    <w:rsid w:val="00754B1C"/>
    <w:pPr>
      <w:spacing w:after="0" w:line="240" w:lineRule="auto"/>
    </w:pPr>
    <w:rPr>
      <w:rFonts w:ascii="Arial" w:eastAsia="Times New Roman" w:hAnsi="Arial" w:cs="Times New Roman"/>
      <w:color w:val="000000"/>
      <w:sz w:val="20"/>
      <w:szCs w:val="20"/>
    </w:rPr>
  </w:style>
  <w:style w:type="paragraph" w:customStyle="1" w:styleId="DA2409904DE04652A75FF7029FF8E3C32">
    <w:name w:val="DA2409904DE04652A75FF7029FF8E3C32"/>
    <w:rsid w:val="00754B1C"/>
    <w:pPr>
      <w:spacing w:after="0" w:line="240" w:lineRule="auto"/>
    </w:pPr>
    <w:rPr>
      <w:rFonts w:ascii="Arial" w:eastAsia="Times New Roman" w:hAnsi="Arial" w:cs="Times New Roman"/>
      <w:color w:val="000000"/>
      <w:sz w:val="20"/>
      <w:szCs w:val="20"/>
    </w:rPr>
  </w:style>
  <w:style w:type="paragraph" w:customStyle="1" w:styleId="2C0817D0C8C548E3A4E7D1FD0D570A352">
    <w:name w:val="2C0817D0C8C548E3A4E7D1FD0D570A352"/>
    <w:rsid w:val="00754B1C"/>
    <w:pPr>
      <w:spacing w:after="0" w:line="240" w:lineRule="auto"/>
    </w:pPr>
    <w:rPr>
      <w:rFonts w:ascii="Arial" w:eastAsia="Times New Roman" w:hAnsi="Arial" w:cs="Times New Roman"/>
      <w:color w:val="000000"/>
      <w:sz w:val="20"/>
      <w:szCs w:val="20"/>
    </w:rPr>
  </w:style>
  <w:style w:type="paragraph" w:customStyle="1" w:styleId="83851B512DA147E6B7EF765FDC7550422">
    <w:name w:val="83851B512DA147E6B7EF765FDC7550422"/>
    <w:rsid w:val="00754B1C"/>
    <w:pPr>
      <w:spacing w:after="0" w:line="240" w:lineRule="auto"/>
    </w:pPr>
    <w:rPr>
      <w:rFonts w:ascii="Arial" w:eastAsia="Times New Roman" w:hAnsi="Arial" w:cs="Times New Roman"/>
      <w:color w:val="000000"/>
      <w:sz w:val="20"/>
      <w:szCs w:val="20"/>
    </w:rPr>
  </w:style>
  <w:style w:type="paragraph" w:customStyle="1" w:styleId="3E897E6BF98F476C9A24C91CB7AC13DD2">
    <w:name w:val="3E897E6BF98F476C9A24C91CB7AC13DD2"/>
    <w:rsid w:val="00754B1C"/>
    <w:pPr>
      <w:spacing w:after="0" w:line="240" w:lineRule="auto"/>
    </w:pPr>
    <w:rPr>
      <w:rFonts w:ascii="Arial" w:eastAsia="Times New Roman" w:hAnsi="Arial" w:cs="Times New Roman"/>
      <w:color w:val="000000"/>
      <w:sz w:val="20"/>
      <w:szCs w:val="20"/>
    </w:rPr>
  </w:style>
  <w:style w:type="paragraph" w:customStyle="1" w:styleId="31B90C40B3064E42912A93DF59E3D2242">
    <w:name w:val="31B90C40B3064E42912A93DF59E3D2242"/>
    <w:rsid w:val="00754B1C"/>
    <w:pPr>
      <w:spacing w:after="0" w:line="240" w:lineRule="auto"/>
    </w:pPr>
    <w:rPr>
      <w:rFonts w:ascii="Arial" w:eastAsia="Times New Roman" w:hAnsi="Arial" w:cs="Times New Roman"/>
      <w:color w:val="000000"/>
      <w:sz w:val="20"/>
      <w:szCs w:val="20"/>
    </w:rPr>
  </w:style>
  <w:style w:type="paragraph" w:customStyle="1" w:styleId="BD5E1734125C4E2FA208BB187E444CA52">
    <w:name w:val="BD5E1734125C4E2FA208BB187E444CA52"/>
    <w:rsid w:val="00754B1C"/>
    <w:pPr>
      <w:spacing w:after="0" w:line="240" w:lineRule="auto"/>
    </w:pPr>
    <w:rPr>
      <w:rFonts w:ascii="Arial" w:eastAsia="Times New Roman" w:hAnsi="Arial" w:cs="Times New Roman"/>
      <w:color w:val="000000"/>
      <w:sz w:val="20"/>
      <w:szCs w:val="20"/>
    </w:rPr>
  </w:style>
  <w:style w:type="paragraph" w:customStyle="1" w:styleId="6B3A9992CCE1439CB62AEEE0C9A493F32">
    <w:name w:val="6B3A9992CCE1439CB62AEEE0C9A493F32"/>
    <w:rsid w:val="00754B1C"/>
    <w:pPr>
      <w:spacing w:after="0" w:line="240" w:lineRule="auto"/>
    </w:pPr>
    <w:rPr>
      <w:rFonts w:ascii="Arial" w:eastAsia="Times New Roman" w:hAnsi="Arial" w:cs="Times New Roman"/>
      <w:color w:val="000000"/>
      <w:sz w:val="20"/>
      <w:szCs w:val="20"/>
    </w:rPr>
  </w:style>
  <w:style w:type="paragraph" w:customStyle="1" w:styleId="C6C8BA887E9E4AE4A7EF18C501610BDC2">
    <w:name w:val="C6C8BA887E9E4AE4A7EF18C501610BDC2"/>
    <w:rsid w:val="00754B1C"/>
    <w:pPr>
      <w:spacing w:after="0" w:line="240" w:lineRule="auto"/>
    </w:pPr>
    <w:rPr>
      <w:rFonts w:ascii="Arial" w:eastAsia="Times New Roman" w:hAnsi="Arial" w:cs="Times New Roman"/>
      <w:color w:val="000000"/>
      <w:sz w:val="20"/>
      <w:szCs w:val="20"/>
    </w:rPr>
  </w:style>
  <w:style w:type="paragraph" w:customStyle="1" w:styleId="A3BFB459A6554840A2F4FC34C89027D82">
    <w:name w:val="A3BFB459A6554840A2F4FC34C89027D82"/>
    <w:rsid w:val="00754B1C"/>
    <w:pPr>
      <w:spacing w:after="0" w:line="240" w:lineRule="auto"/>
    </w:pPr>
    <w:rPr>
      <w:rFonts w:ascii="Arial" w:eastAsia="Times New Roman" w:hAnsi="Arial" w:cs="Times New Roman"/>
      <w:color w:val="000000"/>
      <w:sz w:val="20"/>
      <w:szCs w:val="20"/>
    </w:rPr>
  </w:style>
  <w:style w:type="paragraph" w:customStyle="1" w:styleId="067BE0FECEA24538BCA36E59494422CD2">
    <w:name w:val="067BE0FECEA24538BCA36E59494422CD2"/>
    <w:rsid w:val="00754B1C"/>
    <w:pPr>
      <w:spacing w:after="0" w:line="240" w:lineRule="auto"/>
    </w:pPr>
    <w:rPr>
      <w:rFonts w:ascii="Arial" w:eastAsia="Times New Roman" w:hAnsi="Arial" w:cs="Times New Roman"/>
      <w:color w:val="000000"/>
      <w:sz w:val="20"/>
      <w:szCs w:val="20"/>
    </w:rPr>
  </w:style>
  <w:style w:type="paragraph" w:customStyle="1" w:styleId="A32B39F5AC9C4A39A54216F93A7FC6FA2">
    <w:name w:val="A32B39F5AC9C4A39A54216F93A7FC6FA2"/>
    <w:rsid w:val="00754B1C"/>
    <w:pPr>
      <w:spacing w:after="0" w:line="240" w:lineRule="auto"/>
    </w:pPr>
    <w:rPr>
      <w:rFonts w:ascii="Arial" w:eastAsia="Times New Roman" w:hAnsi="Arial" w:cs="Times New Roman"/>
      <w:color w:val="000000"/>
      <w:sz w:val="20"/>
      <w:szCs w:val="20"/>
    </w:rPr>
  </w:style>
  <w:style w:type="paragraph" w:customStyle="1" w:styleId="44DC73F5FC7B4418A36F648E2F7D89B62">
    <w:name w:val="44DC73F5FC7B4418A36F648E2F7D89B62"/>
    <w:rsid w:val="00754B1C"/>
    <w:pPr>
      <w:spacing w:after="0" w:line="240" w:lineRule="auto"/>
    </w:pPr>
    <w:rPr>
      <w:rFonts w:ascii="Arial" w:eastAsia="Times New Roman" w:hAnsi="Arial" w:cs="Times New Roman"/>
      <w:color w:val="000000"/>
      <w:sz w:val="20"/>
      <w:szCs w:val="20"/>
    </w:rPr>
  </w:style>
  <w:style w:type="paragraph" w:customStyle="1" w:styleId="041867E170EA478B89679F200B572E7D2">
    <w:name w:val="041867E170EA478B89679F200B572E7D2"/>
    <w:rsid w:val="00754B1C"/>
    <w:pPr>
      <w:spacing w:after="0" w:line="240" w:lineRule="auto"/>
    </w:pPr>
    <w:rPr>
      <w:rFonts w:ascii="Arial" w:eastAsia="Times New Roman" w:hAnsi="Arial" w:cs="Times New Roman"/>
      <w:color w:val="000000"/>
      <w:sz w:val="20"/>
      <w:szCs w:val="20"/>
    </w:rPr>
  </w:style>
  <w:style w:type="paragraph" w:customStyle="1" w:styleId="D4F9F6ED5D2342A79DCB7E04B4F7CB2F2">
    <w:name w:val="D4F9F6ED5D2342A79DCB7E04B4F7CB2F2"/>
    <w:rsid w:val="00754B1C"/>
    <w:pPr>
      <w:spacing w:after="0" w:line="240" w:lineRule="auto"/>
    </w:pPr>
    <w:rPr>
      <w:rFonts w:ascii="Arial" w:eastAsia="Times New Roman" w:hAnsi="Arial" w:cs="Times New Roman"/>
      <w:color w:val="000000"/>
      <w:sz w:val="20"/>
      <w:szCs w:val="20"/>
    </w:rPr>
  </w:style>
  <w:style w:type="paragraph" w:customStyle="1" w:styleId="CC696B386D124563AE365CE70CC7E1872">
    <w:name w:val="CC696B386D124563AE365CE70CC7E1872"/>
    <w:rsid w:val="00754B1C"/>
    <w:pPr>
      <w:spacing w:after="0" w:line="240" w:lineRule="auto"/>
    </w:pPr>
    <w:rPr>
      <w:rFonts w:ascii="Arial" w:eastAsia="Times New Roman" w:hAnsi="Arial" w:cs="Times New Roman"/>
      <w:color w:val="000000"/>
      <w:sz w:val="20"/>
      <w:szCs w:val="20"/>
    </w:rPr>
  </w:style>
  <w:style w:type="paragraph" w:customStyle="1" w:styleId="44BFB0812E2047C08D1589694A2C85402">
    <w:name w:val="44BFB0812E2047C08D1589694A2C85402"/>
    <w:rsid w:val="00754B1C"/>
    <w:pPr>
      <w:spacing w:after="0" w:line="240" w:lineRule="auto"/>
    </w:pPr>
    <w:rPr>
      <w:rFonts w:ascii="Arial" w:eastAsia="Times New Roman" w:hAnsi="Arial" w:cs="Times New Roman"/>
      <w:color w:val="000000"/>
      <w:sz w:val="20"/>
      <w:szCs w:val="20"/>
    </w:rPr>
  </w:style>
  <w:style w:type="paragraph" w:customStyle="1" w:styleId="4565F51166CD418AADABB931670B34592">
    <w:name w:val="4565F51166CD418AADABB931670B34592"/>
    <w:rsid w:val="00754B1C"/>
    <w:pPr>
      <w:spacing w:after="0" w:line="240" w:lineRule="auto"/>
    </w:pPr>
    <w:rPr>
      <w:rFonts w:ascii="Arial" w:eastAsia="Times New Roman" w:hAnsi="Arial" w:cs="Times New Roman"/>
      <w:color w:val="000000"/>
      <w:sz w:val="20"/>
      <w:szCs w:val="20"/>
    </w:rPr>
  </w:style>
  <w:style w:type="paragraph" w:customStyle="1" w:styleId="06120242D80249A1817B7E0EA6EC92302">
    <w:name w:val="06120242D80249A1817B7E0EA6EC92302"/>
    <w:rsid w:val="00754B1C"/>
    <w:pPr>
      <w:spacing w:after="0" w:line="240" w:lineRule="auto"/>
    </w:pPr>
    <w:rPr>
      <w:rFonts w:ascii="Arial" w:eastAsia="Times New Roman" w:hAnsi="Arial" w:cs="Times New Roman"/>
      <w:color w:val="000000"/>
      <w:sz w:val="20"/>
      <w:szCs w:val="20"/>
    </w:rPr>
  </w:style>
  <w:style w:type="paragraph" w:customStyle="1" w:styleId="66CB701ED1334A08BFD2342B584557832">
    <w:name w:val="66CB701ED1334A08BFD2342B584557832"/>
    <w:rsid w:val="00754B1C"/>
    <w:pPr>
      <w:spacing w:after="0" w:line="240" w:lineRule="auto"/>
    </w:pPr>
    <w:rPr>
      <w:rFonts w:ascii="Arial" w:eastAsia="Times New Roman" w:hAnsi="Arial" w:cs="Times New Roman"/>
      <w:color w:val="000000"/>
      <w:sz w:val="20"/>
      <w:szCs w:val="20"/>
    </w:rPr>
  </w:style>
  <w:style w:type="paragraph" w:customStyle="1" w:styleId="8DFD2D21E99B4CEDB1D0DF64E53DCAA42">
    <w:name w:val="8DFD2D21E99B4CEDB1D0DF64E53DCAA42"/>
    <w:rsid w:val="00754B1C"/>
    <w:pPr>
      <w:spacing w:after="0" w:line="240" w:lineRule="auto"/>
    </w:pPr>
    <w:rPr>
      <w:rFonts w:ascii="Arial" w:eastAsia="Times New Roman" w:hAnsi="Arial" w:cs="Times New Roman"/>
      <w:color w:val="000000"/>
      <w:sz w:val="20"/>
      <w:szCs w:val="20"/>
    </w:rPr>
  </w:style>
  <w:style w:type="paragraph" w:customStyle="1" w:styleId="DC32F418B7AC4E0EB25253AD29CAE9092">
    <w:name w:val="DC32F418B7AC4E0EB25253AD29CAE9092"/>
    <w:rsid w:val="00754B1C"/>
    <w:pPr>
      <w:spacing w:after="0" w:line="240" w:lineRule="auto"/>
    </w:pPr>
    <w:rPr>
      <w:rFonts w:ascii="Arial" w:eastAsia="Times New Roman" w:hAnsi="Arial" w:cs="Times New Roman"/>
      <w:color w:val="000000"/>
      <w:sz w:val="20"/>
      <w:szCs w:val="20"/>
    </w:rPr>
  </w:style>
  <w:style w:type="paragraph" w:customStyle="1" w:styleId="E50E1CE4BCA8413A9362F15E2460423D2">
    <w:name w:val="E50E1CE4BCA8413A9362F15E2460423D2"/>
    <w:rsid w:val="00754B1C"/>
    <w:pPr>
      <w:spacing w:after="0" w:line="240" w:lineRule="auto"/>
    </w:pPr>
    <w:rPr>
      <w:rFonts w:ascii="Arial" w:eastAsia="Times New Roman" w:hAnsi="Arial" w:cs="Times New Roman"/>
      <w:color w:val="000000"/>
      <w:sz w:val="20"/>
      <w:szCs w:val="20"/>
    </w:rPr>
  </w:style>
  <w:style w:type="paragraph" w:customStyle="1" w:styleId="7A09EA8979334D61ACFE12C86D66EDFD2">
    <w:name w:val="7A09EA8979334D61ACFE12C86D66EDFD2"/>
    <w:rsid w:val="00754B1C"/>
    <w:pPr>
      <w:spacing w:after="0" w:line="240" w:lineRule="auto"/>
    </w:pPr>
    <w:rPr>
      <w:rFonts w:ascii="Arial" w:eastAsia="Times New Roman" w:hAnsi="Arial" w:cs="Times New Roman"/>
      <w:color w:val="000000"/>
      <w:sz w:val="20"/>
      <w:szCs w:val="20"/>
    </w:rPr>
  </w:style>
  <w:style w:type="paragraph" w:customStyle="1" w:styleId="CB0921DD220E4FECB932EB4F14F522772">
    <w:name w:val="CB0921DD220E4FECB932EB4F14F522772"/>
    <w:rsid w:val="00754B1C"/>
    <w:pPr>
      <w:spacing w:after="0" w:line="240" w:lineRule="auto"/>
    </w:pPr>
    <w:rPr>
      <w:rFonts w:ascii="Arial" w:eastAsia="Times New Roman" w:hAnsi="Arial" w:cs="Times New Roman"/>
      <w:color w:val="000000"/>
      <w:sz w:val="20"/>
      <w:szCs w:val="20"/>
    </w:rPr>
  </w:style>
  <w:style w:type="paragraph" w:customStyle="1" w:styleId="D9A2E39E15094B15BF4D57F16B0AF0F82">
    <w:name w:val="D9A2E39E15094B15BF4D57F16B0AF0F82"/>
    <w:rsid w:val="00754B1C"/>
    <w:pPr>
      <w:spacing w:after="0" w:line="240" w:lineRule="auto"/>
    </w:pPr>
    <w:rPr>
      <w:rFonts w:ascii="Arial" w:eastAsia="Times New Roman" w:hAnsi="Arial" w:cs="Times New Roman"/>
      <w:color w:val="000000"/>
      <w:sz w:val="20"/>
      <w:szCs w:val="20"/>
    </w:rPr>
  </w:style>
  <w:style w:type="paragraph" w:customStyle="1" w:styleId="62C174AC1C994E43B3040F36CE5F9CEB2">
    <w:name w:val="62C174AC1C994E43B3040F36CE5F9CEB2"/>
    <w:rsid w:val="00754B1C"/>
    <w:pPr>
      <w:spacing w:after="0" w:line="240" w:lineRule="auto"/>
    </w:pPr>
    <w:rPr>
      <w:rFonts w:ascii="Arial" w:eastAsia="Times New Roman" w:hAnsi="Arial" w:cs="Times New Roman"/>
      <w:color w:val="000000"/>
      <w:sz w:val="20"/>
      <w:szCs w:val="20"/>
    </w:rPr>
  </w:style>
  <w:style w:type="paragraph" w:customStyle="1" w:styleId="CB2A17F5C63746F2A294A9A4F15E590C2">
    <w:name w:val="CB2A17F5C63746F2A294A9A4F15E590C2"/>
    <w:rsid w:val="00754B1C"/>
    <w:pPr>
      <w:spacing w:after="0" w:line="240" w:lineRule="auto"/>
    </w:pPr>
    <w:rPr>
      <w:rFonts w:ascii="Arial" w:eastAsia="Times New Roman" w:hAnsi="Arial" w:cs="Times New Roman"/>
      <w:color w:val="000000"/>
      <w:sz w:val="20"/>
      <w:szCs w:val="20"/>
    </w:rPr>
  </w:style>
  <w:style w:type="paragraph" w:customStyle="1" w:styleId="D9B26C3BD06A4B9BA0922E2AC2D7AADA2">
    <w:name w:val="D9B26C3BD06A4B9BA0922E2AC2D7AADA2"/>
    <w:rsid w:val="00754B1C"/>
    <w:pPr>
      <w:spacing w:after="0" w:line="240" w:lineRule="auto"/>
    </w:pPr>
    <w:rPr>
      <w:rFonts w:ascii="Arial" w:eastAsia="Times New Roman" w:hAnsi="Arial" w:cs="Times New Roman"/>
      <w:color w:val="000000"/>
      <w:sz w:val="20"/>
      <w:szCs w:val="20"/>
    </w:rPr>
  </w:style>
  <w:style w:type="paragraph" w:customStyle="1" w:styleId="BB662BBA54C540BAA3209E1B6DCFC6F92">
    <w:name w:val="BB662BBA54C540BAA3209E1B6DCFC6F92"/>
    <w:rsid w:val="00754B1C"/>
    <w:pPr>
      <w:spacing w:after="0" w:line="240" w:lineRule="auto"/>
    </w:pPr>
    <w:rPr>
      <w:rFonts w:ascii="Arial" w:eastAsia="Times New Roman" w:hAnsi="Arial" w:cs="Times New Roman"/>
      <w:color w:val="000000"/>
      <w:sz w:val="20"/>
      <w:szCs w:val="20"/>
    </w:rPr>
  </w:style>
  <w:style w:type="paragraph" w:customStyle="1" w:styleId="B6DBFC48C95744DFB132C10D06E7FF1D2">
    <w:name w:val="B6DBFC48C95744DFB132C10D06E7FF1D2"/>
    <w:rsid w:val="00754B1C"/>
    <w:pPr>
      <w:spacing w:after="0" w:line="240" w:lineRule="auto"/>
    </w:pPr>
    <w:rPr>
      <w:rFonts w:ascii="Arial" w:eastAsia="Times New Roman" w:hAnsi="Arial" w:cs="Times New Roman"/>
      <w:color w:val="000000"/>
      <w:sz w:val="20"/>
      <w:szCs w:val="20"/>
    </w:rPr>
  </w:style>
  <w:style w:type="paragraph" w:customStyle="1" w:styleId="DE571CB19E9A4CC88C28A4019B51C2772">
    <w:name w:val="DE571CB19E9A4CC88C28A4019B51C2772"/>
    <w:rsid w:val="00754B1C"/>
    <w:pPr>
      <w:spacing w:after="0" w:line="240" w:lineRule="auto"/>
    </w:pPr>
    <w:rPr>
      <w:rFonts w:ascii="Arial" w:eastAsia="Times New Roman" w:hAnsi="Arial" w:cs="Times New Roman"/>
      <w:color w:val="000000"/>
      <w:sz w:val="20"/>
      <w:szCs w:val="20"/>
    </w:rPr>
  </w:style>
  <w:style w:type="paragraph" w:customStyle="1" w:styleId="72C38D61AB1F495587E00AD2CAC1A3D42">
    <w:name w:val="72C38D61AB1F495587E00AD2CAC1A3D42"/>
    <w:rsid w:val="00754B1C"/>
    <w:pPr>
      <w:spacing w:after="0" w:line="240" w:lineRule="auto"/>
    </w:pPr>
    <w:rPr>
      <w:rFonts w:ascii="Arial" w:eastAsia="Times New Roman" w:hAnsi="Arial" w:cs="Times New Roman"/>
      <w:color w:val="000000"/>
      <w:sz w:val="20"/>
      <w:szCs w:val="20"/>
    </w:rPr>
  </w:style>
  <w:style w:type="paragraph" w:customStyle="1" w:styleId="C9B92AF38D594A7DAE7705EB1A85F9812">
    <w:name w:val="C9B92AF38D594A7DAE7705EB1A85F9812"/>
    <w:rsid w:val="00754B1C"/>
    <w:pPr>
      <w:spacing w:after="0" w:line="240" w:lineRule="auto"/>
    </w:pPr>
    <w:rPr>
      <w:rFonts w:ascii="Arial" w:eastAsia="Times New Roman" w:hAnsi="Arial" w:cs="Times New Roman"/>
      <w:color w:val="000000"/>
      <w:sz w:val="20"/>
      <w:szCs w:val="20"/>
    </w:rPr>
  </w:style>
  <w:style w:type="paragraph" w:customStyle="1" w:styleId="0DB3BE37E3454D95976FB9EDBF73D68D2">
    <w:name w:val="0DB3BE37E3454D95976FB9EDBF73D68D2"/>
    <w:rsid w:val="00754B1C"/>
    <w:pPr>
      <w:spacing w:after="0" w:line="240" w:lineRule="auto"/>
    </w:pPr>
    <w:rPr>
      <w:rFonts w:ascii="Arial" w:eastAsia="Times New Roman" w:hAnsi="Arial" w:cs="Times New Roman"/>
      <w:color w:val="000000"/>
      <w:sz w:val="20"/>
      <w:szCs w:val="20"/>
    </w:rPr>
  </w:style>
  <w:style w:type="paragraph" w:customStyle="1" w:styleId="2BCB1C993172418FAADDFFDC75D92A812">
    <w:name w:val="2BCB1C993172418FAADDFFDC75D92A812"/>
    <w:rsid w:val="00754B1C"/>
    <w:pPr>
      <w:spacing w:after="0" w:line="240" w:lineRule="auto"/>
    </w:pPr>
    <w:rPr>
      <w:rFonts w:ascii="Arial" w:eastAsia="Times New Roman" w:hAnsi="Arial" w:cs="Times New Roman"/>
      <w:color w:val="000000"/>
      <w:sz w:val="20"/>
      <w:szCs w:val="20"/>
    </w:rPr>
  </w:style>
  <w:style w:type="paragraph" w:customStyle="1" w:styleId="2B10BC91042948608AB705EAA9C0AC782">
    <w:name w:val="2B10BC91042948608AB705EAA9C0AC782"/>
    <w:rsid w:val="00754B1C"/>
    <w:pPr>
      <w:spacing w:after="0" w:line="240" w:lineRule="auto"/>
    </w:pPr>
    <w:rPr>
      <w:rFonts w:ascii="Arial" w:eastAsia="Times New Roman" w:hAnsi="Arial" w:cs="Times New Roman"/>
      <w:color w:val="000000"/>
      <w:sz w:val="20"/>
      <w:szCs w:val="20"/>
    </w:rPr>
  </w:style>
  <w:style w:type="paragraph" w:customStyle="1" w:styleId="765C49331FA74895824074B1BFB994202">
    <w:name w:val="765C49331FA74895824074B1BFB994202"/>
    <w:rsid w:val="00754B1C"/>
    <w:pPr>
      <w:spacing w:after="0" w:line="240" w:lineRule="auto"/>
    </w:pPr>
    <w:rPr>
      <w:rFonts w:ascii="Arial" w:eastAsia="Times New Roman" w:hAnsi="Arial" w:cs="Times New Roman"/>
      <w:color w:val="000000"/>
      <w:sz w:val="20"/>
      <w:szCs w:val="20"/>
    </w:rPr>
  </w:style>
  <w:style w:type="paragraph" w:customStyle="1" w:styleId="F881D1DC0DFD4FF89FCFFCFC203CE99C2">
    <w:name w:val="F881D1DC0DFD4FF89FCFFCFC203CE99C2"/>
    <w:rsid w:val="00754B1C"/>
    <w:pPr>
      <w:spacing w:after="0" w:line="240" w:lineRule="auto"/>
    </w:pPr>
    <w:rPr>
      <w:rFonts w:ascii="Arial" w:eastAsia="Times New Roman" w:hAnsi="Arial" w:cs="Times New Roman"/>
      <w:color w:val="000000"/>
      <w:sz w:val="20"/>
      <w:szCs w:val="20"/>
    </w:rPr>
  </w:style>
  <w:style w:type="paragraph" w:customStyle="1" w:styleId="BD76A5B6C08341B9828AC5E34C6636982">
    <w:name w:val="BD76A5B6C08341B9828AC5E34C6636982"/>
    <w:rsid w:val="00754B1C"/>
    <w:pPr>
      <w:spacing w:after="0" w:line="240" w:lineRule="auto"/>
    </w:pPr>
    <w:rPr>
      <w:rFonts w:ascii="Arial" w:eastAsia="Times New Roman" w:hAnsi="Arial" w:cs="Times New Roman"/>
      <w:color w:val="000000"/>
      <w:sz w:val="20"/>
      <w:szCs w:val="20"/>
    </w:rPr>
  </w:style>
  <w:style w:type="paragraph" w:customStyle="1" w:styleId="44572C2D7F3F4254AA3C065FD794B32C2">
    <w:name w:val="44572C2D7F3F4254AA3C065FD794B32C2"/>
    <w:rsid w:val="00754B1C"/>
    <w:pPr>
      <w:spacing w:after="0" w:line="240" w:lineRule="auto"/>
    </w:pPr>
    <w:rPr>
      <w:rFonts w:ascii="Arial" w:eastAsia="Times New Roman" w:hAnsi="Arial" w:cs="Times New Roman"/>
      <w:color w:val="000000"/>
      <w:sz w:val="20"/>
      <w:szCs w:val="20"/>
    </w:rPr>
  </w:style>
  <w:style w:type="paragraph" w:customStyle="1" w:styleId="CEF9B3361F1F4FF7A882E25970997A0A2">
    <w:name w:val="CEF9B3361F1F4FF7A882E25970997A0A2"/>
    <w:rsid w:val="00754B1C"/>
    <w:pPr>
      <w:spacing w:after="0" w:line="240" w:lineRule="auto"/>
    </w:pPr>
    <w:rPr>
      <w:rFonts w:ascii="Arial" w:eastAsia="Times New Roman" w:hAnsi="Arial" w:cs="Times New Roman"/>
      <w:color w:val="000000"/>
      <w:sz w:val="20"/>
      <w:szCs w:val="20"/>
    </w:rPr>
  </w:style>
  <w:style w:type="paragraph" w:customStyle="1" w:styleId="0F30B802C94C463B86D8616BF860C3FC2">
    <w:name w:val="0F30B802C94C463B86D8616BF860C3FC2"/>
    <w:rsid w:val="00754B1C"/>
    <w:pPr>
      <w:spacing w:after="0" w:line="240" w:lineRule="auto"/>
    </w:pPr>
    <w:rPr>
      <w:rFonts w:ascii="Arial" w:eastAsia="Times New Roman" w:hAnsi="Arial" w:cs="Times New Roman"/>
      <w:color w:val="000000"/>
      <w:sz w:val="20"/>
      <w:szCs w:val="20"/>
    </w:rPr>
  </w:style>
  <w:style w:type="paragraph" w:customStyle="1" w:styleId="91B0827A68774DBB846153C6C82D9FDA2">
    <w:name w:val="91B0827A68774DBB846153C6C82D9FDA2"/>
    <w:rsid w:val="00754B1C"/>
    <w:pPr>
      <w:spacing w:after="0" w:line="240" w:lineRule="auto"/>
    </w:pPr>
    <w:rPr>
      <w:rFonts w:ascii="Arial" w:eastAsia="Times New Roman" w:hAnsi="Arial" w:cs="Times New Roman"/>
      <w:color w:val="000000"/>
      <w:sz w:val="20"/>
      <w:szCs w:val="20"/>
    </w:rPr>
  </w:style>
  <w:style w:type="paragraph" w:customStyle="1" w:styleId="5ED155B2C4354440A2AFFAB66833477A2">
    <w:name w:val="5ED155B2C4354440A2AFFAB66833477A2"/>
    <w:rsid w:val="00754B1C"/>
    <w:pPr>
      <w:spacing w:after="0" w:line="240" w:lineRule="auto"/>
    </w:pPr>
    <w:rPr>
      <w:rFonts w:ascii="Arial" w:eastAsia="Times New Roman" w:hAnsi="Arial" w:cs="Times New Roman"/>
      <w:color w:val="000000"/>
      <w:sz w:val="20"/>
      <w:szCs w:val="20"/>
    </w:rPr>
  </w:style>
  <w:style w:type="paragraph" w:customStyle="1" w:styleId="5166B7AF11A04C9C940E5B23D84DC6B92">
    <w:name w:val="5166B7AF11A04C9C940E5B23D84DC6B92"/>
    <w:rsid w:val="00754B1C"/>
    <w:pPr>
      <w:spacing w:after="0" w:line="240" w:lineRule="auto"/>
    </w:pPr>
    <w:rPr>
      <w:rFonts w:ascii="Arial" w:eastAsia="Times New Roman" w:hAnsi="Arial" w:cs="Times New Roman"/>
      <w:color w:val="000000"/>
      <w:sz w:val="20"/>
      <w:szCs w:val="20"/>
    </w:rPr>
  </w:style>
  <w:style w:type="paragraph" w:customStyle="1" w:styleId="AFB2F3C15E3D483BA0ED1F7E088683592">
    <w:name w:val="AFB2F3C15E3D483BA0ED1F7E088683592"/>
    <w:rsid w:val="00754B1C"/>
    <w:pPr>
      <w:spacing w:after="0" w:line="240" w:lineRule="auto"/>
    </w:pPr>
    <w:rPr>
      <w:rFonts w:ascii="Arial" w:eastAsia="Times New Roman" w:hAnsi="Arial" w:cs="Times New Roman"/>
      <w:color w:val="000000"/>
      <w:sz w:val="20"/>
      <w:szCs w:val="20"/>
    </w:rPr>
  </w:style>
  <w:style w:type="paragraph" w:customStyle="1" w:styleId="59FBC2F439534A818863AA7656C0C7D32">
    <w:name w:val="59FBC2F439534A818863AA7656C0C7D32"/>
    <w:rsid w:val="00754B1C"/>
    <w:pPr>
      <w:spacing w:after="0" w:line="240" w:lineRule="auto"/>
    </w:pPr>
    <w:rPr>
      <w:rFonts w:ascii="Arial" w:eastAsia="Times New Roman" w:hAnsi="Arial" w:cs="Times New Roman"/>
      <w:color w:val="000000"/>
      <w:sz w:val="20"/>
      <w:szCs w:val="20"/>
    </w:rPr>
  </w:style>
  <w:style w:type="paragraph" w:customStyle="1" w:styleId="A9BA0390FD514C6CA60C41709834DFD82">
    <w:name w:val="A9BA0390FD514C6CA60C41709834DFD82"/>
    <w:rsid w:val="00754B1C"/>
    <w:pPr>
      <w:spacing w:after="0" w:line="240" w:lineRule="auto"/>
    </w:pPr>
    <w:rPr>
      <w:rFonts w:ascii="Arial" w:eastAsia="Times New Roman" w:hAnsi="Arial" w:cs="Times New Roman"/>
      <w:color w:val="000000"/>
      <w:sz w:val="20"/>
      <w:szCs w:val="20"/>
    </w:rPr>
  </w:style>
  <w:style w:type="paragraph" w:customStyle="1" w:styleId="2E2497D988EE42E5B831A97E82F50ADB2">
    <w:name w:val="2E2497D988EE42E5B831A97E82F50ADB2"/>
    <w:rsid w:val="00754B1C"/>
    <w:pPr>
      <w:spacing w:after="0" w:line="240" w:lineRule="auto"/>
    </w:pPr>
    <w:rPr>
      <w:rFonts w:ascii="Arial" w:eastAsia="Times New Roman" w:hAnsi="Arial" w:cs="Times New Roman"/>
      <w:color w:val="000000"/>
      <w:sz w:val="20"/>
      <w:szCs w:val="20"/>
    </w:rPr>
  </w:style>
  <w:style w:type="paragraph" w:customStyle="1" w:styleId="CD288809EB8043A785F53D510F353A682">
    <w:name w:val="CD288809EB8043A785F53D510F353A682"/>
    <w:rsid w:val="00754B1C"/>
    <w:pPr>
      <w:spacing w:after="0" w:line="240" w:lineRule="auto"/>
    </w:pPr>
    <w:rPr>
      <w:rFonts w:ascii="Arial" w:eastAsia="Times New Roman" w:hAnsi="Arial" w:cs="Times New Roman"/>
      <w:color w:val="000000"/>
      <w:sz w:val="20"/>
      <w:szCs w:val="20"/>
    </w:rPr>
  </w:style>
  <w:style w:type="paragraph" w:customStyle="1" w:styleId="3D8DD3C8486C4A9CB9186A8CD6C092C02">
    <w:name w:val="3D8DD3C8486C4A9CB9186A8CD6C092C02"/>
    <w:rsid w:val="00754B1C"/>
    <w:pPr>
      <w:spacing w:after="0" w:line="240" w:lineRule="auto"/>
    </w:pPr>
    <w:rPr>
      <w:rFonts w:ascii="Arial" w:eastAsia="Times New Roman" w:hAnsi="Arial" w:cs="Times New Roman"/>
      <w:color w:val="000000"/>
      <w:sz w:val="20"/>
      <w:szCs w:val="20"/>
    </w:rPr>
  </w:style>
  <w:style w:type="paragraph" w:customStyle="1" w:styleId="DEC87E736177460DB77BCD23DE57D2002">
    <w:name w:val="DEC87E736177460DB77BCD23DE57D2002"/>
    <w:rsid w:val="00754B1C"/>
    <w:pPr>
      <w:spacing w:after="0" w:line="240" w:lineRule="auto"/>
    </w:pPr>
    <w:rPr>
      <w:rFonts w:ascii="Arial" w:eastAsia="Times New Roman" w:hAnsi="Arial" w:cs="Times New Roman"/>
      <w:color w:val="000000"/>
      <w:sz w:val="20"/>
      <w:szCs w:val="20"/>
    </w:rPr>
  </w:style>
  <w:style w:type="paragraph" w:customStyle="1" w:styleId="AD3BA8DADA8D4330968566FDDEE362892">
    <w:name w:val="AD3BA8DADA8D4330968566FDDEE362892"/>
    <w:rsid w:val="00754B1C"/>
    <w:pPr>
      <w:spacing w:after="0" w:line="240" w:lineRule="auto"/>
    </w:pPr>
    <w:rPr>
      <w:rFonts w:ascii="Arial" w:eastAsia="Times New Roman" w:hAnsi="Arial" w:cs="Times New Roman"/>
      <w:color w:val="000000"/>
      <w:sz w:val="20"/>
      <w:szCs w:val="20"/>
    </w:rPr>
  </w:style>
  <w:style w:type="paragraph" w:customStyle="1" w:styleId="F013CABF15704068B649530AF2C64B542">
    <w:name w:val="F013CABF15704068B649530AF2C64B542"/>
    <w:rsid w:val="00754B1C"/>
    <w:pPr>
      <w:spacing w:after="0" w:line="240" w:lineRule="auto"/>
    </w:pPr>
    <w:rPr>
      <w:rFonts w:ascii="Arial" w:eastAsia="Times New Roman" w:hAnsi="Arial" w:cs="Times New Roman"/>
      <w:color w:val="000000"/>
      <w:sz w:val="20"/>
      <w:szCs w:val="20"/>
    </w:rPr>
  </w:style>
  <w:style w:type="paragraph" w:customStyle="1" w:styleId="C1B8A10D1F154B2F8916E554E997A5EC2">
    <w:name w:val="C1B8A10D1F154B2F8916E554E997A5EC2"/>
    <w:rsid w:val="00754B1C"/>
    <w:pPr>
      <w:spacing w:after="0" w:line="240" w:lineRule="auto"/>
    </w:pPr>
    <w:rPr>
      <w:rFonts w:ascii="Arial" w:eastAsia="Times New Roman" w:hAnsi="Arial" w:cs="Times New Roman"/>
      <w:color w:val="000000"/>
      <w:sz w:val="20"/>
      <w:szCs w:val="20"/>
    </w:rPr>
  </w:style>
  <w:style w:type="paragraph" w:customStyle="1" w:styleId="FDADDE8F3B454C388E621EFB459127442">
    <w:name w:val="FDADDE8F3B454C388E621EFB459127442"/>
    <w:rsid w:val="00754B1C"/>
    <w:pPr>
      <w:spacing w:after="0" w:line="240" w:lineRule="auto"/>
    </w:pPr>
    <w:rPr>
      <w:rFonts w:ascii="Arial" w:eastAsia="Times New Roman" w:hAnsi="Arial" w:cs="Times New Roman"/>
      <w:color w:val="000000"/>
      <w:sz w:val="20"/>
      <w:szCs w:val="20"/>
    </w:rPr>
  </w:style>
  <w:style w:type="paragraph" w:customStyle="1" w:styleId="2821E7F2B5D349DCBB6EA569F8145A542">
    <w:name w:val="2821E7F2B5D349DCBB6EA569F8145A542"/>
    <w:rsid w:val="00754B1C"/>
    <w:pPr>
      <w:spacing w:after="0" w:line="240" w:lineRule="auto"/>
    </w:pPr>
    <w:rPr>
      <w:rFonts w:ascii="Arial" w:eastAsia="Times New Roman" w:hAnsi="Arial" w:cs="Times New Roman"/>
      <w:color w:val="000000"/>
      <w:sz w:val="20"/>
      <w:szCs w:val="20"/>
    </w:rPr>
  </w:style>
  <w:style w:type="paragraph" w:customStyle="1" w:styleId="A985039141CD454BAC4CE42380319F5F2">
    <w:name w:val="A985039141CD454BAC4CE42380319F5F2"/>
    <w:rsid w:val="00754B1C"/>
    <w:pPr>
      <w:spacing w:after="0" w:line="240" w:lineRule="auto"/>
    </w:pPr>
    <w:rPr>
      <w:rFonts w:ascii="Arial" w:eastAsia="Times New Roman" w:hAnsi="Arial" w:cs="Times New Roman"/>
      <w:color w:val="000000"/>
      <w:sz w:val="20"/>
      <w:szCs w:val="20"/>
    </w:rPr>
  </w:style>
  <w:style w:type="paragraph" w:customStyle="1" w:styleId="4E5AEE8B4A064698AC710380906AF39D2">
    <w:name w:val="4E5AEE8B4A064698AC710380906AF39D2"/>
    <w:rsid w:val="00754B1C"/>
    <w:pPr>
      <w:spacing w:after="0" w:line="240" w:lineRule="auto"/>
    </w:pPr>
    <w:rPr>
      <w:rFonts w:ascii="Arial" w:eastAsia="Times New Roman" w:hAnsi="Arial" w:cs="Times New Roman"/>
      <w:color w:val="000000"/>
      <w:sz w:val="20"/>
      <w:szCs w:val="20"/>
    </w:rPr>
  </w:style>
  <w:style w:type="paragraph" w:customStyle="1" w:styleId="0CC15317F10145769A5D65F819DE7BAA2">
    <w:name w:val="0CC15317F10145769A5D65F819DE7BAA2"/>
    <w:rsid w:val="00754B1C"/>
    <w:pPr>
      <w:spacing w:after="0" w:line="240" w:lineRule="auto"/>
    </w:pPr>
    <w:rPr>
      <w:rFonts w:ascii="Arial" w:eastAsia="Times New Roman" w:hAnsi="Arial" w:cs="Times New Roman"/>
      <w:color w:val="000000"/>
      <w:sz w:val="20"/>
      <w:szCs w:val="20"/>
    </w:rPr>
  </w:style>
  <w:style w:type="paragraph" w:customStyle="1" w:styleId="6443ABBD94A545588F50373D3DBDA4D02">
    <w:name w:val="6443ABBD94A545588F50373D3DBDA4D02"/>
    <w:rsid w:val="00754B1C"/>
    <w:pPr>
      <w:spacing w:after="0" w:line="240" w:lineRule="auto"/>
    </w:pPr>
    <w:rPr>
      <w:rFonts w:ascii="Arial" w:eastAsia="Times New Roman" w:hAnsi="Arial" w:cs="Times New Roman"/>
      <w:color w:val="000000"/>
      <w:sz w:val="20"/>
      <w:szCs w:val="20"/>
    </w:rPr>
  </w:style>
  <w:style w:type="paragraph" w:customStyle="1" w:styleId="AA97BF55F2B54044B6A66D5F76EF2DE52">
    <w:name w:val="AA97BF55F2B54044B6A66D5F76EF2DE52"/>
    <w:rsid w:val="00754B1C"/>
    <w:pPr>
      <w:spacing w:after="0" w:line="240" w:lineRule="auto"/>
    </w:pPr>
    <w:rPr>
      <w:rFonts w:ascii="Arial" w:eastAsia="Times New Roman" w:hAnsi="Arial" w:cs="Times New Roman"/>
      <w:color w:val="000000"/>
      <w:sz w:val="20"/>
      <w:szCs w:val="20"/>
    </w:rPr>
  </w:style>
  <w:style w:type="paragraph" w:customStyle="1" w:styleId="E26240EFBE5640FEB48E1AF3E101D7EC2">
    <w:name w:val="E26240EFBE5640FEB48E1AF3E101D7EC2"/>
    <w:rsid w:val="00754B1C"/>
    <w:pPr>
      <w:spacing w:after="0" w:line="240" w:lineRule="auto"/>
    </w:pPr>
    <w:rPr>
      <w:rFonts w:ascii="Arial" w:eastAsia="Times New Roman" w:hAnsi="Arial" w:cs="Times New Roman"/>
      <w:color w:val="000000"/>
      <w:sz w:val="20"/>
      <w:szCs w:val="20"/>
    </w:rPr>
  </w:style>
  <w:style w:type="paragraph" w:customStyle="1" w:styleId="64944C205890498EA3F257A094635F4B2">
    <w:name w:val="64944C205890498EA3F257A094635F4B2"/>
    <w:rsid w:val="00754B1C"/>
    <w:pPr>
      <w:spacing w:after="0" w:line="240" w:lineRule="auto"/>
    </w:pPr>
    <w:rPr>
      <w:rFonts w:ascii="Arial" w:eastAsia="Times New Roman" w:hAnsi="Arial" w:cs="Times New Roman"/>
      <w:color w:val="000000"/>
      <w:sz w:val="20"/>
      <w:szCs w:val="20"/>
    </w:rPr>
  </w:style>
  <w:style w:type="paragraph" w:customStyle="1" w:styleId="D398782FCEAC466E923306C4657B32712">
    <w:name w:val="D398782FCEAC466E923306C4657B32712"/>
    <w:rsid w:val="00754B1C"/>
    <w:pPr>
      <w:spacing w:after="0" w:line="240" w:lineRule="auto"/>
    </w:pPr>
    <w:rPr>
      <w:rFonts w:ascii="Arial" w:eastAsia="Times New Roman" w:hAnsi="Arial" w:cs="Times New Roman"/>
      <w:color w:val="000000"/>
      <w:sz w:val="20"/>
      <w:szCs w:val="20"/>
    </w:rPr>
  </w:style>
  <w:style w:type="paragraph" w:customStyle="1" w:styleId="9EB92E71D4684770A9423FB9432150452">
    <w:name w:val="9EB92E71D4684770A9423FB9432150452"/>
    <w:rsid w:val="00754B1C"/>
    <w:pPr>
      <w:spacing w:after="0" w:line="240" w:lineRule="auto"/>
    </w:pPr>
    <w:rPr>
      <w:rFonts w:ascii="Arial" w:eastAsia="Times New Roman" w:hAnsi="Arial" w:cs="Times New Roman"/>
      <w:color w:val="000000"/>
      <w:sz w:val="20"/>
      <w:szCs w:val="20"/>
    </w:rPr>
  </w:style>
  <w:style w:type="paragraph" w:customStyle="1" w:styleId="B7C493942C14474BA70DBD4D532C12262">
    <w:name w:val="B7C493942C14474BA70DBD4D532C12262"/>
    <w:rsid w:val="00754B1C"/>
    <w:pPr>
      <w:spacing w:after="0" w:line="240" w:lineRule="auto"/>
    </w:pPr>
    <w:rPr>
      <w:rFonts w:ascii="Arial" w:eastAsia="Times New Roman" w:hAnsi="Arial" w:cs="Times New Roman"/>
      <w:color w:val="000000"/>
      <w:sz w:val="20"/>
      <w:szCs w:val="20"/>
    </w:rPr>
  </w:style>
  <w:style w:type="paragraph" w:customStyle="1" w:styleId="B7ECF1D1E9564E5DAAD6862D80F1D6AA2">
    <w:name w:val="B7ECF1D1E9564E5DAAD6862D80F1D6AA2"/>
    <w:rsid w:val="00754B1C"/>
    <w:pPr>
      <w:spacing w:after="0" w:line="240" w:lineRule="auto"/>
    </w:pPr>
    <w:rPr>
      <w:rFonts w:ascii="Arial" w:eastAsia="Times New Roman" w:hAnsi="Arial" w:cs="Times New Roman"/>
      <w:color w:val="000000"/>
      <w:sz w:val="20"/>
      <w:szCs w:val="20"/>
    </w:rPr>
  </w:style>
  <w:style w:type="paragraph" w:customStyle="1" w:styleId="486697547B274B1FB1FF88509B5D200B2">
    <w:name w:val="486697547B274B1FB1FF88509B5D200B2"/>
    <w:rsid w:val="00754B1C"/>
    <w:pPr>
      <w:spacing w:after="0" w:line="240" w:lineRule="auto"/>
    </w:pPr>
    <w:rPr>
      <w:rFonts w:ascii="Arial" w:eastAsia="Times New Roman" w:hAnsi="Arial" w:cs="Times New Roman"/>
      <w:color w:val="000000"/>
      <w:sz w:val="20"/>
      <w:szCs w:val="20"/>
    </w:rPr>
  </w:style>
  <w:style w:type="paragraph" w:customStyle="1" w:styleId="11CBF47AC73B4126A07F8B9277881A592">
    <w:name w:val="11CBF47AC73B4126A07F8B9277881A592"/>
    <w:rsid w:val="00754B1C"/>
    <w:pPr>
      <w:spacing w:after="0" w:line="240" w:lineRule="auto"/>
    </w:pPr>
    <w:rPr>
      <w:rFonts w:ascii="Arial" w:eastAsia="Times New Roman" w:hAnsi="Arial" w:cs="Times New Roman"/>
      <w:color w:val="000000"/>
      <w:sz w:val="20"/>
      <w:szCs w:val="20"/>
    </w:rPr>
  </w:style>
  <w:style w:type="paragraph" w:customStyle="1" w:styleId="CE951C558DBC4C6DA65F7912A157B4B82">
    <w:name w:val="CE951C558DBC4C6DA65F7912A157B4B82"/>
    <w:rsid w:val="00754B1C"/>
    <w:pPr>
      <w:spacing w:after="0" w:line="240" w:lineRule="auto"/>
    </w:pPr>
    <w:rPr>
      <w:rFonts w:ascii="Arial" w:eastAsia="Times New Roman" w:hAnsi="Arial" w:cs="Times New Roman"/>
      <w:color w:val="000000"/>
      <w:sz w:val="20"/>
      <w:szCs w:val="20"/>
    </w:rPr>
  </w:style>
  <w:style w:type="paragraph" w:customStyle="1" w:styleId="3D875A9FA11B49EF843400522F44DFBA2">
    <w:name w:val="3D875A9FA11B49EF843400522F44DFBA2"/>
    <w:rsid w:val="00754B1C"/>
    <w:pPr>
      <w:spacing w:after="0" w:line="240" w:lineRule="auto"/>
    </w:pPr>
    <w:rPr>
      <w:rFonts w:ascii="Arial" w:eastAsia="Times New Roman" w:hAnsi="Arial" w:cs="Times New Roman"/>
      <w:color w:val="000000"/>
      <w:sz w:val="20"/>
      <w:szCs w:val="20"/>
    </w:rPr>
  </w:style>
  <w:style w:type="paragraph" w:customStyle="1" w:styleId="F82513720B90466BBBF2936A399124752">
    <w:name w:val="F82513720B90466BBBF2936A399124752"/>
    <w:rsid w:val="00754B1C"/>
    <w:pPr>
      <w:spacing w:after="0" w:line="240" w:lineRule="auto"/>
    </w:pPr>
    <w:rPr>
      <w:rFonts w:ascii="Arial" w:eastAsia="Times New Roman" w:hAnsi="Arial" w:cs="Times New Roman"/>
      <w:color w:val="000000"/>
      <w:sz w:val="20"/>
      <w:szCs w:val="20"/>
    </w:rPr>
  </w:style>
  <w:style w:type="paragraph" w:customStyle="1" w:styleId="592DAB655AA64E21AD3987195ACC8CF02">
    <w:name w:val="592DAB655AA64E21AD3987195ACC8CF02"/>
    <w:rsid w:val="00754B1C"/>
    <w:pPr>
      <w:spacing w:after="0" w:line="240" w:lineRule="auto"/>
    </w:pPr>
    <w:rPr>
      <w:rFonts w:ascii="Arial" w:eastAsia="Times New Roman" w:hAnsi="Arial" w:cs="Times New Roman"/>
      <w:color w:val="000000"/>
      <w:sz w:val="20"/>
      <w:szCs w:val="20"/>
    </w:rPr>
  </w:style>
  <w:style w:type="paragraph" w:customStyle="1" w:styleId="1B9006A200AE4A5BBA2E7D1AEC4C40E82">
    <w:name w:val="1B9006A200AE4A5BBA2E7D1AEC4C40E82"/>
    <w:rsid w:val="00754B1C"/>
    <w:pPr>
      <w:spacing w:after="0" w:line="240" w:lineRule="auto"/>
    </w:pPr>
    <w:rPr>
      <w:rFonts w:ascii="Arial" w:eastAsia="Times New Roman" w:hAnsi="Arial" w:cs="Times New Roman"/>
      <w:color w:val="000000"/>
      <w:sz w:val="20"/>
      <w:szCs w:val="20"/>
    </w:rPr>
  </w:style>
  <w:style w:type="paragraph" w:customStyle="1" w:styleId="3D64FF4623E04454A4EC46ED181989D02">
    <w:name w:val="3D64FF4623E04454A4EC46ED181989D02"/>
    <w:rsid w:val="00754B1C"/>
    <w:pPr>
      <w:spacing w:after="0" w:line="240" w:lineRule="auto"/>
    </w:pPr>
    <w:rPr>
      <w:rFonts w:ascii="Arial" w:eastAsia="Times New Roman" w:hAnsi="Arial" w:cs="Times New Roman"/>
      <w:color w:val="000000"/>
      <w:sz w:val="20"/>
      <w:szCs w:val="20"/>
    </w:rPr>
  </w:style>
  <w:style w:type="paragraph" w:customStyle="1" w:styleId="5F7F741C154640FFAF926567C873320C2">
    <w:name w:val="5F7F741C154640FFAF926567C873320C2"/>
    <w:rsid w:val="00754B1C"/>
    <w:pPr>
      <w:spacing w:after="0" w:line="240" w:lineRule="auto"/>
    </w:pPr>
    <w:rPr>
      <w:rFonts w:ascii="Arial" w:eastAsia="Times New Roman" w:hAnsi="Arial" w:cs="Times New Roman"/>
      <w:color w:val="000000"/>
      <w:sz w:val="20"/>
      <w:szCs w:val="20"/>
    </w:rPr>
  </w:style>
  <w:style w:type="paragraph" w:customStyle="1" w:styleId="4866FD52732D4B9A8486AE7B8E71B8AE2">
    <w:name w:val="4866FD52732D4B9A8486AE7B8E71B8AE2"/>
    <w:rsid w:val="00754B1C"/>
    <w:pPr>
      <w:spacing w:after="0" w:line="240" w:lineRule="auto"/>
    </w:pPr>
    <w:rPr>
      <w:rFonts w:ascii="Arial" w:eastAsia="Times New Roman" w:hAnsi="Arial" w:cs="Times New Roman"/>
      <w:color w:val="000000"/>
      <w:sz w:val="20"/>
      <w:szCs w:val="20"/>
    </w:rPr>
  </w:style>
  <w:style w:type="paragraph" w:customStyle="1" w:styleId="918F1BD8148246B9BED3CDE8E6ABC5A42">
    <w:name w:val="918F1BD8148246B9BED3CDE8E6ABC5A42"/>
    <w:rsid w:val="00754B1C"/>
    <w:pPr>
      <w:spacing w:after="0" w:line="240" w:lineRule="auto"/>
    </w:pPr>
    <w:rPr>
      <w:rFonts w:ascii="Arial" w:eastAsia="Times New Roman" w:hAnsi="Arial" w:cs="Times New Roman"/>
      <w:color w:val="000000"/>
      <w:sz w:val="20"/>
      <w:szCs w:val="20"/>
    </w:rPr>
  </w:style>
  <w:style w:type="paragraph" w:customStyle="1" w:styleId="54306C21A29748ABB5FB6E3A82ADD29E2">
    <w:name w:val="54306C21A29748ABB5FB6E3A82ADD29E2"/>
    <w:rsid w:val="00754B1C"/>
    <w:pPr>
      <w:spacing w:after="0" w:line="240" w:lineRule="auto"/>
    </w:pPr>
    <w:rPr>
      <w:rFonts w:ascii="Arial" w:eastAsia="Times New Roman" w:hAnsi="Arial" w:cs="Times New Roman"/>
      <w:color w:val="000000"/>
      <w:sz w:val="20"/>
      <w:szCs w:val="20"/>
    </w:rPr>
  </w:style>
  <w:style w:type="paragraph" w:customStyle="1" w:styleId="B8B1077280BB465A9FD301C862C40F2A2">
    <w:name w:val="B8B1077280BB465A9FD301C862C40F2A2"/>
    <w:rsid w:val="00754B1C"/>
    <w:pPr>
      <w:spacing w:after="0" w:line="240" w:lineRule="auto"/>
    </w:pPr>
    <w:rPr>
      <w:rFonts w:ascii="Arial" w:eastAsia="Times New Roman" w:hAnsi="Arial" w:cs="Times New Roman"/>
      <w:color w:val="000000"/>
      <w:sz w:val="20"/>
      <w:szCs w:val="20"/>
    </w:rPr>
  </w:style>
  <w:style w:type="paragraph" w:customStyle="1" w:styleId="D319845F2DF8456CB944CE78E77FED8C2">
    <w:name w:val="D319845F2DF8456CB944CE78E77FED8C2"/>
    <w:rsid w:val="00754B1C"/>
    <w:pPr>
      <w:spacing w:after="0" w:line="240" w:lineRule="auto"/>
    </w:pPr>
    <w:rPr>
      <w:rFonts w:ascii="Arial" w:eastAsia="Times New Roman" w:hAnsi="Arial" w:cs="Times New Roman"/>
      <w:color w:val="000000"/>
      <w:sz w:val="20"/>
      <w:szCs w:val="20"/>
    </w:rPr>
  </w:style>
  <w:style w:type="paragraph" w:customStyle="1" w:styleId="1944CB8048E8403B8E90AF017737E2A72">
    <w:name w:val="1944CB8048E8403B8E90AF017737E2A72"/>
    <w:rsid w:val="00754B1C"/>
    <w:pPr>
      <w:spacing w:after="0" w:line="240" w:lineRule="auto"/>
    </w:pPr>
    <w:rPr>
      <w:rFonts w:ascii="Arial" w:eastAsia="Times New Roman" w:hAnsi="Arial" w:cs="Times New Roman"/>
      <w:color w:val="000000"/>
      <w:sz w:val="20"/>
      <w:szCs w:val="20"/>
    </w:rPr>
  </w:style>
  <w:style w:type="paragraph" w:customStyle="1" w:styleId="3C6249A190E44316BCCBCC1EA8814B5E2">
    <w:name w:val="3C6249A190E44316BCCBCC1EA8814B5E2"/>
    <w:rsid w:val="00754B1C"/>
    <w:pPr>
      <w:spacing w:after="0" w:line="240" w:lineRule="auto"/>
    </w:pPr>
    <w:rPr>
      <w:rFonts w:ascii="Arial" w:eastAsia="Times New Roman" w:hAnsi="Arial" w:cs="Times New Roman"/>
      <w:color w:val="000000"/>
      <w:sz w:val="20"/>
      <w:szCs w:val="20"/>
    </w:rPr>
  </w:style>
  <w:style w:type="paragraph" w:customStyle="1" w:styleId="6240B9A7354A46DD936577094782B3E62">
    <w:name w:val="6240B9A7354A46DD936577094782B3E62"/>
    <w:rsid w:val="00754B1C"/>
    <w:pPr>
      <w:spacing w:after="0" w:line="240" w:lineRule="auto"/>
    </w:pPr>
    <w:rPr>
      <w:rFonts w:ascii="Arial" w:eastAsia="Times New Roman" w:hAnsi="Arial" w:cs="Times New Roman"/>
      <w:color w:val="000000"/>
      <w:sz w:val="20"/>
      <w:szCs w:val="20"/>
    </w:rPr>
  </w:style>
  <w:style w:type="paragraph" w:customStyle="1" w:styleId="3956AF922B9648269D31971FA77BE5A92">
    <w:name w:val="3956AF922B9648269D31971FA77BE5A92"/>
    <w:rsid w:val="00754B1C"/>
    <w:pPr>
      <w:spacing w:after="0" w:line="240" w:lineRule="auto"/>
    </w:pPr>
    <w:rPr>
      <w:rFonts w:ascii="Arial" w:eastAsia="Times New Roman" w:hAnsi="Arial" w:cs="Times New Roman"/>
      <w:color w:val="000000"/>
      <w:sz w:val="20"/>
      <w:szCs w:val="20"/>
    </w:rPr>
  </w:style>
  <w:style w:type="paragraph" w:customStyle="1" w:styleId="A3A80142581F4D7D827BF0B815CCA8AE2">
    <w:name w:val="A3A80142581F4D7D827BF0B815CCA8AE2"/>
    <w:rsid w:val="00754B1C"/>
    <w:pPr>
      <w:spacing w:after="0" w:line="240" w:lineRule="auto"/>
    </w:pPr>
    <w:rPr>
      <w:rFonts w:ascii="Arial" w:eastAsia="Times New Roman" w:hAnsi="Arial" w:cs="Times New Roman"/>
      <w:color w:val="000000"/>
      <w:sz w:val="20"/>
      <w:szCs w:val="20"/>
    </w:rPr>
  </w:style>
  <w:style w:type="paragraph" w:customStyle="1" w:styleId="565EF1DE675B42C687D18B3B7E1120C02">
    <w:name w:val="565EF1DE675B42C687D18B3B7E1120C02"/>
    <w:rsid w:val="00754B1C"/>
    <w:pPr>
      <w:spacing w:after="0" w:line="240" w:lineRule="auto"/>
    </w:pPr>
    <w:rPr>
      <w:rFonts w:ascii="Arial" w:eastAsia="Times New Roman" w:hAnsi="Arial" w:cs="Times New Roman"/>
      <w:color w:val="000000"/>
      <w:sz w:val="20"/>
      <w:szCs w:val="20"/>
    </w:rPr>
  </w:style>
  <w:style w:type="paragraph" w:customStyle="1" w:styleId="F6BC59FF029249A1A538447280C52CD62">
    <w:name w:val="F6BC59FF029249A1A538447280C52CD62"/>
    <w:rsid w:val="00754B1C"/>
    <w:pPr>
      <w:spacing w:after="0" w:line="240" w:lineRule="auto"/>
    </w:pPr>
    <w:rPr>
      <w:rFonts w:ascii="Arial" w:eastAsia="Times New Roman" w:hAnsi="Arial" w:cs="Times New Roman"/>
      <w:color w:val="000000"/>
      <w:sz w:val="20"/>
      <w:szCs w:val="20"/>
    </w:rPr>
  </w:style>
  <w:style w:type="paragraph" w:customStyle="1" w:styleId="3F1FDAE7CFF3488E954C79F8E2B983132">
    <w:name w:val="3F1FDAE7CFF3488E954C79F8E2B983132"/>
    <w:rsid w:val="00754B1C"/>
    <w:pPr>
      <w:spacing w:after="0" w:line="240" w:lineRule="auto"/>
    </w:pPr>
    <w:rPr>
      <w:rFonts w:ascii="Arial" w:eastAsia="Times New Roman" w:hAnsi="Arial" w:cs="Times New Roman"/>
      <w:color w:val="000000"/>
      <w:sz w:val="20"/>
      <w:szCs w:val="20"/>
    </w:rPr>
  </w:style>
  <w:style w:type="paragraph" w:customStyle="1" w:styleId="0E982A9512B2459ABA2B0A4FF3B182782">
    <w:name w:val="0E982A9512B2459ABA2B0A4FF3B182782"/>
    <w:rsid w:val="00754B1C"/>
    <w:pPr>
      <w:spacing w:after="0" w:line="240" w:lineRule="auto"/>
    </w:pPr>
    <w:rPr>
      <w:rFonts w:ascii="Arial" w:eastAsia="Times New Roman" w:hAnsi="Arial" w:cs="Times New Roman"/>
      <w:color w:val="000000"/>
      <w:sz w:val="20"/>
      <w:szCs w:val="20"/>
    </w:rPr>
  </w:style>
  <w:style w:type="paragraph" w:customStyle="1" w:styleId="B8F466DDB8CD4C16B8FD127C29786ED92">
    <w:name w:val="B8F466DDB8CD4C16B8FD127C29786ED92"/>
    <w:rsid w:val="00754B1C"/>
    <w:pPr>
      <w:spacing w:after="0" w:line="240" w:lineRule="auto"/>
    </w:pPr>
    <w:rPr>
      <w:rFonts w:ascii="Arial" w:eastAsia="Times New Roman" w:hAnsi="Arial" w:cs="Times New Roman"/>
      <w:color w:val="000000"/>
      <w:sz w:val="20"/>
      <w:szCs w:val="20"/>
    </w:rPr>
  </w:style>
  <w:style w:type="paragraph" w:customStyle="1" w:styleId="27F8953CADF6455BAB3FFC7CFF5418E42">
    <w:name w:val="27F8953CADF6455BAB3FFC7CFF5418E42"/>
    <w:rsid w:val="00754B1C"/>
    <w:pPr>
      <w:spacing w:after="0" w:line="240" w:lineRule="auto"/>
    </w:pPr>
    <w:rPr>
      <w:rFonts w:ascii="Arial" w:eastAsia="Times New Roman" w:hAnsi="Arial" w:cs="Times New Roman"/>
      <w:color w:val="000000"/>
      <w:sz w:val="20"/>
      <w:szCs w:val="20"/>
    </w:rPr>
  </w:style>
  <w:style w:type="paragraph" w:customStyle="1" w:styleId="6B392ADCD374439DA3D3E479574414492">
    <w:name w:val="6B392ADCD374439DA3D3E479574414492"/>
    <w:rsid w:val="00754B1C"/>
    <w:pPr>
      <w:spacing w:after="0" w:line="240" w:lineRule="auto"/>
    </w:pPr>
    <w:rPr>
      <w:rFonts w:ascii="Arial" w:eastAsia="Times New Roman" w:hAnsi="Arial" w:cs="Times New Roman"/>
      <w:color w:val="000000"/>
      <w:sz w:val="20"/>
      <w:szCs w:val="20"/>
    </w:rPr>
  </w:style>
  <w:style w:type="paragraph" w:customStyle="1" w:styleId="0900B28069654C63B8C077C3EA0A5F8F2">
    <w:name w:val="0900B28069654C63B8C077C3EA0A5F8F2"/>
    <w:rsid w:val="00754B1C"/>
    <w:pPr>
      <w:spacing w:after="0" w:line="240" w:lineRule="auto"/>
    </w:pPr>
    <w:rPr>
      <w:rFonts w:ascii="Arial" w:eastAsia="Times New Roman" w:hAnsi="Arial" w:cs="Times New Roman"/>
      <w:color w:val="000000"/>
      <w:sz w:val="20"/>
      <w:szCs w:val="20"/>
    </w:rPr>
  </w:style>
  <w:style w:type="paragraph" w:customStyle="1" w:styleId="3F627571B4284A7BA8BCB3CBD1B070352">
    <w:name w:val="3F627571B4284A7BA8BCB3CBD1B070352"/>
    <w:rsid w:val="00754B1C"/>
    <w:pPr>
      <w:spacing w:after="0" w:line="240" w:lineRule="auto"/>
    </w:pPr>
    <w:rPr>
      <w:rFonts w:ascii="Arial" w:eastAsia="Times New Roman" w:hAnsi="Arial" w:cs="Times New Roman"/>
      <w:color w:val="000000"/>
      <w:sz w:val="20"/>
      <w:szCs w:val="20"/>
    </w:rPr>
  </w:style>
  <w:style w:type="paragraph" w:customStyle="1" w:styleId="962A9443FC634047875B1267B33663B72">
    <w:name w:val="962A9443FC634047875B1267B33663B72"/>
    <w:rsid w:val="00754B1C"/>
    <w:pPr>
      <w:spacing w:after="0" w:line="240" w:lineRule="auto"/>
    </w:pPr>
    <w:rPr>
      <w:rFonts w:ascii="Arial" w:eastAsia="Times New Roman" w:hAnsi="Arial" w:cs="Times New Roman"/>
      <w:color w:val="000000"/>
      <w:sz w:val="20"/>
      <w:szCs w:val="20"/>
    </w:rPr>
  </w:style>
  <w:style w:type="paragraph" w:customStyle="1" w:styleId="1B1DE51BFAA54D12A6FAA0173513060A2">
    <w:name w:val="1B1DE51BFAA54D12A6FAA0173513060A2"/>
    <w:rsid w:val="00754B1C"/>
    <w:pPr>
      <w:spacing w:after="0" w:line="240" w:lineRule="auto"/>
    </w:pPr>
    <w:rPr>
      <w:rFonts w:ascii="Arial" w:eastAsia="Times New Roman" w:hAnsi="Arial" w:cs="Times New Roman"/>
      <w:color w:val="000000"/>
      <w:sz w:val="20"/>
      <w:szCs w:val="20"/>
    </w:rPr>
  </w:style>
  <w:style w:type="paragraph" w:customStyle="1" w:styleId="50DBF92609CD43D89106B5A2E931B8402">
    <w:name w:val="50DBF92609CD43D89106B5A2E931B8402"/>
    <w:rsid w:val="00754B1C"/>
    <w:pPr>
      <w:spacing w:after="0" w:line="240" w:lineRule="auto"/>
    </w:pPr>
    <w:rPr>
      <w:rFonts w:ascii="Arial" w:eastAsia="Times New Roman" w:hAnsi="Arial" w:cs="Times New Roman"/>
      <w:color w:val="000000"/>
      <w:sz w:val="20"/>
      <w:szCs w:val="20"/>
    </w:rPr>
  </w:style>
  <w:style w:type="paragraph" w:customStyle="1" w:styleId="86616B8BA42240658CA9AF5D181BFD1E2">
    <w:name w:val="86616B8BA42240658CA9AF5D181BFD1E2"/>
    <w:rsid w:val="00754B1C"/>
    <w:pPr>
      <w:spacing w:after="0" w:line="240" w:lineRule="auto"/>
    </w:pPr>
    <w:rPr>
      <w:rFonts w:ascii="Arial" w:eastAsia="Times New Roman" w:hAnsi="Arial" w:cs="Times New Roman"/>
      <w:color w:val="000000"/>
      <w:sz w:val="20"/>
      <w:szCs w:val="20"/>
    </w:rPr>
  </w:style>
  <w:style w:type="paragraph" w:customStyle="1" w:styleId="DBA43D741BA747C5AAFB83BEE991646E2">
    <w:name w:val="DBA43D741BA747C5AAFB83BEE991646E2"/>
    <w:rsid w:val="00754B1C"/>
    <w:pPr>
      <w:spacing w:after="0" w:line="240" w:lineRule="auto"/>
    </w:pPr>
    <w:rPr>
      <w:rFonts w:ascii="Arial" w:eastAsia="Times New Roman" w:hAnsi="Arial" w:cs="Times New Roman"/>
      <w:color w:val="000000"/>
      <w:sz w:val="20"/>
      <w:szCs w:val="20"/>
    </w:rPr>
  </w:style>
  <w:style w:type="paragraph" w:customStyle="1" w:styleId="988C95EFDD37468F84528C8C98B9211C2">
    <w:name w:val="988C95EFDD37468F84528C8C98B9211C2"/>
    <w:rsid w:val="00754B1C"/>
    <w:pPr>
      <w:spacing w:after="0" w:line="240" w:lineRule="auto"/>
    </w:pPr>
    <w:rPr>
      <w:rFonts w:ascii="Arial" w:eastAsia="Times New Roman" w:hAnsi="Arial" w:cs="Times New Roman"/>
      <w:color w:val="000000"/>
      <w:sz w:val="20"/>
      <w:szCs w:val="20"/>
    </w:rPr>
  </w:style>
  <w:style w:type="paragraph" w:customStyle="1" w:styleId="C10A9CCC7FC34A768F40911BE9D5D32A2">
    <w:name w:val="C10A9CCC7FC34A768F40911BE9D5D32A2"/>
    <w:rsid w:val="00754B1C"/>
    <w:pPr>
      <w:spacing w:after="0" w:line="240" w:lineRule="auto"/>
    </w:pPr>
    <w:rPr>
      <w:rFonts w:ascii="Arial" w:eastAsia="Times New Roman" w:hAnsi="Arial" w:cs="Times New Roman"/>
      <w:color w:val="000000"/>
      <w:sz w:val="20"/>
      <w:szCs w:val="20"/>
    </w:rPr>
  </w:style>
  <w:style w:type="paragraph" w:customStyle="1" w:styleId="6633F90E798C4561A17FBAB5B53E594A2">
    <w:name w:val="6633F90E798C4561A17FBAB5B53E594A2"/>
    <w:rsid w:val="00754B1C"/>
    <w:pPr>
      <w:spacing w:after="0" w:line="240" w:lineRule="auto"/>
    </w:pPr>
    <w:rPr>
      <w:rFonts w:ascii="Arial" w:eastAsia="Times New Roman" w:hAnsi="Arial" w:cs="Times New Roman"/>
      <w:color w:val="000000"/>
      <w:sz w:val="20"/>
      <w:szCs w:val="20"/>
    </w:rPr>
  </w:style>
  <w:style w:type="paragraph" w:customStyle="1" w:styleId="5F4AB0B6FA434AA0820D2FA1D8488BD22">
    <w:name w:val="5F4AB0B6FA434AA0820D2FA1D8488BD22"/>
    <w:rsid w:val="00754B1C"/>
    <w:pPr>
      <w:spacing w:after="0" w:line="240" w:lineRule="auto"/>
    </w:pPr>
    <w:rPr>
      <w:rFonts w:ascii="Arial" w:eastAsia="Times New Roman" w:hAnsi="Arial" w:cs="Times New Roman"/>
      <w:color w:val="000000"/>
      <w:sz w:val="20"/>
      <w:szCs w:val="20"/>
    </w:rPr>
  </w:style>
  <w:style w:type="paragraph" w:customStyle="1" w:styleId="ACF63413652E403EA58EB9DB9E6113F02">
    <w:name w:val="ACF63413652E403EA58EB9DB9E6113F02"/>
    <w:rsid w:val="00754B1C"/>
    <w:pPr>
      <w:spacing w:after="0" w:line="240" w:lineRule="auto"/>
    </w:pPr>
    <w:rPr>
      <w:rFonts w:ascii="Arial" w:eastAsia="Times New Roman" w:hAnsi="Arial" w:cs="Times New Roman"/>
      <w:color w:val="000000"/>
      <w:sz w:val="20"/>
      <w:szCs w:val="20"/>
    </w:rPr>
  </w:style>
  <w:style w:type="paragraph" w:customStyle="1" w:styleId="A1F37CCF4AD446728BE321903DF73D372">
    <w:name w:val="A1F37CCF4AD446728BE321903DF73D372"/>
    <w:rsid w:val="00754B1C"/>
    <w:pPr>
      <w:spacing w:after="0" w:line="240" w:lineRule="auto"/>
    </w:pPr>
    <w:rPr>
      <w:rFonts w:ascii="Arial" w:eastAsia="Times New Roman" w:hAnsi="Arial" w:cs="Times New Roman"/>
      <w:color w:val="000000"/>
      <w:sz w:val="20"/>
      <w:szCs w:val="20"/>
    </w:rPr>
  </w:style>
  <w:style w:type="paragraph" w:customStyle="1" w:styleId="85207B50575B4E3CB7BA1829BD235D652">
    <w:name w:val="85207B50575B4E3CB7BA1829BD235D652"/>
    <w:rsid w:val="00754B1C"/>
    <w:pPr>
      <w:spacing w:after="0" w:line="240" w:lineRule="auto"/>
    </w:pPr>
    <w:rPr>
      <w:rFonts w:ascii="Arial" w:eastAsia="Times New Roman" w:hAnsi="Arial" w:cs="Times New Roman"/>
      <w:color w:val="000000"/>
      <w:sz w:val="20"/>
      <w:szCs w:val="20"/>
    </w:rPr>
  </w:style>
  <w:style w:type="paragraph" w:customStyle="1" w:styleId="8A5799029DC34616BCFA9C3D1C7336FB2">
    <w:name w:val="8A5799029DC34616BCFA9C3D1C7336FB2"/>
    <w:rsid w:val="00754B1C"/>
    <w:pPr>
      <w:spacing w:after="0" w:line="240" w:lineRule="auto"/>
    </w:pPr>
    <w:rPr>
      <w:rFonts w:ascii="Arial" w:eastAsia="Times New Roman" w:hAnsi="Arial" w:cs="Times New Roman"/>
      <w:color w:val="000000"/>
      <w:sz w:val="20"/>
      <w:szCs w:val="20"/>
    </w:rPr>
  </w:style>
  <w:style w:type="paragraph" w:customStyle="1" w:styleId="7456E08A3EE94899A8F98B1C550269342">
    <w:name w:val="7456E08A3EE94899A8F98B1C550269342"/>
    <w:rsid w:val="00754B1C"/>
    <w:pPr>
      <w:spacing w:after="0" w:line="240" w:lineRule="auto"/>
    </w:pPr>
    <w:rPr>
      <w:rFonts w:ascii="Arial" w:eastAsia="Times New Roman" w:hAnsi="Arial" w:cs="Times New Roman"/>
      <w:color w:val="000000"/>
      <w:sz w:val="20"/>
      <w:szCs w:val="20"/>
    </w:rPr>
  </w:style>
  <w:style w:type="paragraph" w:customStyle="1" w:styleId="DF183161DF4745109810AA326D9F3DDA2">
    <w:name w:val="DF183161DF4745109810AA326D9F3DDA2"/>
    <w:rsid w:val="00754B1C"/>
    <w:pPr>
      <w:spacing w:after="0" w:line="240" w:lineRule="auto"/>
    </w:pPr>
    <w:rPr>
      <w:rFonts w:ascii="Arial" w:eastAsia="Times New Roman" w:hAnsi="Arial" w:cs="Times New Roman"/>
      <w:color w:val="000000"/>
      <w:sz w:val="20"/>
      <w:szCs w:val="20"/>
    </w:rPr>
  </w:style>
  <w:style w:type="paragraph" w:customStyle="1" w:styleId="0E0B7311EBC748ED979F935F87E53C6E2">
    <w:name w:val="0E0B7311EBC748ED979F935F87E53C6E2"/>
    <w:rsid w:val="00754B1C"/>
    <w:pPr>
      <w:spacing w:after="0" w:line="240" w:lineRule="auto"/>
    </w:pPr>
    <w:rPr>
      <w:rFonts w:ascii="Arial" w:eastAsia="Times New Roman" w:hAnsi="Arial" w:cs="Times New Roman"/>
      <w:color w:val="000000"/>
      <w:sz w:val="20"/>
      <w:szCs w:val="20"/>
    </w:rPr>
  </w:style>
  <w:style w:type="paragraph" w:customStyle="1" w:styleId="F9BA67B1866445FE9EFA61876AA342452">
    <w:name w:val="F9BA67B1866445FE9EFA61876AA342452"/>
    <w:rsid w:val="00754B1C"/>
    <w:pPr>
      <w:spacing w:after="0" w:line="240" w:lineRule="auto"/>
    </w:pPr>
    <w:rPr>
      <w:rFonts w:ascii="Arial" w:eastAsia="Times New Roman" w:hAnsi="Arial" w:cs="Times New Roman"/>
      <w:color w:val="000000"/>
      <w:sz w:val="20"/>
      <w:szCs w:val="20"/>
    </w:rPr>
  </w:style>
  <w:style w:type="paragraph" w:customStyle="1" w:styleId="8D06CE7362784268A90A33055EABB9AE2">
    <w:name w:val="8D06CE7362784268A90A33055EABB9AE2"/>
    <w:rsid w:val="00754B1C"/>
    <w:pPr>
      <w:spacing w:after="0" w:line="240" w:lineRule="auto"/>
    </w:pPr>
    <w:rPr>
      <w:rFonts w:ascii="Arial" w:eastAsia="Times New Roman" w:hAnsi="Arial" w:cs="Times New Roman"/>
      <w:color w:val="000000"/>
      <w:sz w:val="20"/>
      <w:szCs w:val="20"/>
    </w:rPr>
  </w:style>
  <w:style w:type="paragraph" w:customStyle="1" w:styleId="96B2B9A536F446E2BA635A7B3BCCC11F2">
    <w:name w:val="96B2B9A536F446E2BA635A7B3BCCC11F2"/>
    <w:rsid w:val="00754B1C"/>
    <w:pPr>
      <w:spacing w:after="0" w:line="240" w:lineRule="auto"/>
    </w:pPr>
    <w:rPr>
      <w:rFonts w:ascii="Arial" w:eastAsia="Times New Roman" w:hAnsi="Arial" w:cs="Times New Roman"/>
      <w:color w:val="000000"/>
      <w:sz w:val="20"/>
      <w:szCs w:val="20"/>
    </w:rPr>
  </w:style>
  <w:style w:type="paragraph" w:customStyle="1" w:styleId="4C5C2540658746D6B4EA499551CF82C22">
    <w:name w:val="4C5C2540658746D6B4EA499551CF82C22"/>
    <w:rsid w:val="00754B1C"/>
    <w:pPr>
      <w:spacing w:after="0" w:line="240" w:lineRule="auto"/>
    </w:pPr>
    <w:rPr>
      <w:rFonts w:ascii="Arial" w:eastAsia="Times New Roman" w:hAnsi="Arial" w:cs="Times New Roman"/>
      <w:color w:val="000000"/>
      <w:sz w:val="20"/>
      <w:szCs w:val="20"/>
    </w:rPr>
  </w:style>
  <w:style w:type="paragraph" w:customStyle="1" w:styleId="4417A14893CC41C8A8363F14DE93251D2">
    <w:name w:val="4417A14893CC41C8A8363F14DE93251D2"/>
    <w:rsid w:val="00754B1C"/>
    <w:pPr>
      <w:spacing w:after="0" w:line="240" w:lineRule="auto"/>
    </w:pPr>
    <w:rPr>
      <w:rFonts w:ascii="Arial" w:eastAsia="Times New Roman" w:hAnsi="Arial" w:cs="Times New Roman"/>
      <w:color w:val="000000"/>
      <w:sz w:val="20"/>
      <w:szCs w:val="20"/>
    </w:rPr>
  </w:style>
  <w:style w:type="paragraph" w:customStyle="1" w:styleId="239DB3EE7AB743FEA1761F5309EE4E572">
    <w:name w:val="239DB3EE7AB743FEA1761F5309EE4E572"/>
    <w:rsid w:val="00754B1C"/>
    <w:pPr>
      <w:spacing w:after="0" w:line="240" w:lineRule="auto"/>
    </w:pPr>
    <w:rPr>
      <w:rFonts w:ascii="Arial" w:eastAsia="Times New Roman" w:hAnsi="Arial" w:cs="Times New Roman"/>
      <w:color w:val="000000"/>
      <w:sz w:val="20"/>
      <w:szCs w:val="20"/>
    </w:rPr>
  </w:style>
  <w:style w:type="paragraph" w:customStyle="1" w:styleId="6369BDB4004F4133A761C35744E73D2E2">
    <w:name w:val="6369BDB4004F4133A761C35744E73D2E2"/>
    <w:rsid w:val="00754B1C"/>
    <w:pPr>
      <w:spacing w:after="0" w:line="240" w:lineRule="auto"/>
    </w:pPr>
    <w:rPr>
      <w:rFonts w:ascii="Arial" w:eastAsia="Times New Roman" w:hAnsi="Arial" w:cs="Times New Roman"/>
      <w:color w:val="000000"/>
      <w:sz w:val="20"/>
      <w:szCs w:val="20"/>
    </w:rPr>
  </w:style>
  <w:style w:type="paragraph" w:customStyle="1" w:styleId="902E4D252C3A4D46AC20805D8AEF33CA2">
    <w:name w:val="902E4D252C3A4D46AC20805D8AEF33CA2"/>
    <w:rsid w:val="00754B1C"/>
    <w:pPr>
      <w:spacing w:after="0" w:line="240" w:lineRule="auto"/>
    </w:pPr>
    <w:rPr>
      <w:rFonts w:ascii="Arial" w:eastAsia="Times New Roman" w:hAnsi="Arial" w:cs="Times New Roman"/>
      <w:color w:val="000000"/>
      <w:sz w:val="20"/>
      <w:szCs w:val="20"/>
    </w:rPr>
  </w:style>
  <w:style w:type="paragraph" w:customStyle="1" w:styleId="1DAD41E54480437F8C9362CA79FA6D812">
    <w:name w:val="1DAD41E54480437F8C9362CA79FA6D812"/>
    <w:rsid w:val="00754B1C"/>
    <w:pPr>
      <w:spacing w:after="0" w:line="240" w:lineRule="auto"/>
    </w:pPr>
    <w:rPr>
      <w:rFonts w:ascii="Arial" w:eastAsia="Times New Roman" w:hAnsi="Arial" w:cs="Times New Roman"/>
      <w:color w:val="000000"/>
      <w:sz w:val="20"/>
      <w:szCs w:val="20"/>
    </w:rPr>
  </w:style>
  <w:style w:type="paragraph" w:customStyle="1" w:styleId="4A88DC9ECC8042D3AAF270106AAB776D2">
    <w:name w:val="4A88DC9ECC8042D3AAF270106AAB776D2"/>
    <w:rsid w:val="00754B1C"/>
    <w:pPr>
      <w:spacing w:after="0" w:line="240" w:lineRule="auto"/>
    </w:pPr>
    <w:rPr>
      <w:rFonts w:ascii="Arial" w:eastAsia="Times New Roman" w:hAnsi="Arial" w:cs="Times New Roman"/>
      <w:color w:val="000000"/>
      <w:sz w:val="20"/>
      <w:szCs w:val="20"/>
    </w:rPr>
  </w:style>
  <w:style w:type="paragraph" w:customStyle="1" w:styleId="323405BF67F94F3EBD407447780E19642">
    <w:name w:val="323405BF67F94F3EBD407447780E19642"/>
    <w:rsid w:val="00754B1C"/>
    <w:pPr>
      <w:spacing w:after="0" w:line="240" w:lineRule="auto"/>
    </w:pPr>
    <w:rPr>
      <w:rFonts w:ascii="Arial" w:eastAsia="Times New Roman" w:hAnsi="Arial" w:cs="Times New Roman"/>
      <w:color w:val="000000"/>
      <w:sz w:val="20"/>
      <w:szCs w:val="20"/>
    </w:rPr>
  </w:style>
  <w:style w:type="paragraph" w:customStyle="1" w:styleId="B9156F16EB364D7EBEAE4BE1A2636EBB2">
    <w:name w:val="B9156F16EB364D7EBEAE4BE1A2636EBB2"/>
    <w:rsid w:val="00754B1C"/>
    <w:pPr>
      <w:spacing w:after="0" w:line="240" w:lineRule="auto"/>
    </w:pPr>
    <w:rPr>
      <w:rFonts w:ascii="Arial" w:eastAsia="Times New Roman" w:hAnsi="Arial" w:cs="Times New Roman"/>
      <w:color w:val="000000"/>
      <w:sz w:val="20"/>
      <w:szCs w:val="20"/>
    </w:rPr>
  </w:style>
  <w:style w:type="paragraph" w:customStyle="1" w:styleId="8490347E12A64C40B876B8490A6984EA2">
    <w:name w:val="8490347E12A64C40B876B8490A6984EA2"/>
    <w:rsid w:val="00754B1C"/>
    <w:pPr>
      <w:spacing w:after="0" w:line="240" w:lineRule="auto"/>
    </w:pPr>
    <w:rPr>
      <w:rFonts w:ascii="Arial" w:eastAsia="Times New Roman" w:hAnsi="Arial" w:cs="Times New Roman"/>
      <w:color w:val="000000"/>
      <w:sz w:val="20"/>
      <w:szCs w:val="20"/>
    </w:rPr>
  </w:style>
  <w:style w:type="paragraph" w:customStyle="1" w:styleId="145ACD82F1474A9489A8EEBC026EACC62">
    <w:name w:val="145ACD82F1474A9489A8EEBC026EACC62"/>
    <w:rsid w:val="00754B1C"/>
    <w:pPr>
      <w:spacing w:after="0" w:line="240" w:lineRule="auto"/>
    </w:pPr>
    <w:rPr>
      <w:rFonts w:ascii="Arial" w:eastAsia="Times New Roman" w:hAnsi="Arial" w:cs="Times New Roman"/>
      <w:color w:val="000000"/>
      <w:sz w:val="20"/>
      <w:szCs w:val="20"/>
    </w:rPr>
  </w:style>
  <w:style w:type="paragraph" w:customStyle="1" w:styleId="71EACA5775E74EB09840E3F795518FEC2">
    <w:name w:val="71EACA5775E74EB09840E3F795518FEC2"/>
    <w:rsid w:val="00754B1C"/>
    <w:pPr>
      <w:spacing w:after="0" w:line="240" w:lineRule="auto"/>
    </w:pPr>
    <w:rPr>
      <w:rFonts w:ascii="Arial" w:eastAsia="Times New Roman" w:hAnsi="Arial" w:cs="Times New Roman"/>
      <w:color w:val="000000"/>
      <w:sz w:val="20"/>
      <w:szCs w:val="20"/>
    </w:rPr>
  </w:style>
  <w:style w:type="paragraph" w:customStyle="1" w:styleId="CF255D15AAFA4678B21AAC8C5F43CD262">
    <w:name w:val="CF255D15AAFA4678B21AAC8C5F43CD262"/>
    <w:rsid w:val="00754B1C"/>
    <w:pPr>
      <w:spacing w:after="0" w:line="240" w:lineRule="auto"/>
    </w:pPr>
    <w:rPr>
      <w:rFonts w:ascii="Arial" w:eastAsia="Times New Roman" w:hAnsi="Arial" w:cs="Times New Roman"/>
      <w:color w:val="000000"/>
      <w:sz w:val="20"/>
      <w:szCs w:val="20"/>
    </w:rPr>
  </w:style>
  <w:style w:type="paragraph" w:customStyle="1" w:styleId="00CFD6FC390446168EC880925DC0DCEF2">
    <w:name w:val="00CFD6FC390446168EC880925DC0DCEF2"/>
    <w:rsid w:val="00754B1C"/>
    <w:pPr>
      <w:spacing w:after="0" w:line="240" w:lineRule="auto"/>
    </w:pPr>
    <w:rPr>
      <w:rFonts w:ascii="Arial" w:eastAsia="Times New Roman" w:hAnsi="Arial" w:cs="Times New Roman"/>
      <w:color w:val="000000"/>
      <w:sz w:val="20"/>
      <w:szCs w:val="20"/>
    </w:rPr>
  </w:style>
  <w:style w:type="paragraph" w:customStyle="1" w:styleId="F9B4E6067D90432AB30367AB39B3DCAD2">
    <w:name w:val="F9B4E6067D90432AB30367AB39B3DCAD2"/>
    <w:rsid w:val="00754B1C"/>
    <w:pPr>
      <w:spacing w:after="0" w:line="240" w:lineRule="auto"/>
    </w:pPr>
    <w:rPr>
      <w:rFonts w:ascii="Arial" w:eastAsia="Times New Roman" w:hAnsi="Arial" w:cs="Times New Roman"/>
      <w:color w:val="000000"/>
      <w:sz w:val="20"/>
      <w:szCs w:val="20"/>
    </w:rPr>
  </w:style>
  <w:style w:type="paragraph" w:customStyle="1" w:styleId="28651B32753F4136B66000FDC09594B02">
    <w:name w:val="28651B32753F4136B66000FDC09594B02"/>
    <w:rsid w:val="00754B1C"/>
    <w:pPr>
      <w:spacing w:after="0" w:line="240" w:lineRule="auto"/>
    </w:pPr>
    <w:rPr>
      <w:rFonts w:ascii="Arial" w:eastAsia="Times New Roman" w:hAnsi="Arial" w:cs="Times New Roman"/>
      <w:color w:val="000000"/>
      <w:sz w:val="20"/>
      <w:szCs w:val="20"/>
    </w:rPr>
  </w:style>
  <w:style w:type="paragraph" w:customStyle="1" w:styleId="F64B81ECAD8344B38BC2E9BFA7C24FE02">
    <w:name w:val="F64B81ECAD8344B38BC2E9BFA7C24FE02"/>
    <w:rsid w:val="00754B1C"/>
    <w:pPr>
      <w:spacing w:after="0" w:line="240" w:lineRule="auto"/>
    </w:pPr>
    <w:rPr>
      <w:rFonts w:ascii="Arial" w:eastAsia="Times New Roman" w:hAnsi="Arial" w:cs="Times New Roman"/>
      <w:color w:val="000000"/>
      <w:sz w:val="20"/>
      <w:szCs w:val="20"/>
    </w:rPr>
  </w:style>
  <w:style w:type="paragraph" w:customStyle="1" w:styleId="DBB541623AB7409F89119D596EE60B642">
    <w:name w:val="DBB541623AB7409F89119D596EE60B642"/>
    <w:rsid w:val="00754B1C"/>
    <w:pPr>
      <w:spacing w:after="0" w:line="240" w:lineRule="auto"/>
    </w:pPr>
    <w:rPr>
      <w:rFonts w:ascii="Arial" w:eastAsia="Times New Roman" w:hAnsi="Arial" w:cs="Times New Roman"/>
      <w:color w:val="000000"/>
      <w:sz w:val="20"/>
      <w:szCs w:val="20"/>
    </w:rPr>
  </w:style>
  <w:style w:type="paragraph" w:customStyle="1" w:styleId="C6F5A345B2C54764BF9EA65EC169312E2">
    <w:name w:val="C6F5A345B2C54764BF9EA65EC169312E2"/>
    <w:rsid w:val="00754B1C"/>
    <w:pPr>
      <w:spacing w:after="0" w:line="240" w:lineRule="auto"/>
    </w:pPr>
    <w:rPr>
      <w:rFonts w:ascii="Arial" w:eastAsia="Times New Roman" w:hAnsi="Arial" w:cs="Times New Roman"/>
      <w:color w:val="000000"/>
      <w:sz w:val="20"/>
      <w:szCs w:val="20"/>
    </w:rPr>
  </w:style>
  <w:style w:type="paragraph" w:customStyle="1" w:styleId="ABE8238248A742CB96B76EF91FD5010A2">
    <w:name w:val="ABE8238248A742CB96B76EF91FD5010A2"/>
    <w:rsid w:val="00754B1C"/>
    <w:pPr>
      <w:spacing w:after="0" w:line="240" w:lineRule="auto"/>
    </w:pPr>
    <w:rPr>
      <w:rFonts w:ascii="Arial" w:eastAsia="Times New Roman" w:hAnsi="Arial" w:cs="Times New Roman"/>
      <w:color w:val="000000"/>
      <w:sz w:val="20"/>
      <w:szCs w:val="20"/>
    </w:rPr>
  </w:style>
  <w:style w:type="paragraph" w:customStyle="1" w:styleId="AB46C26D1B0446419EF0E1D9C91BF9D12">
    <w:name w:val="AB46C26D1B0446419EF0E1D9C91BF9D12"/>
    <w:rsid w:val="00754B1C"/>
    <w:pPr>
      <w:spacing w:after="0" w:line="240" w:lineRule="auto"/>
    </w:pPr>
    <w:rPr>
      <w:rFonts w:ascii="Arial" w:eastAsia="Times New Roman" w:hAnsi="Arial" w:cs="Times New Roman"/>
      <w:color w:val="000000"/>
      <w:sz w:val="20"/>
      <w:szCs w:val="20"/>
    </w:rPr>
  </w:style>
  <w:style w:type="paragraph" w:customStyle="1" w:styleId="82A671B78B764F7A80B537D5B6361A5B2">
    <w:name w:val="82A671B78B764F7A80B537D5B6361A5B2"/>
    <w:rsid w:val="00754B1C"/>
    <w:pPr>
      <w:spacing w:after="0" w:line="240" w:lineRule="auto"/>
    </w:pPr>
    <w:rPr>
      <w:rFonts w:ascii="Arial" w:eastAsia="Times New Roman" w:hAnsi="Arial" w:cs="Times New Roman"/>
      <w:color w:val="000000"/>
      <w:sz w:val="20"/>
      <w:szCs w:val="20"/>
    </w:rPr>
  </w:style>
  <w:style w:type="paragraph" w:customStyle="1" w:styleId="0160660374C549C9987B031BFC896FD22">
    <w:name w:val="0160660374C549C9987B031BFC896FD22"/>
    <w:rsid w:val="00754B1C"/>
    <w:pPr>
      <w:spacing w:after="0" w:line="240" w:lineRule="auto"/>
    </w:pPr>
    <w:rPr>
      <w:rFonts w:ascii="Arial" w:eastAsia="Times New Roman" w:hAnsi="Arial" w:cs="Times New Roman"/>
      <w:color w:val="000000"/>
      <w:sz w:val="20"/>
      <w:szCs w:val="20"/>
    </w:rPr>
  </w:style>
  <w:style w:type="paragraph" w:customStyle="1" w:styleId="59227C3A83A24EC3AA7C469535E836122">
    <w:name w:val="59227C3A83A24EC3AA7C469535E836122"/>
    <w:rsid w:val="00754B1C"/>
    <w:pPr>
      <w:spacing w:after="0" w:line="240" w:lineRule="auto"/>
    </w:pPr>
    <w:rPr>
      <w:rFonts w:ascii="Arial" w:eastAsia="Times New Roman" w:hAnsi="Arial" w:cs="Times New Roman"/>
      <w:color w:val="000000"/>
      <w:sz w:val="20"/>
      <w:szCs w:val="20"/>
    </w:rPr>
  </w:style>
  <w:style w:type="paragraph" w:customStyle="1" w:styleId="A29301E0B02C46A0B25C5A806AB3165D2">
    <w:name w:val="A29301E0B02C46A0B25C5A806AB3165D2"/>
    <w:rsid w:val="00754B1C"/>
    <w:pPr>
      <w:spacing w:after="0" w:line="240" w:lineRule="auto"/>
    </w:pPr>
    <w:rPr>
      <w:rFonts w:ascii="Arial" w:eastAsia="Times New Roman" w:hAnsi="Arial" w:cs="Times New Roman"/>
      <w:color w:val="000000"/>
      <w:sz w:val="20"/>
      <w:szCs w:val="20"/>
    </w:rPr>
  </w:style>
  <w:style w:type="paragraph" w:customStyle="1" w:styleId="5703144A28E54FD7A9F149F4D5BDB0FB2">
    <w:name w:val="5703144A28E54FD7A9F149F4D5BDB0FB2"/>
    <w:rsid w:val="00754B1C"/>
    <w:pPr>
      <w:spacing w:after="0" w:line="240" w:lineRule="auto"/>
    </w:pPr>
    <w:rPr>
      <w:rFonts w:ascii="Arial" w:eastAsia="Times New Roman" w:hAnsi="Arial" w:cs="Times New Roman"/>
      <w:color w:val="000000"/>
      <w:sz w:val="20"/>
      <w:szCs w:val="20"/>
    </w:rPr>
  </w:style>
  <w:style w:type="paragraph" w:customStyle="1" w:styleId="8A72BC99097E4A5A82D8CEB72A8FB31A2">
    <w:name w:val="8A72BC99097E4A5A82D8CEB72A8FB31A2"/>
    <w:rsid w:val="00754B1C"/>
    <w:pPr>
      <w:spacing w:after="0" w:line="240" w:lineRule="auto"/>
    </w:pPr>
    <w:rPr>
      <w:rFonts w:ascii="Arial" w:eastAsia="Times New Roman" w:hAnsi="Arial" w:cs="Times New Roman"/>
      <w:color w:val="000000"/>
      <w:sz w:val="20"/>
      <w:szCs w:val="20"/>
    </w:rPr>
  </w:style>
  <w:style w:type="paragraph" w:customStyle="1" w:styleId="DD3CCF8599E540ED905FAD33474CF8132">
    <w:name w:val="DD3CCF8599E540ED905FAD33474CF8132"/>
    <w:rsid w:val="00754B1C"/>
    <w:pPr>
      <w:spacing w:after="0" w:line="240" w:lineRule="auto"/>
    </w:pPr>
    <w:rPr>
      <w:rFonts w:ascii="Arial" w:eastAsia="Times New Roman" w:hAnsi="Arial" w:cs="Times New Roman"/>
      <w:color w:val="000000"/>
      <w:sz w:val="20"/>
      <w:szCs w:val="20"/>
    </w:rPr>
  </w:style>
  <w:style w:type="paragraph" w:customStyle="1" w:styleId="18D09C2856FA43FDBFD98ED6985ACDEE2">
    <w:name w:val="18D09C2856FA43FDBFD98ED6985ACDEE2"/>
    <w:rsid w:val="00754B1C"/>
    <w:pPr>
      <w:spacing w:after="0" w:line="240" w:lineRule="auto"/>
    </w:pPr>
    <w:rPr>
      <w:rFonts w:ascii="Arial" w:eastAsia="Times New Roman" w:hAnsi="Arial" w:cs="Times New Roman"/>
      <w:color w:val="000000"/>
      <w:sz w:val="20"/>
      <w:szCs w:val="20"/>
    </w:rPr>
  </w:style>
  <w:style w:type="paragraph" w:customStyle="1" w:styleId="25755832BFA0452796F3CE194B1750A02">
    <w:name w:val="25755832BFA0452796F3CE194B1750A02"/>
    <w:rsid w:val="00754B1C"/>
    <w:pPr>
      <w:spacing w:after="0" w:line="240" w:lineRule="auto"/>
    </w:pPr>
    <w:rPr>
      <w:rFonts w:ascii="Arial" w:eastAsia="Times New Roman" w:hAnsi="Arial" w:cs="Times New Roman"/>
      <w:color w:val="000000"/>
      <w:sz w:val="20"/>
      <w:szCs w:val="20"/>
    </w:rPr>
  </w:style>
  <w:style w:type="paragraph" w:customStyle="1" w:styleId="B519FFCFA6594448AA111A2B3F367C5B2">
    <w:name w:val="B519FFCFA6594448AA111A2B3F367C5B2"/>
    <w:rsid w:val="00754B1C"/>
    <w:pPr>
      <w:spacing w:after="0" w:line="240" w:lineRule="auto"/>
    </w:pPr>
    <w:rPr>
      <w:rFonts w:ascii="Arial" w:eastAsia="Times New Roman" w:hAnsi="Arial" w:cs="Times New Roman"/>
      <w:color w:val="000000"/>
      <w:sz w:val="20"/>
      <w:szCs w:val="20"/>
    </w:rPr>
  </w:style>
  <w:style w:type="paragraph" w:customStyle="1" w:styleId="AFAA2E17D73A42AABEEEF9B9B63D2A802">
    <w:name w:val="AFAA2E17D73A42AABEEEF9B9B63D2A802"/>
    <w:rsid w:val="00754B1C"/>
    <w:pPr>
      <w:spacing w:after="0" w:line="240" w:lineRule="auto"/>
    </w:pPr>
    <w:rPr>
      <w:rFonts w:ascii="Arial" w:eastAsia="Times New Roman" w:hAnsi="Arial" w:cs="Times New Roman"/>
      <w:color w:val="000000"/>
      <w:sz w:val="20"/>
      <w:szCs w:val="20"/>
    </w:rPr>
  </w:style>
  <w:style w:type="paragraph" w:customStyle="1" w:styleId="56A7ACCE4BA249CEA1196716BA2E357F2">
    <w:name w:val="56A7ACCE4BA249CEA1196716BA2E357F2"/>
    <w:rsid w:val="00754B1C"/>
    <w:pPr>
      <w:spacing w:after="0" w:line="240" w:lineRule="auto"/>
    </w:pPr>
    <w:rPr>
      <w:rFonts w:ascii="Arial" w:eastAsia="Times New Roman" w:hAnsi="Arial" w:cs="Times New Roman"/>
      <w:color w:val="000000"/>
      <w:sz w:val="20"/>
      <w:szCs w:val="20"/>
    </w:rPr>
  </w:style>
  <w:style w:type="paragraph" w:customStyle="1" w:styleId="82E1B12460FF4C1FB22C84C01425E63F2">
    <w:name w:val="82E1B12460FF4C1FB22C84C01425E63F2"/>
    <w:rsid w:val="00754B1C"/>
    <w:pPr>
      <w:spacing w:after="0" w:line="240" w:lineRule="auto"/>
    </w:pPr>
    <w:rPr>
      <w:rFonts w:ascii="Arial" w:eastAsia="Times New Roman" w:hAnsi="Arial" w:cs="Times New Roman"/>
      <w:color w:val="000000"/>
      <w:sz w:val="20"/>
      <w:szCs w:val="20"/>
    </w:rPr>
  </w:style>
  <w:style w:type="paragraph" w:customStyle="1" w:styleId="4CA582056B5B45828B7393A5E280D5E72">
    <w:name w:val="4CA582056B5B45828B7393A5E280D5E72"/>
    <w:rsid w:val="00754B1C"/>
    <w:pPr>
      <w:spacing w:after="0" w:line="240" w:lineRule="auto"/>
    </w:pPr>
    <w:rPr>
      <w:rFonts w:ascii="Arial" w:eastAsia="Times New Roman" w:hAnsi="Arial" w:cs="Times New Roman"/>
      <w:color w:val="000000"/>
      <w:sz w:val="20"/>
      <w:szCs w:val="20"/>
    </w:rPr>
  </w:style>
  <w:style w:type="paragraph" w:customStyle="1" w:styleId="20C306AC35B3485CBB9E19F19BD484E52">
    <w:name w:val="20C306AC35B3485CBB9E19F19BD484E52"/>
    <w:rsid w:val="00754B1C"/>
    <w:pPr>
      <w:spacing w:after="0" w:line="240" w:lineRule="auto"/>
    </w:pPr>
    <w:rPr>
      <w:rFonts w:ascii="Arial" w:eastAsia="Times New Roman" w:hAnsi="Arial" w:cs="Times New Roman"/>
      <w:color w:val="000000"/>
      <w:sz w:val="20"/>
      <w:szCs w:val="20"/>
    </w:rPr>
  </w:style>
  <w:style w:type="paragraph" w:customStyle="1" w:styleId="EB6F95DEDEE647CBABEF318400CE24BA2">
    <w:name w:val="EB6F95DEDEE647CBABEF318400CE24BA2"/>
    <w:rsid w:val="00754B1C"/>
    <w:pPr>
      <w:spacing w:after="0" w:line="240" w:lineRule="auto"/>
    </w:pPr>
    <w:rPr>
      <w:rFonts w:ascii="Arial" w:eastAsia="Times New Roman" w:hAnsi="Arial" w:cs="Times New Roman"/>
      <w:color w:val="000000"/>
      <w:sz w:val="20"/>
      <w:szCs w:val="20"/>
    </w:rPr>
  </w:style>
  <w:style w:type="paragraph" w:customStyle="1" w:styleId="855BB9B8FADD4E03B824D693808CE8592">
    <w:name w:val="855BB9B8FADD4E03B824D693808CE8592"/>
    <w:rsid w:val="00754B1C"/>
    <w:pPr>
      <w:spacing w:after="0" w:line="240" w:lineRule="auto"/>
    </w:pPr>
    <w:rPr>
      <w:rFonts w:ascii="Arial" w:eastAsia="Times New Roman" w:hAnsi="Arial" w:cs="Times New Roman"/>
      <w:color w:val="000000"/>
      <w:sz w:val="20"/>
      <w:szCs w:val="20"/>
    </w:rPr>
  </w:style>
  <w:style w:type="paragraph" w:customStyle="1" w:styleId="F314BC3F7D1D475C86872F8C1980AC102">
    <w:name w:val="F314BC3F7D1D475C86872F8C1980AC102"/>
    <w:rsid w:val="00754B1C"/>
    <w:pPr>
      <w:spacing w:after="0" w:line="240" w:lineRule="auto"/>
    </w:pPr>
    <w:rPr>
      <w:rFonts w:ascii="Arial" w:eastAsia="Times New Roman" w:hAnsi="Arial" w:cs="Times New Roman"/>
      <w:color w:val="000000"/>
      <w:sz w:val="20"/>
      <w:szCs w:val="20"/>
    </w:rPr>
  </w:style>
  <w:style w:type="paragraph" w:customStyle="1" w:styleId="8A9405CEC56440C89D9A9B4AE5C0E4992">
    <w:name w:val="8A9405CEC56440C89D9A9B4AE5C0E4992"/>
    <w:rsid w:val="00754B1C"/>
    <w:pPr>
      <w:spacing w:after="0" w:line="240" w:lineRule="auto"/>
    </w:pPr>
    <w:rPr>
      <w:rFonts w:ascii="Arial" w:eastAsia="Times New Roman" w:hAnsi="Arial" w:cs="Times New Roman"/>
      <w:color w:val="000000"/>
      <w:sz w:val="20"/>
      <w:szCs w:val="20"/>
    </w:rPr>
  </w:style>
  <w:style w:type="paragraph" w:customStyle="1" w:styleId="72495E7A7B2540BDA1F7210CE5AFA0302">
    <w:name w:val="72495E7A7B2540BDA1F7210CE5AFA0302"/>
    <w:rsid w:val="00754B1C"/>
    <w:pPr>
      <w:spacing w:after="0" w:line="240" w:lineRule="auto"/>
    </w:pPr>
    <w:rPr>
      <w:rFonts w:ascii="Arial" w:eastAsia="Times New Roman" w:hAnsi="Arial" w:cs="Times New Roman"/>
      <w:color w:val="000000"/>
      <w:sz w:val="20"/>
      <w:szCs w:val="20"/>
    </w:rPr>
  </w:style>
  <w:style w:type="paragraph" w:customStyle="1" w:styleId="4904FE7CCEBC4FD9B31928491B28C8B82">
    <w:name w:val="4904FE7CCEBC4FD9B31928491B28C8B82"/>
    <w:rsid w:val="00754B1C"/>
    <w:pPr>
      <w:spacing w:after="0" w:line="240" w:lineRule="auto"/>
    </w:pPr>
    <w:rPr>
      <w:rFonts w:ascii="Arial" w:eastAsia="Times New Roman" w:hAnsi="Arial" w:cs="Times New Roman"/>
      <w:color w:val="000000"/>
      <w:sz w:val="20"/>
      <w:szCs w:val="20"/>
    </w:rPr>
  </w:style>
  <w:style w:type="paragraph" w:customStyle="1" w:styleId="43A47EAC828C4CEB84A56E645728047E2">
    <w:name w:val="43A47EAC828C4CEB84A56E645728047E2"/>
    <w:rsid w:val="00754B1C"/>
    <w:pPr>
      <w:spacing w:after="0" w:line="240" w:lineRule="auto"/>
    </w:pPr>
    <w:rPr>
      <w:rFonts w:ascii="Arial" w:eastAsia="Times New Roman" w:hAnsi="Arial" w:cs="Times New Roman"/>
      <w:color w:val="000000"/>
      <w:sz w:val="20"/>
      <w:szCs w:val="20"/>
    </w:rPr>
  </w:style>
  <w:style w:type="paragraph" w:customStyle="1" w:styleId="6F0476DED3194E2BA2149DF1BB528A9D2">
    <w:name w:val="6F0476DED3194E2BA2149DF1BB528A9D2"/>
    <w:rsid w:val="00754B1C"/>
    <w:pPr>
      <w:spacing w:after="0" w:line="240" w:lineRule="auto"/>
    </w:pPr>
    <w:rPr>
      <w:rFonts w:ascii="Arial" w:eastAsia="Times New Roman" w:hAnsi="Arial" w:cs="Times New Roman"/>
      <w:color w:val="000000"/>
      <w:sz w:val="20"/>
      <w:szCs w:val="20"/>
    </w:rPr>
  </w:style>
  <w:style w:type="paragraph" w:customStyle="1" w:styleId="D38363AB481F44048891A60A68FC92362">
    <w:name w:val="D38363AB481F44048891A60A68FC92362"/>
    <w:rsid w:val="00754B1C"/>
    <w:pPr>
      <w:spacing w:after="0" w:line="240" w:lineRule="auto"/>
    </w:pPr>
    <w:rPr>
      <w:rFonts w:ascii="Arial" w:eastAsia="Times New Roman" w:hAnsi="Arial" w:cs="Times New Roman"/>
      <w:color w:val="000000"/>
      <w:sz w:val="20"/>
      <w:szCs w:val="20"/>
    </w:rPr>
  </w:style>
  <w:style w:type="paragraph" w:customStyle="1" w:styleId="EB17EB35C38A4EE89FC4C8E6971EC67A2">
    <w:name w:val="EB17EB35C38A4EE89FC4C8E6971EC67A2"/>
    <w:rsid w:val="00754B1C"/>
    <w:pPr>
      <w:spacing w:after="0" w:line="240" w:lineRule="auto"/>
    </w:pPr>
    <w:rPr>
      <w:rFonts w:ascii="Arial" w:eastAsia="Times New Roman" w:hAnsi="Arial" w:cs="Times New Roman"/>
      <w:color w:val="000000"/>
      <w:sz w:val="20"/>
      <w:szCs w:val="20"/>
    </w:rPr>
  </w:style>
  <w:style w:type="paragraph" w:customStyle="1" w:styleId="EBD1BD3CCFA84849A806E912132AA80A2">
    <w:name w:val="EBD1BD3CCFA84849A806E912132AA80A2"/>
    <w:rsid w:val="00754B1C"/>
    <w:pPr>
      <w:spacing w:after="0" w:line="240" w:lineRule="auto"/>
    </w:pPr>
    <w:rPr>
      <w:rFonts w:ascii="Arial" w:eastAsia="Times New Roman" w:hAnsi="Arial" w:cs="Times New Roman"/>
      <w:color w:val="000000"/>
      <w:sz w:val="20"/>
      <w:szCs w:val="20"/>
    </w:rPr>
  </w:style>
  <w:style w:type="paragraph" w:customStyle="1" w:styleId="314DC4E0E9AD4992822F72351360363B2">
    <w:name w:val="314DC4E0E9AD4992822F72351360363B2"/>
    <w:rsid w:val="00754B1C"/>
    <w:pPr>
      <w:spacing w:after="0" w:line="240" w:lineRule="auto"/>
    </w:pPr>
    <w:rPr>
      <w:rFonts w:ascii="Arial" w:eastAsia="Times New Roman" w:hAnsi="Arial" w:cs="Times New Roman"/>
      <w:color w:val="000000"/>
      <w:sz w:val="20"/>
      <w:szCs w:val="20"/>
    </w:rPr>
  </w:style>
  <w:style w:type="paragraph" w:customStyle="1" w:styleId="ADC3C9943D534D0CA6311799A2439EE12">
    <w:name w:val="ADC3C9943D534D0CA6311799A2439EE12"/>
    <w:rsid w:val="00754B1C"/>
    <w:pPr>
      <w:spacing w:after="0" w:line="240" w:lineRule="auto"/>
    </w:pPr>
    <w:rPr>
      <w:rFonts w:ascii="Arial" w:eastAsia="Times New Roman" w:hAnsi="Arial" w:cs="Times New Roman"/>
      <w:color w:val="000000"/>
      <w:sz w:val="20"/>
      <w:szCs w:val="20"/>
    </w:rPr>
  </w:style>
  <w:style w:type="paragraph" w:customStyle="1" w:styleId="B1FC222498974B0B98C1F14933F2A1A42">
    <w:name w:val="B1FC222498974B0B98C1F14933F2A1A42"/>
    <w:rsid w:val="00754B1C"/>
    <w:pPr>
      <w:spacing w:after="0" w:line="240" w:lineRule="auto"/>
    </w:pPr>
    <w:rPr>
      <w:rFonts w:ascii="Arial" w:eastAsia="Times New Roman" w:hAnsi="Arial" w:cs="Times New Roman"/>
      <w:color w:val="000000"/>
      <w:sz w:val="20"/>
      <w:szCs w:val="20"/>
    </w:rPr>
  </w:style>
  <w:style w:type="paragraph" w:customStyle="1" w:styleId="4216BFC6DBE74BEF8EAFD79DCCE994B72">
    <w:name w:val="4216BFC6DBE74BEF8EAFD79DCCE994B72"/>
    <w:rsid w:val="00754B1C"/>
    <w:pPr>
      <w:spacing w:after="0" w:line="240" w:lineRule="auto"/>
    </w:pPr>
    <w:rPr>
      <w:rFonts w:ascii="Arial" w:eastAsia="Times New Roman" w:hAnsi="Arial" w:cs="Times New Roman"/>
      <w:color w:val="000000"/>
      <w:sz w:val="20"/>
      <w:szCs w:val="20"/>
    </w:rPr>
  </w:style>
  <w:style w:type="paragraph" w:customStyle="1" w:styleId="CBA839ADE813468CB809FD8D53D51F3C2">
    <w:name w:val="CBA839ADE813468CB809FD8D53D51F3C2"/>
    <w:rsid w:val="00754B1C"/>
    <w:pPr>
      <w:spacing w:after="0" w:line="240" w:lineRule="auto"/>
    </w:pPr>
    <w:rPr>
      <w:rFonts w:ascii="Arial" w:eastAsia="Times New Roman" w:hAnsi="Arial" w:cs="Times New Roman"/>
      <w:color w:val="000000"/>
      <w:sz w:val="20"/>
      <w:szCs w:val="20"/>
    </w:rPr>
  </w:style>
  <w:style w:type="paragraph" w:customStyle="1" w:styleId="E08FDED58B984351856515B9059395F02">
    <w:name w:val="E08FDED58B984351856515B9059395F02"/>
    <w:rsid w:val="00754B1C"/>
    <w:pPr>
      <w:spacing w:after="0" w:line="240" w:lineRule="auto"/>
    </w:pPr>
    <w:rPr>
      <w:rFonts w:ascii="Arial" w:eastAsia="Times New Roman" w:hAnsi="Arial" w:cs="Times New Roman"/>
      <w:color w:val="000000"/>
      <w:sz w:val="20"/>
      <w:szCs w:val="20"/>
    </w:rPr>
  </w:style>
  <w:style w:type="paragraph" w:customStyle="1" w:styleId="3260141BE0154A21ABAFE381EAD94D092">
    <w:name w:val="3260141BE0154A21ABAFE381EAD94D092"/>
    <w:rsid w:val="00754B1C"/>
    <w:pPr>
      <w:spacing w:after="0" w:line="240" w:lineRule="auto"/>
    </w:pPr>
    <w:rPr>
      <w:rFonts w:ascii="Arial" w:eastAsia="Times New Roman" w:hAnsi="Arial" w:cs="Times New Roman"/>
      <w:color w:val="000000"/>
      <w:sz w:val="20"/>
      <w:szCs w:val="20"/>
    </w:rPr>
  </w:style>
  <w:style w:type="paragraph" w:customStyle="1" w:styleId="D413757F4C4D4F8E88B07A54C00E176D2">
    <w:name w:val="D413757F4C4D4F8E88B07A54C00E176D2"/>
    <w:rsid w:val="00754B1C"/>
    <w:pPr>
      <w:spacing w:after="0" w:line="240" w:lineRule="auto"/>
    </w:pPr>
    <w:rPr>
      <w:rFonts w:ascii="Arial" w:eastAsia="Times New Roman" w:hAnsi="Arial" w:cs="Times New Roman"/>
      <w:color w:val="000000"/>
      <w:sz w:val="20"/>
      <w:szCs w:val="20"/>
    </w:rPr>
  </w:style>
  <w:style w:type="paragraph" w:customStyle="1" w:styleId="AC5ABFA778254A9C9A1DAEBEC64007EE2">
    <w:name w:val="AC5ABFA778254A9C9A1DAEBEC64007EE2"/>
    <w:rsid w:val="00754B1C"/>
    <w:pPr>
      <w:spacing w:after="0" w:line="240" w:lineRule="auto"/>
    </w:pPr>
    <w:rPr>
      <w:rFonts w:ascii="Arial" w:eastAsia="Times New Roman" w:hAnsi="Arial" w:cs="Times New Roman"/>
      <w:color w:val="000000"/>
      <w:sz w:val="20"/>
      <w:szCs w:val="20"/>
    </w:rPr>
  </w:style>
  <w:style w:type="paragraph" w:customStyle="1" w:styleId="3C6A5C47FD3248B1988E76D1708F98E02">
    <w:name w:val="3C6A5C47FD3248B1988E76D1708F98E02"/>
    <w:rsid w:val="00754B1C"/>
    <w:pPr>
      <w:spacing w:after="0" w:line="240" w:lineRule="auto"/>
    </w:pPr>
    <w:rPr>
      <w:rFonts w:ascii="Arial" w:eastAsia="Times New Roman" w:hAnsi="Arial" w:cs="Times New Roman"/>
      <w:color w:val="000000"/>
      <w:sz w:val="20"/>
      <w:szCs w:val="20"/>
    </w:rPr>
  </w:style>
  <w:style w:type="paragraph" w:customStyle="1" w:styleId="1192C6FDB63143BE882919A9D9B0CD182">
    <w:name w:val="1192C6FDB63143BE882919A9D9B0CD182"/>
    <w:rsid w:val="00754B1C"/>
    <w:pPr>
      <w:spacing w:after="0" w:line="240" w:lineRule="auto"/>
    </w:pPr>
    <w:rPr>
      <w:rFonts w:ascii="Arial" w:eastAsia="Times New Roman" w:hAnsi="Arial" w:cs="Times New Roman"/>
      <w:color w:val="000000"/>
      <w:sz w:val="20"/>
      <w:szCs w:val="20"/>
    </w:rPr>
  </w:style>
  <w:style w:type="paragraph" w:customStyle="1" w:styleId="AAD762DD7DB94E88826A55F5474C50622">
    <w:name w:val="AAD762DD7DB94E88826A55F5474C50622"/>
    <w:rsid w:val="00754B1C"/>
    <w:pPr>
      <w:spacing w:after="0" w:line="240" w:lineRule="auto"/>
    </w:pPr>
    <w:rPr>
      <w:rFonts w:ascii="Arial" w:eastAsia="Times New Roman" w:hAnsi="Arial" w:cs="Times New Roman"/>
      <w:color w:val="000000"/>
      <w:sz w:val="20"/>
      <w:szCs w:val="20"/>
    </w:rPr>
  </w:style>
  <w:style w:type="paragraph" w:customStyle="1" w:styleId="E25C8FBC71C142E29FD68C91CBFE37B62">
    <w:name w:val="E25C8FBC71C142E29FD68C91CBFE37B62"/>
    <w:rsid w:val="00754B1C"/>
    <w:pPr>
      <w:spacing w:after="0" w:line="240" w:lineRule="auto"/>
    </w:pPr>
    <w:rPr>
      <w:rFonts w:ascii="Arial" w:eastAsia="Times New Roman" w:hAnsi="Arial" w:cs="Times New Roman"/>
      <w:color w:val="000000"/>
      <w:sz w:val="20"/>
      <w:szCs w:val="20"/>
    </w:rPr>
  </w:style>
  <w:style w:type="paragraph" w:customStyle="1" w:styleId="A3373E56FF8E4E09BE0700F2DE3AFE1F2">
    <w:name w:val="A3373E56FF8E4E09BE0700F2DE3AFE1F2"/>
    <w:rsid w:val="00754B1C"/>
    <w:pPr>
      <w:spacing w:after="0" w:line="240" w:lineRule="auto"/>
    </w:pPr>
    <w:rPr>
      <w:rFonts w:ascii="Arial" w:eastAsia="Times New Roman" w:hAnsi="Arial" w:cs="Times New Roman"/>
      <w:color w:val="000000"/>
      <w:sz w:val="20"/>
      <w:szCs w:val="20"/>
    </w:rPr>
  </w:style>
  <w:style w:type="paragraph" w:customStyle="1" w:styleId="2C8BF605AB864A7CA479E914804E975E2">
    <w:name w:val="2C8BF605AB864A7CA479E914804E975E2"/>
    <w:rsid w:val="00754B1C"/>
    <w:pPr>
      <w:spacing w:after="0" w:line="240" w:lineRule="auto"/>
    </w:pPr>
    <w:rPr>
      <w:rFonts w:ascii="Arial" w:eastAsia="Times New Roman" w:hAnsi="Arial" w:cs="Times New Roman"/>
      <w:color w:val="000000"/>
      <w:sz w:val="20"/>
      <w:szCs w:val="20"/>
    </w:rPr>
  </w:style>
  <w:style w:type="paragraph" w:customStyle="1" w:styleId="C62C3AFE5DBE49E0B0E21AEE993F9DF52">
    <w:name w:val="C62C3AFE5DBE49E0B0E21AEE993F9DF52"/>
    <w:rsid w:val="00754B1C"/>
    <w:pPr>
      <w:spacing w:after="0" w:line="240" w:lineRule="auto"/>
    </w:pPr>
    <w:rPr>
      <w:rFonts w:ascii="Arial" w:eastAsia="Times New Roman" w:hAnsi="Arial" w:cs="Times New Roman"/>
      <w:color w:val="000000"/>
      <w:sz w:val="20"/>
      <w:szCs w:val="20"/>
    </w:rPr>
  </w:style>
  <w:style w:type="paragraph" w:customStyle="1" w:styleId="4251C98F148E4F7897A5D92DC09883292">
    <w:name w:val="4251C98F148E4F7897A5D92DC09883292"/>
    <w:rsid w:val="00754B1C"/>
    <w:pPr>
      <w:spacing w:after="0" w:line="240" w:lineRule="auto"/>
    </w:pPr>
    <w:rPr>
      <w:rFonts w:ascii="Arial" w:eastAsia="Times New Roman" w:hAnsi="Arial" w:cs="Times New Roman"/>
      <w:color w:val="000000"/>
      <w:sz w:val="20"/>
      <w:szCs w:val="20"/>
    </w:rPr>
  </w:style>
  <w:style w:type="paragraph" w:customStyle="1" w:styleId="540D72533D7E43D88CCE0BFD3653752C2">
    <w:name w:val="540D72533D7E43D88CCE0BFD3653752C2"/>
    <w:rsid w:val="00754B1C"/>
    <w:pPr>
      <w:spacing w:after="0" w:line="240" w:lineRule="auto"/>
    </w:pPr>
    <w:rPr>
      <w:rFonts w:ascii="Arial" w:eastAsia="Times New Roman" w:hAnsi="Arial" w:cs="Times New Roman"/>
      <w:color w:val="000000"/>
      <w:sz w:val="20"/>
      <w:szCs w:val="20"/>
    </w:rPr>
  </w:style>
  <w:style w:type="paragraph" w:customStyle="1" w:styleId="4174EA50CCA7450AA835BC510E3BDEDB2">
    <w:name w:val="4174EA50CCA7450AA835BC510E3BDEDB2"/>
    <w:rsid w:val="00754B1C"/>
    <w:pPr>
      <w:spacing w:after="0" w:line="240" w:lineRule="auto"/>
    </w:pPr>
    <w:rPr>
      <w:rFonts w:ascii="Arial" w:eastAsia="Times New Roman" w:hAnsi="Arial" w:cs="Times New Roman"/>
      <w:color w:val="000000"/>
      <w:sz w:val="20"/>
      <w:szCs w:val="20"/>
    </w:rPr>
  </w:style>
  <w:style w:type="paragraph" w:customStyle="1" w:styleId="872F022BB46A4E3E8957C1482C091EA12">
    <w:name w:val="872F022BB46A4E3E8957C1482C091EA12"/>
    <w:rsid w:val="00754B1C"/>
    <w:pPr>
      <w:spacing w:after="0" w:line="240" w:lineRule="auto"/>
    </w:pPr>
    <w:rPr>
      <w:rFonts w:ascii="Arial" w:eastAsia="Times New Roman" w:hAnsi="Arial" w:cs="Times New Roman"/>
      <w:color w:val="000000"/>
      <w:sz w:val="20"/>
      <w:szCs w:val="20"/>
    </w:rPr>
  </w:style>
  <w:style w:type="paragraph" w:customStyle="1" w:styleId="30BB152E87844E4CAB32D329656152CF2">
    <w:name w:val="30BB152E87844E4CAB32D329656152CF2"/>
    <w:rsid w:val="00754B1C"/>
    <w:pPr>
      <w:spacing w:after="0" w:line="240" w:lineRule="auto"/>
    </w:pPr>
    <w:rPr>
      <w:rFonts w:ascii="Arial" w:eastAsia="Times New Roman" w:hAnsi="Arial" w:cs="Times New Roman"/>
      <w:color w:val="000000"/>
      <w:sz w:val="20"/>
      <w:szCs w:val="20"/>
    </w:rPr>
  </w:style>
  <w:style w:type="paragraph" w:customStyle="1" w:styleId="BDECEF99AC6F45F8BC4355E24641D7862">
    <w:name w:val="BDECEF99AC6F45F8BC4355E24641D7862"/>
    <w:rsid w:val="00754B1C"/>
    <w:pPr>
      <w:spacing w:after="0" w:line="240" w:lineRule="auto"/>
    </w:pPr>
    <w:rPr>
      <w:rFonts w:ascii="Arial" w:eastAsia="Times New Roman" w:hAnsi="Arial" w:cs="Times New Roman"/>
      <w:color w:val="000000"/>
      <w:sz w:val="20"/>
      <w:szCs w:val="20"/>
    </w:rPr>
  </w:style>
  <w:style w:type="paragraph" w:customStyle="1" w:styleId="3ABDFB7CC1DA45CABA1CCBA236C13B1D2">
    <w:name w:val="3ABDFB7CC1DA45CABA1CCBA236C13B1D2"/>
    <w:rsid w:val="00754B1C"/>
    <w:pPr>
      <w:spacing w:after="0" w:line="240" w:lineRule="auto"/>
    </w:pPr>
    <w:rPr>
      <w:rFonts w:ascii="Arial" w:eastAsia="Times New Roman" w:hAnsi="Arial" w:cs="Times New Roman"/>
      <w:color w:val="000000"/>
      <w:sz w:val="20"/>
      <w:szCs w:val="20"/>
    </w:rPr>
  </w:style>
  <w:style w:type="paragraph" w:customStyle="1" w:styleId="25253AA1643548139B93D7DE46A30C182">
    <w:name w:val="25253AA1643548139B93D7DE46A30C182"/>
    <w:rsid w:val="00754B1C"/>
    <w:pPr>
      <w:spacing w:after="0" w:line="240" w:lineRule="auto"/>
    </w:pPr>
    <w:rPr>
      <w:rFonts w:ascii="Arial" w:eastAsia="Times New Roman" w:hAnsi="Arial" w:cs="Times New Roman"/>
      <w:color w:val="000000"/>
      <w:sz w:val="20"/>
      <w:szCs w:val="20"/>
    </w:rPr>
  </w:style>
  <w:style w:type="paragraph" w:customStyle="1" w:styleId="55AE6B8A6B59436CBFA3E97869E1EDB42">
    <w:name w:val="55AE6B8A6B59436CBFA3E97869E1EDB42"/>
    <w:rsid w:val="00754B1C"/>
    <w:pPr>
      <w:spacing w:after="0" w:line="240" w:lineRule="auto"/>
    </w:pPr>
    <w:rPr>
      <w:rFonts w:ascii="Arial" w:eastAsia="Times New Roman" w:hAnsi="Arial" w:cs="Times New Roman"/>
      <w:color w:val="000000"/>
      <w:sz w:val="20"/>
      <w:szCs w:val="20"/>
    </w:rPr>
  </w:style>
  <w:style w:type="paragraph" w:customStyle="1" w:styleId="8760C54DC6BC4CA4AABCC24D52DB9DB72">
    <w:name w:val="8760C54DC6BC4CA4AABCC24D52DB9DB72"/>
    <w:rsid w:val="00754B1C"/>
    <w:pPr>
      <w:spacing w:after="0" w:line="240" w:lineRule="auto"/>
    </w:pPr>
    <w:rPr>
      <w:rFonts w:ascii="Arial" w:eastAsia="Times New Roman" w:hAnsi="Arial" w:cs="Times New Roman"/>
      <w:color w:val="000000"/>
      <w:sz w:val="20"/>
      <w:szCs w:val="20"/>
    </w:rPr>
  </w:style>
  <w:style w:type="paragraph" w:customStyle="1" w:styleId="817155DF993B459381846920C5BB572B2">
    <w:name w:val="817155DF993B459381846920C5BB572B2"/>
    <w:rsid w:val="00754B1C"/>
    <w:pPr>
      <w:spacing w:after="0" w:line="240" w:lineRule="auto"/>
    </w:pPr>
    <w:rPr>
      <w:rFonts w:ascii="Arial" w:eastAsia="Times New Roman" w:hAnsi="Arial" w:cs="Times New Roman"/>
      <w:color w:val="000000"/>
      <w:sz w:val="20"/>
      <w:szCs w:val="20"/>
    </w:rPr>
  </w:style>
  <w:style w:type="paragraph" w:customStyle="1" w:styleId="923FF0500A004606B08F586CC20AA0E12">
    <w:name w:val="923FF0500A004606B08F586CC20AA0E12"/>
    <w:rsid w:val="00754B1C"/>
    <w:pPr>
      <w:spacing w:after="0" w:line="240" w:lineRule="auto"/>
    </w:pPr>
    <w:rPr>
      <w:rFonts w:ascii="Arial" w:eastAsia="Times New Roman" w:hAnsi="Arial" w:cs="Times New Roman"/>
      <w:color w:val="000000"/>
      <w:sz w:val="20"/>
      <w:szCs w:val="20"/>
    </w:rPr>
  </w:style>
  <w:style w:type="paragraph" w:customStyle="1" w:styleId="BB5AE1BF995949739FEADE57305E4A3D2">
    <w:name w:val="BB5AE1BF995949739FEADE57305E4A3D2"/>
    <w:rsid w:val="00754B1C"/>
    <w:pPr>
      <w:spacing w:after="0" w:line="240" w:lineRule="auto"/>
    </w:pPr>
    <w:rPr>
      <w:rFonts w:ascii="Arial" w:eastAsia="Times New Roman" w:hAnsi="Arial" w:cs="Times New Roman"/>
      <w:color w:val="000000"/>
      <w:sz w:val="20"/>
      <w:szCs w:val="20"/>
    </w:rPr>
  </w:style>
  <w:style w:type="paragraph" w:customStyle="1" w:styleId="26A7BBDACAEE4D8F8A6ED7180FB43D552">
    <w:name w:val="26A7BBDACAEE4D8F8A6ED7180FB43D552"/>
    <w:rsid w:val="00754B1C"/>
    <w:pPr>
      <w:spacing w:after="0" w:line="240" w:lineRule="auto"/>
    </w:pPr>
    <w:rPr>
      <w:rFonts w:ascii="Arial" w:eastAsia="Times New Roman" w:hAnsi="Arial" w:cs="Times New Roman"/>
      <w:color w:val="000000"/>
      <w:sz w:val="20"/>
      <w:szCs w:val="20"/>
    </w:rPr>
  </w:style>
  <w:style w:type="paragraph" w:customStyle="1" w:styleId="16D35E4D6D704BE2BA1A2CB875530C522">
    <w:name w:val="16D35E4D6D704BE2BA1A2CB875530C522"/>
    <w:rsid w:val="00754B1C"/>
    <w:pPr>
      <w:spacing w:after="0" w:line="240" w:lineRule="auto"/>
    </w:pPr>
    <w:rPr>
      <w:rFonts w:ascii="Arial" w:eastAsia="Times New Roman" w:hAnsi="Arial" w:cs="Times New Roman"/>
      <w:color w:val="000000"/>
      <w:sz w:val="20"/>
      <w:szCs w:val="20"/>
    </w:rPr>
  </w:style>
  <w:style w:type="paragraph" w:customStyle="1" w:styleId="3C1B82959A1F41EAA040A9C4E08A64BA2">
    <w:name w:val="3C1B82959A1F41EAA040A9C4E08A64BA2"/>
    <w:rsid w:val="00754B1C"/>
    <w:pPr>
      <w:spacing w:after="0" w:line="240" w:lineRule="auto"/>
    </w:pPr>
    <w:rPr>
      <w:rFonts w:ascii="Arial" w:eastAsia="Times New Roman" w:hAnsi="Arial" w:cs="Times New Roman"/>
      <w:color w:val="000000"/>
      <w:sz w:val="20"/>
      <w:szCs w:val="20"/>
    </w:rPr>
  </w:style>
  <w:style w:type="paragraph" w:customStyle="1" w:styleId="73809C9E59784078B8431712CFB5B96A2">
    <w:name w:val="73809C9E59784078B8431712CFB5B96A2"/>
    <w:rsid w:val="00754B1C"/>
    <w:pPr>
      <w:spacing w:after="0" w:line="240" w:lineRule="auto"/>
    </w:pPr>
    <w:rPr>
      <w:rFonts w:ascii="Arial" w:eastAsia="Times New Roman" w:hAnsi="Arial" w:cs="Times New Roman"/>
      <w:color w:val="000000"/>
      <w:sz w:val="20"/>
      <w:szCs w:val="20"/>
    </w:rPr>
  </w:style>
  <w:style w:type="paragraph" w:customStyle="1" w:styleId="3FC32B041A5148E89FC394C0AB577C3D2">
    <w:name w:val="3FC32B041A5148E89FC394C0AB577C3D2"/>
    <w:rsid w:val="00754B1C"/>
    <w:pPr>
      <w:spacing w:after="0" w:line="240" w:lineRule="auto"/>
    </w:pPr>
    <w:rPr>
      <w:rFonts w:ascii="Arial" w:eastAsia="Times New Roman" w:hAnsi="Arial" w:cs="Times New Roman"/>
      <w:color w:val="000000"/>
      <w:sz w:val="20"/>
      <w:szCs w:val="20"/>
    </w:rPr>
  </w:style>
  <w:style w:type="paragraph" w:customStyle="1" w:styleId="1566B1125C634589A23F9A5CCC3E9DC72">
    <w:name w:val="1566B1125C634589A23F9A5CCC3E9DC72"/>
    <w:rsid w:val="00754B1C"/>
    <w:pPr>
      <w:spacing w:after="0" w:line="240" w:lineRule="auto"/>
    </w:pPr>
    <w:rPr>
      <w:rFonts w:ascii="Arial" w:eastAsia="Times New Roman" w:hAnsi="Arial" w:cs="Times New Roman"/>
      <w:color w:val="000000"/>
      <w:sz w:val="20"/>
      <w:szCs w:val="20"/>
    </w:rPr>
  </w:style>
  <w:style w:type="paragraph" w:customStyle="1" w:styleId="9AFE7667A13349509BEB63F5A609333A2">
    <w:name w:val="9AFE7667A13349509BEB63F5A609333A2"/>
    <w:rsid w:val="00754B1C"/>
    <w:pPr>
      <w:spacing w:after="0" w:line="240" w:lineRule="auto"/>
    </w:pPr>
    <w:rPr>
      <w:rFonts w:ascii="Arial" w:eastAsia="Times New Roman" w:hAnsi="Arial" w:cs="Times New Roman"/>
      <w:color w:val="000000"/>
      <w:sz w:val="20"/>
      <w:szCs w:val="20"/>
    </w:rPr>
  </w:style>
  <w:style w:type="paragraph" w:customStyle="1" w:styleId="BDD01B90238B44F898060A890709C70F2">
    <w:name w:val="BDD01B90238B44F898060A890709C70F2"/>
    <w:rsid w:val="00754B1C"/>
    <w:pPr>
      <w:spacing w:after="0" w:line="240" w:lineRule="auto"/>
    </w:pPr>
    <w:rPr>
      <w:rFonts w:ascii="Arial" w:eastAsia="Times New Roman" w:hAnsi="Arial" w:cs="Times New Roman"/>
      <w:color w:val="000000"/>
      <w:sz w:val="20"/>
      <w:szCs w:val="20"/>
    </w:rPr>
  </w:style>
  <w:style w:type="paragraph" w:customStyle="1" w:styleId="DA28F2BC9E484BA1B2B976E7111A872D2">
    <w:name w:val="DA28F2BC9E484BA1B2B976E7111A872D2"/>
    <w:rsid w:val="00754B1C"/>
    <w:pPr>
      <w:spacing w:after="0" w:line="240" w:lineRule="auto"/>
    </w:pPr>
    <w:rPr>
      <w:rFonts w:ascii="Arial" w:eastAsia="Times New Roman" w:hAnsi="Arial" w:cs="Times New Roman"/>
      <w:color w:val="000000"/>
      <w:sz w:val="20"/>
      <w:szCs w:val="20"/>
    </w:rPr>
  </w:style>
  <w:style w:type="paragraph" w:customStyle="1" w:styleId="FE5C4025BC0846E68FBBA1958D31BDC72">
    <w:name w:val="FE5C4025BC0846E68FBBA1958D31BDC72"/>
    <w:rsid w:val="00754B1C"/>
    <w:pPr>
      <w:spacing w:after="0" w:line="240" w:lineRule="auto"/>
    </w:pPr>
    <w:rPr>
      <w:rFonts w:ascii="Arial" w:eastAsia="Times New Roman" w:hAnsi="Arial" w:cs="Times New Roman"/>
      <w:color w:val="000000"/>
      <w:sz w:val="20"/>
      <w:szCs w:val="20"/>
    </w:rPr>
  </w:style>
  <w:style w:type="paragraph" w:customStyle="1" w:styleId="F678B5A6A13D47ECBA789E795D2EB81B2">
    <w:name w:val="F678B5A6A13D47ECBA789E795D2EB81B2"/>
    <w:rsid w:val="00754B1C"/>
    <w:pPr>
      <w:spacing w:after="0" w:line="240" w:lineRule="auto"/>
    </w:pPr>
    <w:rPr>
      <w:rFonts w:ascii="Arial" w:eastAsia="Times New Roman" w:hAnsi="Arial" w:cs="Times New Roman"/>
      <w:color w:val="000000"/>
      <w:sz w:val="20"/>
      <w:szCs w:val="20"/>
    </w:rPr>
  </w:style>
  <w:style w:type="paragraph" w:customStyle="1" w:styleId="39C5CCD2278249A581A3FC22A9E25E6E2">
    <w:name w:val="39C5CCD2278249A581A3FC22A9E25E6E2"/>
    <w:rsid w:val="00754B1C"/>
    <w:pPr>
      <w:spacing w:after="0" w:line="240" w:lineRule="auto"/>
    </w:pPr>
    <w:rPr>
      <w:rFonts w:ascii="Arial" w:eastAsia="Times New Roman" w:hAnsi="Arial" w:cs="Times New Roman"/>
      <w:color w:val="000000"/>
      <w:sz w:val="20"/>
      <w:szCs w:val="20"/>
    </w:rPr>
  </w:style>
  <w:style w:type="paragraph" w:customStyle="1" w:styleId="1428278058C14BB3A9BBE3259DDEB27F2">
    <w:name w:val="1428278058C14BB3A9BBE3259DDEB27F2"/>
    <w:rsid w:val="00754B1C"/>
    <w:pPr>
      <w:spacing w:after="0" w:line="240" w:lineRule="auto"/>
    </w:pPr>
    <w:rPr>
      <w:rFonts w:ascii="Arial" w:eastAsia="Times New Roman" w:hAnsi="Arial" w:cs="Times New Roman"/>
      <w:color w:val="000000"/>
      <w:sz w:val="20"/>
      <w:szCs w:val="20"/>
    </w:rPr>
  </w:style>
  <w:style w:type="paragraph" w:customStyle="1" w:styleId="5B2A269C5F344334B5A95692ADA115732">
    <w:name w:val="5B2A269C5F344334B5A95692ADA115732"/>
    <w:rsid w:val="00754B1C"/>
    <w:pPr>
      <w:spacing w:after="0" w:line="240" w:lineRule="auto"/>
    </w:pPr>
    <w:rPr>
      <w:rFonts w:ascii="Arial" w:eastAsia="Times New Roman" w:hAnsi="Arial" w:cs="Times New Roman"/>
      <w:color w:val="000000"/>
      <w:sz w:val="20"/>
      <w:szCs w:val="20"/>
    </w:rPr>
  </w:style>
  <w:style w:type="paragraph" w:customStyle="1" w:styleId="C371DDB961764627861713DDAF740F002">
    <w:name w:val="C371DDB961764627861713DDAF740F002"/>
    <w:rsid w:val="00754B1C"/>
    <w:pPr>
      <w:spacing w:after="0" w:line="240" w:lineRule="auto"/>
    </w:pPr>
    <w:rPr>
      <w:rFonts w:ascii="Arial" w:eastAsia="Times New Roman" w:hAnsi="Arial" w:cs="Times New Roman"/>
      <w:color w:val="000000"/>
      <w:sz w:val="20"/>
      <w:szCs w:val="20"/>
    </w:rPr>
  </w:style>
  <w:style w:type="paragraph" w:customStyle="1" w:styleId="0BD24BDA1FB542BFA2B49D75C0AEF46F2">
    <w:name w:val="0BD24BDA1FB542BFA2B49D75C0AEF46F2"/>
    <w:rsid w:val="00754B1C"/>
    <w:pPr>
      <w:spacing w:after="0" w:line="240" w:lineRule="auto"/>
    </w:pPr>
    <w:rPr>
      <w:rFonts w:ascii="Arial" w:eastAsia="Times New Roman" w:hAnsi="Arial" w:cs="Times New Roman"/>
      <w:color w:val="000000"/>
      <w:sz w:val="20"/>
      <w:szCs w:val="20"/>
    </w:rPr>
  </w:style>
  <w:style w:type="paragraph" w:customStyle="1" w:styleId="BE0A6F88E94D4B1BB4911D1244D04B9B2">
    <w:name w:val="BE0A6F88E94D4B1BB4911D1244D04B9B2"/>
    <w:rsid w:val="00754B1C"/>
    <w:pPr>
      <w:spacing w:after="0" w:line="240" w:lineRule="auto"/>
    </w:pPr>
    <w:rPr>
      <w:rFonts w:ascii="Arial" w:eastAsia="Times New Roman" w:hAnsi="Arial" w:cs="Times New Roman"/>
      <w:color w:val="000000"/>
      <w:sz w:val="20"/>
      <w:szCs w:val="20"/>
    </w:rPr>
  </w:style>
  <w:style w:type="paragraph" w:customStyle="1" w:styleId="7B3DF58384A348669BE7BFAC953B718F2">
    <w:name w:val="7B3DF58384A348669BE7BFAC953B718F2"/>
    <w:rsid w:val="00754B1C"/>
    <w:pPr>
      <w:spacing w:after="0" w:line="240" w:lineRule="auto"/>
    </w:pPr>
    <w:rPr>
      <w:rFonts w:ascii="Arial" w:eastAsia="Times New Roman" w:hAnsi="Arial" w:cs="Times New Roman"/>
      <w:color w:val="000000"/>
      <w:sz w:val="20"/>
      <w:szCs w:val="20"/>
    </w:rPr>
  </w:style>
  <w:style w:type="paragraph" w:customStyle="1" w:styleId="F9304C3E3B674E6093E9183E2CF613132">
    <w:name w:val="F9304C3E3B674E6093E9183E2CF613132"/>
    <w:rsid w:val="00754B1C"/>
    <w:pPr>
      <w:spacing w:after="0" w:line="240" w:lineRule="auto"/>
    </w:pPr>
    <w:rPr>
      <w:rFonts w:ascii="Arial" w:eastAsia="Times New Roman" w:hAnsi="Arial" w:cs="Times New Roman"/>
      <w:color w:val="000000"/>
      <w:sz w:val="20"/>
      <w:szCs w:val="20"/>
    </w:rPr>
  </w:style>
  <w:style w:type="paragraph" w:customStyle="1" w:styleId="175BA9E4175F4030B5444D3E4ABEE9EC2">
    <w:name w:val="175BA9E4175F4030B5444D3E4ABEE9EC2"/>
    <w:rsid w:val="00754B1C"/>
    <w:pPr>
      <w:spacing w:after="0" w:line="240" w:lineRule="auto"/>
    </w:pPr>
    <w:rPr>
      <w:rFonts w:ascii="Arial" w:eastAsia="Times New Roman" w:hAnsi="Arial" w:cs="Times New Roman"/>
      <w:color w:val="000000"/>
      <w:sz w:val="20"/>
      <w:szCs w:val="20"/>
    </w:rPr>
  </w:style>
  <w:style w:type="paragraph" w:customStyle="1" w:styleId="9C2A73FDD4124A1490F2839D191FDE612">
    <w:name w:val="9C2A73FDD4124A1490F2839D191FDE612"/>
    <w:rsid w:val="00754B1C"/>
    <w:pPr>
      <w:spacing w:after="0" w:line="240" w:lineRule="auto"/>
    </w:pPr>
    <w:rPr>
      <w:rFonts w:ascii="Arial" w:eastAsia="Times New Roman" w:hAnsi="Arial" w:cs="Times New Roman"/>
      <w:color w:val="000000"/>
      <w:sz w:val="20"/>
      <w:szCs w:val="20"/>
    </w:rPr>
  </w:style>
  <w:style w:type="paragraph" w:customStyle="1" w:styleId="571108A1646F4B89AB35EB434EED46B42">
    <w:name w:val="571108A1646F4B89AB35EB434EED46B42"/>
    <w:rsid w:val="00754B1C"/>
    <w:pPr>
      <w:spacing w:after="0" w:line="240" w:lineRule="auto"/>
    </w:pPr>
    <w:rPr>
      <w:rFonts w:ascii="Arial" w:eastAsia="Times New Roman" w:hAnsi="Arial" w:cs="Times New Roman"/>
      <w:color w:val="000000"/>
      <w:sz w:val="20"/>
      <w:szCs w:val="20"/>
    </w:rPr>
  </w:style>
  <w:style w:type="paragraph" w:customStyle="1" w:styleId="CC8F28BAB95544A7809378DA48D85BE72">
    <w:name w:val="CC8F28BAB95544A7809378DA48D85BE72"/>
    <w:rsid w:val="00754B1C"/>
    <w:pPr>
      <w:spacing w:after="0" w:line="240" w:lineRule="auto"/>
    </w:pPr>
    <w:rPr>
      <w:rFonts w:ascii="Arial" w:eastAsia="Times New Roman" w:hAnsi="Arial" w:cs="Times New Roman"/>
      <w:color w:val="000000"/>
      <w:sz w:val="20"/>
      <w:szCs w:val="20"/>
    </w:rPr>
  </w:style>
  <w:style w:type="paragraph" w:customStyle="1" w:styleId="89D8C6C4CB92465CB3B03B99454D999D2">
    <w:name w:val="89D8C6C4CB92465CB3B03B99454D999D2"/>
    <w:rsid w:val="00754B1C"/>
    <w:pPr>
      <w:spacing w:after="0" w:line="240" w:lineRule="auto"/>
    </w:pPr>
    <w:rPr>
      <w:rFonts w:ascii="Arial" w:eastAsia="Times New Roman" w:hAnsi="Arial" w:cs="Times New Roman"/>
      <w:color w:val="000000"/>
      <w:sz w:val="20"/>
      <w:szCs w:val="20"/>
    </w:rPr>
  </w:style>
  <w:style w:type="paragraph" w:customStyle="1" w:styleId="E92006388B9D439380F3D0005CB339002">
    <w:name w:val="E92006388B9D439380F3D0005CB339002"/>
    <w:rsid w:val="00754B1C"/>
    <w:pPr>
      <w:spacing w:after="0" w:line="240" w:lineRule="auto"/>
    </w:pPr>
    <w:rPr>
      <w:rFonts w:ascii="Arial" w:eastAsia="Times New Roman" w:hAnsi="Arial" w:cs="Times New Roman"/>
      <w:color w:val="000000"/>
      <w:sz w:val="20"/>
      <w:szCs w:val="20"/>
    </w:rPr>
  </w:style>
  <w:style w:type="paragraph" w:customStyle="1" w:styleId="C0EE46D9B5B6408D897C19267ADBB2F52">
    <w:name w:val="C0EE46D9B5B6408D897C19267ADBB2F52"/>
    <w:rsid w:val="00754B1C"/>
    <w:pPr>
      <w:spacing w:after="0" w:line="240" w:lineRule="auto"/>
    </w:pPr>
    <w:rPr>
      <w:rFonts w:ascii="Arial" w:eastAsia="Times New Roman" w:hAnsi="Arial" w:cs="Times New Roman"/>
      <w:color w:val="000000"/>
      <w:sz w:val="20"/>
      <w:szCs w:val="20"/>
    </w:rPr>
  </w:style>
  <w:style w:type="paragraph" w:customStyle="1" w:styleId="4AD01EE05B864DDA9CDE48B26920F15B2">
    <w:name w:val="4AD01EE05B864DDA9CDE48B26920F15B2"/>
    <w:rsid w:val="00754B1C"/>
    <w:pPr>
      <w:spacing w:after="0" w:line="240" w:lineRule="auto"/>
    </w:pPr>
    <w:rPr>
      <w:rFonts w:ascii="Arial" w:eastAsia="Times New Roman" w:hAnsi="Arial" w:cs="Times New Roman"/>
      <w:color w:val="000000"/>
      <w:sz w:val="20"/>
      <w:szCs w:val="20"/>
    </w:rPr>
  </w:style>
  <w:style w:type="paragraph" w:customStyle="1" w:styleId="F82FFA50C12B4EA2B48CBEFA8A12ABFA2">
    <w:name w:val="F82FFA50C12B4EA2B48CBEFA8A12ABFA2"/>
    <w:rsid w:val="00754B1C"/>
    <w:pPr>
      <w:spacing w:after="0" w:line="240" w:lineRule="auto"/>
    </w:pPr>
    <w:rPr>
      <w:rFonts w:ascii="Arial" w:eastAsia="Times New Roman" w:hAnsi="Arial" w:cs="Times New Roman"/>
      <w:color w:val="000000"/>
      <w:sz w:val="20"/>
      <w:szCs w:val="20"/>
    </w:rPr>
  </w:style>
  <w:style w:type="paragraph" w:customStyle="1" w:styleId="C3E3CA4E93D14A04908A4BC30E0223582">
    <w:name w:val="C3E3CA4E93D14A04908A4BC30E0223582"/>
    <w:rsid w:val="00754B1C"/>
    <w:pPr>
      <w:spacing w:after="0" w:line="240" w:lineRule="auto"/>
    </w:pPr>
    <w:rPr>
      <w:rFonts w:ascii="Arial" w:eastAsia="Times New Roman" w:hAnsi="Arial" w:cs="Times New Roman"/>
      <w:color w:val="000000"/>
      <w:sz w:val="20"/>
      <w:szCs w:val="20"/>
    </w:rPr>
  </w:style>
  <w:style w:type="paragraph" w:customStyle="1" w:styleId="15C5ED19073F41FB9E8D9D7CA3C3DB862">
    <w:name w:val="15C5ED19073F41FB9E8D9D7CA3C3DB862"/>
    <w:rsid w:val="00754B1C"/>
    <w:pPr>
      <w:spacing w:after="0" w:line="240" w:lineRule="auto"/>
    </w:pPr>
    <w:rPr>
      <w:rFonts w:ascii="Arial" w:eastAsia="Times New Roman" w:hAnsi="Arial" w:cs="Times New Roman"/>
      <w:color w:val="000000"/>
      <w:sz w:val="20"/>
      <w:szCs w:val="20"/>
    </w:rPr>
  </w:style>
  <w:style w:type="paragraph" w:customStyle="1" w:styleId="8C9BBC6B086D457191D7B5C4F262D3E92">
    <w:name w:val="8C9BBC6B086D457191D7B5C4F262D3E92"/>
    <w:rsid w:val="00754B1C"/>
    <w:pPr>
      <w:spacing w:after="0" w:line="240" w:lineRule="auto"/>
    </w:pPr>
    <w:rPr>
      <w:rFonts w:ascii="Arial" w:eastAsia="Times New Roman" w:hAnsi="Arial" w:cs="Times New Roman"/>
      <w:color w:val="000000"/>
      <w:sz w:val="20"/>
      <w:szCs w:val="20"/>
    </w:rPr>
  </w:style>
  <w:style w:type="paragraph" w:customStyle="1" w:styleId="079BF97FE8F04F0EB6FA350CEA19DC582">
    <w:name w:val="079BF97FE8F04F0EB6FA350CEA19DC582"/>
    <w:rsid w:val="00754B1C"/>
    <w:pPr>
      <w:spacing w:after="0" w:line="240" w:lineRule="auto"/>
    </w:pPr>
    <w:rPr>
      <w:rFonts w:ascii="Arial" w:eastAsia="Times New Roman" w:hAnsi="Arial" w:cs="Times New Roman"/>
      <w:color w:val="000000"/>
      <w:sz w:val="20"/>
      <w:szCs w:val="20"/>
    </w:rPr>
  </w:style>
  <w:style w:type="paragraph" w:customStyle="1" w:styleId="D37CBFC5BBE14B119171DD17BFF4A1192">
    <w:name w:val="D37CBFC5BBE14B119171DD17BFF4A1192"/>
    <w:rsid w:val="00754B1C"/>
    <w:pPr>
      <w:spacing w:after="0" w:line="240" w:lineRule="auto"/>
    </w:pPr>
    <w:rPr>
      <w:rFonts w:ascii="Arial" w:eastAsia="Times New Roman" w:hAnsi="Arial" w:cs="Times New Roman"/>
      <w:color w:val="000000"/>
      <w:sz w:val="20"/>
      <w:szCs w:val="20"/>
    </w:rPr>
  </w:style>
  <w:style w:type="paragraph" w:customStyle="1" w:styleId="8B5298E39CF448D1AECA7110BC86B22B2">
    <w:name w:val="8B5298E39CF448D1AECA7110BC86B22B2"/>
    <w:rsid w:val="00754B1C"/>
    <w:pPr>
      <w:spacing w:after="0" w:line="240" w:lineRule="auto"/>
    </w:pPr>
    <w:rPr>
      <w:rFonts w:ascii="Arial" w:eastAsia="Times New Roman" w:hAnsi="Arial" w:cs="Times New Roman"/>
      <w:color w:val="000000"/>
      <w:sz w:val="20"/>
      <w:szCs w:val="20"/>
    </w:rPr>
  </w:style>
  <w:style w:type="paragraph" w:customStyle="1" w:styleId="3616D1863AC145B49067D89E8001057C2">
    <w:name w:val="3616D1863AC145B49067D89E8001057C2"/>
    <w:rsid w:val="00754B1C"/>
    <w:pPr>
      <w:spacing w:after="0" w:line="240" w:lineRule="auto"/>
    </w:pPr>
    <w:rPr>
      <w:rFonts w:ascii="Arial" w:eastAsia="Times New Roman" w:hAnsi="Arial" w:cs="Times New Roman"/>
      <w:color w:val="000000"/>
      <w:sz w:val="20"/>
      <w:szCs w:val="20"/>
    </w:rPr>
  </w:style>
  <w:style w:type="paragraph" w:customStyle="1" w:styleId="436B425460894F71BD3056CC446D99B02">
    <w:name w:val="436B425460894F71BD3056CC446D99B02"/>
    <w:rsid w:val="00754B1C"/>
    <w:pPr>
      <w:spacing w:after="0" w:line="240" w:lineRule="auto"/>
    </w:pPr>
    <w:rPr>
      <w:rFonts w:ascii="Arial" w:eastAsia="Times New Roman" w:hAnsi="Arial" w:cs="Times New Roman"/>
      <w:color w:val="000000"/>
      <w:sz w:val="20"/>
      <w:szCs w:val="20"/>
    </w:rPr>
  </w:style>
  <w:style w:type="paragraph" w:customStyle="1" w:styleId="3EBEF0627CE64E87B9A1FB1E91AE9C3D2">
    <w:name w:val="3EBEF0627CE64E87B9A1FB1E91AE9C3D2"/>
    <w:rsid w:val="00754B1C"/>
    <w:pPr>
      <w:spacing w:after="0" w:line="240" w:lineRule="auto"/>
    </w:pPr>
    <w:rPr>
      <w:rFonts w:ascii="Arial" w:eastAsia="Times New Roman" w:hAnsi="Arial" w:cs="Times New Roman"/>
      <w:color w:val="000000"/>
      <w:sz w:val="20"/>
      <w:szCs w:val="20"/>
    </w:rPr>
  </w:style>
  <w:style w:type="paragraph" w:customStyle="1" w:styleId="A4BFD3A135B941CFBC6D92179CBA04B82">
    <w:name w:val="A4BFD3A135B941CFBC6D92179CBA04B82"/>
    <w:rsid w:val="00754B1C"/>
    <w:pPr>
      <w:spacing w:after="0" w:line="240" w:lineRule="auto"/>
    </w:pPr>
    <w:rPr>
      <w:rFonts w:ascii="Arial" w:eastAsia="Times New Roman" w:hAnsi="Arial" w:cs="Times New Roman"/>
      <w:color w:val="000000"/>
      <w:sz w:val="20"/>
      <w:szCs w:val="20"/>
    </w:rPr>
  </w:style>
  <w:style w:type="paragraph" w:customStyle="1" w:styleId="A3DD5058347243D9B41C42457C5458112">
    <w:name w:val="A3DD5058347243D9B41C42457C5458112"/>
    <w:rsid w:val="00754B1C"/>
    <w:pPr>
      <w:spacing w:after="0" w:line="240" w:lineRule="auto"/>
    </w:pPr>
    <w:rPr>
      <w:rFonts w:ascii="Arial" w:eastAsia="Times New Roman" w:hAnsi="Arial" w:cs="Times New Roman"/>
      <w:color w:val="000000"/>
      <w:sz w:val="20"/>
      <w:szCs w:val="20"/>
    </w:rPr>
  </w:style>
  <w:style w:type="paragraph" w:customStyle="1" w:styleId="08976331FBA745E7A77E8BFDB1ACB1972">
    <w:name w:val="08976331FBA745E7A77E8BFDB1ACB1972"/>
    <w:rsid w:val="00754B1C"/>
    <w:pPr>
      <w:spacing w:after="0" w:line="240" w:lineRule="auto"/>
    </w:pPr>
    <w:rPr>
      <w:rFonts w:ascii="Arial" w:eastAsia="Times New Roman" w:hAnsi="Arial" w:cs="Times New Roman"/>
      <w:color w:val="000000"/>
      <w:sz w:val="20"/>
      <w:szCs w:val="20"/>
    </w:rPr>
  </w:style>
  <w:style w:type="paragraph" w:customStyle="1" w:styleId="543DC2573C64423683F4B84F4658D8152">
    <w:name w:val="543DC2573C64423683F4B84F4658D8152"/>
    <w:rsid w:val="00754B1C"/>
    <w:pPr>
      <w:spacing w:after="0" w:line="240" w:lineRule="auto"/>
    </w:pPr>
    <w:rPr>
      <w:rFonts w:ascii="Arial" w:eastAsia="Times New Roman" w:hAnsi="Arial" w:cs="Times New Roman"/>
      <w:color w:val="000000"/>
      <w:sz w:val="20"/>
      <w:szCs w:val="20"/>
    </w:rPr>
  </w:style>
  <w:style w:type="paragraph" w:customStyle="1" w:styleId="221B8B857FC1475A9F289483E1DA6CEC2">
    <w:name w:val="221B8B857FC1475A9F289483E1DA6CEC2"/>
    <w:rsid w:val="00754B1C"/>
    <w:pPr>
      <w:spacing w:after="0" w:line="240" w:lineRule="auto"/>
    </w:pPr>
    <w:rPr>
      <w:rFonts w:ascii="Arial" w:eastAsia="Times New Roman" w:hAnsi="Arial" w:cs="Times New Roman"/>
      <w:color w:val="000000"/>
      <w:sz w:val="20"/>
      <w:szCs w:val="20"/>
    </w:rPr>
  </w:style>
  <w:style w:type="paragraph" w:customStyle="1" w:styleId="3BBC8A74A1F7428D90205701AC9207322">
    <w:name w:val="3BBC8A74A1F7428D90205701AC9207322"/>
    <w:rsid w:val="00754B1C"/>
    <w:pPr>
      <w:spacing w:after="0" w:line="240" w:lineRule="auto"/>
    </w:pPr>
    <w:rPr>
      <w:rFonts w:ascii="Arial" w:eastAsia="Times New Roman" w:hAnsi="Arial" w:cs="Times New Roman"/>
      <w:color w:val="000000"/>
      <w:sz w:val="20"/>
      <w:szCs w:val="20"/>
    </w:rPr>
  </w:style>
  <w:style w:type="paragraph" w:customStyle="1" w:styleId="48B77FD034FC4D8B853F9B416FD574F82">
    <w:name w:val="48B77FD034FC4D8B853F9B416FD574F82"/>
    <w:rsid w:val="00754B1C"/>
    <w:pPr>
      <w:spacing w:after="0" w:line="240" w:lineRule="auto"/>
    </w:pPr>
    <w:rPr>
      <w:rFonts w:ascii="Arial" w:eastAsia="Times New Roman" w:hAnsi="Arial" w:cs="Times New Roman"/>
      <w:color w:val="000000"/>
      <w:sz w:val="20"/>
      <w:szCs w:val="20"/>
    </w:rPr>
  </w:style>
  <w:style w:type="paragraph" w:customStyle="1" w:styleId="80E465D66F70416A83055665F219F9712">
    <w:name w:val="80E465D66F70416A83055665F219F9712"/>
    <w:rsid w:val="00754B1C"/>
    <w:pPr>
      <w:spacing w:after="0" w:line="240" w:lineRule="auto"/>
    </w:pPr>
    <w:rPr>
      <w:rFonts w:ascii="Arial" w:eastAsia="Times New Roman" w:hAnsi="Arial" w:cs="Times New Roman"/>
      <w:color w:val="000000"/>
      <w:sz w:val="20"/>
      <w:szCs w:val="20"/>
    </w:rPr>
  </w:style>
  <w:style w:type="paragraph" w:customStyle="1" w:styleId="F6CEF7D76ACA438B99D180A89BF390522">
    <w:name w:val="F6CEF7D76ACA438B99D180A89BF390522"/>
    <w:rsid w:val="00754B1C"/>
    <w:pPr>
      <w:spacing w:after="0" w:line="240" w:lineRule="auto"/>
    </w:pPr>
    <w:rPr>
      <w:rFonts w:ascii="Arial" w:eastAsia="Times New Roman" w:hAnsi="Arial" w:cs="Times New Roman"/>
      <w:color w:val="000000"/>
      <w:sz w:val="20"/>
      <w:szCs w:val="20"/>
    </w:rPr>
  </w:style>
  <w:style w:type="paragraph" w:customStyle="1" w:styleId="9A2FB6CCB2FF4ED595CB0A1C8299C84E2">
    <w:name w:val="9A2FB6CCB2FF4ED595CB0A1C8299C84E2"/>
    <w:rsid w:val="00754B1C"/>
    <w:pPr>
      <w:spacing w:after="0" w:line="240" w:lineRule="auto"/>
    </w:pPr>
    <w:rPr>
      <w:rFonts w:ascii="Arial" w:eastAsia="Times New Roman" w:hAnsi="Arial" w:cs="Times New Roman"/>
      <w:color w:val="000000"/>
      <w:sz w:val="20"/>
      <w:szCs w:val="20"/>
    </w:rPr>
  </w:style>
  <w:style w:type="paragraph" w:customStyle="1" w:styleId="13F85D8F24814207AF3A28FB0EAF78A32">
    <w:name w:val="13F85D8F24814207AF3A28FB0EAF78A32"/>
    <w:rsid w:val="00754B1C"/>
    <w:pPr>
      <w:spacing w:after="0" w:line="240" w:lineRule="auto"/>
    </w:pPr>
    <w:rPr>
      <w:rFonts w:ascii="Arial" w:eastAsia="Times New Roman" w:hAnsi="Arial" w:cs="Times New Roman"/>
      <w:color w:val="000000"/>
      <w:sz w:val="20"/>
      <w:szCs w:val="20"/>
    </w:rPr>
  </w:style>
  <w:style w:type="paragraph" w:customStyle="1" w:styleId="7E10637A1C984A0F8017CC39FD591D222">
    <w:name w:val="7E10637A1C984A0F8017CC39FD591D222"/>
    <w:rsid w:val="00754B1C"/>
    <w:pPr>
      <w:spacing w:after="0" w:line="240" w:lineRule="auto"/>
    </w:pPr>
    <w:rPr>
      <w:rFonts w:ascii="Arial" w:eastAsia="Times New Roman" w:hAnsi="Arial" w:cs="Times New Roman"/>
      <w:color w:val="000000"/>
      <w:sz w:val="20"/>
      <w:szCs w:val="20"/>
    </w:rPr>
  </w:style>
  <w:style w:type="paragraph" w:customStyle="1" w:styleId="EB5E54D613254023B91CD591E757694A2">
    <w:name w:val="EB5E54D613254023B91CD591E757694A2"/>
    <w:rsid w:val="00754B1C"/>
    <w:pPr>
      <w:spacing w:after="0" w:line="240" w:lineRule="auto"/>
    </w:pPr>
    <w:rPr>
      <w:rFonts w:ascii="Arial" w:eastAsia="Times New Roman" w:hAnsi="Arial" w:cs="Times New Roman"/>
      <w:color w:val="000000"/>
      <w:sz w:val="20"/>
      <w:szCs w:val="20"/>
    </w:rPr>
  </w:style>
  <w:style w:type="paragraph" w:customStyle="1" w:styleId="F657DAF03910448DAF534A77AAFA8C9E2">
    <w:name w:val="F657DAF03910448DAF534A77AAFA8C9E2"/>
    <w:rsid w:val="00754B1C"/>
    <w:pPr>
      <w:spacing w:after="0" w:line="240" w:lineRule="auto"/>
    </w:pPr>
    <w:rPr>
      <w:rFonts w:ascii="Arial" w:eastAsia="Times New Roman" w:hAnsi="Arial" w:cs="Times New Roman"/>
      <w:color w:val="000000"/>
      <w:sz w:val="20"/>
      <w:szCs w:val="20"/>
    </w:rPr>
  </w:style>
  <w:style w:type="paragraph" w:customStyle="1" w:styleId="45D493EBBF994EC4976A9D688CE490F52">
    <w:name w:val="45D493EBBF994EC4976A9D688CE490F52"/>
    <w:rsid w:val="00754B1C"/>
    <w:pPr>
      <w:spacing w:after="0" w:line="240" w:lineRule="auto"/>
    </w:pPr>
    <w:rPr>
      <w:rFonts w:ascii="Arial" w:eastAsia="Times New Roman" w:hAnsi="Arial" w:cs="Times New Roman"/>
      <w:color w:val="000000"/>
      <w:sz w:val="20"/>
      <w:szCs w:val="20"/>
    </w:rPr>
  </w:style>
  <w:style w:type="paragraph" w:customStyle="1" w:styleId="030B40E475CB4E45BCDECEFA32D4DDB22">
    <w:name w:val="030B40E475CB4E45BCDECEFA32D4DDB22"/>
    <w:rsid w:val="00754B1C"/>
    <w:pPr>
      <w:spacing w:after="0" w:line="240" w:lineRule="auto"/>
    </w:pPr>
    <w:rPr>
      <w:rFonts w:ascii="Arial" w:eastAsia="Times New Roman" w:hAnsi="Arial" w:cs="Times New Roman"/>
      <w:color w:val="000000"/>
      <w:sz w:val="20"/>
      <w:szCs w:val="20"/>
    </w:rPr>
  </w:style>
  <w:style w:type="paragraph" w:customStyle="1" w:styleId="7BACD678B369458B92A53CC1E7E3CE7B2">
    <w:name w:val="7BACD678B369458B92A53CC1E7E3CE7B2"/>
    <w:rsid w:val="00754B1C"/>
    <w:pPr>
      <w:spacing w:after="0" w:line="240" w:lineRule="auto"/>
    </w:pPr>
    <w:rPr>
      <w:rFonts w:ascii="Arial" w:eastAsia="Times New Roman" w:hAnsi="Arial" w:cs="Times New Roman"/>
      <w:color w:val="000000"/>
      <w:sz w:val="20"/>
      <w:szCs w:val="20"/>
    </w:rPr>
  </w:style>
  <w:style w:type="paragraph" w:customStyle="1" w:styleId="2DAC8D4E330A43F49B946AE1F568A6122">
    <w:name w:val="2DAC8D4E330A43F49B946AE1F568A6122"/>
    <w:rsid w:val="00754B1C"/>
    <w:pPr>
      <w:spacing w:after="0" w:line="240" w:lineRule="auto"/>
    </w:pPr>
    <w:rPr>
      <w:rFonts w:ascii="Arial" w:eastAsia="Times New Roman" w:hAnsi="Arial" w:cs="Times New Roman"/>
      <w:color w:val="000000"/>
      <w:sz w:val="20"/>
      <w:szCs w:val="20"/>
    </w:rPr>
  </w:style>
  <w:style w:type="paragraph" w:customStyle="1" w:styleId="4D151568F9EF4ABC90400A6987AA74D32">
    <w:name w:val="4D151568F9EF4ABC90400A6987AA74D32"/>
    <w:rsid w:val="00754B1C"/>
    <w:pPr>
      <w:spacing w:after="0" w:line="240" w:lineRule="auto"/>
    </w:pPr>
    <w:rPr>
      <w:rFonts w:ascii="Arial" w:eastAsia="Times New Roman" w:hAnsi="Arial" w:cs="Times New Roman"/>
      <w:color w:val="000000"/>
      <w:sz w:val="20"/>
      <w:szCs w:val="20"/>
    </w:rPr>
  </w:style>
  <w:style w:type="paragraph" w:customStyle="1" w:styleId="66E72823CE0A4877BAECF7FECB0F28A02">
    <w:name w:val="66E72823CE0A4877BAECF7FECB0F28A02"/>
    <w:rsid w:val="00754B1C"/>
    <w:pPr>
      <w:spacing w:after="0" w:line="240" w:lineRule="auto"/>
    </w:pPr>
    <w:rPr>
      <w:rFonts w:ascii="Arial" w:eastAsia="Times New Roman" w:hAnsi="Arial" w:cs="Times New Roman"/>
      <w:color w:val="000000"/>
      <w:sz w:val="20"/>
      <w:szCs w:val="20"/>
    </w:rPr>
  </w:style>
  <w:style w:type="paragraph" w:customStyle="1" w:styleId="40F2A710E0694653AB6DB3523CC4BFCC2">
    <w:name w:val="40F2A710E0694653AB6DB3523CC4BFCC2"/>
    <w:rsid w:val="00754B1C"/>
    <w:pPr>
      <w:spacing w:after="0" w:line="240" w:lineRule="auto"/>
    </w:pPr>
    <w:rPr>
      <w:rFonts w:ascii="Arial" w:eastAsia="Times New Roman" w:hAnsi="Arial" w:cs="Times New Roman"/>
      <w:color w:val="000000"/>
      <w:sz w:val="20"/>
      <w:szCs w:val="20"/>
    </w:rPr>
  </w:style>
  <w:style w:type="paragraph" w:customStyle="1" w:styleId="EC0CCD865FCB45BA91512940B341E02A2">
    <w:name w:val="EC0CCD865FCB45BA91512940B341E02A2"/>
    <w:rsid w:val="00754B1C"/>
    <w:pPr>
      <w:spacing w:after="0" w:line="240" w:lineRule="auto"/>
    </w:pPr>
    <w:rPr>
      <w:rFonts w:ascii="Arial" w:eastAsia="Times New Roman" w:hAnsi="Arial" w:cs="Times New Roman"/>
      <w:color w:val="000000"/>
      <w:sz w:val="20"/>
      <w:szCs w:val="20"/>
    </w:rPr>
  </w:style>
  <w:style w:type="paragraph" w:customStyle="1" w:styleId="ABB55042AA4344E2862712E8608CEDA82">
    <w:name w:val="ABB55042AA4344E2862712E8608CEDA82"/>
    <w:rsid w:val="00754B1C"/>
    <w:pPr>
      <w:spacing w:after="0" w:line="240" w:lineRule="auto"/>
    </w:pPr>
    <w:rPr>
      <w:rFonts w:ascii="Arial" w:eastAsia="Times New Roman" w:hAnsi="Arial" w:cs="Times New Roman"/>
      <w:color w:val="000000"/>
      <w:sz w:val="20"/>
      <w:szCs w:val="20"/>
    </w:rPr>
  </w:style>
  <w:style w:type="paragraph" w:customStyle="1" w:styleId="9857A18147194755A959FF75B1757D4E2">
    <w:name w:val="9857A18147194755A959FF75B1757D4E2"/>
    <w:rsid w:val="00754B1C"/>
    <w:pPr>
      <w:spacing w:after="0" w:line="240" w:lineRule="auto"/>
    </w:pPr>
    <w:rPr>
      <w:rFonts w:ascii="Arial" w:eastAsia="Times New Roman" w:hAnsi="Arial" w:cs="Times New Roman"/>
      <w:color w:val="000000"/>
      <w:sz w:val="20"/>
      <w:szCs w:val="20"/>
    </w:rPr>
  </w:style>
  <w:style w:type="paragraph" w:customStyle="1" w:styleId="7B8029AD8C054BBEA2D31FF363181F3B2">
    <w:name w:val="7B8029AD8C054BBEA2D31FF363181F3B2"/>
    <w:rsid w:val="00754B1C"/>
    <w:pPr>
      <w:spacing w:after="0" w:line="240" w:lineRule="auto"/>
    </w:pPr>
    <w:rPr>
      <w:rFonts w:ascii="Arial" w:eastAsia="Times New Roman" w:hAnsi="Arial" w:cs="Times New Roman"/>
      <w:color w:val="000000"/>
      <w:sz w:val="20"/>
      <w:szCs w:val="20"/>
    </w:rPr>
  </w:style>
  <w:style w:type="paragraph" w:customStyle="1" w:styleId="386C08D1FA0041F6B397BF5FB78584D82">
    <w:name w:val="386C08D1FA0041F6B397BF5FB78584D82"/>
    <w:rsid w:val="00754B1C"/>
    <w:pPr>
      <w:spacing w:after="0" w:line="240" w:lineRule="auto"/>
    </w:pPr>
    <w:rPr>
      <w:rFonts w:ascii="Arial" w:eastAsia="Times New Roman" w:hAnsi="Arial" w:cs="Times New Roman"/>
      <w:color w:val="000000"/>
      <w:sz w:val="20"/>
      <w:szCs w:val="20"/>
    </w:rPr>
  </w:style>
  <w:style w:type="paragraph" w:customStyle="1" w:styleId="56BB6C9B5EC140B5AF00A0B5380D76912">
    <w:name w:val="56BB6C9B5EC140B5AF00A0B5380D76912"/>
    <w:rsid w:val="00754B1C"/>
    <w:pPr>
      <w:spacing w:after="0" w:line="240" w:lineRule="auto"/>
    </w:pPr>
    <w:rPr>
      <w:rFonts w:ascii="Arial" w:eastAsia="Times New Roman" w:hAnsi="Arial" w:cs="Times New Roman"/>
      <w:color w:val="000000"/>
      <w:sz w:val="20"/>
      <w:szCs w:val="20"/>
    </w:rPr>
  </w:style>
  <w:style w:type="paragraph" w:customStyle="1" w:styleId="86C42AD1908749658114D7616541A16C2">
    <w:name w:val="86C42AD1908749658114D7616541A16C2"/>
    <w:rsid w:val="00754B1C"/>
    <w:pPr>
      <w:spacing w:after="0" w:line="240" w:lineRule="auto"/>
    </w:pPr>
    <w:rPr>
      <w:rFonts w:ascii="Arial" w:eastAsia="Times New Roman" w:hAnsi="Arial" w:cs="Times New Roman"/>
      <w:color w:val="000000"/>
      <w:sz w:val="20"/>
      <w:szCs w:val="20"/>
    </w:rPr>
  </w:style>
  <w:style w:type="paragraph" w:customStyle="1" w:styleId="E9241DC6722D44C28F8345D97CFDAA672">
    <w:name w:val="E9241DC6722D44C28F8345D97CFDAA672"/>
    <w:rsid w:val="00754B1C"/>
    <w:pPr>
      <w:spacing w:after="0" w:line="240" w:lineRule="auto"/>
    </w:pPr>
    <w:rPr>
      <w:rFonts w:ascii="Arial" w:eastAsia="Times New Roman" w:hAnsi="Arial" w:cs="Times New Roman"/>
      <w:color w:val="000000"/>
      <w:sz w:val="20"/>
      <w:szCs w:val="20"/>
    </w:rPr>
  </w:style>
  <w:style w:type="paragraph" w:customStyle="1" w:styleId="6D0F5B0C801F4F0A8F6B77B442E7AEA12">
    <w:name w:val="6D0F5B0C801F4F0A8F6B77B442E7AEA12"/>
    <w:rsid w:val="00754B1C"/>
    <w:pPr>
      <w:spacing w:after="0" w:line="240" w:lineRule="auto"/>
    </w:pPr>
    <w:rPr>
      <w:rFonts w:ascii="Arial" w:eastAsia="Times New Roman" w:hAnsi="Arial" w:cs="Times New Roman"/>
      <w:color w:val="000000"/>
      <w:sz w:val="20"/>
      <w:szCs w:val="20"/>
    </w:rPr>
  </w:style>
  <w:style w:type="paragraph" w:customStyle="1" w:styleId="760770EA4E824136BC27E94CC4B0A71A2">
    <w:name w:val="760770EA4E824136BC27E94CC4B0A71A2"/>
    <w:rsid w:val="00754B1C"/>
    <w:pPr>
      <w:spacing w:after="0" w:line="240" w:lineRule="auto"/>
    </w:pPr>
    <w:rPr>
      <w:rFonts w:ascii="Arial" w:eastAsia="Times New Roman" w:hAnsi="Arial" w:cs="Times New Roman"/>
      <w:color w:val="000000"/>
      <w:sz w:val="20"/>
      <w:szCs w:val="20"/>
    </w:rPr>
  </w:style>
  <w:style w:type="paragraph" w:customStyle="1" w:styleId="D09DD61A1DE14B65B05157F966C82ABD2">
    <w:name w:val="D09DD61A1DE14B65B05157F966C82ABD2"/>
    <w:rsid w:val="00754B1C"/>
    <w:pPr>
      <w:spacing w:after="0" w:line="240" w:lineRule="auto"/>
    </w:pPr>
    <w:rPr>
      <w:rFonts w:ascii="Arial" w:eastAsia="Times New Roman" w:hAnsi="Arial" w:cs="Times New Roman"/>
      <w:color w:val="000000"/>
      <w:sz w:val="20"/>
      <w:szCs w:val="20"/>
    </w:rPr>
  </w:style>
  <w:style w:type="paragraph" w:customStyle="1" w:styleId="A31031B50C0F4AB3B9ACD68E2328573E2">
    <w:name w:val="A31031B50C0F4AB3B9ACD68E2328573E2"/>
    <w:rsid w:val="00754B1C"/>
    <w:pPr>
      <w:spacing w:after="0" w:line="240" w:lineRule="auto"/>
    </w:pPr>
    <w:rPr>
      <w:rFonts w:ascii="Arial" w:eastAsia="Times New Roman" w:hAnsi="Arial" w:cs="Times New Roman"/>
      <w:color w:val="000000"/>
      <w:sz w:val="20"/>
      <w:szCs w:val="20"/>
    </w:rPr>
  </w:style>
  <w:style w:type="paragraph" w:customStyle="1" w:styleId="0307F6346D3E403CB36B362AE15F7C2F2">
    <w:name w:val="0307F6346D3E403CB36B362AE15F7C2F2"/>
    <w:rsid w:val="00754B1C"/>
    <w:pPr>
      <w:spacing w:after="0" w:line="240" w:lineRule="auto"/>
    </w:pPr>
    <w:rPr>
      <w:rFonts w:ascii="Arial" w:eastAsia="Times New Roman" w:hAnsi="Arial" w:cs="Times New Roman"/>
      <w:color w:val="000000"/>
      <w:sz w:val="20"/>
      <w:szCs w:val="20"/>
    </w:rPr>
  </w:style>
  <w:style w:type="paragraph" w:customStyle="1" w:styleId="E2E2AD8620174E0DB18F541273F854A12">
    <w:name w:val="E2E2AD8620174E0DB18F541273F854A12"/>
    <w:rsid w:val="00754B1C"/>
    <w:pPr>
      <w:spacing w:after="0" w:line="240" w:lineRule="auto"/>
    </w:pPr>
    <w:rPr>
      <w:rFonts w:ascii="Arial" w:eastAsia="Times New Roman" w:hAnsi="Arial" w:cs="Times New Roman"/>
      <w:color w:val="000000"/>
      <w:sz w:val="20"/>
      <w:szCs w:val="20"/>
    </w:rPr>
  </w:style>
  <w:style w:type="paragraph" w:customStyle="1" w:styleId="DEA51367A19E48D4922EE200D74BF4552">
    <w:name w:val="DEA51367A19E48D4922EE200D74BF4552"/>
    <w:rsid w:val="00754B1C"/>
    <w:pPr>
      <w:spacing w:after="0" w:line="240" w:lineRule="auto"/>
    </w:pPr>
    <w:rPr>
      <w:rFonts w:ascii="Arial" w:eastAsia="Times New Roman" w:hAnsi="Arial" w:cs="Times New Roman"/>
      <w:color w:val="000000"/>
      <w:sz w:val="20"/>
      <w:szCs w:val="20"/>
    </w:rPr>
  </w:style>
  <w:style w:type="paragraph" w:customStyle="1" w:styleId="4D6E7E88BFE2412C803015E7465D58142">
    <w:name w:val="4D6E7E88BFE2412C803015E7465D58142"/>
    <w:rsid w:val="00754B1C"/>
    <w:pPr>
      <w:spacing w:after="0" w:line="240" w:lineRule="auto"/>
    </w:pPr>
    <w:rPr>
      <w:rFonts w:ascii="Arial" w:eastAsia="Times New Roman" w:hAnsi="Arial" w:cs="Times New Roman"/>
      <w:color w:val="000000"/>
      <w:sz w:val="20"/>
      <w:szCs w:val="20"/>
    </w:rPr>
  </w:style>
  <w:style w:type="paragraph" w:customStyle="1" w:styleId="B3E67F1846334A35B60BD134913AD2EB2">
    <w:name w:val="B3E67F1846334A35B60BD134913AD2EB2"/>
    <w:rsid w:val="00754B1C"/>
    <w:pPr>
      <w:spacing w:after="0" w:line="240" w:lineRule="auto"/>
    </w:pPr>
    <w:rPr>
      <w:rFonts w:ascii="Arial" w:eastAsia="Times New Roman" w:hAnsi="Arial" w:cs="Times New Roman"/>
      <w:color w:val="000000"/>
      <w:sz w:val="20"/>
      <w:szCs w:val="20"/>
    </w:rPr>
  </w:style>
  <w:style w:type="paragraph" w:customStyle="1" w:styleId="60B0666D476A4290A3A4BFB1F53D74E22">
    <w:name w:val="60B0666D476A4290A3A4BFB1F53D74E22"/>
    <w:rsid w:val="00754B1C"/>
    <w:pPr>
      <w:spacing w:after="0" w:line="240" w:lineRule="auto"/>
    </w:pPr>
    <w:rPr>
      <w:rFonts w:ascii="Arial" w:eastAsia="Times New Roman" w:hAnsi="Arial" w:cs="Times New Roman"/>
      <w:color w:val="000000"/>
      <w:sz w:val="20"/>
      <w:szCs w:val="20"/>
    </w:rPr>
  </w:style>
  <w:style w:type="paragraph" w:customStyle="1" w:styleId="40F6D54304B7480FA6F8D4F301B84BC92">
    <w:name w:val="40F6D54304B7480FA6F8D4F301B84BC92"/>
    <w:rsid w:val="00754B1C"/>
    <w:pPr>
      <w:spacing w:after="0" w:line="240" w:lineRule="auto"/>
    </w:pPr>
    <w:rPr>
      <w:rFonts w:ascii="Arial" w:eastAsia="Times New Roman" w:hAnsi="Arial" w:cs="Times New Roman"/>
      <w:color w:val="000000"/>
      <w:sz w:val="20"/>
      <w:szCs w:val="20"/>
    </w:rPr>
  </w:style>
  <w:style w:type="paragraph" w:customStyle="1" w:styleId="7FA14E67CAC34631A1232E8BF7E91E252">
    <w:name w:val="7FA14E67CAC34631A1232E8BF7E91E252"/>
    <w:rsid w:val="00754B1C"/>
    <w:pPr>
      <w:spacing w:after="0" w:line="240" w:lineRule="auto"/>
    </w:pPr>
    <w:rPr>
      <w:rFonts w:ascii="Arial" w:eastAsia="Times New Roman" w:hAnsi="Arial" w:cs="Times New Roman"/>
      <w:color w:val="000000"/>
      <w:sz w:val="20"/>
      <w:szCs w:val="20"/>
    </w:rPr>
  </w:style>
  <w:style w:type="paragraph" w:customStyle="1" w:styleId="9575344F0E8146068A715AC220B469D12">
    <w:name w:val="9575344F0E8146068A715AC220B469D12"/>
    <w:rsid w:val="00754B1C"/>
    <w:pPr>
      <w:spacing w:after="0" w:line="240" w:lineRule="auto"/>
    </w:pPr>
    <w:rPr>
      <w:rFonts w:ascii="Arial" w:eastAsia="Times New Roman" w:hAnsi="Arial" w:cs="Times New Roman"/>
      <w:color w:val="000000"/>
      <w:sz w:val="20"/>
      <w:szCs w:val="20"/>
    </w:rPr>
  </w:style>
  <w:style w:type="paragraph" w:customStyle="1" w:styleId="784434594D244D3F9C77256331A8060C2">
    <w:name w:val="784434594D244D3F9C77256331A8060C2"/>
    <w:rsid w:val="00754B1C"/>
    <w:pPr>
      <w:spacing w:after="0" w:line="240" w:lineRule="auto"/>
    </w:pPr>
    <w:rPr>
      <w:rFonts w:ascii="Arial" w:eastAsia="Times New Roman" w:hAnsi="Arial" w:cs="Times New Roman"/>
      <w:color w:val="000000"/>
      <w:sz w:val="20"/>
      <w:szCs w:val="20"/>
    </w:rPr>
  </w:style>
  <w:style w:type="paragraph" w:customStyle="1" w:styleId="91A8DBFFF09440E498ED7589C16456862">
    <w:name w:val="91A8DBFFF09440E498ED7589C16456862"/>
    <w:rsid w:val="00754B1C"/>
    <w:pPr>
      <w:spacing w:after="0" w:line="240" w:lineRule="auto"/>
    </w:pPr>
    <w:rPr>
      <w:rFonts w:ascii="Arial" w:eastAsia="Times New Roman" w:hAnsi="Arial" w:cs="Times New Roman"/>
      <w:color w:val="000000"/>
      <w:sz w:val="20"/>
      <w:szCs w:val="20"/>
    </w:rPr>
  </w:style>
  <w:style w:type="paragraph" w:customStyle="1" w:styleId="283EA2D42E234006871C66F8EF4E00582">
    <w:name w:val="283EA2D42E234006871C66F8EF4E00582"/>
    <w:rsid w:val="00754B1C"/>
    <w:pPr>
      <w:spacing w:after="0" w:line="240" w:lineRule="auto"/>
    </w:pPr>
    <w:rPr>
      <w:rFonts w:ascii="Arial" w:eastAsia="Times New Roman" w:hAnsi="Arial" w:cs="Times New Roman"/>
      <w:color w:val="000000"/>
      <w:sz w:val="20"/>
      <w:szCs w:val="20"/>
    </w:rPr>
  </w:style>
  <w:style w:type="paragraph" w:customStyle="1" w:styleId="0F0E57FE40FF47FB8F8BF16B156A59B72">
    <w:name w:val="0F0E57FE40FF47FB8F8BF16B156A59B72"/>
    <w:rsid w:val="00754B1C"/>
    <w:pPr>
      <w:spacing w:after="0" w:line="240" w:lineRule="auto"/>
    </w:pPr>
    <w:rPr>
      <w:rFonts w:ascii="Arial" w:eastAsia="Times New Roman" w:hAnsi="Arial" w:cs="Times New Roman"/>
      <w:color w:val="000000"/>
      <w:sz w:val="20"/>
      <w:szCs w:val="20"/>
    </w:rPr>
  </w:style>
  <w:style w:type="paragraph" w:customStyle="1" w:styleId="D90B97DF70B148708D18383D83661CFD2">
    <w:name w:val="D90B97DF70B148708D18383D83661CFD2"/>
    <w:rsid w:val="00754B1C"/>
    <w:pPr>
      <w:spacing w:after="0" w:line="240" w:lineRule="auto"/>
    </w:pPr>
    <w:rPr>
      <w:rFonts w:ascii="Arial" w:eastAsia="Times New Roman" w:hAnsi="Arial" w:cs="Times New Roman"/>
      <w:color w:val="000000"/>
      <w:sz w:val="20"/>
      <w:szCs w:val="20"/>
    </w:rPr>
  </w:style>
  <w:style w:type="paragraph" w:customStyle="1" w:styleId="28D397275C024C22902E4116BF9F535A2">
    <w:name w:val="28D397275C024C22902E4116BF9F535A2"/>
    <w:rsid w:val="00754B1C"/>
    <w:pPr>
      <w:spacing w:after="0" w:line="240" w:lineRule="auto"/>
    </w:pPr>
    <w:rPr>
      <w:rFonts w:ascii="Arial" w:eastAsia="Times New Roman" w:hAnsi="Arial" w:cs="Times New Roman"/>
      <w:color w:val="000000"/>
      <w:sz w:val="20"/>
      <w:szCs w:val="20"/>
    </w:rPr>
  </w:style>
  <w:style w:type="paragraph" w:customStyle="1" w:styleId="86FCE0D699FE49EEBE894C55D7AB41772">
    <w:name w:val="86FCE0D699FE49EEBE894C55D7AB41772"/>
    <w:rsid w:val="00754B1C"/>
    <w:pPr>
      <w:spacing w:after="0" w:line="240" w:lineRule="auto"/>
    </w:pPr>
    <w:rPr>
      <w:rFonts w:ascii="Arial" w:eastAsia="Times New Roman" w:hAnsi="Arial" w:cs="Times New Roman"/>
      <w:color w:val="000000"/>
      <w:sz w:val="20"/>
      <w:szCs w:val="20"/>
    </w:rPr>
  </w:style>
  <w:style w:type="paragraph" w:customStyle="1" w:styleId="A685518F0C6A4EB9B9468EC0BBD1F2CD2">
    <w:name w:val="A685518F0C6A4EB9B9468EC0BBD1F2CD2"/>
    <w:rsid w:val="00754B1C"/>
    <w:pPr>
      <w:spacing w:after="0" w:line="240" w:lineRule="auto"/>
    </w:pPr>
    <w:rPr>
      <w:rFonts w:ascii="Arial" w:eastAsia="Times New Roman" w:hAnsi="Arial" w:cs="Times New Roman"/>
      <w:color w:val="000000"/>
      <w:sz w:val="20"/>
      <w:szCs w:val="20"/>
    </w:rPr>
  </w:style>
  <w:style w:type="paragraph" w:customStyle="1" w:styleId="87273AB407944910B4DD6564B66634202">
    <w:name w:val="87273AB407944910B4DD6564B66634202"/>
    <w:rsid w:val="00754B1C"/>
    <w:pPr>
      <w:spacing w:after="0" w:line="240" w:lineRule="auto"/>
    </w:pPr>
    <w:rPr>
      <w:rFonts w:ascii="Arial" w:eastAsia="Times New Roman" w:hAnsi="Arial" w:cs="Times New Roman"/>
      <w:color w:val="000000"/>
      <w:sz w:val="20"/>
      <w:szCs w:val="20"/>
    </w:rPr>
  </w:style>
  <w:style w:type="paragraph" w:customStyle="1" w:styleId="902E60FF0DB84869AB5BA4B913C105652">
    <w:name w:val="902E60FF0DB84869AB5BA4B913C105652"/>
    <w:rsid w:val="00754B1C"/>
    <w:pPr>
      <w:spacing w:after="0" w:line="240" w:lineRule="auto"/>
    </w:pPr>
    <w:rPr>
      <w:rFonts w:ascii="Arial" w:eastAsia="Times New Roman" w:hAnsi="Arial" w:cs="Times New Roman"/>
      <w:color w:val="000000"/>
      <w:sz w:val="20"/>
      <w:szCs w:val="20"/>
    </w:rPr>
  </w:style>
  <w:style w:type="paragraph" w:customStyle="1" w:styleId="F60EAA255B68487B9F873E1FD373D9292">
    <w:name w:val="F60EAA255B68487B9F873E1FD373D9292"/>
    <w:rsid w:val="00754B1C"/>
    <w:pPr>
      <w:spacing w:after="0" w:line="240" w:lineRule="auto"/>
    </w:pPr>
    <w:rPr>
      <w:rFonts w:ascii="Arial" w:eastAsia="Times New Roman" w:hAnsi="Arial" w:cs="Times New Roman"/>
      <w:color w:val="000000"/>
      <w:sz w:val="20"/>
      <w:szCs w:val="20"/>
    </w:rPr>
  </w:style>
  <w:style w:type="paragraph" w:customStyle="1" w:styleId="2619303882994B0F9DA1986AE5751C3B2">
    <w:name w:val="2619303882994B0F9DA1986AE5751C3B2"/>
    <w:rsid w:val="00754B1C"/>
    <w:pPr>
      <w:spacing w:after="0" w:line="240" w:lineRule="auto"/>
    </w:pPr>
    <w:rPr>
      <w:rFonts w:ascii="Arial" w:eastAsia="Times New Roman" w:hAnsi="Arial" w:cs="Times New Roman"/>
      <w:color w:val="000000"/>
      <w:sz w:val="20"/>
      <w:szCs w:val="20"/>
    </w:rPr>
  </w:style>
  <w:style w:type="paragraph" w:customStyle="1" w:styleId="9889784993EB4C00A0F1661CC1375D212">
    <w:name w:val="9889784993EB4C00A0F1661CC1375D212"/>
    <w:rsid w:val="00754B1C"/>
    <w:pPr>
      <w:spacing w:after="0" w:line="240" w:lineRule="auto"/>
    </w:pPr>
    <w:rPr>
      <w:rFonts w:ascii="Arial" w:eastAsia="Times New Roman" w:hAnsi="Arial" w:cs="Times New Roman"/>
      <w:color w:val="000000"/>
      <w:sz w:val="20"/>
      <w:szCs w:val="20"/>
    </w:rPr>
  </w:style>
  <w:style w:type="paragraph" w:customStyle="1" w:styleId="7E8B282C33E944DCB776208CBEADB9F82">
    <w:name w:val="7E8B282C33E944DCB776208CBEADB9F82"/>
    <w:rsid w:val="00754B1C"/>
    <w:pPr>
      <w:spacing w:after="0" w:line="240" w:lineRule="auto"/>
    </w:pPr>
    <w:rPr>
      <w:rFonts w:ascii="Arial" w:eastAsia="Times New Roman" w:hAnsi="Arial" w:cs="Times New Roman"/>
      <w:color w:val="000000"/>
      <w:sz w:val="20"/>
      <w:szCs w:val="20"/>
    </w:rPr>
  </w:style>
  <w:style w:type="paragraph" w:customStyle="1" w:styleId="26A073ABA4CF4CB4B40050DB2F8F40CB2">
    <w:name w:val="26A073ABA4CF4CB4B40050DB2F8F40CB2"/>
    <w:rsid w:val="00754B1C"/>
    <w:pPr>
      <w:spacing w:after="0" w:line="240" w:lineRule="auto"/>
    </w:pPr>
    <w:rPr>
      <w:rFonts w:ascii="Arial" w:eastAsia="Times New Roman" w:hAnsi="Arial" w:cs="Times New Roman"/>
      <w:color w:val="000000"/>
      <w:sz w:val="20"/>
      <w:szCs w:val="20"/>
    </w:rPr>
  </w:style>
  <w:style w:type="paragraph" w:customStyle="1" w:styleId="BB08D4C3E214442B96C5D85BF6AF876B2">
    <w:name w:val="BB08D4C3E214442B96C5D85BF6AF876B2"/>
    <w:rsid w:val="00754B1C"/>
    <w:pPr>
      <w:spacing w:after="0" w:line="240" w:lineRule="auto"/>
    </w:pPr>
    <w:rPr>
      <w:rFonts w:ascii="Arial" w:eastAsia="Times New Roman" w:hAnsi="Arial" w:cs="Times New Roman"/>
      <w:color w:val="000000"/>
      <w:sz w:val="20"/>
      <w:szCs w:val="20"/>
    </w:rPr>
  </w:style>
  <w:style w:type="paragraph" w:customStyle="1" w:styleId="4A22E39329404E5D9EC6ED001BE78AC22">
    <w:name w:val="4A22E39329404E5D9EC6ED001BE78AC22"/>
    <w:rsid w:val="00754B1C"/>
    <w:pPr>
      <w:spacing w:after="0" w:line="240" w:lineRule="auto"/>
    </w:pPr>
    <w:rPr>
      <w:rFonts w:ascii="Arial" w:eastAsia="Times New Roman" w:hAnsi="Arial" w:cs="Times New Roman"/>
      <w:color w:val="000000"/>
      <w:sz w:val="20"/>
      <w:szCs w:val="20"/>
    </w:rPr>
  </w:style>
  <w:style w:type="paragraph" w:customStyle="1" w:styleId="106EE93EE03549CD9E07300C89949E632">
    <w:name w:val="106EE93EE03549CD9E07300C89949E632"/>
    <w:rsid w:val="00754B1C"/>
    <w:pPr>
      <w:spacing w:after="0" w:line="240" w:lineRule="auto"/>
    </w:pPr>
    <w:rPr>
      <w:rFonts w:ascii="Arial" w:eastAsia="Times New Roman" w:hAnsi="Arial" w:cs="Times New Roman"/>
      <w:color w:val="000000"/>
      <w:sz w:val="20"/>
      <w:szCs w:val="20"/>
    </w:rPr>
  </w:style>
  <w:style w:type="paragraph" w:customStyle="1" w:styleId="CBC2B6312FD641CA88BAB04AD19343512">
    <w:name w:val="CBC2B6312FD641CA88BAB04AD19343512"/>
    <w:rsid w:val="00754B1C"/>
    <w:pPr>
      <w:spacing w:after="0" w:line="240" w:lineRule="auto"/>
    </w:pPr>
    <w:rPr>
      <w:rFonts w:ascii="Arial" w:eastAsia="Times New Roman" w:hAnsi="Arial" w:cs="Times New Roman"/>
      <w:color w:val="000000"/>
      <w:sz w:val="20"/>
      <w:szCs w:val="20"/>
    </w:rPr>
  </w:style>
  <w:style w:type="paragraph" w:customStyle="1" w:styleId="BA0FDA39A0BD4515B523FE7F4475CC522">
    <w:name w:val="BA0FDA39A0BD4515B523FE7F4475CC522"/>
    <w:rsid w:val="00754B1C"/>
    <w:pPr>
      <w:spacing w:after="0" w:line="240" w:lineRule="auto"/>
    </w:pPr>
    <w:rPr>
      <w:rFonts w:ascii="Arial" w:eastAsia="Times New Roman" w:hAnsi="Arial" w:cs="Times New Roman"/>
      <w:color w:val="000000"/>
      <w:sz w:val="20"/>
      <w:szCs w:val="20"/>
    </w:rPr>
  </w:style>
  <w:style w:type="paragraph" w:customStyle="1" w:styleId="0054E051567D41D1914611F7958719452">
    <w:name w:val="0054E051567D41D1914611F7958719452"/>
    <w:rsid w:val="00754B1C"/>
    <w:pPr>
      <w:spacing w:after="0" w:line="240" w:lineRule="auto"/>
    </w:pPr>
    <w:rPr>
      <w:rFonts w:ascii="Arial" w:eastAsia="Times New Roman" w:hAnsi="Arial" w:cs="Times New Roman"/>
      <w:color w:val="000000"/>
      <w:sz w:val="20"/>
      <w:szCs w:val="20"/>
    </w:rPr>
  </w:style>
  <w:style w:type="paragraph" w:customStyle="1" w:styleId="6539145FAD624B48A3C62CC20FD279122">
    <w:name w:val="6539145FAD624B48A3C62CC20FD279122"/>
    <w:rsid w:val="00754B1C"/>
    <w:pPr>
      <w:spacing w:after="0" w:line="240" w:lineRule="auto"/>
    </w:pPr>
    <w:rPr>
      <w:rFonts w:ascii="Arial" w:eastAsia="Times New Roman" w:hAnsi="Arial" w:cs="Times New Roman"/>
      <w:color w:val="000000"/>
      <w:sz w:val="20"/>
      <w:szCs w:val="20"/>
    </w:rPr>
  </w:style>
  <w:style w:type="paragraph" w:customStyle="1" w:styleId="E66E1EFC2E75460D99E96464F405B4F92">
    <w:name w:val="E66E1EFC2E75460D99E96464F405B4F92"/>
    <w:rsid w:val="00754B1C"/>
    <w:pPr>
      <w:spacing w:after="0" w:line="240" w:lineRule="auto"/>
    </w:pPr>
    <w:rPr>
      <w:rFonts w:ascii="Arial" w:eastAsia="Times New Roman" w:hAnsi="Arial" w:cs="Times New Roman"/>
      <w:color w:val="000000"/>
      <w:sz w:val="20"/>
      <w:szCs w:val="20"/>
    </w:rPr>
  </w:style>
  <w:style w:type="paragraph" w:customStyle="1" w:styleId="20A8E85B52404DC4BFD3A4D2F3C38CD12">
    <w:name w:val="20A8E85B52404DC4BFD3A4D2F3C38CD12"/>
    <w:rsid w:val="00754B1C"/>
    <w:pPr>
      <w:spacing w:after="0" w:line="240" w:lineRule="auto"/>
    </w:pPr>
    <w:rPr>
      <w:rFonts w:ascii="Arial" w:eastAsia="Times New Roman" w:hAnsi="Arial" w:cs="Times New Roman"/>
      <w:color w:val="000000"/>
      <w:sz w:val="20"/>
      <w:szCs w:val="20"/>
    </w:rPr>
  </w:style>
  <w:style w:type="paragraph" w:customStyle="1" w:styleId="21901C92163049B9B3B817EE156CB5322">
    <w:name w:val="21901C92163049B9B3B817EE156CB5322"/>
    <w:rsid w:val="00754B1C"/>
    <w:pPr>
      <w:spacing w:after="0" w:line="240" w:lineRule="auto"/>
    </w:pPr>
    <w:rPr>
      <w:rFonts w:ascii="Arial" w:eastAsia="Times New Roman" w:hAnsi="Arial" w:cs="Times New Roman"/>
      <w:color w:val="000000"/>
      <w:sz w:val="20"/>
      <w:szCs w:val="20"/>
    </w:rPr>
  </w:style>
  <w:style w:type="paragraph" w:customStyle="1" w:styleId="C323ED423AE847EEAF846A77FB1B5EFA2">
    <w:name w:val="C323ED423AE847EEAF846A77FB1B5EFA2"/>
    <w:rsid w:val="00754B1C"/>
    <w:pPr>
      <w:spacing w:after="0" w:line="240" w:lineRule="auto"/>
    </w:pPr>
    <w:rPr>
      <w:rFonts w:ascii="Arial" w:eastAsia="Times New Roman" w:hAnsi="Arial" w:cs="Times New Roman"/>
      <w:color w:val="000000"/>
      <w:sz w:val="20"/>
      <w:szCs w:val="20"/>
    </w:rPr>
  </w:style>
  <w:style w:type="paragraph" w:customStyle="1" w:styleId="21002E489B5D4431BED0F426580A5D722">
    <w:name w:val="21002E489B5D4431BED0F426580A5D722"/>
    <w:rsid w:val="00754B1C"/>
    <w:pPr>
      <w:spacing w:after="0" w:line="240" w:lineRule="auto"/>
    </w:pPr>
    <w:rPr>
      <w:rFonts w:ascii="Arial" w:eastAsia="Times New Roman" w:hAnsi="Arial" w:cs="Times New Roman"/>
      <w:color w:val="000000"/>
      <w:sz w:val="20"/>
      <w:szCs w:val="20"/>
    </w:rPr>
  </w:style>
  <w:style w:type="paragraph" w:customStyle="1" w:styleId="C33C1FE23B5A4AC8B29E5F2C815B56D22">
    <w:name w:val="C33C1FE23B5A4AC8B29E5F2C815B56D22"/>
    <w:rsid w:val="00754B1C"/>
    <w:pPr>
      <w:spacing w:after="0" w:line="240" w:lineRule="auto"/>
    </w:pPr>
    <w:rPr>
      <w:rFonts w:ascii="Arial" w:eastAsia="Times New Roman" w:hAnsi="Arial" w:cs="Times New Roman"/>
      <w:color w:val="000000"/>
      <w:sz w:val="20"/>
      <w:szCs w:val="20"/>
    </w:rPr>
  </w:style>
  <w:style w:type="paragraph" w:customStyle="1" w:styleId="188481D9D2C046FF96E26C03D44637492">
    <w:name w:val="188481D9D2C046FF96E26C03D44637492"/>
    <w:rsid w:val="00754B1C"/>
    <w:pPr>
      <w:spacing w:after="0" w:line="240" w:lineRule="auto"/>
    </w:pPr>
    <w:rPr>
      <w:rFonts w:ascii="Arial" w:eastAsia="Times New Roman" w:hAnsi="Arial" w:cs="Times New Roman"/>
      <w:color w:val="000000"/>
      <w:sz w:val="20"/>
      <w:szCs w:val="20"/>
    </w:rPr>
  </w:style>
  <w:style w:type="paragraph" w:customStyle="1" w:styleId="A3B15E32449248BB9F4844C1B2EE06912">
    <w:name w:val="A3B15E32449248BB9F4844C1B2EE06912"/>
    <w:rsid w:val="00754B1C"/>
    <w:pPr>
      <w:spacing w:after="0" w:line="240" w:lineRule="auto"/>
    </w:pPr>
    <w:rPr>
      <w:rFonts w:ascii="Arial" w:eastAsia="Times New Roman" w:hAnsi="Arial" w:cs="Times New Roman"/>
      <w:color w:val="000000"/>
      <w:sz w:val="20"/>
      <w:szCs w:val="20"/>
    </w:rPr>
  </w:style>
  <w:style w:type="paragraph" w:customStyle="1" w:styleId="929727C01F4048659244A5F1E0DF716E2">
    <w:name w:val="929727C01F4048659244A5F1E0DF716E2"/>
    <w:rsid w:val="00754B1C"/>
    <w:pPr>
      <w:spacing w:after="0" w:line="240" w:lineRule="auto"/>
    </w:pPr>
    <w:rPr>
      <w:rFonts w:ascii="Arial" w:eastAsia="Times New Roman" w:hAnsi="Arial" w:cs="Times New Roman"/>
      <w:color w:val="000000"/>
      <w:sz w:val="20"/>
      <w:szCs w:val="20"/>
    </w:rPr>
  </w:style>
  <w:style w:type="paragraph" w:customStyle="1" w:styleId="9033C553FC9F4DF4B4FD4552BAB04B1E2">
    <w:name w:val="9033C553FC9F4DF4B4FD4552BAB04B1E2"/>
    <w:rsid w:val="00754B1C"/>
    <w:pPr>
      <w:spacing w:after="0" w:line="240" w:lineRule="auto"/>
    </w:pPr>
    <w:rPr>
      <w:rFonts w:ascii="Arial" w:eastAsia="Times New Roman" w:hAnsi="Arial" w:cs="Times New Roman"/>
      <w:color w:val="000000"/>
      <w:sz w:val="20"/>
      <w:szCs w:val="20"/>
    </w:rPr>
  </w:style>
  <w:style w:type="paragraph" w:customStyle="1" w:styleId="AB760C04852541DA8A74F85EEA6280642">
    <w:name w:val="AB760C04852541DA8A74F85EEA6280642"/>
    <w:rsid w:val="00754B1C"/>
    <w:pPr>
      <w:spacing w:after="0" w:line="240" w:lineRule="auto"/>
    </w:pPr>
    <w:rPr>
      <w:rFonts w:ascii="Arial" w:eastAsia="Times New Roman" w:hAnsi="Arial" w:cs="Times New Roman"/>
      <w:color w:val="000000"/>
      <w:sz w:val="20"/>
      <w:szCs w:val="20"/>
    </w:rPr>
  </w:style>
  <w:style w:type="paragraph" w:customStyle="1" w:styleId="8B35EC4323014D49845D70CC2D798D032">
    <w:name w:val="8B35EC4323014D49845D70CC2D798D032"/>
    <w:rsid w:val="00754B1C"/>
    <w:pPr>
      <w:spacing w:after="0" w:line="240" w:lineRule="auto"/>
    </w:pPr>
    <w:rPr>
      <w:rFonts w:ascii="Arial" w:eastAsia="Times New Roman" w:hAnsi="Arial" w:cs="Times New Roman"/>
      <w:color w:val="000000"/>
      <w:sz w:val="20"/>
      <w:szCs w:val="20"/>
    </w:rPr>
  </w:style>
  <w:style w:type="paragraph" w:customStyle="1" w:styleId="B426EB302B904BD0844C3B76AB751C7F2">
    <w:name w:val="B426EB302B904BD0844C3B76AB751C7F2"/>
    <w:rsid w:val="00754B1C"/>
    <w:pPr>
      <w:spacing w:after="0" w:line="240" w:lineRule="auto"/>
    </w:pPr>
    <w:rPr>
      <w:rFonts w:ascii="Arial" w:eastAsia="Times New Roman" w:hAnsi="Arial" w:cs="Times New Roman"/>
      <w:color w:val="000000"/>
      <w:sz w:val="20"/>
      <w:szCs w:val="20"/>
    </w:rPr>
  </w:style>
  <w:style w:type="paragraph" w:customStyle="1" w:styleId="98BBC6542B644EF8935C7AE1C36C79D52">
    <w:name w:val="98BBC6542B644EF8935C7AE1C36C79D52"/>
    <w:rsid w:val="00754B1C"/>
    <w:pPr>
      <w:spacing w:after="0" w:line="240" w:lineRule="auto"/>
    </w:pPr>
    <w:rPr>
      <w:rFonts w:ascii="Arial" w:eastAsia="Times New Roman" w:hAnsi="Arial" w:cs="Times New Roman"/>
      <w:color w:val="000000"/>
      <w:sz w:val="20"/>
      <w:szCs w:val="20"/>
    </w:rPr>
  </w:style>
  <w:style w:type="paragraph" w:customStyle="1" w:styleId="286DF7B822E744F1AA3C3B56CB581E132">
    <w:name w:val="286DF7B822E744F1AA3C3B56CB581E132"/>
    <w:rsid w:val="00754B1C"/>
    <w:pPr>
      <w:spacing w:after="0" w:line="240" w:lineRule="auto"/>
    </w:pPr>
    <w:rPr>
      <w:rFonts w:ascii="Arial" w:eastAsia="Times New Roman" w:hAnsi="Arial" w:cs="Times New Roman"/>
      <w:color w:val="000000"/>
      <w:sz w:val="20"/>
      <w:szCs w:val="20"/>
    </w:rPr>
  </w:style>
  <w:style w:type="paragraph" w:customStyle="1" w:styleId="06B39431756E4EC0BA4575D59BA5A9E82">
    <w:name w:val="06B39431756E4EC0BA4575D59BA5A9E82"/>
    <w:rsid w:val="00754B1C"/>
    <w:pPr>
      <w:spacing w:after="0" w:line="240" w:lineRule="auto"/>
    </w:pPr>
    <w:rPr>
      <w:rFonts w:ascii="Arial" w:eastAsia="Times New Roman" w:hAnsi="Arial" w:cs="Times New Roman"/>
      <w:color w:val="000000"/>
      <w:sz w:val="20"/>
      <w:szCs w:val="20"/>
    </w:rPr>
  </w:style>
  <w:style w:type="paragraph" w:customStyle="1" w:styleId="42198A03BBE1441E9F4AE0EDB268B6A12">
    <w:name w:val="42198A03BBE1441E9F4AE0EDB268B6A12"/>
    <w:rsid w:val="00754B1C"/>
    <w:pPr>
      <w:spacing w:after="0" w:line="240" w:lineRule="auto"/>
    </w:pPr>
    <w:rPr>
      <w:rFonts w:ascii="Arial" w:eastAsia="Times New Roman" w:hAnsi="Arial" w:cs="Times New Roman"/>
      <w:color w:val="000000"/>
      <w:sz w:val="20"/>
      <w:szCs w:val="20"/>
    </w:rPr>
  </w:style>
  <w:style w:type="paragraph" w:customStyle="1" w:styleId="4E301C9072954B6480F906F3A69DB2852">
    <w:name w:val="4E301C9072954B6480F906F3A69DB2852"/>
    <w:rsid w:val="00754B1C"/>
    <w:pPr>
      <w:spacing w:after="0" w:line="240" w:lineRule="auto"/>
    </w:pPr>
    <w:rPr>
      <w:rFonts w:ascii="Arial" w:eastAsia="Times New Roman" w:hAnsi="Arial" w:cs="Times New Roman"/>
      <w:color w:val="000000"/>
      <w:sz w:val="20"/>
      <w:szCs w:val="20"/>
    </w:rPr>
  </w:style>
  <w:style w:type="paragraph" w:customStyle="1" w:styleId="35B220DB2B924A7C9E581BBD7349D4842">
    <w:name w:val="35B220DB2B924A7C9E581BBD7349D4842"/>
    <w:rsid w:val="00754B1C"/>
    <w:pPr>
      <w:spacing w:after="0" w:line="240" w:lineRule="auto"/>
    </w:pPr>
    <w:rPr>
      <w:rFonts w:ascii="Arial" w:eastAsia="Times New Roman" w:hAnsi="Arial" w:cs="Times New Roman"/>
      <w:color w:val="000000"/>
      <w:sz w:val="20"/>
      <w:szCs w:val="20"/>
    </w:rPr>
  </w:style>
  <w:style w:type="paragraph" w:customStyle="1" w:styleId="FB4D15D8FCEF44F0937453CA40D7F8772">
    <w:name w:val="FB4D15D8FCEF44F0937453CA40D7F8772"/>
    <w:rsid w:val="00754B1C"/>
    <w:pPr>
      <w:spacing w:after="0" w:line="240" w:lineRule="auto"/>
    </w:pPr>
    <w:rPr>
      <w:rFonts w:ascii="Arial" w:eastAsia="Times New Roman" w:hAnsi="Arial" w:cs="Times New Roman"/>
      <w:color w:val="000000"/>
      <w:sz w:val="20"/>
      <w:szCs w:val="20"/>
    </w:rPr>
  </w:style>
  <w:style w:type="paragraph" w:customStyle="1" w:styleId="B9746E9C0A3D4BF39278D40B72FDCD3B2">
    <w:name w:val="B9746E9C0A3D4BF39278D40B72FDCD3B2"/>
    <w:rsid w:val="00754B1C"/>
    <w:pPr>
      <w:spacing w:after="0" w:line="240" w:lineRule="auto"/>
    </w:pPr>
    <w:rPr>
      <w:rFonts w:ascii="Arial" w:eastAsia="Times New Roman" w:hAnsi="Arial" w:cs="Times New Roman"/>
      <w:color w:val="000000"/>
      <w:sz w:val="20"/>
      <w:szCs w:val="20"/>
    </w:rPr>
  </w:style>
  <w:style w:type="paragraph" w:customStyle="1" w:styleId="149C801D403D4CCE93A755DEAEB5EC7E2">
    <w:name w:val="149C801D403D4CCE93A755DEAEB5EC7E2"/>
    <w:rsid w:val="00754B1C"/>
    <w:pPr>
      <w:spacing w:after="0" w:line="240" w:lineRule="auto"/>
    </w:pPr>
    <w:rPr>
      <w:rFonts w:ascii="Arial" w:eastAsia="Times New Roman" w:hAnsi="Arial" w:cs="Times New Roman"/>
      <w:color w:val="000000"/>
      <w:sz w:val="20"/>
      <w:szCs w:val="20"/>
    </w:rPr>
  </w:style>
  <w:style w:type="paragraph" w:customStyle="1" w:styleId="1EF4A2CCC0794DBEBD46733AAA6196852">
    <w:name w:val="1EF4A2CCC0794DBEBD46733AAA6196852"/>
    <w:rsid w:val="00754B1C"/>
    <w:pPr>
      <w:spacing w:after="0" w:line="240" w:lineRule="auto"/>
    </w:pPr>
    <w:rPr>
      <w:rFonts w:ascii="Arial" w:eastAsia="Times New Roman" w:hAnsi="Arial" w:cs="Times New Roman"/>
      <w:color w:val="000000"/>
      <w:sz w:val="20"/>
      <w:szCs w:val="20"/>
    </w:rPr>
  </w:style>
  <w:style w:type="paragraph" w:customStyle="1" w:styleId="99889C94223647089D76451C8E7AA73E2">
    <w:name w:val="99889C94223647089D76451C8E7AA73E2"/>
    <w:rsid w:val="00754B1C"/>
    <w:pPr>
      <w:spacing w:after="0" w:line="240" w:lineRule="auto"/>
    </w:pPr>
    <w:rPr>
      <w:rFonts w:ascii="Arial" w:eastAsia="Times New Roman" w:hAnsi="Arial" w:cs="Times New Roman"/>
      <w:color w:val="000000"/>
      <w:sz w:val="20"/>
      <w:szCs w:val="20"/>
    </w:rPr>
  </w:style>
  <w:style w:type="paragraph" w:customStyle="1" w:styleId="D0DD91EB391C48188D34F3C5C643D6B72">
    <w:name w:val="D0DD91EB391C48188D34F3C5C643D6B72"/>
    <w:rsid w:val="00754B1C"/>
    <w:pPr>
      <w:spacing w:after="0" w:line="240" w:lineRule="auto"/>
    </w:pPr>
    <w:rPr>
      <w:rFonts w:ascii="Arial" w:eastAsia="Times New Roman" w:hAnsi="Arial" w:cs="Times New Roman"/>
      <w:color w:val="000000"/>
      <w:sz w:val="20"/>
      <w:szCs w:val="20"/>
    </w:rPr>
  </w:style>
  <w:style w:type="paragraph" w:customStyle="1" w:styleId="AAF9847267BC4C05A9E3F3AE7D57DA8F2">
    <w:name w:val="AAF9847267BC4C05A9E3F3AE7D57DA8F2"/>
    <w:rsid w:val="00754B1C"/>
    <w:pPr>
      <w:spacing w:after="0" w:line="240" w:lineRule="auto"/>
    </w:pPr>
    <w:rPr>
      <w:rFonts w:ascii="Arial" w:eastAsia="Times New Roman" w:hAnsi="Arial" w:cs="Times New Roman"/>
      <w:color w:val="000000"/>
      <w:sz w:val="20"/>
      <w:szCs w:val="20"/>
    </w:rPr>
  </w:style>
  <w:style w:type="paragraph" w:customStyle="1" w:styleId="93C987C6676245A8A5781CB6D25D9C632">
    <w:name w:val="93C987C6676245A8A5781CB6D25D9C632"/>
    <w:rsid w:val="00754B1C"/>
    <w:pPr>
      <w:spacing w:after="0" w:line="240" w:lineRule="auto"/>
    </w:pPr>
    <w:rPr>
      <w:rFonts w:ascii="Arial" w:eastAsia="Times New Roman" w:hAnsi="Arial" w:cs="Times New Roman"/>
      <w:color w:val="000000"/>
      <w:sz w:val="20"/>
      <w:szCs w:val="20"/>
    </w:rPr>
  </w:style>
  <w:style w:type="paragraph" w:customStyle="1" w:styleId="53E5301757D64E5E918474649351C58C2">
    <w:name w:val="53E5301757D64E5E918474649351C58C2"/>
    <w:rsid w:val="00754B1C"/>
    <w:pPr>
      <w:spacing w:after="0" w:line="240" w:lineRule="auto"/>
    </w:pPr>
    <w:rPr>
      <w:rFonts w:ascii="Arial" w:eastAsia="Times New Roman" w:hAnsi="Arial" w:cs="Times New Roman"/>
      <w:color w:val="000000"/>
      <w:sz w:val="20"/>
      <w:szCs w:val="20"/>
    </w:rPr>
  </w:style>
  <w:style w:type="paragraph" w:customStyle="1" w:styleId="A4BFA63FAE9B4AB089A1C943DCC39FBD2">
    <w:name w:val="A4BFA63FAE9B4AB089A1C943DCC39FBD2"/>
    <w:rsid w:val="00754B1C"/>
    <w:pPr>
      <w:spacing w:after="0" w:line="240" w:lineRule="auto"/>
    </w:pPr>
    <w:rPr>
      <w:rFonts w:ascii="Arial" w:eastAsia="Times New Roman" w:hAnsi="Arial" w:cs="Times New Roman"/>
      <w:color w:val="000000"/>
      <w:sz w:val="20"/>
      <w:szCs w:val="20"/>
    </w:rPr>
  </w:style>
  <w:style w:type="paragraph" w:customStyle="1" w:styleId="6739E48FB760424FB1C9EA292836AA3B2">
    <w:name w:val="6739E48FB760424FB1C9EA292836AA3B2"/>
    <w:rsid w:val="00754B1C"/>
    <w:pPr>
      <w:spacing w:after="0" w:line="240" w:lineRule="auto"/>
    </w:pPr>
    <w:rPr>
      <w:rFonts w:ascii="Arial" w:eastAsia="Times New Roman" w:hAnsi="Arial" w:cs="Times New Roman"/>
      <w:color w:val="000000"/>
      <w:sz w:val="20"/>
      <w:szCs w:val="20"/>
    </w:rPr>
  </w:style>
  <w:style w:type="paragraph" w:customStyle="1" w:styleId="9303F91D97274BF5A3BFAEF60C2FAE6B2">
    <w:name w:val="9303F91D97274BF5A3BFAEF60C2FAE6B2"/>
    <w:rsid w:val="00754B1C"/>
    <w:pPr>
      <w:spacing w:after="0" w:line="240" w:lineRule="auto"/>
    </w:pPr>
    <w:rPr>
      <w:rFonts w:ascii="Arial" w:eastAsia="Times New Roman" w:hAnsi="Arial" w:cs="Times New Roman"/>
      <w:color w:val="000000"/>
      <w:sz w:val="20"/>
      <w:szCs w:val="20"/>
    </w:rPr>
  </w:style>
  <w:style w:type="paragraph" w:customStyle="1" w:styleId="A5AEAEA5E80148938A2F69438C3200B02">
    <w:name w:val="A5AEAEA5E80148938A2F69438C3200B02"/>
    <w:rsid w:val="00754B1C"/>
    <w:pPr>
      <w:spacing w:after="0" w:line="240" w:lineRule="auto"/>
    </w:pPr>
    <w:rPr>
      <w:rFonts w:ascii="Arial" w:eastAsia="Times New Roman" w:hAnsi="Arial" w:cs="Times New Roman"/>
      <w:color w:val="000000"/>
      <w:sz w:val="20"/>
      <w:szCs w:val="20"/>
    </w:rPr>
  </w:style>
  <w:style w:type="paragraph" w:customStyle="1" w:styleId="FA7B8ADBB88245B49A38C055FF8756752">
    <w:name w:val="FA7B8ADBB88245B49A38C055FF8756752"/>
    <w:rsid w:val="00754B1C"/>
    <w:pPr>
      <w:spacing w:after="0" w:line="240" w:lineRule="auto"/>
    </w:pPr>
    <w:rPr>
      <w:rFonts w:ascii="Arial" w:eastAsia="Times New Roman" w:hAnsi="Arial" w:cs="Times New Roman"/>
      <w:color w:val="000000"/>
      <w:sz w:val="20"/>
      <w:szCs w:val="20"/>
    </w:rPr>
  </w:style>
  <w:style w:type="paragraph" w:customStyle="1" w:styleId="91392775DA464121BDEFC8834FF035E32">
    <w:name w:val="91392775DA464121BDEFC8834FF035E32"/>
    <w:rsid w:val="00754B1C"/>
    <w:pPr>
      <w:spacing w:after="0" w:line="240" w:lineRule="auto"/>
    </w:pPr>
    <w:rPr>
      <w:rFonts w:ascii="Arial" w:eastAsia="Times New Roman" w:hAnsi="Arial" w:cs="Times New Roman"/>
      <w:color w:val="000000"/>
      <w:sz w:val="20"/>
      <w:szCs w:val="20"/>
    </w:rPr>
  </w:style>
  <w:style w:type="paragraph" w:customStyle="1" w:styleId="9650147EC4BE4552A70DF0CA571016C02">
    <w:name w:val="9650147EC4BE4552A70DF0CA571016C02"/>
    <w:rsid w:val="00754B1C"/>
    <w:pPr>
      <w:spacing w:after="0" w:line="240" w:lineRule="auto"/>
    </w:pPr>
    <w:rPr>
      <w:rFonts w:ascii="Arial" w:eastAsia="Times New Roman" w:hAnsi="Arial" w:cs="Times New Roman"/>
      <w:color w:val="000000"/>
      <w:sz w:val="20"/>
      <w:szCs w:val="20"/>
    </w:rPr>
  </w:style>
  <w:style w:type="paragraph" w:customStyle="1" w:styleId="ABFD7771F4DD434EB2BC46E7505919762">
    <w:name w:val="ABFD7771F4DD434EB2BC46E7505919762"/>
    <w:rsid w:val="00754B1C"/>
    <w:pPr>
      <w:spacing w:after="0" w:line="240" w:lineRule="auto"/>
    </w:pPr>
    <w:rPr>
      <w:rFonts w:ascii="Arial" w:eastAsia="Times New Roman" w:hAnsi="Arial" w:cs="Times New Roman"/>
      <w:color w:val="000000"/>
      <w:sz w:val="20"/>
      <w:szCs w:val="20"/>
    </w:rPr>
  </w:style>
  <w:style w:type="paragraph" w:customStyle="1" w:styleId="235A4AFF81A243F9BF6F2D071EF6E4242">
    <w:name w:val="235A4AFF81A243F9BF6F2D071EF6E4242"/>
    <w:rsid w:val="00754B1C"/>
    <w:pPr>
      <w:spacing w:after="0" w:line="240" w:lineRule="auto"/>
    </w:pPr>
    <w:rPr>
      <w:rFonts w:ascii="Arial" w:eastAsia="Times New Roman" w:hAnsi="Arial" w:cs="Times New Roman"/>
      <w:color w:val="000000"/>
      <w:sz w:val="20"/>
      <w:szCs w:val="20"/>
    </w:rPr>
  </w:style>
  <w:style w:type="paragraph" w:customStyle="1" w:styleId="39A53ABFDE1446BFA7BA3248D8E9C93E2">
    <w:name w:val="39A53ABFDE1446BFA7BA3248D8E9C93E2"/>
    <w:rsid w:val="00754B1C"/>
    <w:pPr>
      <w:spacing w:after="0" w:line="240" w:lineRule="auto"/>
    </w:pPr>
    <w:rPr>
      <w:rFonts w:ascii="Arial" w:eastAsia="Times New Roman" w:hAnsi="Arial" w:cs="Times New Roman"/>
      <w:color w:val="000000"/>
      <w:sz w:val="20"/>
      <w:szCs w:val="20"/>
    </w:rPr>
  </w:style>
  <w:style w:type="paragraph" w:customStyle="1" w:styleId="C7F8FFE7938044F8806D60B83493E7512">
    <w:name w:val="C7F8FFE7938044F8806D60B83493E7512"/>
    <w:rsid w:val="00754B1C"/>
    <w:pPr>
      <w:spacing w:after="0" w:line="240" w:lineRule="auto"/>
    </w:pPr>
    <w:rPr>
      <w:rFonts w:ascii="Arial" w:eastAsia="Times New Roman" w:hAnsi="Arial" w:cs="Times New Roman"/>
      <w:color w:val="000000"/>
      <w:sz w:val="20"/>
      <w:szCs w:val="20"/>
    </w:rPr>
  </w:style>
  <w:style w:type="paragraph" w:customStyle="1" w:styleId="979035C9A7D14EF7A6FCE7BD843E49642">
    <w:name w:val="979035C9A7D14EF7A6FCE7BD843E49642"/>
    <w:rsid w:val="00754B1C"/>
    <w:pPr>
      <w:spacing w:after="0" w:line="240" w:lineRule="auto"/>
    </w:pPr>
    <w:rPr>
      <w:rFonts w:ascii="Arial" w:eastAsia="Times New Roman" w:hAnsi="Arial" w:cs="Times New Roman"/>
      <w:color w:val="000000"/>
      <w:sz w:val="20"/>
      <w:szCs w:val="20"/>
    </w:rPr>
  </w:style>
  <w:style w:type="paragraph" w:customStyle="1" w:styleId="A0388ED7A77B48B5970333A5D0472FC62">
    <w:name w:val="A0388ED7A77B48B5970333A5D0472FC62"/>
    <w:rsid w:val="00754B1C"/>
    <w:pPr>
      <w:spacing w:after="0" w:line="240" w:lineRule="auto"/>
    </w:pPr>
    <w:rPr>
      <w:rFonts w:ascii="Arial" w:eastAsia="Times New Roman" w:hAnsi="Arial" w:cs="Times New Roman"/>
      <w:color w:val="000000"/>
      <w:sz w:val="20"/>
      <w:szCs w:val="20"/>
    </w:rPr>
  </w:style>
  <w:style w:type="paragraph" w:customStyle="1" w:styleId="0A4D087495554ECC956FB866ABD4F72A2">
    <w:name w:val="0A4D087495554ECC956FB866ABD4F72A2"/>
    <w:rsid w:val="00754B1C"/>
    <w:pPr>
      <w:spacing w:after="0" w:line="240" w:lineRule="auto"/>
    </w:pPr>
    <w:rPr>
      <w:rFonts w:ascii="Arial" w:eastAsia="Times New Roman" w:hAnsi="Arial" w:cs="Times New Roman"/>
      <w:color w:val="000000"/>
      <w:sz w:val="20"/>
      <w:szCs w:val="20"/>
    </w:rPr>
  </w:style>
  <w:style w:type="paragraph" w:customStyle="1" w:styleId="EAABD0BDEFCB4BD390298A074BC262CB2">
    <w:name w:val="EAABD0BDEFCB4BD390298A074BC262CB2"/>
    <w:rsid w:val="00754B1C"/>
    <w:pPr>
      <w:spacing w:after="0" w:line="240" w:lineRule="auto"/>
    </w:pPr>
    <w:rPr>
      <w:rFonts w:ascii="Arial" w:eastAsia="Times New Roman" w:hAnsi="Arial" w:cs="Times New Roman"/>
      <w:color w:val="000000"/>
      <w:sz w:val="20"/>
      <w:szCs w:val="20"/>
    </w:rPr>
  </w:style>
  <w:style w:type="paragraph" w:customStyle="1" w:styleId="13208F98E8514E939F2FE2EDD77A32BD2">
    <w:name w:val="13208F98E8514E939F2FE2EDD77A32BD2"/>
    <w:rsid w:val="00754B1C"/>
    <w:pPr>
      <w:spacing w:after="0" w:line="240" w:lineRule="auto"/>
    </w:pPr>
    <w:rPr>
      <w:rFonts w:ascii="Arial" w:eastAsia="Times New Roman" w:hAnsi="Arial" w:cs="Times New Roman"/>
      <w:color w:val="000000"/>
      <w:sz w:val="20"/>
      <w:szCs w:val="20"/>
    </w:rPr>
  </w:style>
  <w:style w:type="paragraph" w:customStyle="1" w:styleId="34EF5B921AE3447DA85B5EA5870C879D2">
    <w:name w:val="34EF5B921AE3447DA85B5EA5870C879D2"/>
    <w:rsid w:val="00754B1C"/>
    <w:pPr>
      <w:spacing w:after="0" w:line="240" w:lineRule="auto"/>
    </w:pPr>
    <w:rPr>
      <w:rFonts w:ascii="Arial" w:eastAsia="Times New Roman" w:hAnsi="Arial" w:cs="Times New Roman"/>
      <w:color w:val="000000"/>
      <w:sz w:val="20"/>
      <w:szCs w:val="20"/>
    </w:rPr>
  </w:style>
  <w:style w:type="paragraph" w:customStyle="1" w:styleId="DF477B46952F436CB8C5FCD690066BC02">
    <w:name w:val="DF477B46952F436CB8C5FCD690066BC02"/>
    <w:rsid w:val="00754B1C"/>
    <w:pPr>
      <w:spacing w:after="0" w:line="240" w:lineRule="auto"/>
    </w:pPr>
    <w:rPr>
      <w:rFonts w:ascii="Arial" w:eastAsia="Times New Roman" w:hAnsi="Arial" w:cs="Times New Roman"/>
      <w:color w:val="000000"/>
      <w:sz w:val="20"/>
      <w:szCs w:val="20"/>
    </w:rPr>
  </w:style>
  <w:style w:type="paragraph" w:customStyle="1" w:styleId="CC060DBFC5EF4E7F94C430F0C478BA092">
    <w:name w:val="CC060DBFC5EF4E7F94C430F0C478BA092"/>
    <w:rsid w:val="00754B1C"/>
    <w:pPr>
      <w:spacing w:after="0" w:line="240" w:lineRule="auto"/>
    </w:pPr>
    <w:rPr>
      <w:rFonts w:ascii="Arial" w:eastAsia="Times New Roman" w:hAnsi="Arial" w:cs="Times New Roman"/>
      <w:color w:val="000000"/>
      <w:sz w:val="20"/>
      <w:szCs w:val="20"/>
    </w:rPr>
  </w:style>
  <w:style w:type="paragraph" w:customStyle="1" w:styleId="A1D361F0518847D099C4458593A902562">
    <w:name w:val="A1D361F0518847D099C4458593A902562"/>
    <w:rsid w:val="00754B1C"/>
    <w:pPr>
      <w:spacing w:after="0" w:line="240" w:lineRule="auto"/>
    </w:pPr>
    <w:rPr>
      <w:rFonts w:ascii="Arial" w:eastAsia="Times New Roman" w:hAnsi="Arial" w:cs="Times New Roman"/>
      <w:color w:val="000000"/>
      <w:sz w:val="20"/>
      <w:szCs w:val="20"/>
    </w:rPr>
  </w:style>
  <w:style w:type="paragraph" w:customStyle="1" w:styleId="6B0235BF35DE49C7B858404D93EEE4682">
    <w:name w:val="6B0235BF35DE49C7B858404D93EEE4682"/>
    <w:rsid w:val="00754B1C"/>
    <w:pPr>
      <w:spacing w:after="0" w:line="240" w:lineRule="auto"/>
    </w:pPr>
    <w:rPr>
      <w:rFonts w:ascii="Arial" w:eastAsia="Times New Roman" w:hAnsi="Arial" w:cs="Times New Roman"/>
      <w:color w:val="000000"/>
      <w:sz w:val="20"/>
      <w:szCs w:val="20"/>
    </w:rPr>
  </w:style>
  <w:style w:type="paragraph" w:customStyle="1" w:styleId="DB2F1C90243F43B989DEF6015D9A007B2">
    <w:name w:val="DB2F1C90243F43B989DEF6015D9A007B2"/>
    <w:rsid w:val="00754B1C"/>
    <w:pPr>
      <w:spacing w:after="0" w:line="240" w:lineRule="auto"/>
    </w:pPr>
    <w:rPr>
      <w:rFonts w:ascii="Arial" w:eastAsia="Times New Roman" w:hAnsi="Arial" w:cs="Times New Roman"/>
      <w:color w:val="000000"/>
      <w:sz w:val="20"/>
      <w:szCs w:val="20"/>
    </w:rPr>
  </w:style>
  <w:style w:type="paragraph" w:customStyle="1" w:styleId="2DF7B714F6FF4636BA6087B328F3FE602">
    <w:name w:val="2DF7B714F6FF4636BA6087B328F3FE602"/>
    <w:rsid w:val="00754B1C"/>
    <w:pPr>
      <w:spacing w:after="0" w:line="240" w:lineRule="auto"/>
    </w:pPr>
    <w:rPr>
      <w:rFonts w:ascii="Arial" w:eastAsia="Times New Roman" w:hAnsi="Arial" w:cs="Times New Roman"/>
      <w:color w:val="000000"/>
      <w:sz w:val="20"/>
      <w:szCs w:val="20"/>
    </w:rPr>
  </w:style>
  <w:style w:type="paragraph" w:customStyle="1" w:styleId="D711960F1E1547E8BA504F7DD70D04902">
    <w:name w:val="D711960F1E1547E8BA504F7DD70D04902"/>
    <w:rsid w:val="00754B1C"/>
    <w:pPr>
      <w:spacing w:after="0" w:line="240" w:lineRule="auto"/>
    </w:pPr>
    <w:rPr>
      <w:rFonts w:ascii="Arial" w:eastAsia="Times New Roman" w:hAnsi="Arial" w:cs="Times New Roman"/>
      <w:color w:val="000000"/>
      <w:sz w:val="20"/>
      <w:szCs w:val="20"/>
    </w:rPr>
  </w:style>
  <w:style w:type="paragraph" w:customStyle="1" w:styleId="11373ABFBAB64067AA9BDB347116A8012">
    <w:name w:val="11373ABFBAB64067AA9BDB347116A8012"/>
    <w:rsid w:val="00754B1C"/>
    <w:pPr>
      <w:spacing w:after="0" w:line="240" w:lineRule="auto"/>
    </w:pPr>
    <w:rPr>
      <w:rFonts w:ascii="Arial" w:eastAsia="Times New Roman" w:hAnsi="Arial" w:cs="Times New Roman"/>
      <w:color w:val="000000"/>
      <w:sz w:val="20"/>
      <w:szCs w:val="20"/>
    </w:rPr>
  </w:style>
  <w:style w:type="paragraph" w:customStyle="1" w:styleId="00AC1BC8CD504D8192140F5F8A6A687F2">
    <w:name w:val="00AC1BC8CD504D8192140F5F8A6A687F2"/>
    <w:rsid w:val="00754B1C"/>
    <w:pPr>
      <w:spacing w:after="0" w:line="240" w:lineRule="auto"/>
    </w:pPr>
    <w:rPr>
      <w:rFonts w:ascii="Arial" w:eastAsia="Times New Roman" w:hAnsi="Arial" w:cs="Times New Roman"/>
      <w:color w:val="000000"/>
      <w:sz w:val="20"/>
      <w:szCs w:val="20"/>
    </w:rPr>
  </w:style>
  <w:style w:type="paragraph" w:customStyle="1" w:styleId="305F9D5DDB0F4063A8E2A3F30EA5A9D12">
    <w:name w:val="305F9D5DDB0F4063A8E2A3F30EA5A9D12"/>
    <w:rsid w:val="00754B1C"/>
    <w:pPr>
      <w:spacing w:after="0" w:line="240" w:lineRule="auto"/>
    </w:pPr>
    <w:rPr>
      <w:rFonts w:ascii="Arial" w:eastAsia="Times New Roman" w:hAnsi="Arial" w:cs="Times New Roman"/>
      <w:color w:val="000000"/>
      <w:sz w:val="20"/>
      <w:szCs w:val="20"/>
    </w:rPr>
  </w:style>
  <w:style w:type="paragraph" w:customStyle="1" w:styleId="AF37E08D12394817B482FD13C7A3CCC02">
    <w:name w:val="AF37E08D12394817B482FD13C7A3CCC02"/>
    <w:rsid w:val="00754B1C"/>
    <w:pPr>
      <w:spacing w:after="0" w:line="240" w:lineRule="auto"/>
    </w:pPr>
    <w:rPr>
      <w:rFonts w:ascii="Arial" w:eastAsia="Times New Roman" w:hAnsi="Arial" w:cs="Times New Roman"/>
      <w:color w:val="000000"/>
      <w:sz w:val="20"/>
      <w:szCs w:val="20"/>
    </w:rPr>
  </w:style>
  <w:style w:type="paragraph" w:customStyle="1" w:styleId="1476B5D2C7C54F5EA5F452D1CA6894F72">
    <w:name w:val="1476B5D2C7C54F5EA5F452D1CA6894F72"/>
    <w:rsid w:val="00754B1C"/>
    <w:pPr>
      <w:spacing w:after="0" w:line="240" w:lineRule="auto"/>
    </w:pPr>
    <w:rPr>
      <w:rFonts w:ascii="Arial" w:eastAsia="Times New Roman" w:hAnsi="Arial" w:cs="Times New Roman"/>
      <w:color w:val="000000"/>
      <w:sz w:val="20"/>
      <w:szCs w:val="20"/>
    </w:rPr>
  </w:style>
  <w:style w:type="paragraph" w:customStyle="1" w:styleId="DC116C6AD406421397D316979BECF3D62">
    <w:name w:val="DC116C6AD406421397D316979BECF3D62"/>
    <w:rsid w:val="00754B1C"/>
    <w:pPr>
      <w:spacing w:after="0" w:line="240" w:lineRule="auto"/>
    </w:pPr>
    <w:rPr>
      <w:rFonts w:ascii="Arial" w:eastAsia="Times New Roman" w:hAnsi="Arial" w:cs="Times New Roman"/>
      <w:color w:val="000000"/>
      <w:sz w:val="20"/>
      <w:szCs w:val="20"/>
    </w:rPr>
  </w:style>
  <w:style w:type="paragraph" w:customStyle="1" w:styleId="AFF7E7F3780D4F86B73F939A8C854BCF2">
    <w:name w:val="AFF7E7F3780D4F86B73F939A8C854BCF2"/>
    <w:rsid w:val="00754B1C"/>
    <w:pPr>
      <w:spacing w:after="0" w:line="240" w:lineRule="auto"/>
    </w:pPr>
    <w:rPr>
      <w:rFonts w:ascii="Arial" w:eastAsia="Times New Roman" w:hAnsi="Arial" w:cs="Times New Roman"/>
      <w:color w:val="000000"/>
      <w:sz w:val="20"/>
      <w:szCs w:val="20"/>
    </w:rPr>
  </w:style>
  <w:style w:type="paragraph" w:customStyle="1" w:styleId="8FAF8AD2C7044232A6769FA7605798CA2">
    <w:name w:val="8FAF8AD2C7044232A6769FA7605798CA2"/>
    <w:rsid w:val="00754B1C"/>
    <w:pPr>
      <w:spacing w:after="0" w:line="240" w:lineRule="auto"/>
    </w:pPr>
    <w:rPr>
      <w:rFonts w:ascii="Arial" w:eastAsia="Times New Roman" w:hAnsi="Arial" w:cs="Times New Roman"/>
      <w:color w:val="000000"/>
      <w:sz w:val="20"/>
      <w:szCs w:val="20"/>
    </w:rPr>
  </w:style>
  <w:style w:type="paragraph" w:customStyle="1" w:styleId="E9436218A3494B1F892623C7FAFF35922">
    <w:name w:val="E9436218A3494B1F892623C7FAFF35922"/>
    <w:rsid w:val="00754B1C"/>
    <w:pPr>
      <w:spacing w:after="0" w:line="240" w:lineRule="auto"/>
    </w:pPr>
    <w:rPr>
      <w:rFonts w:ascii="Arial" w:eastAsia="Times New Roman" w:hAnsi="Arial" w:cs="Times New Roman"/>
      <w:color w:val="000000"/>
      <w:sz w:val="20"/>
      <w:szCs w:val="20"/>
    </w:rPr>
  </w:style>
  <w:style w:type="paragraph" w:customStyle="1" w:styleId="DB31AB3BB3F24BACA1DE8285F9936E0D2">
    <w:name w:val="DB31AB3BB3F24BACA1DE8285F9936E0D2"/>
    <w:rsid w:val="00754B1C"/>
    <w:pPr>
      <w:spacing w:after="0" w:line="240" w:lineRule="auto"/>
    </w:pPr>
    <w:rPr>
      <w:rFonts w:ascii="Arial" w:eastAsia="Times New Roman" w:hAnsi="Arial" w:cs="Times New Roman"/>
      <w:color w:val="000000"/>
      <w:sz w:val="20"/>
      <w:szCs w:val="20"/>
    </w:rPr>
  </w:style>
  <w:style w:type="paragraph" w:customStyle="1" w:styleId="CFAAEDE1055A4690BA624EC5F3F0113B2">
    <w:name w:val="CFAAEDE1055A4690BA624EC5F3F0113B2"/>
    <w:rsid w:val="00754B1C"/>
    <w:pPr>
      <w:spacing w:after="0" w:line="240" w:lineRule="auto"/>
    </w:pPr>
    <w:rPr>
      <w:rFonts w:ascii="Arial" w:eastAsia="Times New Roman" w:hAnsi="Arial" w:cs="Times New Roman"/>
      <w:color w:val="000000"/>
      <w:sz w:val="20"/>
      <w:szCs w:val="20"/>
    </w:rPr>
  </w:style>
  <w:style w:type="paragraph" w:customStyle="1" w:styleId="64D242490F884F89B8F534B2CB5886272">
    <w:name w:val="64D242490F884F89B8F534B2CB5886272"/>
    <w:rsid w:val="00754B1C"/>
    <w:pPr>
      <w:spacing w:after="0" w:line="240" w:lineRule="auto"/>
    </w:pPr>
    <w:rPr>
      <w:rFonts w:ascii="Arial" w:eastAsia="Times New Roman" w:hAnsi="Arial" w:cs="Times New Roman"/>
      <w:color w:val="000000"/>
      <w:sz w:val="20"/>
      <w:szCs w:val="20"/>
    </w:rPr>
  </w:style>
  <w:style w:type="paragraph" w:customStyle="1" w:styleId="8F94ADDF26E549AEB260416F3BCC276F2">
    <w:name w:val="8F94ADDF26E549AEB260416F3BCC276F2"/>
    <w:rsid w:val="00754B1C"/>
    <w:pPr>
      <w:spacing w:after="0" w:line="240" w:lineRule="auto"/>
    </w:pPr>
    <w:rPr>
      <w:rFonts w:ascii="Arial" w:eastAsia="Times New Roman" w:hAnsi="Arial" w:cs="Times New Roman"/>
      <w:color w:val="000000"/>
      <w:sz w:val="20"/>
      <w:szCs w:val="20"/>
    </w:rPr>
  </w:style>
  <w:style w:type="paragraph" w:customStyle="1" w:styleId="5B07AC956B504EF7851568E78A4C223E2">
    <w:name w:val="5B07AC956B504EF7851568E78A4C223E2"/>
    <w:rsid w:val="00754B1C"/>
    <w:pPr>
      <w:spacing w:after="0" w:line="240" w:lineRule="auto"/>
    </w:pPr>
    <w:rPr>
      <w:rFonts w:ascii="Arial" w:eastAsia="Times New Roman" w:hAnsi="Arial" w:cs="Times New Roman"/>
      <w:color w:val="000000"/>
      <w:sz w:val="20"/>
      <w:szCs w:val="20"/>
    </w:rPr>
  </w:style>
  <w:style w:type="paragraph" w:customStyle="1" w:styleId="0DCFDA47CE844A97A8FD4AF233AD77842">
    <w:name w:val="0DCFDA47CE844A97A8FD4AF233AD77842"/>
    <w:rsid w:val="00754B1C"/>
    <w:pPr>
      <w:spacing w:after="0" w:line="240" w:lineRule="auto"/>
    </w:pPr>
    <w:rPr>
      <w:rFonts w:ascii="Arial" w:eastAsia="Times New Roman" w:hAnsi="Arial" w:cs="Times New Roman"/>
      <w:color w:val="000000"/>
      <w:sz w:val="20"/>
      <w:szCs w:val="20"/>
    </w:rPr>
  </w:style>
  <w:style w:type="paragraph" w:customStyle="1" w:styleId="BF684B50BC4743C7848D67D5BB3C03102">
    <w:name w:val="BF684B50BC4743C7848D67D5BB3C03102"/>
    <w:rsid w:val="00754B1C"/>
    <w:pPr>
      <w:spacing w:after="0" w:line="240" w:lineRule="auto"/>
    </w:pPr>
    <w:rPr>
      <w:rFonts w:ascii="Arial" w:eastAsia="Times New Roman" w:hAnsi="Arial" w:cs="Times New Roman"/>
      <w:color w:val="000000"/>
      <w:sz w:val="20"/>
      <w:szCs w:val="20"/>
    </w:rPr>
  </w:style>
  <w:style w:type="paragraph" w:customStyle="1" w:styleId="C5643B035D5B469CB1D2D1D73A93E3B02">
    <w:name w:val="C5643B035D5B469CB1D2D1D73A93E3B02"/>
    <w:rsid w:val="00754B1C"/>
    <w:pPr>
      <w:spacing w:after="0" w:line="240" w:lineRule="auto"/>
    </w:pPr>
    <w:rPr>
      <w:rFonts w:ascii="Arial" w:eastAsia="Times New Roman" w:hAnsi="Arial" w:cs="Times New Roman"/>
      <w:color w:val="000000"/>
      <w:sz w:val="20"/>
      <w:szCs w:val="20"/>
    </w:rPr>
  </w:style>
  <w:style w:type="paragraph" w:customStyle="1" w:styleId="142619D80BE34F96B07AB34C7CAD42292">
    <w:name w:val="142619D80BE34F96B07AB34C7CAD42292"/>
    <w:rsid w:val="00754B1C"/>
    <w:pPr>
      <w:spacing w:after="0" w:line="240" w:lineRule="auto"/>
    </w:pPr>
    <w:rPr>
      <w:rFonts w:ascii="Arial" w:eastAsia="Times New Roman" w:hAnsi="Arial" w:cs="Times New Roman"/>
      <w:color w:val="000000"/>
      <w:sz w:val="20"/>
      <w:szCs w:val="20"/>
    </w:rPr>
  </w:style>
  <w:style w:type="paragraph" w:customStyle="1" w:styleId="DF584F10B0BD4608BF1F4DD7F07D346C2">
    <w:name w:val="DF584F10B0BD4608BF1F4DD7F07D346C2"/>
    <w:rsid w:val="00754B1C"/>
    <w:pPr>
      <w:spacing w:after="0" w:line="240" w:lineRule="auto"/>
    </w:pPr>
    <w:rPr>
      <w:rFonts w:ascii="Arial" w:eastAsia="Times New Roman" w:hAnsi="Arial" w:cs="Times New Roman"/>
      <w:color w:val="000000"/>
      <w:sz w:val="20"/>
      <w:szCs w:val="20"/>
    </w:rPr>
  </w:style>
  <w:style w:type="paragraph" w:customStyle="1" w:styleId="BDA81C1DD2DF4080B2E66EB374DC1E4A2">
    <w:name w:val="BDA81C1DD2DF4080B2E66EB374DC1E4A2"/>
    <w:rsid w:val="00754B1C"/>
    <w:pPr>
      <w:spacing w:after="0" w:line="240" w:lineRule="auto"/>
    </w:pPr>
    <w:rPr>
      <w:rFonts w:ascii="Arial" w:eastAsia="Times New Roman" w:hAnsi="Arial" w:cs="Times New Roman"/>
      <w:color w:val="000000"/>
      <w:sz w:val="20"/>
      <w:szCs w:val="20"/>
    </w:rPr>
  </w:style>
  <w:style w:type="paragraph" w:customStyle="1" w:styleId="7F64AA2297214490A02A09D2E824BF9E2">
    <w:name w:val="7F64AA2297214490A02A09D2E824BF9E2"/>
    <w:rsid w:val="00754B1C"/>
    <w:pPr>
      <w:spacing w:after="0" w:line="240" w:lineRule="auto"/>
    </w:pPr>
    <w:rPr>
      <w:rFonts w:ascii="Arial" w:eastAsia="Times New Roman" w:hAnsi="Arial" w:cs="Times New Roman"/>
      <w:color w:val="000000"/>
      <w:sz w:val="20"/>
      <w:szCs w:val="20"/>
    </w:rPr>
  </w:style>
  <w:style w:type="paragraph" w:customStyle="1" w:styleId="AE5E5A4FCD4844DD930C251F061855192">
    <w:name w:val="AE5E5A4FCD4844DD930C251F061855192"/>
    <w:rsid w:val="00754B1C"/>
    <w:pPr>
      <w:spacing w:after="0" w:line="240" w:lineRule="auto"/>
    </w:pPr>
    <w:rPr>
      <w:rFonts w:ascii="Arial" w:eastAsia="Times New Roman" w:hAnsi="Arial" w:cs="Times New Roman"/>
      <w:color w:val="000000"/>
      <w:sz w:val="20"/>
      <w:szCs w:val="20"/>
    </w:rPr>
  </w:style>
  <w:style w:type="paragraph" w:customStyle="1" w:styleId="AC5E393FF1B84ABABC106F0B334A29102">
    <w:name w:val="AC5E393FF1B84ABABC106F0B334A29102"/>
    <w:rsid w:val="00754B1C"/>
    <w:pPr>
      <w:spacing w:after="0" w:line="240" w:lineRule="auto"/>
    </w:pPr>
    <w:rPr>
      <w:rFonts w:ascii="Arial" w:eastAsia="Times New Roman" w:hAnsi="Arial" w:cs="Times New Roman"/>
      <w:color w:val="000000"/>
      <w:sz w:val="20"/>
      <w:szCs w:val="20"/>
    </w:rPr>
  </w:style>
  <w:style w:type="paragraph" w:customStyle="1" w:styleId="3701E74D419C4F429D4AF3404FC630A62">
    <w:name w:val="3701E74D419C4F429D4AF3404FC630A62"/>
    <w:rsid w:val="00754B1C"/>
    <w:pPr>
      <w:spacing w:after="0" w:line="240" w:lineRule="auto"/>
    </w:pPr>
    <w:rPr>
      <w:rFonts w:ascii="Arial" w:eastAsia="Times New Roman" w:hAnsi="Arial" w:cs="Times New Roman"/>
      <w:color w:val="000000"/>
      <w:sz w:val="20"/>
      <w:szCs w:val="20"/>
    </w:rPr>
  </w:style>
  <w:style w:type="paragraph" w:customStyle="1" w:styleId="10B6B255577B4DE9B93180C1B5EE772B2">
    <w:name w:val="10B6B255577B4DE9B93180C1B5EE772B2"/>
    <w:rsid w:val="00754B1C"/>
    <w:pPr>
      <w:spacing w:after="0" w:line="240" w:lineRule="auto"/>
    </w:pPr>
    <w:rPr>
      <w:rFonts w:ascii="Arial" w:eastAsia="Times New Roman" w:hAnsi="Arial" w:cs="Times New Roman"/>
      <w:color w:val="000000"/>
      <w:sz w:val="20"/>
      <w:szCs w:val="20"/>
    </w:rPr>
  </w:style>
  <w:style w:type="paragraph" w:customStyle="1" w:styleId="9E2DCCFD0C494485B9B12DC42EE0730C2">
    <w:name w:val="9E2DCCFD0C494485B9B12DC42EE0730C2"/>
    <w:rsid w:val="00754B1C"/>
    <w:pPr>
      <w:spacing w:after="0" w:line="240" w:lineRule="auto"/>
    </w:pPr>
    <w:rPr>
      <w:rFonts w:ascii="Arial" w:eastAsia="Times New Roman" w:hAnsi="Arial" w:cs="Times New Roman"/>
      <w:color w:val="000000"/>
      <w:sz w:val="20"/>
      <w:szCs w:val="20"/>
    </w:rPr>
  </w:style>
  <w:style w:type="paragraph" w:customStyle="1" w:styleId="97B69F975603430282EAF2B17447AB942">
    <w:name w:val="97B69F975603430282EAF2B17447AB942"/>
    <w:rsid w:val="00754B1C"/>
    <w:pPr>
      <w:spacing w:after="0" w:line="240" w:lineRule="auto"/>
    </w:pPr>
    <w:rPr>
      <w:rFonts w:ascii="Arial" w:eastAsia="Times New Roman" w:hAnsi="Arial" w:cs="Times New Roman"/>
      <w:color w:val="000000"/>
      <w:sz w:val="20"/>
      <w:szCs w:val="20"/>
    </w:rPr>
  </w:style>
  <w:style w:type="paragraph" w:customStyle="1" w:styleId="C941B912E9734389AA40FF57B5C849FE2">
    <w:name w:val="C941B912E9734389AA40FF57B5C849FE2"/>
    <w:rsid w:val="00754B1C"/>
    <w:pPr>
      <w:spacing w:after="0" w:line="240" w:lineRule="auto"/>
    </w:pPr>
    <w:rPr>
      <w:rFonts w:ascii="Arial" w:eastAsia="Times New Roman" w:hAnsi="Arial" w:cs="Times New Roman"/>
      <w:color w:val="000000"/>
      <w:sz w:val="20"/>
      <w:szCs w:val="20"/>
    </w:rPr>
  </w:style>
  <w:style w:type="paragraph" w:customStyle="1" w:styleId="FF9FCD726F03422797C4A6C7F23B7FD32">
    <w:name w:val="FF9FCD726F03422797C4A6C7F23B7FD32"/>
    <w:rsid w:val="00754B1C"/>
    <w:pPr>
      <w:spacing w:after="0" w:line="240" w:lineRule="auto"/>
    </w:pPr>
    <w:rPr>
      <w:rFonts w:ascii="Arial" w:eastAsia="Times New Roman" w:hAnsi="Arial" w:cs="Times New Roman"/>
      <w:color w:val="000000"/>
      <w:sz w:val="20"/>
      <w:szCs w:val="20"/>
    </w:rPr>
  </w:style>
  <w:style w:type="paragraph" w:customStyle="1" w:styleId="DA67B58231E74C9A84F96B0E06AD4A752">
    <w:name w:val="DA67B58231E74C9A84F96B0E06AD4A752"/>
    <w:rsid w:val="00754B1C"/>
    <w:pPr>
      <w:spacing w:after="0" w:line="240" w:lineRule="auto"/>
    </w:pPr>
    <w:rPr>
      <w:rFonts w:ascii="Arial" w:eastAsia="Times New Roman" w:hAnsi="Arial" w:cs="Times New Roman"/>
      <w:color w:val="000000"/>
      <w:sz w:val="20"/>
      <w:szCs w:val="20"/>
    </w:rPr>
  </w:style>
  <w:style w:type="paragraph" w:customStyle="1" w:styleId="2889907F911D4A568B8A4D1384DAA6DD2">
    <w:name w:val="2889907F911D4A568B8A4D1384DAA6DD2"/>
    <w:rsid w:val="00754B1C"/>
    <w:pPr>
      <w:spacing w:after="0" w:line="240" w:lineRule="auto"/>
    </w:pPr>
    <w:rPr>
      <w:rFonts w:ascii="Arial" w:eastAsia="Times New Roman" w:hAnsi="Arial" w:cs="Times New Roman"/>
      <w:color w:val="000000"/>
      <w:sz w:val="20"/>
      <w:szCs w:val="20"/>
    </w:rPr>
  </w:style>
  <w:style w:type="paragraph" w:customStyle="1" w:styleId="DFD00372C84E47BDA737C9670E852E222">
    <w:name w:val="DFD00372C84E47BDA737C9670E852E222"/>
    <w:rsid w:val="00754B1C"/>
    <w:pPr>
      <w:spacing w:after="0" w:line="240" w:lineRule="auto"/>
    </w:pPr>
    <w:rPr>
      <w:rFonts w:ascii="Arial" w:eastAsia="Times New Roman" w:hAnsi="Arial" w:cs="Times New Roman"/>
      <w:color w:val="000000"/>
      <w:sz w:val="20"/>
      <w:szCs w:val="20"/>
    </w:rPr>
  </w:style>
  <w:style w:type="paragraph" w:customStyle="1" w:styleId="ECA1F92310DA41ED953DACB5A6479AE22">
    <w:name w:val="ECA1F92310DA41ED953DACB5A6479AE22"/>
    <w:rsid w:val="00754B1C"/>
    <w:pPr>
      <w:spacing w:after="0" w:line="240" w:lineRule="auto"/>
    </w:pPr>
    <w:rPr>
      <w:rFonts w:ascii="Arial" w:eastAsia="Times New Roman" w:hAnsi="Arial" w:cs="Times New Roman"/>
      <w:color w:val="000000"/>
      <w:sz w:val="20"/>
      <w:szCs w:val="20"/>
    </w:rPr>
  </w:style>
  <w:style w:type="paragraph" w:customStyle="1" w:styleId="0546980E2995482B92DD128EE938599D2">
    <w:name w:val="0546980E2995482B92DD128EE938599D2"/>
    <w:rsid w:val="00754B1C"/>
    <w:pPr>
      <w:spacing w:after="0" w:line="240" w:lineRule="auto"/>
    </w:pPr>
    <w:rPr>
      <w:rFonts w:ascii="Arial" w:eastAsia="Times New Roman" w:hAnsi="Arial" w:cs="Times New Roman"/>
      <w:color w:val="000000"/>
      <w:sz w:val="20"/>
      <w:szCs w:val="20"/>
    </w:rPr>
  </w:style>
  <w:style w:type="paragraph" w:customStyle="1" w:styleId="AA21A538A93947A8BA93FB22CEB404E22">
    <w:name w:val="AA21A538A93947A8BA93FB22CEB404E22"/>
    <w:rsid w:val="00754B1C"/>
    <w:pPr>
      <w:spacing w:after="0" w:line="240" w:lineRule="auto"/>
    </w:pPr>
    <w:rPr>
      <w:rFonts w:ascii="Arial" w:eastAsia="Times New Roman" w:hAnsi="Arial" w:cs="Times New Roman"/>
      <w:color w:val="000000"/>
      <w:sz w:val="20"/>
      <w:szCs w:val="20"/>
    </w:rPr>
  </w:style>
  <w:style w:type="paragraph" w:customStyle="1" w:styleId="B9085CAD142840829DF13F42675FDFCC2">
    <w:name w:val="B9085CAD142840829DF13F42675FDFCC2"/>
    <w:rsid w:val="00754B1C"/>
    <w:pPr>
      <w:spacing w:after="0" w:line="240" w:lineRule="auto"/>
    </w:pPr>
    <w:rPr>
      <w:rFonts w:ascii="Arial" w:eastAsia="Times New Roman" w:hAnsi="Arial" w:cs="Times New Roman"/>
      <w:color w:val="000000"/>
      <w:sz w:val="20"/>
      <w:szCs w:val="20"/>
    </w:rPr>
  </w:style>
  <w:style w:type="paragraph" w:customStyle="1" w:styleId="64AC08AF29DC4B6CB83C5CC4A87CA7C22">
    <w:name w:val="64AC08AF29DC4B6CB83C5CC4A87CA7C22"/>
    <w:rsid w:val="00754B1C"/>
    <w:pPr>
      <w:spacing w:after="0" w:line="240" w:lineRule="auto"/>
    </w:pPr>
    <w:rPr>
      <w:rFonts w:ascii="Arial" w:eastAsia="Times New Roman" w:hAnsi="Arial" w:cs="Times New Roman"/>
      <w:color w:val="000000"/>
      <w:sz w:val="20"/>
      <w:szCs w:val="20"/>
    </w:rPr>
  </w:style>
  <w:style w:type="paragraph" w:customStyle="1" w:styleId="14001604B49D4FAD9B2C731FF5CF2B492">
    <w:name w:val="14001604B49D4FAD9B2C731FF5CF2B492"/>
    <w:rsid w:val="00754B1C"/>
    <w:pPr>
      <w:spacing w:after="0" w:line="240" w:lineRule="auto"/>
    </w:pPr>
    <w:rPr>
      <w:rFonts w:ascii="Arial" w:eastAsia="Times New Roman" w:hAnsi="Arial" w:cs="Times New Roman"/>
      <w:color w:val="000000"/>
      <w:sz w:val="20"/>
      <w:szCs w:val="20"/>
    </w:rPr>
  </w:style>
  <w:style w:type="paragraph" w:customStyle="1" w:styleId="A3021F2F37F94F649E06A7785797A57B2">
    <w:name w:val="A3021F2F37F94F649E06A7785797A57B2"/>
    <w:rsid w:val="00754B1C"/>
    <w:pPr>
      <w:spacing w:after="0" w:line="240" w:lineRule="auto"/>
    </w:pPr>
    <w:rPr>
      <w:rFonts w:ascii="Arial" w:eastAsia="Times New Roman" w:hAnsi="Arial" w:cs="Times New Roman"/>
      <w:color w:val="000000"/>
      <w:sz w:val="20"/>
      <w:szCs w:val="20"/>
    </w:rPr>
  </w:style>
  <w:style w:type="paragraph" w:customStyle="1" w:styleId="A7387067927C4F9197A7DE31A20B7ABC2">
    <w:name w:val="A7387067927C4F9197A7DE31A20B7ABC2"/>
    <w:rsid w:val="00754B1C"/>
    <w:pPr>
      <w:spacing w:after="0" w:line="240" w:lineRule="auto"/>
    </w:pPr>
    <w:rPr>
      <w:rFonts w:ascii="Arial" w:eastAsia="Times New Roman" w:hAnsi="Arial" w:cs="Times New Roman"/>
      <w:color w:val="000000"/>
      <w:sz w:val="20"/>
      <w:szCs w:val="20"/>
    </w:rPr>
  </w:style>
  <w:style w:type="paragraph" w:customStyle="1" w:styleId="B0715CB4083C4DAB9615D7085414B0092">
    <w:name w:val="B0715CB4083C4DAB9615D7085414B0092"/>
    <w:rsid w:val="00754B1C"/>
    <w:pPr>
      <w:spacing w:after="0" w:line="240" w:lineRule="auto"/>
    </w:pPr>
    <w:rPr>
      <w:rFonts w:ascii="Arial" w:eastAsia="Times New Roman" w:hAnsi="Arial" w:cs="Times New Roman"/>
      <w:color w:val="000000"/>
      <w:sz w:val="20"/>
      <w:szCs w:val="20"/>
    </w:rPr>
  </w:style>
  <w:style w:type="paragraph" w:customStyle="1" w:styleId="B18EAE2E82EB413F9BEA2DBE61C20A582">
    <w:name w:val="B18EAE2E82EB413F9BEA2DBE61C20A582"/>
    <w:rsid w:val="00754B1C"/>
    <w:pPr>
      <w:spacing w:after="0" w:line="240" w:lineRule="auto"/>
    </w:pPr>
    <w:rPr>
      <w:rFonts w:ascii="Arial" w:eastAsia="Times New Roman" w:hAnsi="Arial" w:cs="Times New Roman"/>
      <w:color w:val="000000"/>
      <w:sz w:val="20"/>
      <w:szCs w:val="20"/>
    </w:rPr>
  </w:style>
  <w:style w:type="paragraph" w:customStyle="1" w:styleId="085B1B4764254684A80B4E681E2B39B32">
    <w:name w:val="085B1B4764254684A80B4E681E2B39B32"/>
    <w:rsid w:val="00754B1C"/>
    <w:pPr>
      <w:spacing w:after="0" w:line="240" w:lineRule="auto"/>
    </w:pPr>
    <w:rPr>
      <w:rFonts w:ascii="Arial" w:eastAsia="Times New Roman" w:hAnsi="Arial" w:cs="Times New Roman"/>
      <w:color w:val="000000"/>
      <w:sz w:val="20"/>
      <w:szCs w:val="20"/>
    </w:rPr>
  </w:style>
  <w:style w:type="paragraph" w:customStyle="1" w:styleId="0D36B31325B54DFD8965C8BC15B147802">
    <w:name w:val="0D36B31325B54DFD8965C8BC15B147802"/>
    <w:rsid w:val="00754B1C"/>
    <w:pPr>
      <w:spacing w:after="0" w:line="240" w:lineRule="auto"/>
    </w:pPr>
    <w:rPr>
      <w:rFonts w:ascii="Arial" w:eastAsia="Times New Roman" w:hAnsi="Arial" w:cs="Times New Roman"/>
      <w:color w:val="000000"/>
      <w:sz w:val="20"/>
      <w:szCs w:val="20"/>
    </w:rPr>
  </w:style>
  <w:style w:type="paragraph" w:customStyle="1" w:styleId="C1D45ADD30D848909618A475685A606F2">
    <w:name w:val="C1D45ADD30D848909618A475685A606F2"/>
    <w:rsid w:val="00754B1C"/>
    <w:pPr>
      <w:spacing w:after="0" w:line="240" w:lineRule="auto"/>
    </w:pPr>
    <w:rPr>
      <w:rFonts w:ascii="Arial" w:eastAsia="Times New Roman" w:hAnsi="Arial" w:cs="Times New Roman"/>
      <w:color w:val="000000"/>
      <w:sz w:val="20"/>
      <w:szCs w:val="20"/>
    </w:rPr>
  </w:style>
  <w:style w:type="paragraph" w:customStyle="1" w:styleId="6DDB15A964BB4DFF9986958F9AD4C8352">
    <w:name w:val="6DDB15A964BB4DFF9986958F9AD4C8352"/>
    <w:rsid w:val="00754B1C"/>
    <w:pPr>
      <w:spacing w:after="0" w:line="240" w:lineRule="auto"/>
    </w:pPr>
    <w:rPr>
      <w:rFonts w:ascii="Arial" w:eastAsia="Times New Roman" w:hAnsi="Arial" w:cs="Times New Roman"/>
      <w:color w:val="000000"/>
      <w:sz w:val="20"/>
      <w:szCs w:val="20"/>
    </w:rPr>
  </w:style>
  <w:style w:type="paragraph" w:customStyle="1" w:styleId="551FBEBE8AA84AB7A3856E894043668D2">
    <w:name w:val="551FBEBE8AA84AB7A3856E894043668D2"/>
    <w:rsid w:val="00754B1C"/>
    <w:pPr>
      <w:spacing w:after="0" w:line="240" w:lineRule="auto"/>
    </w:pPr>
    <w:rPr>
      <w:rFonts w:ascii="Arial" w:eastAsia="Times New Roman" w:hAnsi="Arial" w:cs="Times New Roman"/>
      <w:color w:val="000000"/>
      <w:sz w:val="20"/>
      <w:szCs w:val="20"/>
    </w:rPr>
  </w:style>
  <w:style w:type="paragraph" w:customStyle="1" w:styleId="6DD8E4039AFB48FA820930072B5565C32">
    <w:name w:val="6DD8E4039AFB48FA820930072B5565C32"/>
    <w:rsid w:val="00754B1C"/>
    <w:pPr>
      <w:spacing w:after="0" w:line="240" w:lineRule="auto"/>
    </w:pPr>
    <w:rPr>
      <w:rFonts w:ascii="Arial" w:eastAsia="Times New Roman" w:hAnsi="Arial" w:cs="Times New Roman"/>
      <w:color w:val="000000"/>
      <w:sz w:val="20"/>
      <w:szCs w:val="20"/>
    </w:rPr>
  </w:style>
  <w:style w:type="paragraph" w:customStyle="1" w:styleId="63B94FA69AA043B29A98FC7EAFAD03992">
    <w:name w:val="63B94FA69AA043B29A98FC7EAFAD03992"/>
    <w:rsid w:val="00754B1C"/>
    <w:pPr>
      <w:spacing w:after="0" w:line="240" w:lineRule="auto"/>
    </w:pPr>
    <w:rPr>
      <w:rFonts w:ascii="Arial" w:eastAsia="Times New Roman" w:hAnsi="Arial" w:cs="Times New Roman"/>
      <w:color w:val="000000"/>
      <w:sz w:val="20"/>
      <w:szCs w:val="20"/>
    </w:rPr>
  </w:style>
  <w:style w:type="paragraph" w:customStyle="1" w:styleId="F6649648A5C3444083CF9FF2E3889CFE2">
    <w:name w:val="F6649648A5C3444083CF9FF2E3889CFE2"/>
    <w:rsid w:val="00754B1C"/>
    <w:pPr>
      <w:spacing w:after="0" w:line="240" w:lineRule="auto"/>
    </w:pPr>
    <w:rPr>
      <w:rFonts w:ascii="Arial" w:eastAsia="Times New Roman" w:hAnsi="Arial" w:cs="Times New Roman"/>
      <w:color w:val="000000"/>
      <w:sz w:val="20"/>
      <w:szCs w:val="20"/>
    </w:rPr>
  </w:style>
  <w:style w:type="paragraph" w:customStyle="1" w:styleId="88BA7B520AEC45C183959990E5C3EE792">
    <w:name w:val="88BA7B520AEC45C183959990E5C3EE792"/>
    <w:rsid w:val="00754B1C"/>
    <w:pPr>
      <w:spacing w:after="0" w:line="240" w:lineRule="auto"/>
    </w:pPr>
    <w:rPr>
      <w:rFonts w:ascii="Arial" w:eastAsia="Times New Roman" w:hAnsi="Arial" w:cs="Times New Roman"/>
      <w:color w:val="000000"/>
      <w:sz w:val="20"/>
      <w:szCs w:val="20"/>
    </w:rPr>
  </w:style>
  <w:style w:type="paragraph" w:customStyle="1" w:styleId="A428E34C4BEA4DBA9D34D677B715E5D32">
    <w:name w:val="A428E34C4BEA4DBA9D34D677B715E5D32"/>
    <w:rsid w:val="00754B1C"/>
    <w:pPr>
      <w:spacing w:after="0" w:line="240" w:lineRule="auto"/>
    </w:pPr>
    <w:rPr>
      <w:rFonts w:ascii="Arial" w:eastAsia="Times New Roman" w:hAnsi="Arial" w:cs="Times New Roman"/>
      <w:color w:val="000000"/>
      <w:sz w:val="20"/>
      <w:szCs w:val="20"/>
    </w:rPr>
  </w:style>
  <w:style w:type="paragraph" w:customStyle="1" w:styleId="AB8707B7702D4D73AECE08F572F2C6972">
    <w:name w:val="AB8707B7702D4D73AECE08F572F2C6972"/>
    <w:rsid w:val="00754B1C"/>
    <w:pPr>
      <w:spacing w:after="0" w:line="240" w:lineRule="auto"/>
    </w:pPr>
    <w:rPr>
      <w:rFonts w:ascii="Arial" w:eastAsia="Times New Roman" w:hAnsi="Arial" w:cs="Times New Roman"/>
      <w:color w:val="000000"/>
      <w:sz w:val="20"/>
      <w:szCs w:val="20"/>
    </w:rPr>
  </w:style>
  <w:style w:type="paragraph" w:customStyle="1" w:styleId="00DD847376624DA789B87B8D185B8AA82">
    <w:name w:val="00DD847376624DA789B87B8D185B8AA82"/>
    <w:rsid w:val="00754B1C"/>
    <w:pPr>
      <w:spacing w:after="0" w:line="240" w:lineRule="auto"/>
    </w:pPr>
    <w:rPr>
      <w:rFonts w:ascii="Arial" w:eastAsia="Times New Roman" w:hAnsi="Arial" w:cs="Times New Roman"/>
      <w:color w:val="000000"/>
      <w:sz w:val="20"/>
      <w:szCs w:val="20"/>
    </w:rPr>
  </w:style>
  <w:style w:type="paragraph" w:customStyle="1" w:styleId="9FF1D85A36664899BB8E6FB9DD2CA1842">
    <w:name w:val="9FF1D85A36664899BB8E6FB9DD2CA1842"/>
    <w:rsid w:val="00754B1C"/>
    <w:pPr>
      <w:spacing w:after="0" w:line="240" w:lineRule="auto"/>
    </w:pPr>
    <w:rPr>
      <w:rFonts w:ascii="Arial" w:eastAsia="Times New Roman" w:hAnsi="Arial" w:cs="Times New Roman"/>
      <w:color w:val="000000"/>
      <w:sz w:val="20"/>
      <w:szCs w:val="20"/>
    </w:rPr>
  </w:style>
  <w:style w:type="paragraph" w:customStyle="1" w:styleId="C9443512EE5C4123936B32DCCBADAA082">
    <w:name w:val="C9443512EE5C4123936B32DCCBADAA082"/>
    <w:rsid w:val="00754B1C"/>
    <w:pPr>
      <w:spacing w:after="0" w:line="240" w:lineRule="auto"/>
    </w:pPr>
    <w:rPr>
      <w:rFonts w:ascii="Arial" w:eastAsia="Times New Roman" w:hAnsi="Arial" w:cs="Times New Roman"/>
      <w:color w:val="000000"/>
      <w:sz w:val="20"/>
      <w:szCs w:val="20"/>
    </w:rPr>
  </w:style>
  <w:style w:type="paragraph" w:customStyle="1" w:styleId="CC141B6D97064EA09B6937F5A69F20DE2">
    <w:name w:val="CC141B6D97064EA09B6937F5A69F20DE2"/>
    <w:rsid w:val="00754B1C"/>
    <w:pPr>
      <w:spacing w:after="0" w:line="240" w:lineRule="auto"/>
    </w:pPr>
    <w:rPr>
      <w:rFonts w:ascii="Arial" w:eastAsia="Times New Roman" w:hAnsi="Arial" w:cs="Times New Roman"/>
      <w:color w:val="000000"/>
      <w:sz w:val="20"/>
      <w:szCs w:val="20"/>
    </w:rPr>
  </w:style>
  <w:style w:type="paragraph" w:customStyle="1" w:styleId="818034C4EA5943EE96AD603C7AF1AAF32">
    <w:name w:val="818034C4EA5943EE96AD603C7AF1AAF32"/>
    <w:rsid w:val="00754B1C"/>
    <w:pPr>
      <w:spacing w:after="0" w:line="240" w:lineRule="auto"/>
    </w:pPr>
    <w:rPr>
      <w:rFonts w:ascii="Arial" w:eastAsia="Times New Roman" w:hAnsi="Arial" w:cs="Times New Roman"/>
      <w:color w:val="000000"/>
      <w:sz w:val="20"/>
      <w:szCs w:val="20"/>
    </w:rPr>
  </w:style>
  <w:style w:type="paragraph" w:customStyle="1" w:styleId="019898AAE1B04CF8BB367B80356C66632">
    <w:name w:val="019898AAE1B04CF8BB367B80356C66632"/>
    <w:rsid w:val="00754B1C"/>
    <w:pPr>
      <w:spacing w:after="0" w:line="240" w:lineRule="auto"/>
    </w:pPr>
    <w:rPr>
      <w:rFonts w:ascii="Arial" w:eastAsia="Times New Roman" w:hAnsi="Arial" w:cs="Times New Roman"/>
      <w:color w:val="000000"/>
      <w:sz w:val="20"/>
      <w:szCs w:val="20"/>
    </w:rPr>
  </w:style>
  <w:style w:type="paragraph" w:customStyle="1" w:styleId="F3B260538BC44C1CAFD5B6E34D7C170D2">
    <w:name w:val="F3B260538BC44C1CAFD5B6E34D7C170D2"/>
    <w:rsid w:val="00754B1C"/>
    <w:pPr>
      <w:spacing w:after="0" w:line="240" w:lineRule="auto"/>
    </w:pPr>
    <w:rPr>
      <w:rFonts w:ascii="Arial" w:eastAsia="Times New Roman" w:hAnsi="Arial" w:cs="Times New Roman"/>
      <w:color w:val="000000"/>
      <w:sz w:val="20"/>
      <w:szCs w:val="20"/>
    </w:rPr>
  </w:style>
  <w:style w:type="paragraph" w:customStyle="1" w:styleId="5219CE2858C04CA8B3E668F015A8E4932">
    <w:name w:val="5219CE2858C04CA8B3E668F015A8E4932"/>
    <w:rsid w:val="00754B1C"/>
    <w:pPr>
      <w:spacing w:after="0" w:line="240" w:lineRule="auto"/>
    </w:pPr>
    <w:rPr>
      <w:rFonts w:ascii="Arial" w:eastAsia="Times New Roman" w:hAnsi="Arial" w:cs="Times New Roman"/>
      <w:color w:val="000000"/>
      <w:sz w:val="20"/>
      <w:szCs w:val="20"/>
    </w:rPr>
  </w:style>
  <w:style w:type="paragraph" w:customStyle="1" w:styleId="B5D1F245B12E4B738EC75FCF435BCE342">
    <w:name w:val="B5D1F245B12E4B738EC75FCF435BCE342"/>
    <w:rsid w:val="00754B1C"/>
    <w:pPr>
      <w:spacing w:after="0" w:line="240" w:lineRule="auto"/>
    </w:pPr>
    <w:rPr>
      <w:rFonts w:ascii="Arial" w:eastAsia="Times New Roman" w:hAnsi="Arial" w:cs="Times New Roman"/>
      <w:color w:val="000000"/>
      <w:sz w:val="20"/>
      <w:szCs w:val="20"/>
    </w:rPr>
  </w:style>
  <w:style w:type="paragraph" w:customStyle="1" w:styleId="988F7C0068E3421087FA677A96DD5FCA2">
    <w:name w:val="988F7C0068E3421087FA677A96DD5FCA2"/>
    <w:rsid w:val="00754B1C"/>
    <w:pPr>
      <w:spacing w:after="0" w:line="240" w:lineRule="auto"/>
    </w:pPr>
    <w:rPr>
      <w:rFonts w:ascii="Arial" w:eastAsia="Times New Roman" w:hAnsi="Arial" w:cs="Times New Roman"/>
      <w:color w:val="000000"/>
      <w:sz w:val="20"/>
      <w:szCs w:val="20"/>
    </w:rPr>
  </w:style>
  <w:style w:type="paragraph" w:customStyle="1" w:styleId="94787B891A4543EB8643932827DD4B6B2">
    <w:name w:val="94787B891A4543EB8643932827DD4B6B2"/>
    <w:rsid w:val="00754B1C"/>
    <w:pPr>
      <w:spacing w:after="0" w:line="240" w:lineRule="auto"/>
    </w:pPr>
    <w:rPr>
      <w:rFonts w:ascii="Arial" w:eastAsia="Times New Roman" w:hAnsi="Arial" w:cs="Times New Roman"/>
      <w:color w:val="000000"/>
      <w:sz w:val="20"/>
      <w:szCs w:val="20"/>
    </w:rPr>
  </w:style>
  <w:style w:type="paragraph" w:customStyle="1" w:styleId="939FC867F9254A03A73FACBD5E8629302">
    <w:name w:val="939FC867F9254A03A73FACBD5E8629302"/>
    <w:rsid w:val="00754B1C"/>
    <w:pPr>
      <w:spacing w:after="0" w:line="240" w:lineRule="auto"/>
    </w:pPr>
    <w:rPr>
      <w:rFonts w:ascii="Arial" w:eastAsia="Times New Roman" w:hAnsi="Arial" w:cs="Times New Roman"/>
      <w:color w:val="000000"/>
      <w:sz w:val="20"/>
      <w:szCs w:val="20"/>
    </w:rPr>
  </w:style>
  <w:style w:type="paragraph" w:customStyle="1" w:styleId="8F25B778ED464F07A1ACE41EA18837522">
    <w:name w:val="8F25B778ED464F07A1ACE41EA18837522"/>
    <w:rsid w:val="00754B1C"/>
    <w:pPr>
      <w:spacing w:after="0" w:line="240" w:lineRule="auto"/>
    </w:pPr>
    <w:rPr>
      <w:rFonts w:ascii="Arial" w:eastAsia="Times New Roman" w:hAnsi="Arial" w:cs="Times New Roman"/>
      <w:color w:val="000000"/>
      <w:sz w:val="20"/>
      <w:szCs w:val="20"/>
    </w:rPr>
  </w:style>
  <w:style w:type="paragraph" w:customStyle="1" w:styleId="F8D5AB04ACE245B0B4F6312FF57E5B9E2">
    <w:name w:val="F8D5AB04ACE245B0B4F6312FF57E5B9E2"/>
    <w:rsid w:val="00754B1C"/>
    <w:pPr>
      <w:spacing w:after="0" w:line="240" w:lineRule="auto"/>
    </w:pPr>
    <w:rPr>
      <w:rFonts w:ascii="Arial" w:eastAsia="Times New Roman" w:hAnsi="Arial" w:cs="Times New Roman"/>
      <w:color w:val="000000"/>
      <w:sz w:val="20"/>
      <w:szCs w:val="20"/>
    </w:rPr>
  </w:style>
  <w:style w:type="paragraph" w:customStyle="1" w:styleId="FFDC3797452443038D0C526E9383ED502">
    <w:name w:val="FFDC3797452443038D0C526E9383ED502"/>
    <w:rsid w:val="00754B1C"/>
    <w:pPr>
      <w:spacing w:after="0" w:line="240" w:lineRule="auto"/>
    </w:pPr>
    <w:rPr>
      <w:rFonts w:ascii="Arial" w:eastAsia="Times New Roman" w:hAnsi="Arial" w:cs="Times New Roman"/>
      <w:color w:val="000000"/>
      <w:sz w:val="20"/>
      <w:szCs w:val="20"/>
    </w:rPr>
  </w:style>
  <w:style w:type="paragraph" w:customStyle="1" w:styleId="A70308AB39B246CC8791CE5D3F42EF002">
    <w:name w:val="A70308AB39B246CC8791CE5D3F42EF002"/>
    <w:rsid w:val="00754B1C"/>
    <w:pPr>
      <w:spacing w:after="0" w:line="240" w:lineRule="auto"/>
    </w:pPr>
    <w:rPr>
      <w:rFonts w:ascii="Arial" w:eastAsia="Times New Roman" w:hAnsi="Arial" w:cs="Times New Roman"/>
      <w:color w:val="000000"/>
      <w:sz w:val="20"/>
      <w:szCs w:val="20"/>
    </w:rPr>
  </w:style>
  <w:style w:type="paragraph" w:customStyle="1" w:styleId="9C30BB5228A24946AD3754F0B963AC652">
    <w:name w:val="9C30BB5228A24946AD3754F0B963AC652"/>
    <w:rsid w:val="00754B1C"/>
    <w:pPr>
      <w:spacing w:after="0" w:line="240" w:lineRule="auto"/>
    </w:pPr>
    <w:rPr>
      <w:rFonts w:ascii="Arial" w:eastAsia="Times New Roman" w:hAnsi="Arial" w:cs="Times New Roman"/>
      <w:color w:val="000000"/>
      <w:sz w:val="20"/>
      <w:szCs w:val="20"/>
    </w:rPr>
  </w:style>
  <w:style w:type="paragraph" w:customStyle="1" w:styleId="FE27C373BB59468989B3257F7BF790352">
    <w:name w:val="FE27C373BB59468989B3257F7BF790352"/>
    <w:rsid w:val="00754B1C"/>
    <w:pPr>
      <w:spacing w:after="0" w:line="240" w:lineRule="auto"/>
    </w:pPr>
    <w:rPr>
      <w:rFonts w:ascii="Arial" w:eastAsia="Times New Roman" w:hAnsi="Arial" w:cs="Times New Roman"/>
      <w:color w:val="000000"/>
      <w:sz w:val="20"/>
      <w:szCs w:val="20"/>
    </w:rPr>
  </w:style>
  <w:style w:type="paragraph" w:customStyle="1" w:styleId="CAA4B47627D34261B663D0DA6D3A73222">
    <w:name w:val="CAA4B47627D34261B663D0DA6D3A73222"/>
    <w:rsid w:val="00754B1C"/>
    <w:pPr>
      <w:spacing w:after="0" w:line="240" w:lineRule="auto"/>
    </w:pPr>
    <w:rPr>
      <w:rFonts w:ascii="Arial" w:eastAsia="Times New Roman" w:hAnsi="Arial" w:cs="Times New Roman"/>
      <w:color w:val="000000"/>
      <w:sz w:val="20"/>
      <w:szCs w:val="20"/>
    </w:rPr>
  </w:style>
  <w:style w:type="paragraph" w:customStyle="1" w:styleId="7472C3E3B1E24ED3AA2DBD03F30E76D12">
    <w:name w:val="7472C3E3B1E24ED3AA2DBD03F30E76D12"/>
    <w:rsid w:val="00754B1C"/>
    <w:pPr>
      <w:spacing w:after="0" w:line="240" w:lineRule="auto"/>
    </w:pPr>
    <w:rPr>
      <w:rFonts w:ascii="Arial" w:eastAsia="Times New Roman" w:hAnsi="Arial" w:cs="Times New Roman"/>
      <w:color w:val="000000"/>
      <w:sz w:val="20"/>
      <w:szCs w:val="20"/>
    </w:rPr>
  </w:style>
  <w:style w:type="paragraph" w:customStyle="1" w:styleId="F10A4C95B3E84E069CDA6F3CDD3CF3132">
    <w:name w:val="F10A4C95B3E84E069CDA6F3CDD3CF3132"/>
    <w:rsid w:val="00754B1C"/>
    <w:pPr>
      <w:spacing w:after="0" w:line="240" w:lineRule="auto"/>
    </w:pPr>
    <w:rPr>
      <w:rFonts w:ascii="Arial" w:eastAsia="Times New Roman" w:hAnsi="Arial" w:cs="Times New Roman"/>
      <w:color w:val="000000"/>
      <w:sz w:val="20"/>
      <w:szCs w:val="20"/>
    </w:rPr>
  </w:style>
  <w:style w:type="paragraph" w:customStyle="1" w:styleId="8CDD0C2D5F3A41F9A36EC90FE8AF01BA2">
    <w:name w:val="8CDD0C2D5F3A41F9A36EC90FE8AF01BA2"/>
    <w:rsid w:val="00754B1C"/>
    <w:pPr>
      <w:spacing w:after="0" w:line="240" w:lineRule="auto"/>
    </w:pPr>
    <w:rPr>
      <w:rFonts w:ascii="Arial" w:eastAsia="Times New Roman" w:hAnsi="Arial" w:cs="Times New Roman"/>
      <w:color w:val="000000"/>
      <w:sz w:val="20"/>
      <w:szCs w:val="20"/>
    </w:rPr>
  </w:style>
  <w:style w:type="paragraph" w:customStyle="1" w:styleId="54B16F0834154318B1BD744D71CAE4262">
    <w:name w:val="54B16F0834154318B1BD744D71CAE4262"/>
    <w:rsid w:val="00754B1C"/>
    <w:pPr>
      <w:spacing w:after="0" w:line="240" w:lineRule="auto"/>
    </w:pPr>
    <w:rPr>
      <w:rFonts w:ascii="Arial" w:eastAsia="Times New Roman" w:hAnsi="Arial" w:cs="Times New Roman"/>
      <w:color w:val="000000"/>
      <w:sz w:val="20"/>
      <w:szCs w:val="20"/>
    </w:rPr>
  </w:style>
  <w:style w:type="paragraph" w:customStyle="1" w:styleId="255DBBE3D9F14263A61C8326DCE008BF2">
    <w:name w:val="255DBBE3D9F14263A61C8326DCE008BF2"/>
    <w:rsid w:val="00754B1C"/>
    <w:pPr>
      <w:spacing w:after="0" w:line="240" w:lineRule="auto"/>
    </w:pPr>
    <w:rPr>
      <w:rFonts w:ascii="Arial" w:eastAsia="Times New Roman" w:hAnsi="Arial" w:cs="Times New Roman"/>
      <w:color w:val="000000"/>
      <w:sz w:val="20"/>
      <w:szCs w:val="20"/>
    </w:rPr>
  </w:style>
  <w:style w:type="paragraph" w:customStyle="1" w:styleId="69902C8705CD476BA0DEDCB6F4BFA62F2">
    <w:name w:val="69902C8705CD476BA0DEDCB6F4BFA62F2"/>
    <w:rsid w:val="00754B1C"/>
    <w:pPr>
      <w:spacing w:after="0" w:line="240" w:lineRule="auto"/>
    </w:pPr>
    <w:rPr>
      <w:rFonts w:ascii="Arial" w:eastAsia="Times New Roman" w:hAnsi="Arial" w:cs="Times New Roman"/>
      <w:color w:val="000000"/>
      <w:sz w:val="20"/>
      <w:szCs w:val="20"/>
    </w:rPr>
  </w:style>
  <w:style w:type="paragraph" w:customStyle="1" w:styleId="518C80D4770549838A46BC2950A2AE162">
    <w:name w:val="518C80D4770549838A46BC2950A2AE162"/>
    <w:rsid w:val="00754B1C"/>
    <w:pPr>
      <w:spacing w:after="0" w:line="240" w:lineRule="auto"/>
    </w:pPr>
    <w:rPr>
      <w:rFonts w:ascii="Arial" w:eastAsia="Times New Roman" w:hAnsi="Arial" w:cs="Times New Roman"/>
      <w:color w:val="000000"/>
      <w:sz w:val="20"/>
      <w:szCs w:val="20"/>
    </w:rPr>
  </w:style>
  <w:style w:type="paragraph" w:customStyle="1" w:styleId="84167EE5D8D04591A20A8BF86E69BAD82">
    <w:name w:val="84167EE5D8D04591A20A8BF86E69BAD82"/>
    <w:rsid w:val="00754B1C"/>
    <w:pPr>
      <w:spacing w:after="0" w:line="240" w:lineRule="auto"/>
    </w:pPr>
    <w:rPr>
      <w:rFonts w:ascii="Arial" w:eastAsia="Times New Roman" w:hAnsi="Arial" w:cs="Times New Roman"/>
      <w:color w:val="000000"/>
      <w:sz w:val="20"/>
      <w:szCs w:val="20"/>
    </w:rPr>
  </w:style>
  <w:style w:type="paragraph" w:customStyle="1" w:styleId="1043DA41942A48F8BF315B32BAB137D72">
    <w:name w:val="1043DA41942A48F8BF315B32BAB137D72"/>
    <w:rsid w:val="00754B1C"/>
    <w:pPr>
      <w:spacing w:after="0" w:line="240" w:lineRule="auto"/>
    </w:pPr>
    <w:rPr>
      <w:rFonts w:ascii="Arial" w:eastAsia="Times New Roman" w:hAnsi="Arial" w:cs="Times New Roman"/>
      <w:color w:val="000000"/>
      <w:sz w:val="20"/>
      <w:szCs w:val="20"/>
    </w:rPr>
  </w:style>
  <w:style w:type="paragraph" w:customStyle="1" w:styleId="6C043347876E4EB3AC15ACA7F4E731622">
    <w:name w:val="6C043347876E4EB3AC15ACA7F4E731622"/>
    <w:rsid w:val="00754B1C"/>
    <w:pPr>
      <w:spacing w:after="0" w:line="240" w:lineRule="auto"/>
    </w:pPr>
    <w:rPr>
      <w:rFonts w:ascii="Arial" w:eastAsia="Times New Roman" w:hAnsi="Arial" w:cs="Times New Roman"/>
      <w:color w:val="000000"/>
      <w:sz w:val="20"/>
      <w:szCs w:val="20"/>
    </w:rPr>
  </w:style>
  <w:style w:type="paragraph" w:customStyle="1" w:styleId="DD7B45403B3046A39E198923248C57E12">
    <w:name w:val="DD7B45403B3046A39E198923248C57E12"/>
    <w:rsid w:val="00754B1C"/>
    <w:pPr>
      <w:spacing w:after="0" w:line="240" w:lineRule="auto"/>
    </w:pPr>
    <w:rPr>
      <w:rFonts w:ascii="Arial" w:eastAsia="Times New Roman" w:hAnsi="Arial" w:cs="Times New Roman"/>
      <w:color w:val="000000"/>
      <w:sz w:val="20"/>
      <w:szCs w:val="20"/>
    </w:rPr>
  </w:style>
  <w:style w:type="paragraph" w:customStyle="1" w:styleId="4E0AE7B814464F1EB7079B496B670D0F2">
    <w:name w:val="4E0AE7B814464F1EB7079B496B670D0F2"/>
    <w:rsid w:val="00754B1C"/>
    <w:pPr>
      <w:spacing w:after="0" w:line="240" w:lineRule="auto"/>
    </w:pPr>
    <w:rPr>
      <w:rFonts w:ascii="Arial" w:eastAsia="Times New Roman" w:hAnsi="Arial" w:cs="Times New Roman"/>
      <w:color w:val="000000"/>
      <w:sz w:val="20"/>
      <w:szCs w:val="20"/>
    </w:rPr>
  </w:style>
  <w:style w:type="paragraph" w:customStyle="1" w:styleId="0023C92657A04309BC906B17C585F4A52">
    <w:name w:val="0023C92657A04309BC906B17C585F4A52"/>
    <w:rsid w:val="00754B1C"/>
    <w:pPr>
      <w:spacing w:after="0" w:line="240" w:lineRule="auto"/>
    </w:pPr>
    <w:rPr>
      <w:rFonts w:ascii="Arial" w:eastAsia="Times New Roman" w:hAnsi="Arial" w:cs="Times New Roman"/>
      <w:color w:val="000000"/>
      <w:sz w:val="20"/>
      <w:szCs w:val="20"/>
    </w:rPr>
  </w:style>
  <w:style w:type="paragraph" w:customStyle="1" w:styleId="E0DF76F2B4B84A37820DF3E35CBBEB742">
    <w:name w:val="E0DF76F2B4B84A37820DF3E35CBBEB742"/>
    <w:rsid w:val="00754B1C"/>
    <w:pPr>
      <w:spacing w:after="0" w:line="240" w:lineRule="auto"/>
    </w:pPr>
    <w:rPr>
      <w:rFonts w:ascii="Arial" w:eastAsia="Times New Roman" w:hAnsi="Arial" w:cs="Times New Roman"/>
      <w:color w:val="000000"/>
      <w:sz w:val="20"/>
      <w:szCs w:val="20"/>
    </w:rPr>
  </w:style>
  <w:style w:type="paragraph" w:customStyle="1" w:styleId="BD435B5F86CD412EA646296FC69100D02">
    <w:name w:val="BD435B5F86CD412EA646296FC69100D02"/>
    <w:rsid w:val="00754B1C"/>
    <w:pPr>
      <w:spacing w:after="0" w:line="240" w:lineRule="auto"/>
    </w:pPr>
    <w:rPr>
      <w:rFonts w:ascii="Arial" w:eastAsia="Times New Roman" w:hAnsi="Arial" w:cs="Times New Roman"/>
      <w:color w:val="000000"/>
      <w:sz w:val="20"/>
      <w:szCs w:val="20"/>
    </w:rPr>
  </w:style>
  <w:style w:type="paragraph" w:customStyle="1" w:styleId="127FBA9315C444CBA8AC341C0C4699512">
    <w:name w:val="127FBA9315C444CBA8AC341C0C4699512"/>
    <w:rsid w:val="00754B1C"/>
    <w:pPr>
      <w:spacing w:after="0" w:line="240" w:lineRule="auto"/>
    </w:pPr>
    <w:rPr>
      <w:rFonts w:ascii="Arial" w:eastAsia="Times New Roman" w:hAnsi="Arial" w:cs="Times New Roman"/>
      <w:color w:val="000000"/>
      <w:sz w:val="20"/>
      <w:szCs w:val="20"/>
    </w:rPr>
  </w:style>
  <w:style w:type="paragraph" w:customStyle="1" w:styleId="3A65C69C931E4F5CA90BD7C7961438402">
    <w:name w:val="3A65C69C931E4F5CA90BD7C7961438402"/>
    <w:rsid w:val="00754B1C"/>
    <w:pPr>
      <w:spacing w:after="0" w:line="240" w:lineRule="auto"/>
    </w:pPr>
    <w:rPr>
      <w:rFonts w:ascii="Arial" w:eastAsia="Times New Roman" w:hAnsi="Arial" w:cs="Times New Roman"/>
      <w:color w:val="000000"/>
      <w:sz w:val="20"/>
      <w:szCs w:val="20"/>
    </w:rPr>
  </w:style>
  <w:style w:type="paragraph" w:customStyle="1" w:styleId="8481C3A7F4E54039A28F073DAF9E32492">
    <w:name w:val="8481C3A7F4E54039A28F073DAF9E32492"/>
    <w:rsid w:val="00754B1C"/>
    <w:pPr>
      <w:spacing w:after="0" w:line="240" w:lineRule="auto"/>
    </w:pPr>
    <w:rPr>
      <w:rFonts w:ascii="Arial" w:eastAsia="Times New Roman" w:hAnsi="Arial" w:cs="Times New Roman"/>
      <w:color w:val="000000"/>
      <w:sz w:val="20"/>
      <w:szCs w:val="20"/>
    </w:rPr>
  </w:style>
  <w:style w:type="paragraph" w:customStyle="1" w:styleId="FDCA9BD31362446F9F413DCDB67E2A092">
    <w:name w:val="FDCA9BD31362446F9F413DCDB67E2A092"/>
    <w:rsid w:val="00754B1C"/>
    <w:pPr>
      <w:spacing w:after="0" w:line="240" w:lineRule="auto"/>
    </w:pPr>
    <w:rPr>
      <w:rFonts w:ascii="Arial" w:eastAsia="Times New Roman" w:hAnsi="Arial" w:cs="Times New Roman"/>
      <w:color w:val="000000"/>
      <w:sz w:val="20"/>
      <w:szCs w:val="20"/>
    </w:rPr>
  </w:style>
  <w:style w:type="paragraph" w:customStyle="1" w:styleId="9422B57868B04AC9BB45C5C109CCFAAE2">
    <w:name w:val="9422B57868B04AC9BB45C5C109CCFAAE2"/>
    <w:rsid w:val="00754B1C"/>
    <w:pPr>
      <w:spacing w:after="0" w:line="240" w:lineRule="auto"/>
    </w:pPr>
    <w:rPr>
      <w:rFonts w:ascii="Arial" w:eastAsia="Times New Roman" w:hAnsi="Arial" w:cs="Times New Roman"/>
      <w:color w:val="000000"/>
      <w:sz w:val="20"/>
      <w:szCs w:val="20"/>
    </w:rPr>
  </w:style>
  <w:style w:type="paragraph" w:customStyle="1" w:styleId="2FFA6DC7D8444A468B39BE1DC8CE96A02">
    <w:name w:val="2FFA6DC7D8444A468B39BE1DC8CE96A02"/>
    <w:rsid w:val="00754B1C"/>
    <w:pPr>
      <w:spacing w:after="0" w:line="240" w:lineRule="auto"/>
    </w:pPr>
    <w:rPr>
      <w:rFonts w:ascii="Arial" w:eastAsia="Times New Roman" w:hAnsi="Arial" w:cs="Times New Roman"/>
      <w:color w:val="000000"/>
      <w:sz w:val="20"/>
      <w:szCs w:val="20"/>
    </w:rPr>
  </w:style>
  <w:style w:type="paragraph" w:customStyle="1" w:styleId="9386528FCF9448588415064ECABD89AA2">
    <w:name w:val="9386528FCF9448588415064ECABD89AA2"/>
    <w:rsid w:val="00754B1C"/>
    <w:pPr>
      <w:spacing w:after="0" w:line="240" w:lineRule="auto"/>
    </w:pPr>
    <w:rPr>
      <w:rFonts w:ascii="Arial" w:eastAsia="Times New Roman" w:hAnsi="Arial" w:cs="Times New Roman"/>
      <w:color w:val="000000"/>
      <w:sz w:val="20"/>
      <w:szCs w:val="20"/>
    </w:rPr>
  </w:style>
  <w:style w:type="paragraph" w:customStyle="1" w:styleId="3FF9C266CC524EA0A4C6F2435A6B207B2">
    <w:name w:val="3FF9C266CC524EA0A4C6F2435A6B207B2"/>
    <w:rsid w:val="00754B1C"/>
    <w:pPr>
      <w:spacing w:after="0" w:line="240" w:lineRule="auto"/>
    </w:pPr>
    <w:rPr>
      <w:rFonts w:ascii="Arial" w:eastAsia="Times New Roman" w:hAnsi="Arial" w:cs="Times New Roman"/>
      <w:color w:val="000000"/>
      <w:sz w:val="20"/>
      <w:szCs w:val="20"/>
    </w:rPr>
  </w:style>
  <w:style w:type="paragraph" w:customStyle="1" w:styleId="A92C77B5CE9F442880FEDBF6F45205932">
    <w:name w:val="A92C77B5CE9F442880FEDBF6F45205932"/>
    <w:rsid w:val="00754B1C"/>
    <w:pPr>
      <w:spacing w:after="0" w:line="240" w:lineRule="auto"/>
    </w:pPr>
    <w:rPr>
      <w:rFonts w:ascii="Arial" w:eastAsia="Times New Roman" w:hAnsi="Arial" w:cs="Times New Roman"/>
      <w:color w:val="000000"/>
      <w:sz w:val="20"/>
      <w:szCs w:val="20"/>
    </w:rPr>
  </w:style>
  <w:style w:type="paragraph" w:customStyle="1" w:styleId="08966AE196CA411C8003C0F8553CEED42">
    <w:name w:val="08966AE196CA411C8003C0F8553CEED42"/>
    <w:rsid w:val="00754B1C"/>
    <w:pPr>
      <w:spacing w:after="0" w:line="240" w:lineRule="auto"/>
    </w:pPr>
    <w:rPr>
      <w:rFonts w:ascii="Arial" w:eastAsia="Times New Roman" w:hAnsi="Arial" w:cs="Times New Roman"/>
      <w:color w:val="000000"/>
      <w:sz w:val="20"/>
      <w:szCs w:val="20"/>
    </w:rPr>
  </w:style>
  <w:style w:type="paragraph" w:customStyle="1" w:styleId="B274F94754A14EEF9A43576CC8695AC22">
    <w:name w:val="B274F94754A14EEF9A43576CC8695AC22"/>
    <w:rsid w:val="00754B1C"/>
    <w:pPr>
      <w:spacing w:after="0" w:line="240" w:lineRule="auto"/>
    </w:pPr>
    <w:rPr>
      <w:rFonts w:ascii="Arial" w:eastAsia="Times New Roman" w:hAnsi="Arial" w:cs="Times New Roman"/>
      <w:color w:val="000000"/>
      <w:sz w:val="20"/>
      <w:szCs w:val="20"/>
    </w:rPr>
  </w:style>
  <w:style w:type="paragraph" w:customStyle="1" w:styleId="70336AAF5A054125962A0AF60A2B319A2">
    <w:name w:val="70336AAF5A054125962A0AF60A2B319A2"/>
    <w:rsid w:val="00754B1C"/>
    <w:pPr>
      <w:spacing w:after="0" w:line="240" w:lineRule="auto"/>
    </w:pPr>
    <w:rPr>
      <w:rFonts w:ascii="Arial" w:eastAsia="Times New Roman" w:hAnsi="Arial" w:cs="Times New Roman"/>
      <w:color w:val="000000"/>
      <w:sz w:val="20"/>
      <w:szCs w:val="20"/>
    </w:rPr>
  </w:style>
  <w:style w:type="paragraph" w:customStyle="1" w:styleId="3B42F62C4DC4406AB148DBCD0FB4D98D2">
    <w:name w:val="3B42F62C4DC4406AB148DBCD0FB4D98D2"/>
    <w:rsid w:val="00754B1C"/>
    <w:pPr>
      <w:spacing w:after="0" w:line="240" w:lineRule="auto"/>
    </w:pPr>
    <w:rPr>
      <w:rFonts w:ascii="Arial" w:eastAsia="Times New Roman" w:hAnsi="Arial" w:cs="Times New Roman"/>
      <w:color w:val="000000"/>
      <w:sz w:val="20"/>
      <w:szCs w:val="20"/>
    </w:rPr>
  </w:style>
  <w:style w:type="paragraph" w:customStyle="1" w:styleId="E0F3E7EAA3B94AA0809092F67625A6632">
    <w:name w:val="E0F3E7EAA3B94AA0809092F67625A6632"/>
    <w:rsid w:val="00754B1C"/>
    <w:pPr>
      <w:spacing w:after="0" w:line="240" w:lineRule="auto"/>
    </w:pPr>
    <w:rPr>
      <w:rFonts w:ascii="Arial" w:eastAsia="Times New Roman" w:hAnsi="Arial" w:cs="Times New Roman"/>
      <w:color w:val="000000"/>
      <w:sz w:val="20"/>
      <w:szCs w:val="20"/>
    </w:rPr>
  </w:style>
  <w:style w:type="paragraph" w:customStyle="1" w:styleId="486EB90A4434471186BCF60563C5FE4D2">
    <w:name w:val="486EB90A4434471186BCF60563C5FE4D2"/>
    <w:rsid w:val="00754B1C"/>
    <w:pPr>
      <w:spacing w:after="0" w:line="240" w:lineRule="auto"/>
    </w:pPr>
    <w:rPr>
      <w:rFonts w:ascii="Arial" w:eastAsia="Times New Roman" w:hAnsi="Arial" w:cs="Times New Roman"/>
      <w:color w:val="000000"/>
      <w:sz w:val="20"/>
      <w:szCs w:val="20"/>
    </w:rPr>
  </w:style>
  <w:style w:type="paragraph" w:customStyle="1" w:styleId="221157CB79BF44E3A2E2C35E43C41D322">
    <w:name w:val="221157CB79BF44E3A2E2C35E43C41D322"/>
    <w:rsid w:val="00754B1C"/>
    <w:pPr>
      <w:spacing w:after="0" w:line="240" w:lineRule="auto"/>
    </w:pPr>
    <w:rPr>
      <w:rFonts w:ascii="Arial" w:eastAsia="Times New Roman" w:hAnsi="Arial" w:cs="Times New Roman"/>
      <w:color w:val="000000"/>
      <w:sz w:val="20"/>
      <w:szCs w:val="20"/>
    </w:rPr>
  </w:style>
  <w:style w:type="paragraph" w:customStyle="1" w:styleId="137FCA6AADDA49278035D9DA155C342F2">
    <w:name w:val="137FCA6AADDA49278035D9DA155C342F2"/>
    <w:rsid w:val="00754B1C"/>
    <w:pPr>
      <w:spacing w:after="0" w:line="240" w:lineRule="auto"/>
    </w:pPr>
    <w:rPr>
      <w:rFonts w:ascii="Arial" w:eastAsia="Times New Roman" w:hAnsi="Arial" w:cs="Times New Roman"/>
      <w:color w:val="000000"/>
      <w:sz w:val="20"/>
      <w:szCs w:val="20"/>
    </w:rPr>
  </w:style>
  <w:style w:type="paragraph" w:customStyle="1" w:styleId="5BD05BB8ECF34336AE47920DEA2201A42">
    <w:name w:val="5BD05BB8ECF34336AE47920DEA2201A42"/>
    <w:rsid w:val="00754B1C"/>
    <w:pPr>
      <w:spacing w:after="0" w:line="240" w:lineRule="auto"/>
    </w:pPr>
    <w:rPr>
      <w:rFonts w:ascii="Arial" w:eastAsia="Times New Roman" w:hAnsi="Arial" w:cs="Times New Roman"/>
      <w:color w:val="000000"/>
      <w:sz w:val="20"/>
      <w:szCs w:val="20"/>
    </w:rPr>
  </w:style>
  <w:style w:type="paragraph" w:customStyle="1" w:styleId="119BEBE1EEC94FECB51B4566FA50F85F2">
    <w:name w:val="119BEBE1EEC94FECB51B4566FA50F85F2"/>
    <w:rsid w:val="00754B1C"/>
    <w:pPr>
      <w:spacing w:after="0" w:line="240" w:lineRule="auto"/>
    </w:pPr>
    <w:rPr>
      <w:rFonts w:ascii="Arial" w:eastAsia="Times New Roman" w:hAnsi="Arial" w:cs="Times New Roman"/>
      <w:color w:val="000000"/>
      <w:sz w:val="20"/>
      <w:szCs w:val="20"/>
    </w:rPr>
  </w:style>
  <w:style w:type="paragraph" w:customStyle="1" w:styleId="742B3A30E2474B4E9FDBFB04BEBF9B822">
    <w:name w:val="742B3A30E2474B4E9FDBFB04BEBF9B822"/>
    <w:rsid w:val="00754B1C"/>
    <w:pPr>
      <w:spacing w:after="0" w:line="240" w:lineRule="auto"/>
    </w:pPr>
    <w:rPr>
      <w:rFonts w:ascii="Arial" w:eastAsia="Times New Roman" w:hAnsi="Arial" w:cs="Times New Roman"/>
      <w:color w:val="000000"/>
      <w:sz w:val="20"/>
      <w:szCs w:val="20"/>
    </w:rPr>
  </w:style>
  <w:style w:type="paragraph" w:customStyle="1" w:styleId="B32CEDD03AE94262AF02AB8A79EB329B2">
    <w:name w:val="B32CEDD03AE94262AF02AB8A79EB329B2"/>
    <w:rsid w:val="00754B1C"/>
    <w:pPr>
      <w:spacing w:after="0" w:line="240" w:lineRule="auto"/>
    </w:pPr>
    <w:rPr>
      <w:rFonts w:ascii="Arial" w:eastAsia="Times New Roman" w:hAnsi="Arial" w:cs="Times New Roman"/>
      <w:color w:val="000000"/>
      <w:sz w:val="20"/>
      <w:szCs w:val="20"/>
    </w:rPr>
  </w:style>
  <w:style w:type="paragraph" w:customStyle="1" w:styleId="8365DF7A40D3487195DB48E7D026F4262">
    <w:name w:val="8365DF7A40D3487195DB48E7D026F4262"/>
    <w:rsid w:val="00754B1C"/>
    <w:pPr>
      <w:spacing w:after="0" w:line="240" w:lineRule="auto"/>
    </w:pPr>
    <w:rPr>
      <w:rFonts w:ascii="Arial" w:eastAsia="Times New Roman" w:hAnsi="Arial" w:cs="Times New Roman"/>
      <w:color w:val="000000"/>
      <w:sz w:val="20"/>
      <w:szCs w:val="20"/>
    </w:rPr>
  </w:style>
  <w:style w:type="paragraph" w:customStyle="1" w:styleId="83FB2A7CA8EB40B69CC82AFD66400D1D2">
    <w:name w:val="83FB2A7CA8EB40B69CC82AFD66400D1D2"/>
    <w:rsid w:val="00754B1C"/>
    <w:pPr>
      <w:spacing w:after="0" w:line="240" w:lineRule="auto"/>
    </w:pPr>
    <w:rPr>
      <w:rFonts w:ascii="Arial" w:eastAsia="Times New Roman" w:hAnsi="Arial" w:cs="Times New Roman"/>
      <w:color w:val="000000"/>
      <w:sz w:val="20"/>
      <w:szCs w:val="20"/>
    </w:rPr>
  </w:style>
  <w:style w:type="paragraph" w:customStyle="1" w:styleId="A1C697F8E63A46A2BC217081F231E2DB2">
    <w:name w:val="A1C697F8E63A46A2BC217081F231E2DB2"/>
    <w:rsid w:val="00754B1C"/>
    <w:pPr>
      <w:spacing w:after="0" w:line="240" w:lineRule="auto"/>
    </w:pPr>
    <w:rPr>
      <w:rFonts w:ascii="Arial" w:eastAsia="Times New Roman" w:hAnsi="Arial" w:cs="Times New Roman"/>
      <w:color w:val="000000"/>
      <w:sz w:val="20"/>
      <w:szCs w:val="20"/>
    </w:rPr>
  </w:style>
  <w:style w:type="paragraph" w:customStyle="1" w:styleId="30EED490B32343EDB1D3C9142BA930642">
    <w:name w:val="30EED490B32343EDB1D3C9142BA930642"/>
    <w:rsid w:val="00754B1C"/>
    <w:pPr>
      <w:spacing w:after="0" w:line="240" w:lineRule="auto"/>
    </w:pPr>
    <w:rPr>
      <w:rFonts w:ascii="Arial" w:eastAsia="Times New Roman" w:hAnsi="Arial" w:cs="Times New Roman"/>
      <w:color w:val="000000"/>
      <w:sz w:val="20"/>
      <w:szCs w:val="20"/>
    </w:rPr>
  </w:style>
  <w:style w:type="paragraph" w:customStyle="1" w:styleId="D25666B4681649828195BC18B90283842">
    <w:name w:val="D25666B4681649828195BC18B90283842"/>
    <w:rsid w:val="00754B1C"/>
    <w:pPr>
      <w:spacing w:after="0" w:line="240" w:lineRule="auto"/>
    </w:pPr>
    <w:rPr>
      <w:rFonts w:ascii="Arial" w:eastAsia="Times New Roman" w:hAnsi="Arial" w:cs="Times New Roman"/>
      <w:color w:val="000000"/>
      <w:sz w:val="20"/>
      <w:szCs w:val="20"/>
    </w:rPr>
  </w:style>
  <w:style w:type="paragraph" w:customStyle="1" w:styleId="089206C23CE0435280A7D0B7E491EA7B2">
    <w:name w:val="089206C23CE0435280A7D0B7E491EA7B2"/>
    <w:rsid w:val="00754B1C"/>
    <w:pPr>
      <w:spacing w:after="0" w:line="240" w:lineRule="auto"/>
    </w:pPr>
    <w:rPr>
      <w:rFonts w:ascii="Arial" w:eastAsia="Times New Roman" w:hAnsi="Arial" w:cs="Times New Roman"/>
      <w:color w:val="000000"/>
      <w:sz w:val="20"/>
      <w:szCs w:val="20"/>
    </w:rPr>
  </w:style>
  <w:style w:type="paragraph" w:customStyle="1" w:styleId="11BE1F8D04FD429F994FB69798DF39A12">
    <w:name w:val="11BE1F8D04FD429F994FB69798DF39A12"/>
    <w:rsid w:val="00754B1C"/>
    <w:pPr>
      <w:spacing w:after="0" w:line="240" w:lineRule="auto"/>
    </w:pPr>
    <w:rPr>
      <w:rFonts w:ascii="Arial" w:eastAsia="Times New Roman" w:hAnsi="Arial" w:cs="Times New Roman"/>
      <w:color w:val="000000"/>
      <w:sz w:val="20"/>
      <w:szCs w:val="20"/>
    </w:rPr>
  </w:style>
  <w:style w:type="paragraph" w:customStyle="1" w:styleId="DCEEF3CF042246A48D84D494DB3E203E2">
    <w:name w:val="DCEEF3CF042246A48D84D494DB3E203E2"/>
    <w:rsid w:val="00754B1C"/>
    <w:pPr>
      <w:spacing w:after="0" w:line="240" w:lineRule="auto"/>
    </w:pPr>
    <w:rPr>
      <w:rFonts w:ascii="Arial" w:eastAsia="Times New Roman" w:hAnsi="Arial" w:cs="Times New Roman"/>
      <w:color w:val="000000"/>
      <w:sz w:val="20"/>
      <w:szCs w:val="20"/>
    </w:rPr>
  </w:style>
  <w:style w:type="paragraph" w:customStyle="1" w:styleId="B4BBD1B4C4F14964B107138C1A1A0C6C2">
    <w:name w:val="B4BBD1B4C4F14964B107138C1A1A0C6C2"/>
    <w:rsid w:val="00754B1C"/>
    <w:pPr>
      <w:spacing w:after="0" w:line="240" w:lineRule="auto"/>
    </w:pPr>
    <w:rPr>
      <w:rFonts w:ascii="Arial" w:eastAsia="Times New Roman" w:hAnsi="Arial" w:cs="Times New Roman"/>
      <w:color w:val="000000"/>
      <w:sz w:val="20"/>
      <w:szCs w:val="20"/>
    </w:rPr>
  </w:style>
  <w:style w:type="paragraph" w:customStyle="1" w:styleId="0654E8C1C62C48F099592C5054FC767E2">
    <w:name w:val="0654E8C1C62C48F099592C5054FC767E2"/>
    <w:rsid w:val="00754B1C"/>
    <w:pPr>
      <w:spacing w:after="0" w:line="240" w:lineRule="auto"/>
    </w:pPr>
    <w:rPr>
      <w:rFonts w:ascii="Arial" w:eastAsia="Times New Roman" w:hAnsi="Arial" w:cs="Times New Roman"/>
      <w:color w:val="000000"/>
      <w:sz w:val="20"/>
      <w:szCs w:val="20"/>
    </w:rPr>
  </w:style>
  <w:style w:type="paragraph" w:customStyle="1" w:styleId="634DA45EF6D14BE28C9A59B18695794A2">
    <w:name w:val="634DA45EF6D14BE28C9A59B18695794A2"/>
    <w:rsid w:val="00754B1C"/>
    <w:pPr>
      <w:spacing w:after="0" w:line="240" w:lineRule="auto"/>
    </w:pPr>
    <w:rPr>
      <w:rFonts w:ascii="Arial" w:eastAsia="Times New Roman" w:hAnsi="Arial" w:cs="Times New Roman"/>
      <w:color w:val="000000"/>
      <w:sz w:val="20"/>
      <w:szCs w:val="20"/>
    </w:rPr>
  </w:style>
  <w:style w:type="paragraph" w:customStyle="1" w:styleId="BC2DC127354C4D8493792C86BA304FAC2">
    <w:name w:val="BC2DC127354C4D8493792C86BA304FAC2"/>
    <w:rsid w:val="00754B1C"/>
    <w:pPr>
      <w:spacing w:after="0" w:line="240" w:lineRule="auto"/>
    </w:pPr>
    <w:rPr>
      <w:rFonts w:ascii="Arial" w:eastAsia="Times New Roman" w:hAnsi="Arial" w:cs="Times New Roman"/>
      <w:color w:val="000000"/>
      <w:sz w:val="20"/>
      <w:szCs w:val="20"/>
    </w:rPr>
  </w:style>
  <w:style w:type="paragraph" w:customStyle="1" w:styleId="F49DB38A392D449B88C41244CA1999602">
    <w:name w:val="F49DB38A392D449B88C41244CA1999602"/>
    <w:rsid w:val="00754B1C"/>
    <w:pPr>
      <w:spacing w:after="0" w:line="240" w:lineRule="auto"/>
    </w:pPr>
    <w:rPr>
      <w:rFonts w:ascii="Arial" w:eastAsia="Times New Roman" w:hAnsi="Arial" w:cs="Times New Roman"/>
      <w:color w:val="000000"/>
      <w:sz w:val="20"/>
      <w:szCs w:val="20"/>
    </w:rPr>
  </w:style>
  <w:style w:type="paragraph" w:customStyle="1" w:styleId="9E9E0611B37E4361BA23BE8C0D23D2382">
    <w:name w:val="9E9E0611B37E4361BA23BE8C0D23D2382"/>
    <w:rsid w:val="00754B1C"/>
    <w:pPr>
      <w:spacing w:after="0" w:line="240" w:lineRule="auto"/>
    </w:pPr>
    <w:rPr>
      <w:rFonts w:ascii="Arial" w:eastAsia="Times New Roman" w:hAnsi="Arial" w:cs="Times New Roman"/>
      <w:color w:val="000000"/>
      <w:sz w:val="20"/>
      <w:szCs w:val="20"/>
    </w:rPr>
  </w:style>
  <w:style w:type="paragraph" w:customStyle="1" w:styleId="C8B948789C43482D8A7EA79C6248A6742">
    <w:name w:val="C8B948789C43482D8A7EA79C6248A6742"/>
    <w:rsid w:val="00754B1C"/>
    <w:pPr>
      <w:spacing w:after="0" w:line="240" w:lineRule="auto"/>
    </w:pPr>
    <w:rPr>
      <w:rFonts w:ascii="Arial" w:eastAsia="Times New Roman" w:hAnsi="Arial" w:cs="Times New Roman"/>
      <w:color w:val="000000"/>
      <w:sz w:val="20"/>
      <w:szCs w:val="20"/>
    </w:rPr>
  </w:style>
  <w:style w:type="paragraph" w:customStyle="1" w:styleId="A5B732CD5FD5499CB038B52FDA5AD74D2">
    <w:name w:val="A5B732CD5FD5499CB038B52FDA5AD74D2"/>
    <w:rsid w:val="00754B1C"/>
    <w:pPr>
      <w:spacing w:after="0" w:line="240" w:lineRule="auto"/>
    </w:pPr>
    <w:rPr>
      <w:rFonts w:ascii="Arial" w:eastAsia="Times New Roman" w:hAnsi="Arial" w:cs="Times New Roman"/>
      <w:color w:val="000000"/>
      <w:sz w:val="20"/>
      <w:szCs w:val="20"/>
    </w:rPr>
  </w:style>
  <w:style w:type="paragraph" w:customStyle="1" w:styleId="73C4C89A269C4FD88CA70958052D0C0F2">
    <w:name w:val="73C4C89A269C4FD88CA70958052D0C0F2"/>
    <w:rsid w:val="00754B1C"/>
    <w:pPr>
      <w:spacing w:after="0" w:line="240" w:lineRule="auto"/>
    </w:pPr>
    <w:rPr>
      <w:rFonts w:ascii="Arial" w:eastAsia="Times New Roman" w:hAnsi="Arial" w:cs="Times New Roman"/>
      <w:color w:val="000000"/>
      <w:sz w:val="20"/>
      <w:szCs w:val="20"/>
    </w:rPr>
  </w:style>
  <w:style w:type="paragraph" w:customStyle="1" w:styleId="4650402A8D4546289BA39AA041E021202">
    <w:name w:val="4650402A8D4546289BA39AA041E021202"/>
    <w:rsid w:val="00754B1C"/>
    <w:pPr>
      <w:spacing w:after="0" w:line="240" w:lineRule="auto"/>
    </w:pPr>
    <w:rPr>
      <w:rFonts w:ascii="Arial" w:eastAsia="Times New Roman" w:hAnsi="Arial" w:cs="Times New Roman"/>
      <w:color w:val="000000"/>
      <w:sz w:val="20"/>
      <w:szCs w:val="20"/>
    </w:rPr>
  </w:style>
  <w:style w:type="paragraph" w:customStyle="1" w:styleId="16B63105DFC744608DCDBD4EC340098E2">
    <w:name w:val="16B63105DFC744608DCDBD4EC340098E2"/>
    <w:rsid w:val="00754B1C"/>
    <w:pPr>
      <w:spacing w:after="0" w:line="240" w:lineRule="auto"/>
    </w:pPr>
    <w:rPr>
      <w:rFonts w:ascii="Arial" w:eastAsia="Times New Roman" w:hAnsi="Arial" w:cs="Times New Roman"/>
      <w:color w:val="000000"/>
      <w:sz w:val="20"/>
      <w:szCs w:val="20"/>
    </w:rPr>
  </w:style>
  <w:style w:type="paragraph" w:customStyle="1" w:styleId="213C13DF670D4FFAB4ABBF8B5C92129B2">
    <w:name w:val="213C13DF670D4FFAB4ABBF8B5C92129B2"/>
    <w:rsid w:val="00754B1C"/>
    <w:pPr>
      <w:spacing w:after="0" w:line="240" w:lineRule="auto"/>
    </w:pPr>
    <w:rPr>
      <w:rFonts w:ascii="Arial" w:eastAsia="Times New Roman" w:hAnsi="Arial" w:cs="Times New Roman"/>
      <w:color w:val="000000"/>
      <w:sz w:val="20"/>
      <w:szCs w:val="20"/>
    </w:rPr>
  </w:style>
  <w:style w:type="paragraph" w:customStyle="1" w:styleId="2A7E4B7E97D84F5EBD2DAA381B1F2C842">
    <w:name w:val="2A7E4B7E97D84F5EBD2DAA381B1F2C842"/>
    <w:rsid w:val="00754B1C"/>
    <w:pPr>
      <w:spacing w:after="0" w:line="240" w:lineRule="auto"/>
    </w:pPr>
    <w:rPr>
      <w:rFonts w:ascii="Arial" w:eastAsia="Times New Roman" w:hAnsi="Arial" w:cs="Times New Roman"/>
      <w:color w:val="000000"/>
      <w:sz w:val="20"/>
      <w:szCs w:val="20"/>
    </w:rPr>
  </w:style>
  <w:style w:type="paragraph" w:customStyle="1" w:styleId="7328F1E119504122ADFCD5322EBF756F2">
    <w:name w:val="7328F1E119504122ADFCD5322EBF756F2"/>
    <w:rsid w:val="00754B1C"/>
    <w:pPr>
      <w:spacing w:after="0" w:line="240" w:lineRule="auto"/>
    </w:pPr>
    <w:rPr>
      <w:rFonts w:ascii="Arial" w:eastAsia="Times New Roman" w:hAnsi="Arial" w:cs="Times New Roman"/>
      <w:color w:val="000000"/>
      <w:sz w:val="20"/>
      <w:szCs w:val="20"/>
    </w:rPr>
  </w:style>
  <w:style w:type="paragraph" w:customStyle="1" w:styleId="CBB23D8B067D47648687BB256E97FC4E2">
    <w:name w:val="CBB23D8B067D47648687BB256E97FC4E2"/>
    <w:rsid w:val="00754B1C"/>
    <w:pPr>
      <w:spacing w:after="0" w:line="240" w:lineRule="auto"/>
    </w:pPr>
    <w:rPr>
      <w:rFonts w:ascii="Arial" w:eastAsia="Times New Roman" w:hAnsi="Arial" w:cs="Times New Roman"/>
      <w:color w:val="000000"/>
      <w:sz w:val="20"/>
      <w:szCs w:val="20"/>
    </w:rPr>
  </w:style>
  <w:style w:type="paragraph" w:customStyle="1" w:styleId="E594A85E09E3491A9723B4B4A3FC62712">
    <w:name w:val="E594A85E09E3491A9723B4B4A3FC62712"/>
    <w:rsid w:val="00754B1C"/>
    <w:pPr>
      <w:spacing w:after="0" w:line="240" w:lineRule="auto"/>
    </w:pPr>
    <w:rPr>
      <w:rFonts w:ascii="Arial" w:eastAsia="Times New Roman" w:hAnsi="Arial" w:cs="Times New Roman"/>
      <w:color w:val="000000"/>
      <w:sz w:val="20"/>
      <w:szCs w:val="20"/>
    </w:rPr>
  </w:style>
  <w:style w:type="paragraph" w:customStyle="1" w:styleId="B3F79EB89B254A4791DF6B6E9E6C8FD52">
    <w:name w:val="B3F79EB89B254A4791DF6B6E9E6C8FD52"/>
    <w:rsid w:val="00754B1C"/>
    <w:pPr>
      <w:spacing w:after="0" w:line="240" w:lineRule="auto"/>
    </w:pPr>
    <w:rPr>
      <w:rFonts w:ascii="Arial" w:eastAsia="Times New Roman" w:hAnsi="Arial" w:cs="Times New Roman"/>
      <w:color w:val="000000"/>
      <w:sz w:val="20"/>
      <w:szCs w:val="20"/>
    </w:rPr>
  </w:style>
  <w:style w:type="paragraph" w:customStyle="1" w:styleId="24B5A2E550954DBB8075F3DE05F895D72">
    <w:name w:val="24B5A2E550954DBB8075F3DE05F895D72"/>
    <w:rsid w:val="00754B1C"/>
    <w:pPr>
      <w:spacing w:after="0" w:line="240" w:lineRule="auto"/>
    </w:pPr>
    <w:rPr>
      <w:rFonts w:ascii="Arial" w:eastAsia="Times New Roman" w:hAnsi="Arial" w:cs="Times New Roman"/>
      <w:color w:val="000000"/>
      <w:sz w:val="20"/>
      <w:szCs w:val="20"/>
    </w:rPr>
  </w:style>
  <w:style w:type="paragraph" w:customStyle="1" w:styleId="ED53D23F251C487DB6EA223CF88FA89E2">
    <w:name w:val="ED53D23F251C487DB6EA223CF88FA89E2"/>
    <w:rsid w:val="00754B1C"/>
    <w:pPr>
      <w:spacing w:after="0" w:line="240" w:lineRule="auto"/>
    </w:pPr>
    <w:rPr>
      <w:rFonts w:ascii="Arial" w:eastAsia="Times New Roman" w:hAnsi="Arial" w:cs="Times New Roman"/>
      <w:color w:val="000000"/>
      <w:sz w:val="20"/>
      <w:szCs w:val="20"/>
    </w:rPr>
  </w:style>
  <w:style w:type="paragraph" w:customStyle="1" w:styleId="C4D6209DA3D04E5A8F18E9F4E5663BE82">
    <w:name w:val="C4D6209DA3D04E5A8F18E9F4E5663BE82"/>
    <w:rsid w:val="00754B1C"/>
    <w:pPr>
      <w:spacing w:after="0" w:line="240" w:lineRule="auto"/>
    </w:pPr>
    <w:rPr>
      <w:rFonts w:ascii="Arial" w:eastAsia="Times New Roman" w:hAnsi="Arial" w:cs="Times New Roman"/>
      <w:color w:val="000000"/>
      <w:sz w:val="20"/>
      <w:szCs w:val="20"/>
    </w:rPr>
  </w:style>
  <w:style w:type="paragraph" w:customStyle="1" w:styleId="2E6CB29060A541FE9B352B793D73459C2">
    <w:name w:val="2E6CB29060A541FE9B352B793D73459C2"/>
    <w:rsid w:val="00754B1C"/>
    <w:pPr>
      <w:spacing w:after="0" w:line="240" w:lineRule="auto"/>
    </w:pPr>
    <w:rPr>
      <w:rFonts w:ascii="Arial" w:eastAsia="Times New Roman" w:hAnsi="Arial" w:cs="Times New Roman"/>
      <w:color w:val="000000"/>
      <w:sz w:val="20"/>
      <w:szCs w:val="20"/>
    </w:rPr>
  </w:style>
  <w:style w:type="paragraph" w:customStyle="1" w:styleId="902D47D4EE074A2096CAC075FE0439B12">
    <w:name w:val="902D47D4EE074A2096CAC075FE0439B12"/>
    <w:rsid w:val="00754B1C"/>
    <w:pPr>
      <w:spacing w:after="0" w:line="240" w:lineRule="auto"/>
    </w:pPr>
    <w:rPr>
      <w:rFonts w:ascii="Arial" w:eastAsia="Times New Roman" w:hAnsi="Arial" w:cs="Times New Roman"/>
      <w:color w:val="000000"/>
      <w:sz w:val="20"/>
      <w:szCs w:val="20"/>
    </w:rPr>
  </w:style>
  <w:style w:type="paragraph" w:customStyle="1" w:styleId="A54039FEE39A48B6A5CAE53D9E060A352">
    <w:name w:val="A54039FEE39A48B6A5CAE53D9E060A352"/>
    <w:rsid w:val="00754B1C"/>
    <w:pPr>
      <w:spacing w:after="0" w:line="240" w:lineRule="auto"/>
    </w:pPr>
    <w:rPr>
      <w:rFonts w:ascii="Arial" w:eastAsia="Times New Roman" w:hAnsi="Arial" w:cs="Times New Roman"/>
      <w:color w:val="000000"/>
      <w:sz w:val="20"/>
      <w:szCs w:val="20"/>
    </w:rPr>
  </w:style>
  <w:style w:type="paragraph" w:customStyle="1" w:styleId="B1D6CBF8A79C47F1A9DA004A929984022">
    <w:name w:val="B1D6CBF8A79C47F1A9DA004A929984022"/>
    <w:rsid w:val="00754B1C"/>
    <w:pPr>
      <w:spacing w:after="0" w:line="240" w:lineRule="auto"/>
    </w:pPr>
    <w:rPr>
      <w:rFonts w:ascii="Arial" w:eastAsia="Times New Roman" w:hAnsi="Arial" w:cs="Times New Roman"/>
      <w:color w:val="000000"/>
      <w:sz w:val="20"/>
      <w:szCs w:val="20"/>
    </w:rPr>
  </w:style>
  <w:style w:type="paragraph" w:customStyle="1" w:styleId="DCBB302796FF4E228D0DBEFA166CB6A02">
    <w:name w:val="DCBB302796FF4E228D0DBEFA166CB6A02"/>
    <w:rsid w:val="00754B1C"/>
    <w:pPr>
      <w:spacing w:after="0" w:line="240" w:lineRule="auto"/>
    </w:pPr>
    <w:rPr>
      <w:rFonts w:ascii="Arial" w:eastAsia="Times New Roman" w:hAnsi="Arial" w:cs="Times New Roman"/>
      <w:color w:val="000000"/>
      <w:sz w:val="20"/>
      <w:szCs w:val="20"/>
    </w:rPr>
  </w:style>
  <w:style w:type="paragraph" w:customStyle="1" w:styleId="D155634C892F44FCB458680527A6956E2">
    <w:name w:val="D155634C892F44FCB458680527A6956E2"/>
    <w:rsid w:val="00754B1C"/>
    <w:pPr>
      <w:spacing w:after="0" w:line="240" w:lineRule="auto"/>
    </w:pPr>
    <w:rPr>
      <w:rFonts w:ascii="Arial" w:eastAsia="Times New Roman" w:hAnsi="Arial" w:cs="Times New Roman"/>
      <w:color w:val="000000"/>
      <w:sz w:val="20"/>
      <w:szCs w:val="20"/>
    </w:rPr>
  </w:style>
  <w:style w:type="paragraph" w:customStyle="1" w:styleId="D761309FC057459189AACB34360AE1362">
    <w:name w:val="D761309FC057459189AACB34360AE1362"/>
    <w:rsid w:val="00754B1C"/>
    <w:pPr>
      <w:spacing w:after="0" w:line="240" w:lineRule="auto"/>
    </w:pPr>
    <w:rPr>
      <w:rFonts w:ascii="Arial" w:eastAsia="Times New Roman" w:hAnsi="Arial" w:cs="Times New Roman"/>
      <w:color w:val="000000"/>
      <w:sz w:val="20"/>
      <w:szCs w:val="20"/>
    </w:rPr>
  </w:style>
  <w:style w:type="paragraph" w:customStyle="1" w:styleId="EBBE11754A244DC395AABCFB280C08AE2">
    <w:name w:val="EBBE11754A244DC395AABCFB280C08AE2"/>
    <w:rsid w:val="00754B1C"/>
    <w:pPr>
      <w:spacing w:after="0" w:line="240" w:lineRule="auto"/>
    </w:pPr>
    <w:rPr>
      <w:rFonts w:ascii="Arial" w:eastAsia="Times New Roman" w:hAnsi="Arial" w:cs="Times New Roman"/>
      <w:color w:val="000000"/>
      <w:sz w:val="20"/>
      <w:szCs w:val="20"/>
    </w:rPr>
  </w:style>
  <w:style w:type="paragraph" w:customStyle="1" w:styleId="81F6AF6252DD4FA09D59A9E288F880D62">
    <w:name w:val="81F6AF6252DD4FA09D59A9E288F880D62"/>
    <w:rsid w:val="00754B1C"/>
    <w:pPr>
      <w:spacing w:after="0" w:line="240" w:lineRule="auto"/>
    </w:pPr>
    <w:rPr>
      <w:rFonts w:ascii="Arial" w:eastAsia="Times New Roman" w:hAnsi="Arial" w:cs="Times New Roman"/>
      <w:color w:val="000000"/>
      <w:sz w:val="20"/>
      <w:szCs w:val="20"/>
    </w:rPr>
  </w:style>
  <w:style w:type="paragraph" w:customStyle="1" w:styleId="30A2FBC9CC4944CDBBA26617CF95C9D62">
    <w:name w:val="30A2FBC9CC4944CDBBA26617CF95C9D62"/>
    <w:rsid w:val="00754B1C"/>
    <w:pPr>
      <w:spacing w:after="0" w:line="240" w:lineRule="auto"/>
    </w:pPr>
    <w:rPr>
      <w:rFonts w:ascii="Arial" w:eastAsia="Times New Roman" w:hAnsi="Arial" w:cs="Times New Roman"/>
      <w:color w:val="000000"/>
      <w:sz w:val="20"/>
      <w:szCs w:val="20"/>
    </w:rPr>
  </w:style>
  <w:style w:type="paragraph" w:customStyle="1" w:styleId="7945FFBA32AB4B69ADD6B469534D3E802">
    <w:name w:val="7945FFBA32AB4B69ADD6B469534D3E802"/>
    <w:rsid w:val="00754B1C"/>
    <w:pPr>
      <w:spacing w:after="0" w:line="240" w:lineRule="auto"/>
    </w:pPr>
    <w:rPr>
      <w:rFonts w:ascii="Arial" w:eastAsia="Times New Roman" w:hAnsi="Arial" w:cs="Times New Roman"/>
      <w:color w:val="000000"/>
      <w:sz w:val="20"/>
      <w:szCs w:val="20"/>
    </w:rPr>
  </w:style>
  <w:style w:type="paragraph" w:customStyle="1" w:styleId="E6B97539822E477B9E3E55C4923E0C432">
    <w:name w:val="E6B97539822E477B9E3E55C4923E0C432"/>
    <w:rsid w:val="00754B1C"/>
    <w:pPr>
      <w:spacing w:after="0" w:line="240" w:lineRule="auto"/>
    </w:pPr>
    <w:rPr>
      <w:rFonts w:ascii="Arial" w:eastAsia="Times New Roman" w:hAnsi="Arial" w:cs="Times New Roman"/>
      <w:color w:val="000000"/>
      <w:sz w:val="20"/>
      <w:szCs w:val="20"/>
    </w:rPr>
  </w:style>
  <w:style w:type="paragraph" w:customStyle="1" w:styleId="FAAF47BEAEF44B24B926225CE25C93052">
    <w:name w:val="FAAF47BEAEF44B24B926225CE25C93052"/>
    <w:rsid w:val="00754B1C"/>
    <w:pPr>
      <w:spacing w:after="0" w:line="240" w:lineRule="auto"/>
    </w:pPr>
    <w:rPr>
      <w:rFonts w:ascii="Arial" w:eastAsia="Times New Roman" w:hAnsi="Arial" w:cs="Times New Roman"/>
      <w:color w:val="000000"/>
      <w:sz w:val="20"/>
      <w:szCs w:val="20"/>
    </w:rPr>
  </w:style>
  <w:style w:type="paragraph" w:customStyle="1" w:styleId="45F80F1398154835A7210EB508A9D9DC2">
    <w:name w:val="45F80F1398154835A7210EB508A9D9DC2"/>
    <w:rsid w:val="00754B1C"/>
    <w:pPr>
      <w:spacing w:after="0" w:line="240" w:lineRule="auto"/>
    </w:pPr>
    <w:rPr>
      <w:rFonts w:ascii="Arial" w:eastAsia="Times New Roman" w:hAnsi="Arial" w:cs="Times New Roman"/>
      <w:color w:val="000000"/>
      <w:sz w:val="20"/>
      <w:szCs w:val="20"/>
    </w:rPr>
  </w:style>
  <w:style w:type="paragraph" w:customStyle="1" w:styleId="0891E3079CAF4F55BB04EF592CECB87F2">
    <w:name w:val="0891E3079CAF4F55BB04EF592CECB87F2"/>
    <w:rsid w:val="00754B1C"/>
    <w:pPr>
      <w:spacing w:after="0" w:line="240" w:lineRule="auto"/>
    </w:pPr>
    <w:rPr>
      <w:rFonts w:ascii="Arial" w:eastAsia="Times New Roman" w:hAnsi="Arial" w:cs="Times New Roman"/>
      <w:color w:val="000000"/>
      <w:sz w:val="20"/>
      <w:szCs w:val="20"/>
    </w:rPr>
  </w:style>
  <w:style w:type="paragraph" w:customStyle="1" w:styleId="FB5B0015A38F4B27AE4C88885C35FD332">
    <w:name w:val="FB5B0015A38F4B27AE4C88885C35FD332"/>
    <w:rsid w:val="00754B1C"/>
    <w:pPr>
      <w:spacing w:after="0" w:line="240" w:lineRule="auto"/>
    </w:pPr>
    <w:rPr>
      <w:rFonts w:ascii="Arial" w:eastAsia="Times New Roman" w:hAnsi="Arial" w:cs="Times New Roman"/>
      <w:color w:val="000000"/>
      <w:sz w:val="20"/>
      <w:szCs w:val="20"/>
    </w:rPr>
  </w:style>
  <w:style w:type="paragraph" w:customStyle="1" w:styleId="891766AC15C843B4842A6DD3E1EADC342">
    <w:name w:val="891766AC15C843B4842A6DD3E1EADC342"/>
    <w:rsid w:val="00754B1C"/>
    <w:pPr>
      <w:spacing w:after="0" w:line="240" w:lineRule="auto"/>
    </w:pPr>
    <w:rPr>
      <w:rFonts w:ascii="Arial" w:eastAsia="Times New Roman" w:hAnsi="Arial" w:cs="Times New Roman"/>
      <w:color w:val="000000"/>
      <w:sz w:val="20"/>
      <w:szCs w:val="20"/>
    </w:rPr>
  </w:style>
  <w:style w:type="paragraph" w:customStyle="1" w:styleId="59528F89089F482297ADC7716881E90D2">
    <w:name w:val="59528F89089F482297ADC7716881E90D2"/>
    <w:rsid w:val="00754B1C"/>
    <w:pPr>
      <w:spacing w:after="0" w:line="240" w:lineRule="auto"/>
    </w:pPr>
    <w:rPr>
      <w:rFonts w:ascii="Arial" w:eastAsia="Times New Roman" w:hAnsi="Arial" w:cs="Times New Roman"/>
      <w:color w:val="000000"/>
      <w:sz w:val="20"/>
      <w:szCs w:val="20"/>
    </w:rPr>
  </w:style>
  <w:style w:type="paragraph" w:customStyle="1" w:styleId="EEB3B3EAB6004C78AA3BBB50AC3CCD5C2">
    <w:name w:val="EEB3B3EAB6004C78AA3BBB50AC3CCD5C2"/>
    <w:rsid w:val="00754B1C"/>
    <w:pPr>
      <w:spacing w:after="0" w:line="240" w:lineRule="auto"/>
    </w:pPr>
    <w:rPr>
      <w:rFonts w:ascii="Arial" w:eastAsia="Times New Roman" w:hAnsi="Arial" w:cs="Times New Roman"/>
      <w:color w:val="000000"/>
      <w:sz w:val="20"/>
      <w:szCs w:val="20"/>
    </w:rPr>
  </w:style>
  <w:style w:type="paragraph" w:customStyle="1" w:styleId="58E753C219A740DE9907DDF43A9BD82F2">
    <w:name w:val="58E753C219A740DE9907DDF43A9BD82F2"/>
    <w:rsid w:val="00754B1C"/>
    <w:pPr>
      <w:spacing w:after="0" w:line="240" w:lineRule="auto"/>
    </w:pPr>
    <w:rPr>
      <w:rFonts w:ascii="Arial" w:eastAsia="Times New Roman" w:hAnsi="Arial" w:cs="Times New Roman"/>
      <w:color w:val="000000"/>
      <w:sz w:val="20"/>
      <w:szCs w:val="20"/>
    </w:rPr>
  </w:style>
  <w:style w:type="paragraph" w:customStyle="1" w:styleId="40ABAD628CA54687BFEE4C00DE19E3982">
    <w:name w:val="40ABAD628CA54687BFEE4C00DE19E3982"/>
    <w:rsid w:val="00754B1C"/>
    <w:pPr>
      <w:spacing w:after="0" w:line="240" w:lineRule="auto"/>
    </w:pPr>
    <w:rPr>
      <w:rFonts w:ascii="Arial" w:eastAsia="Times New Roman" w:hAnsi="Arial" w:cs="Times New Roman"/>
      <w:color w:val="000000"/>
      <w:sz w:val="20"/>
      <w:szCs w:val="20"/>
    </w:rPr>
  </w:style>
  <w:style w:type="paragraph" w:customStyle="1" w:styleId="A25F1A47047C4CA1A1D57A8C1C57C7CD2">
    <w:name w:val="A25F1A47047C4CA1A1D57A8C1C57C7CD2"/>
    <w:rsid w:val="00754B1C"/>
    <w:pPr>
      <w:spacing w:after="0" w:line="240" w:lineRule="auto"/>
    </w:pPr>
    <w:rPr>
      <w:rFonts w:ascii="Arial" w:eastAsia="Times New Roman" w:hAnsi="Arial" w:cs="Times New Roman"/>
      <w:color w:val="000000"/>
      <w:sz w:val="20"/>
      <w:szCs w:val="20"/>
    </w:rPr>
  </w:style>
  <w:style w:type="paragraph" w:customStyle="1" w:styleId="0C8278C94AAA47928E5A8026CAB405722">
    <w:name w:val="0C8278C94AAA47928E5A8026CAB405722"/>
    <w:rsid w:val="00754B1C"/>
    <w:pPr>
      <w:spacing w:after="0" w:line="240" w:lineRule="auto"/>
    </w:pPr>
    <w:rPr>
      <w:rFonts w:ascii="Arial" w:eastAsia="Times New Roman" w:hAnsi="Arial" w:cs="Times New Roman"/>
      <w:color w:val="000000"/>
      <w:sz w:val="20"/>
      <w:szCs w:val="20"/>
    </w:rPr>
  </w:style>
  <w:style w:type="paragraph" w:customStyle="1" w:styleId="7AD104317D564605881A097F983D3FCC2">
    <w:name w:val="7AD104317D564605881A097F983D3FCC2"/>
    <w:rsid w:val="00754B1C"/>
    <w:pPr>
      <w:spacing w:after="0" w:line="240" w:lineRule="auto"/>
    </w:pPr>
    <w:rPr>
      <w:rFonts w:ascii="Arial" w:eastAsia="Times New Roman" w:hAnsi="Arial" w:cs="Times New Roman"/>
      <w:color w:val="000000"/>
      <w:sz w:val="20"/>
      <w:szCs w:val="20"/>
    </w:rPr>
  </w:style>
  <w:style w:type="paragraph" w:customStyle="1" w:styleId="5EF950EDE87B4BBB981F2BA492A1636E2">
    <w:name w:val="5EF950EDE87B4BBB981F2BA492A1636E2"/>
    <w:rsid w:val="00754B1C"/>
    <w:pPr>
      <w:spacing w:after="0" w:line="240" w:lineRule="auto"/>
    </w:pPr>
    <w:rPr>
      <w:rFonts w:ascii="Arial" w:eastAsia="Times New Roman" w:hAnsi="Arial" w:cs="Times New Roman"/>
      <w:color w:val="000000"/>
      <w:sz w:val="20"/>
      <w:szCs w:val="20"/>
    </w:rPr>
  </w:style>
  <w:style w:type="paragraph" w:customStyle="1" w:styleId="0DD9FF0F8E914A1BB0572384E03039CD2">
    <w:name w:val="0DD9FF0F8E914A1BB0572384E03039CD2"/>
    <w:rsid w:val="00754B1C"/>
    <w:pPr>
      <w:spacing w:after="0" w:line="240" w:lineRule="auto"/>
    </w:pPr>
    <w:rPr>
      <w:rFonts w:ascii="Arial" w:eastAsia="Times New Roman" w:hAnsi="Arial" w:cs="Times New Roman"/>
      <w:color w:val="000000"/>
      <w:sz w:val="20"/>
      <w:szCs w:val="20"/>
    </w:rPr>
  </w:style>
  <w:style w:type="paragraph" w:customStyle="1" w:styleId="CB8C14F5CFFE4293990D521DDE3C15C82">
    <w:name w:val="CB8C14F5CFFE4293990D521DDE3C15C82"/>
    <w:rsid w:val="00754B1C"/>
    <w:pPr>
      <w:spacing w:after="0" w:line="240" w:lineRule="auto"/>
    </w:pPr>
    <w:rPr>
      <w:rFonts w:ascii="Arial" w:eastAsia="Times New Roman" w:hAnsi="Arial" w:cs="Times New Roman"/>
      <w:color w:val="000000"/>
      <w:sz w:val="20"/>
      <w:szCs w:val="20"/>
    </w:rPr>
  </w:style>
  <w:style w:type="paragraph" w:customStyle="1" w:styleId="4D513099AE9A4DE0B5C00C1D4B04FD502">
    <w:name w:val="4D513099AE9A4DE0B5C00C1D4B04FD502"/>
    <w:rsid w:val="00754B1C"/>
    <w:pPr>
      <w:spacing w:after="0" w:line="240" w:lineRule="auto"/>
    </w:pPr>
    <w:rPr>
      <w:rFonts w:ascii="Arial" w:eastAsia="Times New Roman" w:hAnsi="Arial" w:cs="Times New Roman"/>
      <w:color w:val="000000"/>
      <w:sz w:val="20"/>
      <w:szCs w:val="20"/>
    </w:rPr>
  </w:style>
  <w:style w:type="paragraph" w:customStyle="1" w:styleId="E50EB38760BA419CA443CB734F5D2E232">
    <w:name w:val="E50EB38760BA419CA443CB734F5D2E232"/>
    <w:rsid w:val="00754B1C"/>
    <w:pPr>
      <w:spacing w:after="0" w:line="240" w:lineRule="auto"/>
    </w:pPr>
    <w:rPr>
      <w:rFonts w:ascii="Arial" w:eastAsia="Times New Roman" w:hAnsi="Arial" w:cs="Times New Roman"/>
      <w:color w:val="000000"/>
      <w:sz w:val="20"/>
      <w:szCs w:val="20"/>
    </w:rPr>
  </w:style>
  <w:style w:type="paragraph" w:customStyle="1" w:styleId="04D0B465867344B09FD474989D2FD3732">
    <w:name w:val="04D0B465867344B09FD474989D2FD3732"/>
    <w:rsid w:val="00754B1C"/>
    <w:pPr>
      <w:spacing w:after="0" w:line="240" w:lineRule="auto"/>
    </w:pPr>
    <w:rPr>
      <w:rFonts w:ascii="Arial" w:eastAsia="Times New Roman" w:hAnsi="Arial" w:cs="Times New Roman"/>
      <w:color w:val="000000"/>
      <w:sz w:val="20"/>
      <w:szCs w:val="20"/>
    </w:rPr>
  </w:style>
  <w:style w:type="paragraph" w:customStyle="1" w:styleId="E358442A5FC7489BAE3F3F469CCB8EDD2">
    <w:name w:val="E358442A5FC7489BAE3F3F469CCB8EDD2"/>
    <w:rsid w:val="00754B1C"/>
    <w:pPr>
      <w:spacing w:after="0" w:line="240" w:lineRule="auto"/>
    </w:pPr>
    <w:rPr>
      <w:rFonts w:ascii="Arial" w:eastAsia="Times New Roman" w:hAnsi="Arial" w:cs="Times New Roman"/>
      <w:color w:val="000000"/>
      <w:sz w:val="20"/>
      <w:szCs w:val="20"/>
    </w:rPr>
  </w:style>
  <w:style w:type="paragraph" w:customStyle="1" w:styleId="AAC2169CAC7640E0A07187952E9491642">
    <w:name w:val="AAC2169CAC7640E0A07187952E9491642"/>
    <w:rsid w:val="00754B1C"/>
    <w:pPr>
      <w:spacing w:after="0" w:line="240" w:lineRule="auto"/>
    </w:pPr>
    <w:rPr>
      <w:rFonts w:ascii="Arial" w:eastAsia="Times New Roman" w:hAnsi="Arial" w:cs="Times New Roman"/>
      <w:color w:val="000000"/>
      <w:sz w:val="20"/>
      <w:szCs w:val="20"/>
    </w:rPr>
  </w:style>
  <w:style w:type="paragraph" w:customStyle="1" w:styleId="7EAEE841E42449AA81DF6192435FFAA52">
    <w:name w:val="7EAEE841E42449AA81DF6192435FFAA52"/>
    <w:rsid w:val="00754B1C"/>
    <w:pPr>
      <w:spacing w:after="0" w:line="240" w:lineRule="auto"/>
    </w:pPr>
    <w:rPr>
      <w:rFonts w:ascii="Arial" w:eastAsia="Times New Roman" w:hAnsi="Arial" w:cs="Times New Roman"/>
      <w:color w:val="000000"/>
      <w:sz w:val="20"/>
      <w:szCs w:val="20"/>
    </w:rPr>
  </w:style>
  <w:style w:type="paragraph" w:customStyle="1" w:styleId="E0CD2F72595B47D6A141C5D2BC5599622">
    <w:name w:val="E0CD2F72595B47D6A141C5D2BC5599622"/>
    <w:rsid w:val="00754B1C"/>
    <w:pPr>
      <w:spacing w:after="0" w:line="240" w:lineRule="auto"/>
    </w:pPr>
    <w:rPr>
      <w:rFonts w:ascii="Arial" w:eastAsia="Times New Roman" w:hAnsi="Arial" w:cs="Times New Roman"/>
      <w:color w:val="000000"/>
      <w:sz w:val="20"/>
      <w:szCs w:val="20"/>
    </w:rPr>
  </w:style>
  <w:style w:type="paragraph" w:customStyle="1" w:styleId="9DFBF852F0224A548B1439607F19F5C02">
    <w:name w:val="9DFBF852F0224A548B1439607F19F5C02"/>
    <w:rsid w:val="00754B1C"/>
    <w:pPr>
      <w:spacing w:after="0" w:line="240" w:lineRule="auto"/>
    </w:pPr>
    <w:rPr>
      <w:rFonts w:ascii="Arial" w:eastAsia="Times New Roman" w:hAnsi="Arial" w:cs="Times New Roman"/>
      <w:color w:val="000000"/>
      <w:sz w:val="20"/>
      <w:szCs w:val="20"/>
    </w:rPr>
  </w:style>
  <w:style w:type="paragraph" w:customStyle="1" w:styleId="7920AD34F9714BA988EE7B1C5DB2641A2">
    <w:name w:val="7920AD34F9714BA988EE7B1C5DB2641A2"/>
    <w:rsid w:val="00754B1C"/>
    <w:pPr>
      <w:spacing w:after="0" w:line="240" w:lineRule="auto"/>
    </w:pPr>
    <w:rPr>
      <w:rFonts w:ascii="Arial" w:eastAsia="Times New Roman" w:hAnsi="Arial" w:cs="Times New Roman"/>
      <w:color w:val="000000"/>
      <w:sz w:val="20"/>
      <w:szCs w:val="20"/>
    </w:rPr>
  </w:style>
  <w:style w:type="paragraph" w:customStyle="1" w:styleId="89CC32EACBF844D19AE369D8C34DC9982">
    <w:name w:val="89CC32EACBF844D19AE369D8C34DC9982"/>
    <w:rsid w:val="00754B1C"/>
    <w:pPr>
      <w:spacing w:after="0" w:line="240" w:lineRule="auto"/>
    </w:pPr>
    <w:rPr>
      <w:rFonts w:ascii="Arial" w:eastAsia="Times New Roman" w:hAnsi="Arial" w:cs="Times New Roman"/>
      <w:color w:val="000000"/>
      <w:sz w:val="20"/>
      <w:szCs w:val="20"/>
    </w:rPr>
  </w:style>
  <w:style w:type="paragraph" w:customStyle="1" w:styleId="2F94097FAE5F4B04863D8B8A4CC7989F2">
    <w:name w:val="2F94097FAE5F4B04863D8B8A4CC7989F2"/>
    <w:rsid w:val="00754B1C"/>
    <w:pPr>
      <w:spacing w:after="0" w:line="240" w:lineRule="auto"/>
    </w:pPr>
    <w:rPr>
      <w:rFonts w:ascii="Arial" w:eastAsia="Times New Roman" w:hAnsi="Arial" w:cs="Times New Roman"/>
      <w:color w:val="000000"/>
      <w:sz w:val="20"/>
      <w:szCs w:val="20"/>
    </w:rPr>
  </w:style>
  <w:style w:type="paragraph" w:customStyle="1" w:styleId="C6649D1471EC4CF39091E1760DA45C5C2">
    <w:name w:val="C6649D1471EC4CF39091E1760DA45C5C2"/>
    <w:rsid w:val="00754B1C"/>
    <w:pPr>
      <w:spacing w:after="0" w:line="240" w:lineRule="auto"/>
    </w:pPr>
    <w:rPr>
      <w:rFonts w:ascii="Arial" w:eastAsia="Times New Roman" w:hAnsi="Arial" w:cs="Times New Roman"/>
      <w:color w:val="000000"/>
      <w:sz w:val="20"/>
      <w:szCs w:val="20"/>
    </w:rPr>
  </w:style>
  <w:style w:type="paragraph" w:customStyle="1" w:styleId="FB9FC881CCD0447DBDE1ADCF461281482">
    <w:name w:val="FB9FC881CCD0447DBDE1ADCF461281482"/>
    <w:rsid w:val="00754B1C"/>
    <w:pPr>
      <w:spacing w:after="0" w:line="240" w:lineRule="auto"/>
    </w:pPr>
    <w:rPr>
      <w:rFonts w:ascii="Arial" w:eastAsia="Times New Roman" w:hAnsi="Arial" w:cs="Times New Roman"/>
      <w:color w:val="000000"/>
      <w:sz w:val="20"/>
      <w:szCs w:val="20"/>
    </w:rPr>
  </w:style>
  <w:style w:type="paragraph" w:customStyle="1" w:styleId="7E1F90F86D7D43FABE21519071CE2C682">
    <w:name w:val="7E1F90F86D7D43FABE21519071CE2C682"/>
    <w:rsid w:val="00754B1C"/>
    <w:pPr>
      <w:spacing w:after="0" w:line="240" w:lineRule="auto"/>
    </w:pPr>
    <w:rPr>
      <w:rFonts w:ascii="Arial" w:eastAsia="Times New Roman" w:hAnsi="Arial" w:cs="Times New Roman"/>
      <w:color w:val="000000"/>
      <w:sz w:val="20"/>
      <w:szCs w:val="20"/>
    </w:rPr>
  </w:style>
  <w:style w:type="paragraph" w:customStyle="1" w:styleId="3D556265F02341E38BE96550CD50D6B32">
    <w:name w:val="3D556265F02341E38BE96550CD50D6B32"/>
    <w:rsid w:val="00754B1C"/>
    <w:pPr>
      <w:spacing w:after="0" w:line="240" w:lineRule="auto"/>
    </w:pPr>
    <w:rPr>
      <w:rFonts w:ascii="Arial" w:eastAsia="Times New Roman" w:hAnsi="Arial" w:cs="Times New Roman"/>
      <w:color w:val="000000"/>
      <w:sz w:val="20"/>
      <w:szCs w:val="20"/>
    </w:rPr>
  </w:style>
  <w:style w:type="paragraph" w:customStyle="1" w:styleId="39B82FCD5BAB41F1B1E038C022C792A22">
    <w:name w:val="39B82FCD5BAB41F1B1E038C022C792A22"/>
    <w:rsid w:val="00754B1C"/>
    <w:pPr>
      <w:spacing w:after="0" w:line="240" w:lineRule="auto"/>
    </w:pPr>
    <w:rPr>
      <w:rFonts w:ascii="Arial" w:eastAsia="Times New Roman" w:hAnsi="Arial" w:cs="Times New Roman"/>
      <w:color w:val="000000"/>
      <w:sz w:val="20"/>
      <w:szCs w:val="20"/>
    </w:rPr>
  </w:style>
  <w:style w:type="paragraph" w:customStyle="1" w:styleId="F4CD255C105340AA935AD31BF2C5307C2">
    <w:name w:val="F4CD255C105340AA935AD31BF2C5307C2"/>
    <w:rsid w:val="00754B1C"/>
    <w:pPr>
      <w:spacing w:after="0" w:line="240" w:lineRule="auto"/>
    </w:pPr>
    <w:rPr>
      <w:rFonts w:ascii="Arial" w:eastAsia="Times New Roman" w:hAnsi="Arial" w:cs="Times New Roman"/>
      <w:color w:val="000000"/>
      <w:sz w:val="20"/>
      <w:szCs w:val="20"/>
    </w:rPr>
  </w:style>
  <w:style w:type="paragraph" w:customStyle="1" w:styleId="6019791DD6274DC79E4C63FA3B187B8E2">
    <w:name w:val="6019791DD6274DC79E4C63FA3B187B8E2"/>
    <w:rsid w:val="00754B1C"/>
    <w:pPr>
      <w:spacing w:after="0" w:line="240" w:lineRule="auto"/>
    </w:pPr>
    <w:rPr>
      <w:rFonts w:ascii="Arial" w:eastAsia="Times New Roman" w:hAnsi="Arial" w:cs="Times New Roman"/>
      <w:color w:val="000000"/>
      <w:sz w:val="20"/>
      <w:szCs w:val="20"/>
    </w:rPr>
  </w:style>
  <w:style w:type="paragraph" w:customStyle="1" w:styleId="6A7EC6FA0A7F404CA9326989C18599932">
    <w:name w:val="6A7EC6FA0A7F404CA9326989C18599932"/>
    <w:rsid w:val="00754B1C"/>
    <w:pPr>
      <w:spacing w:after="0" w:line="240" w:lineRule="auto"/>
    </w:pPr>
    <w:rPr>
      <w:rFonts w:ascii="Arial" w:eastAsia="Times New Roman" w:hAnsi="Arial" w:cs="Times New Roman"/>
      <w:color w:val="000000"/>
      <w:sz w:val="20"/>
      <w:szCs w:val="20"/>
    </w:rPr>
  </w:style>
  <w:style w:type="paragraph" w:customStyle="1" w:styleId="22110A50179D466DA0E86C104F66BB782">
    <w:name w:val="22110A50179D466DA0E86C104F66BB782"/>
    <w:rsid w:val="00754B1C"/>
    <w:pPr>
      <w:spacing w:after="0" w:line="240" w:lineRule="auto"/>
    </w:pPr>
    <w:rPr>
      <w:rFonts w:ascii="Arial" w:eastAsia="Times New Roman" w:hAnsi="Arial" w:cs="Times New Roman"/>
      <w:color w:val="000000"/>
      <w:sz w:val="20"/>
      <w:szCs w:val="20"/>
    </w:rPr>
  </w:style>
  <w:style w:type="paragraph" w:customStyle="1" w:styleId="44E424870B594D999CC93B4275D8CB9F2">
    <w:name w:val="44E424870B594D999CC93B4275D8CB9F2"/>
    <w:rsid w:val="00754B1C"/>
    <w:pPr>
      <w:spacing w:after="0" w:line="240" w:lineRule="auto"/>
    </w:pPr>
    <w:rPr>
      <w:rFonts w:ascii="Arial" w:eastAsia="Times New Roman" w:hAnsi="Arial" w:cs="Times New Roman"/>
      <w:color w:val="000000"/>
      <w:sz w:val="20"/>
      <w:szCs w:val="20"/>
    </w:rPr>
  </w:style>
  <w:style w:type="paragraph" w:customStyle="1" w:styleId="119D6ECD3C1345C1822139756373926E2">
    <w:name w:val="119D6ECD3C1345C1822139756373926E2"/>
    <w:rsid w:val="00754B1C"/>
    <w:pPr>
      <w:spacing w:after="0" w:line="240" w:lineRule="auto"/>
    </w:pPr>
    <w:rPr>
      <w:rFonts w:ascii="Arial" w:eastAsia="Times New Roman" w:hAnsi="Arial" w:cs="Times New Roman"/>
      <w:color w:val="000000"/>
      <w:sz w:val="20"/>
      <w:szCs w:val="20"/>
    </w:rPr>
  </w:style>
  <w:style w:type="paragraph" w:customStyle="1" w:styleId="A4F33AACD07A4DE2B53022593CB802302">
    <w:name w:val="A4F33AACD07A4DE2B53022593CB802302"/>
    <w:rsid w:val="00754B1C"/>
    <w:pPr>
      <w:spacing w:after="0" w:line="240" w:lineRule="auto"/>
    </w:pPr>
    <w:rPr>
      <w:rFonts w:ascii="Arial" w:eastAsia="Times New Roman" w:hAnsi="Arial" w:cs="Times New Roman"/>
      <w:color w:val="000000"/>
      <w:sz w:val="20"/>
      <w:szCs w:val="20"/>
    </w:rPr>
  </w:style>
  <w:style w:type="paragraph" w:customStyle="1" w:styleId="84800DD9ACE645329C29F4A65AD9D2362">
    <w:name w:val="84800DD9ACE645329C29F4A65AD9D2362"/>
    <w:rsid w:val="00754B1C"/>
    <w:pPr>
      <w:spacing w:after="0" w:line="240" w:lineRule="auto"/>
    </w:pPr>
    <w:rPr>
      <w:rFonts w:ascii="Arial" w:eastAsia="Times New Roman" w:hAnsi="Arial" w:cs="Times New Roman"/>
      <w:color w:val="000000"/>
      <w:sz w:val="20"/>
      <w:szCs w:val="20"/>
    </w:rPr>
  </w:style>
  <w:style w:type="paragraph" w:customStyle="1" w:styleId="45770A9874C24204AAD381CDDFDED4822">
    <w:name w:val="45770A9874C24204AAD381CDDFDED4822"/>
    <w:rsid w:val="00754B1C"/>
    <w:pPr>
      <w:spacing w:after="0" w:line="240" w:lineRule="auto"/>
    </w:pPr>
    <w:rPr>
      <w:rFonts w:ascii="Arial" w:eastAsia="Times New Roman" w:hAnsi="Arial" w:cs="Times New Roman"/>
      <w:color w:val="000000"/>
      <w:sz w:val="20"/>
      <w:szCs w:val="20"/>
    </w:rPr>
  </w:style>
  <w:style w:type="paragraph" w:customStyle="1" w:styleId="C3B70E9BF2534C66B88E68B3A5A8C60C2">
    <w:name w:val="C3B70E9BF2534C66B88E68B3A5A8C60C2"/>
    <w:rsid w:val="00754B1C"/>
    <w:pPr>
      <w:spacing w:after="0" w:line="240" w:lineRule="auto"/>
    </w:pPr>
    <w:rPr>
      <w:rFonts w:ascii="Arial" w:eastAsia="Times New Roman" w:hAnsi="Arial" w:cs="Times New Roman"/>
      <w:color w:val="000000"/>
      <w:sz w:val="20"/>
      <w:szCs w:val="20"/>
    </w:rPr>
  </w:style>
  <w:style w:type="paragraph" w:customStyle="1" w:styleId="69B4D22F133D4AE28A004A32FD45D5B92">
    <w:name w:val="69B4D22F133D4AE28A004A32FD45D5B92"/>
    <w:rsid w:val="00754B1C"/>
    <w:pPr>
      <w:spacing w:after="0" w:line="240" w:lineRule="auto"/>
    </w:pPr>
    <w:rPr>
      <w:rFonts w:ascii="Arial" w:eastAsia="Times New Roman" w:hAnsi="Arial" w:cs="Times New Roman"/>
      <w:color w:val="000000"/>
      <w:sz w:val="20"/>
      <w:szCs w:val="20"/>
    </w:rPr>
  </w:style>
  <w:style w:type="paragraph" w:customStyle="1" w:styleId="3B1C2392DFFD40499AE3FA2FA4EF51432">
    <w:name w:val="3B1C2392DFFD40499AE3FA2FA4EF51432"/>
    <w:rsid w:val="00754B1C"/>
    <w:pPr>
      <w:spacing w:after="0" w:line="240" w:lineRule="auto"/>
    </w:pPr>
    <w:rPr>
      <w:rFonts w:ascii="Arial" w:eastAsia="Times New Roman" w:hAnsi="Arial" w:cs="Times New Roman"/>
      <w:color w:val="000000"/>
      <w:sz w:val="20"/>
      <w:szCs w:val="20"/>
    </w:rPr>
  </w:style>
  <w:style w:type="paragraph" w:customStyle="1" w:styleId="039BDC557D32497E9B861AAAB6587E732">
    <w:name w:val="039BDC557D32497E9B861AAAB6587E732"/>
    <w:rsid w:val="00754B1C"/>
    <w:pPr>
      <w:spacing w:after="0" w:line="240" w:lineRule="auto"/>
    </w:pPr>
    <w:rPr>
      <w:rFonts w:ascii="Arial" w:eastAsia="Times New Roman" w:hAnsi="Arial" w:cs="Times New Roman"/>
      <w:color w:val="000000"/>
      <w:sz w:val="20"/>
      <w:szCs w:val="20"/>
    </w:rPr>
  </w:style>
  <w:style w:type="paragraph" w:customStyle="1" w:styleId="5B33D901962B49D7A67CDADB5FE2BCFC2">
    <w:name w:val="5B33D901962B49D7A67CDADB5FE2BCFC2"/>
    <w:rsid w:val="00754B1C"/>
    <w:pPr>
      <w:spacing w:after="0" w:line="240" w:lineRule="auto"/>
    </w:pPr>
    <w:rPr>
      <w:rFonts w:ascii="Arial" w:eastAsia="Times New Roman" w:hAnsi="Arial" w:cs="Times New Roman"/>
      <w:color w:val="000000"/>
      <w:sz w:val="20"/>
      <w:szCs w:val="20"/>
    </w:rPr>
  </w:style>
  <w:style w:type="paragraph" w:customStyle="1" w:styleId="5242E616761F4FA0B00B886F332F8C982">
    <w:name w:val="5242E616761F4FA0B00B886F332F8C982"/>
    <w:rsid w:val="00754B1C"/>
    <w:pPr>
      <w:spacing w:after="0" w:line="240" w:lineRule="auto"/>
    </w:pPr>
    <w:rPr>
      <w:rFonts w:ascii="Arial" w:eastAsia="Times New Roman" w:hAnsi="Arial" w:cs="Times New Roman"/>
      <w:color w:val="000000"/>
      <w:sz w:val="20"/>
      <w:szCs w:val="20"/>
    </w:rPr>
  </w:style>
  <w:style w:type="paragraph" w:customStyle="1" w:styleId="C33E979773B246EE8CBAA468D857B8642">
    <w:name w:val="C33E979773B246EE8CBAA468D857B8642"/>
    <w:rsid w:val="00754B1C"/>
    <w:pPr>
      <w:spacing w:after="0" w:line="240" w:lineRule="auto"/>
    </w:pPr>
    <w:rPr>
      <w:rFonts w:ascii="Arial" w:eastAsia="Times New Roman" w:hAnsi="Arial" w:cs="Times New Roman"/>
      <w:color w:val="000000"/>
      <w:sz w:val="20"/>
      <w:szCs w:val="20"/>
    </w:rPr>
  </w:style>
  <w:style w:type="paragraph" w:customStyle="1" w:styleId="FD935C6E921E4572B0327C8F7195D44A2">
    <w:name w:val="FD935C6E921E4572B0327C8F7195D44A2"/>
    <w:rsid w:val="00754B1C"/>
    <w:pPr>
      <w:spacing w:after="0" w:line="240" w:lineRule="auto"/>
    </w:pPr>
    <w:rPr>
      <w:rFonts w:ascii="Arial" w:eastAsia="Times New Roman" w:hAnsi="Arial" w:cs="Times New Roman"/>
      <w:color w:val="000000"/>
      <w:sz w:val="20"/>
      <w:szCs w:val="20"/>
    </w:rPr>
  </w:style>
  <w:style w:type="paragraph" w:customStyle="1" w:styleId="8DD2754B8931412E8F35DE87B7F2D0BA2">
    <w:name w:val="8DD2754B8931412E8F35DE87B7F2D0BA2"/>
    <w:rsid w:val="00754B1C"/>
    <w:pPr>
      <w:spacing w:after="0" w:line="240" w:lineRule="auto"/>
    </w:pPr>
    <w:rPr>
      <w:rFonts w:ascii="Arial" w:eastAsia="Times New Roman" w:hAnsi="Arial" w:cs="Times New Roman"/>
      <w:color w:val="000000"/>
      <w:sz w:val="20"/>
      <w:szCs w:val="20"/>
    </w:rPr>
  </w:style>
  <w:style w:type="paragraph" w:customStyle="1" w:styleId="44CCF599AB42440A867261BD1438E6712">
    <w:name w:val="44CCF599AB42440A867261BD1438E6712"/>
    <w:rsid w:val="00754B1C"/>
    <w:pPr>
      <w:spacing w:after="0" w:line="240" w:lineRule="auto"/>
    </w:pPr>
    <w:rPr>
      <w:rFonts w:ascii="Arial" w:eastAsia="Times New Roman" w:hAnsi="Arial" w:cs="Times New Roman"/>
      <w:color w:val="000000"/>
      <w:sz w:val="20"/>
      <w:szCs w:val="20"/>
    </w:rPr>
  </w:style>
  <w:style w:type="paragraph" w:customStyle="1" w:styleId="09E379B4F5D746F4B92646380F795E742">
    <w:name w:val="09E379B4F5D746F4B92646380F795E742"/>
    <w:rsid w:val="00754B1C"/>
    <w:pPr>
      <w:spacing w:after="0" w:line="240" w:lineRule="auto"/>
    </w:pPr>
    <w:rPr>
      <w:rFonts w:ascii="Arial" w:eastAsia="Times New Roman" w:hAnsi="Arial" w:cs="Times New Roman"/>
      <w:color w:val="000000"/>
      <w:sz w:val="20"/>
      <w:szCs w:val="20"/>
    </w:rPr>
  </w:style>
  <w:style w:type="paragraph" w:customStyle="1" w:styleId="39BAABDAA07D49D0BBA3FF50117532682">
    <w:name w:val="39BAABDAA07D49D0BBA3FF50117532682"/>
    <w:rsid w:val="00754B1C"/>
    <w:pPr>
      <w:spacing w:after="0" w:line="240" w:lineRule="auto"/>
    </w:pPr>
    <w:rPr>
      <w:rFonts w:ascii="Arial" w:eastAsia="Times New Roman" w:hAnsi="Arial" w:cs="Times New Roman"/>
      <w:color w:val="000000"/>
      <w:sz w:val="20"/>
      <w:szCs w:val="20"/>
    </w:rPr>
  </w:style>
  <w:style w:type="paragraph" w:customStyle="1" w:styleId="41CFDDA61A684D4AA15E3EA0B61FDD5C2">
    <w:name w:val="41CFDDA61A684D4AA15E3EA0B61FDD5C2"/>
    <w:rsid w:val="00754B1C"/>
    <w:pPr>
      <w:spacing w:after="0" w:line="240" w:lineRule="auto"/>
    </w:pPr>
    <w:rPr>
      <w:rFonts w:ascii="Arial" w:eastAsia="Times New Roman" w:hAnsi="Arial" w:cs="Times New Roman"/>
      <w:color w:val="000000"/>
      <w:sz w:val="20"/>
      <w:szCs w:val="20"/>
    </w:rPr>
  </w:style>
  <w:style w:type="paragraph" w:customStyle="1" w:styleId="8857D78B0D174954B0B130A84CEEA3902">
    <w:name w:val="8857D78B0D174954B0B130A84CEEA3902"/>
    <w:rsid w:val="00754B1C"/>
    <w:pPr>
      <w:spacing w:after="0" w:line="240" w:lineRule="auto"/>
    </w:pPr>
    <w:rPr>
      <w:rFonts w:ascii="Arial" w:eastAsia="Times New Roman" w:hAnsi="Arial" w:cs="Times New Roman"/>
      <w:color w:val="000000"/>
      <w:sz w:val="20"/>
      <w:szCs w:val="20"/>
    </w:rPr>
  </w:style>
  <w:style w:type="paragraph" w:customStyle="1" w:styleId="C00101845B104EF7B86189AD941EB2CF2">
    <w:name w:val="C00101845B104EF7B86189AD941EB2CF2"/>
    <w:rsid w:val="00754B1C"/>
    <w:pPr>
      <w:spacing w:after="0" w:line="240" w:lineRule="auto"/>
    </w:pPr>
    <w:rPr>
      <w:rFonts w:ascii="Arial" w:eastAsia="Times New Roman" w:hAnsi="Arial" w:cs="Times New Roman"/>
      <w:color w:val="000000"/>
      <w:sz w:val="20"/>
      <w:szCs w:val="20"/>
    </w:rPr>
  </w:style>
  <w:style w:type="paragraph" w:customStyle="1" w:styleId="77ED2CC7C963455C81B98A6ACD42C4932">
    <w:name w:val="77ED2CC7C963455C81B98A6ACD42C4932"/>
    <w:rsid w:val="00754B1C"/>
    <w:pPr>
      <w:spacing w:after="0" w:line="240" w:lineRule="auto"/>
    </w:pPr>
    <w:rPr>
      <w:rFonts w:ascii="Arial" w:eastAsia="Times New Roman" w:hAnsi="Arial" w:cs="Times New Roman"/>
      <w:color w:val="000000"/>
      <w:sz w:val="20"/>
      <w:szCs w:val="20"/>
    </w:rPr>
  </w:style>
  <w:style w:type="paragraph" w:customStyle="1" w:styleId="282AE2872285485A8312DC2CFB74C2322">
    <w:name w:val="282AE2872285485A8312DC2CFB74C2322"/>
    <w:rsid w:val="00754B1C"/>
    <w:pPr>
      <w:spacing w:after="0" w:line="240" w:lineRule="auto"/>
    </w:pPr>
    <w:rPr>
      <w:rFonts w:ascii="Arial" w:eastAsia="Times New Roman" w:hAnsi="Arial" w:cs="Times New Roman"/>
      <w:color w:val="000000"/>
      <w:sz w:val="20"/>
      <w:szCs w:val="20"/>
    </w:rPr>
  </w:style>
  <w:style w:type="paragraph" w:customStyle="1" w:styleId="5289F7121DBE4A0EB760774B1B3489032">
    <w:name w:val="5289F7121DBE4A0EB760774B1B3489032"/>
    <w:rsid w:val="00754B1C"/>
    <w:pPr>
      <w:spacing w:after="0" w:line="240" w:lineRule="auto"/>
    </w:pPr>
    <w:rPr>
      <w:rFonts w:ascii="Arial" w:eastAsia="Times New Roman" w:hAnsi="Arial" w:cs="Times New Roman"/>
      <w:color w:val="000000"/>
      <w:sz w:val="20"/>
      <w:szCs w:val="20"/>
    </w:rPr>
  </w:style>
  <w:style w:type="paragraph" w:customStyle="1" w:styleId="E3933DF7FD3548BFB3BC5E490FF0864B2">
    <w:name w:val="E3933DF7FD3548BFB3BC5E490FF0864B2"/>
    <w:rsid w:val="00754B1C"/>
    <w:pPr>
      <w:spacing w:after="0" w:line="240" w:lineRule="auto"/>
    </w:pPr>
    <w:rPr>
      <w:rFonts w:ascii="Arial" w:eastAsia="Times New Roman" w:hAnsi="Arial" w:cs="Times New Roman"/>
      <w:color w:val="000000"/>
      <w:sz w:val="20"/>
      <w:szCs w:val="20"/>
    </w:rPr>
  </w:style>
  <w:style w:type="paragraph" w:customStyle="1" w:styleId="61F275641C764E6E94CDE4BD58AA6EF02">
    <w:name w:val="61F275641C764E6E94CDE4BD58AA6EF02"/>
    <w:rsid w:val="00754B1C"/>
    <w:pPr>
      <w:spacing w:after="0" w:line="240" w:lineRule="auto"/>
    </w:pPr>
    <w:rPr>
      <w:rFonts w:ascii="Arial" w:eastAsia="Times New Roman" w:hAnsi="Arial" w:cs="Times New Roman"/>
      <w:color w:val="000000"/>
      <w:sz w:val="20"/>
      <w:szCs w:val="20"/>
    </w:rPr>
  </w:style>
  <w:style w:type="paragraph" w:customStyle="1" w:styleId="1B36D6BF914447B19E142753767DA4892">
    <w:name w:val="1B36D6BF914447B19E142753767DA4892"/>
    <w:rsid w:val="00754B1C"/>
    <w:pPr>
      <w:spacing w:after="0" w:line="240" w:lineRule="auto"/>
    </w:pPr>
    <w:rPr>
      <w:rFonts w:ascii="Arial" w:eastAsia="Times New Roman" w:hAnsi="Arial" w:cs="Times New Roman"/>
      <w:color w:val="000000"/>
      <w:sz w:val="20"/>
      <w:szCs w:val="20"/>
    </w:rPr>
  </w:style>
  <w:style w:type="paragraph" w:customStyle="1" w:styleId="A730F4CA0A224AA6B290FFCAF2FDADD62">
    <w:name w:val="A730F4CA0A224AA6B290FFCAF2FDADD62"/>
    <w:rsid w:val="00754B1C"/>
    <w:pPr>
      <w:spacing w:after="0" w:line="240" w:lineRule="auto"/>
    </w:pPr>
    <w:rPr>
      <w:rFonts w:ascii="Arial" w:eastAsia="Times New Roman" w:hAnsi="Arial" w:cs="Times New Roman"/>
      <w:color w:val="000000"/>
      <w:sz w:val="20"/>
      <w:szCs w:val="20"/>
    </w:rPr>
  </w:style>
  <w:style w:type="paragraph" w:customStyle="1" w:styleId="D6E49585DA9A4B47B351A9EEC4C45FAD2">
    <w:name w:val="D6E49585DA9A4B47B351A9EEC4C45FAD2"/>
    <w:rsid w:val="00754B1C"/>
    <w:pPr>
      <w:spacing w:after="0" w:line="240" w:lineRule="auto"/>
    </w:pPr>
    <w:rPr>
      <w:rFonts w:ascii="Arial" w:eastAsia="Times New Roman" w:hAnsi="Arial" w:cs="Times New Roman"/>
      <w:color w:val="000000"/>
      <w:sz w:val="20"/>
      <w:szCs w:val="20"/>
    </w:rPr>
  </w:style>
  <w:style w:type="paragraph" w:customStyle="1" w:styleId="0804F658330A4EE5A612EE390892F2B22">
    <w:name w:val="0804F658330A4EE5A612EE390892F2B22"/>
    <w:rsid w:val="00754B1C"/>
    <w:pPr>
      <w:spacing w:after="0" w:line="240" w:lineRule="auto"/>
    </w:pPr>
    <w:rPr>
      <w:rFonts w:ascii="Arial" w:eastAsia="Times New Roman" w:hAnsi="Arial" w:cs="Times New Roman"/>
      <w:color w:val="000000"/>
      <w:sz w:val="20"/>
      <w:szCs w:val="20"/>
    </w:rPr>
  </w:style>
  <w:style w:type="paragraph" w:customStyle="1" w:styleId="856CEE6459ED44D88810BABDCA8F0C942">
    <w:name w:val="856CEE6459ED44D88810BABDCA8F0C942"/>
    <w:rsid w:val="00754B1C"/>
    <w:pPr>
      <w:spacing w:after="0" w:line="240" w:lineRule="auto"/>
    </w:pPr>
    <w:rPr>
      <w:rFonts w:ascii="Arial" w:eastAsia="Times New Roman" w:hAnsi="Arial" w:cs="Times New Roman"/>
      <w:color w:val="000000"/>
      <w:sz w:val="20"/>
      <w:szCs w:val="20"/>
    </w:rPr>
  </w:style>
  <w:style w:type="paragraph" w:customStyle="1" w:styleId="C632292691F84E058341ED5101C35A3A2">
    <w:name w:val="C632292691F84E058341ED5101C35A3A2"/>
    <w:rsid w:val="00754B1C"/>
    <w:pPr>
      <w:spacing w:after="0" w:line="240" w:lineRule="auto"/>
    </w:pPr>
    <w:rPr>
      <w:rFonts w:ascii="Arial" w:eastAsia="Times New Roman" w:hAnsi="Arial" w:cs="Times New Roman"/>
      <w:color w:val="000000"/>
      <w:sz w:val="20"/>
      <w:szCs w:val="20"/>
    </w:rPr>
  </w:style>
  <w:style w:type="paragraph" w:customStyle="1" w:styleId="8E0C91E5E8C24DF6AC335455B32442FC2">
    <w:name w:val="8E0C91E5E8C24DF6AC335455B32442FC2"/>
    <w:rsid w:val="00754B1C"/>
    <w:pPr>
      <w:spacing w:after="0" w:line="240" w:lineRule="auto"/>
    </w:pPr>
    <w:rPr>
      <w:rFonts w:ascii="Arial" w:eastAsia="Times New Roman" w:hAnsi="Arial" w:cs="Times New Roman"/>
      <w:color w:val="000000"/>
      <w:sz w:val="20"/>
      <w:szCs w:val="20"/>
    </w:rPr>
  </w:style>
  <w:style w:type="paragraph" w:customStyle="1" w:styleId="A2003E782C664A4FB8C425C259354F002">
    <w:name w:val="A2003E782C664A4FB8C425C259354F002"/>
    <w:rsid w:val="00754B1C"/>
    <w:pPr>
      <w:spacing w:after="0" w:line="240" w:lineRule="auto"/>
    </w:pPr>
    <w:rPr>
      <w:rFonts w:ascii="Arial" w:eastAsia="Times New Roman" w:hAnsi="Arial" w:cs="Times New Roman"/>
      <w:color w:val="000000"/>
      <w:sz w:val="20"/>
      <w:szCs w:val="20"/>
    </w:rPr>
  </w:style>
  <w:style w:type="paragraph" w:customStyle="1" w:styleId="E7B7A9370E9645E9BB281A97642BEB552">
    <w:name w:val="E7B7A9370E9645E9BB281A97642BEB552"/>
    <w:rsid w:val="00754B1C"/>
    <w:pPr>
      <w:spacing w:after="0" w:line="240" w:lineRule="auto"/>
    </w:pPr>
    <w:rPr>
      <w:rFonts w:ascii="Arial" w:eastAsia="Times New Roman" w:hAnsi="Arial" w:cs="Times New Roman"/>
      <w:color w:val="000000"/>
      <w:sz w:val="20"/>
      <w:szCs w:val="20"/>
    </w:rPr>
  </w:style>
  <w:style w:type="paragraph" w:customStyle="1" w:styleId="3A02BF4F98AD45AC80C6D6D50DF2D6B42">
    <w:name w:val="3A02BF4F98AD45AC80C6D6D50DF2D6B42"/>
    <w:rsid w:val="00754B1C"/>
    <w:pPr>
      <w:spacing w:after="0" w:line="240" w:lineRule="auto"/>
    </w:pPr>
    <w:rPr>
      <w:rFonts w:ascii="Arial" w:eastAsia="Times New Roman" w:hAnsi="Arial" w:cs="Times New Roman"/>
      <w:color w:val="000000"/>
      <w:sz w:val="20"/>
      <w:szCs w:val="20"/>
    </w:rPr>
  </w:style>
  <w:style w:type="paragraph" w:customStyle="1" w:styleId="8B9216F59D6342E2BFF6A28D86322FFE2">
    <w:name w:val="8B9216F59D6342E2BFF6A28D86322FFE2"/>
    <w:rsid w:val="00754B1C"/>
    <w:pPr>
      <w:spacing w:after="0" w:line="240" w:lineRule="auto"/>
    </w:pPr>
    <w:rPr>
      <w:rFonts w:ascii="Arial" w:eastAsia="Times New Roman" w:hAnsi="Arial" w:cs="Times New Roman"/>
      <w:color w:val="000000"/>
      <w:sz w:val="20"/>
      <w:szCs w:val="20"/>
    </w:rPr>
  </w:style>
  <w:style w:type="paragraph" w:customStyle="1" w:styleId="A2AEA7BE9DA0441E9536AFA6DA9371B92">
    <w:name w:val="A2AEA7BE9DA0441E9536AFA6DA9371B92"/>
    <w:rsid w:val="00754B1C"/>
    <w:pPr>
      <w:spacing w:after="0" w:line="240" w:lineRule="auto"/>
    </w:pPr>
    <w:rPr>
      <w:rFonts w:ascii="Arial" w:eastAsia="Times New Roman" w:hAnsi="Arial" w:cs="Times New Roman"/>
      <w:color w:val="000000"/>
      <w:sz w:val="20"/>
      <w:szCs w:val="20"/>
    </w:rPr>
  </w:style>
  <w:style w:type="paragraph" w:customStyle="1" w:styleId="5C85F4A8FE484B6B9D4F75DE487A05B82">
    <w:name w:val="5C85F4A8FE484B6B9D4F75DE487A05B82"/>
    <w:rsid w:val="00754B1C"/>
    <w:pPr>
      <w:spacing w:after="0" w:line="240" w:lineRule="auto"/>
    </w:pPr>
    <w:rPr>
      <w:rFonts w:ascii="Arial" w:eastAsia="Times New Roman" w:hAnsi="Arial" w:cs="Times New Roman"/>
      <w:color w:val="000000"/>
      <w:sz w:val="20"/>
      <w:szCs w:val="20"/>
    </w:rPr>
  </w:style>
  <w:style w:type="paragraph" w:customStyle="1" w:styleId="F4AFF269812E436DB3ABA7BD2DC0E90A2">
    <w:name w:val="F4AFF269812E436DB3ABA7BD2DC0E90A2"/>
    <w:rsid w:val="00754B1C"/>
    <w:pPr>
      <w:spacing w:after="0" w:line="240" w:lineRule="auto"/>
    </w:pPr>
    <w:rPr>
      <w:rFonts w:ascii="Arial" w:eastAsia="Times New Roman" w:hAnsi="Arial" w:cs="Times New Roman"/>
      <w:color w:val="000000"/>
      <w:sz w:val="20"/>
      <w:szCs w:val="20"/>
    </w:rPr>
  </w:style>
  <w:style w:type="paragraph" w:customStyle="1" w:styleId="F07C4ACEC6DA41ADABAFD9B27AF62EEA2">
    <w:name w:val="F07C4ACEC6DA41ADABAFD9B27AF62EEA2"/>
    <w:rsid w:val="00754B1C"/>
    <w:pPr>
      <w:spacing w:after="0" w:line="240" w:lineRule="auto"/>
    </w:pPr>
    <w:rPr>
      <w:rFonts w:ascii="Arial" w:eastAsia="Times New Roman" w:hAnsi="Arial" w:cs="Times New Roman"/>
      <w:color w:val="000000"/>
      <w:sz w:val="20"/>
      <w:szCs w:val="20"/>
    </w:rPr>
  </w:style>
  <w:style w:type="paragraph" w:customStyle="1" w:styleId="2486D16159A14126BCB0B96F7DCE39F72">
    <w:name w:val="2486D16159A14126BCB0B96F7DCE39F72"/>
    <w:rsid w:val="00754B1C"/>
    <w:pPr>
      <w:spacing w:after="0" w:line="240" w:lineRule="auto"/>
    </w:pPr>
    <w:rPr>
      <w:rFonts w:ascii="Arial" w:eastAsia="Times New Roman" w:hAnsi="Arial" w:cs="Times New Roman"/>
      <w:color w:val="000000"/>
      <w:sz w:val="20"/>
      <w:szCs w:val="20"/>
    </w:rPr>
  </w:style>
  <w:style w:type="paragraph" w:customStyle="1" w:styleId="C69650037DA54165BFC06E485D9454AF2">
    <w:name w:val="C69650037DA54165BFC06E485D9454AF2"/>
    <w:rsid w:val="00754B1C"/>
    <w:pPr>
      <w:spacing w:after="0" w:line="240" w:lineRule="auto"/>
    </w:pPr>
    <w:rPr>
      <w:rFonts w:ascii="Arial" w:eastAsia="Times New Roman" w:hAnsi="Arial" w:cs="Times New Roman"/>
      <w:color w:val="000000"/>
      <w:sz w:val="20"/>
      <w:szCs w:val="20"/>
    </w:rPr>
  </w:style>
  <w:style w:type="paragraph" w:customStyle="1" w:styleId="478A626D1C8945CFA853A242255982652">
    <w:name w:val="478A626D1C8945CFA853A242255982652"/>
    <w:rsid w:val="00754B1C"/>
    <w:pPr>
      <w:spacing w:after="0" w:line="240" w:lineRule="auto"/>
    </w:pPr>
    <w:rPr>
      <w:rFonts w:ascii="Arial" w:eastAsia="Times New Roman" w:hAnsi="Arial" w:cs="Times New Roman"/>
      <w:color w:val="000000"/>
      <w:sz w:val="20"/>
      <w:szCs w:val="20"/>
    </w:rPr>
  </w:style>
  <w:style w:type="paragraph" w:customStyle="1" w:styleId="5CF1A50ADF9046E19E3D6853E49CD1B22">
    <w:name w:val="5CF1A50ADF9046E19E3D6853E49CD1B22"/>
    <w:rsid w:val="00754B1C"/>
    <w:pPr>
      <w:spacing w:after="0" w:line="240" w:lineRule="auto"/>
    </w:pPr>
    <w:rPr>
      <w:rFonts w:ascii="Arial" w:eastAsia="Times New Roman" w:hAnsi="Arial" w:cs="Times New Roman"/>
      <w:color w:val="000000"/>
      <w:sz w:val="20"/>
      <w:szCs w:val="20"/>
    </w:rPr>
  </w:style>
  <w:style w:type="paragraph" w:customStyle="1" w:styleId="822D98A6AFCF4BEBAEC0A55F81A141842">
    <w:name w:val="822D98A6AFCF4BEBAEC0A55F81A141842"/>
    <w:rsid w:val="00754B1C"/>
    <w:pPr>
      <w:spacing w:after="0" w:line="240" w:lineRule="auto"/>
    </w:pPr>
    <w:rPr>
      <w:rFonts w:ascii="Arial" w:eastAsia="Times New Roman" w:hAnsi="Arial" w:cs="Times New Roman"/>
      <w:color w:val="000000"/>
      <w:sz w:val="20"/>
      <w:szCs w:val="20"/>
    </w:rPr>
  </w:style>
  <w:style w:type="paragraph" w:customStyle="1" w:styleId="1609F488EA244622ABEFD7CBAF7493C82">
    <w:name w:val="1609F488EA244622ABEFD7CBAF7493C82"/>
    <w:rsid w:val="00754B1C"/>
    <w:pPr>
      <w:spacing w:after="0" w:line="240" w:lineRule="auto"/>
    </w:pPr>
    <w:rPr>
      <w:rFonts w:ascii="Arial" w:eastAsia="Times New Roman" w:hAnsi="Arial" w:cs="Times New Roman"/>
      <w:color w:val="000000"/>
      <w:sz w:val="20"/>
      <w:szCs w:val="20"/>
    </w:rPr>
  </w:style>
  <w:style w:type="paragraph" w:customStyle="1" w:styleId="AA78E28DFCDD4DF3A28B3ACD262F0A142">
    <w:name w:val="AA78E28DFCDD4DF3A28B3ACD262F0A142"/>
    <w:rsid w:val="00754B1C"/>
    <w:pPr>
      <w:spacing w:after="0" w:line="240" w:lineRule="auto"/>
    </w:pPr>
    <w:rPr>
      <w:rFonts w:ascii="Arial" w:eastAsia="Times New Roman" w:hAnsi="Arial" w:cs="Times New Roman"/>
      <w:color w:val="000000"/>
      <w:sz w:val="20"/>
      <w:szCs w:val="20"/>
    </w:rPr>
  </w:style>
  <w:style w:type="paragraph" w:customStyle="1" w:styleId="A653EEF82BC1477FA1B6969D4D286FEB2">
    <w:name w:val="A653EEF82BC1477FA1B6969D4D286FEB2"/>
    <w:rsid w:val="00754B1C"/>
    <w:pPr>
      <w:spacing w:after="0" w:line="240" w:lineRule="auto"/>
    </w:pPr>
    <w:rPr>
      <w:rFonts w:ascii="Arial" w:eastAsia="Times New Roman" w:hAnsi="Arial" w:cs="Times New Roman"/>
      <w:color w:val="000000"/>
      <w:sz w:val="20"/>
      <w:szCs w:val="20"/>
    </w:rPr>
  </w:style>
  <w:style w:type="paragraph" w:customStyle="1" w:styleId="4929948932794806B8D782D1259F8A602">
    <w:name w:val="4929948932794806B8D782D1259F8A602"/>
    <w:rsid w:val="00754B1C"/>
    <w:pPr>
      <w:spacing w:after="0" w:line="240" w:lineRule="auto"/>
    </w:pPr>
    <w:rPr>
      <w:rFonts w:ascii="Arial" w:eastAsia="Times New Roman" w:hAnsi="Arial" w:cs="Times New Roman"/>
      <w:color w:val="000000"/>
      <w:sz w:val="20"/>
      <w:szCs w:val="20"/>
    </w:rPr>
  </w:style>
  <w:style w:type="paragraph" w:customStyle="1" w:styleId="41EE3B6970894DC7974C9C68CBDA9F472">
    <w:name w:val="41EE3B6970894DC7974C9C68CBDA9F472"/>
    <w:rsid w:val="00754B1C"/>
    <w:pPr>
      <w:spacing w:after="0" w:line="240" w:lineRule="auto"/>
    </w:pPr>
    <w:rPr>
      <w:rFonts w:ascii="Arial" w:eastAsia="Times New Roman" w:hAnsi="Arial" w:cs="Times New Roman"/>
      <w:color w:val="000000"/>
      <w:sz w:val="20"/>
      <w:szCs w:val="20"/>
    </w:rPr>
  </w:style>
  <w:style w:type="paragraph" w:customStyle="1" w:styleId="5828656C7EEF4135942A0EB10181A0452">
    <w:name w:val="5828656C7EEF4135942A0EB10181A0452"/>
    <w:rsid w:val="00754B1C"/>
    <w:pPr>
      <w:spacing w:after="0" w:line="240" w:lineRule="auto"/>
    </w:pPr>
    <w:rPr>
      <w:rFonts w:ascii="Arial" w:eastAsia="Times New Roman" w:hAnsi="Arial" w:cs="Times New Roman"/>
      <w:color w:val="000000"/>
      <w:sz w:val="20"/>
      <w:szCs w:val="20"/>
    </w:rPr>
  </w:style>
  <w:style w:type="paragraph" w:customStyle="1" w:styleId="59B38B68884949809C1D78EFDA0CF45C2">
    <w:name w:val="59B38B68884949809C1D78EFDA0CF45C2"/>
    <w:rsid w:val="00754B1C"/>
    <w:pPr>
      <w:spacing w:after="0" w:line="240" w:lineRule="auto"/>
    </w:pPr>
    <w:rPr>
      <w:rFonts w:ascii="Arial" w:eastAsia="Times New Roman" w:hAnsi="Arial" w:cs="Times New Roman"/>
      <w:color w:val="000000"/>
      <w:sz w:val="20"/>
      <w:szCs w:val="20"/>
    </w:rPr>
  </w:style>
  <w:style w:type="paragraph" w:customStyle="1" w:styleId="1020DEEBE0A447E18253DA647854C7EF2">
    <w:name w:val="1020DEEBE0A447E18253DA647854C7EF2"/>
    <w:rsid w:val="00754B1C"/>
    <w:pPr>
      <w:spacing w:after="0" w:line="240" w:lineRule="auto"/>
    </w:pPr>
    <w:rPr>
      <w:rFonts w:ascii="Arial" w:eastAsia="Times New Roman" w:hAnsi="Arial" w:cs="Times New Roman"/>
      <w:color w:val="000000"/>
      <w:sz w:val="20"/>
      <w:szCs w:val="20"/>
    </w:rPr>
  </w:style>
  <w:style w:type="paragraph" w:customStyle="1" w:styleId="3032492E0F434688B74913D4460258032">
    <w:name w:val="3032492E0F434688B74913D4460258032"/>
    <w:rsid w:val="00754B1C"/>
    <w:pPr>
      <w:spacing w:after="0" w:line="240" w:lineRule="auto"/>
    </w:pPr>
    <w:rPr>
      <w:rFonts w:ascii="Arial" w:eastAsia="Times New Roman" w:hAnsi="Arial" w:cs="Times New Roman"/>
      <w:color w:val="000000"/>
      <w:sz w:val="20"/>
      <w:szCs w:val="20"/>
    </w:rPr>
  </w:style>
  <w:style w:type="paragraph" w:customStyle="1" w:styleId="987710A95E0F46368E1BE8AC9EE647BB2">
    <w:name w:val="987710A95E0F46368E1BE8AC9EE647BB2"/>
    <w:rsid w:val="00754B1C"/>
    <w:pPr>
      <w:spacing w:after="0" w:line="240" w:lineRule="auto"/>
    </w:pPr>
    <w:rPr>
      <w:rFonts w:ascii="Arial" w:eastAsia="Times New Roman" w:hAnsi="Arial" w:cs="Times New Roman"/>
      <w:color w:val="000000"/>
      <w:sz w:val="20"/>
      <w:szCs w:val="20"/>
    </w:rPr>
  </w:style>
  <w:style w:type="paragraph" w:customStyle="1" w:styleId="2A74B2AEDA8245A6BF3C5CE169FC4C452">
    <w:name w:val="2A74B2AEDA8245A6BF3C5CE169FC4C452"/>
    <w:rsid w:val="00754B1C"/>
    <w:pPr>
      <w:spacing w:after="0" w:line="240" w:lineRule="auto"/>
    </w:pPr>
    <w:rPr>
      <w:rFonts w:ascii="Arial" w:eastAsia="Times New Roman" w:hAnsi="Arial" w:cs="Times New Roman"/>
      <w:color w:val="000000"/>
      <w:sz w:val="20"/>
      <w:szCs w:val="20"/>
    </w:rPr>
  </w:style>
  <w:style w:type="paragraph" w:customStyle="1" w:styleId="D6D00CBECCEF40BB99FC6114CB7CCB4B2">
    <w:name w:val="D6D00CBECCEF40BB99FC6114CB7CCB4B2"/>
    <w:rsid w:val="00754B1C"/>
    <w:pPr>
      <w:spacing w:after="0" w:line="240" w:lineRule="auto"/>
    </w:pPr>
    <w:rPr>
      <w:rFonts w:ascii="Arial" w:eastAsia="Times New Roman" w:hAnsi="Arial" w:cs="Times New Roman"/>
      <w:color w:val="000000"/>
      <w:sz w:val="20"/>
      <w:szCs w:val="20"/>
    </w:rPr>
  </w:style>
  <w:style w:type="paragraph" w:customStyle="1" w:styleId="70E8D502BC974E6CB39256A0EB9FE3E92">
    <w:name w:val="70E8D502BC974E6CB39256A0EB9FE3E92"/>
    <w:rsid w:val="00754B1C"/>
    <w:pPr>
      <w:spacing w:after="0" w:line="240" w:lineRule="auto"/>
    </w:pPr>
    <w:rPr>
      <w:rFonts w:ascii="Arial" w:eastAsia="Times New Roman" w:hAnsi="Arial" w:cs="Times New Roman"/>
      <w:color w:val="000000"/>
      <w:sz w:val="20"/>
      <w:szCs w:val="20"/>
    </w:rPr>
  </w:style>
  <w:style w:type="paragraph" w:customStyle="1" w:styleId="7A821844D344478EBCF84AC286AEDBB32">
    <w:name w:val="7A821844D344478EBCF84AC286AEDBB32"/>
    <w:rsid w:val="00754B1C"/>
    <w:pPr>
      <w:spacing w:after="0" w:line="240" w:lineRule="auto"/>
    </w:pPr>
    <w:rPr>
      <w:rFonts w:ascii="Arial" w:eastAsia="Times New Roman" w:hAnsi="Arial" w:cs="Times New Roman"/>
      <w:color w:val="000000"/>
      <w:sz w:val="20"/>
      <w:szCs w:val="20"/>
    </w:rPr>
  </w:style>
  <w:style w:type="paragraph" w:customStyle="1" w:styleId="18F77A52BE9C43259A87652143AD081E2">
    <w:name w:val="18F77A52BE9C43259A87652143AD081E2"/>
    <w:rsid w:val="00754B1C"/>
    <w:pPr>
      <w:spacing w:after="0" w:line="240" w:lineRule="auto"/>
    </w:pPr>
    <w:rPr>
      <w:rFonts w:ascii="Arial" w:eastAsia="Times New Roman" w:hAnsi="Arial" w:cs="Times New Roman"/>
      <w:color w:val="000000"/>
      <w:sz w:val="20"/>
      <w:szCs w:val="20"/>
    </w:rPr>
  </w:style>
  <w:style w:type="paragraph" w:customStyle="1" w:styleId="6FFC740F2FFC473FBFAFE4D7BB2D32BD2">
    <w:name w:val="6FFC740F2FFC473FBFAFE4D7BB2D32BD2"/>
    <w:rsid w:val="00754B1C"/>
    <w:pPr>
      <w:spacing w:after="0" w:line="240" w:lineRule="auto"/>
    </w:pPr>
    <w:rPr>
      <w:rFonts w:ascii="Arial" w:eastAsia="Times New Roman" w:hAnsi="Arial" w:cs="Times New Roman"/>
      <w:color w:val="000000"/>
      <w:sz w:val="20"/>
      <w:szCs w:val="20"/>
    </w:rPr>
  </w:style>
  <w:style w:type="paragraph" w:customStyle="1" w:styleId="344FB5E54EF94E6EB89C952F752D29C12">
    <w:name w:val="344FB5E54EF94E6EB89C952F752D29C12"/>
    <w:rsid w:val="00754B1C"/>
    <w:pPr>
      <w:spacing w:after="0" w:line="240" w:lineRule="auto"/>
    </w:pPr>
    <w:rPr>
      <w:rFonts w:ascii="Arial" w:eastAsia="Times New Roman" w:hAnsi="Arial" w:cs="Times New Roman"/>
      <w:color w:val="000000"/>
      <w:sz w:val="20"/>
      <w:szCs w:val="20"/>
    </w:rPr>
  </w:style>
  <w:style w:type="paragraph" w:customStyle="1" w:styleId="1185A950D7B340549E4E92BFDCFBB7C02">
    <w:name w:val="1185A950D7B340549E4E92BFDCFBB7C02"/>
    <w:rsid w:val="00754B1C"/>
    <w:pPr>
      <w:spacing w:after="0" w:line="240" w:lineRule="auto"/>
    </w:pPr>
    <w:rPr>
      <w:rFonts w:ascii="Arial" w:eastAsia="Times New Roman" w:hAnsi="Arial" w:cs="Times New Roman"/>
      <w:color w:val="000000"/>
      <w:sz w:val="20"/>
      <w:szCs w:val="20"/>
    </w:rPr>
  </w:style>
  <w:style w:type="paragraph" w:customStyle="1" w:styleId="59AEE4DE8B4745E88A33473D44FAADF32">
    <w:name w:val="59AEE4DE8B4745E88A33473D44FAADF32"/>
    <w:rsid w:val="00754B1C"/>
    <w:pPr>
      <w:spacing w:after="0" w:line="240" w:lineRule="auto"/>
    </w:pPr>
    <w:rPr>
      <w:rFonts w:ascii="Arial" w:eastAsia="Times New Roman" w:hAnsi="Arial" w:cs="Times New Roman"/>
      <w:color w:val="000000"/>
      <w:sz w:val="20"/>
      <w:szCs w:val="20"/>
    </w:rPr>
  </w:style>
  <w:style w:type="paragraph" w:customStyle="1" w:styleId="9285BD20291440F19C3AA4A4880903662">
    <w:name w:val="9285BD20291440F19C3AA4A4880903662"/>
    <w:rsid w:val="00754B1C"/>
    <w:pPr>
      <w:spacing w:after="0" w:line="240" w:lineRule="auto"/>
    </w:pPr>
    <w:rPr>
      <w:rFonts w:ascii="Arial" w:eastAsia="Times New Roman" w:hAnsi="Arial" w:cs="Times New Roman"/>
      <w:color w:val="000000"/>
      <w:sz w:val="20"/>
      <w:szCs w:val="20"/>
    </w:rPr>
  </w:style>
  <w:style w:type="paragraph" w:customStyle="1" w:styleId="2169B01DA1544863871ABFE57686B4942">
    <w:name w:val="2169B01DA1544863871ABFE57686B4942"/>
    <w:rsid w:val="00754B1C"/>
    <w:pPr>
      <w:spacing w:after="0" w:line="240" w:lineRule="auto"/>
    </w:pPr>
    <w:rPr>
      <w:rFonts w:ascii="Arial" w:eastAsia="Times New Roman" w:hAnsi="Arial" w:cs="Times New Roman"/>
      <w:color w:val="000000"/>
      <w:sz w:val="20"/>
      <w:szCs w:val="20"/>
    </w:rPr>
  </w:style>
  <w:style w:type="paragraph" w:customStyle="1" w:styleId="A4EB626BDCB2494E957598E5D5FA67572">
    <w:name w:val="A4EB626BDCB2494E957598E5D5FA67572"/>
    <w:rsid w:val="00754B1C"/>
    <w:pPr>
      <w:spacing w:after="0" w:line="240" w:lineRule="auto"/>
    </w:pPr>
    <w:rPr>
      <w:rFonts w:ascii="Arial" w:eastAsia="Times New Roman" w:hAnsi="Arial" w:cs="Times New Roman"/>
      <w:color w:val="000000"/>
      <w:sz w:val="20"/>
      <w:szCs w:val="20"/>
    </w:rPr>
  </w:style>
  <w:style w:type="paragraph" w:customStyle="1" w:styleId="914C83860C1F41FABA726B6D59E387492">
    <w:name w:val="914C83860C1F41FABA726B6D59E387492"/>
    <w:rsid w:val="00754B1C"/>
    <w:pPr>
      <w:spacing w:after="0" w:line="240" w:lineRule="auto"/>
    </w:pPr>
    <w:rPr>
      <w:rFonts w:ascii="Arial" w:eastAsia="Times New Roman" w:hAnsi="Arial" w:cs="Times New Roman"/>
      <w:color w:val="000000"/>
      <w:sz w:val="20"/>
      <w:szCs w:val="20"/>
    </w:rPr>
  </w:style>
  <w:style w:type="paragraph" w:customStyle="1" w:styleId="E3FCA6799DA048D68A3DE25DAA2158F92">
    <w:name w:val="E3FCA6799DA048D68A3DE25DAA2158F92"/>
    <w:rsid w:val="00754B1C"/>
    <w:pPr>
      <w:spacing w:after="0" w:line="240" w:lineRule="auto"/>
    </w:pPr>
    <w:rPr>
      <w:rFonts w:ascii="Arial" w:eastAsia="Times New Roman" w:hAnsi="Arial" w:cs="Times New Roman"/>
      <w:color w:val="000000"/>
      <w:sz w:val="20"/>
      <w:szCs w:val="20"/>
    </w:rPr>
  </w:style>
  <w:style w:type="paragraph" w:customStyle="1" w:styleId="C17EC9989F94434089183DDA8CEB3B232">
    <w:name w:val="C17EC9989F94434089183DDA8CEB3B232"/>
    <w:rsid w:val="00754B1C"/>
    <w:pPr>
      <w:spacing w:after="0" w:line="240" w:lineRule="auto"/>
    </w:pPr>
    <w:rPr>
      <w:rFonts w:ascii="Arial" w:eastAsia="Times New Roman" w:hAnsi="Arial" w:cs="Times New Roman"/>
      <w:color w:val="000000"/>
      <w:sz w:val="20"/>
      <w:szCs w:val="20"/>
    </w:rPr>
  </w:style>
  <w:style w:type="paragraph" w:customStyle="1" w:styleId="B997C78232F34ED186851F56F96BE5AD2">
    <w:name w:val="B997C78232F34ED186851F56F96BE5AD2"/>
    <w:rsid w:val="00754B1C"/>
    <w:pPr>
      <w:spacing w:after="0" w:line="240" w:lineRule="auto"/>
    </w:pPr>
    <w:rPr>
      <w:rFonts w:ascii="Arial" w:eastAsia="Times New Roman" w:hAnsi="Arial" w:cs="Times New Roman"/>
      <w:color w:val="000000"/>
      <w:sz w:val="20"/>
      <w:szCs w:val="20"/>
    </w:rPr>
  </w:style>
  <w:style w:type="paragraph" w:customStyle="1" w:styleId="F53B628EDF54480798E4831D293890472">
    <w:name w:val="F53B628EDF54480798E4831D293890472"/>
    <w:rsid w:val="00754B1C"/>
    <w:pPr>
      <w:spacing w:after="0" w:line="240" w:lineRule="auto"/>
    </w:pPr>
    <w:rPr>
      <w:rFonts w:ascii="Arial" w:eastAsia="Times New Roman" w:hAnsi="Arial" w:cs="Times New Roman"/>
      <w:color w:val="000000"/>
      <w:sz w:val="20"/>
      <w:szCs w:val="20"/>
    </w:rPr>
  </w:style>
  <w:style w:type="paragraph" w:customStyle="1" w:styleId="A68CE0A1BFB6460595A4E0696CF3F3892">
    <w:name w:val="A68CE0A1BFB6460595A4E0696CF3F3892"/>
    <w:rsid w:val="00754B1C"/>
    <w:pPr>
      <w:spacing w:after="0" w:line="240" w:lineRule="auto"/>
    </w:pPr>
    <w:rPr>
      <w:rFonts w:ascii="Arial" w:eastAsia="Times New Roman" w:hAnsi="Arial" w:cs="Times New Roman"/>
      <w:color w:val="000000"/>
      <w:sz w:val="20"/>
      <w:szCs w:val="20"/>
    </w:rPr>
  </w:style>
  <w:style w:type="paragraph" w:customStyle="1" w:styleId="1495E2686CC54708BB81345573FFBFDE2">
    <w:name w:val="1495E2686CC54708BB81345573FFBFDE2"/>
    <w:rsid w:val="00754B1C"/>
    <w:pPr>
      <w:spacing w:after="0" w:line="240" w:lineRule="auto"/>
    </w:pPr>
    <w:rPr>
      <w:rFonts w:ascii="Arial" w:eastAsia="Times New Roman" w:hAnsi="Arial" w:cs="Times New Roman"/>
      <w:color w:val="000000"/>
      <w:sz w:val="20"/>
      <w:szCs w:val="20"/>
    </w:rPr>
  </w:style>
  <w:style w:type="paragraph" w:customStyle="1" w:styleId="508A66E0F0554C27A3C2B4173C288D232">
    <w:name w:val="508A66E0F0554C27A3C2B4173C288D232"/>
    <w:rsid w:val="00754B1C"/>
    <w:pPr>
      <w:spacing w:after="0" w:line="240" w:lineRule="auto"/>
    </w:pPr>
    <w:rPr>
      <w:rFonts w:ascii="Arial" w:eastAsia="Times New Roman" w:hAnsi="Arial" w:cs="Times New Roman"/>
      <w:color w:val="000000"/>
      <w:sz w:val="20"/>
      <w:szCs w:val="20"/>
    </w:rPr>
  </w:style>
  <w:style w:type="paragraph" w:customStyle="1" w:styleId="911DA5B0493D406FB05994C0DB2DBC612">
    <w:name w:val="911DA5B0493D406FB05994C0DB2DBC612"/>
    <w:rsid w:val="00754B1C"/>
    <w:pPr>
      <w:spacing w:after="0" w:line="240" w:lineRule="auto"/>
    </w:pPr>
    <w:rPr>
      <w:rFonts w:ascii="Arial" w:eastAsia="Times New Roman" w:hAnsi="Arial" w:cs="Times New Roman"/>
      <w:color w:val="000000"/>
      <w:sz w:val="20"/>
      <w:szCs w:val="20"/>
    </w:rPr>
  </w:style>
  <w:style w:type="paragraph" w:customStyle="1" w:styleId="25400E6497444F65B2862C386BAB23002">
    <w:name w:val="25400E6497444F65B2862C386BAB23002"/>
    <w:rsid w:val="00754B1C"/>
    <w:pPr>
      <w:spacing w:after="0" w:line="240" w:lineRule="auto"/>
    </w:pPr>
    <w:rPr>
      <w:rFonts w:ascii="Arial" w:eastAsia="Times New Roman" w:hAnsi="Arial" w:cs="Times New Roman"/>
      <w:color w:val="000000"/>
      <w:sz w:val="20"/>
      <w:szCs w:val="20"/>
    </w:rPr>
  </w:style>
  <w:style w:type="paragraph" w:customStyle="1" w:styleId="DA2E5D37051940CDAFE6E1CFC342702C2">
    <w:name w:val="DA2E5D37051940CDAFE6E1CFC342702C2"/>
    <w:rsid w:val="00754B1C"/>
    <w:pPr>
      <w:spacing w:after="0" w:line="240" w:lineRule="auto"/>
    </w:pPr>
    <w:rPr>
      <w:rFonts w:ascii="Arial" w:eastAsia="Times New Roman" w:hAnsi="Arial" w:cs="Times New Roman"/>
      <w:color w:val="000000"/>
      <w:sz w:val="20"/>
      <w:szCs w:val="20"/>
    </w:rPr>
  </w:style>
  <w:style w:type="paragraph" w:customStyle="1" w:styleId="19296356E8D84972B9581D5DC0830A912">
    <w:name w:val="19296356E8D84972B9581D5DC0830A912"/>
    <w:rsid w:val="00754B1C"/>
    <w:pPr>
      <w:spacing w:after="0" w:line="240" w:lineRule="auto"/>
    </w:pPr>
    <w:rPr>
      <w:rFonts w:ascii="Arial" w:eastAsia="Times New Roman" w:hAnsi="Arial" w:cs="Times New Roman"/>
      <w:color w:val="000000"/>
      <w:sz w:val="20"/>
      <w:szCs w:val="20"/>
    </w:rPr>
  </w:style>
  <w:style w:type="paragraph" w:customStyle="1" w:styleId="FD372D1872E4410EBB8E319DEED043E02">
    <w:name w:val="FD372D1872E4410EBB8E319DEED043E02"/>
    <w:rsid w:val="00754B1C"/>
    <w:pPr>
      <w:spacing w:after="0" w:line="240" w:lineRule="auto"/>
    </w:pPr>
    <w:rPr>
      <w:rFonts w:ascii="Arial" w:eastAsia="Times New Roman" w:hAnsi="Arial" w:cs="Times New Roman"/>
      <w:color w:val="000000"/>
      <w:sz w:val="20"/>
      <w:szCs w:val="20"/>
    </w:rPr>
  </w:style>
  <w:style w:type="paragraph" w:customStyle="1" w:styleId="D4200F19A5634B45853565B321A0ED262">
    <w:name w:val="D4200F19A5634B45853565B321A0ED262"/>
    <w:rsid w:val="00754B1C"/>
    <w:pPr>
      <w:spacing w:after="0" w:line="240" w:lineRule="auto"/>
    </w:pPr>
    <w:rPr>
      <w:rFonts w:ascii="Arial" w:eastAsia="Times New Roman" w:hAnsi="Arial" w:cs="Times New Roman"/>
      <w:color w:val="000000"/>
      <w:sz w:val="20"/>
      <w:szCs w:val="20"/>
    </w:rPr>
  </w:style>
  <w:style w:type="paragraph" w:customStyle="1" w:styleId="4407F48683A94CB3B63AF4E8DB83E1CD2">
    <w:name w:val="4407F48683A94CB3B63AF4E8DB83E1CD2"/>
    <w:rsid w:val="00754B1C"/>
    <w:pPr>
      <w:spacing w:after="0" w:line="240" w:lineRule="auto"/>
    </w:pPr>
    <w:rPr>
      <w:rFonts w:ascii="Arial" w:eastAsia="Times New Roman" w:hAnsi="Arial" w:cs="Times New Roman"/>
      <w:color w:val="000000"/>
      <w:sz w:val="20"/>
      <w:szCs w:val="20"/>
    </w:rPr>
  </w:style>
  <w:style w:type="paragraph" w:customStyle="1" w:styleId="A530CD968CC840D0A6F80535BE01ECD22">
    <w:name w:val="A530CD968CC840D0A6F80535BE01ECD22"/>
    <w:rsid w:val="00754B1C"/>
    <w:pPr>
      <w:spacing w:after="0" w:line="240" w:lineRule="auto"/>
    </w:pPr>
    <w:rPr>
      <w:rFonts w:ascii="Arial" w:eastAsia="Times New Roman" w:hAnsi="Arial" w:cs="Times New Roman"/>
      <w:color w:val="000000"/>
      <w:sz w:val="20"/>
      <w:szCs w:val="20"/>
    </w:rPr>
  </w:style>
  <w:style w:type="paragraph" w:customStyle="1" w:styleId="CB384C0F61E34DFBAC6EEF792D11BEBE2">
    <w:name w:val="CB384C0F61E34DFBAC6EEF792D11BEBE2"/>
    <w:rsid w:val="00754B1C"/>
    <w:pPr>
      <w:spacing w:after="0" w:line="240" w:lineRule="auto"/>
    </w:pPr>
    <w:rPr>
      <w:rFonts w:ascii="Arial" w:eastAsia="Times New Roman" w:hAnsi="Arial" w:cs="Times New Roman"/>
      <w:color w:val="000000"/>
      <w:sz w:val="20"/>
      <w:szCs w:val="20"/>
    </w:rPr>
  </w:style>
  <w:style w:type="paragraph" w:customStyle="1" w:styleId="85DB2ADD4C8F4FD3A8E0554337350EB32">
    <w:name w:val="85DB2ADD4C8F4FD3A8E0554337350EB32"/>
    <w:rsid w:val="00754B1C"/>
    <w:pPr>
      <w:spacing w:after="0" w:line="240" w:lineRule="auto"/>
    </w:pPr>
    <w:rPr>
      <w:rFonts w:ascii="Arial" w:eastAsia="Times New Roman" w:hAnsi="Arial" w:cs="Times New Roman"/>
      <w:color w:val="000000"/>
      <w:sz w:val="20"/>
      <w:szCs w:val="20"/>
    </w:rPr>
  </w:style>
  <w:style w:type="paragraph" w:customStyle="1" w:styleId="6D8D529E4BA54C5A9913E3D4AB23641C2">
    <w:name w:val="6D8D529E4BA54C5A9913E3D4AB23641C2"/>
    <w:rsid w:val="00754B1C"/>
    <w:pPr>
      <w:spacing w:after="0" w:line="240" w:lineRule="auto"/>
    </w:pPr>
    <w:rPr>
      <w:rFonts w:ascii="Arial" w:eastAsia="Times New Roman" w:hAnsi="Arial" w:cs="Times New Roman"/>
      <w:color w:val="000000"/>
      <w:sz w:val="20"/>
      <w:szCs w:val="20"/>
    </w:rPr>
  </w:style>
  <w:style w:type="paragraph" w:customStyle="1" w:styleId="84A9023379E34124892EB827737FB1D41">
    <w:name w:val="84A9023379E34124892EB827737FB1D41"/>
    <w:rsid w:val="00754B1C"/>
    <w:pPr>
      <w:spacing w:after="0" w:line="240" w:lineRule="auto"/>
    </w:pPr>
    <w:rPr>
      <w:rFonts w:ascii="Arial" w:eastAsia="Times New Roman" w:hAnsi="Arial" w:cs="Times New Roman"/>
      <w:color w:val="000000"/>
      <w:sz w:val="20"/>
      <w:szCs w:val="20"/>
    </w:rPr>
  </w:style>
  <w:style w:type="paragraph" w:customStyle="1" w:styleId="EA3E8018774E479392E70FCD812A2F3D2">
    <w:name w:val="EA3E8018774E479392E70FCD812A2F3D2"/>
    <w:rsid w:val="00754B1C"/>
    <w:pPr>
      <w:spacing w:after="0" w:line="240" w:lineRule="auto"/>
    </w:pPr>
    <w:rPr>
      <w:rFonts w:ascii="Arial" w:eastAsia="Times New Roman" w:hAnsi="Arial" w:cs="Times New Roman"/>
      <w:color w:val="000000"/>
      <w:sz w:val="20"/>
      <w:szCs w:val="20"/>
    </w:rPr>
  </w:style>
  <w:style w:type="paragraph" w:customStyle="1" w:styleId="3C1F41480DBC401DA2AF8BFFA1EDFBCE2">
    <w:name w:val="3C1F41480DBC401DA2AF8BFFA1EDFBCE2"/>
    <w:rsid w:val="00754B1C"/>
    <w:pPr>
      <w:spacing w:after="0" w:line="240" w:lineRule="auto"/>
    </w:pPr>
    <w:rPr>
      <w:rFonts w:ascii="Arial" w:eastAsia="Times New Roman" w:hAnsi="Arial" w:cs="Times New Roman"/>
      <w:color w:val="000000"/>
      <w:sz w:val="20"/>
      <w:szCs w:val="20"/>
    </w:rPr>
  </w:style>
  <w:style w:type="paragraph" w:customStyle="1" w:styleId="D1DA88EA44F847638CF0B0F41C9472942">
    <w:name w:val="D1DA88EA44F847638CF0B0F41C9472942"/>
    <w:rsid w:val="00754B1C"/>
    <w:pPr>
      <w:spacing w:after="0" w:line="240" w:lineRule="auto"/>
    </w:pPr>
    <w:rPr>
      <w:rFonts w:ascii="Arial" w:eastAsia="Times New Roman" w:hAnsi="Arial" w:cs="Times New Roman"/>
      <w:color w:val="000000"/>
      <w:sz w:val="20"/>
      <w:szCs w:val="20"/>
    </w:rPr>
  </w:style>
  <w:style w:type="paragraph" w:customStyle="1" w:styleId="2DEC89D2ECE140E4BC480E4A7961357C2">
    <w:name w:val="2DEC89D2ECE140E4BC480E4A7961357C2"/>
    <w:rsid w:val="00754B1C"/>
    <w:pPr>
      <w:spacing w:after="0" w:line="240" w:lineRule="auto"/>
    </w:pPr>
    <w:rPr>
      <w:rFonts w:ascii="Arial" w:eastAsia="Times New Roman" w:hAnsi="Arial" w:cs="Times New Roman"/>
      <w:color w:val="000000"/>
      <w:sz w:val="20"/>
      <w:szCs w:val="20"/>
    </w:rPr>
  </w:style>
  <w:style w:type="paragraph" w:customStyle="1" w:styleId="008B7CED7EAF4EB2B1ED85D3A92846F22">
    <w:name w:val="008B7CED7EAF4EB2B1ED85D3A92846F22"/>
    <w:rsid w:val="00754B1C"/>
    <w:pPr>
      <w:spacing w:after="0" w:line="240" w:lineRule="auto"/>
    </w:pPr>
    <w:rPr>
      <w:rFonts w:ascii="Arial" w:eastAsia="Times New Roman" w:hAnsi="Arial" w:cs="Times New Roman"/>
      <w:color w:val="000000"/>
      <w:sz w:val="20"/>
      <w:szCs w:val="20"/>
    </w:rPr>
  </w:style>
  <w:style w:type="paragraph" w:customStyle="1" w:styleId="B802A116E34544A18491361BE1B0B7E52">
    <w:name w:val="B802A116E34544A18491361BE1B0B7E52"/>
    <w:rsid w:val="00754B1C"/>
    <w:pPr>
      <w:spacing w:after="0" w:line="240" w:lineRule="auto"/>
    </w:pPr>
    <w:rPr>
      <w:rFonts w:ascii="Arial" w:eastAsia="Times New Roman" w:hAnsi="Arial" w:cs="Times New Roman"/>
      <w:color w:val="000000"/>
      <w:sz w:val="20"/>
      <w:szCs w:val="20"/>
    </w:rPr>
  </w:style>
  <w:style w:type="paragraph" w:customStyle="1" w:styleId="D2B66FB0EC684F028D57A8EA03B7B2582">
    <w:name w:val="D2B66FB0EC684F028D57A8EA03B7B2582"/>
    <w:rsid w:val="00754B1C"/>
    <w:pPr>
      <w:spacing w:after="0" w:line="240" w:lineRule="auto"/>
    </w:pPr>
    <w:rPr>
      <w:rFonts w:ascii="Arial" w:eastAsia="Times New Roman" w:hAnsi="Arial" w:cs="Times New Roman"/>
      <w:color w:val="000000"/>
      <w:sz w:val="20"/>
      <w:szCs w:val="20"/>
    </w:rPr>
  </w:style>
  <w:style w:type="paragraph" w:customStyle="1" w:styleId="7EBED093B3894715815A87231B4D97C42">
    <w:name w:val="7EBED093B3894715815A87231B4D97C42"/>
    <w:rsid w:val="00754B1C"/>
    <w:pPr>
      <w:spacing w:after="0" w:line="240" w:lineRule="auto"/>
    </w:pPr>
    <w:rPr>
      <w:rFonts w:ascii="Arial" w:eastAsia="Times New Roman" w:hAnsi="Arial" w:cs="Times New Roman"/>
      <w:color w:val="000000"/>
      <w:sz w:val="20"/>
      <w:szCs w:val="20"/>
    </w:rPr>
  </w:style>
  <w:style w:type="paragraph" w:customStyle="1" w:styleId="EDF09D32156E4744ADF6CAC8A02008BC2">
    <w:name w:val="EDF09D32156E4744ADF6CAC8A02008BC2"/>
    <w:rsid w:val="00754B1C"/>
    <w:pPr>
      <w:spacing w:after="0" w:line="240" w:lineRule="auto"/>
    </w:pPr>
    <w:rPr>
      <w:rFonts w:ascii="Arial" w:eastAsia="Times New Roman" w:hAnsi="Arial" w:cs="Times New Roman"/>
      <w:color w:val="000000"/>
      <w:sz w:val="20"/>
      <w:szCs w:val="20"/>
    </w:rPr>
  </w:style>
  <w:style w:type="paragraph" w:customStyle="1" w:styleId="6998E25C43CA4FD2AE6C14C2702CB2DE2">
    <w:name w:val="6998E25C43CA4FD2AE6C14C2702CB2DE2"/>
    <w:rsid w:val="00754B1C"/>
    <w:pPr>
      <w:spacing w:after="0" w:line="240" w:lineRule="auto"/>
    </w:pPr>
    <w:rPr>
      <w:rFonts w:ascii="Arial" w:eastAsia="Times New Roman" w:hAnsi="Arial" w:cs="Times New Roman"/>
      <w:color w:val="000000"/>
      <w:sz w:val="20"/>
      <w:szCs w:val="20"/>
    </w:rPr>
  </w:style>
  <w:style w:type="paragraph" w:customStyle="1" w:styleId="282BA358E60443E58E24F0099E2740232">
    <w:name w:val="282BA358E60443E58E24F0099E2740232"/>
    <w:rsid w:val="00754B1C"/>
    <w:pPr>
      <w:spacing w:after="0" w:line="240" w:lineRule="auto"/>
    </w:pPr>
    <w:rPr>
      <w:rFonts w:ascii="Arial" w:eastAsia="Times New Roman" w:hAnsi="Arial" w:cs="Times New Roman"/>
      <w:color w:val="000000"/>
      <w:sz w:val="20"/>
      <w:szCs w:val="20"/>
    </w:rPr>
  </w:style>
  <w:style w:type="paragraph" w:customStyle="1" w:styleId="E82B56FA62F647148625EAEFC5F023102">
    <w:name w:val="E82B56FA62F647148625EAEFC5F023102"/>
    <w:rsid w:val="00754B1C"/>
    <w:pPr>
      <w:spacing w:after="0" w:line="240" w:lineRule="auto"/>
    </w:pPr>
    <w:rPr>
      <w:rFonts w:ascii="Arial" w:eastAsia="Times New Roman" w:hAnsi="Arial" w:cs="Times New Roman"/>
      <w:color w:val="000000"/>
      <w:sz w:val="20"/>
      <w:szCs w:val="20"/>
    </w:rPr>
  </w:style>
  <w:style w:type="paragraph" w:customStyle="1" w:styleId="747BC44C44CB41CEAF409904E2C257052">
    <w:name w:val="747BC44C44CB41CEAF409904E2C257052"/>
    <w:rsid w:val="00754B1C"/>
    <w:pPr>
      <w:spacing w:after="0" w:line="240" w:lineRule="auto"/>
    </w:pPr>
    <w:rPr>
      <w:rFonts w:ascii="Arial" w:eastAsia="Times New Roman" w:hAnsi="Arial" w:cs="Times New Roman"/>
      <w:color w:val="000000"/>
      <w:sz w:val="20"/>
      <w:szCs w:val="20"/>
    </w:rPr>
  </w:style>
  <w:style w:type="paragraph" w:customStyle="1" w:styleId="3195F79864F64B42A2D0CD276E1BD8D62">
    <w:name w:val="3195F79864F64B42A2D0CD276E1BD8D62"/>
    <w:rsid w:val="00754B1C"/>
    <w:pPr>
      <w:spacing w:after="0" w:line="240" w:lineRule="auto"/>
    </w:pPr>
    <w:rPr>
      <w:rFonts w:ascii="Arial" w:eastAsia="Times New Roman" w:hAnsi="Arial" w:cs="Times New Roman"/>
      <w:color w:val="000000"/>
      <w:sz w:val="20"/>
      <w:szCs w:val="20"/>
    </w:rPr>
  </w:style>
  <w:style w:type="paragraph" w:customStyle="1" w:styleId="59A529D6ABE6472680135D0F0D0C1F252">
    <w:name w:val="59A529D6ABE6472680135D0F0D0C1F252"/>
    <w:rsid w:val="00754B1C"/>
    <w:pPr>
      <w:spacing w:after="0" w:line="240" w:lineRule="auto"/>
    </w:pPr>
    <w:rPr>
      <w:rFonts w:ascii="Arial" w:eastAsia="Times New Roman" w:hAnsi="Arial" w:cs="Times New Roman"/>
      <w:color w:val="000000"/>
      <w:sz w:val="20"/>
      <w:szCs w:val="20"/>
    </w:rPr>
  </w:style>
  <w:style w:type="paragraph" w:customStyle="1" w:styleId="06F5F6A44DAA4B5BB11A75BA3F2813592">
    <w:name w:val="06F5F6A44DAA4B5BB11A75BA3F2813592"/>
    <w:rsid w:val="00754B1C"/>
    <w:pPr>
      <w:spacing w:after="0" w:line="240" w:lineRule="auto"/>
    </w:pPr>
    <w:rPr>
      <w:rFonts w:ascii="Arial" w:eastAsia="Times New Roman" w:hAnsi="Arial" w:cs="Times New Roman"/>
      <w:color w:val="000000"/>
      <w:sz w:val="20"/>
      <w:szCs w:val="20"/>
    </w:rPr>
  </w:style>
  <w:style w:type="paragraph" w:customStyle="1" w:styleId="51D82788C6D84EC794DFAAE76C4EB00A2">
    <w:name w:val="51D82788C6D84EC794DFAAE76C4EB00A2"/>
    <w:rsid w:val="00754B1C"/>
    <w:pPr>
      <w:spacing w:after="0" w:line="240" w:lineRule="auto"/>
    </w:pPr>
    <w:rPr>
      <w:rFonts w:ascii="Arial" w:eastAsia="Times New Roman" w:hAnsi="Arial" w:cs="Times New Roman"/>
      <w:color w:val="000000"/>
      <w:sz w:val="20"/>
      <w:szCs w:val="20"/>
    </w:rPr>
  </w:style>
  <w:style w:type="paragraph" w:customStyle="1" w:styleId="5D16886C707E4FD2849C3494E1B9F60C2">
    <w:name w:val="5D16886C707E4FD2849C3494E1B9F60C2"/>
    <w:rsid w:val="00754B1C"/>
    <w:pPr>
      <w:spacing w:after="0" w:line="240" w:lineRule="auto"/>
    </w:pPr>
    <w:rPr>
      <w:rFonts w:ascii="Arial" w:eastAsia="Times New Roman" w:hAnsi="Arial" w:cs="Times New Roman"/>
      <w:color w:val="000000"/>
      <w:sz w:val="20"/>
      <w:szCs w:val="20"/>
    </w:rPr>
  </w:style>
  <w:style w:type="paragraph" w:customStyle="1" w:styleId="C382D4793F2B41B9BBBBEC595E82784C2">
    <w:name w:val="C382D4793F2B41B9BBBBEC595E82784C2"/>
    <w:rsid w:val="00754B1C"/>
    <w:pPr>
      <w:spacing w:after="0" w:line="240" w:lineRule="auto"/>
    </w:pPr>
    <w:rPr>
      <w:rFonts w:ascii="Arial" w:eastAsia="Times New Roman" w:hAnsi="Arial" w:cs="Times New Roman"/>
      <w:color w:val="000000"/>
      <w:sz w:val="20"/>
      <w:szCs w:val="20"/>
    </w:rPr>
  </w:style>
  <w:style w:type="paragraph" w:customStyle="1" w:styleId="78EF3B8EC73D4947B41FDEC0C19CCE5B2">
    <w:name w:val="78EF3B8EC73D4947B41FDEC0C19CCE5B2"/>
    <w:rsid w:val="00754B1C"/>
    <w:pPr>
      <w:spacing w:after="0" w:line="240" w:lineRule="auto"/>
    </w:pPr>
    <w:rPr>
      <w:rFonts w:ascii="Arial" w:eastAsia="Times New Roman" w:hAnsi="Arial" w:cs="Times New Roman"/>
      <w:color w:val="000000"/>
      <w:sz w:val="20"/>
      <w:szCs w:val="20"/>
    </w:rPr>
  </w:style>
  <w:style w:type="paragraph" w:customStyle="1" w:styleId="CD128E41580C471B9DED58F8229E33122">
    <w:name w:val="CD128E41580C471B9DED58F8229E33122"/>
    <w:rsid w:val="00754B1C"/>
    <w:pPr>
      <w:spacing w:after="0" w:line="240" w:lineRule="auto"/>
    </w:pPr>
    <w:rPr>
      <w:rFonts w:ascii="Arial" w:eastAsia="Times New Roman" w:hAnsi="Arial" w:cs="Times New Roman"/>
      <w:color w:val="000000"/>
      <w:sz w:val="20"/>
      <w:szCs w:val="20"/>
    </w:rPr>
  </w:style>
  <w:style w:type="paragraph" w:customStyle="1" w:styleId="1A3CC62D9E414461AD4CB9C8062A48ED2">
    <w:name w:val="1A3CC62D9E414461AD4CB9C8062A48ED2"/>
    <w:rsid w:val="00754B1C"/>
    <w:pPr>
      <w:spacing w:after="0" w:line="240" w:lineRule="auto"/>
    </w:pPr>
    <w:rPr>
      <w:rFonts w:ascii="Arial" w:eastAsia="Times New Roman" w:hAnsi="Arial" w:cs="Times New Roman"/>
      <w:color w:val="000000"/>
      <w:sz w:val="20"/>
      <w:szCs w:val="20"/>
    </w:rPr>
  </w:style>
  <w:style w:type="paragraph" w:customStyle="1" w:styleId="DBEB6B955AD44E0BA292D9FE8D765B922">
    <w:name w:val="DBEB6B955AD44E0BA292D9FE8D765B922"/>
    <w:rsid w:val="00754B1C"/>
    <w:pPr>
      <w:spacing w:after="0" w:line="240" w:lineRule="auto"/>
    </w:pPr>
    <w:rPr>
      <w:rFonts w:ascii="Arial" w:eastAsia="Times New Roman" w:hAnsi="Arial" w:cs="Times New Roman"/>
      <w:color w:val="000000"/>
      <w:sz w:val="20"/>
      <w:szCs w:val="20"/>
    </w:rPr>
  </w:style>
  <w:style w:type="paragraph" w:customStyle="1" w:styleId="2CA3E3B1AF924E06B45A3E25F42C699B2">
    <w:name w:val="2CA3E3B1AF924E06B45A3E25F42C699B2"/>
    <w:rsid w:val="00754B1C"/>
    <w:pPr>
      <w:spacing w:after="0" w:line="240" w:lineRule="auto"/>
    </w:pPr>
    <w:rPr>
      <w:rFonts w:ascii="Arial" w:eastAsia="Times New Roman" w:hAnsi="Arial" w:cs="Times New Roman"/>
      <w:color w:val="000000"/>
      <w:sz w:val="20"/>
      <w:szCs w:val="20"/>
    </w:rPr>
  </w:style>
  <w:style w:type="paragraph" w:customStyle="1" w:styleId="47824C828BCA482CA290FDAA7767C7802">
    <w:name w:val="47824C828BCA482CA290FDAA7767C7802"/>
    <w:rsid w:val="00754B1C"/>
    <w:pPr>
      <w:spacing w:after="0" w:line="240" w:lineRule="auto"/>
    </w:pPr>
    <w:rPr>
      <w:rFonts w:ascii="Arial" w:eastAsia="Times New Roman" w:hAnsi="Arial" w:cs="Times New Roman"/>
      <w:color w:val="000000"/>
      <w:sz w:val="20"/>
      <w:szCs w:val="20"/>
    </w:rPr>
  </w:style>
  <w:style w:type="paragraph" w:customStyle="1" w:styleId="547BDB786FEE47E9B098087ECE26A0B02">
    <w:name w:val="547BDB786FEE47E9B098087ECE26A0B02"/>
    <w:rsid w:val="00754B1C"/>
    <w:pPr>
      <w:spacing w:after="0" w:line="240" w:lineRule="auto"/>
    </w:pPr>
    <w:rPr>
      <w:rFonts w:ascii="Arial" w:eastAsia="Times New Roman" w:hAnsi="Arial" w:cs="Times New Roman"/>
      <w:color w:val="000000"/>
      <w:sz w:val="20"/>
      <w:szCs w:val="20"/>
    </w:rPr>
  </w:style>
  <w:style w:type="paragraph" w:customStyle="1" w:styleId="A96A77855F5343C3BD61B346B6825C0F2">
    <w:name w:val="A96A77855F5343C3BD61B346B6825C0F2"/>
    <w:rsid w:val="00754B1C"/>
    <w:pPr>
      <w:spacing w:after="0" w:line="240" w:lineRule="auto"/>
    </w:pPr>
    <w:rPr>
      <w:rFonts w:ascii="Arial" w:eastAsia="Times New Roman" w:hAnsi="Arial" w:cs="Times New Roman"/>
      <w:color w:val="000000"/>
      <w:sz w:val="20"/>
      <w:szCs w:val="20"/>
    </w:rPr>
  </w:style>
  <w:style w:type="paragraph" w:customStyle="1" w:styleId="917B49BB472B4A5A97A3C240342861C32">
    <w:name w:val="917B49BB472B4A5A97A3C240342861C32"/>
    <w:rsid w:val="00754B1C"/>
    <w:pPr>
      <w:spacing w:after="0" w:line="240" w:lineRule="auto"/>
    </w:pPr>
    <w:rPr>
      <w:rFonts w:ascii="Arial" w:eastAsia="Times New Roman" w:hAnsi="Arial" w:cs="Times New Roman"/>
      <w:color w:val="000000"/>
      <w:sz w:val="20"/>
      <w:szCs w:val="20"/>
    </w:rPr>
  </w:style>
  <w:style w:type="paragraph" w:customStyle="1" w:styleId="FA189FBAC3A643B0AC4D3F18237B400B2">
    <w:name w:val="FA189FBAC3A643B0AC4D3F18237B400B2"/>
    <w:rsid w:val="00754B1C"/>
    <w:pPr>
      <w:spacing w:after="0" w:line="240" w:lineRule="auto"/>
    </w:pPr>
    <w:rPr>
      <w:rFonts w:ascii="Arial" w:eastAsia="Times New Roman" w:hAnsi="Arial" w:cs="Times New Roman"/>
      <w:color w:val="000000"/>
      <w:sz w:val="20"/>
      <w:szCs w:val="20"/>
    </w:rPr>
  </w:style>
  <w:style w:type="paragraph" w:customStyle="1" w:styleId="23706714B0DA4E6098F4B7413526888D2">
    <w:name w:val="23706714B0DA4E6098F4B7413526888D2"/>
    <w:rsid w:val="00754B1C"/>
    <w:pPr>
      <w:spacing w:after="0" w:line="240" w:lineRule="auto"/>
    </w:pPr>
    <w:rPr>
      <w:rFonts w:ascii="Arial" w:eastAsia="Times New Roman" w:hAnsi="Arial" w:cs="Times New Roman"/>
      <w:color w:val="000000"/>
      <w:sz w:val="20"/>
      <w:szCs w:val="20"/>
    </w:rPr>
  </w:style>
  <w:style w:type="paragraph" w:customStyle="1" w:styleId="B48B6D840A304A52AD5C3A1ED0F136762">
    <w:name w:val="B48B6D840A304A52AD5C3A1ED0F136762"/>
    <w:rsid w:val="00754B1C"/>
    <w:pPr>
      <w:spacing w:after="0" w:line="240" w:lineRule="auto"/>
    </w:pPr>
    <w:rPr>
      <w:rFonts w:ascii="Arial" w:eastAsia="Times New Roman" w:hAnsi="Arial" w:cs="Times New Roman"/>
      <w:color w:val="000000"/>
      <w:sz w:val="20"/>
      <w:szCs w:val="20"/>
    </w:rPr>
  </w:style>
  <w:style w:type="paragraph" w:customStyle="1" w:styleId="04840F1E7CFF41BF83011E822195BF8D2">
    <w:name w:val="04840F1E7CFF41BF83011E822195BF8D2"/>
    <w:rsid w:val="00754B1C"/>
    <w:pPr>
      <w:spacing w:after="0" w:line="240" w:lineRule="auto"/>
    </w:pPr>
    <w:rPr>
      <w:rFonts w:ascii="Arial" w:eastAsia="Times New Roman" w:hAnsi="Arial" w:cs="Times New Roman"/>
      <w:color w:val="000000"/>
      <w:sz w:val="20"/>
      <w:szCs w:val="20"/>
    </w:rPr>
  </w:style>
  <w:style w:type="paragraph" w:customStyle="1" w:styleId="A307103AFF1B4F868C3C9481D63810412">
    <w:name w:val="A307103AFF1B4F868C3C9481D63810412"/>
    <w:rsid w:val="00754B1C"/>
    <w:pPr>
      <w:spacing w:after="0" w:line="240" w:lineRule="auto"/>
    </w:pPr>
    <w:rPr>
      <w:rFonts w:ascii="Arial" w:eastAsia="Times New Roman" w:hAnsi="Arial" w:cs="Times New Roman"/>
      <w:color w:val="000000"/>
      <w:sz w:val="20"/>
      <w:szCs w:val="20"/>
    </w:rPr>
  </w:style>
  <w:style w:type="paragraph" w:customStyle="1" w:styleId="2D4A2B26A31047F29122B18B83DB949B2">
    <w:name w:val="2D4A2B26A31047F29122B18B83DB949B2"/>
    <w:rsid w:val="00754B1C"/>
    <w:pPr>
      <w:spacing w:after="0" w:line="240" w:lineRule="auto"/>
    </w:pPr>
    <w:rPr>
      <w:rFonts w:ascii="Arial" w:eastAsia="Times New Roman" w:hAnsi="Arial" w:cs="Times New Roman"/>
      <w:color w:val="000000"/>
      <w:sz w:val="20"/>
      <w:szCs w:val="20"/>
    </w:rPr>
  </w:style>
  <w:style w:type="paragraph" w:customStyle="1" w:styleId="CA522712AC3F4D519D69D446EE9F95E92">
    <w:name w:val="CA522712AC3F4D519D69D446EE9F95E92"/>
    <w:rsid w:val="00754B1C"/>
    <w:pPr>
      <w:spacing w:after="0" w:line="240" w:lineRule="auto"/>
    </w:pPr>
    <w:rPr>
      <w:rFonts w:ascii="Arial" w:eastAsia="Times New Roman" w:hAnsi="Arial" w:cs="Times New Roman"/>
      <w:color w:val="000000"/>
      <w:sz w:val="20"/>
      <w:szCs w:val="20"/>
    </w:rPr>
  </w:style>
  <w:style w:type="paragraph" w:customStyle="1" w:styleId="03602D96F497476C9D38294469251D4A2">
    <w:name w:val="03602D96F497476C9D38294469251D4A2"/>
    <w:rsid w:val="00754B1C"/>
    <w:pPr>
      <w:spacing w:after="0" w:line="240" w:lineRule="auto"/>
    </w:pPr>
    <w:rPr>
      <w:rFonts w:ascii="Arial" w:eastAsia="Times New Roman" w:hAnsi="Arial" w:cs="Times New Roman"/>
      <w:color w:val="000000"/>
      <w:sz w:val="20"/>
      <w:szCs w:val="20"/>
    </w:rPr>
  </w:style>
  <w:style w:type="paragraph" w:customStyle="1" w:styleId="2F485DC97A044BD989A2DA352374DF192">
    <w:name w:val="2F485DC97A044BD989A2DA352374DF192"/>
    <w:rsid w:val="00754B1C"/>
    <w:pPr>
      <w:spacing w:after="0" w:line="240" w:lineRule="auto"/>
    </w:pPr>
    <w:rPr>
      <w:rFonts w:ascii="Arial" w:eastAsia="Times New Roman" w:hAnsi="Arial" w:cs="Times New Roman"/>
      <w:color w:val="000000"/>
      <w:sz w:val="20"/>
      <w:szCs w:val="20"/>
    </w:rPr>
  </w:style>
  <w:style w:type="paragraph" w:customStyle="1" w:styleId="3C02CB62B9F24FCEAF2430375C0539742">
    <w:name w:val="3C02CB62B9F24FCEAF2430375C0539742"/>
    <w:rsid w:val="00754B1C"/>
    <w:pPr>
      <w:spacing w:after="0" w:line="240" w:lineRule="auto"/>
    </w:pPr>
    <w:rPr>
      <w:rFonts w:ascii="Arial" w:eastAsia="Times New Roman" w:hAnsi="Arial" w:cs="Times New Roman"/>
      <w:color w:val="000000"/>
      <w:sz w:val="20"/>
      <w:szCs w:val="20"/>
    </w:rPr>
  </w:style>
  <w:style w:type="paragraph" w:customStyle="1" w:styleId="29D05152B0034E1AB397FBAD1A974F2B2">
    <w:name w:val="29D05152B0034E1AB397FBAD1A974F2B2"/>
    <w:rsid w:val="00754B1C"/>
    <w:pPr>
      <w:spacing w:after="0" w:line="240" w:lineRule="auto"/>
    </w:pPr>
    <w:rPr>
      <w:rFonts w:ascii="Arial" w:eastAsia="Times New Roman" w:hAnsi="Arial" w:cs="Times New Roman"/>
      <w:color w:val="000000"/>
      <w:sz w:val="20"/>
      <w:szCs w:val="20"/>
    </w:rPr>
  </w:style>
  <w:style w:type="paragraph" w:customStyle="1" w:styleId="C57B2E4076564B6CBE0C6EE615BEC45E2">
    <w:name w:val="C57B2E4076564B6CBE0C6EE615BEC45E2"/>
    <w:rsid w:val="00754B1C"/>
    <w:pPr>
      <w:spacing w:after="0" w:line="240" w:lineRule="auto"/>
    </w:pPr>
    <w:rPr>
      <w:rFonts w:ascii="Arial" w:eastAsia="Times New Roman" w:hAnsi="Arial" w:cs="Times New Roman"/>
      <w:color w:val="000000"/>
      <w:sz w:val="20"/>
      <w:szCs w:val="20"/>
    </w:rPr>
  </w:style>
  <w:style w:type="paragraph" w:customStyle="1" w:styleId="EABC8EC2267049F497963857357C36532">
    <w:name w:val="EABC8EC2267049F497963857357C36532"/>
    <w:rsid w:val="00754B1C"/>
    <w:pPr>
      <w:spacing w:after="0" w:line="240" w:lineRule="auto"/>
    </w:pPr>
    <w:rPr>
      <w:rFonts w:ascii="Arial" w:eastAsia="Times New Roman" w:hAnsi="Arial" w:cs="Times New Roman"/>
      <w:color w:val="000000"/>
      <w:sz w:val="20"/>
      <w:szCs w:val="20"/>
    </w:rPr>
  </w:style>
  <w:style w:type="paragraph" w:customStyle="1" w:styleId="FA314BF248A945ACAA5DBEC09DF640BA2">
    <w:name w:val="FA314BF248A945ACAA5DBEC09DF640BA2"/>
    <w:rsid w:val="00754B1C"/>
    <w:pPr>
      <w:spacing w:after="0" w:line="240" w:lineRule="auto"/>
    </w:pPr>
    <w:rPr>
      <w:rFonts w:ascii="Arial" w:eastAsia="Times New Roman" w:hAnsi="Arial" w:cs="Times New Roman"/>
      <w:color w:val="000000"/>
      <w:sz w:val="20"/>
      <w:szCs w:val="20"/>
    </w:rPr>
  </w:style>
  <w:style w:type="paragraph" w:customStyle="1" w:styleId="14830A8A14AF48F4AC0C4D3B829580372">
    <w:name w:val="14830A8A14AF48F4AC0C4D3B829580372"/>
    <w:rsid w:val="00754B1C"/>
    <w:pPr>
      <w:spacing w:after="0" w:line="240" w:lineRule="auto"/>
    </w:pPr>
    <w:rPr>
      <w:rFonts w:ascii="Arial" w:eastAsia="Times New Roman" w:hAnsi="Arial" w:cs="Times New Roman"/>
      <w:color w:val="000000"/>
      <w:sz w:val="20"/>
      <w:szCs w:val="20"/>
    </w:rPr>
  </w:style>
  <w:style w:type="paragraph" w:customStyle="1" w:styleId="D8F89E49640D4E45BA98ED5D73861AAD2">
    <w:name w:val="D8F89E49640D4E45BA98ED5D73861AAD2"/>
    <w:rsid w:val="00754B1C"/>
    <w:pPr>
      <w:spacing w:after="0" w:line="240" w:lineRule="auto"/>
    </w:pPr>
    <w:rPr>
      <w:rFonts w:ascii="Arial" w:eastAsia="Times New Roman" w:hAnsi="Arial" w:cs="Times New Roman"/>
      <w:color w:val="000000"/>
      <w:sz w:val="20"/>
      <w:szCs w:val="20"/>
    </w:rPr>
  </w:style>
  <w:style w:type="paragraph" w:customStyle="1" w:styleId="7A7E9F6C440947B2AF2188CCF2C74BFF2">
    <w:name w:val="7A7E9F6C440947B2AF2188CCF2C74BFF2"/>
    <w:rsid w:val="00754B1C"/>
    <w:pPr>
      <w:spacing w:after="0" w:line="240" w:lineRule="auto"/>
    </w:pPr>
    <w:rPr>
      <w:rFonts w:ascii="Arial" w:eastAsia="Times New Roman" w:hAnsi="Arial" w:cs="Times New Roman"/>
      <w:color w:val="000000"/>
      <w:sz w:val="20"/>
      <w:szCs w:val="20"/>
    </w:rPr>
  </w:style>
  <w:style w:type="paragraph" w:customStyle="1" w:styleId="49EA002134974E8081E68D243496FFB72">
    <w:name w:val="49EA002134974E8081E68D243496FFB72"/>
    <w:rsid w:val="00754B1C"/>
    <w:pPr>
      <w:spacing w:after="0" w:line="240" w:lineRule="auto"/>
    </w:pPr>
    <w:rPr>
      <w:rFonts w:ascii="Arial" w:eastAsia="Times New Roman" w:hAnsi="Arial" w:cs="Times New Roman"/>
      <w:color w:val="000000"/>
      <w:sz w:val="20"/>
      <w:szCs w:val="20"/>
    </w:rPr>
  </w:style>
  <w:style w:type="paragraph" w:customStyle="1" w:styleId="3B0EEAD7E9554F8F8135F47912344BEC2">
    <w:name w:val="3B0EEAD7E9554F8F8135F47912344BEC2"/>
    <w:rsid w:val="00754B1C"/>
    <w:pPr>
      <w:spacing w:after="0" w:line="240" w:lineRule="auto"/>
    </w:pPr>
    <w:rPr>
      <w:rFonts w:ascii="Arial" w:eastAsia="Times New Roman" w:hAnsi="Arial" w:cs="Times New Roman"/>
      <w:color w:val="000000"/>
      <w:sz w:val="20"/>
      <w:szCs w:val="20"/>
    </w:rPr>
  </w:style>
  <w:style w:type="paragraph" w:customStyle="1" w:styleId="BB1D8309EFA44234953958886DB55F7B2">
    <w:name w:val="BB1D8309EFA44234953958886DB55F7B2"/>
    <w:rsid w:val="00754B1C"/>
    <w:pPr>
      <w:spacing w:after="0" w:line="240" w:lineRule="auto"/>
    </w:pPr>
    <w:rPr>
      <w:rFonts w:ascii="Arial" w:eastAsia="Times New Roman" w:hAnsi="Arial" w:cs="Times New Roman"/>
      <w:color w:val="000000"/>
      <w:sz w:val="20"/>
      <w:szCs w:val="20"/>
    </w:rPr>
  </w:style>
  <w:style w:type="paragraph" w:customStyle="1" w:styleId="BFDF8280AA2E49C3A69106AE796417832">
    <w:name w:val="BFDF8280AA2E49C3A69106AE796417832"/>
    <w:rsid w:val="00754B1C"/>
    <w:pPr>
      <w:spacing w:after="0" w:line="240" w:lineRule="auto"/>
    </w:pPr>
    <w:rPr>
      <w:rFonts w:ascii="Arial" w:eastAsia="Times New Roman" w:hAnsi="Arial" w:cs="Times New Roman"/>
      <w:color w:val="000000"/>
      <w:sz w:val="20"/>
      <w:szCs w:val="20"/>
    </w:rPr>
  </w:style>
  <w:style w:type="paragraph" w:customStyle="1" w:styleId="DF1425E5D9E447AF9E7A0DD506609D332">
    <w:name w:val="DF1425E5D9E447AF9E7A0DD506609D332"/>
    <w:rsid w:val="00754B1C"/>
    <w:pPr>
      <w:spacing w:after="0" w:line="240" w:lineRule="auto"/>
    </w:pPr>
    <w:rPr>
      <w:rFonts w:ascii="Arial" w:eastAsia="Times New Roman" w:hAnsi="Arial" w:cs="Times New Roman"/>
      <w:color w:val="000000"/>
      <w:sz w:val="20"/>
      <w:szCs w:val="20"/>
    </w:rPr>
  </w:style>
  <w:style w:type="paragraph" w:customStyle="1" w:styleId="C8FF356B1287478DB4F3814E855ADB012">
    <w:name w:val="C8FF356B1287478DB4F3814E855ADB012"/>
    <w:rsid w:val="00754B1C"/>
    <w:pPr>
      <w:spacing w:after="0" w:line="240" w:lineRule="auto"/>
    </w:pPr>
    <w:rPr>
      <w:rFonts w:ascii="Arial" w:eastAsia="Times New Roman" w:hAnsi="Arial" w:cs="Times New Roman"/>
      <w:color w:val="000000"/>
      <w:sz w:val="20"/>
      <w:szCs w:val="20"/>
    </w:rPr>
  </w:style>
  <w:style w:type="paragraph" w:customStyle="1" w:styleId="A7E789693B9D4EEE819C8E13DE9F0FED2">
    <w:name w:val="A7E789693B9D4EEE819C8E13DE9F0FED2"/>
    <w:rsid w:val="00754B1C"/>
    <w:pPr>
      <w:spacing w:after="0" w:line="240" w:lineRule="auto"/>
    </w:pPr>
    <w:rPr>
      <w:rFonts w:ascii="Arial" w:eastAsia="Times New Roman" w:hAnsi="Arial" w:cs="Times New Roman"/>
      <w:color w:val="000000"/>
      <w:sz w:val="20"/>
      <w:szCs w:val="20"/>
    </w:rPr>
  </w:style>
  <w:style w:type="paragraph" w:customStyle="1" w:styleId="F3F38D3C80044224860828A34A50269E2">
    <w:name w:val="F3F38D3C80044224860828A34A50269E2"/>
    <w:rsid w:val="00754B1C"/>
    <w:pPr>
      <w:spacing w:after="0" w:line="240" w:lineRule="auto"/>
    </w:pPr>
    <w:rPr>
      <w:rFonts w:ascii="Arial" w:eastAsia="Times New Roman" w:hAnsi="Arial" w:cs="Times New Roman"/>
      <w:color w:val="000000"/>
      <w:sz w:val="20"/>
      <w:szCs w:val="20"/>
    </w:rPr>
  </w:style>
  <w:style w:type="paragraph" w:customStyle="1" w:styleId="A5E3A93DDB4C49A3AE4812226C15C31C2">
    <w:name w:val="A5E3A93DDB4C49A3AE4812226C15C31C2"/>
    <w:rsid w:val="00754B1C"/>
    <w:pPr>
      <w:spacing w:after="0" w:line="240" w:lineRule="auto"/>
    </w:pPr>
    <w:rPr>
      <w:rFonts w:ascii="Arial" w:eastAsia="Times New Roman" w:hAnsi="Arial" w:cs="Times New Roman"/>
      <w:color w:val="000000"/>
      <w:sz w:val="20"/>
      <w:szCs w:val="20"/>
    </w:rPr>
  </w:style>
  <w:style w:type="paragraph" w:customStyle="1" w:styleId="9C9E1679EF384A7A95A1859F93AF6A3E2">
    <w:name w:val="9C9E1679EF384A7A95A1859F93AF6A3E2"/>
    <w:rsid w:val="00754B1C"/>
    <w:pPr>
      <w:spacing w:after="0" w:line="240" w:lineRule="auto"/>
    </w:pPr>
    <w:rPr>
      <w:rFonts w:ascii="Arial" w:eastAsia="Times New Roman" w:hAnsi="Arial" w:cs="Times New Roman"/>
      <w:color w:val="000000"/>
      <w:sz w:val="20"/>
      <w:szCs w:val="20"/>
    </w:rPr>
  </w:style>
  <w:style w:type="paragraph" w:customStyle="1" w:styleId="60E1B1E3A1A34199B2028115D5517C1D2">
    <w:name w:val="60E1B1E3A1A34199B2028115D5517C1D2"/>
    <w:rsid w:val="00754B1C"/>
    <w:pPr>
      <w:spacing w:after="0" w:line="240" w:lineRule="auto"/>
    </w:pPr>
    <w:rPr>
      <w:rFonts w:ascii="Arial" w:eastAsia="Times New Roman" w:hAnsi="Arial" w:cs="Times New Roman"/>
      <w:color w:val="000000"/>
      <w:sz w:val="20"/>
      <w:szCs w:val="20"/>
    </w:rPr>
  </w:style>
  <w:style w:type="paragraph" w:customStyle="1" w:styleId="65887619B0864B6883D5738B4DFFF4BE2">
    <w:name w:val="65887619B0864B6883D5738B4DFFF4BE2"/>
    <w:rsid w:val="00754B1C"/>
    <w:pPr>
      <w:spacing w:after="0" w:line="240" w:lineRule="auto"/>
    </w:pPr>
    <w:rPr>
      <w:rFonts w:ascii="Arial" w:eastAsia="Times New Roman" w:hAnsi="Arial" w:cs="Times New Roman"/>
      <w:color w:val="000000"/>
      <w:sz w:val="20"/>
      <w:szCs w:val="20"/>
    </w:rPr>
  </w:style>
  <w:style w:type="paragraph" w:customStyle="1" w:styleId="FB4821B74CDB4EA6AB14CBFFE176FC332">
    <w:name w:val="FB4821B74CDB4EA6AB14CBFFE176FC332"/>
    <w:rsid w:val="00754B1C"/>
    <w:pPr>
      <w:spacing w:after="0" w:line="240" w:lineRule="auto"/>
    </w:pPr>
    <w:rPr>
      <w:rFonts w:ascii="Arial" w:eastAsia="Times New Roman" w:hAnsi="Arial" w:cs="Times New Roman"/>
      <w:color w:val="000000"/>
      <w:sz w:val="20"/>
      <w:szCs w:val="20"/>
    </w:rPr>
  </w:style>
  <w:style w:type="paragraph" w:customStyle="1" w:styleId="B59D482F4576438ABA2FB642D5A5CCFC2">
    <w:name w:val="B59D482F4576438ABA2FB642D5A5CCFC2"/>
    <w:rsid w:val="00754B1C"/>
    <w:pPr>
      <w:spacing w:after="0" w:line="240" w:lineRule="auto"/>
    </w:pPr>
    <w:rPr>
      <w:rFonts w:ascii="Arial" w:eastAsia="Times New Roman" w:hAnsi="Arial" w:cs="Times New Roman"/>
      <w:color w:val="000000"/>
      <w:sz w:val="20"/>
      <w:szCs w:val="20"/>
    </w:rPr>
  </w:style>
  <w:style w:type="paragraph" w:customStyle="1" w:styleId="66A8A60E99264D2CA7D3282F0B2A95312">
    <w:name w:val="66A8A60E99264D2CA7D3282F0B2A95312"/>
    <w:rsid w:val="00754B1C"/>
    <w:pPr>
      <w:spacing w:after="0" w:line="240" w:lineRule="auto"/>
    </w:pPr>
    <w:rPr>
      <w:rFonts w:ascii="Arial" w:eastAsia="Times New Roman" w:hAnsi="Arial" w:cs="Times New Roman"/>
      <w:color w:val="000000"/>
      <w:sz w:val="20"/>
      <w:szCs w:val="20"/>
    </w:rPr>
  </w:style>
  <w:style w:type="paragraph" w:customStyle="1" w:styleId="ADE237475C614C8A8204504D3A1BD7722">
    <w:name w:val="ADE237475C614C8A8204504D3A1BD7722"/>
    <w:rsid w:val="00754B1C"/>
    <w:pPr>
      <w:spacing w:after="0" w:line="240" w:lineRule="auto"/>
    </w:pPr>
    <w:rPr>
      <w:rFonts w:ascii="Arial" w:eastAsia="Times New Roman" w:hAnsi="Arial" w:cs="Times New Roman"/>
      <w:color w:val="000000"/>
      <w:sz w:val="20"/>
      <w:szCs w:val="20"/>
    </w:rPr>
  </w:style>
  <w:style w:type="paragraph" w:customStyle="1" w:styleId="AD5463BBE44A4D01AC44B05EFC5F63032">
    <w:name w:val="AD5463BBE44A4D01AC44B05EFC5F63032"/>
    <w:rsid w:val="00754B1C"/>
    <w:pPr>
      <w:spacing w:after="0" w:line="240" w:lineRule="auto"/>
    </w:pPr>
    <w:rPr>
      <w:rFonts w:ascii="Arial" w:eastAsia="Times New Roman" w:hAnsi="Arial" w:cs="Times New Roman"/>
      <w:color w:val="000000"/>
      <w:sz w:val="20"/>
      <w:szCs w:val="20"/>
    </w:rPr>
  </w:style>
  <w:style w:type="paragraph" w:customStyle="1" w:styleId="EE5CAAFAA8964FBAAE02A4599FA8E3F82">
    <w:name w:val="EE5CAAFAA8964FBAAE02A4599FA8E3F82"/>
    <w:rsid w:val="00754B1C"/>
    <w:pPr>
      <w:spacing w:after="0" w:line="240" w:lineRule="auto"/>
    </w:pPr>
    <w:rPr>
      <w:rFonts w:ascii="Arial" w:eastAsia="Times New Roman" w:hAnsi="Arial" w:cs="Times New Roman"/>
      <w:color w:val="000000"/>
      <w:sz w:val="20"/>
      <w:szCs w:val="20"/>
    </w:rPr>
  </w:style>
  <w:style w:type="paragraph" w:customStyle="1" w:styleId="9B2A5B0E77BE4AF5B53B3AF39F3B066F2">
    <w:name w:val="9B2A5B0E77BE4AF5B53B3AF39F3B066F2"/>
    <w:rsid w:val="00754B1C"/>
    <w:pPr>
      <w:spacing w:after="0" w:line="240" w:lineRule="auto"/>
    </w:pPr>
    <w:rPr>
      <w:rFonts w:ascii="Arial" w:eastAsia="Times New Roman" w:hAnsi="Arial" w:cs="Times New Roman"/>
      <w:color w:val="000000"/>
      <w:sz w:val="20"/>
      <w:szCs w:val="20"/>
    </w:rPr>
  </w:style>
  <w:style w:type="paragraph" w:customStyle="1" w:styleId="F73B5C739D144BF2B7F01325F7EBA1572">
    <w:name w:val="F73B5C739D144BF2B7F01325F7EBA1572"/>
    <w:rsid w:val="00754B1C"/>
    <w:pPr>
      <w:spacing w:after="0" w:line="240" w:lineRule="auto"/>
    </w:pPr>
    <w:rPr>
      <w:rFonts w:ascii="Arial" w:eastAsia="Times New Roman" w:hAnsi="Arial" w:cs="Times New Roman"/>
      <w:color w:val="000000"/>
      <w:sz w:val="20"/>
      <w:szCs w:val="20"/>
    </w:rPr>
  </w:style>
  <w:style w:type="paragraph" w:customStyle="1" w:styleId="58D2489E7E314A95A34494FB167A112B2">
    <w:name w:val="58D2489E7E314A95A34494FB167A112B2"/>
    <w:rsid w:val="00754B1C"/>
    <w:pPr>
      <w:spacing w:after="0" w:line="240" w:lineRule="auto"/>
    </w:pPr>
    <w:rPr>
      <w:rFonts w:ascii="Arial" w:eastAsia="Times New Roman" w:hAnsi="Arial" w:cs="Times New Roman"/>
      <w:color w:val="000000"/>
      <w:sz w:val="20"/>
      <w:szCs w:val="20"/>
    </w:rPr>
  </w:style>
  <w:style w:type="paragraph" w:customStyle="1" w:styleId="FFEA158E6B6C43B697C0C20174F9B31A2">
    <w:name w:val="FFEA158E6B6C43B697C0C20174F9B31A2"/>
    <w:rsid w:val="00754B1C"/>
    <w:pPr>
      <w:spacing w:after="0" w:line="240" w:lineRule="auto"/>
    </w:pPr>
    <w:rPr>
      <w:rFonts w:ascii="Arial" w:eastAsia="Times New Roman" w:hAnsi="Arial" w:cs="Times New Roman"/>
      <w:color w:val="000000"/>
      <w:sz w:val="20"/>
      <w:szCs w:val="20"/>
    </w:rPr>
  </w:style>
  <w:style w:type="paragraph" w:customStyle="1" w:styleId="D67C6951EFEF4B079F4B6C5416825AB42">
    <w:name w:val="D67C6951EFEF4B079F4B6C5416825AB42"/>
    <w:rsid w:val="00754B1C"/>
    <w:pPr>
      <w:spacing w:after="0" w:line="240" w:lineRule="auto"/>
    </w:pPr>
    <w:rPr>
      <w:rFonts w:ascii="Arial" w:eastAsia="Times New Roman" w:hAnsi="Arial" w:cs="Times New Roman"/>
      <w:color w:val="000000"/>
      <w:sz w:val="20"/>
      <w:szCs w:val="20"/>
    </w:rPr>
  </w:style>
  <w:style w:type="paragraph" w:customStyle="1" w:styleId="89E293E698E546E3A7740D918BA59CA82">
    <w:name w:val="89E293E698E546E3A7740D918BA59CA82"/>
    <w:rsid w:val="00754B1C"/>
    <w:pPr>
      <w:spacing w:after="0" w:line="240" w:lineRule="auto"/>
    </w:pPr>
    <w:rPr>
      <w:rFonts w:ascii="Arial" w:eastAsia="Times New Roman" w:hAnsi="Arial" w:cs="Times New Roman"/>
      <w:color w:val="000000"/>
      <w:sz w:val="20"/>
      <w:szCs w:val="20"/>
    </w:rPr>
  </w:style>
  <w:style w:type="paragraph" w:customStyle="1" w:styleId="DE9E69D33EE243BBB39390BD7CAC64F32">
    <w:name w:val="DE9E69D33EE243BBB39390BD7CAC64F32"/>
    <w:rsid w:val="00754B1C"/>
    <w:pPr>
      <w:spacing w:after="0" w:line="240" w:lineRule="auto"/>
    </w:pPr>
    <w:rPr>
      <w:rFonts w:ascii="Arial" w:eastAsia="Times New Roman" w:hAnsi="Arial" w:cs="Times New Roman"/>
      <w:color w:val="000000"/>
      <w:sz w:val="20"/>
      <w:szCs w:val="20"/>
    </w:rPr>
  </w:style>
  <w:style w:type="paragraph" w:customStyle="1" w:styleId="6798488C3DFA4AA2A13F0D9F13A5749D2">
    <w:name w:val="6798488C3DFA4AA2A13F0D9F13A5749D2"/>
    <w:rsid w:val="00754B1C"/>
    <w:pPr>
      <w:spacing w:after="0" w:line="240" w:lineRule="auto"/>
    </w:pPr>
    <w:rPr>
      <w:rFonts w:ascii="Arial" w:eastAsia="Times New Roman" w:hAnsi="Arial" w:cs="Times New Roman"/>
      <w:color w:val="000000"/>
      <w:sz w:val="20"/>
      <w:szCs w:val="20"/>
    </w:rPr>
  </w:style>
  <w:style w:type="paragraph" w:customStyle="1" w:styleId="191EBC1804CE4EBC95A5EA75B0B487322">
    <w:name w:val="191EBC1804CE4EBC95A5EA75B0B487322"/>
    <w:rsid w:val="00754B1C"/>
    <w:pPr>
      <w:spacing w:after="0" w:line="240" w:lineRule="auto"/>
    </w:pPr>
    <w:rPr>
      <w:rFonts w:ascii="Arial" w:eastAsia="Times New Roman" w:hAnsi="Arial" w:cs="Times New Roman"/>
      <w:color w:val="000000"/>
      <w:sz w:val="20"/>
      <w:szCs w:val="20"/>
    </w:rPr>
  </w:style>
  <w:style w:type="paragraph" w:customStyle="1" w:styleId="B4C4DC35BDF34721B28EBEE62710DA0D2">
    <w:name w:val="B4C4DC35BDF34721B28EBEE62710DA0D2"/>
    <w:rsid w:val="00754B1C"/>
    <w:pPr>
      <w:spacing w:after="0" w:line="240" w:lineRule="auto"/>
    </w:pPr>
    <w:rPr>
      <w:rFonts w:ascii="Arial" w:eastAsia="Times New Roman" w:hAnsi="Arial" w:cs="Times New Roman"/>
      <w:color w:val="000000"/>
      <w:sz w:val="20"/>
      <w:szCs w:val="20"/>
    </w:rPr>
  </w:style>
  <w:style w:type="paragraph" w:customStyle="1" w:styleId="866932EC47EA4FE49E56677D8912F3D22">
    <w:name w:val="866932EC47EA4FE49E56677D8912F3D22"/>
    <w:rsid w:val="00754B1C"/>
    <w:pPr>
      <w:spacing w:after="0" w:line="240" w:lineRule="auto"/>
    </w:pPr>
    <w:rPr>
      <w:rFonts w:ascii="Arial" w:eastAsia="Times New Roman" w:hAnsi="Arial" w:cs="Times New Roman"/>
      <w:color w:val="000000"/>
      <w:sz w:val="20"/>
      <w:szCs w:val="20"/>
    </w:rPr>
  </w:style>
  <w:style w:type="paragraph" w:customStyle="1" w:styleId="3A7B07471FE240C6B4726222D237AFC52">
    <w:name w:val="3A7B07471FE240C6B4726222D237AFC52"/>
    <w:rsid w:val="00754B1C"/>
    <w:pPr>
      <w:spacing w:after="0" w:line="240" w:lineRule="auto"/>
    </w:pPr>
    <w:rPr>
      <w:rFonts w:ascii="Arial" w:eastAsia="Times New Roman" w:hAnsi="Arial" w:cs="Times New Roman"/>
      <w:color w:val="000000"/>
      <w:sz w:val="20"/>
      <w:szCs w:val="20"/>
    </w:rPr>
  </w:style>
  <w:style w:type="paragraph" w:customStyle="1" w:styleId="E99C056DAC074F84910454EB8D8336982">
    <w:name w:val="E99C056DAC074F84910454EB8D8336982"/>
    <w:rsid w:val="00754B1C"/>
    <w:pPr>
      <w:spacing w:after="0" w:line="240" w:lineRule="auto"/>
    </w:pPr>
    <w:rPr>
      <w:rFonts w:ascii="Arial" w:eastAsia="Times New Roman" w:hAnsi="Arial" w:cs="Times New Roman"/>
      <w:color w:val="000000"/>
      <w:sz w:val="20"/>
      <w:szCs w:val="20"/>
    </w:rPr>
  </w:style>
  <w:style w:type="paragraph" w:customStyle="1" w:styleId="99A0354472394363B3215904EDDF6B0D2">
    <w:name w:val="99A0354472394363B3215904EDDF6B0D2"/>
    <w:rsid w:val="00754B1C"/>
    <w:pPr>
      <w:spacing w:after="0" w:line="240" w:lineRule="auto"/>
    </w:pPr>
    <w:rPr>
      <w:rFonts w:ascii="Arial" w:eastAsia="Times New Roman" w:hAnsi="Arial" w:cs="Times New Roman"/>
      <w:color w:val="000000"/>
      <w:sz w:val="20"/>
      <w:szCs w:val="20"/>
    </w:rPr>
  </w:style>
  <w:style w:type="paragraph" w:customStyle="1" w:styleId="5B44F81AF038412281838D90AFF0E6922">
    <w:name w:val="5B44F81AF038412281838D90AFF0E6922"/>
    <w:rsid w:val="00754B1C"/>
    <w:pPr>
      <w:spacing w:after="0" w:line="240" w:lineRule="auto"/>
    </w:pPr>
    <w:rPr>
      <w:rFonts w:ascii="Arial" w:eastAsia="Times New Roman" w:hAnsi="Arial" w:cs="Times New Roman"/>
      <w:color w:val="000000"/>
      <w:sz w:val="20"/>
      <w:szCs w:val="20"/>
    </w:rPr>
  </w:style>
  <w:style w:type="paragraph" w:customStyle="1" w:styleId="8593F0410E1D45BCB8B887E5E734CFF42">
    <w:name w:val="8593F0410E1D45BCB8B887E5E734CFF42"/>
    <w:rsid w:val="00754B1C"/>
    <w:pPr>
      <w:spacing w:after="0" w:line="240" w:lineRule="auto"/>
    </w:pPr>
    <w:rPr>
      <w:rFonts w:ascii="Arial" w:eastAsia="Times New Roman" w:hAnsi="Arial" w:cs="Times New Roman"/>
      <w:color w:val="000000"/>
      <w:sz w:val="20"/>
      <w:szCs w:val="20"/>
    </w:rPr>
  </w:style>
  <w:style w:type="paragraph" w:customStyle="1" w:styleId="00FF41C134624054AAC6874AC105DA4D2">
    <w:name w:val="00FF41C134624054AAC6874AC105DA4D2"/>
    <w:rsid w:val="00754B1C"/>
    <w:pPr>
      <w:spacing w:after="0" w:line="240" w:lineRule="auto"/>
    </w:pPr>
    <w:rPr>
      <w:rFonts w:ascii="Arial" w:eastAsia="Times New Roman" w:hAnsi="Arial" w:cs="Times New Roman"/>
      <w:color w:val="000000"/>
      <w:sz w:val="20"/>
      <w:szCs w:val="20"/>
    </w:rPr>
  </w:style>
  <w:style w:type="paragraph" w:customStyle="1" w:styleId="DCA2FB43B58A4A15A097543862B9E9AD2">
    <w:name w:val="DCA2FB43B58A4A15A097543862B9E9AD2"/>
    <w:rsid w:val="00754B1C"/>
    <w:pPr>
      <w:spacing w:after="0" w:line="240" w:lineRule="auto"/>
    </w:pPr>
    <w:rPr>
      <w:rFonts w:ascii="Arial" w:eastAsia="Times New Roman" w:hAnsi="Arial" w:cs="Times New Roman"/>
      <w:color w:val="000000"/>
      <w:sz w:val="20"/>
      <w:szCs w:val="20"/>
    </w:rPr>
  </w:style>
  <w:style w:type="paragraph" w:customStyle="1" w:styleId="02F18A6B21D34F57B07CA6DC719136E02">
    <w:name w:val="02F18A6B21D34F57B07CA6DC719136E02"/>
    <w:rsid w:val="00754B1C"/>
    <w:pPr>
      <w:spacing w:after="0" w:line="240" w:lineRule="auto"/>
    </w:pPr>
    <w:rPr>
      <w:rFonts w:ascii="Arial" w:eastAsia="Times New Roman" w:hAnsi="Arial" w:cs="Times New Roman"/>
      <w:color w:val="000000"/>
      <w:sz w:val="20"/>
      <w:szCs w:val="20"/>
    </w:rPr>
  </w:style>
  <w:style w:type="paragraph" w:customStyle="1" w:styleId="D9D43B08B2424AEAB04665AB9330C6B42">
    <w:name w:val="D9D43B08B2424AEAB04665AB9330C6B42"/>
    <w:rsid w:val="00754B1C"/>
    <w:pPr>
      <w:spacing w:after="0" w:line="240" w:lineRule="auto"/>
    </w:pPr>
    <w:rPr>
      <w:rFonts w:ascii="Arial" w:eastAsia="Times New Roman" w:hAnsi="Arial" w:cs="Times New Roman"/>
      <w:color w:val="000000"/>
      <w:sz w:val="20"/>
      <w:szCs w:val="20"/>
    </w:rPr>
  </w:style>
  <w:style w:type="paragraph" w:customStyle="1" w:styleId="C42DD646887340D3968C96A06AEDBCCC2">
    <w:name w:val="C42DD646887340D3968C96A06AEDBCCC2"/>
    <w:rsid w:val="00754B1C"/>
    <w:pPr>
      <w:spacing w:after="0" w:line="240" w:lineRule="auto"/>
    </w:pPr>
    <w:rPr>
      <w:rFonts w:ascii="Arial" w:eastAsia="Times New Roman" w:hAnsi="Arial" w:cs="Times New Roman"/>
      <w:color w:val="000000"/>
      <w:sz w:val="20"/>
      <w:szCs w:val="20"/>
    </w:rPr>
  </w:style>
  <w:style w:type="paragraph" w:customStyle="1" w:styleId="6AA8CD4C63FA4BC09390306AFF0C03922">
    <w:name w:val="6AA8CD4C63FA4BC09390306AFF0C03922"/>
    <w:rsid w:val="00754B1C"/>
    <w:pPr>
      <w:spacing w:after="0" w:line="240" w:lineRule="auto"/>
    </w:pPr>
    <w:rPr>
      <w:rFonts w:ascii="Arial" w:eastAsia="Times New Roman" w:hAnsi="Arial" w:cs="Times New Roman"/>
      <w:color w:val="000000"/>
      <w:sz w:val="20"/>
      <w:szCs w:val="20"/>
    </w:rPr>
  </w:style>
  <w:style w:type="paragraph" w:customStyle="1" w:styleId="86141F5C901A4973A57B9ABF73963FF22">
    <w:name w:val="86141F5C901A4973A57B9ABF73963FF22"/>
    <w:rsid w:val="00754B1C"/>
    <w:pPr>
      <w:spacing w:after="0" w:line="240" w:lineRule="auto"/>
    </w:pPr>
    <w:rPr>
      <w:rFonts w:ascii="Arial" w:eastAsia="Times New Roman" w:hAnsi="Arial" w:cs="Times New Roman"/>
      <w:color w:val="000000"/>
      <w:sz w:val="20"/>
      <w:szCs w:val="20"/>
    </w:rPr>
  </w:style>
  <w:style w:type="paragraph" w:customStyle="1" w:styleId="8BB089F3EF4E40FF8A30DFAF6F2EEAEC2">
    <w:name w:val="8BB089F3EF4E40FF8A30DFAF6F2EEAEC2"/>
    <w:rsid w:val="00754B1C"/>
    <w:pPr>
      <w:spacing w:after="0" w:line="240" w:lineRule="auto"/>
    </w:pPr>
    <w:rPr>
      <w:rFonts w:ascii="Arial" w:eastAsia="Times New Roman" w:hAnsi="Arial" w:cs="Times New Roman"/>
      <w:color w:val="000000"/>
      <w:sz w:val="20"/>
      <w:szCs w:val="20"/>
    </w:rPr>
  </w:style>
  <w:style w:type="paragraph" w:customStyle="1" w:styleId="0D7C45151395486884A72ADDCBD840A22">
    <w:name w:val="0D7C45151395486884A72ADDCBD840A22"/>
    <w:rsid w:val="00754B1C"/>
    <w:pPr>
      <w:spacing w:after="0" w:line="240" w:lineRule="auto"/>
    </w:pPr>
    <w:rPr>
      <w:rFonts w:ascii="Arial" w:eastAsia="Times New Roman" w:hAnsi="Arial" w:cs="Times New Roman"/>
      <w:color w:val="000000"/>
      <w:sz w:val="20"/>
      <w:szCs w:val="20"/>
    </w:rPr>
  </w:style>
  <w:style w:type="paragraph" w:customStyle="1" w:styleId="D03AA5FD850B4DE38D24A761761897AB2">
    <w:name w:val="D03AA5FD850B4DE38D24A761761897AB2"/>
    <w:rsid w:val="00754B1C"/>
    <w:pPr>
      <w:spacing w:after="0" w:line="240" w:lineRule="auto"/>
    </w:pPr>
    <w:rPr>
      <w:rFonts w:ascii="Arial" w:eastAsia="Times New Roman" w:hAnsi="Arial" w:cs="Times New Roman"/>
      <w:color w:val="000000"/>
      <w:sz w:val="20"/>
      <w:szCs w:val="20"/>
    </w:rPr>
  </w:style>
  <w:style w:type="paragraph" w:customStyle="1" w:styleId="62B7D62643514695B1CBC2D8F8E1E5562">
    <w:name w:val="62B7D62643514695B1CBC2D8F8E1E5562"/>
    <w:rsid w:val="00754B1C"/>
    <w:pPr>
      <w:spacing w:after="0" w:line="240" w:lineRule="auto"/>
    </w:pPr>
    <w:rPr>
      <w:rFonts w:ascii="Arial" w:eastAsia="Times New Roman" w:hAnsi="Arial" w:cs="Times New Roman"/>
      <w:color w:val="000000"/>
      <w:sz w:val="20"/>
      <w:szCs w:val="20"/>
    </w:rPr>
  </w:style>
  <w:style w:type="paragraph" w:customStyle="1" w:styleId="08B9C6A97B074AA08347B29540D2341A2">
    <w:name w:val="08B9C6A97B074AA08347B29540D2341A2"/>
    <w:rsid w:val="00754B1C"/>
    <w:pPr>
      <w:spacing w:after="0" w:line="240" w:lineRule="auto"/>
    </w:pPr>
    <w:rPr>
      <w:rFonts w:ascii="Arial" w:eastAsia="Times New Roman" w:hAnsi="Arial" w:cs="Times New Roman"/>
      <w:color w:val="000000"/>
      <w:sz w:val="20"/>
      <w:szCs w:val="20"/>
    </w:rPr>
  </w:style>
  <w:style w:type="paragraph" w:customStyle="1" w:styleId="9EEE7D44EBF441188586D759EB82D2782">
    <w:name w:val="9EEE7D44EBF441188586D759EB82D2782"/>
    <w:rsid w:val="00754B1C"/>
    <w:pPr>
      <w:spacing w:after="0" w:line="240" w:lineRule="auto"/>
    </w:pPr>
    <w:rPr>
      <w:rFonts w:ascii="Arial" w:eastAsia="Times New Roman" w:hAnsi="Arial" w:cs="Times New Roman"/>
      <w:color w:val="000000"/>
      <w:sz w:val="20"/>
      <w:szCs w:val="20"/>
    </w:rPr>
  </w:style>
  <w:style w:type="paragraph" w:customStyle="1" w:styleId="DF807F47B5C64CEB93A1506F8B23223A2">
    <w:name w:val="DF807F47B5C64CEB93A1506F8B23223A2"/>
    <w:rsid w:val="00754B1C"/>
    <w:pPr>
      <w:spacing w:after="0" w:line="240" w:lineRule="auto"/>
    </w:pPr>
    <w:rPr>
      <w:rFonts w:ascii="Arial" w:eastAsia="Times New Roman" w:hAnsi="Arial" w:cs="Times New Roman"/>
      <w:color w:val="000000"/>
      <w:sz w:val="20"/>
      <w:szCs w:val="20"/>
    </w:rPr>
  </w:style>
  <w:style w:type="paragraph" w:customStyle="1" w:styleId="271D99DCB2A549A5B860B2148A1E73E52">
    <w:name w:val="271D99DCB2A549A5B860B2148A1E73E52"/>
    <w:rsid w:val="00754B1C"/>
    <w:pPr>
      <w:spacing w:after="0" w:line="240" w:lineRule="auto"/>
    </w:pPr>
    <w:rPr>
      <w:rFonts w:ascii="Arial" w:eastAsia="Times New Roman" w:hAnsi="Arial" w:cs="Times New Roman"/>
      <w:color w:val="000000"/>
      <w:sz w:val="20"/>
      <w:szCs w:val="20"/>
    </w:rPr>
  </w:style>
  <w:style w:type="paragraph" w:customStyle="1" w:styleId="B6A6569F09DB48AA9178F09C6155234E2">
    <w:name w:val="B6A6569F09DB48AA9178F09C6155234E2"/>
    <w:rsid w:val="00754B1C"/>
    <w:pPr>
      <w:spacing w:after="0" w:line="240" w:lineRule="auto"/>
    </w:pPr>
    <w:rPr>
      <w:rFonts w:ascii="Arial" w:eastAsia="Times New Roman" w:hAnsi="Arial" w:cs="Times New Roman"/>
      <w:color w:val="000000"/>
      <w:sz w:val="20"/>
      <w:szCs w:val="20"/>
    </w:rPr>
  </w:style>
  <w:style w:type="paragraph" w:customStyle="1" w:styleId="589F88071AEC43F6B10748A926D36CAE2">
    <w:name w:val="589F88071AEC43F6B10748A926D36CAE2"/>
    <w:rsid w:val="00754B1C"/>
    <w:pPr>
      <w:spacing w:after="0" w:line="240" w:lineRule="auto"/>
    </w:pPr>
    <w:rPr>
      <w:rFonts w:ascii="Arial" w:eastAsia="Times New Roman" w:hAnsi="Arial" w:cs="Times New Roman"/>
      <w:color w:val="000000"/>
      <w:sz w:val="20"/>
      <w:szCs w:val="20"/>
    </w:rPr>
  </w:style>
  <w:style w:type="paragraph" w:customStyle="1" w:styleId="5A7F2DA778074A22AFC5E66A9FD845D52">
    <w:name w:val="5A7F2DA778074A22AFC5E66A9FD845D52"/>
    <w:rsid w:val="00754B1C"/>
    <w:pPr>
      <w:spacing w:after="0" w:line="240" w:lineRule="auto"/>
    </w:pPr>
    <w:rPr>
      <w:rFonts w:ascii="Arial" w:eastAsia="Times New Roman" w:hAnsi="Arial" w:cs="Times New Roman"/>
      <w:color w:val="000000"/>
      <w:sz w:val="20"/>
      <w:szCs w:val="20"/>
    </w:rPr>
  </w:style>
  <w:style w:type="paragraph" w:customStyle="1" w:styleId="863ECAFEFDB24FECB4C13711401E6BEA2">
    <w:name w:val="863ECAFEFDB24FECB4C13711401E6BEA2"/>
    <w:rsid w:val="00754B1C"/>
    <w:pPr>
      <w:spacing w:after="0" w:line="240" w:lineRule="auto"/>
    </w:pPr>
    <w:rPr>
      <w:rFonts w:ascii="Arial" w:eastAsia="Times New Roman" w:hAnsi="Arial" w:cs="Times New Roman"/>
      <w:color w:val="000000"/>
      <w:sz w:val="20"/>
      <w:szCs w:val="20"/>
    </w:rPr>
  </w:style>
  <w:style w:type="paragraph" w:customStyle="1" w:styleId="9803C01ADDEA4490A5B48D93A39203582">
    <w:name w:val="9803C01ADDEA4490A5B48D93A39203582"/>
    <w:rsid w:val="00754B1C"/>
    <w:pPr>
      <w:spacing w:after="0" w:line="240" w:lineRule="auto"/>
    </w:pPr>
    <w:rPr>
      <w:rFonts w:ascii="Arial" w:eastAsia="Times New Roman" w:hAnsi="Arial" w:cs="Times New Roman"/>
      <w:color w:val="000000"/>
      <w:sz w:val="20"/>
      <w:szCs w:val="20"/>
    </w:rPr>
  </w:style>
  <w:style w:type="paragraph" w:customStyle="1" w:styleId="FCECDF67C9EE4984BD995399705940342">
    <w:name w:val="FCECDF67C9EE4984BD995399705940342"/>
    <w:rsid w:val="00754B1C"/>
    <w:pPr>
      <w:spacing w:after="0" w:line="240" w:lineRule="auto"/>
    </w:pPr>
    <w:rPr>
      <w:rFonts w:ascii="Arial" w:eastAsia="Times New Roman" w:hAnsi="Arial" w:cs="Times New Roman"/>
      <w:color w:val="000000"/>
      <w:sz w:val="20"/>
      <w:szCs w:val="20"/>
    </w:rPr>
  </w:style>
  <w:style w:type="paragraph" w:customStyle="1" w:styleId="9A6017D6D63A4352BA198BC15F325F892">
    <w:name w:val="9A6017D6D63A4352BA198BC15F325F892"/>
    <w:rsid w:val="00754B1C"/>
    <w:pPr>
      <w:spacing w:after="0" w:line="240" w:lineRule="auto"/>
    </w:pPr>
    <w:rPr>
      <w:rFonts w:ascii="Arial" w:eastAsia="Times New Roman" w:hAnsi="Arial" w:cs="Times New Roman"/>
      <w:color w:val="000000"/>
      <w:sz w:val="20"/>
      <w:szCs w:val="20"/>
    </w:rPr>
  </w:style>
  <w:style w:type="paragraph" w:customStyle="1" w:styleId="44216F0A35C849F0BE113D6097D988702">
    <w:name w:val="44216F0A35C849F0BE113D6097D988702"/>
    <w:rsid w:val="00754B1C"/>
    <w:pPr>
      <w:spacing w:after="0" w:line="240" w:lineRule="auto"/>
    </w:pPr>
    <w:rPr>
      <w:rFonts w:ascii="Arial" w:eastAsia="Times New Roman" w:hAnsi="Arial" w:cs="Times New Roman"/>
      <w:color w:val="000000"/>
      <w:sz w:val="20"/>
      <w:szCs w:val="20"/>
    </w:rPr>
  </w:style>
  <w:style w:type="paragraph" w:customStyle="1" w:styleId="7A5F65F3D67745D3B77E9AB38F4682E12">
    <w:name w:val="7A5F65F3D67745D3B77E9AB38F4682E12"/>
    <w:rsid w:val="00754B1C"/>
    <w:pPr>
      <w:spacing w:after="0" w:line="240" w:lineRule="auto"/>
    </w:pPr>
    <w:rPr>
      <w:rFonts w:ascii="Arial" w:eastAsia="Times New Roman" w:hAnsi="Arial" w:cs="Times New Roman"/>
      <w:color w:val="000000"/>
      <w:sz w:val="20"/>
      <w:szCs w:val="20"/>
    </w:rPr>
  </w:style>
  <w:style w:type="paragraph" w:customStyle="1" w:styleId="5103B63264E54B86A4448B215402CD392">
    <w:name w:val="5103B63264E54B86A4448B215402CD392"/>
    <w:rsid w:val="00754B1C"/>
    <w:pPr>
      <w:spacing w:after="0" w:line="240" w:lineRule="auto"/>
    </w:pPr>
    <w:rPr>
      <w:rFonts w:ascii="Arial" w:eastAsia="Times New Roman" w:hAnsi="Arial" w:cs="Times New Roman"/>
      <w:color w:val="000000"/>
      <w:sz w:val="20"/>
      <w:szCs w:val="20"/>
    </w:rPr>
  </w:style>
  <w:style w:type="paragraph" w:customStyle="1" w:styleId="181598F2544D41E6BF7F75681AA31B772">
    <w:name w:val="181598F2544D41E6BF7F75681AA31B772"/>
    <w:rsid w:val="00754B1C"/>
    <w:pPr>
      <w:spacing w:after="0" w:line="240" w:lineRule="auto"/>
    </w:pPr>
    <w:rPr>
      <w:rFonts w:ascii="Arial" w:eastAsia="Times New Roman" w:hAnsi="Arial" w:cs="Times New Roman"/>
      <w:color w:val="000000"/>
      <w:sz w:val="20"/>
      <w:szCs w:val="20"/>
    </w:rPr>
  </w:style>
  <w:style w:type="paragraph" w:customStyle="1" w:styleId="1F6587D18BF84A0AAA58B7F7188000E92">
    <w:name w:val="1F6587D18BF84A0AAA58B7F7188000E92"/>
    <w:rsid w:val="00754B1C"/>
    <w:pPr>
      <w:spacing w:after="0" w:line="240" w:lineRule="auto"/>
    </w:pPr>
    <w:rPr>
      <w:rFonts w:ascii="Arial" w:eastAsia="Times New Roman" w:hAnsi="Arial" w:cs="Times New Roman"/>
      <w:color w:val="000000"/>
      <w:sz w:val="20"/>
      <w:szCs w:val="20"/>
    </w:rPr>
  </w:style>
  <w:style w:type="paragraph" w:customStyle="1" w:styleId="2AB9A1FC4AED433DAEC516FFC6FAC57F2">
    <w:name w:val="2AB9A1FC4AED433DAEC516FFC6FAC57F2"/>
    <w:rsid w:val="00754B1C"/>
    <w:pPr>
      <w:spacing w:after="0" w:line="240" w:lineRule="auto"/>
    </w:pPr>
    <w:rPr>
      <w:rFonts w:ascii="Arial" w:eastAsia="Times New Roman" w:hAnsi="Arial" w:cs="Times New Roman"/>
      <w:color w:val="000000"/>
      <w:sz w:val="20"/>
      <w:szCs w:val="20"/>
    </w:rPr>
  </w:style>
  <w:style w:type="paragraph" w:customStyle="1" w:styleId="548F3B228C594ABC8EBDC2621781FFD12">
    <w:name w:val="548F3B228C594ABC8EBDC2621781FFD12"/>
    <w:rsid w:val="00754B1C"/>
    <w:pPr>
      <w:spacing w:after="0" w:line="240" w:lineRule="auto"/>
    </w:pPr>
    <w:rPr>
      <w:rFonts w:ascii="Arial" w:eastAsia="Times New Roman" w:hAnsi="Arial" w:cs="Times New Roman"/>
      <w:color w:val="000000"/>
      <w:sz w:val="20"/>
      <w:szCs w:val="20"/>
    </w:rPr>
  </w:style>
  <w:style w:type="paragraph" w:customStyle="1" w:styleId="8F3B591B1E4D40D386A66F56B03701662">
    <w:name w:val="8F3B591B1E4D40D386A66F56B03701662"/>
    <w:rsid w:val="00754B1C"/>
    <w:pPr>
      <w:spacing w:after="0" w:line="240" w:lineRule="auto"/>
    </w:pPr>
    <w:rPr>
      <w:rFonts w:ascii="Arial" w:eastAsia="Times New Roman" w:hAnsi="Arial" w:cs="Times New Roman"/>
      <w:color w:val="000000"/>
      <w:sz w:val="20"/>
      <w:szCs w:val="20"/>
    </w:rPr>
  </w:style>
  <w:style w:type="paragraph" w:customStyle="1" w:styleId="135FDB2769974DB89B83A9F2A7B800452">
    <w:name w:val="135FDB2769974DB89B83A9F2A7B800452"/>
    <w:rsid w:val="00754B1C"/>
    <w:pPr>
      <w:spacing w:after="0" w:line="240" w:lineRule="auto"/>
    </w:pPr>
    <w:rPr>
      <w:rFonts w:ascii="Arial" w:eastAsia="Times New Roman" w:hAnsi="Arial" w:cs="Times New Roman"/>
      <w:color w:val="000000"/>
      <w:sz w:val="20"/>
      <w:szCs w:val="20"/>
    </w:rPr>
  </w:style>
  <w:style w:type="paragraph" w:customStyle="1" w:styleId="30288FA3F2C64A498A25CC48AD4CC82D2">
    <w:name w:val="30288FA3F2C64A498A25CC48AD4CC82D2"/>
    <w:rsid w:val="00754B1C"/>
    <w:pPr>
      <w:spacing w:after="0" w:line="240" w:lineRule="auto"/>
    </w:pPr>
    <w:rPr>
      <w:rFonts w:ascii="Arial" w:eastAsia="Times New Roman" w:hAnsi="Arial" w:cs="Times New Roman"/>
      <w:color w:val="000000"/>
      <w:sz w:val="20"/>
      <w:szCs w:val="20"/>
    </w:rPr>
  </w:style>
  <w:style w:type="paragraph" w:customStyle="1" w:styleId="4537C22E436348749B5C0F6BE7BD85542">
    <w:name w:val="4537C22E436348749B5C0F6BE7BD85542"/>
    <w:rsid w:val="00754B1C"/>
    <w:pPr>
      <w:spacing w:after="0" w:line="240" w:lineRule="auto"/>
    </w:pPr>
    <w:rPr>
      <w:rFonts w:ascii="Arial" w:eastAsia="Times New Roman" w:hAnsi="Arial" w:cs="Times New Roman"/>
      <w:color w:val="000000"/>
      <w:sz w:val="20"/>
      <w:szCs w:val="20"/>
    </w:rPr>
  </w:style>
  <w:style w:type="paragraph" w:customStyle="1" w:styleId="3051B9F68194493AB2EFCE179C3BC9012">
    <w:name w:val="3051B9F68194493AB2EFCE179C3BC9012"/>
    <w:rsid w:val="00754B1C"/>
    <w:pPr>
      <w:spacing w:after="0" w:line="240" w:lineRule="auto"/>
    </w:pPr>
    <w:rPr>
      <w:rFonts w:ascii="Arial" w:eastAsia="Times New Roman" w:hAnsi="Arial" w:cs="Times New Roman"/>
      <w:color w:val="000000"/>
      <w:sz w:val="20"/>
      <w:szCs w:val="20"/>
    </w:rPr>
  </w:style>
  <w:style w:type="paragraph" w:customStyle="1" w:styleId="8D181BCE8E8D47169F4A1A6F316B7EC92">
    <w:name w:val="8D181BCE8E8D47169F4A1A6F316B7EC92"/>
    <w:rsid w:val="00754B1C"/>
    <w:pPr>
      <w:spacing w:after="0" w:line="240" w:lineRule="auto"/>
    </w:pPr>
    <w:rPr>
      <w:rFonts w:ascii="Arial" w:eastAsia="Times New Roman" w:hAnsi="Arial" w:cs="Times New Roman"/>
      <w:color w:val="000000"/>
      <w:sz w:val="20"/>
      <w:szCs w:val="20"/>
    </w:rPr>
  </w:style>
  <w:style w:type="paragraph" w:customStyle="1" w:styleId="EA14D518E16F498294399464819A88BA2">
    <w:name w:val="EA14D518E16F498294399464819A88BA2"/>
    <w:rsid w:val="00754B1C"/>
    <w:pPr>
      <w:spacing w:after="0" w:line="240" w:lineRule="auto"/>
    </w:pPr>
    <w:rPr>
      <w:rFonts w:ascii="Arial" w:eastAsia="Times New Roman" w:hAnsi="Arial" w:cs="Times New Roman"/>
      <w:color w:val="000000"/>
      <w:sz w:val="20"/>
      <w:szCs w:val="20"/>
    </w:rPr>
  </w:style>
  <w:style w:type="paragraph" w:customStyle="1" w:styleId="D72B989746754632A896066F4B23E9EC2">
    <w:name w:val="D72B989746754632A896066F4B23E9EC2"/>
    <w:rsid w:val="00754B1C"/>
    <w:pPr>
      <w:spacing w:after="0" w:line="240" w:lineRule="auto"/>
    </w:pPr>
    <w:rPr>
      <w:rFonts w:ascii="Arial" w:eastAsia="Times New Roman" w:hAnsi="Arial" w:cs="Times New Roman"/>
      <w:color w:val="000000"/>
      <w:sz w:val="20"/>
      <w:szCs w:val="20"/>
    </w:rPr>
  </w:style>
  <w:style w:type="paragraph" w:customStyle="1" w:styleId="DC56812B509444CFA0630F4D9C3EAE272">
    <w:name w:val="DC56812B509444CFA0630F4D9C3EAE272"/>
    <w:rsid w:val="00754B1C"/>
    <w:pPr>
      <w:spacing w:after="0" w:line="240" w:lineRule="auto"/>
    </w:pPr>
    <w:rPr>
      <w:rFonts w:ascii="Arial" w:eastAsia="Times New Roman" w:hAnsi="Arial" w:cs="Times New Roman"/>
      <w:color w:val="000000"/>
      <w:sz w:val="20"/>
      <w:szCs w:val="20"/>
    </w:rPr>
  </w:style>
  <w:style w:type="paragraph" w:customStyle="1" w:styleId="5FB269F82D5B4E1BA17C191F93506AAE2">
    <w:name w:val="5FB269F82D5B4E1BA17C191F93506AAE2"/>
    <w:rsid w:val="00754B1C"/>
    <w:pPr>
      <w:spacing w:after="0" w:line="240" w:lineRule="auto"/>
    </w:pPr>
    <w:rPr>
      <w:rFonts w:ascii="Arial" w:eastAsia="Times New Roman" w:hAnsi="Arial" w:cs="Times New Roman"/>
      <w:color w:val="000000"/>
      <w:sz w:val="20"/>
      <w:szCs w:val="20"/>
    </w:rPr>
  </w:style>
  <w:style w:type="paragraph" w:customStyle="1" w:styleId="0E39F1EB81054373A82CD6E8FD6282CF2">
    <w:name w:val="0E39F1EB81054373A82CD6E8FD6282CF2"/>
    <w:rsid w:val="00754B1C"/>
    <w:pPr>
      <w:spacing w:after="0" w:line="240" w:lineRule="auto"/>
    </w:pPr>
    <w:rPr>
      <w:rFonts w:ascii="Arial" w:eastAsia="Times New Roman" w:hAnsi="Arial" w:cs="Times New Roman"/>
      <w:color w:val="000000"/>
      <w:sz w:val="20"/>
      <w:szCs w:val="20"/>
    </w:rPr>
  </w:style>
  <w:style w:type="paragraph" w:customStyle="1" w:styleId="1F48BFAB16374865B3B3D59B7D527E3C2">
    <w:name w:val="1F48BFAB16374865B3B3D59B7D527E3C2"/>
    <w:rsid w:val="00754B1C"/>
    <w:pPr>
      <w:spacing w:after="0" w:line="240" w:lineRule="auto"/>
    </w:pPr>
    <w:rPr>
      <w:rFonts w:ascii="Arial" w:eastAsia="Times New Roman" w:hAnsi="Arial" w:cs="Times New Roman"/>
      <w:color w:val="000000"/>
      <w:sz w:val="20"/>
      <w:szCs w:val="20"/>
    </w:rPr>
  </w:style>
  <w:style w:type="paragraph" w:customStyle="1" w:styleId="179C3380FBE04DF89B499238518510F52">
    <w:name w:val="179C3380FBE04DF89B499238518510F52"/>
    <w:rsid w:val="00754B1C"/>
    <w:pPr>
      <w:spacing w:after="0" w:line="240" w:lineRule="auto"/>
    </w:pPr>
    <w:rPr>
      <w:rFonts w:ascii="Arial" w:eastAsia="Times New Roman" w:hAnsi="Arial" w:cs="Times New Roman"/>
      <w:color w:val="000000"/>
      <w:sz w:val="20"/>
      <w:szCs w:val="20"/>
    </w:rPr>
  </w:style>
  <w:style w:type="paragraph" w:customStyle="1" w:styleId="4CC24D0500784168B066B6BDA69E8B722">
    <w:name w:val="4CC24D0500784168B066B6BDA69E8B722"/>
    <w:rsid w:val="00754B1C"/>
    <w:pPr>
      <w:spacing w:after="0" w:line="240" w:lineRule="auto"/>
    </w:pPr>
    <w:rPr>
      <w:rFonts w:ascii="Arial" w:eastAsia="Times New Roman" w:hAnsi="Arial" w:cs="Times New Roman"/>
      <w:color w:val="000000"/>
      <w:sz w:val="20"/>
      <w:szCs w:val="20"/>
    </w:rPr>
  </w:style>
  <w:style w:type="paragraph" w:customStyle="1" w:styleId="0CA9E18F840B4FF98444A8DD87F7F9F22">
    <w:name w:val="0CA9E18F840B4FF98444A8DD87F7F9F22"/>
    <w:rsid w:val="00754B1C"/>
    <w:pPr>
      <w:spacing w:after="0" w:line="240" w:lineRule="auto"/>
    </w:pPr>
    <w:rPr>
      <w:rFonts w:ascii="Arial" w:eastAsia="Times New Roman" w:hAnsi="Arial" w:cs="Times New Roman"/>
      <w:color w:val="000000"/>
      <w:sz w:val="20"/>
      <w:szCs w:val="20"/>
    </w:rPr>
  </w:style>
  <w:style w:type="paragraph" w:customStyle="1" w:styleId="D8AE7B82ED914C08ABB5AD9AB08790882">
    <w:name w:val="D8AE7B82ED914C08ABB5AD9AB08790882"/>
    <w:rsid w:val="00754B1C"/>
    <w:pPr>
      <w:spacing w:after="0" w:line="240" w:lineRule="auto"/>
    </w:pPr>
    <w:rPr>
      <w:rFonts w:ascii="Arial" w:eastAsia="Times New Roman" w:hAnsi="Arial" w:cs="Times New Roman"/>
      <w:color w:val="000000"/>
      <w:sz w:val="20"/>
      <w:szCs w:val="20"/>
    </w:rPr>
  </w:style>
  <w:style w:type="paragraph" w:customStyle="1" w:styleId="D91E6CDD619D4C6A9FAD732D59F942152">
    <w:name w:val="D91E6CDD619D4C6A9FAD732D59F942152"/>
    <w:rsid w:val="00754B1C"/>
    <w:pPr>
      <w:spacing w:after="0" w:line="240" w:lineRule="auto"/>
    </w:pPr>
    <w:rPr>
      <w:rFonts w:ascii="Arial" w:eastAsia="Times New Roman" w:hAnsi="Arial" w:cs="Times New Roman"/>
      <w:color w:val="000000"/>
      <w:sz w:val="20"/>
      <w:szCs w:val="20"/>
    </w:rPr>
  </w:style>
  <w:style w:type="paragraph" w:customStyle="1" w:styleId="7C6C72285A304F49BF5BB724D3C191462">
    <w:name w:val="7C6C72285A304F49BF5BB724D3C191462"/>
    <w:rsid w:val="00754B1C"/>
    <w:pPr>
      <w:spacing w:after="0" w:line="240" w:lineRule="auto"/>
    </w:pPr>
    <w:rPr>
      <w:rFonts w:ascii="Arial" w:eastAsia="Times New Roman" w:hAnsi="Arial" w:cs="Times New Roman"/>
      <w:color w:val="000000"/>
      <w:sz w:val="20"/>
      <w:szCs w:val="20"/>
    </w:rPr>
  </w:style>
  <w:style w:type="paragraph" w:customStyle="1" w:styleId="3CD987BE21D248C9B564227C22DBC1AD2">
    <w:name w:val="3CD987BE21D248C9B564227C22DBC1AD2"/>
    <w:rsid w:val="00754B1C"/>
    <w:pPr>
      <w:spacing w:after="0" w:line="240" w:lineRule="auto"/>
    </w:pPr>
    <w:rPr>
      <w:rFonts w:ascii="Arial" w:eastAsia="Times New Roman" w:hAnsi="Arial" w:cs="Times New Roman"/>
      <w:color w:val="000000"/>
      <w:sz w:val="20"/>
      <w:szCs w:val="20"/>
    </w:rPr>
  </w:style>
  <w:style w:type="paragraph" w:customStyle="1" w:styleId="53A8BE7361F9482B88A2597599F22D182">
    <w:name w:val="53A8BE7361F9482B88A2597599F22D182"/>
    <w:rsid w:val="00754B1C"/>
    <w:pPr>
      <w:spacing w:after="0" w:line="240" w:lineRule="auto"/>
    </w:pPr>
    <w:rPr>
      <w:rFonts w:ascii="Arial" w:eastAsia="Times New Roman" w:hAnsi="Arial" w:cs="Times New Roman"/>
      <w:color w:val="000000"/>
      <w:sz w:val="20"/>
      <w:szCs w:val="20"/>
    </w:rPr>
  </w:style>
  <w:style w:type="paragraph" w:customStyle="1" w:styleId="9D81CFB9C149442D94F7209E3207C2F62">
    <w:name w:val="9D81CFB9C149442D94F7209E3207C2F62"/>
    <w:rsid w:val="00754B1C"/>
    <w:pPr>
      <w:spacing w:after="0" w:line="240" w:lineRule="auto"/>
    </w:pPr>
    <w:rPr>
      <w:rFonts w:ascii="Arial" w:eastAsia="Times New Roman" w:hAnsi="Arial" w:cs="Times New Roman"/>
      <w:color w:val="000000"/>
      <w:sz w:val="20"/>
      <w:szCs w:val="20"/>
    </w:rPr>
  </w:style>
  <w:style w:type="paragraph" w:customStyle="1" w:styleId="E0BE0AF125614DEEACD8CB0ECB27866B2">
    <w:name w:val="E0BE0AF125614DEEACD8CB0ECB27866B2"/>
    <w:rsid w:val="00754B1C"/>
    <w:pPr>
      <w:spacing w:after="0" w:line="240" w:lineRule="auto"/>
    </w:pPr>
    <w:rPr>
      <w:rFonts w:ascii="Arial" w:eastAsia="Times New Roman" w:hAnsi="Arial" w:cs="Times New Roman"/>
      <w:color w:val="000000"/>
      <w:sz w:val="20"/>
      <w:szCs w:val="20"/>
    </w:rPr>
  </w:style>
  <w:style w:type="paragraph" w:customStyle="1" w:styleId="823631F19D2A40409DF62ECDDFC451422">
    <w:name w:val="823631F19D2A40409DF62ECDDFC451422"/>
    <w:rsid w:val="00754B1C"/>
    <w:pPr>
      <w:spacing w:after="0" w:line="240" w:lineRule="auto"/>
    </w:pPr>
    <w:rPr>
      <w:rFonts w:ascii="Arial" w:eastAsia="Times New Roman" w:hAnsi="Arial" w:cs="Times New Roman"/>
      <w:color w:val="000000"/>
      <w:sz w:val="20"/>
      <w:szCs w:val="20"/>
    </w:rPr>
  </w:style>
  <w:style w:type="paragraph" w:customStyle="1" w:styleId="39EF7433E5B646D9B74179B84154ED732">
    <w:name w:val="39EF7433E5B646D9B74179B84154ED732"/>
    <w:rsid w:val="00754B1C"/>
    <w:pPr>
      <w:spacing w:after="0" w:line="240" w:lineRule="auto"/>
    </w:pPr>
    <w:rPr>
      <w:rFonts w:ascii="Arial" w:eastAsia="Times New Roman" w:hAnsi="Arial" w:cs="Times New Roman"/>
      <w:color w:val="000000"/>
      <w:sz w:val="20"/>
      <w:szCs w:val="20"/>
    </w:rPr>
  </w:style>
  <w:style w:type="paragraph" w:customStyle="1" w:styleId="93C8508F30264795933724A4071CB99C2">
    <w:name w:val="93C8508F30264795933724A4071CB99C2"/>
    <w:rsid w:val="00754B1C"/>
    <w:pPr>
      <w:spacing w:after="0" w:line="240" w:lineRule="auto"/>
    </w:pPr>
    <w:rPr>
      <w:rFonts w:ascii="Arial" w:eastAsia="Times New Roman" w:hAnsi="Arial" w:cs="Times New Roman"/>
      <w:color w:val="000000"/>
      <w:sz w:val="20"/>
      <w:szCs w:val="20"/>
    </w:rPr>
  </w:style>
  <w:style w:type="paragraph" w:customStyle="1" w:styleId="B2F44BD985FB4E93824C752AB8ABDB2C2">
    <w:name w:val="B2F44BD985FB4E93824C752AB8ABDB2C2"/>
    <w:rsid w:val="00754B1C"/>
    <w:pPr>
      <w:spacing w:after="0" w:line="240" w:lineRule="auto"/>
    </w:pPr>
    <w:rPr>
      <w:rFonts w:ascii="Arial" w:eastAsia="Times New Roman" w:hAnsi="Arial" w:cs="Times New Roman"/>
      <w:color w:val="000000"/>
      <w:sz w:val="20"/>
      <w:szCs w:val="20"/>
    </w:rPr>
  </w:style>
  <w:style w:type="paragraph" w:customStyle="1" w:styleId="C2F668AC81FD4E5C9D11E157A8E531342">
    <w:name w:val="C2F668AC81FD4E5C9D11E157A8E531342"/>
    <w:rsid w:val="00754B1C"/>
    <w:pPr>
      <w:spacing w:after="0" w:line="240" w:lineRule="auto"/>
    </w:pPr>
    <w:rPr>
      <w:rFonts w:ascii="Arial" w:eastAsia="Times New Roman" w:hAnsi="Arial" w:cs="Times New Roman"/>
      <w:color w:val="000000"/>
      <w:sz w:val="20"/>
      <w:szCs w:val="20"/>
    </w:rPr>
  </w:style>
  <w:style w:type="paragraph" w:customStyle="1" w:styleId="AAE99942985A48CFBFE58AD56BC6E3F12">
    <w:name w:val="AAE99942985A48CFBFE58AD56BC6E3F12"/>
    <w:rsid w:val="00754B1C"/>
    <w:pPr>
      <w:spacing w:after="0" w:line="240" w:lineRule="auto"/>
    </w:pPr>
    <w:rPr>
      <w:rFonts w:ascii="Arial" w:eastAsia="Times New Roman" w:hAnsi="Arial" w:cs="Times New Roman"/>
      <w:color w:val="000000"/>
      <w:sz w:val="20"/>
      <w:szCs w:val="20"/>
    </w:rPr>
  </w:style>
  <w:style w:type="paragraph" w:customStyle="1" w:styleId="553BB643228B4C6187644D680CF3DA002">
    <w:name w:val="553BB643228B4C6187644D680CF3DA002"/>
    <w:rsid w:val="00754B1C"/>
    <w:pPr>
      <w:spacing w:after="0" w:line="240" w:lineRule="auto"/>
    </w:pPr>
    <w:rPr>
      <w:rFonts w:ascii="Arial" w:eastAsia="Times New Roman" w:hAnsi="Arial" w:cs="Times New Roman"/>
      <w:color w:val="000000"/>
      <w:sz w:val="20"/>
      <w:szCs w:val="20"/>
    </w:rPr>
  </w:style>
  <w:style w:type="paragraph" w:customStyle="1" w:styleId="4AAAFE8C692443828CB21E15FA2EBB292">
    <w:name w:val="4AAAFE8C692443828CB21E15FA2EBB292"/>
    <w:rsid w:val="00754B1C"/>
    <w:pPr>
      <w:spacing w:after="0" w:line="240" w:lineRule="auto"/>
    </w:pPr>
    <w:rPr>
      <w:rFonts w:ascii="Arial" w:eastAsia="Times New Roman" w:hAnsi="Arial" w:cs="Times New Roman"/>
      <w:color w:val="000000"/>
      <w:sz w:val="20"/>
      <w:szCs w:val="20"/>
    </w:rPr>
  </w:style>
  <w:style w:type="paragraph" w:customStyle="1" w:styleId="50A0161581FF43BE90E58723FA1A86EC2">
    <w:name w:val="50A0161581FF43BE90E58723FA1A86EC2"/>
    <w:rsid w:val="00754B1C"/>
    <w:pPr>
      <w:spacing w:after="0" w:line="240" w:lineRule="auto"/>
    </w:pPr>
    <w:rPr>
      <w:rFonts w:ascii="Arial" w:eastAsia="Times New Roman" w:hAnsi="Arial" w:cs="Times New Roman"/>
      <w:color w:val="000000"/>
      <w:sz w:val="20"/>
      <w:szCs w:val="20"/>
    </w:rPr>
  </w:style>
  <w:style w:type="paragraph" w:customStyle="1" w:styleId="E0E9745D477F436DA7A04B6CCABB1F392">
    <w:name w:val="E0E9745D477F436DA7A04B6CCABB1F392"/>
    <w:rsid w:val="00754B1C"/>
    <w:pPr>
      <w:spacing w:after="0" w:line="240" w:lineRule="auto"/>
    </w:pPr>
    <w:rPr>
      <w:rFonts w:ascii="Arial" w:eastAsia="Times New Roman" w:hAnsi="Arial" w:cs="Times New Roman"/>
      <w:color w:val="000000"/>
      <w:sz w:val="20"/>
      <w:szCs w:val="20"/>
    </w:rPr>
  </w:style>
  <w:style w:type="paragraph" w:customStyle="1" w:styleId="0C74CB1243FA4EB9A1370B35B438F1032">
    <w:name w:val="0C74CB1243FA4EB9A1370B35B438F1032"/>
    <w:rsid w:val="00754B1C"/>
    <w:pPr>
      <w:spacing w:after="0" w:line="240" w:lineRule="auto"/>
    </w:pPr>
    <w:rPr>
      <w:rFonts w:ascii="Arial" w:eastAsia="Times New Roman" w:hAnsi="Arial" w:cs="Times New Roman"/>
      <w:color w:val="000000"/>
      <w:sz w:val="20"/>
      <w:szCs w:val="20"/>
    </w:rPr>
  </w:style>
  <w:style w:type="paragraph" w:customStyle="1" w:styleId="27F23D93F5314ADAAACF0CE7EAD685FF2">
    <w:name w:val="27F23D93F5314ADAAACF0CE7EAD685FF2"/>
    <w:rsid w:val="00754B1C"/>
    <w:pPr>
      <w:spacing w:after="0" w:line="240" w:lineRule="auto"/>
    </w:pPr>
    <w:rPr>
      <w:rFonts w:ascii="Arial" w:eastAsia="Times New Roman" w:hAnsi="Arial" w:cs="Times New Roman"/>
      <w:color w:val="000000"/>
      <w:sz w:val="20"/>
      <w:szCs w:val="20"/>
    </w:rPr>
  </w:style>
  <w:style w:type="paragraph" w:customStyle="1" w:styleId="26EA382C811B445B9BFDF5B837F3D0D12">
    <w:name w:val="26EA382C811B445B9BFDF5B837F3D0D12"/>
    <w:rsid w:val="00754B1C"/>
    <w:pPr>
      <w:spacing w:after="0" w:line="240" w:lineRule="auto"/>
    </w:pPr>
    <w:rPr>
      <w:rFonts w:ascii="Arial" w:eastAsia="Times New Roman" w:hAnsi="Arial" w:cs="Times New Roman"/>
      <w:color w:val="000000"/>
      <w:sz w:val="20"/>
      <w:szCs w:val="20"/>
    </w:rPr>
  </w:style>
  <w:style w:type="paragraph" w:customStyle="1" w:styleId="D508735CE6E74305B3091ED924857B4E2">
    <w:name w:val="D508735CE6E74305B3091ED924857B4E2"/>
    <w:rsid w:val="00754B1C"/>
    <w:pPr>
      <w:spacing w:after="0" w:line="240" w:lineRule="auto"/>
    </w:pPr>
    <w:rPr>
      <w:rFonts w:ascii="Arial" w:eastAsia="Times New Roman" w:hAnsi="Arial" w:cs="Times New Roman"/>
      <w:color w:val="000000"/>
      <w:sz w:val="20"/>
      <w:szCs w:val="20"/>
    </w:rPr>
  </w:style>
  <w:style w:type="paragraph" w:customStyle="1" w:styleId="2F5EB591781B444099C5E4570244E0D72">
    <w:name w:val="2F5EB591781B444099C5E4570244E0D72"/>
    <w:rsid w:val="00754B1C"/>
    <w:pPr>
      <w:spacing w:after="0" w:line="240" w:lineRule="auto"/>
    </w:pPr>
    <w:rPr>
      <w:rFonts w:ascii="Arial" w:eastAsia="Times New Roman" w:hAnsi="Arial" w:cs="Times New Roman"/>
      <w:color w:val="000000"/>
      <w:sz w:val="20"/>
      <w:szCs w:val="20"/>
    </w:rPr>
  </w:style>
  <w:style w:type="paragraph" w:customStyle="1" w:styleId="41257C6B2CCE414B9149CB6783FD7CC52">
    <w:name w:val="41257C6B2CCE414B9149CB6783FD7CC52"/>
    <w:rsid w:val="00754B1C"/>
    <w:pPr>
      <w:spacing w:after="0" w:line="240" w:lineRule="auto"/>
    </w:pPr>
    <w:rPr>
      <w:rFonts w:ascii="Arial" w:eastAsia="Times New Roman" w:hAnsi="Arial" w:cs="Times New Roman"/>
      <w:color w:val="000000"/>
      <w:sz w:val="20"/>
      <w:szCs w:val="20"/>
    </w:rPr>
  </w:style>
  <w:style w:type="paragraph" w:customStyle="1" w:styleId="EE0E35A45CFA4308A84AC98B3CBD1E012">
    <w:name w:val="EE0E35A45CFA4308A84AC98B3CBD1E012"/>
    <w:rsid w:val="00754B1C"/>
    <w:pPr>
      <w:spacing w:after="0" w:line="240" w:lineRule="auto"/>
    </w:pPr>
    <w:rPr>
      <w:rFonts w:ascii="Arial" w:eastAsia="Times New Roman" w:hAnsi="Arial" w:cs="Times New Roman"/>
      <w:color w:val="000000"/>
      <w:sz w:val="20"/>
      <w:szCs w:val="20"/>
    </w:rPr>
  </w:style>
  <w:style w:type="paragraph" w:customStyle="1" w:styleId="8E5EE2722B2D449EA09AA48989E717232">
    <w:name w:val="8E5EE2722B2D449EA09AA48989E717232"/>
    <w:rsid w:val="00754B1C"/>
    <w:pPr>
      <w:spacing w:after="0" w:line="240" w:lineRule="auto"/>
    </w:pPr>
    <w:rPr>
      <w:rFonts w:ascii="Arial" w:eastAsia="Times New Roman" w:hAnsi="Arial" w:cs="Times New Roman"/>
      <w:color w:val="000000"/>
      <w:sz w:val="20"/>
      <w:szCs w:val="20"/>
    </w:rPr>
  </w:style>
  <w:style w:type="paragraph" w:customStyle="1" w:styleId="6473E0E7FA594C758DD5F567ECF5E2122">
    <w:name w:val="6473E0E7FA594C758DD5F567ECF5E2122"/>
    <w:rsid w:val="00754B1C"/>
    <w:pPr>
      <w:spacing w:after="0" w:line="240" w:lineRule="auto"/>
    </w:pPr>
    <w:rPr>
      <w:rFonts w:ascii="Arial" w:eastAsia="Times New Roman" w:hAnsi="Arial" w:cs="Times New Roman"/>
      <w:color w:val="000000"/>
      <w:sz w:val="20"/>
      <w:szCs w:val="20"/>
    </w:rPr>
  </w:style>
  <w:style w:type="paragraph" w:customStyle="1" w:styleId="F48CF2421F2C43A9BBA5C033AFA1A4262">
    <w:name w:val="F48CF2421F2C43A9BBA5C033AFA1A4262"/>
    <w:rsid w:val="00754B1C"/>
    <w:pPr>
      <w:spacing w:after="0" w:line="240" w:lineRule="auto"/>
    </w:pPr>
    <w:rPr>
      <w:rFonts w:ascii="Arial" w:eastAsia="Times New Roman" w:hAnsi="Arial" w:cs="Times New Roman"/>
      <w:color w:val="000000"/>
      <w:sz w:val="20"/>
      <w:szCs w:val="20"/>
    </w:rPr>
  </w:style>
  <w:style w:type="paragraph" w:customStyle="1" w:styleId="B10DA5DF94C4448580683ACE22671C9B2">
    <w:name w:val="B10DA5DF94C4448580683ACE22671C9B2"/>
    <w:rsid w:val="00754B1C"/>
    <w:pPr>
      <w:spacing w:after="0" w:line="240" w:lineRule="auto"/>
    </w:pPr>
    <w:rPr>
      <w:rFonts w:ascii="Arial" w:eastAsia="Times New Roman" w:hAnsi="Arial" w:cs="Times New Roman"/>
      <w:color w:val="000000"/>
      <w:sz w:val="20"/>
      <w:szCs w:val="20"/>
    </w:rPr>
  </w:style>
  <w:style w:type="paragraph" w:customStyle="1" w:styleId="D8E147D43E384A29901172C3B296FBA02">
    <w:name w:val="D8E147D43E384A29901172C3B296FBA02"/>
    <w:rsid w:val="00754B1C"/>
    <w:pPr>
      <w:spacing w:after="0" w:line="240" w:lineRule="auto"/>
    </w:pPr>
    <w:rPr>
      <w:rFonts w:ascii="Arial" w:eastAsia="Times New Roman" w:hAnsi="Arial" w:cs="Times New Roman"/>
      <w:color w:val="000000"/>
      <w:sz w:val="20"/>
      <w:szCs w:val="20"/>
    </w:rPr>
  </w:style>
  <w:style w:type="paragraph" w:customStyle="1" w:styleId="A6A38A4DADFF4BDE926D2A1D6A9F72612">
    <w:name w:val="A6A38A4DADFF4BDE926D2A1D6A9F72612"/>
    <w:rsid w:val="00754B1C"/>
    <w:pPr>
      <w:spacing w:after="0" w:line="240" w:lineRule="auto"/>
    </w:pPr>
    <w:rPr>
      <w:rFonts w:ascii="Arial" w:eastAsia="Times New Roman" w:hAnsi="Arial" w:cs="Times New Roman"/>
      <w:color w:val="000000"/>
      <w:sz w:val="20"/>
      <w:szCs w:val="20"/>
    </w:rPr>
  </w:style>
  <w:style w:type="paragraph" w:customStyle="1" w:styleId="768D4F76E7804EC29574EFBDBDEC6ADF2">
    <w:name w:val="768D4F76E7804EC29574EFBDBDEC6ADF2"/>
    <w:rsid w:val="00754B1C"/>
    <w:pPr>
      <w:spacing w:after="0" w:line="240" w:lineRule="auto"/>
    </w:pPr>
    <w:rPr>
      <w:rFonts w:ascii="Arial" w:eastAsia="Times New Roman" w:hAnsi="Arial" w:cs="Times New Roman"/>
      <w:color w:val="000000"/>
      <w:sz w:val="20"/>
      <w:szCs w:val="20"/>
    </w:rPr>
  </w:style>
  <w:style w:type="paragraph" w:customStyle="1" w:styleId="8279812C13854CE3BE5AAA02B58732692">
    <w:name w:val="8279812C13854CE3BE5AAA02B58732692"/>
    <w:rsid w:val="00754B1C"/>
    <w:pPr>
      <w:spacing w:after="0" w:line="240" w:lineRule="auto"/>
    </w:pPr>
    <w:rPr>
      <w:rFonts w:ascii="Arial" w:eastAsia="Times New Roman" w:hAnsi="Arial" w:cs="Times New Roman"/>
      <w:color w:val="000000"/>
      <w:sz w:val="20"/>
      <w:szCs w:val="20"/>
    </w:rPr>
  </w:style>
  <w:style w:type="paragraph" w:customStyle="1" w:styleId="1BBED95723C5478AB11A905753FC1E112">
    <w:name w:val="1BBED95723C5478AB11A905753FC1E112"/>
    <w:rsid w:val="00754B1C"/>
    <w:pPr>
      <w:spacing w:after="0" w:line="240" w:lineRule="auto"/>
    </w:pPr>
    <w:rPr>
      <w:rFonts w:ascii="Arial" w:eastAsia="Times New Roman" w:hAnsi="Arial" w:cs="Times New Roman"/>
      <w:color w:val="000000"/>
      <w:sz w:val="20"/>
      <w:szCs w:val="20"/>
    </w:rPr>
  </w:style>
  <w:style w:type="paragraph" w:customStyle="1" w:styleId="0EA20DEF755E4D8A881D986DA36602142">
    <w:name w:val="0EA20DEF755E4D8A881D986DA36602142"/>
    <w:rsid w:val="00754B1C"/>
    <w:pPr>
      <w:spacing w:after="0" w:line="240" w:lineRule="auto"/>
    </w:pPr>
    <w:rPr>
      <w:rFonts w:ascii="Arial" w:eastAsia="Times New Roman" w:hAnsi="Arial" w:cs="Times New Roman"/>
      <w:color w:val="000000"/>
      <w:sz w:val="20"/>
      <w:szCs w:val="20"/>
    </w:rPr>
  </w:style>
  <w:style w:type="paragraph" w:customStyle="1" w:styleId="B18364BA0D884701A87BC01BA75FE34F2">
    <w:name w:val="B18364BA0D884701A87BC01BA75FE34F2"/>
    <w:rsid w:val="00754B1C"/>
    <w:pPr>
      <w:spacing w:after="0" w:line="240" w:lineRule="auto"/>
    </w:pPr>
    <w:rPr>
      <w:rFonts w:ascii="Arial" w:eastAsia="Times New Roman" w:hAnsi="Arial" w:cs="Times New Roman"/>
      <w:color w:val="000000"/>
      <w:sz w:val="20"/>
      <w:szCs w:val="20"/>
    </w:rPr>
  </w:style>
  <w:style w:type="paragraph" w:customStyle="1" w:styleId="66300281DA0542FA93D1277A79D407DE2">
    <w:name w:val="66300281DA0542FA93D1277A79D407DE2"/>
    <w:rsid w:val="00754B1C"/>
    <w:pPr>
      <w:spacing w:after="0" w:line="240" w:lineRule="auto"/>
    </w:pPr>
    <w:rPr>
      <w:rFonts w:ascii="Arial" w:eastAsia="Times New Roman" w:hAnsi="Arial" w:cs="Times New Roman"/>
      <w:color w:val="000000"/>
      <w:sz w:val="20"/>
      <w:szCs w:val="20"/>
    </w:rPr>
  </w:style>
  <w:style w:type="paragraph" w:customStyle="1" w:styleId="FB362ACDBDB0443BB197652408FC0CD12">
    <w:name w:val="FB362ACDBDB0443BB197652408FC0CD12"/>
    <w:rsid w:val="00754B1C"/>
    <w:pPr>
      <w:spacing w:after="0" w:line="240" w:lineRule="auto"/>
    </w:pPr>
    <w:rPr>
      <w:rFonts w:ascii="Arial" w:eastAsia="Times New Roman" w:hAnsi="Arial" w:cs="Times New Roman"/>
      <w:color w:val="000000"/>
      <w:sz w:val="20"/>
      <w:szCs w:val="20"/>
    </w:rPr>
  </w:style>
  <w:style w:type="paragraph" w:customStyle="1" w:styleId="C69331F5D7154770AC223790FCD904702">
    <w:name w:val="C69331F5D7154770AC223790FCD904702"/>
    <w:rsid w:val="00754B1C"/>
    <w:pPr>
      <w:spacing w:after="0" w:line="240" w:lineRule="auto"/>
    </w:pPr>
    <w:rPr>
      <w:rFonts w:ascii="Arial" w:eastAsia="Times New Roman" w:hAnsi="Arial" w:cs="Times New Roman"/>
      <w:color w:val="000000"/>
      <w:sz w:val="20"/>
      <w:szCs w:val="20"/>
    </w:rPr>
  </w:style>
  <w:style w:type="paragraph" w:customStyle="1" w:styleId="C1F0B745CC594E13A9D3C092525C696B2">
    <w:name w:val="C1F0B745CC594E13A9D3C092525C696B2"/>
    <w:rsid w:val="00754B1C"/>
    <w:pPr>
      <w:spacing w:after="0" w:line="240" w:lineRule="auto"/>
    </w:pPr>
    <w:rPr>
      <w:rFonts w:ascii="Arial" w:eastAsia="Times New Roman" w:hAnsi="Arial" w:cs="Times New Roman"/>
      <w:color w:val="000000"/>
      <w:sz w:val="20"/>
      <w:szCs w:val="20"/>
    </w:rPr>
  </w:style>
  <w:style w:type="paragraph" w:customStyle="1" w:styleId="CB7FA59DC6FD447D98FC0117529A181B2">
    <w:name w:val="CB7FA59DC6FD447D98FC0117529A181B2"/>
    <w:rsid w:val="00754B1C"/>
    <w:pPr>
      <w:spacing w:after="0" w:line="240" w:lineRule="auto"/>
    </w:pPr>
    <w:rPr>
      <w:rFonts w:ascii="Arial" w:eastAsia="Times New Roman" w:hAnsi="Arial" w:cs="Times New Roman"/>
      <w:color w:val="000000"/>
      <w:sz w:val="20"/>
      <w:szCs w:val="20"/>
    </w:rPr>
  </w:style>
  <w:style w:type="paragraph" w:customStyle="1" w:styleId="8C2CE02D60B340908F04812037C568C22">
    <w:name w:val="8C2CE02D60B340908F04812037C568C22"/>
    <w:rsid w:val="00754B1C"/>
    <w:pPr>
      <w:spacing w:after="0" w:line="240" w:lineRule="auto"/>
    </w:pPr>
    <w:rPr>
      <w:rFonts w:ascii="Arial" w:eastAsia="Times New Roman" w:hAnsi="Arial" w:cs="Times New Roman"/>
      <w:color w:val="000000"/>
      <w:sz w:val="20"/>
      <w:szCs w:val="20"/>
    </w:rPr>
  </w:style>
  <w:style w:type="paragraph" w:customStyle="1" w:styleId="1E4ED53ECD12436DA0E8BA57739AF7C22">
    <w:name w:val="1E4ED53ECD12436DA0E8BA57739AF7C22"/>
    <w:rsid w:val="00754B1C"/>
    <w:pPr>
      <w:spacing w:after="0" w:line="240" w:lineRule="auto"/>
    </w:pPr>
    <w:rPr>
      <w:rFonts w:ascii="Arial" w:eastAsia="Times New Roman" w:hAnsi="Arial" w:cs="Times New Roman"/>
      <w:color w:val="000000"/>
      <w:sz w:val="20"/>
      <w:szCs w:val="20"/>
    </w:rPr>
  </w:style>
  <w:style w:type="paragraph" w:customStyle="1" w:styleId="91FE86320ECC48E8AA9FAF8CEE7F919F2">
    <w:name w:val="91FE86320ECC48E8AA9FAF8CEE7F919F2"/>
    <w:rsid w:val="00754B1C"/>
    <w:pPr>
      <w:spacing w:after="0" w:line="240" w:lineRule="auto"/>
    </w:pPr>
    <w:rPr>
      <w:rFonts w:ascii="Arial" w:eastAsia="Times New Roman" w:hAnsi="Arial" w:cs="Times New Roman"/>
      <w:color w:val="000000"/>
      <w:sz w:val="20"/>
      <w:szCs w:val="20"/>
    </w:rPr>
  </w:style>
  <w:style w:type="paragraph" w:customStyle="1" w:styleId="98C1B6D24178428F91F1E8AFB360913D2">
    <w:name w:val="98C1B6D24178428F91F1E8AFB360913D2"/>
    <w:rsid w:val="00754B1C"/>
    <w:pPr>
      <w:spacing w:after="0" w:line="240" w:lineRule="auto"/>
    </w:pPr>
    <w:rPr>
      <w:rFonts w:ascii="Arial" w:eastAsia="Times New Roman" w:hAnsi="Arial" w:cs="Times New Roman"/>
      <w:color w:val="000000"/>
      <w:sz w:val="20"/>
      <w:szCs w:val="20"/>
    </w:rPr>
  </w:style>
  <w:style w:type="paragraph" w:customStyle="1" w:styleId="C4E0306E6839470FAE6403408554179D2">
    <w:name w:val="C4E0306E6839470FAE6403408554179D2"/>
    <w:rsid w:val="00754B1C"/>
    <w:pPr>
      <w:spacing w:after="0" w:line="240" w:lineRule="auto"/>
    </w:pPr>
    <w:rPr>
      <w:rFonts w:ascii="Arial" w:eastAsia="Times New Roman" w:hAnsi="Arial" w:cs="Times New Roman"/>
      <w:color w:val="000000"/>
      <w:sz w:val="20"/>
      <w:szCs w:val="20"/>
    </w:rPr>
  </w:style>
  <w:style w:type="paragraph" w:customStyle="1" w:styleId="D069B8FF82044FAFBAD6C5B370093D972">
    <w:name w:val="D069B8FF82044FAFBAD6C5B370093D972"/>
    <w:rsid w:val="00754B1C"/>
    <w:pPr>
      <w:spacing w:after="0" w:line="240" w:lineRule="auto"/>
    </w:pPr>
    <w:rPr>
      <w:rFonts w:ascii="Arial" w:eastAsia="Times New Roman" w:hAnsi="Arial" w:cs="Times New Roman"/>
      <w:color w:val="000000"/>
      <w:sz w:val="20"/>
      <w:szCs w:val="20"/>
    </w:rPr>
  </w:style>
  <w:style w:type="paragraph" w:customStyle="1" w:styleId="9523CEC3F4BA40FFA5EFF3224858B7212">
    <w:name w:val="9523CEC3F4BA40FFA5EFF3224858B7212"/>
    <w:rsid w:val="00754B1C"/>
    <w:pPr>
      <w:spacing w:after="0" w:line="240" w:lineRule="auto"/>
    </w:pPr>
    <w:rPr>
      <w:rFonts w:ascii="Arial" w:eastAsia="Times New Roman" w:hAnsi="Arial" w:cs="Times New Roman"/>
      <w:color w:val="000000"/>
      <w:sz w:val="20"/>
      <w:szCs w:val="20"/>
    </w:rPr>
  </w:style>
  <w:style w:type="paragraph" w:customStyle="1" w:styleId="08F6C0BF2F334E6CB0C6AC79AFCC7BD42">
    <w:name w:val="08F6C0BF2F334E6CB0C6AC79AFCC7BD42"/>
    <w:rsid w:val="00754B1C"/>
    <w:pPr>
      <w:spacing w:after="0" w:line="240" w:lineRule="auto"/>
    </w:pPr>
    <w:rPr>
      <w:rFonts w:ascii="Arial" w:eastAsia="Times New Roman" w:hAnsi="Arial" w:cs="Times New Roman"/>
      <w:color w:val="000000"/>
      <w:sz w:val="20"/>
      <w:szCs w:val="20"/>
    </w:rPr>
  </w:style>
  <w:style w:type="paragraph" w:customStyle="1" w:styleId="049C2E4FD0C74009B4B92B9D99785EF22">
    <w:name w:val="049C2E4FD0C74009B4B92B9D99785EF22"/>
    <w:rsid w:val="00754B1C"/>
    <w:pPr>
      <w:spacing w:after="0" w:line="240" w:lineRule="auto"/>
    </w:pPr>
    <w:rPr>
      <w:rFonts w:ascii="Arial" w:eastAsia="Times New Roman" w:hAnsi="Arial" w:cs="Times New Roman"/>
      <w:color w:val="000000"/>
      <w:sz w:val="20"/>
      <w:szCs w:val="20"/>
    </w:rPr>
  </w:style>
  <w:style w:type="paragraph" w:customStyle="1" w:styleId="90D9EDB021904802BBE899121EA948982">
    <w:name w:val="90D9EDB021904802BBE899121EA948982"/>
    <w:rsid w:val="00754B1C"/>
    <w:pPr>
      <w:spacing w:after="0" w:line="240" w:lineRule="auto"/>
    </w:pPr>
    <w:rPr>
      <w:rFonts w:ascii="Arial" w:eastAsia="Times New Roman" w:hAnsi="Arial" w:cs="Times New Roman"/>
      <w:color w:val="000000"/>
      <w:sz w:val="20"/>
      <w:szCs w:val="20"/>
    </w:rPr>
  </w:style>
  <w:style w:type="paragraph" w:customStyle="1" w:styleId="E5647D662C8A440BB1B7068E7C0E91C02">
    <w:name w:val="E5647D662C8A440BB1B7068E7C0E91C02"/>
    <w:rsid w:val="00754B1C"/>
    <w:pPr>
      <w:spacing w:after="0" w:line="240" w:lineRule="auto"/>
    </w:pPr>
    <w:rPr>
      <w:rFonts w:ascii="Arial" w:eastAsia="Times New Roman" w:hAnsi="Arial" w:cs="Times New Roman"/>
      <w:color w:val="000000"/>
      <w:sz w:val="20"/>
      <w:szCs w:val="20"/>
    </w:rPr>
  </w:style>
  <w:style w:type="paragraph" w:customStyle="1" w:styleId="B20165E6096849D292ED5FB38716A24F2">
    <w:name w:val="B20165E6096849D292ED5FB38716A24F2"/>
    <w:rsid w:val="00754B1C"/>
    <w:pPr>
      <w:spacing w:after="0" w:line="240" w:lineRule="auto"/>
    </w:pPr>
    <w:rPr>
      <w:rFonts w:ascii="Arial" w:eastAsia="Times New Roman" w:hAnsi="Arial" w:cs="Times New Roman"/>
      <w:color w:val="000000"/>
      <w:sz w:val="20"/>
      <w:szCs w:val="20"/>
    </w:rPr>
  </w:style>
  <w:style w:type="paragraph" w:customStyle="1" w:styleId="216059411EC345DFA8849C3C9961B6D12">
    <w:name w:val="216059411EC345DFA8849C3C9961B6D12"/>
    <w:rsid w:val="00754B1C"/>
    <w:pPr>
      <w:spacing w:after="0" w:line="240" w:lineRule="auto"/>
    </w:pPr>
    <w:rPr>
      <w:rFonts w:ascii="Arial" w:eastAsia="Times New Roman" w:hAnsi="Arial" w:cs="Times New Roman"/>
      <w:color w:val="000000"/>
      <w:sz w:val="20"/>
      <w:szCs w:val="20"/>
    </w:rPr>
  </w:style>
  <w:style w:type="paragraph" w:customStyle="1" w:styleId="75B0A0A6F92448A799B4E731DC31A7B32">
    <w:name w:val="75B0A0A6F92448A799B4E731DC31A7B32"/>
    <w:rsid w:val="00754B1C"/>
    <w:pPr>
      <w:spacing w:after="0" w:line="240" w:lineRule="auto"/>
    </w:pPr>
    <w:rPr>
      <w:rFonts w:ascii="Arial" w:eastAsia="Times New Roman" w:hAnsi="Arial" w:cs="Times New Roman"/>
      <w:color w:val="000000"/>
      <w:sz w:val="20"/>
      <w:szCs w:val="20"/>
    </w:rPr>
  </w:style>
  <w:style w:type="paragraph" w:customStyle="1" w:styleId="02435E8C42554F94A3721C35F362DD532">
    <w:name w:val="02435E8C42554F94A3721C35F362DD532"/>
    <w:rsid w:val="00754B1C"/>
    <w:pPr>
      <w:spacing w:after="0" w:line="240" w:lineRule="auto"/>
    </w:pPr>
    <w:rPr>
      <w:rFonts w:ascii="Arial" w:eastAsia="Times New Roman" w:hAnsi="Arial" w:cs="Times New Roman"/>
      <w:color w:val="000000"/>
      <w:sz w:val="20"/>
      <w:szCs w:val="20"/>
    </w:rPr>
  </w:style>
  <w:style w:type="paragraph" w:customStyle="1" w:styleId="F12FD9C5608042E4AF2A84020614A1FE2">
    <w:name w:val="F12FD9C5608042E4AF2A84020614A1FE2"/>
    <w:rsid w:val="00754B1C"/>
    <w:pPr>
      <w:spacing w:after="0" w:line="240" w:lineRule="auto"/>
    </w:pPr>
    <w:rPr>
      <w:rFonts w:ascii="Arial" w:eastAsia="Times New Roman" w:hAnsi="Arial" w:cs="Times New Roman"/>
      <w:color w:val="000000"/>
      <w:sz w:val="20"/>
      <w:szCs w:val="20"/>
    </w:rPr>
  </w:style>
  <w:style w:type="paragraph" w:customStyle="1" w:styleId="4171AC4815A2435A9DFBE2E1ACDE4D172">
    <w:name w:val="4171AC4815A2435A9DFBE2E1ACDE4D172"/>
    <w:rsid w:val="00754B1C"/>
    <w:pPr>
      <w:spacing w:after="0" w:line="240" w:lineRule="auto"/>
    </w:pPr>
    <w:rPr>
      <w:rFonts w:ascii="Arial" w:eastAsia="Times New Roman" w:hAnsi="Arial" w:cs="Times New Roman"/>
      <w:color w:val="000000"/>
      <w:sz w:val="20"/>
      <w:szCs w:val="20"/>
    </w:rPr>
  </w:style>
  <w:style w:type="paragraph" w:customStyle="1" w:styleId="A7B9CCB7E7994FAF813E06F401B469AA2">
    <w:name w:val="A7B9CCB7E7994FAF813E06F401B469AA2"/>
    <w:rsid w:val="00754B1C"/>
    <w:pPr>
      <w:spacing w:after="0" w:line="240" w:lineRule="auto"/>
    </w:pPr>
    <w:rPr>
      <w:rFonts w:ascii="Arial" w:eastAsia="Times New Roman" w:hAnsi="Arial" w:cs="Times New Roman"/>
      <w:color w:val="000000"/>
      <w:sz w:val="20"/>
      <w:szCs w:val="20"/>
    </w:rPr>
  </w:style>
  <w:style w:type="paragraph" w:customStyle="1" w:styleId="54EE504943EB46F9A40EAC5881AB5A512">
    <w:name w:val="54EE504943EB46F9A40EAC5881AB5A512"/>
    <w:rsid w:val="00754B1C"/>
    <w:pPr>
      <w:spacing w:after="0" w:line="240" w:lineRule="auto"/>
    </w:pPr>
    <w:rPr>
      <w:rFonts w:ascii="Arial" w:eastAsia="Times New Roman" w:hAnsi="Arial" w:cs="Times New Roman"/>
      <w:color w:val="000000"/>
      <w:sz w:val="20"/>
      <w:szCs w:val="20"/>
    </w:rPr>
  </w:style>
  <w:style w:type="paragraph" w:customStyle="1" w:styleId="6A1ECA9569CB44FD94A989713C0EE2A92">
    <w:name w:val="6A1ECA9569CB44FD94A989713C0EE2A92"/>
    <w:rsid w:val="00754B1C"/>
    <w:pPr>
      <w:spacing w:after="0" w:line="240" w:lineRule="auto"/>
    </w:pPr>
    <w:rPr>
      <w:rFonts w:ascii="Arial" w:eastAsia="Times New Roman" w:hAnsi="Arial" w:cs="Times New Roman"/>
      <w:color w:val="000000"/>
      <w:sz w:val="20"/>
      <w:szCs w:val="20"/>
    </w:rPr>
  </w:style>
  <w:style w:type="paragraph" w:customStyle="1" w:styleId="2F9786BB91424FD999ECC742EA31BF442">
    <w:name w:val="2F9786BB91424FD999ECC742EA31BF442"/>
    <w:rsid w:val="00754B1C"/>
    <w:pPr>
      <w:spacing w:after="0" w:line="240" w:lineRule="auto"/>
    </w:pPr>
    <w:rPr>
      <w:rFonts w:ascii="Arial" w:eastAsia="Times New Roman" w:hAnsi="Arial" w:cs="Times New Roman"/>
      <w:color w:val="000000"/>
      <w:sz w:val="20"/>
      <w:szCs w:val="20"/>
    </w:rPr>
  </w:style>
  <w:style w:type="paragraph" w:customStyle="1" w:styleId="E182929AFD0242CAA7CC94228408076D2">
    <w:name w:val="E182929AFD0242CAA7CC94228408076D2"/>
    <w:rsid w:val="00754B1C"/>
    <w:pPr>
      <w:spacing w:after="0" w:line="240" w:lineRule="auto"/>
    </w:pPr>
    <w:rPr>
      <w:rFonts w:ascii="Arial" w:eastAsia="Times New Roman" w:hAnsi="Arial" w:cs="Times New Roman"/>
      <w:color w:val="000000"/>
      <w:sz w:val="20"/>
      <w:szCs w:val="20"/>
    </w:rPr>
  </w:style>
  <w:style w:type="paragraph" w:customStyle="1" w:styleId="C1ADAAF839364A1EB49DC3F3A567DE862">
    <w:name w:val="C1ADAAF839364A1EB49DC3F3A567DE862"/>
    <w:rsid w:val="00754B1C"/>
    <w:pPr>
      <w:spacing w:after="0" w:line="240" w:lineRule="auto"/>
    </w:pPr>
    <w:rPr>
      <w:rFonts w:ascii="Arial" w:eastAsia="Times New Roman" w:hAnsi="Arial" w:cs="Times New Roman"/>
      <w:color w:val="000000"/>
      <w:sz w:val="20"/>
      <w:szCs w:val="20"/>
    </w:rPr>
  </w:style>
  <w:style w:type="paragraph" w:customStyle="1" w:styleId="5C919F807A54412080AAFD9D962439582">
    <w:name w:val="5C919F807A54412080AAFD9D962439582"/>
    <w:rsid w:val="00754B1C"/>
    <w:pPr>
      <w:spacing w:after="0" w:line="240" w:lineRule="auto"/>
    </w:pPr>
    <w:rPr>
      <w:rFonts w:ascii="Arial" w:eastAsia="Times New Roman" w:hAnsi="Arial" w:cs="Times New Roman"/>
      <w:color w:val="000000"/>
      <w:sz w:val="20"/>
      <w:szCs w:val="20"/>
    </w:rPr>
  </w:style>
  <w:style w:type="paragraph" w:customStyle="1" w:styleId="A013BD1062124B4B808995E3593F13B02">
    <w:name w:val="A013BD1062124B4B808995E3593F13B02"/>
    <w:rsid w:val="00754B1C"/>
    <w:pPr>
      <w:spacing w:after="0" w:line="240" w:lineRule="auto"/>
    </w:pPr>
    <w:rPr>
      <w:rFonts w:ascii="Arial" w:eastAsia="Times New Roman" w:hAnsi="Arial" w:cs="Times New Roman"/>
      <w:color w:val="000000"/>
      <w:sz w:val="20"/>
      <w:szCs w:val="20"/>
    </w:rPr>
  </w:style>
  <w:style w:type="paragraph" w:customStyle="1" w:styleId="3D98FBA2120D45458130BD5602A203762">
    <w:name w:val="3D98FBA2120D45458130BD5602A203762"/>
    <w:rsid w:val="00754B1C"/>
    <w:pPr>
      <w:spacing w:after="0" w:line="240" w:lineRule="auto"/>
    </w:pPr>
    <w:rPr>
      <w:rFonts w:ascii="Arial" w:eastAsia="Times New Roman" w:hAnsi="Arial" w:cs="Times New Roman"/>
      <w:color w:val="000000"/>
      <w:sz w:val="20"/>
      <w:szCs w:val="20"/>
    </w:rPr>
  </w:style>
  <w:style w:type="paragraph" w:customStyle="1" w:styleId="A69E5713FFF943C2ADEC45181CD4FC812">
    <w:name w:val="A69E5713FFF943C2ADEC45181CD4FC812"/>
    <w:rsid w:val="00754B1C"/>
    <w:pPr>
      <w:spacing w:after="0" w:line="240" w:lineRule="auto"/>
    </w:pPr>
    <w:rPr>
      <w:rFonts w:ascii="Arial" w:eastAsia="Times New Roman" w:hAnsi="Arial" w:cs="Times New Roman"/>
      <w:color w:val="000000"/>
      <w:sz w:val="20"/>
      <w:szCs w:val="20"/>
    </w:rPr>
  </w:style>
  <w:style w:type="paragraph" w:customStyle="1" w:styleId="D79E625301524E1A8AEA3CE232B460DB2">
    <w:name w:val="D79E625301524E1A8AEA3CE232B460DB2"/>
    <w:rsid w:val="00754B1C"/>
    <w:pPr>
      <w:spacing w:after="0" w:line="240" w:lineRule="auto"/>
    </w:pPr>
    <w:rPr>
      <w:rFonts w:ascii="Arial" w:eastAsia="Times New Roman" w:hAnsi="Arial" w:cs="Times New Roman"/>
      <w:color w:val="000000"/>
      <w:sz w:val="20"/>
      <w:szCs w:val="20"/>
    </w:rPr>
  </w:style>
  <w:style w:type="paragraph" w:customStyle="1" w:styleId="27DE80B4A1AE4C83915D091555A379C02">
    <w:name w:val="27DE80B4A1AE4C83915D091555A379C02"/>
    <w:rsid w:val="00754B1C"/>
    <w:pPr>
      <w:spacing w:after="0" w:line="240" w:lineRule="auto"/>
    </w:pPr>
    <w:rPr>
      <w:rFonts w:ascii="Arial" w:eastAsia="Times New Roman" w:hAnsi="Arial" w:cs="Times New Roman"/>
      <w:color w:val="000000"/>
      <w:sz w:val="20"/>
      <w:szCs w:val="20"/>
    </w:rPr>
  </w:style>
  <w:style w:type="paragraph" w:customStyle="1" w:styleId="B8051817B60443399B95ADC025F863442">
    <w:name w:val="B8051817B60443399B95ADC025F863442"/>
    <w:rsid w:val="00754B1C"/>
    <w:pPr>
      <w:spacing w:after="0" w:line="240" w:lineRule="auto"/>
    </w:pPr>
    <w:rPr>
      <w:rFonts w:ascii="Arial" w:eastAsia="Times New Roman" w:hAnsi="Arial" w:cs="Times New Roman"/>
      <w:color w:val="000000"/>
      <w:sz w:val="20"/>
      <w:szCs w:val="20"/>
    </w:rPr>
  </w:style>
  <w:style w:type="paragraph" w:customStyle="1" w:styleId="D6FCDDC9D8BC439EB7017D622F397D1B2">
    <w:name w:val="D6FCDDC9D8BC439EB7017D622F397D1B2"/>
    <w:rsid w:val="00754B1C"/>
    <w:pPr>
      <w:spacing w:after="0" w:line="240" w:lineRule="auto"/>
    </w:pPr>
    <w:rPr>
      <w:rFonts w:ascii="Arial" w:eastAsia="Times New Roman" w:hAnsi="Arial" w:cs="Times New Roman"/>
      <w:color w:val="000000"/>
      <w:sz w:val="20"/>
      <w:szCs w:val="20"/>
    </w:rPr>
  </w:style>
  <w:style w:type="paragraph" w:customStyle="1" w:styleId="5548B3462140455AB54660F6C1E472252">
    <w:name w:val="5548B3462140455AB54660F6C1E472252"/>
    <w:rsid w:val="00754B1C"/>
    <w:pPr>
      <w:spacing w:after="0" w:line="240" w:lineRule="auto"/>
    </w:pPr>
    <w:rPr>
      <w:rFonts w:ascii="Arial" w:eastAsia="Times New Roman" w:hAnsi="Arial" w:cs="Times New Roman"/>
      <w:color w:val="000000"/>
      <w:sz w:val="20"/>
      <w:szCs w:val="20"/>
    </w:rPr>
  </w:style>
  <w:style w:type="paragraph" w:customStyle="1" w:styleId="127CE2E4A38343C3B73BA67C0212894B2">
    <w:name w:val="127CE2E4A38343C3B73BA67C0212894B2"/>
    <w:rsid w:val="00754B1C"/>
    <w:pPr>
      <w:spacing w:after="0" w:line="240" w:lineRule="auto"/>
    </w:pPr>
    <w:rPr>
      <w:rFonts w:ascii="Arial" w:eastAsia="Times New Roman" w:hAnsi="Arial" w:cs="Times New Roman"/>
      <w:color w:val="000000"/>
      <w:sz w:val="20"/>
      <w:szCs w:val="20"/>
    </w:rPr>
  </w:style>
  <w:style w:type="paragraph" w:customStyle="1" w:styleId="AD378D0960D14AA6AA694EA09634798F2">
    <w:name w:val="AD378D0960D14AA6AA694EA09634798F2"/>
    <w:rsid w:val="00754B1C"/>
    <w:pPr>
      <w:spacing w:after="0" w:line="240" w:lineRule="auto"/>
    </w:pPr>
    <w:rPr>
      <w:rFonts w:ascii="Arial" w:eastAsia="Times New Roman" w:hAnsi="Arial" w:cs="Times New Roman"/>
      <w:color w:val="000000"/>
      <w:sz w:val="20"/>
      <w:szCs w:val="20"/>
    </w:rPr>
  </w:style>
  <w:style w:type="paragraph" w:customStyle="1" w:styleId="9418C33A2E96471FA8E18FCDF34077AB2">
    <w:name w:val="9418C33A2E96471FA8E18FCDF34077AB2"/>
    <w:rsid w:val="00754B1C"/>
    <w:pPr>
      <w:spacing w:after="0" w:line="240" w:lineRule="auto"/>
    </w:pPr>
    <w:rPr>
      <w:rFonts w:ascii="Arial" w:eastAsia="Times New Roman" w:hAnsi="Arial" w:cs="Times New Roman"/>
      <w:color w:val="000000"/>
      <w:sz w:val="20"/>
      <w:szCs w:val="20"/>
    </w:rPr>
  </w:style>
  <w:style w:type="paragraph" w:customStyle="1" w:styleId="48782078F33A4FC4BD4B429E1A9821062">
    <w:name w:val="48782078F33A4FC4BD4B429E1A9821062"/>
    <w:rsid w:val="00754B1C"/>
    <w:pPr>
      <w:spacing w:after="0" w:line="240" w:lineRule="auto"/>
    </w:pPr>
    <w:rPr>
      <w:rFonts w:ascii="Arial" w:eastAsia="Times New Roman" w:hAnsi="Arial" w:cs="Times New Roman"/>
      <w:color w:val="000000"/>
      <w:sz w:val="20"/>
      <w:szCs w:val="20"/>
    </w:rPr>
  </w:style>
  <w:style w:type="paragraph" w:customStyle="1" w:styleId="6AB88845F73348958B226140824E970B2">
    <w:name w:val="6AB88845F73348958B226140824E970B2"/>
    <w:rsid w:val="00754B1C"/>
    <w:pPr>
      <w:spacing w:after="0" w:line="240" w:lineRule="auto"/>
    </w:pPr>
    <w:rPr>
      <w:rFonts w:ascii="Arial" w:eastAsia="Times New Roman" w:hAnsi="Arial" w:cs="Times New Roman"/>
      <w:color w:val="000000"/>
      <w:sz w:val="20"/>
      <w:szCs w:val="20"/>
    </w:rPr>
  </w:style>
  <w:style w:type="paragraph" w:customStyle="1" w:styleId="00C0D027C59C4F08B1466841B2111D262">
    <w:name w:val="00C0D027C59C4F08B1466841B2111D262"/>
    <w:rsid w:val="00754B1C"/>
    <w:pPr>
      <w:spacing w:after="0" w:line="240" w:lineRule="auto"/>
    </w:pPr>
    <w:rPr>
      <w:rFonts w:ascii="Arial" w:eastAsia="Times New Roman" w:hAnsi="Arial" w:cs="Times New Roman"/>
      <w:color w:val="000000"/>
      <w:sz w:val="20"/>
      <w:szCs w:val="20"/>
    </w:rPr>
  </w:style>
  <w:style w:type="paragraph" w:customStyle="1" w:styleId="CAC6257208794C40A5CB678C00C014D32">
    <w:name w:val="CAC6257208794C40A5CB678C00C014D32"/>
    <w:rsid w:val="00754B1C"/>
    <w:pPr>
      <w:spacing w:after="0" w:line="240" w:lineRule="auto"/>
    </w:pPr>
    <w:rPr>
      <w:rFonts w:ascii="Arial" w:eastAsia="Times New Roman" w:hAnsi="Arial" w:cs="Times New Roman"/>
      <w:color w:val="000000"/>
      <w:sz w:val="20"/>
      <w:szCs w:val="20"/>
    </w:rPr>
  </w:style>
  <w:style w:type="paragraph" w:customStyle="1" w:styleId="F4634F19ACBE4DBEBD8288ECB7D6C5482">
    <w:name w:val="F4634F19ACBE4DBEBD8288ECB7D6C5482"/>
    <w:rsid w:val="00754B1C"/>
    <w:pPr>
      <w:spacing w:after="0" w:line="240" w:lineRule="auto"/>
    </w:pPr>
    <w:rPr>
      <w:rFonts w:ascii="Arial" w:eastAsia="Times New Roman" w:hAnsi="Arial" w:cs="Times New Roman"/>
      <w:color w:val="000000"/>
      <w:sz w:val="20"/>
      <w:szCs w:val="20"/>
    </w:rPr>
  </w:style>
  <w:style w:type="paragraph" w:customStyle="1" w:styleId="F8993638ED3244778285FE83B09B63D62">
    <w:name w:val="F8993638ED3244778285FE83B09B63D62"/>
    <w:rsid w:val="00754B1C"/>
    <w:pPr>
      <w:spacing w:after="0" w:line="240" w:lineRule="auto"/>
    </w:pPr>
    <w:rPr>
      <w:rFonts w:ascii="Arial" w:eastAsia="Times New Roman" w:hAnsi="Arial" w:cs="Times New Roman"/>
      <w:color w:val="000000"/>
      <w:sz w:val="20"/>
      <w:szCs w:val="20"/>
    </w:rPr>
  </w:style>
  <w:style w:type="paragraph" w:customStyle="1" w:styleId="6EECBC01C98243198C6865617F9C662E2">
    <w:name w:val="6EECBC01C98243198C6865617F9C662E2"/>
    <w:rsid w:val="00754B1C"/>
    <w:pPr>
      <w:spacing w:after="0" w:line="240" w:lineRule="auto"/>
    </w:pPr>
    <w:rPr>
      <w:rFonts w:ascii="Arial" w:eastAsia="Times New Roman" w:hAnsi="Arial" w:cs="Times New Roman"/>
      <w:color w:val="000000"/>
      <w:sz w:val="20"/>
      <w:szCs w:val="20"/>
    </w:rPr>
  </w:style>
  <w:style w:type="paragraph" w:customStyle="1" w:styleId="C0663E6614C84E068EF3CDBD9DF2317C2">
    <w:name w:val="C0663E6614C84E068EF3CDBD9DF2317C2"/>
    <w:rsid w:val="00754B1C"/>
    <w:pPr>
      <w:spacing w:after="0" w:line="240" w:lineRule="auto"/>
    </w:pPr>
    <w:rPr>
      <w:rFonts w:ascii="Arial" w:eastAsia="Times New Roman" w:hAnsi="Arial" w:cs="Times New Roman"/>
      <w:color w:val="000000"/>
      <w:sz w:val="20"/>
      <w:szCs w:val="20"/>
    </w:rPr>
  </w:style>
  <w:style w:type="paragraph" w:customStyle="1" w:styleId="D801035ADE374C0AA6E214929B68DE962">
    <w:name w:val="D801035ADE374C0AA6E214929B68DE962"/>
    <w:rsid w:val="00754B1C"/>
    <w:pPr>
      <w:spacing w:after="0" w:line="240" w:lineRule="auto"/>
    </w:pPr>
    <w:rPr>
      <w:rFonts w:ascii="Arial" w:eastAsia="Times New Roman" w:hAnsi="Arial" w:cs="Times New Roman"/>
      <w:color w:val="000000"/>
      <w:sz w:val="20"/>
      <w:szCs w:val="20"/>
    </w:rPr>
  </w:style>
  <w:style w:type="paragraph" w:customStyle="1" w:styleId="B3711212E0CA4A6C8B26D8DC530D353E2">
    <w:name w:val="B3711212E0CA4A6C8B26D8DC530D353E2"/>
    <w:rsid w:val="00754B1C"/>
    <w:pPr>
      <w:spacing w:after="0" w:line="240" w:lineRule="auto"/>
    </w:pPr>
    <w:rPr>
      <w:rFonts w:ascii="Arial" w:eastAsia="Times New Roman" w:hAnsi="Arial" w:cs="Times New Roman"/>
      <w:color w:val="000000"/>
      <w:sz w:val="20"/>
      <w:szCs w:val="20"/>
    </w:rPr>
  </w:style>
  <w:style w:type="paragraph" w:customStyle="1" w:styleId="98BD4A1DEDF249B4A6DE0A1FB000D9C82">
    <w:name w:val="98BD4A1DEDF249B4A6DE0A1FB000D9C82"/>
    <w:rsid w:val="00754B1C"/>
    <w:pPr>
      <w:spacing w:after="0" w:line="240" w:lineRule="auto"/>
    </w:pPr>
    <w:rPr>
      <w:rFonts w:ascii="Arial" w:eastAsia="Times New Roman" w:hAnsi="Arial" w:cs="Times New Roman"/>
      <w:color w:val="000000"/>
      <w:sz w:val="20"/>
      <w:szCs w:val="20"/>
    </w:rPr>
  </w:style>
  <w:style w:type="paragraph" w:customStyle="1" w:styleId="417AFA77930949C6B11FB8FCF13016402">
    <w:name w:val="417AFA77930949C6B11FB8FCF13016402"/>
    <w:rsid w:val="00754B1C"/>
    <w:pPr>
      <w:spacing w:after="0" w:line="240" w:lineRule="auto"/>
    </w:pPr>
    <w:rPr>
      <w:rFonts w:ascii="Arial" w:eastAsia="Times New Roman" w:hAnsi="Arial" w:cs="Times New Roman"/>
      <w:color w:val="000000"/>
      <w:sz w:val="20"/>
      <w:szCs w:val="20"/>
    </w:rPr>
  </w:style>
  <w:style w:type="paragraph" w:customStyle="1" w:styleId="C3782C4C564E4762AC6B34A039B2BC8E2">
    <w:name w:val="C3782C4C564E4762AC6B34A039B2BC8E2"/>
    <w:rsid w:val="00754B1C"/>
    <w:pPr>
      <w:spacing w:after="0" w:line="240" w:lineRule="auto"/>
    </w:pPr>
    <w:rPr>
      <w:rFonts w:ascii="Arial" w:eastAsia="Times New Roman" w:hAnsi="Arial" w:cs="Times New Roman"/>
      <w:color w:val="000000"/>
      <w:sz w:val="20"/>
      <w:szCs w:val="20"/>
    </w:rPr>
  </w:style>
  <w:style w:type="paragraph" w:customStyle="1" w:styleId="46A797639BF54A1ABE94D91FC32AF9702">
    <w:name w:val="46A797639BF54A1ABE94D91FC32AF9702"/>
    <w:rsid w:val="00754B1C"/>
    <w:pPr>
      <w:spacing w:after="0" w:line="240" w:lineRule="auto"/>
    </w:pPr>
    <w:rPr>
      <w:rFonts w:ascii="Arial" w:eastAsia="Times New Roman" w:hAnsi="Arial" w:cs="Times New Roman"/>
      <w:color w:val="000000"/>
      <w:sz w:val="20"/>
      <w:szCs w:val="20"/>
    </w:rPr>
  </w:style>
  <w:style w:type="paragraph" w:customStyle="1" w:styleId="061131772BB14396B708232D4738A65B2">
    <w:name w:val="061131772BB14396B708232D4738A65B2"/>
    <w:rsid w:val="00754B1C"/>
    <w:pPr>
      <w:spacing w:after="0" w:line="240" w:lineRule="auto"/>
    </w:pPr>
    <w:rPr>
      <w:rFonts w:ascii="Arial" w:eastAsia="Times New Roman" w:hAnsi="Arial" w:cs="Times New Roman"/>
      <w:color w:val="000000"/>
      <w:sz w:val="20"/>
      <w:szCs w:val="20"/>
    </w:rPr>
  </w:style>
  <w:style w:type="paragraph" w:customStyle="1" w:styleId="E1C718E107104E7298091D6EC5C57B8E2">
    <w:name w:val="E1C718E107104E7298091D6EC5C57B8E2"/>
    <w:rsid w:val="00754B1C"/>
    <w:pPr>
      <w:spacing w:after="0" w:line="240" w:lineRule="auto"/>
    </w:pPr>
    <w:rPr>
      <w:rFonts w:ascii="Arial" w:eastAsia="Times New Roman" w:hAnsi="Arial" w:cs="Times New Roman"/>
      <w:color w:val="000000"/>
      <w:sz w:val="20"/>
      <w:szCs w:val="20"/>
    </w:rPr>
  </w:style>
  <w:style w:type="paragraph" w:customStyle="1" w:styleId="7FD25A5C75164ECFAD5F865E6DE0993E2">
    <w:name w:val="7FD25A5C75164ECFAD5F865E6DE0993E2"/>
    <w:rsid w:val="00754B1C"/>
    <w:pPr>
      <w:spacing w:after="0" w:line="240" w:lineRule="auto"/>
    </w:pPr>
    <w:rPr>
      <w:rFonts w:ascii="Arial" w:eastAsia="Times New Roman" w:hAnsi="Arial" w:cs="Times New Roman"/>
      <w:color w:val="000000"/>
      <w:sz w:val="20"/>
      <w:szCs w:val="20"/>
    </w:rPr>
  </w:style>
  <w:style w:type="paragraph" w:customStyle="1" w:styleId="74196C9CF3884E16AB4F8314E235FAF4">
    <w:name w:val="74196C9CF3884E16AB4F8314E235FAF4"/>
    <w:rsid w:val="00F069BB"/>
  </w:style>
  <w:style w:type="paragraph" w:customStyle="1" w:styleId="A8F8038A6A124D18AA210EC34EDA9AAE">
    <w:name w:val="A8F8038A6A124D18AA210EC34EDA9AAE"/>
    <w:rsid w:val="00F069BB"/>
  </w:style>
  <w:style w:type="paragraph" w:customStyle="1" w:styleId="0ED1ABD62B1F42F7BE85E99E4E04645A">
    <w:name w:val="0ED1ABD62B1F42F7BE85E99E4E04645A"/>
    <w:rsid w:val="00F069BB"/>
  </w:style>
  <w:style w:type="paragraph" w:customStyle="1" w:styleId="C8CF4B2B209E41FAB4C9101C6308083A">
    <w:name w:val="C8CF4B2B209E41FAB4C9101C6308083A"/>
    <w:rsid w:val="00F069BB"/>
  </w:style>
  <w:style w:type="paragraph" w:customStyle="1" w:styleId="91CEEC534A794058AD4DEB49DA046D81">
    <w:name w:val="91CEEC534A794058AD4DEB49DA046D81"/>
    <w:rsid w:val="00F069BB"/>
  </w:style>
  <w:style w:type="paragraph" w:customStyle="1" w:styleId="55370BAC030443EE9AB7017B95B8A0F6">
    <w:name w:val="55370BAC030443EE9AB7017B95B8A0F6"/>
    <w:rsid w:val="00F069BB"/>
  </w:style>
  <w:style w:type="paragraph" w:customStyle="1" w:styleId="3518357283AB4346A396594C553CF55F">
    <w:name w:val="3518357283AB4346A396594C553CF55F"/>
    <w:rsid w:val="00F069BB"/>
  </w:style>
  <w:style w:type="paragraph" w:customStyle="1" w:styleId="9B00758F7D8848CEB8BA9593DAEF32FC">
    <w:name w:val="9B00758F7D8848CEB8BA9593DAEF32FC"/>
    <w:rsid w:val="00F069BB"/>
  </w:style>
  <w:style w:type="paragraph" w:customStyle="1" w:styleId="FC78AB2E8FF841FCA6C886DE7F34905C">
    <w:name w:val="FC78AB2E8FF841FCA6C886DE7F34905C"/>
    <w:rsid w:val="00F069BB"/>
  </w:style>
  <w:style w:type="paragraph" w:customStyle="1" w:styleId="E7DDAC7DF0C840BDB3755B4AA1DEB6E5">
    <w:name w:val="E7DDAC7DF0C840BDB3755B4AA1DEB6E5"/>
    <w:rsid w:val="00F069BB"/>
  </w:style>
  <w:style w:type="paragraph" w:customStyle="1" w:styleId="EC375D65BC694E72BAA656BFBBB45605">
    <w:name w:val="EC375D65BC694E72BAA656BFBBB45605"/>
    <w:rsid w:val="00F069BB"/>
  </w:style>
  <w:style w:type="paragraph" w:customStyle="1" w:styleId="9E0F0F9BA60C42ECA8586FC7F2252983">
    <w:name w:val="9E0F0F9BA60C42ECA8586FC7F2252983"/>
    <w:rsid w:val="00F069BB"/>
  </w:style>
  <w:style w:type="paragraph" w:customStyle="1" w:styleId="D5E67F52E05D4FC69E6CA4A59CFD7B32">
    <w:name w:val="D5E67F52E05D4FC69E6CA4A59CFD7B32"/>
    <w:rsid w:val="00F069BB"/>
  </w:style>
  <w:style w:type="paragraph" w:customStyle="1" w:styleId="184B0606F9774AD58263EA69AA2D7D45">
    <w:name w:val="184B0606F9774AD58263EA69AA2D7D45"/>
    <w:rsid w:val="00F069BB"/>
  </w:style>
  <w:style w:type="paragraph" w:customStyle="1" w:styleId="F16DCD1B0B4E40808B7F00CF48FDBD7B">
    <w:name w:val="F16DCD1B0B4E40808B7F00CF48FDBD7B"/>
    <w:rsid w:val="00F069BB"/>
  </w:style>
  <w:style w:type="paragraph" w:customStyle="1" w:styleId="1C8446793E2A49BC9CD6789E39312FB9">
    <w:name w:val="1C8446793E2A49BC9CD6789E39312FB9"/>
    <w:rsid w:val="00F069BB"/>
  </w:style>
  <w:style w:type="paragraph" w:customStyle="1" w:styleId="45B15636D59A47798FB21458EE98D90F">
    <w:name w:val="45B15636D59A47798FB21458EE98D90F"/>
    <w:rsid w:val="00F069BB"/>
  </w:style>
  <w:style w:type="paragraph" w:customStyle="1" w:styleId="B8678635567A4780AA32983D33BD1071">
    <w:name w:val="B8678635567A4780AA32983D33BD1071"/>
    <w:rsid w:val="00F069BB"/>
  </w:style>
  <w:style w:type="paragraph" w:customStyle="1" w:styleId="1ED921BF38694FE9865581BFA5F2A916">
    <w:name w:val="1ED921BF38694FE9865581BFA5F2A916"/>
    <w:rsid w:val="00F069BB"/>
  </w:style>
  <w:style w:type="paragraph" w:customStyle="1" w:styleId="CE738A4D880F4935B22B5E52D837B2B5">
    <w:name w:val="CE738A4D880F4935B22B5E52D837B2B5"/>
    <w:rsid w:val="00F069BB"/>
  </w:style>
  <w:style w:type="paragraph" w:customStyle="1" w:styleId="13CD0CA004A040CB9198339A03C0DE64">
    <w:name w:val="13CD0CA004A040CB9198339A03C0DE64"/>
    <w:rsid w:val="00F069BB"/>
  </w:style>
  <w:style w:type="paragraph" w:customStyle="1" w:styleId="35067A0747BE4769B6FD847C80AD54EF">
    <w:name w:val="35067A0747BE4769B6FD847C80AD54EF"/>
    <w:rsid w:val="00F069BB"/>
  </w:style>
  <w:style w:type="paragraph" w:customStyle="1" w:styleId="1F31BDB069FD4077A23F8073B81D4CDE2">
    <w:name w:val="1F31BDB069FD4077A23F8073B81D4CDE2"/>
    <w:rsid w:val="00FC25AB"/>
    <w:pPr>
      <w:spacing w:after="0" w:line="240" w:lineRule="auto"/>
    </w:pPr>
    <w:rPr>
      <w:rFonts w:ascii="Arial" w:eastAsia="Times New Roman" w:hAnsi="Arial" w:cs="Times New Roman"/>
      <w:color w:val="000000"/>
      <w:sz w:val="20"/>
      <w:szCs w:val="20"/>
    </w:rPr>
  </w:style>
  <w:style w:type="paragraph" w:customStyle="1" w:styleId="E3700395C46D41CF922713E537232C123">
    <w:name w:val="E3700395C46D41CF922713E537232C123"/>
    <w:rsid w:val="00FC25AB"/>
    <w:pPr>
      <w:spacing w:after="0" w:line="240" w:lineRule="auto"/>
    </w:pPr>
    <w:rPr>
      <w:rFonts w:ascii="Arial" w:eastAsia="Times New Roman" w:hAnsi="Arial" w:cs="Times New Roman"/>
      <w:color w:val="000000"/>
      <w:sz w:val="20"/>
      <w:szCs w:val="20"/>
    </w:rPr>
  </w:style>
  <w:style w:type="paragraph" w:customStyle="1" w:styleId="DAD789EFEFA34808A63AAD1B4BD001F23">
    <w:name w:val="DAD789EFEFA34808A63AAD1B4BD001F23"/>
    <w:rsid w:val="00FC25AB"/>
    <w:pPr>
      <w:spacing w:after="0" w:line="240" w:lineRule="auto"/>
    </w:pPr>
    <w:rPr>
      <w:rFonts w:ascii="Arial" w:eastAsia="Times New Roman" w:hAnsi="Arial" w:cs="Times New Roman"/>
      <w:color w:val="000000"/>
      <w:sz w:val="20"/>
      <w:szCs w:val="20"/>
    </w:rPr>
  </w:style>
  <w:style w:type="paragraph" w:customStyle="1" w:styleId="7B509A6FAB5F4D118B14AF444C2F22693">
    <w:name w:val="7B509A6FAB5F4D118B14AF444C2F22693"/>
    <w:rsid w:val="00FC25AB"/>
    <w:pPr>
      <w:spacing w:after="0" w:line="240" w:lineRule="auto"/>
    </w:pPr>
    <w:rPr>
      <w:rFonts w:ascii="Arial" w:eastAsia="Times New Roman" w:hAnsi="Arial" w:cs="Times New Roman"/>
      <w:color w:val="000000"/>
      <w:sz w:val="20"/>
      <w:szCs w:val="20"/>
    </w:rPr>
  </w:style>
  <w:style w:type="paragraph" w:customStyle="1" w:styleId="2D610BE3FB49489C9CAACEEBCFBA875C3">
    <w:name w:val="2D610BE3FB49489C9CAACEEBCFBA875C3"/>
    <w:rsid w:val="00FC25AB"/>
    <w:pPr>
      <w:spacing w:after="0" w:line="240" w:lineRule="auto"/>
    </w:pPr>
    <w:rPr>
      <w:rFonts w:ascii="Arial" w:eastAsia="Times New Roman" w:hAnsi="Arial" w:cs="Times New Roman"/>
      <w:color w:val="000000"/>
      <w:sz w:val="20"/>
      <w:szCs w:val="20"/>
    </w:rPr>
  </w:style>
  <w:style w:type="paragraph" w:customStyle="1" w:styleId="FDC4F9A208A94376989E9F02EC17B1D5">
    <w:name w:val="FDC4F9A208A94376989E9F02EC17B1D5"/>
    <w:rsid w:val="00FC25AB"/>
    <w:pPr>
      <w:spacing w:after="0" w:line="240" w:lineRule="auto"/>
    </w:pPr>
    <w:rPr>
      <w:rFonts w:ascii="Arial" w:eastAsia="Times New Roman" w:hAnsi="Arial" w:cs="Times New Roman"/>
      <w:color w:val="000000"/>
      <w:sz w:val="20"/>
      <w:szCs w:val="20"/>
    </w:rPr>
  </w:style>
  <w:style w:type="paragraph" w:customStyle="1" w:styleId="4D2F08B202B94036B89EC47D2CE646BF3">
    <w:name w:val="4D2F08B202B94036B89EC47D2CE646BF3"/>
    <w:rsid w:val="00FC25AB"/>
    <w:pPr>
      <w:spacing w:after="0" w:line="240" w:lineRule="auto"/>
    </w:pPr>
    <w:rPr>
      <w:rFonts w:ascii="Arial" w:eastAsia="Times New Roman" w:hAnsi="Arial" w:cs="Times New Roman"/>
      <w:color w:val="000000"/>
      <w:sz w:val="20"/>
      <w:szCs w:val="20"/>
    </w:rPr>
  </w:style>
  <w:style w:type="paragraph" w:customStyle="1" w:styleId="C2EF3777FAA14F50853970F2295A47B73">
    <w:name w:val="C2EF3777FAA14F50853970F2295A47B73"/>
    <w:rsid w:val="00FC25AB"/>
    <w:pPr>
      <w:spacing w:after="0" w:line="240" w:lineRule="auto"/>
    </w:pPr>
    <w:rPr>
      <w:rFonts w:ascii="Arial" w:eastAsia="Times New Roman" w:hAnsi="Arial" w:cs="Times New Roman"/>
      <w:color w:val="000000"/>
      <w:sz w:val="20"/>
      <w:szCs w:val="20"/>
    </w:rPr>
  </w:style>
  <w:style w:type="paragraph" w:customStyle="1" w:styleId="97FFCDA726964B2DB84F9DF199B811403">
    <w:name w:val="97FFCDA726964B2DB84F9DF199B811403"/>
    <w:rsid w:val="00FC25AB"/>
    <w:pPr>
      <w:spacing w:after="0" w:line="240" w:lineRule="auto"/>
    </w:pPr>
    <w:rPr>
      <w:rFonts w:ascii="Arial" w:eastAsia="Times New Roman" w:hAnsi="Arial" w:cs="Times New Roman"/>
      <w:color w:val="000000"/>
      <w:sz w:val="20"/>
      <w:szCs w:val="20"/>
    </w:rPr>
  </w:style>
  <w:style w:type="paragraph" w:customStyle="1" w:styleId="C251A32A274E492BA4FCCB791218E63B3">
    <w:name w:val="C251A32A274E492BA4FCCB791218E63B3"/>
    <w:rsid w:val="00FC25AB"/>
    <w:pPr>
      <w:spacing w:after="0" w:line="240" w:lineRule="auto"/>
    </w:pPr>
    <w:rPr>
      <w:rFonts w:ascii="Arial" w:eastAsia="Times New Roman" w:hAnsi="Arial" w:cs="Times New Roman"/>
      <w:color w:val="000000"/>
      <w:sz w:val="20"/>
      <w:szCs w:val="20"/>
    </w:rPr>
  </w:style>
  <w:style w:type="paragraph" w:customStyle="1" w:styleId="9E2F5AFCB2184AC98160C1F31FDFE8F53">
    <w:name w:val="9E2F5AFCB2184AC98160C1F31FDFE8F53"/>
    <w:rsid w:val="00FC25AB"/>
    <w:pPr>
      <w:spacing w:after="0" w:line="240" w:lineRule="auto"/>
    </w:pPr>
    <w:rPr>
      <w:rFonts w:ascii="Arial" w:eastAsia="Times New Roman" w:hAnsi="Arial" w:cs="Times New Roman"/>
      <w:color w:val="000000"/>
      <w:sz w:val="20"/>
      <w:szCs w:val="20"/>
    </w:rPr>
  </w:style>
  <w:style w:type="paragraph" w:customStyle="1" w:styleId="8B4051F2F4B24A6AAD2EB428CC3802123">
    <w:name w:val="8B4051F2F4B24A6AAD2EB428CC3802123"/>
    <w:rsid w:val="00FC25AB"/>
    <w:pPr>
      <w:spacing w:after="0" w:line="240" w:lineRule="auto"/>
    </w:pPr>
    <w:rPr>
      <w:rFonts w:ascii="Arial" w:eastAsia="Times New Roman" w:hAnsi="Arial" w:cs="Times New Roman"/>
      <w:color w:val="000000"/>
      <w:sz w:val="20"/>
      <w:szCs w:val="20"/>
    </w:rPr>
  </w:style>
  <w:style w:type="paragraph" w:customStyle="1" w:styleId="CB2EAD2BDD85461283A0610F9CEE4BE33">
    <w:name w:val="CB2EAD2BDD85461283A0610F9CEE4BE33"/>
    <w:rsid w:val="00FC25AB"/>
    <w:pPr>
      <w:spacing w:after="0" w:line="240" w:lineRule="auto"/>
    </w:pPr>
    <w:rPr>
      <w:rFonts w:ascii="Arial" w:eastAsia="Times New Roman" w:hAnsi="Arial" w:cs="Times New Roman"/>
      <w:color w:val="000000"/>
      <w:sz w:val="20"/>
      <w:szCs w:val="20"/>
    </w:rPr>
  </w:style>
  <w:style w:type="paragraph" w:customStyle="1" w:styleId="80237B6DACD54A38A0B40913C9AC45283">
    <w:name w:val="80237B6DACD54A38A0B40913C9AC45283"/>
    <w:rsid w:val="00FC25AB"/>
    <w:pPr>
      <w:spacing w:after="0" w:line="240" w:lineRule="auto"/>
    </w:pPr>
    <w:rPr>
      <w:rFonts w:ascii="Arial" w:eastAsia="Times New Roman" w:hAnsi="Arial" w:cs="Times New Roman"/>
      <w:color w:val="000000"/>
      <w:sz w:val="20"/>
      <w:szCs w:val="20"/>
    </w:rPr>
  </w:style>
  <w:style w:type="paragraph" w:customStyle="1" w:styleId="A3563D5F3FA342D1840220264E6E85DF3">
    <w:name w:val="A3563D5F3FA342D1840220264E6E85DF3"/>
    <w:rsid w:val="00FC25AB"/>
    <w:pPr>
      <w:spacing w:after="0" w:line="240" w:lineRule="auto"/>
    </w:pPr>
    <w:rPr>
      <w:rFonts w:ascii="Arial" w:eastAsia="Times New Roman" w:hAnsi="Arial" w:cs="Times New Roman"/>
      <w:color w:val="000000"/>
      <w:sz w:val="20"/>
      <w:szCs w:val="20"/>
    </w:rPr>
  </w:style>
  <w:style w:type="paragraph" w:customStyle="1" w:styleId="F05E8EDD61C2403E9F339A1F4679F5E63">
    <w:name w:val="F05E8EDD61C2403E9F339A1F4679F5E63"/>
    <w:rsid w:val="00FC25AB"/>
    <w:pPr>
      <w:spacing w:after="0" w:line="240" w:lineRule="auto"/>
    </w:pPr>
    <w:rPr>
      <w:rFonts w:ascii="Arial" w:eastAsia="Times New Roman" w:hAnsi="Arial" w:cs="Times New Roman"/>
      <w:color w:val="000000"/>
      <w:sz w:val="20"/>
      <w:szCs w:val="20"/>
    </w:rPr>
  </w:style>
  <w:style w:type="paragraph" w:customStyle="1" w:styleId="6F8BF6FF6B264F3EBBF9BE39906C69883">
    <w:name w:val="6F8BF6FF6B264F3EBBF9BE39906C69883"/>
    <w:rsid w:val="00FC25AB"/>
    <w:pPr>
      <w:spacing w:after="0" w:line="240" w:lineRule="auto"/>
    </w:pPr>
    <w:rPr>
      <w:rFonts w:ascii="Arial" w:eastAsia="Times New Roman" w:hAnsi="Arial" w:cs="Times New Roman"/>
      <w:color w:val="000000"/>
      <w:sz w:val="20"/>
      <w:szCs w:val="20"/>
    </w:rPr>
  </w:style>
  <w:style w:type="paragraph" w:customStyle="1" w:styleId="09515D433CED45C38915C089CD1449F23">
    <w:name w:val="09515D433CED45C38915C089CD1449F23"/>
    <w:rsid w:val="00FC25AB"/>
    <w:pPr>
      <w:spacing w:after="0" w:line="240" w:lineRule="auto"/>
    </w:pPr>
    <w:rPr>
      <w:rFonts w:ascii="Arial" w:eastAsia="Times New Roman" w:hAnsi="Arial" w:cs="Times New Roman"/>
      <w:color w:val="000000"/>
      <w:sz w:val="20"/>
      <w:szCs w:val="20"/>
    </w:rPr>
  </w:style>
  <w:style w:type="paragraph" w:customStyle="1" w:styleId="9C50D4C4EC6D4DC382729C53F948B9573">
    <w:name w:val="9C50D4C4EC6D4DC382729C53F948B9573"/>
    <w:rsid w:val="00FC25AB"/>
    <w:pPr>
      <w:spacing w:after="0" w:line="240" w:lineRule="auto"/>
    </w:pPr>
    <w:rPr>
      <w:rFonts w:ascii="Arial" w:eastAsia="Times New Roman" w:hAnsi="Arial" w:cs="Times New Roman"/>
      <w:color w:val="000000"/>
      <w:sz w:val="20"/>
      <w:szCs w:val="20"/>
    </w:rPr>
  </w:style>
  <w:style w:type="paragraph" w:customStyle="1" w:styleId="51D7F2F8E8614D93A905578D85902FE63">
    <w:name w:val="51D7F2F8E8614D93A905578D85902FE63"/>
    <w:rsid w:val="00FC25AB"/>
    <w:pPr>
      <w:spacing w:after="0" w:line="240" w:lineRule="auto"/>
    </w:pPr>
    <w:rPr>
      <w:rFonts w:ascii="Arial" w:eastAsia="Times New Roman" w:hAnsi="Arial" w:cs="Times New Roman"/>
      <w:color w:val="000000"/>
      <w:sz w:val="20"/>
      <w:szCs w:val="20"/>
    </w:rPr>
  </w:style>
  <w:style w:type="paragraph" w:customStyle="1" w:styleId="B84A044DD1CD4DBCBE9A78356A0002C43">
    <w:name w:val="B84A044DD1CD4DBCBE9A78356A0002C43"/>
    <w:rsid w:val="00FC25AB"/>
    <w:pPr>
      <w:spacing w:after="0" w:line="240" w:lineRule="auto"/>
    </w:pPr>
    <w:rPr>
      <w:rFonts w:ascii="Arial" w:eastAsia="Times New Roman" w:hAnsi="Arial" w:cs="Times New Roman"/>
      <w:color w:val="000000"/>
      <w:sz w:val="20"/>
      <w:szCs w:val="20"/>
    </w:rPr>
  </w:style>
  <w:style w:type="paragraph" w:customStyle="1" w:styleId="1D28968F649D47358B7A3BABA30939833">
    <w:name w:val="1D28968F649D47358B7A3BABA30939833"/>
    <w:rsid w:val="00FC25AB"/>
    <w:pPr>
      <w:spacing w:after="0" w:line="240" w:lineRule="auto"/>
    </w:pPr>
    <w:rPr>
      <w:rFonts w:ascii="Arial" w:eastAsia="Times New Roman" w:hAnsi="Arial" w:cs="Times New Roman"/>
      <w:color w:val="000000"/>
      <w:sz w:val="20"/>
      <w:szCs w:val="20"/>
    </w:rPr>
  </w:style>
  <w:style w:type="paragraph" w:customStyle="1" w:styleId="4607532391BD4942803BC6BF671419183">
    <w:name w:val="4607532391BD4942803BC6BF671419183"/>
    <w:rsid w:val="00FC25AB"/>
    <w:pPr>
      <w:spacing w:after="0" w:line="240" w:lineRule="auto"/>
    </w:pPr>
    <w:rPr>
      <w:rFonts w:ascii="Arial" w:eastAsia="Times New Roman" w:hAnsi="Arial" w:cs="Times New Roman"/>
      <w:color w:val="000000"/>
      <w:sz w:val="20"/>
      <w:szCs w:val="20"/>
    </w:rPr>
  </w:style>
  <w:style w:type="paragraph" w:customStyle="1" w:styleId="DADFCFD0F9814FAF9E21ABA332C67C243">
    <w:name w:val="DADFCFD0F9814FAF9E21ABA332C67C243"/>
    <w:rsid w:val="00FC25AB"/>
    <w:pPr>
      <w:spacing w:after="0" w:line="240" w:lineRule="auto"/>
    </w:pPr>
    <w:rPr>
      <w:rFonts w:ascii="Arial" w:eastAsia="Times New Roman" w:hAnsi="Arial" w:cs="Times New Roman"/>
      <w:color w:val="000000"/>
      <w:sz w:val="20"/>
      <w:szCs w:val="20"/>
    </w:rPr>
  </w:style>
  <w:style w:type="paragraph" w:customStyle="1" w:styleId="7542CC49028F4043BF872E75C036AA733">
    <w:name w:val="7542CC49028F4043BF872E75C036AA733"/>
    <w:rsid w:val="00FC25AB"/>
    <w:pPr>
      <w:spacing w:after="0" w:line="240" w:lineRule="auto"/>
    </w:pPr>
    <w:rPr>
      <w:rFonts w:ascii="Arial" w:eastAsia="Times New Roman" w:hAnsi="Arial" w:cs="Times New Roman"/>
      <w:color w:val="000000"/>
      <w:sz w:val="20"/>
      <w:szCs w:val="20"/>
    </w:rPr>
  </w:style>
  <w:style w:type="paragraph" w:customStyle="1" w:styleId="53C5252EBFE14F86AEB556D01C273E7F3">
    <w:name w:val="53C5252EBFE14F86AEB556D01C273E7F3"/>
    <w:rsid w:val="00FC25AB"/>
    <w:pPr>
      <w:spacing w:after="0" w:line="240" w:lineRule="auto"/>
    </w:pPr>
    <w:rPr>
      <w:rFonts w:ascii="Arial" w:eastAsia="Times New Roman" w:hAnsi="Arial" w:cs="Times New Roman"/>
      <w:color w:val="000000"/>
      <w:sz w:val="20"/>
      <w:szCs w:val="20"/>
    </w:rPr>
  </w:style>
  <w:style w:type="paragraph" w:customStyle="1" w:styleId="F4491CCDBE6F41C5B8E04786681292763">
    <w:name w:val="F4491CCDBE6F41C5B8E04786681292763"/>
    <w:rsid w:val="00FC25AB"/>
    <w:pPr>
      <w:spacing w:after="0" w:line="240" w:lineRule="auto"/>
    </w:pPr>
    <w:rPr>
      <w:rFonts w:ascii="Arial" w:eastAsia="Times New Roman" w:hAnsi="Arial" w:cs="Times New Roman"/>
      <w:color w:val="000000"/>
      <w:sz w:val="20"/>
      <w:szCs w:val="20"/>
    </w:rPr>
  </w:style>
  <w:style w:type="paragraph" w:customStyle="1" w:styleId="AA883092D1B746F0B0299F4A9015ADDE3">
    <w:name w:val="AA883092D1B746F0B0299F4A9015ADDE3"/>
    <w:rsid w:val="00FC25AB"/>
    <w:pPr>
      <w:spacing w:after="0" w:line="240" w:lineRule="auto"/>
    </w:pPr>
    <w:rPr>
      <w:rFonts w:ascii="Arial" w:eastAsia="Times New Roman" w:hAnsi="Arial" w:cs="Times New Roman"/>
      <w:color w:val="000000"/>
      <w:sz w:val="20"/>
      <w:szCs w:val="20"/>
    </w:rPr>
  </w:style>
  <w:style w:type="paragraph" w:customStyle="1" w:styleId="6FE4702C060049CCB819DDF1E272D6953">
    <w:name w:val="6FE4702C060049CCB819DDF1E272D6953"/>
    <w:rsid w:val="00FC25AB"/>
    <w:pPr>
      <w:spacing w:after="0" w:line="240" w:lineRule="auto"/>
    </w:pPr>
    <w:rPr>
      <w:rFonts w:ascii="Arial" w:eastAsia="Times New Roman" w:hAnsi="Arial" w:cs="Times New Roman"/>
      <w:color w:val="000000"/>
      <w:sz w:val="20"/>
      <w:szCs w:val="20"/>
    </w:rPr>
  </w:style>
  <w:style w:type="paragraph" w:customStyle="1" w:styleId="516A917630174B52A88DF646C07D120E3">
    <w:name w:val="516A917630174B52A88DF646C07D120E3"/>
    <w:rsid w:val="00FC25AB"/>
    <w:pPr>
      <w:spacing w:after="0" w:line="240" w:lineRule="auto"/>
    </w:pPr>
    <w:rPr>
      <w:rFonts w:ascii="Arial" w:eastAsia="Times New Roman" w:hAnsi="Arial" w:cs="Times New Roman"/>
      <w:color w:val="000000"/>
      <w:sz w:val="20"/>
      <w:szCs w:val="20"/>
    </w:rPr>
  </w:style>
  <w:style w:type="paragraph" w:customStyle="1" w:styleId="11935086FC964FDFA830F98BF31AC0993">
    <w:name w:val="11935086FC964FDFA830F98BF31AC0993"/>
    <w:rsid w:val="00FC25AB"/>
    <w:pPr>
      <w:spacing w:after="0" w:line="240" w:lineRule="auto"/>
    </w:pPr>
    <w:rPr>
      <w:rFonts w:ascii="Arial" w:eastAsia="Times New Roman" w:hAnsi="Arial" w:cs="Times New Roman"/>
      <w:color w:val="000000"/>
      <w:sz w:val="20"/>
      <w:szCs w:val="20"/>
    </w:rPr>
  </w:style>
  <w:style w:type="paragraph" w:customStyle="1" w:styleId="2BC1B53F75D64BF59451425D4817DA473">
    <w:name w:val="2BC1B53F75D64BF59451425D4817DA473"/>
    <w:rsid w:val="00FC25AB"/>
    <w:pPr>
      <w:spacing w:after="0" w:line="240" w:lineRule="auto"/>
    </w:pPr>
    <w:rPr>
      <w:rFonts w:ascii="Arial" w:eastAsia="Times New Roman" w:hAnsi="Arial" w:cs="Times New Roman"/>
      <w:color w:val="000000"/>
      <w:sz w:val="20"/>
      <w:szCs w:val="20"/>
    </w:rPr>
  </w:style>
  <w:style w:type="paragraph" w:customStyle="1" w:styleId="D517DB77E9DE4906BE99FCED1D083D383">
    <w:name w:val="D517DB77E9DE4906BE99FCED1D083D383"/>
    <w:rsid w:val="00FC25AB"/>
    <w:pPr>
      <w:spacing w:after="0" w:line="240" w:lineRule="auto"/>
    </w:pPr>
    <w:rPr>
      <w:rFonts w:ascii="Arial" w:eastAsia="Times New Roman" w:hAnsi="Arial" w:cs="Times New Roman"/>
      <w:color w:val="000000"/>
      <w:sz w:val="20"/>
      <w:szCs w:val="20"/>
    </w:rPr>
  </w:style>
  <w:style w:type="paragraph" w:customStyle="1" w:styleId="3FDA2DDD6199492D82476584993CA4C03">
    <w:name w:val="3FDA2DDD6199492D82476584993CA4C03"/>
    <w:rsid w:val="00FC25AB"/>
    <w:pPr>
      <w:spacing w:after="0" w:line="240" w:lineRule="auto"/>
    </w:pPr>
    <w:rPr>
      <w:rFonts w:ascii="Arial" w:eastAsia="Times New Roman" w:hAnsi="Arial" w:cs="Times New Roman"/>
      <w:color w:val="000000"/>
      <w:sz w:val="20"/>
      <w:szCs w:val="20"/>
    </w:rPr>
  </w:style>
  <w:style w:type="paragraph" w:customStyle="1" w:styleId="400A3280CF0E4084BFA65C0BE8B551D23">
    <w:name w:val="400A3280CF0E4084BFA65C0BE8B551D23"/>
    <w:rsid w:val="00FC25AB"/>
    <w:pPr>
      <w:spacing w:after="0" w:line="240" w:lineRule="auto"/>
    </w:pPr>
    <w:rPr>
      <w:rFonts w:ascii="Arial" w:eastAsia="Times New Roman" w:hAnsi="Arial" w:cs="Times New Roman"/>
      <w:color w:val="000000"/>
      <w:sz w:val="20"/>
      <w:szCs w:val="20"/>
    </w:rPr>
  </w:style>
  <w:style w:type="paragraph" w:customStyle="1" w:styleId="7A0845794AE14CEB835CA988A2DC27773">
    <w:name w:val="7A0845794AE14CEB835CA988A2DC27773"/>
    <w:rsid w:val="00FC25AB"/>
    <w:pPr>
      <w:spacing w:after="0" w:line="240" w:lineRule="auto"/>
    </w:pPr>
    <w:rPr>
      <w:rFonts w:ascii="Arial" w:eastAsia="Times New Roman" w:hAnsi="Arial" w:cs="Times New Roman"/>
      <w:color w:val="000000"/>
      <w:sz w:val="20"/>
      <w:szCs w:val="20"/>
    </w:rPr>
  </w:style>
  <w:style w:type="paragraph" w:customStyle="1" w:styleId="A73B9C2A986F448E828C94EB3AFFF4F03">
    <w:name w:val="A73B9C2A986F448E828C94EB3AFFF4F03"/>
    <w:rsid w:val="00FC25AB"/>
    <w:pPr>
      <w:spacing w:after="0" w:line="240" w:lineRule="auto"/>
    </w:pPr>
    <w:rPr>
      <w:rFonts w:ascii="Arial" w:eastAsia="Times New Roman" w:hAnsi="Arial" w:cs="Times New Roman"/>
      <w:color w:val="000000"/>
      <w:sz w:val="20"/>
      <w:szCs w:val="20"/>
    </w:rPr>
  </w:style>
  <w:style w:type="paragraph" w:customStyle="1" w:styleId="F5031DB9AEEC4FFEBCD2DBF9CA2047FB3">
    <w:name w:val="F5031DB9AEEC4FFEBCD2DBF9CA2047FB3"/>
    <w:rsid w:val="00FC25AB"/>
    <w:pPr>
      <w:spacing w:after="0" w:line="240" w:lineRule="auto"/>
    </w:pPr>
    <w:rPr>
      <w:rFonts w:ascii="Arial" w:eastAsia="Times New Roman" w:hAnsi="Arial" w:cs="Times New Roman"/>
      <w:color w:val="000000"/>
      <w:sz w:val="20"/>
      <w:szCs w:val="20"/>
    </w:rPr>
  </w:style>
  <w:style w:type="paragraph" w:customStyle="1" w:styleId="39C3DAFCF9FA4D98B46D79E08FD218C83">
    <w:name w:val="39C3DAFCF9FA4D98B46D79E08FD218C83"/>
    <w:rsid w:val="00FC25AB"/>
    <w:pPr>
      <w:spacing w:after="0" w:line="240" w:lineRule="auto"/>
    </w:pPr>
    <w:rPr>
      <w:rFonts w:ascii="Arial" w:eastAsia="Times New Roman" w:hAnsi="Arial" w:cs="Times New Roman"/>
      <w:color w:val="000000"/>
      <w:sz w:val="20"/>
      <w:szCs w:val="20"/>
    </w:rPr>
  </w:style>
  <w:style w:type="paragraph" w:customStyle="1" w:styleId="06F20F78F72C4170ACEC9BBB332E27C53">
    <w:name w:val="06F20F78F72C4170ACEC9BBB332E27C53"/>
    <w:rsid w:val="00FC25AB"/>
    <w:pPr>
      <w:spacing w:after="0" w:line="240" w:lineRule="auto"/>
    </w:pPr>
    <w:rPr>
      <w:rFonts w:ascii="Arial" w:eastAsia="Times New Roman" w:hAnsi="Arial" w:cs="Times New Roman"/>
      <w:color w:val="000000"/>
      <w:sz w:val="20"/>
      <w:szCs w:val="20"/>
    </w:rPr>
  </w:style>
  <w:style w:type="paragraph" w:customStyle="1" w:styleId="A159ED6F23E247D1ADC1CBAAEE25F9C73">
    <w:name w:val="A159ED6F23E247D1ADC1CBAAEE25F9C73"/>
    <w:rsid w:val="00FC25AB"/>
    <w:pPr>
      <w:spacing w:after="0" w:line="240" w:lineRule="auto"/>
    </w:pPr>
    <w:rPr>
      <w:rFonts w:ascii="Arial" w:eastAsia="Times New Roman" w:hAnsi="Arial" w:cs="Times New Roman"/>
      <w:color w:val="000000"/>
      <w:sz w:val="20"/>
      <w:szCs w:val="20"/>
    </w:rPr>
  </w:style>
  <w:style w:type="paragraph" w:customStyle="1" w:styleId="98F33391BCB34B9691B5A741FC753BFD3">
    <w:name w:val="98F33391BCB34B9691B5A741FC753BFD3"/>
    <w:rsid w:val="00FC25AB"/>
    <w:pPr>
      <w:spacing w:after="0" w:line="240" w:lineRule="auto"/>
    </w:pPr>
    <w:rPr>
      <w:rFonts w:ascii="Arial" w:eastAsia="Times New Roman" w:hAnsi="Arial" w:cs="Times New Roman"/>
      <w:color w:val="000000"/>
      <w:sz w:val="20"/>
      <w:szCs w:val="20"/>
    </w:rPr>
  </w:style>
  <w:style w:type="paragraph" w:customStyle="1" w:styleId="FF6D87D1885A41F88FDA0263E6BCB0913">
    <w:name w:val="FF6D87D1885A41F88FDA0263E6BCB0913"/>
    <w:rsid w:val="00FC25AB"/>
    <w:pPr>
      <w:spacing w:after="0" w:line="240" w:lineRule="auto"/>
    </w:pPr>
    <w:rPr>
      <w:rFonts w:ascii="Arial" w:eastAsia="Times New Roman" w:hAnsi="Arial" w:cs="Times New Roman"/>
      <w:color w:val="000000"/>
      <w:sz w:val="20"/>
      <w:szCs w:val="20"/>
    </w:rPr>
  </w:style>
  <w:style w:type="paragraph" w:customStyle="1" w:styleId="EA440EC7B5664137B7CB93505D6D1FAF3">
    <w:name w:val="EA440EC7B5664137B7CB93505D6D1FAF3"/>
    <w:rsid w:val="00FC25AB"/>
    <w:pPr>
      <w:spacing w:after="0" w:line="240" w:lineRule="auto"/>
    </w:pPr>
    <w:rPr>
      <w:rFonts w:ascii="Arial" w:eastAsia="Times New Roman" w:hAnsi="Arial" w:cs="Times New Roman"/>
      <w:color w:val="000000"/>
      <w:sz w:val="20"/>
      <w:szCs w:val="20"/>
    </w:rPr>
  </w:style>
  <w:style w:type="paragraph" w:customStyle="1" w:styleId="78EB5CA8019E47C98387B1C9B86F131F3">
    <w:name w:val="78EB5CA8019E47C98387B1C9B86F131F3"/>
    <w:rsid w:val="00FC25AB"/>
    <w:pPr>
      <w:spacing w:after="0" w:line="240" w:lineRule="auto"/>
    </w:pPr>
    <w:rPr>
      <w:rFonts w:ascii="Arial" w:eastAsia="Times New Roman" w:hAnsi="Arial" w:cs="Times New Roman"/>
      <w:color w:val="000000"/>
      <w:sz w:val="20"/>
      <w:szCs w:val="20"/>
    </w:rPr>
  </w:style>
  <w:style w:type="paragraph" w:customStyle="1" w:styleId="97BC27ADF49D4312936423C02E85DF773">
    <w:name w:val="97BC27ADF49D4312936423C02E85DF773"/>
    <w:rsid w:val="00FC25AB"/>
    <w:pPr>
      <w:spacing w:after="0" w:line="240" w:lineRule="auto"/>
    </w:pPr>
    <w:rPr>
      <w:rFonts w:ascii="Arial" w:eastAsia="Times New Roman" w:hAnsi="Arial" w:cs="Times New Roman"/>
      <w:color w:val="000000"/>
      <w:sz w:val="20"/>
      <w:szCs w:val="20"/>
    </w:rPr>
  </w:style>
  <w:style w:type="paragraph" w:customStyle="1" w:styleId="A574EECDA16C4DA79D2C76EA6CEBDFE73">
    <w:name w:val="A574EECDA16C4DA79D2C76EA6CEBDFE73"/>
    <w:rsid w:val="00FC25AB"/>
    <w:pPr>
      <w:spacing w:after="0" w:line="240" w:lineRule="auto"/>
    </w:pPr>
    <w:rPr>
      <w:rFonts w:ascii="Arial" w:eastAsia="Times New Roman" w:hAnsi="Arial" w:cs="Times New Roman"/>
      <w:color w:val="000000"/>
      <w:sz w:val="20"/>
      <w:szCs w:val="20"/>
    </w:rPr>
  </w:style>
  <w:style w:type="paragraph" w:customStyle="1" w:styleId="4300A2211C7846EBBA5D8D60682F22183">
    <w:name w:val="4300A2211C7846EBBA5D8D60682F22183"/>
    <w:rsid w:val="00FC25AB"/>
    <w:pPr>
      <w:spacing w:after="0" w:line="240" w:lineRule="auto"/>
    </w:pPr>
    <w:rPr>
      <w:rFonts w:ascii="Arial" w:eastAsia="Times New Roman" w:hAnsi="Arial" w:cs="Times New Roman"/>
      <w:color w:val="000000"/>
      <w:sz w:val="20"/>
      <w:szCs w:val="20"/>
    </w:rPr>
  </w:style>
  <w:style w:type="paragraph" w:customStyle="1" w:styleId="F3EF1BD9E8244165AA748F36C3D3FF853">
    <w:name w:val="F3EF1BD9E8244165AA748F36C3D3FF853"/>
    <w:rsid w:val="00FC25AB"/>
    <w:pPr>
      <w:spacing w:after="0" w:line="240" w:lineRule="auto"/>
    </w:pPr>
    <w:rPr>
      <w:rFonts w:ascii="Arial" w:eastAsia="Times New Roman" w:hAnsi="Arial" w:cs="Times New Roman"/>
      <w:color w:val="000000"/>
      <w:sz w:val="20"/>
      <w:szCs w:val="20"/>
    </w:rPr>
  </w:style>
  <w:style w:type="paragraph" w:customStyle="1" w:styleId="A3830EE604C14481A816F6C0B350FAC43">
    <w:name w:val="A3830EE604C14481A816F6C0B350FAC43"/>
    <w:rsid w:val="00FC25AB"/>
    <w:pPr>
      <w:spacing w:after="0" w:line="240" w:lineRule="auto"/>
    </w:pPr>
    <w:rPr>
      <w:rFonts w:ascii="Arial" w:eastAsia="Times New Roman" w:hAnsi="Arial" w:cs="Times New Roman"/>
      <w:color w:val="000000"/>
      <w:sz w:val="20"/>
      <w:szCs w:val="20"/>
    </w:rPr>
  </w:style>
  <w:style w:type="paragraph" w:customStyle="1" w:styleId="328E26B081FC452E8D157D4E206135CB3">
    <w:name w:val="328E26B081FC452E8D157D4E206135CB3"/>
    <w:rsid w:val="00FC25AB"/>
    <w:pPr>
      <w:spacing w:after="0" w:line="240" w:lineRule="auto"/>
    </w:pPr>
    <w:rPr>
      <w:rFonts w:ascii="Arial" w:eastAsia="Times New Roman" w:hAnsi="Arial" w:cs="Times New Roman"/>
      <w:color w:val="000000"/>
      <w:sz w:val="20"/>
      <w:szCs w:val="20"/>
    </w:rPr>
  </w:style>
  <w:style w:type="paragraph" w:customStyle="1" w:styleId="F3FEF2FD113445098931556BFFF522013">
    <w:name w:val="F3FEF2FD113445098931556BFFF522013"/>
    <w:rsid w:val="00FC25AB"/>
    <w:pPr>
      <w:spacing w:after="0" w:line="240" w:lineRule="auto"/>
    </w:pPr>
    <w:rPr>
      <w:rFonts w:ascii="Arial" w:eastAsia="Times New Roman" w:hAnsi="Arial" w:cs="Times New Roman"/>
      <w:color w:val="000000"/>
      <w:sz w:val="20"/>
      <w:szCs w:val="20"/>
    </w:rPr>
  </w:style>
  <w:style w:type="paragraph" w:customStyle="1" w:styleId="5FFEC88945F54FD38ABB7BE69942BA3C3">
    <w:name w:val="5FFEC88945F54FD38ABB7BE69942BA3C3"/>
    <w:rsid w:val="00FC25AB"/>
    <w:pPr>
      <w:spacing w:after="0" w:line="240" w:lineRule="auto"/>
    </w:pPr>
    <w:rPr>
      <w:rFonts w:ascii="Arial" w:eastAsia="Times New Roman" w:hAnsi="Arial" w:cs="Times New Roman"/>
      <w:color w:val="000000"/>
      <w:sz w:val="20"/>
      <w:szCs w:val="20"/>
    </w:rPr>
  </w:style>
  <w:style w:type="paragraph" w:customStyle="1" w:styleId="043DA8F939594B7796FFDA5B837D4D433">
    <w:name w:val="043DA8F939594B7796FFDA5B837D4D433"/>
    <w:rsid w:val="00FC25AB"/>
    <w:pPr>
      <w:spacing w:after="0" w:line="240" w:lineRule="auto"/>
    </w:pPr>
    <w:rPr>
      <w:rFonts w:ascii="Arial" w:eastAsia="Times New Roman" w:hAnsi="Arial" w:cs="Times New Roman"/>
      <w:color w:val="000000"/>
      <w:sz w:val="20"/>
      <w:szCs w:val="20"/>
    </w:rPr>
  </w:style>
  <w:style w:type="paragraph" w:customStyle="1" w:styleId="8732D98EDCDE4F31A73C638408D6AED63">
    <w:name w:val="8732D98EDCDE4F31A73C638408D6AED63"/>
    <w:rsid w:val="00FC25AB"/>
    <w:pPr>
      <w:spacing w:after="0" w:line="240" w:lineRule="auto"/>
    </w:pPr>
    <w:rPr>
      <w:rFonts w:ascii="Arial" w:eastAsia="Times New Roman" w:hAnsi="Arial" w:cs="Times New Roman"/>
      <w:color w:val="000000"/>
      <w:sz w:val="20"/>
      <w:szCs w:val="20"/>
    </w:rPr>
  </w:style>
  <w:style w:type="paragraph" w:customStyle="1" w:styleId="D002DA8F8E7F42D6AB3F29288EEDB2BC3">
    <w:name w:val="D002DA8F8E7F42D6AB3F29288EEDB2BC3"/>
    <w:rsid w:val="00FC25AB"/>
    <w:pPr>
      <w:spacing w:after="0" w:line="240" w:lineRule="auto"/>
    </w:pPr>
    <w:rPr>
      <w:rFonts w:ascii="Arial" w:eastAsia="Times New Roman" w:hAnsi="Arial" w:cs="Times New Roman"/>
      <w:color w:val="000000"/>
      <w:sz w:val="20"/>
      <w:szCs w:val="20"/>
    </w:rPr>
  </w:style>
  <w:style w:type="paragraph" w:customStyle="1" w:styleId="1DFB5FD881614E289A2CF28C21D3DD643">
    <w:name w:val="1DFB5FD881614E289A2CF28C21D3DD643"/>
    <w:rsid w:val="00FC25AB"/>
    <w:pPr>
      <w:spacing w:after="0" w:line="240" w:lineRule="auto"/>
    </w:pPr>
    <w:rPr>
      <w:rFonts w:ascii="Arial" w:eastAsia="Times New Roman" w:hAnsi="Arial" w:cs="Times New Roman"/>
      <w:color w:val="000000"/>
      <w:sz w:val="20"/>
      <w:szCs w:val="20"/>
    </w:rPr>
  </w:style>
  <w:style w:type="paragraph" w:customStyle="1" w:styleId="960F182B39744750B50DD4349252C9FE3">
    <w:name w:val="960F182B39744750B50DD4349252C9FE3"/>
    <w:rsid w:val="00FC25AB"/>
    <w:pPr>
      <w:spacing w:after="0" w:line="240" w:lineRule="auto"/>
    </w:pPr>
    <w:rPr>
      <w:rFonts w:ascii="Arial" w:eastAsia="Times New Roman" w:hAnsi="Arial" w:cs="Times New Roman"/>
      <w:color w:val="000000"/>
      <w:sz w:val="20"/>
      <w:szCs w:val="20"/>
    </w:rPr>
  </w:style>
  <w:style w:type="paragraph" w:customStyle="1" w:styleId="7178F6C9A53542759E668146EE5668E23">
    <w:name w:val="7178F6C9A53542759E668146EE5668E23"/>
    <w:rsid w:val="00FC25AB"/>
    <w:pPr>
      <w:spacing w:after="0" w:line="240" w:lineRule="auto"/>
    </w:pPr>
    <w:rPr>
      <w:rFonts w:ascii="Arial" w:eastAsia="Times New Roman" w:hAnsi="Arial" w:cs="Times New Roman"/>
      <w:color w:val="000000"/>
      <w:sz w:val="20"/>
      <w:szCs w:val="20"/>
    </w:rPr>
  </w:style>
  <w:style w:type="paragraph" w:customStyle="1" w:styleId="771C16AA284640458BEBE38A132693053">
    <w:name w:val="771C16AA284640458BEBE38A132693053"/>
    <w:rsid w:val="00FC25AB"/>
    <w:pPr>
      <w:spacing w:after="0" w:line="240" w:lineRule="auto"/>
    </w:pPr>
    <w:rPr>
      <w:rFonts w:ascii="Arial" w:eastAsia="Times New Roman" w:hAnsi="Arial" w:cs="Times New Roman"/>
      <w:color w:val="000000"/>
      <w:sz w:val="20"/>
      <w:szCs w:val="20"/>
    </w:rPr>
  </w:style>
  <w:style w:type="paragraph" w:customStyle="1" w:styleId="E3C08FDE0DC94EC88D2B770E20244E1D3">
    <w:name w:val="E3C08FDE0DC94EC88D2B770E20244E1D3"/>
    <w:rsid w:val="00FC25AB"/>
    <w:pPr>
      <w:spacing w:after="0" w:line="240" w:lineRule="auto"/>
    </w:pPr>
    <w:rPr>
      <w:rFonts w:ascii="Arial" w:eastAsia="Times New Roman" w:hAnsi="Arial" w:cs="Times New Roman"/>
      <w:color w:val="000000"/>
      <w:sz w:val="20"/>
      <w:szCs w:val="20"/>
    </w:rPr>
  </w:style>
  <w:style w:type="paragraph" w:customStyle="1" w:styleId="56AEA4325ABD48F7B28FB6E7D06253F73">
    <w:name w:val="56AEA4325ABD48F7B28FB6E7D06253F73"/>
    <w:rsid w:val="00FC25AB"/>
    <w:pPr>
      <w:spacing w:after="0" w:line="240" w:lineRule="auto"/>
    </w:pPr>
    <w:rPr>
      <w:rFonts w:ascii="Arial" w:eastAsia="Times New Roman" w:hAnsi="Arial" w:cs="Times New Roman"/>
      <w:color w:val="000000"/>
      <w:sz w:val="20"/>
      <w:szCs w:val="20"/>
    </w:rPr>
  </w:style>
  <w:style w:type="paragraph" w:customStyle="1" w:styleId="29D80B0BCA994FF0B6BB309962FBF40F3">
    <w:name w:val="29D80B0BCA994FF0B6BB309962FBF40F3"/>
    <w:rsid w:val="00FC25AB"/>
    <w:pPr>
      <w:spacing w:after="0" w:line="240" w:lineRule="auto"/>
    </w:pPr>
    <w:rPr>
      <w:rFonts w:ascii="Arial" w:eastAsia="Times New Roman" w:hAnsi="Arial" w:cs="Times New Roman"/>
      <w:color w:val="000000"/>
      <w:sz w:val="20"/>
      <w:szCs w:val="20"/>
    </w:rPr>
  </w:style>
  <w:style w:type="paragraph" w:customStyle="1" w:styleId="8A28F0DA5D504A318456B5115CD2F8093">
    <w:name w:val="8A28F0DA5D504A318456B5115CD2F8093"/>
    <w:rsid w:val="00FC25AB"/>
    <w:pPr>
      <w:spacing w:after="0" w:line="240" w:lineRule="auto"/>
    </w:pPr>
    <w:rPr>
      <w:rFonts w:ascii="Arial" w:eastAsia="Times New Roman" w:hAnsi="Arial" w:cs="Times New Roman"/>
      <w:color w:val="000000"/>
      <w:sz w:val="20"/>
      <w:szCs w:val="20"/>
    </w:rPr>
  </w:style>
  <w:style w:type="paragraph" w:customStyle="1" w:styleId="5C2B4BFF2D8E46979AEA5CE24811DEDB3">
    <w:name w:val="5C2B4BFF2D8E46979AEA5CE24811DEDB3"/>
    <w:rsid w:val="00FC25AB"/>
    <w:pPr>
      <w:spacing w:after="0" w:line="240" w:lineRule="auto"/>
    </w:pPr>
    <w:rPr>
      <w:rFonts w:ascii="Arial" w:eastAsia="Times New Roman" w:hAnsi="Arial" w:cs="Times New Roman"/>
      <w:color w:val="000000"/>
      <w:sz w:val="20"/>
      <w:szCs w:val="20"/>
    </w:rPr>
  </w:style>
  <w:style w:type="paragraph" w:customStyle="1" w:styleId="628FD81F9CAE4914847D5866F442A7FE3">
    <w:name w:val="628FD81F9CAE4914847D5866F442A7FE3"/>
    <w:rsid w:val="00FC25AB"/>
    <w:pPr>
      <w:spacing w:after="0" w:line="240" w:lineRule="auto"/>
    </w:pPr>
    <w:rPr>
      <w:rFonts w:ascii="Arial" w:eastAsia="Times New Roman" w:hAnsi="Arial" w:cs="Times New Roman"/>
      <w:color w:val="000000"/>
      <w:sz w:val="20"/>
      <w:szCs w:val="20"/>
    </w:rPr>
  </w:style>
  <w:style w:type="paragraph" w:customStyle="1" w:styleId="D9642F963DC0455F8F0C52F37AD04EAB3">
    <w:name w:val="D9642F963DC0455F8F0C52F37AD04EAB3"/>
    <w:rsid w:val="00FC25AB"/>
    <w:pPr>
      <w:spacing w:after="0" w:line="240" w:lineRule="auto"/>
    </w:pPr>
    <w:rPr>
      <w:rFonts w:ascii="Arial" w:eastAsia="Times New Roman" w:hAnsi="Arial" w:cs="Times New Roman"/>
      <w:color w:val="000000"/>
      <w:sz w:val="20"/>
      <w:szCs w:val="20"/>
    </w:rPr>
  </w:style>
  <w:style w:type="paragraph" w:customStyle="1" w:styleId="DC033BCB87E7451BB00ED047CB37B6AC3">
    <w:name w:val="DC033BCB87E7451BB00ED047CB37B6AC3"/>
    <w:rsid w:val="00FC25AB"/>
    <w:pPr>
      <w:spacing w:after="0" w:line="240" w:lineRule="auto"/>
    </w:pPr>
    <w:rPr>
      <w:rFonts w:ascii="Arial" w:eastAsia="Times New Roman" w:hAnsi="Arial" w:cs="Times New Roman"/>
      <w:color w:val="000000"/>
      <w:sz w:val="20"/>
      <w:szCs w:val="20"/>
    </w:rPr>
  </w:style>
  <w:style w:type="paragraph" w:customStyle="1" w:styleId="BB40E6AC94F14AB5BEF99CA1E5CDBD303">
    <w:name w:val="BB40E6AC94F14AB5BEF99CA1E5CDBD303"/>
    <w:rsid w:val="00FC25AB"/>
    <w:pPr>
      <w:spacing w:after="0" w:line="240" w:lineRule="auto"/>
    </w:pPr>
    <w:rPr>
      <w:rFonts w:ascii="Arial" w:eastAsia="Times New Roman" w:hAnsi="Arial" w:cs="Times New Roman"/>
      <w:color w:val="000000"/>
      <w:sz w:val="20"/>
      <w:szCs w:val="20"/>
    </w:rPr>
  </w:style>
  <w:style w:type="paragraph" w:customStyle="1" w:styleId="9424274F5A7A40A0B1540A8985A9C90F3">
    <w:name w:val="9424274F5A7A40A0B1540A8985A9C90F3"/>
    <w:rsid w:val="00FC25AB"/>
    <w:pPr>
      <w:spacing w:after="0" w:line="240" w:lineRule="auto"/>
    </w:pPr>
    <w:rPr>
      <w:rFonts w:ascii="Arial" w:eastAsia="Times New Roman" w:hAnsi="Arial" w:cs="Times New Roman"/>
      <w:color w:val="000000"/>
      <w:sz w:val="20"/>
      <w:szCs w:val="20"/>
    </w:rPr>
  </w:style>
  <w:style w:type="paragraph" w:customStyle="1" w:styleId="C239A72316E2489083953BD3E83F54BD3">
    <w:name w:val="C239A72316E2489083953BD3E83F54BD3"/>
    <w:rsid w:val="00FC25AB"/>
    <w:pPr>
      <w:spacing w:after="0" w:line="240" w:lineRule="auto"/>
    </w:pPr>
    <w:rPr>
      <w:rFonts w:ascii="Arial" w:eastAsia="Times New Roman" w:hAnsi="Arial" w:cs="Times New Roman"/>
      <w:color w:val="000000"/>
      <w:sz w:val="20"/>
      <w:szCs w:val="20"/>
    </w:rPr>
  </w:style>
  <w:style w:type="paragraph" w:customStyle="1" w:styleId="3640EB46FA7C4254886BAD264CE0D86C3">
    <w:name w:val="3640EB46FA7C4254886BAD264CE0D86C3"/>
    <w:rsid w:val="00FC25AB"/>
    <w:pPr>
      <w:spacing w:after="0" w:line="240" w:lineRule="auto"/>
    </w:pPr>
    <w:rPr>
      <w:rFonts w:ascii="Arial" w:eastAsia="Times New Roman" w:hAnsi="Arial" w:cs="Times New Roman"/>
      <w:color w:val="000000"/>
      <w:sz w:val="20"/>
      <w:szCs w:val="20"/>
    </w:rPr>
  </w:style>
  <w:style w:type="paragraph" w:customStyle="1" w:styleId="504675D6181140C989D61E4E12F0CC883">
    <w:name w:val="504675D6181140C989D61E4E12F0CC883"/>
    <w:rsid w:val="00FC25AB"/>
    <w:pPr>
      <w:spacing w:after="0" w:line="240" w:lineRule="auto"/>
    </w:pPr>
    <w:rPr>
      <w:rFonts w:ascii="Arial" w:eastAsia="Times New Roman" w:hAnsi="Arial" w:cs="Times New Roman"/>
      <w:color w:val="000000"/>
      <w:sz w:val="20"/>
      <w:szCs w:val="20"/>
    </w:rPr>
  </w:style>
  <w:style w:type="paragraph" w:customStyle="1" w:styleId="8EC7820AE26D4EDDB77E46BB64362B883">
    <w:name w:val="8EC7820AE26D4EDDB77E46BB64362B883"/>
    <w:rsid w:val="00FC25AB"/>
    <w:pPr>
      <w:spacing w:after="0" w:line="240" w:lineRule="auto"/>
    </w:pPr>
    <w:rPr>
      <w:rFonts w:ascii="Arial" w:eastAsia="Times New Roman" w:hAnsi="Arial" w:cs="Times New Roman"/>
      <w:color w:val="000000"/>
      <w:sz w:val="20"/>
      <w:szCs w:val="20"/>
    </w:rPr>
  </w:style>
  <w:style w:type="paragraph" w:customStyle="1" w:styleId="5DED96A8A42F443BA37103E24044D2563">
    <w:name w:val="5DED96A8A42F443BA37103E24044D2563"/>
    <w:rsid w:val="00FC25AB"/>
    <w:pPr>
      <w:spacing w:after="0" w:line="240" w:lineRule="auto"/>
    </w:pPr>
    <w:rPr>
      <w:rFonts w:ascii="Arial" w:eastAsia="Times New Roman" w:hAnsi="Arial" w:cs="Times New Roman"/>
      <w:color w:val="000000"/>
      <w:sz w:val="20"/>
      <w:szCs w:val="20"/>
    </w:rPr>
  </w:style>
  <w:style w:type="paragraph" w:customStyle="1" w:styleId="BBFF474153934E279E14FBCEA7D35FB43">
    <w:name w:val="BBFF474153934E279E14FBCEA7D35FB43"/>
    <w:rsid w:val="00FC25AB"/>
    <w:pPr>
      <w:spacing w:after="0" w:line="240" w:lineRule="auto"/>
    </w:pPr>
    <w:rPr>
      <w:rFonts w:ascii="Arial" w:eastAsia="Times New Roman" w:hAnsi="Arial" w:cs="Times New Roman"/>
      <w:color w:val="000000"/>
      <w:sz w:val="20"/>
      <w:szCs w:val="20"/>
    </w:rPr>
  </w:style>
  <w:style w:type="paragraph" w:customStyle="1" w:styleId="9D3A5674FAEF43D9BE3BE83A28B4A9813">
    <w:name w:val="9D3A5674FAEF43D9BE3BE83A28B4A9813"/>
    <w:rsid w:val="00FC25AB"/>
    <w:pPr>
      <w:spacing w:after="0" w:line="240" w:lineRule="auto"/>
    </w:pPr>
    <w:rPr>
      <w:rFonts w:ascii="Arial" w:eastAsia="Times New Roman" w:hAnsi="Arial" w:cs="Times New Roman"/>
      <w:color w:val="000000"/>
      <w:sz w:val="20"/>
      <w:szCs w:val="20"/>
    </w:rPr>
  </w:style>
  <w:style w:type="paragraph" w:customStyle="1" w:styleId="60DB87772B7F4C3FB60C616DDE1F94233">
    <w:name w:val="60DB87772B7F4C3FB60C616DDE1F94233"/>
    <w:rsid w:val="00FC25AB"/>
    <w:pPr>
      <w:spacing w:after="0" w:line="240" w:lineRule="auto"/>
    </w:pPr>
    <w:rPr>
      <w:rFonts w:ascii="Arial" w:eastAsia="Times New Roman" w:hAnsi="Arial" w:cs="Times New Roman"/>
      <w:color w:val="000000"/>
      <w:sz w:val="20"/>
      <w:szCs w:val="20"/>
    </w:rPr>
  </w:style>
  <w:style w:type="paragraph" w:customStyle="1" w:styleId="096EA6EFBAD2417C920AC00698D9893F">
    <w:name w:val="096EA6EFBAD2417C920AC00698D9893F"/>
    <w:rsid w:val="00FC25AB"/>
    <w:pPr>
      <w:spacing w:after="0" w:line="240" w:lineRule="auto"/>
    </w:pPr>
    <w:rPr>
      <w:rFonts w:ascii="Arial" w:eastAsia="Times New Roman" w:hAnsi="Arial" w:cs="Times New Roman"/>
      <w:color w:val="000000"/>
      <w:sz w:val="20"/>
      <w:szCs w:val="20"/>
    </w:rPr>
  </w:style>
  <w:style w:type="paragraph" w:customStyle="1" w:styleId="A8F8038A6A124D18AA210EC34EDA9AAE1">
    <w:name w:val="A8F8038A6A124D18AA210EC34EDA9AAE1"/>
    <w:rsid w:val="00FC25AB"/>
    <w:pPr>
      <w:spacing w:after="0" w:line="240" w:lineRule="auto"/>
    </w:pPr>
    <w:rPr>
      <w:rFonts w:ascii="Arial" w:eastAsia="Times New Roman" w:hAnsi="Arial" w:cs="Times New Roman"/>
      <w:color w:val="000000"/>
      <w:sz w:val="20"/>
      <w:szCs w:val="20"/>
    </w:rPr>
  </w:style>
  <w:style w:type="paragraph" w:customStyle="1" w:styleId="0827890E4FA7424D89CF7464CE2EABFC3">
    <w:name w:val="0827890E4FA7424D89CF7464CE2EABFC3"/>
    <w:rsid w:val="00FC25AB"/>
    <w:pPr>
      <w:spacing w:after="0" w:line="240" w:lineRule="auto"/>
    </w:pPr>
    <w:rPr>
      <w:rFonts w:ascii="Arial" w:eastAsia="Times New Roman" w:hAnsi="Arial" w:cs="Times New Roman"/>
      <w:color w:val="000000"/>
      <w:sz w:val="20"/>
      <w:szCs w:val="20"/>
    </w:rPr>
  </w:style>
  <w:style w:type="paragraph" w:customStyle="1" w:styleId="431E36E8F3314709849903A48593D3EF3">
    <w:name w:val="431E36E8F3314709849903A48593D3EF3"/>
    <w:rsid w:val="00FC25AB"/>
    <w:pPr>
      <w:spacing w:after="0" w:line="240" w:lineRule="auto"/>
    </w:pPr>
    <w:rPr>
      <w:rFonts w:ascii="Arial" w:eastAsia="Times New Roman" w:hAnsi="Arial" w:cs="Times New Roman"/>
      <w:color w:val="000000"/>
      <w:sz w:val="20"/>
      <w:szCs w:val="20"/>
    </w:rPr>
  </w:style>
  <w:style w:type="paragraph" w:customStyle="1" w:styleId="69BF78E7791B4D8E90E669A0AB24B7E33">
    <w:name w:val="69BF78E7791B4D8E90E669A0AB24B7E33"/>
    <w:rsid w:val="00FC25AB"/>
    <w:pPr>
      <w:spacing w:after="0" w:line="240" w:lineRule="auto"/>
    </w:pPr>
    <w:rPr>
      <w:rFonts w:ascii="Arial" w:eastAsia="Times New Roman" w:hAnsi="Arial" w:cs="Times New Roman"/>
      <w:color w:val="000000"/>
      <w:sz w:val="20"/>
      <w:szCs w:val="20"/>
    </w:rPr>
  </w:style>
  <w:style w:type="paragraph" w:customStyle="1" w:styleId="34DA2FD1A6234A3AB8CF36620D49BA2C3">
    <w:name w:val="34DA2FD1A6234A3AB8CF36620D49BA2C3"/>
    <w:rsid w:val="00FC25AB"/>
    <w:pPr>
      <w:spacing w:after="0" w:line="240" w:lineRule="auto"/>
    </w:pPr>
    <w:rPr>
      <w:rFonts w:ascii="Arial" w:eastAsia="Times New Roman" w:hAnsi="Arial" w:cs="Times New Roman"/>
      <w:color w:val="000000"/>
      <w:sz w:val="20"/>
      <w:szCs w:val="20"/>
    </w:rPr>
  </w:style>
  <w:style w:type="paragraph" w:customStyle="1" w:styleId="39F74E78281B41A6B20015A1673B5B5C3">
    <w:name w:val="39F74E78281B41A6B20015A1673B5B5C3"/>
    <w:rsid w:val="00FC25AB"/>
    <w:pPr>
      <w:spacing w:after="0" w:line="240" w:lineRule="auto"/>
    </w:pPr>
    <w:rPr>
      <w:rFonts w:ascii="Arial" w:eastAsia="Times New Roman" w:hAnsi="Arial" w:cs="Times New Roman"/>
      <w:color w:val="000000"/>
      <w:sz w:val="20"/>
      <w:szCs w:val="20"/>
    </w:rPr>
  </w:style>
  <w:style w:type="paragraph" w:customStyle="1" w:styleId="0257ECB712E84144A2D43E24B349C7953">
    <w:name w:val="0257ECB712E84144A2D43E24B349C7953"/>
    <w:rsid w:val="00FC25AB"/>
    <w:pPr>
      <w:spacing w:after="0" w:line="240" w:lineRule="auto"/>
    </w:pPr>
    <w:rPr>
      <w:rFonts w:ascii="Arial" w:eastAsia="Times New Roman" w:hAnsi="Arial" w:cs="Times New Roman"/>
      <w:color w:val="000000"/>
      <w:sz w:val="20"/>
      <w:szCs w:val="20"/>
    </w:rPr>
  </w:style>
  <w:style w:type="paragraph" w:customStyle="1" w:styleId="AEBA9904FE714717823AC971415F79AB3">
    <w:name w:val="AEBA9904FE714717823AC971415F79AB3"/>
    <w:rsid w:val="00FC25AB"/>
    <w:pPr>
      <w:spacing w:after="0" w:line="240" w:lineRule="auto"/>
    </w:pPr>
    <w:rPr>
      <w:rFonts w:ascii="Arial" w:eastAsia="Times New Roman" w:hAnsi="Arial" w:cs="Times New Roman"/>
      <w:color w:val="000000"/>
      <w:sz w:val="20"/>
      <w:szCs w:val="20"/>
    </w:rPr>
  </w:style>
  <w:style w:type="paragraph" w:customStyle="1" w:styleId="72424CAF8AA74260995BB47B56A0CCA73">
    <w:name w:val="72424CAF8AA74260995BB47B56A0CCA73"/>
    <w:rsid w:val="00FC25AB"/>
    <w:pPr>
      <w:spacing w:after="0" w:line="240" w:lineRule="auto"/>
    </w:pPr>
    <w:rPr>
      <w:rFonts w:ascii="Arial" w:eastAsia="Times New Roman" w:hAnsi="Arial" w:cs="Times New Roman"/>
      <w:color w:val="000000"/>
      <w:sz w:val="20"/>
      <w:szCs w:val="20"/>
    </w:rPr>
  </w:style>
  <w:style w:type="paragraph" w:customStyle="1" w:styleId="E37D13E0AEC34D4C9431D378C184896D3">
    <w:name w:val="E37D13E0AEC34D4C9431D378C184896D3"/>
    <w:rsid w:val="00FC25AB"/>
    <w:pPr>
      <w:spacing w:after="0" w:line="240" w:lineRule="auto"/>
    </w:pPr>
    <w:rPr>
      <w:rFonts w:ascii="Arial" w:eastAsia="Times New Roman" w:hAnsi="Arial" w:cs="Times New Roman"/>
      <w:color w:val="000000"/>
      <w:sz w:val="20"/>
      <w:szCs w:val="20"/>
    </w:rPr>
  </w:style>
  <w:style w:type="paragraph" w:customStyle="1" w:styleId="6D10C395AD2142F1B7E2518E5B20B5383">
    <w:name w:val="6D10C395AD2142F1B7E2518E5B20B5383"/>
    <w:rsid w:val="00FC25AB"/>
    <w:pPr>
      <w:spacing w:after="0" w:line="240" w:lineRule="auto"/>
    </w:pPr>
    <w:rPr>
      <w:rFonts w:ascii="Arial" w:eastAsia="Times New Roman" w:hAnsi="Arial" w:cs="Times New Roman"/>
      <w:color w:val="000000"/>
      <w:sz w:val="20"/>
      <w:szCs w:val="20"/>
    </w:rPr>
  </w:style>
  <w:style w:type="paragraph" w:customStyle="1" w:styleId="E1EF2156DDDF49F29D6FE9F9457E4D503">
    <w:name w:val="E1EF2156DDDF49F29D6FE9F9457E4D503"/>
    <w:rsid w:val="00FC25AB"/>
    <w:pPr>
      <w:spacing w:after="0" w:line="240" w:lineRule="auto"/>
    </w:pPr>
    <w:rPr>
      <w:rFonts w:ascii="Arial" w:eastAsia="Times New Roman" w:hAnsi="Arial" w:cs="Times New Roman"/>
      <w:color w:val="000000"/>
      <w:sz w:val="20"/>
      <w:szCs w:val="20"/>
    </w:rPr>
  </w:style>
  <w:style w:type="paragraph" w:customStyle="1" w:styleId="87236F61EF184D22958D009A52C00F783">
    <w:name w:val="87236F61EF184D22958D009A52C00F783"/>
    <w:rsid w:val="00FC25AB"/>
    <w:pPr>
      <w:spacing w:after="0" w:line="240" w:lineRule="auto"/>
    </w:pPr>
    <w:rPr>
      <w:rFonts w:ascii="Arial" w:eastAsia="Times New Roman" w:hAnsi="Arial" w:cs="Times New Roman"/>
      <w:color w:val="000000"/>
      <w:sz w:val="20"/>
      <w:szCs w:val="20"/>
    </w:rPr>
  </w:style>
  <w:style w:type="paragraph" w:customStyle="1" w:styleId="20E3DF015CE44CAF9B6994BD0D88808F3">
    <w:name w:val="20E3DF015CE44CAF9B6994BD0D88808F3"/>
    <w:rsid w:val="00FC25AB"/>
    <w:pPr>
      <w:spacing w:after="0" w:line="240" w:lineRule="auto"/>
    </w:pPr>
    <w:rPr>
      <w:rFonts w:ascii="Arial" w:eastAsia="Times New Roman" w:hAnsi="Arial" w:cs="Times New Roman"/>
      <w:color w:val="000000"/>
      <w:sz w:val="20"/>
      <w:szCs w:val="20"/>
    </w:rPr>
  </w:style>
  <w:style w:type="paragraph" w:customStyle="1" w:styleId="2ACDD498B217468BAFCD494D24050E1B3">
    <w:name w:val="2ACDD498B217468BAFCD494D24050E1B3"/>
    <w:rsid w:val="00FC25AB"/>
    <w:pPr>
      <w:spacing w:after="0" w:line="240" w:lineRule="auto"/>
    </w:pPr>
    <w:rPr>
      <w:rFonts w:ascii="Arial" w:eastAsia="Times New Roman" w:hAnsi="Arial" w:cs="Times New Roman"/>
      <w:color w:val="000000"/>
      <w:sz w:val="20"/>
      <w:szCs w:val="20"/>
    </w:rPr>
  </w:style>
  <w:style w:type="paragraph" w:customStyle="1" w:styleId="9361CF3D067C4577A5FC4C11AC6D1DF33">
    <w:name w:val="9361CF3D067C4577A5FC4C11AC6D1DF33"/>
    <w:rsid w:val="00FC25AB"/>
    <w:pPr>
      <w:spacing w:after="0" w:line="240" w:lineRule="auto"/>
    </w:pPr>
    <w:rPr>
      <w:rFonts w:ascii="Arial" w:eastAsia="Times New Roman" w:hAnsi="Arial" w:cs="Times New Roman"/>
      <w:color w:val="000000"/>
      <w:sz w:val="20"/>
      <w:szCs w:val="20"/>
    </w:rPr>
  </w:style>
  <w:style w:type="paragraph" w:customStyle="1" w:styleId="148C28B243FD4CE1AAC409D9DB9CB27D3">
    <w:name w:val="148C28B243FD4CE1AAC409D9DB9CB27D3"/>
    <w:rsid w:val="00FC25AB"/>
    <w:pPr>
      <w:spacing w:after="0" w:line="240" w:lineRule="auto"/>
    </w:pPr>
    <w:rPr>
      <w:rFonts w:ascii="Arial" w:eastAsia="Times New Roman" w:hAnsi="Arial" w:cs="Times New Roman"/>
      <w:color w:val="000000"/>
      <w:sz w:val="20"/>
      <w:szCs w:val="20"/>
    </w:rPr>
  </w:style>
  <w:style w:type="paragraph" w:customStyle="1" w:styleId="573CE4889E2C44B9AD026877E6B762493">
    <w:name w:val="573CE4889E2C44B9AD026877E6B762493"/>
    <w:rsid w:val="00FC25AB"/>
    <w:pPr>
      <w:spacing w:after="0" w:line="240" w:lineRule="auto"/>
    </w:pPr>
    <w:rPr>
      <w:rFonts w:ascii="Arial" w:eastAsia="Times New Roman" w:hAnsi="Arial" w:cs="Times New Roman"/>
      <w:color w:val="000000"/>
      <w:sz w:val="20"/>
      <w:szCs w:val="20"/>
    </w:rPr>
  </w:style>
  <w:style w:type="paragraph" w:customStyle="1" w:styleId="0537EEC4398848948D535866D28A89003">
    <w:name w:val="0537EEC4398848948D535866D28A89003"/>
    <w:rsid w:val="00FC25AB"/>
    <w:pPr>
      <w:spacing w:after="0" w:line="240" w:lineRule="auto"/>
    </w:pPr>
    <w:rPr>
      <w:rFonts w:ascii="Arial" w:eastAsia="Times New Roman" w:hAnsi="Arial" w:cs="Times New Roman"/>
      <w:color w:val="000000"/>
      <w:sz w:val="20"/>
      <w:szCs w:val="20"/>
    </w:rPr>
  </w:style>
  <w:style w:type="paragraph" w:customStyle="1" w:styleId="244071AE4F5749E6B129EEF81A342D033">
    <w:name w:val="244071AE4F5749E6B129EEF81A342D033"/>
    <w:rsid w:val="00FC25AB"/>
    <w:pPr>
      <w:spacing w:after="0" w:line="240" w:lineRule="auto"/>
    </w:pPr>
    <w:rPr>
      <w:rFonts w:ascii="Arial" w:eastAsia="Times New Roman" w:hAnsi="Arial" w:cs="Times New Roman"/>
      <w:color w:val="000000"/>
      <w:sz w:val="20"/>
      <w:szCs w:val="20"/>
    </w:rPr>
  </w:style>
  <w:style w:type="paragraph" w:customStyle="1" w:styleId="273E2E8F4DE64882B4DBB5156DF6D04A3">
    <w:name w:val="273E2E8F4DE64882B4DBB5156DF6D04A3"/>
    <w:rsid w:val="00FC25AB"/>
    <w:pPr>
      <w:spacing w:after="0" w:line="240" w:lineRule="auto"/>
    </w:pPr>
    <w:rPr>
      <w:rFonts w:ascii="Arial" w:eastAsia="Times New Roman" w:hAnsi="Arial" w:cs="Times New Roman"/>
      <w:color w:val="000000"/>
      <w:sz w:val="20"/>
      <w:szCs w:val="20"/>
    </w:rPr>
  </w:style>
  <w:style w:type="paragraph" w:customStyle="1" w:styleId="79F5FFB8FAAD436290FF7D8455FF61183">
    <w:name w:val="79F5FFB8FAAD436290FF7D8455FF61183"/>
    <w:rsid w:val="00FC25AB"/>
    <w:pPr>
      <w:spacing w:after="0" w:line="240" w:lineRule="auto"/>
    </w:pPr>
    <w:rPr>
      <w:rFonts w:ascii="Arial" w:eastAsia="Times New Roman" w:hAnsi="Arial" w:cs="Times New Roman"/>
      <w:color w:val="000000"/>
      <w:sz w:val="20"/>
      <w:szCs w:val="20"/>
    </w:rPr>
  </w:style>
  <w:style w:type="paragraph" w:customStyle="1" w:styleId="840204D0D78549D082CE2D88F85009533">
    <w:name w:val="840204D0D78549D082CE2D88F85009533"/>
    <w:rsid w:val="00FC25AB"/>
    <w:pPr>
      <w:spacing w:after="0" w:line="240" w:lineRule="auto"/>
    </w:pPr>
    <w:rPr>
      <w:rFonts w:ascii="Arial" w:eastAsia="Times New Roman" w:hAnsi="Arial" w:cs="Times New Roman"/>
      <w:color w:val="000000"/>
      <w:sz w:val="20"/>
      <w:szCs w:val="20"/>
    </w:rPr>
  </w:style>
  <w:style w:type="paragraph" w:customStyle="1" w:styleId="66A77D36B2A24103993A0EAB1884CE003">
    <w:name w:val="66A77D36B2A24103993A0EAB1884CE003"/>
    <w:rsid w:val="00FC25AB"/>
    <w:pPr>
      <w:spacing w:after="0" w:line="240" w:lineRule="auto"/>
    </w:pPr>
    <w:rPr>
      <w:rFonts w:ascii="Arial" w:eastAsia="Times New Roman" w:hAnsi="Arial" w:cs="Times New Roman"/>
      <w:color w:val="000000"/>
      <w:sz w:val="20"/>
      <w:szCs w:val="20"/>
    </w:rPr>
  </w:style>
  <w:style w:type="paragraph" w:customStyle="1" w:styleId="359822763E8D42FD900C8ED777D1CBA03">
    <w:name w:val="359822763E8D42FD900C8ED777D1CBA03"/>
    <w:rsid w:val="00FC25AB"/>
    <w:pPr>
      <w:spacing w:after="0" w:line="240" w:lineRule="auto"/>
    </w:pPr>
    <w:rPr>
      <w:rFonts w:ascii="Arial" w:eastAsia="Times New Roman" w:hAnsi="Arial" w:cs="Times New Roman"/>
      <w:color w:val="000000"/>
      <w:sz w:val="20"/>
      <w:szCs w:val="20"/>
    </w:rPr>
  </w:style>
  <w:style w:type="paragraph" w:customStyle="1" w:styleId="D180890B57CD4FB1A875E83E80EA93B03">
    <w:name w:val="D180890B57CD4FB1A875E83E80EA93B03"/>
    <w:rsid w:val="00FC25AB"/>
    <w:pPr>
      <w:spacing w:after="0" w:line="240" w:lineRule="auto"/>
    </w:pPr>
    <w:rPr>
      <w:rFonts w:ascii="Arial" w:eastAsia="Times New Roman" w:hAnsi="Arial" w:cs="Times New Roman"/>
      <w:color w:val="000000"/>
      <w:sz w:val="20"/>
      <w:szCs w:val="20"/>
    </w:rPr>
  </w:style>
  <w:style w:type="paragraph" w:customStyle="1" w:styleId="4F9C4C4990774D49B7901A176C7E3B5D3">
    <w:name w:val="4F9C4C4990774D49B7901A176C7E3B5D3"/>
    <w:rsid w:val="00FC25AB"/>
    <w:pPr>
      <w:spacing w:after="0" w:line="240" w:lineRule="auto"/>
    </w:pPr>
    <w:rPr>
      <w:rFonts w:ascii="Arial" w:eastAsia="Times New Roman" w:hAnsi="Arial" w:cs="Times New Roman"/>
      <w:color w:val="000000"/>
      <w:sz w:val="20"/>
      <w:szCs w:val="20"/>
    </w:rPr>
  </w:style>
  <w:style w:type="paragraph" w:customStyle="1" w:styleId="13AE687824A0421CAC0EF1EB68B6E2423">
    <w:name w:val="13AE687824A0421CAC0EF1EB68B6E2423"/>
    <w:rsid w:val="00FC25AB"/>
    <w:pPr>
      <w:spacing w:after="0" w:line="240" w:lineRule="auto"/>
    </w:pPr>
    <w:rPr>
      <w:rFonts w:ascii="Arial" w:eastAsia="Times New Roman" w:hAnsi="Arial" w:cs="Times New Roman"/>
      <w:color w:val="000000"/>
      <w:sz w:val="20"/>
      <w:szCs w:val="20"/>
    </w:rPr>
  </w:style>
  <w:style w:type="paragraph" w:customStyle="1" w:styleId="932CA9FAB07545A09831C21E9FF08BF73">
    <w:name w:val="932CA9FAB07545A09831C21E9FF08BF73"/>
    <w:rsid w:val="00FC25AB"/>
    <w:pPr>
      <w:spacing w:after="0" w:line="240" w:lineRule="auto"/>
    </w:pPr>
    <w:rPr>
      <w:rFonts w:ascii="Arial" w:eastAsia="Times New Roman" w:hAnsi="Arial" w:cs="Times New Roman"/>
      <w:color w:val="000000"/>
      <w:sz w:val="20"/>
      <w:szCs w:val="20"/>
    </w:rPr>
  </w:style>
  <w:style w:type="paragraph" w:customStyle="1" w:styleId="11CD4DA9C4514BFCB3017922F609E7FF3">
    <w:name w:val="11CD4DA9C4514BFCB3017922F609E7FF3"/>
    <w:rsid w:val="00FC25AB"/>
    <w:pPr>
      <w:spacing w:after="0" w:line="240" w:lineRule="auto"/>
    </w:pPr>
    <w:rPr>
      <w:rFonts w:ascii="Arial" w:eastAsia="Times New Roman" w:hAnsi="Arial" w:cs="Times New Roman"/>
      <w:color w:val="000000"/>
      <w:sz w:val="20"/>
      <w:szCs w:val="20"/>
    </w:rPr>
  </w:style>
  <w:style w:type="paragraph" w:customStyle="1" w:styleId="9C371D26DFF246C8BE50680930974F0B3">
    <w:name w:val="9C371D26DFF246C8BE50680930974F0B3"/>
    <w:rsid w:val="00FC25AB"/>
    <w:pPr>
      <w:spacing w:after="0" w:line="240" w:lineRule="auto"/>
    </w:pPr>
    <w:rPr>
      <w:rFonts w:ascii="Arial" w:eastAsia="Times New Roman" w:hAnsi="Arial" w:cs="Times New Roman"/>
      <w:color w:val="000000"/>
      <w:sz w:val="20"/>
      <w:szCs w:val="20"/>
    </w:rPr>
  </w:style>
  <w:style w:type="paragraph" w:customStyle="1" w:styleId="1F9CD036FA89492287B58B94FF0F8EC53">
    <w:name w:val="1F9CD036FA89492287B58B94FF0F8EC53"/>
    <w:rsid w:val="00FC25AB"/>
    <w:pPr>
      <w:spacing w:after="0" w:line="240" w:lineRule="auto"/>
    </w:pPr>
    <w:rPr>
      <w:rFonts w:ascii="Arial" w:eastAsia="Times New Roman" w:hAnsi="Arial" w:cs="Times New Roman"/>
      <w:color w:val="000000"/>
      <w:sz w:val="20"/>
      <w:szCs w:val="20"/>
    </w:rPr>
  </w:style>
  <w:style w:type="paragraph" w:customStyle="1" w:styleId="3E6E89086E964D0EAD8E99A3715C353F3">
    <w:name w:val="3E6E89086E964D0EAD8E99A3715C353F3"/>
    <w:rsid w:val="00FC25AB"/>
    <w:pPr>
      <w:spacing w:after="0" w:line="240" w:lineRule="auto"/>
    </w:pPr>
    <w:rPr>
      <w:rFonts w:ascii="Arial" w:eastAsia="Times New Roman" w:hAnsi="Arial" w:cs="Times New Roman"/>
      <w:color w:val="000000"/>
      <w:sz w:val="20"/>
      <w:szCs w:val="20"/>
    </w:rPr>
  </w:style>
  <w:style w:type="paragraph" w:customStyle="1" w:styleId="A474A7E249D14ACEB7100E000B6520123">
    <w:name w:val="A474A7E249D14ACEB7100E000B6520123"/>
    <w:rsid w:val="00FC25AB"/>
    <w:pPr>
      <w:spacing w:after="0" w:line="240" w:lineRule="auto"/>
    </w:pPr>
    <w:rPr>
      <w:rFonts w:ascii="Arial" w:eastAsia="Times New Roman" w:hAnsi="Arial" w:cs="Times New Roman"/>
      <w:color w:val="000000"/>
      <w:sz w:val="20"/>
      <w:szCs w:val="20"/>
    </w:rPr>
  </w:style>
  <w:style w:type="paragraph" w:customStyle="1" w:styleId="75AE94649A1E45CBAF3575A3DB6764C13">
    <w:name w:val="75AE94649A1E45CBAF3575A3DB6764C13"/>
    <w:rsid w:val="00FC25AB"/>
    <w:pPr>
      <w:spacing w:after="0" w:line="240" w:lineRule="auto"/>
    </w:pPr>
    <w:rPr>
      <w:rFonts w:ascii="Arial" w:eastAsia="Times New Roman" w:hAnsi="Arial" w:cs="Times New Roman"/>
      <w:color w:val="000000"/>
      <w:sz w:val="20"/>
      <w:szCs w:val="20"/>
    </w:rPr>
  </w:style>
  <w:style w:type="paragraph" w:customStyle="1" w:styleId="DA2409904DE04652A75FF7029FF8E3C33">
    <w:name w:val="DA2409904DE04652A75FF7029FF8E3C33"/>
    <w:rsid w:val="00FC25AB"/>
    <w:pPr>
      <w:spacing w:after="0" w:line="240" w:lineRule="auto"/>
    </w:pPr>
    <w:rPr>
      <w:rFonts w:ascii="Arial" w:eastAsia="Times New Roman" w:hAnsi="Arial" w:cs="Times New Roman"/>
      <w:color w:val="000000"/>
      <w:sz w:val="20"/>
      <w:szCs w:val="20"/>
    </w:rPr>
  </w:style>
  <w:style w:type="paragraph" w:customStyle="1" w:styleId="2C0817D0C8C548E3A4E7D1FD0D570A353">
    <w:name w:val="2C0817D0C8C548E3A4E7D1FD0D570A353"/>
    <w:rsid w:val="00FC25AB"/>
    <w:pPr>
      <w:spacing w:after="0" w:line="240" w:lineRule="auto"/>
    </w:pPr>
    <w:rPr>
      <w:rFonts w:ascii="Arial" w:eastAsia="Times New Roman" w:hAnsi="Arial" w:cs="Times New Roman"/>
      <w:color w:val="000000"/>
      <w:sz w:val="20"/>
      <w:szCs w:val="20"/>
    </w:rPr>
  </w:style>
  <w:style w:type="paragraph" w:customStyle="1" w:styleId="83851B512DA147E6B7EF765FDC7550423">
    <w:name w:val="83851B512DA147E6B7EF765FDC7550423"/>
    <w:rsid w:val="00FC25AB"/>
    <w:pPr>
      <w:spacing w:after="0" w:line="240" w:lineRule="auto"/>
    </w:pPr>
    <w:rPr>
      <w:rFonts w:ascii="Arial" w:eastAsia="Times New Roman" w:hAnsi="Arial" w:cs="Times New Roman"/>
      <w:color w:val="000000"/>
      <w:sz w:val="20"/>
      <w:szCs w:val="20"/>
    </w:rPr>
  </w:style>
  <w:style w:type="paragraph" w:customStyle="1" w:styleId="3E897E6BF98F476C9A24C91CB7AC13DD3">
    <w:name w:val="3E897E6BF98F476C9A24C91CB7AC13DD3"/>
    <w:rsid w:val="00FC25AB"/>
    <w:pPr>
      <w:spacing w:after="0" w:line="240" w:lineRule="auto"/>
    </w:pPr>
    <w:rPr>
      <w:rFonts w:ascii="Arial" w:eastAsia="Times New Roman" w:hAnsi="Arial" w:cs="Times New Roman"/>
      <w:color w:val="000000"/>
      <w:sz w:val="20"/>
      <w:szCs w:val="20"/>
    </w:rPr>
  </w:style>
  <w:style w:type="paragraph" w:customStyle="1" w:styleId="31B90C40B3064E42912A93DF59E3D2243">
    <w:name w:val="31B90C40B3064E42912A93DF59E3D2243"/>
    <w:rsid w:val="00FC25AB"/>
    <w:pPr>
      <w:spacing w:after="0" w:line="240" w:lineRule="auto"/>
    </w:pPr>
    <w:rPr>
      <w:rFonts w:ascii="Arial" w:eastAsia="Times New Roman" w:hAnsi="Arial" w:cs="Times New Roman"/>
      <w:color w:val="000000"/>
      <w:sz w:val="20"/>
      <w:szCs w:val="20"/>
    </w:rPr>
  </w:style>
  <w:style w:type="paragraph" w:customStyle="1" w:styleId="BD5E1734125C4E2FA208BB187E444CA53">
    <w:name w:val="BD5E1734125C4E2FA208BB187E444CA53"/>
    <w:rsid w:val="00FC25AB"/>
    <w:pPr>
      <w:spacing w:after="0" w:line="240" w:lineRule="auto"/>
    </w:pPr>
    <w:rPr>
      <w:rFonts w:ascii="Arial" w:eastAsia="Times New Roman" w:hAnsi="Arial" w:cs="Times New Roman"/>
      <w:color w:val="000000"/>
      <w:sz w:val="20"/>
      <w:szCs w:val="20"/>
    </w:rPr>
  </w:style>
  <w:style w:type="paragraph" w:customStyle="1" w:styleId="0ED1ABD62B1F42F7BE85E99E4E04645A1">
    <w:name w:val="0ED1ABD62B1F42F7BE85E99E4E04645A1"/>
    <w:rsid w:val="00FC25AB"/>
    <w:pPr>
      <w:spacing w:after="0" w:line="240" w:lineRule="auto"/>
    </w:pPr>
    <w:rPr>
      <w:rFonts w:ascii="Arial" w:eastAsia="Times New Roman" w:hAnsi="Arial" w:cs="Times New Roman"/>
      <w:color w:val="000000"/>
      <w:sz w:val="20"/>
      <w:szCs w:val="20"/>
    </w:rPr>
  </w:style>
  <w:style w:type="paragraph" w:customStyle="1" w:styleId="C6C8BA887E9E4AE4A7EF18C501610BDC3">
    <w:name w:val="C6C8BA887E9E4AE4A7EF18C501610BDC3"/>
    <w:rsid w:val="00FC25AB"/>
    <w:pPr>
      <w:spacing w:after="0" w:line="240" w:lineRule="auto"/>
    </w:pPr>
    <w:rPr>
      <w:rFonts w:ascii="Arial" w:eastAsia="Times New Roman" w:hAnsi="Arial" w:cs="Times New Roman"/>
      <w:color w:val="000000"/>
      <w:sz w:val="20"/>
      <w:szCs w:val="20"/>
    </w:rPr>
  </w:style>
  <w:style w:type="paragraph" w:customStyle="1" w:styleId="93711FB8135949909771335EDC6B46B2">
    <w:name w:val="93711FB8135949909771335EDC6B46B2"/>
    <w:rsid w:val="00FC25AB"/>
    <w:pPr>
      <w:spacing w:after="0" w:line="240" w:lineRule="auto"/>
    </w:pPr>
    <w:rPr>
      <w:rFonts w:ascii="Arial" w:eastAsia="Times New Roman" w:hAnsi="Arial" w:cs="Times New Roman"/>
      <w:color w:val="000000"/>
      <w:sz w:val="20"/>
      <w:szCs w:val="20"/>
    </w:rPr>
  </w:style>
  <w:style w:type="paragraph" w:customStyle="1" w:styleId="FEE7CDA74F6E467EA0FD865B37957A12">
    <w:name w:val="FEE7CDA74F6E467EA0FD865B37957A12"/>
    <w:rsid w:val="00FC25AB"/>
    <w:pPr>
      <w:spacing w:after="0" w:line="240" w:lineRule="auto"/>
    </w:pPr>
    <w:rPr>
      <w:rFonts w:ascii="Arial" w:eastAsia="Times New Roman" w:hAnsi="Arial" w:cs="Times New Roman"/>
      <w:color w:val="000000"/>
      <w:sz w:val="20"/>
      <w:szCs w:val="20"/>
    </w:rPr>
  </w:style>
  <w:style w:type="paragraph" w:customStyle="1" w:styleId="A6BF034D34A547B58B224740742B314C">
    <w:name w:val="A6BF034D34A547B58B224740742B314C"/>
    <w:rsid w:val="00FC25AB"/>
    <w:pPr>
      <w:spacing w:after="0" w:line="240" w:lineRule="auto"/>
    </w:pPr>
    <w:rPr>
      <w:rFonts w:ascii="Arial" w:eastAsia="Times New Roman" w:hAnsi="Arial" w:cs="Times New Roman"/>
      <w:color w:val="000000"/>
      <w:sz w:val="20"/>
      <w:szCs w:val="20"/>
    </w:rPr>
  </w:style>
  <w:style w:type="paragraph" w:customStyle="1" w:styleId="44DC73F5FC7B4418A36F648E2F7D89B63">
    <w:name w:val="44DC73F5FC7B4418A36F648E2F7D89B63"/>
    <w:rsid w:val="00FC25AB"/>
    <w:pPr>
      <w:spacing w:after="0" w:line="240" w:lineRule="auto"/>
    </w:pPr>
    <w:rPr>
      <w:rFonts w:ascii="Arial" w:eastAsia="Times New Roman" w:hAnsi="Arial" w:cs="Times New Roman"/>
      <w:color w:val="000000"/>
      <w:sz w:val="20"/>
      <w:szCs w:val="20"/>
    </w:rPr>
  </w:style>
  <w:style w:type="paragraph" w:customStyle="1" w:styleId="041867E170EA478B89679F200B572E7D3">
    <w:name w:val="041867E170EA478B89679F200B572E7D3"/>
    <w:rsid w:val="00FC25AB"/>
    <w:pPr>
      <w:spacing w:after="0" w:line="240" w:lineRule="auto"/>
    </w:pPr>
    <w:rPr>
      <w:rFonts w:ascii="Arial" w:eastAsia="Times New Roman" w:hAnsi="Arial" w:cs="Times New Roman"/>
      <w:color w:val="000000"/>
      <w:sz w:val="20"/>
      <w:szCs w:val="20"/>
    </w:rPr>
  </w:style>
  <w:style w:type="paragraph" w:customStyle="1" w:styleId="D4F9F6ED5D2342A79DCB7E04B4F7CB2F3">
    <w:name w:val="D4F9F6ED5D2342A79DCB7E04B4F7CB2F3"/>
    <w:rsid w:val="00FC25AB"/>
    <w:pPr>
      <w:spacing w:after="0" w:line="240" w:lineRule="auto"/>
    </w:pPr>
    <w:rPr>
      <w:rFonts w:ascii="Arial" w:eastAsia="Times New Roman" w:hAnsi="Arial" w:cs="Times New Roman"/>
      <w:color w:val="000000"/>
      <w:sz w:val="20"/>
      <w:szCs w:val="20"/>
    </w:rPr>
  </w:style>
  <w:style w:type="paragraph" w:customStyle="1" w:styleId="CC696B386D124563AE365CE70CC7E1873">
    <w:name w:val="CC696B386D124563AE365CE70CC7E1873"/>
    <w:rsid w:val="00FC25AB"/>
    <w:pPr>
      <w:spacing w:after="0" w:line="240" w:lineRule="auto"/>
    </w:pPr>
    <w:rPr>
      <w:rFonts w:ascii="Arial" w:eastAsia="Times New Roman" w:hAnsi="Arial" w:cs="Times New Roman"/>
      <w:color w:val="000000"/>
      <w:sz w:val="20"/>
      <w:szCs w:val="20"/>
    </w:rPr>
  </w:style>
  <w:style w:type="paragraph" w:customStyle="1" w:styleId="44BFB0812E2047C08D1589694A2C85403">
    <w:name w:val="44BFB0812E2047C08D1589694A2C85403"/>
    <w:rsid w:val="00FC25AB"/>
    <w:pPr>
      <w:spacing w:after="0" w:line="240" w:lineRule="auto"/>
    </w:pPr>
    <w:rPr>
      <w:rFonts w:ascii="Arial" w:eastAsia="Times New Roman" w:hAnsi="Arial" w:cs="Times New Roman"/>
      <w:color w:val="000000"/>
      <w:sz w:val="20"/>
      <w:szCs w:val="20"/>
    </w:rPr>
  </w:style>
  <w:style w:type="paragraph" w:customStyle="1" w:styleId="4565F51166CD418AADABB931670B34593">
    <w:name w:val="4565F51166CD418AADABB931670B34593"/>
    <w:rsid w:val="00FC25AB"/>
    <w:pPr>
      <w:spacing w:after="0" w:line="240" w:lineRule="auto"/>
    </w:pPr>
    <w:rPr>
      <w:rFonts w:ascii="Arial" w:eastAsia="Times New Roman" w:hAnsi="Arial" w:cs="Times New Roman"/>
      <w:color w:val="000000"/>
      <w:sz w:val="20"/>
      <w:szCs w:val="20"/>
    </w:rPr>
  </w:style>
  <w:style w:type="paragraph" w:customStyle="1" w:styleId="06120242D80249A1817B7E0EA6EC92303">
    <w:name w:val="06120242D80249A1817B7E0EA6EC92303"/>
    <w:rsid w:val="00FC25AB"/>
    <w:pPr>
      <w:spacing w:after="0" w:line="240" w:lineRule="auto"/>
    </w:pPr>
    <w:rPr>
      <w:rFonts w:ascii="Arial" w:eastAsia="Times New Roman" w:hAnsi="Arial" w:cs="Times New Roman"/>
      <w:color w:val="000000"/>
      <w:sz w:val="20"/>
      <w:szCs w:val="20"/>
    </w:rPr>
  </w:style>
  <w:style w:type="paragraph" w:customStyle="1" w:styleId="66CB701ED1334A08BFD2342B584557833">
    <w:name w:val="66CB701ED1334A08BFD2342B584557833"/>
    <w:rsid w:val="00FC25AB"/>
    <w:pPr>
      <w:spacing w:after="0" w:line="240" w:lineRule="auto"/>
    </w:pPr>
    <w:rPr>
      <w:rFonts w:ascii="Arial" w:eastAsia="Times New Roman" w:hAnsi="Arial" w:cs="Times New Roman"/>
      <w:color w:val="000000"/>
      <w:sz w:val="20"/>
      <w:szCs w:val="20"/>
    </w:rPr>
  </w:style>
  <w:style w:type="paragraph" w:customStyle="1" w:styleId="8DFD2D21E99B4CEDB1D0DF64E53DCAA43">
    <w:name w:val="8DFD2D21E99B4CEDB1D0DF64E53DCAA43"/>
    <w:rsid w:val="00FC25AB"/>
    <w:pPr>
      <w:spacing w:after="0" w:line="240" w:lineRule="auto"/>
    </w:pPr>
    <w:rPr>
      <w:rFonts w:ascii="Arial" w:eastAsia="Times New Roman" w:hAnsi="Arial" w:cs="Times New Roman"/>
      <w:color w:val="000000"/>
      <w:sz w:val="20"/>
      <w:szCs w:val="20"/>
    </w:rPr>
  </w:style>
  <w:style w:type="paragraph" w:customStyle="1" w:styleId="DC32F418B7AC4E0EB25253AD29CAE9093">
    <w:name w:val="DC32F418B7AC4E0EB25253AD29CAE9093"/>
    <w:rsid w:val="00FC25AB"/>
    <w:pPr>
      <w:spacing w:after="0" w:line="240" w:lineRule="auto"/>
    </w:pPr>
    <w:rPr>
      <w:rFonts w:ascii="Arial" w:eastAsia="Times New Roman" w:hAnsi="Arial" w:cs="Times New Roman"/>
      <w:color w:val="000000"/>
      <w:sz w:val="20"/>
      <w:szCs w:val="20"/>
    </w:rPr>
  </w:style>
  <w:style w:type="paragraph" w:customStyle="1" w:styleId="E50E1CE4BCA8413A9362F15E2460423D3">
    <w:name w:val="E50E1CE4BCA8413A9362F15E2460423D3"/>
    <w:rsid w:val="00FC25AB"/>
    <w:pPr>
      <w:spacing w:after="0" w:line="240" w:lineRule="auto"/>
    </w:pPr>
    <w:rPr>
      <w:rFonts w:ascii="Arial" w:eastAsia="Times New Roman" w:hAnsi="Arial" w:cs="Times New Roman"/>
      <w:color w:val="000000"/>
      <w:sz w:val="20"/>
      <w:szCs w:val="20"/>
    </w:rPr>
  </w:style>
  <w:style w:type="paragraph" w:customStyle="1" w:styleId="7A09EA8979334D61ACFE12C86D66EDFD3">
    <w:name w:val="7A09EA8979334D61ACFE12C86D66EDFD3"/>
    <w:rsid w:val="00FC25AB"/>
    <w:pPr>
      <w:spacing w:after="0" w:line="240" w:lineRule="auto"/>
    </w:pPr>
    <w:rPr>
      <w:rFonts w:ascii="Arial" w:eastAsia="Times New Roman" w:hAnsi="Arial" w:cs="Times New Roman"/>
      <w:color w:val="000000"/>
      <w:sz w:val="20"/>
      <w:szCs w:val="20"/>
    </w:rPr>
  </w:style>
  <w:style w:type="paragraph" w:customStyle="1" w:styleId="CB0921DD220E4FECB932EB4F14F522773">
    <w:name w:val="CB0921DD220E4FECB932EB4F14F522773"/>
    <w:rsid w:val="00FC25AB"/>
    <w:pPr>
      <w:spacing w:after="0" w:line="240" w:lineRule="auto"/>
    </w:pPr>
    <w:rPr>
      <w:rFonts w:ascii="Arial" w:eastAsia="Times New Roman" w:hAnsi="Arial" w:cs="Times New Roman"/>
      <w:color w:val="000000"/>
      <w:sz w:val="20"/>
      <w:szCs w:val="20"/>
    </w:rPr>
  </w:style>
  <w:style w:type="paragraph" w:customStyle="1" w:styleId="D9A2E39E15094B15BF4D57F16B0AF0F83">
    <w:name w:val="D9A2E39E15094B15BF4D57F16B0AF0F83"/>
    <w:rsid w:val="00FC25AB"/>
    <w:pPr>
      <w:spacing w:after="0" w:line="240" w:lineRule="auto"/>
    </w:pPr>
    <w:rPr>
      <w:rFonts w:ascii="Arial" w:eastAsia="Times New Roman" w:hAnsi="Arial" w:cs="Times New Roman"/>
      <w:color w:val="000000"/>
      <w:sz w:val="20"/>
      <w:szCs w:val="20"/>
    </w:rPr>
  </w:style>
  <w:style w:type="paragraph" w:customStyle="1" w:styleId="62C174AC1C994E43B3040F36CE5F9CEB3">
    <w:name w:val="62C174AC1C994E43B3040F36CE5F9CEB3"/>
    <w:rsid w:val="00FC25AB"/>
    <w:pPr>
      <w:spacing w:after="0" w:line="240" w:lineRule="auto"/>
    </w:pPr>
    <w:rPr>
      <w:rFonts w:ascii="Arial" w:eastAsia="Times New Roman" w:hAnsi="Arial" w:cs="Times New Roman"/>
      <w:color w:val="000000"/>
      <w:sz w:val="20"/>
      <w:szCs w:val="20"/>
    </w:rPr>
  </w:style>
  <w:style w:type="paragraph" w:customStyle="1" w:styleId="CB2A17F5C63746F2A294A9A4F15E590C3">
    <w:name w:val="CB2A17F5C63746F2A294A9A4F15E590C3"/>
    <w:rsid w:val="00FC25AB"/>
    <w:pPr>
      <w:spacing w:after="0" w:line="240" w:lineRule="auto"/>
    </w:pPr>
    <w:rPr>
      <w:rFonts w:ascii="Arial" w:eastAsia="Times New Roman" w:hAnsi="Arial" w:cs="Times New Roman"/>
      <w:color w:val="000000"/>
      <w:sz w:val="20"/>
      <w:szCs w:val="20"/>
    </w:rPr>
  </w:style>
  <w:style w:type="paragraph" w:customStyle="1" w:styleId="D9B26C3BD06A4B9BA0922E2AC2D7AADA3">
    <w:name w:val="D9B26C3BD06A4B9BA0922E2AC2D7AADA3"/>
    <w:rsid w:val="00FC25AB"/>
    <w:pPr>
      <w:spacing w:after="0" w:line="240" w:lineRule="auto"/>
    </w:pPr>
    <w:rPr>
      <w:rFonts w:ascii="Arial" w:eastAsia="Times New Roman" w:hAnsi="Arial" w:cs="Times New Roman"/>
      <w:color w:val="000000"/>
      <w:sz w:val="20"/>
      <w:szCs w:val="20"/>
    </w:rPr>
  </w:style>
  <w:style w:type="paragraph" w:customStyle="1" w:styleId="BB662BBA54C540BAA3209E1B6DCFC6F93">
    <w:name w:val="BB662BBA54C540BAA3209E1B6DCFC6F93"/>
    <w:rsid w:val="00FC25AB"/>
    <w:pPr>
      <w:spacing w:after="0" w:line="240" w:lineRule="auto"/>
    </w:pPr>
    <w:rPr>
      <w:rFonts w:ascii="Arial" w:eastAsia="Times New Roman" w:hAnsi="Arial" w:cs="Times New Roman"/>
      <w:color w:val="000000"/>
      <w:sz w:val="20"/>
      <w:szCs w:val="20"/>
    </w:rPr>
  </w:style>
  <w:style w:type="paragraph" w:customStyle="1" w:styleId="B6DBFC48C95744DFB132C10D06E7FF1D3">
    <w:name w:val="B6DBFC48C95744DFB132C10D06E7FF1D3"/>
    <w:rsid w:val="00FC25AB"/>
    <w:pPr>
      <w:spacing w:after="0" w:line="240" w:lineRule="auto"/>
    </w:pPr>
    <w:rPr>
      <w:rFonts w:ascii="Arial" w:eastAsia="Times New Roman" w:hAnsi="Arial" w:cs="Times New Roman"/>
      <w:color w:val="000000"/>
      <w:sz w:val="20"/>
      <w:szCs w:val="20"/>
    </w:rPr>
  </w:style>
  <w:style w:type="paragraph" w:customStyle="1" w:styleId="DE571CB19E9A4CC88C28A4019B51C2773">
    <w:name w:val="DE571CB19E9A4CC88C28A4019B51C2773"/>
    <w:rsid w:val="00FC25AB"/>
    <w:pPr>
      <w:spacing w:after="0" w:line="240" w:lineRule="auto"/>
    </w:pPr>
    <w:rPr>
      <w:rFonts w:ascii="Arial" w:eastAsia="Times New Roman" w:hAnsi="Arial" w:cs="Times New Roman"/>
      <w:color w:val="000000"/>
      <w:sz w:val="20"/>
      <w:szCs w:val="20"/>
    </w:rPr>
  </w:style>
  <w:style w:type="paragraph" w:customStyle="1" w:styleId="72C38D61AB1F495587E00AD2CAC1A3D43">
    <w:name w:val="72C38D61AB1F495587E00AD2CAC1A3D43"/>
    <w:rsid w:val="00FC25AB"/>
    <w:pPr>
      <w:spacing w:after="0" w:line="240" w:lineRule="auto"/>
    </w:pPr>
    <w:rPr>
      <w:rFonts w:ascii="Arial" w:eastAsia="Times New Roman" w:hAnsi="Arial" w:cs="Times New Roman"/>
      <w:color w:val="000000"/>
      <w:sz w:val="20"/>
      <w:szCs w:val="20"/>
    </w:rPr>
  </w:style>
  <w:style w:type="paragraph" w:customStyle="1" w:styleId="C9B92AF38D594A7DAE7705EB1A85F9813">
    <w:name w:val="C9B92AF38D594A7DAE7705EB1A85F9813"/>
    <w:rsid w:val="00FC25AB"/>
    <w:pPr>
      <w:spacing w:after="0" w:line="240" w:lineRule="auto"/>
    </w:pPr>
    <w:rPr>
      <w:rFonts w:ascii="Arial" w:eastAsia="Times New Roman" w:hAnsi="Arial" w:cs="Times New Roman"/>
      <w:color w:val="000000"/>
      <w:sz w:val="20"/>
      <w:szCs w:val="20"/>
    </w:rPr>
  </w:style>
  <w:style w:type="paragraph" w:customStyle="1" w:styleId="0DB3BE37E3454D95976FB9EDBF73D68D3">
    <w:name w:val="0DB3BE37E3454D95976FB9EDBF73D68D3"/>
    <w:rsid w:val="00FC25AB"/>
    <w:pPr>
      <w:spacing w:after="0" w:line="240" w:lineRule="auto"/>
    </w:pPr>
    <w:rPr>
      <w:rFonts w:ascii="Arial" w:eastAsia="Times New Roman" w:hAnsi="Arial" w:cs="Times New Roman"/>
      <w:color w:val="000000"/>
      <w:sz w:val="20"/>
      <w:szCs w:val="20"/>
    </w:rPr>
  </w:style>
  <w:style w:type="paragraph" w:customStyle="1" w:styleId="2BCB1C993172418FAADDFFDC75D92A813">
    <w:name w:val="2BCB1C993172418FAADDFFDC75D92A813"/>
    <w:rsid w:val="00FC25AB"/>
    <w:pPr>
      <w:spacing w:after="0" w:line="240" w:lineRule="auto"/>
    </w:pPr>
    <w:rPr>
      <w:rFonts w:ascii="Arial" w:eastAsia="Times New Roman" w:hAnsi="Arial" w:cs="Times New Roman"/>
      <w:color w:val="000000"/>
      <w:sz w:val="20"/>
      <w:szCs w:val="20"/>
    </w:rPr>
  </w:style>
  <w:style w:type="paragraph" w:customStyle="1" w:styleId="2B10BC91042948608AB705EAA9C0AC783">
    <w:name w:val="2B10BC91042948608AB705EAA9C0AC783"/>
    <w:rsid w:val="00FC25AB"/>
    <w:pPr>
      <w:spacing w:after="0" w:line="240" w:lineRule="auto"/>
    </w:pPr>
    <w:rPr>
      <w:rFonts w:ascii="Arial" w:eastAsia="Times New Roman" w:hAnsi="Arial" w:cs="Times New Roman"/>
      <w:color w:val="000000"/>
      <w:sz w:val="20"/>
      <w:szCs w:val="20"/>
    </w:rPr>
  </w:style>
  <w:style w:type="paragraph" w:customStyle="1" w:styleId="765C49331FA74895824074B1BFB994203">
    <w:name w:val="765C49331FA74895824074B1BFB994203"/>
    <w:rsid w:val="00FC25AB"/>
    <w:pPr>
      <w:spacing w:after="0" w:line="240" w:lineRule="auto"/>
    </w:pPr>
    <w:rPr>
      <w:rFonts w:ascii="Arial" w:eastAsia="Times New Roman" w:hAnsi="Arial" w:cs="Times New Roman"/>
      <w:color w:val="000000"/>
      <w:sz w:val="20"/>
      <w:szCs w:val="20"/>
    </w:rPr>
  </w:style>
  <w:style w:type="paragraph" w:customStyle="1" w:styleId="F881D1DC0DFD4FF89FCFFCFC203CE99C3">
    <w:name w:val="F881D1DC0DFD4FF89FCFFCFC203CE99C3"/>
    <w:rsid w:val="00FC25AB"/>
    <w:pPr>
      <w:spacing w:after="0" w:line="240" w:lineRule="auto"/>
    </w:pPr>
    <w:rPr>
      <w:rFonts w:ascii="Arial" w:eastAsia="Times New Roman" w:hAnsi="Arial" w:cs="Times New Roman"/>
      <w:color w:val="000000"/>
      <w:sz w:val="20"/>
      <w:szCs w:val="20"/>
    </w:rPr>
  </w:style>
  <w:style w:type="paragraph" w:customStyle="1" w:styleId="BD76A5B6C08341B9828AC5E34C6636983">
    <w:name w:val="BD76A5B6C08341B9828AC5E34C6636983"/>
    <w:rsid w:val="00FC25AB"/>
    <w:pPr>
      <w:spacing w:after="0" w:line="240" w:lineRule="auto"/>
    </w:pPr>
    <w:rPr>
      <w:rFonts w:ascii="Arial" w:eastAsia="Times New Roman" w:hAnsi="Arial" w:cs="Times New Roman"/>
      <w:color w:val="000000"/>
      <w:sz w:val="20"/>
      <w:szCs w:val="20"/>
    </w:rPr>
  </w:style>
  <w:style w:type="paragraph" w:customStyle="1" w:styleId="44572C2D7F3F4254AA3C065FD794B32C3">
    <w:name w:val="44572C2D7F3F4254AA3C065FD794B32C3"/>
    <w:rsid w:val="00FC25AB"/>
    <w:pPr>
      <w:spacing w:after="0" w:line="240" w:lineRule="auto"/>
    </w:pPr>
    <w:rPr>
      <w:rFonts w:ascii="Arial" w:eastAsia="Times New Roman" w:hAnsi="Arial" w:cs="Times New Roman"/>
      <w:color w:val="000000"/>
      <w:sz w:val="20"/>
      <w:szCs w:val="20"/>
    </w:rPr>
  </w:style>
  <w:style w:type="paragraph" w:customStyle="1" w:styleId="CEF9B3361F1F4FF7A882E25970997A0A3">
    <w:name w:val="CEF9B3361F1F4FF7A882E25970997A0A3"/>
    <w:rsid w:val="00FC25AB"/>
    <w:pPr>
      <w:spacing w:after="0" w:line="240" w:lineRule="auto"/>
    </w:pPr>
    <w:rPr>
      <w:rFonts w:ascii="Arial" w:eastAsia="Times New Roman" w:hAnsi="Arial" w:cs="Times New Roman"/>
      <w:color w:val="000000"/>
      <w:sz w:val="20"/>
      <w:szCs w:val="20"/>
    </w:rPr>
  </w:style>
  <w:style w:type="paragraph" w:customStyle="1" w:styleId="0F30B802C94C463B86D8616BF860C3FC3">
    <w:name w:val="0F30B802C94C463B86D8616BF860C3FC3"/>
    <w:rsid w:val="00FC25AB"/>
    <w:pPr>
      <w:spacing w:after="0" w:line="240" w:lineRule="auto"/>
    </w:pPr>
    <w:rPr>
      <w:rFonts w:ascii="Arial" w:eastAsia="Times New Roman" w:hAnsi="Arial" w:cs="Times New Roman"/>
      <w:color w:val="000000"/>
      <w:sz w:val="20"/>
      <w:szCs w:val="20"/>
    </w:rPr>
  </w:style>
  <w:style w:type="paragraph" w:customStyle="1" w:styleId="91B0827A68774DBB846153C6C82D9FDA3">
    <w:name w:val="91B0827A68774DBB846153C6C82D9FDA3"/>
    <w:rsid w:val="00FC25AB"/>
    <w:pPr>
      <w:spacing w:after="0" w:line="240" w:lineRule="auto"/>
    </w:pPr>
    <w:rPr>
      <w:rFonts w:ascii="Arial" w:eastAsia="Times New Roman" w:hAnsi="Arial" w:cs="Times New Roman"/>
      <w:color w:val="000000"/>
      <w:sz w:val="20"/>
      <w:szCs w:val="20"/>
    </w:rPr>
  </w:style>
  <w:style w:type="paragraph" w:customStyle="1" w:styleId="5ED155B2C4354440A2AFFAB66833477A3">
    <w:name w:val="5ED155B2C4354440A2AFFAB66833477A3"/>
    <w:rsid w:val="00FC25AB"/>
    <w:pPr>
      <w:spacing w:after="0" w:line="240" w:lineRule="auto"/>
    </w:pPr>
    <w:rPr>
      <w:rFonts w:ascii="Arial" w:eastAsia="Times New Roman" w:hAnsi="Arial" w:cs="Times New Roman"/>
      <w:color w:val="000000"/>
      <w:sz w:val="20"/>
      <w:szCs w:val="20"/>
    </w:rPr>
  </w:style>
  <w:style w:type="paragraph" w:customStyle="1" w:styleId="5166B7AF11A04C9C940E5B23D84DC6B93">
    <w:name w:val="5166B7AF11A04C9C940E5B23D84DC6B93"/>
    <w:rsid w:val="00FC25AB"/>
    <w:pPr>
      <w:spacing w:after="0" w:line="240" w:lineRule="auto"/>
    </w:pPr>
    <w:rPr>
      <w:rFonts w:ascii="Arial" w:eastAsia="Times New Roman" w:hAnsi="Arial" w:cs="Times New Roman"/>
      <w:color w:val="000000"/>
      <w:sz w:val="20"/>
      <w:szCs w:val="20"/>
    </w:rPr>
  </w:style>
  <w:style w:type="paragraph" w:customStyle="1" w:styleId="AFB2F3C15E3D483BA0ED1F7E088683593">
    <w:name w:val="AFB2F3C15E3D483BA0ED1F7E088683593"/>
    <w:rsid w:val="00FC25AB"/>
    <w:pPr>
      <w:spacing w:after="0" w:line="240" w:lineRule="auto"/>
    </w:pPr>
    <w:rPr>
      <w:rFonts w:ascii="Arial" w:eastAsia="Times New Roman" w:hAnsi="Arial" w:cs="Times New Roman"/>
      <w:color w:val="000000"/>
      <w:sz w:val="20"/>
      <w:szCs w:val="20"/>
    </w:rPr>
  </w:style>
  <w:style w:type="paragraph" w:customStyle="1" w:styleId="59FBC2F439534A818863AA7656C0C7D33">
    <w:name w:val="59FBC2F439534A818863AA7656C0C7D33"/>
    <w:rsid w:val="00FC25AB"/>
    <w:pPr>
      <w:spacing w:after="0" w:line="240" w:lineRule="auto"/>
    </w:pPr>
    <w:rPr>
      <w:rFonts w:ascii="Arial" w:eastAsia="Times New Roman" w:hAnsi="Arial" w:cs="Times New Roman"/>
      <w:color w:val="000000"/>
      <w:sz w:val="20"/>
      <w:szCs w:val="20"/>
    </w:rPr>
  </w:style>
  <w:style w:type="paragraph" w:customStyle="1" w:styleId="A9BA0390FD514C6CA60C41709834DFD83">
    <w:name w:val="A9BA0390FD514C6CA60C41709834DFD83"/>
    <w:rsid w:val="00FC25AB"/>
    <w:pPr>
      <w:spacing w:after="0" w:line="240" w:lineRule="auto"/>
    </w:pPr>
    <w:rPr>
      <w:rFonts w:ascii="Arial" w:eastAsia="Times New Roman" w:hAnsi="Arial" w:cs="Times New Roman"/>
      <w:color w:val="000000"/>
      <w:sz w:val="20"/>
      <w:szCs w:val="20"/>
    </w:rPr>
  </w:style>
  <w:style w:type="paragraph" w:customStyle="1" w:styleId="2E2497D988EE42E5B831A97E82F50ADB3">
    <w:name w:val="2E2497D988EE42E5B831A97E82F50ADB3"/>
    <w:rsid w:val="00FC25AB"/>
    <w:pPr>
      <w:spacing w:after="0" w:line="240" w:lineRule="auto"/>
    </w:pPr>
    <w:rPr>
      <w:rFonts w:ascii="Arial" w:eastAsia="Times New Roman" w:hAnsi="Arial" w:cs="Times New Roman"/>
      <w:color w:val="000000"/>
      <w:sz w:val="20"/>
      <w:szCs w:val="20"/>
    </w:rPr>
  </w:style>
  <w:style w:type="paragraph" w:customStyle="1" w:styleId="CD288809EB8043A785F53D510F353A683">
    <w:name w:val="CD288809EB8043A785F53D510F353A683"/>
    <w:rsid w:val="00FC25AB"/>
    <w:pPr>
      <w:spacing w:after="0" w:line="240" w:lineRule="auto"/>
    </w:pPr>
    <w:rPr>
      <w:rFonts w:ascii="Arial" w:eastAsia="Times New Roman" w:hAnsi="Arial" w:cs="Times New Roman"/>
      <w:color w:val="000000"/>
      <w:sz w:val="20"/>
      <w:szCs w:val="20"/>
    </w:rPr>
  </w:style>
  <w:style w:type="paragraph" w:customStyle="1" w:styleId="3D8DD3C8486C4A9CB9186A8CD6C092C03">
    <w:name w:val="3D8DD3C8486C4A9CB9186A8CD6C092C03"/>
    <w:rsid w:val="00FC25AB"/>
    <w:pPr>
      <w:spacing w:after="0" w:line="240" w:lineRule="auto"/>
    </w:pPr>
    <w:rPr>
      <w:rFonts w:ascii="Arial" w:eastAsia="Times New Roman" w:hAnsi="Arial" w:cs="Times New Roman"/>
      <w:color w:val="000000"/>
      <w:sz w:val="20"/>
      <w:szCs w:val="20"/>
    </w:rPr>
  </w:style>
  <w:style w:type="paragraph" w:customStyle="1" w:styleId="DEC87E736177460DB77BCD23DE57D2003">
    <w:name w:val="DEC87E736177460DB77BCD23DE57D2003"/>
    <w:rsid w:val="00FC25AB"/>
    <w:pPr>
      <w:spacing w:after="0" w:line="240" w:lineRule="auto"/>
    </w:pPr>
    <w:rPr>
      <w:rFonts w:ascii="Arial" w:eastAsia="Times New Roman" w:hAnsi="Arial" w:cs="Times New Roman"/>
      <w:color w:val="000000"/>
      <w:sz w:val="20"/>
      <w:szCs w:val="20"/>
    </w:rPr>
  </w:style>
  <w:style w:type="paragraph" w:customStyle="1" w:styleId="AD3BA8DADA8D4330968566FDDEE362893">
    <w:name w:val="AD3BA8DADA8D4330968566FDDEE362893"/>
    <w:rsid w:val="00FC25AB"/>
    <w:pPr>
      <w:spacing w:after="0" w:line="240" w:lineRule="auto"/>
    </w:pPr>
    <w:rPr>
      <w:rFonts w:ascii="Arial" w:eastAsia="Times New Roman" w:hAnsi="Arial" w:cs="Times New Roman"/>
      <w:color w:val="000000"/>
      <w:sz w:val="20"/>
      <w:szCs w:val="20"/>
    </w:rPr>
  </w:style>
  <w:style w:type="paragraph" w:customStyle="1" w:styleId="F013CABF15704068B649530AF2C64B543">
    <w:name w:val="F013CABF15704068B649530AF2C64B543"/>
    <w:rsid w:val="00FC25AB"/>
    <w:pPr>
      <w:spacing w:after="0" w:line="240" w:lineRule="auto"/>
    </w:pPr>
    <w:rPr>
      <w:rFonts w:ascii="Arial" w:eastAsia="Times New Roman" w:hAnsi="Arial" w:cs="Times New Roman"/>
      <w:color w:val="000000"/>
      <w:sz w:val="20"/>
      <w:szCs w:val="20"/>
    </w:rPr>
  </w:style>
  <w:style w:type="paragraph" w:customStyle="1" w:styleId="C1B8A10D1F154B2F8916E554E997A5EC3">
    <w:name w:val="C1B8A10D1F154B2F8916E554E997A5EC3"/>
    <w:rsid w:val="00FC25AB"/>
    <w:pPr>
      <w:spacing w:after="0" w:line="240" w:lineRule="auto"/>
    </w:pPr>
    <w:rPr>
      <w:rFonts w:ascii="Arial" w:eastAsia="Times New Roman" w:hAnsi="Arial" w:cs="Times New Roman"/>
      <w:color w:val="000000"/>
      <w:sz w:val="20"/>
      <w:szCs w:val="20"/>
    </w:rPr>
  </w:style>
  <w:style w:type="paragraph" w:customStyle="1" w:styleId="FDADDE8F3B454C388E621EFB459127443">
    <w:name w:val="FDADDE8F3B454C388E621EFB459127443"/>
    <w:rsid w:val="00FC25AB"/>
    <w:pPr>
      <w:spacing w:after="0" w:line="240" w:lineRule="auto"/>
    </w:pPr>
    <w:rPr>
      <w:rFonts w:ascii="Arial" w:eastAsia="Times New Roman" w:hAnsi="Arial" w:cs="Times New Roman"/>
      <w:color w:val="000000"/>
      <w:sz w:val="20"/>
      <w:szCs w:val="20"/>
    </w:rPr>
  </w:style>
  <w:style w:type="paragraph" w:customStyle="1" w:styleId="2821E7F2B5D349DCBB6EA569F8145A543">
    <w:name w:val="2821E7F2B5D349DCBB6EA569F8145A543"/>
    <w:rsid w:val="00FC25AB"/>
    <w:pPr>
      <w:spacing w:after="0" w:line="240" w:lineRule="auto"/>
    </w:pPr>
    <w:rPr>
      <w:rFonts w:ascii="Arial" w:eastAsia="Times New Roman" w:hAnsi="Arial" w:cs="Times New Roman"/>
      <w:color w:val="000000"/>
      <w:sz w:val="20"/>
      <w:szCs w:val="20"/>
    </w:rPr>
  </w:style>
  <w:style w:type="paragraph" w:customStyle="1" w:styleId="A985039141CD454BAC4CE42380319F5F3">
    <w:name w:val="A985039141CD454BAC4CE42380319F5F3"/>
    <w:rsid w:val="00FC25AB"/>
    <w:pPr>
      <w:spacing w:after="0" w:line="240" w:lineRule="auto"/>
    </w:pPr>
    <w:rPr>
      <w:rFonts w:ascii="Arial" w:eastAsia="Times New Roman" w:hAnsi="Arial" w:cs="Times New Roman"/>
      <w:color w:val="000000"/>
      <w:sz w:val="20"/>
      <w:szCs w:val="20"/>
    </w:rPr>
  </w:style>
  <w:style w:type="paragraph" w:customStyle="1" w:styleId="4E5AEE8B4A064698AC710380906AF39D3">
    <w:name w:val="4E5AEE8B4A064698AC710380906AF39D3"/>
    <w:rsid w:val="00FC25AB"/>
    <w:pPr>
      <w:spacing w:after="0" w:line="240" w:lineRule="auto"/>
    </w:pPr>
    <w:rPr>
      <w:rFonts w:ascii="Arial" w:eastAsia="Times New Roman" w:hAnsi="Arial" w:cs="Times New Roman"/>
      <w:color w:val="000000"/>
      <w:sz w:val="20"/>
      <w:szCs w:val="20"/>
    </w:rPr>
  </w:style>
  <w:style w:type="paragraph" w:customStyle="1" w:styleId="0CC15317F10145769A5D65F819DE7BAA3">
    <w:name w:val="0CC15317F10145769A5D65F819DE7BAA3"/>
    <w:rsid w:val="00FC25AB"/>
    <w:pPr>
      <w:spacing w:after="0" w:line="240" w:lineRule="auto"/>
    </w:pPr>
    <w:rPr>
      <w:rFonts w:ascii="Arial" w:eastAsia="Times New Roman" w:hAnsi="Arial" w:cs="Times New Roman"/>
      <w:color w:val="000000"/>
      <w:sz w:val="20"/>
      <w:szCs w:val="20"/>
    </w:rPr>
  </w:style>
  <w:style w:type="paragraph" w:customStyle="1" w:styleId="6443ABBD94A545588F50373D3DBDA4D03">
    <w:name w:val="6443ABBD94A545588F50373D3DBDA4D03"/>
    <w:rsid w:val="00FC25AB"/>
    <w:pPr>
      <w:spacing w:after="0" w:line="240" w:lineRule="auto"/>
    </w:pPr>
    <w:rPr>
      <w:rFonts w:ascii="Arial" w:eastAsia="Times New Roman" w:hAnsi="Arial" w:cs="Times New Roman"/>
      <w:color w:val="000000"/>
      <w:sz w:val="20"/>
      <w:szCs w:val="20"/>
    </w:rPr>
  </w:style>
  <w:style w:type="paragraph" w:customStyle="1" w:styleId="AA97BF55F2B54044B6A66D5F76EF2DE53">
    <w:name w:val="AA97BF55F2B54044B6A66D5F76EF2DE53"/>
    <w:rsid w:val="00FC25AB"/>
    <w:pPr>
      <w:spacing w:after="0" w:line="240" w:lineRule="auto"/>
    </w:pPr>
    <w:rPr>
      <w:rFonts w:ascii="Arial" w:eastAsia="Times New Roman" w:hAnsi="Arial" w:cs="Times New Roman"/>
      <w:color w:val="000000"/>
      <w:sz w:val="20"/>
      <w:szCs w:val="20"/>
    </w:rPr>
  </w:style>
  <w:style w:type="paragraph" w:customStyle="1" w:styleId="E26240EFBE5640FEB48E1AF3E101D7EC3">
    <w:name w:val="E26240EFBE5640FEB48E1AF3E101D7EC3"/>
    <w:rsid w:val="00FC25AB"/>
    <w:pPr>
      <w:spacing w:after="0" w:line="240" w:lineRule="auto"/>
    </w:pPr>
    <w:rPr>
      <w:rFonts w:ascii="Arial" w:eastAsia="Times New Roman" w:hAnsi="Arial" w:cs="Times New Roman"/>
      <w:color w:val="000000"/>
      <w:sz w:val="20"/>
      <w:szCs w:val="20"/>
    </w:rPr>
  </w:style>
  <w:style w:type="paragraph" w:customStyle="1" w:styleId="64944C205890498EA3F257A094635F4B3">
    <w:name w:val="64944C205890498EA3F257A094635F4B3"/>
    <w:rsid w:val="00FC25AB"/>
    <w:pPr>
      <w:spacing w:after="0" w:line="240" w:lineRule="auto"/>
    </w:pPr>
    <w:rPr>
      <w:rFonts w:ascii="Arial" w:eastAsia="Times New Roman" w:hAnsi="Arial" w:cs="Times New Roman"/>
      <w:color w:val="000000"/>
      <w:sz w:val="20"/>
      <w:szCs w:val="20"/>
    </w:rPr>
  </w:style>
  <w:style w:type="paragraph" w:customStyle="1" w:styleId="D398782FCEAC466E923306C4657B32713">
    <w:name w:val="D398782FCEAC466E923306C4657B32713"/>
    <w:rsid w:val="00FC25AB"/>
    <w:pPr>
      <w:spacing w:after="0" w:line="240" w:lineRule="auto"/>
    </w:pPr>
    <w:rPr>
      <w:rFonts w:ascii="Arial" w:eastAsia="Times New Roman" w:hAnsi="Arial" w:cs="Times New Roman"/>
      <w:color w:val="000000"/>
      <w:sz w:val="20"/>
      <w:szCs w:val="20"/>
    </w:rPr>
  </w:style>
  <w:style w:type="paragraph" w:customStyle="1" w:styleId="9EB92E71D4684770A9423FB9432150453">
    <w:name w:val="9EB92E71D4684770A9423FB9432150453"/>
    <w:rsid w:val="00FC25AB"/>
    <w:pPr>
      <w:spacing w:after="0" w:line="240" w:lineRule="auto"/>
    </w:pPr>
    <w:rPr>
      <w:rFonts w:ascii="Arial" w:eastAsia="Times New Roman" w:hAnsi="Arial" w:cs="Times New Roman"/>
      <w:color w:val="000000"/>
      <w:sz w:val="20"/>
      <w:szCs w:val="20"/>
    </w:rPr>
  </w:style>
  <w:style w:type="paragraph" w:customStyle="1" w:styleId="B7C493942C14474BA70DBD4D532C12263">
    <w:name w:val="B7C493942C14474BA70DBD4D532C12263"/>
    <w:rsid w:val="00FC25AB"/>
    <w:pPr>
      <w:spacing w:after="0" w:line="240" w:lineRule="auto"/>
    </w:pPr>
    <w:rPr>
      <w:rFonts w:ascii="Arial" w:eastAsia="Times New Roman" w:hAnsi="Arial" w:cs="Times New Roman"/>
      <w:color w:val="000000"/>
      <w:sz w:val="20"/>
      <w:szCs w:val="20"/>
    </w:rPr>
  </w:style>
  <w:style w:type="paragraph" w:customStyle="1" w:styleId="B7ECF1D1E9564E5DAAD6862D80F1D6AA3">
    <w:name w:val="B7ECF1D1E9564E5DAAD6862D80F1D6AA3"/>
    <w:rsid w:val="00FC25AB"/>
    <w:pPr>
      <w:spacing w:after="0" w:line="240" w:lineRule="auto"/>
    </w:pPr>
    <w:rPr>
      <w:rFonts w:ascii="Arial" w:eastAsia="Times New Roman" w:hAnsi="Arial" w:cs="Times New Roman"/>
      <w:color w:val="000000"/>
      <w:sz w:val="20"/>
      <w:szCs w:val="20"/>
    </w:rPr>
  </w:style>
  <w:style w:type="paragraph" w:customStyle="1" w:styleId="486697547B274B1FB1FF88509B5D200B3">
    <w:name w:val="486697547B274B1FB1FF88509B5D200B3"/>
    <w:rsid w:val="00FC25AB"/>
    <w:pPr>
      <w:spacing w:after="0" w:line="240" w:lineRule="auto"/>
    </w:pPr>
    <w:rPr>
      <w:rFonts w:ascii="Arial" w:eastAsia="Times New Roman" w:hAnsi="Arial" w:cs="Times New Roman"/>
      <w:color w:val="000000"/>
      <w:sz w:val="20"/>
      <w:szCs w:val="20"/>
    </w:rPr>
  </w:style>
  <w:style w:type="paragraph" w:customStyle="1" w:styleId="11CBF47AC73B4126A07F8B9277881A593">
    <w:name w:val="11CBF47AC73B4126A07F8B9277881A593"/>
    <w:rsid w:val="00FC25AB"/>
    <w:pPr>
      <w:spacing w:after="0" w:line="240" w:lineRule="auto"/>
    </w:pPr>
    <w:rPr>
      <w:rFonts w:ascii="Arial" w:eastAsia="Times New Roman" w:hAnsi="Arial" w:cs="Times New Roman"/>
      <w:color w:val="000000"/>
      <w:sz w:val="20"/>
      <w:szCs w:val="20"/>
    </w:rPr>
  </w:style>
  <w:style w:type="paragraph" w:customStyle="1" w:styleId="CE951C558DBC4C6DA65F7912A157B4B83">
    <w:name w:val="CE951C558DBC4C6DA65F7912A157B4B83"/>
    <w:rsid w:val="00FC25AB"/>
    <w:pPr>
      <w:spacing w:after="0" w:line="240" w:lineRule="auto"/>
    </w:pPr>
    <w:rPr>
      <w:rFonts w:ascii="Arial" w:eastAsia="Times New Roman" w:hAnsi="Arial" w:cs="Times New Roman"/>
      <w:color w:val="000000"/>
      <w:sz w:val="20"/>
      <w:szCs w:val="20"/>
    </w:rPr>
  </w:style>
  <w:style w:type="paragraph" w:customStyle="1" w:styleId="3D875A9FA11B49EF843400522F44DFBA3">
    <w:name w:val="3D875A9FA11B49EF843400522F44DFBA3"/>
    <w:rsid w:val="00FC25AB"/>
    <w:pPr>
      <w:spacing w:after="0" w:line="240" w:lineRule="auto"/>
    </w:pPr>
    <w:rPr>
      <w:rFonts w:ascii="Arial" w:eastAsia="Times New Roman" w:hAnsi="Arial" w:cs="Times New Roman"/>
      <w:color w:val="000000"/>
      <w:sz w:val="20"/>
      <w:szCs w:val="20"/>
    </w:rPr>
  </w:style>
  <w:style w:type="paragraph" w:customStyle="1" w:styleId="F82513720B90466BBBF2936A399124753">
    <w:name w:val="F82513720B90466BBBF2936A399124753"/>
    <w:rsid w:val="00FC25AB"/>
    <w:pPr>
      <w:spacing w:after="0" w:line="240" w:lineRule="auto"/>
    </w:pPr>
    <w:rPr>
      <w:rFonts w:ascii="Arial" w:eastAsia="Times New Roman" w:hAnsi="Arial" w:cs="Times New Roman"/>
      <w:color w:val="000000"/>
      <w:sz w:val="20"/>
      <w:szCs w:val="20"/>
    </w:rPr>
  </w:style>
  <w:style w:type="paragraph" w:customStyle="1" w:styleId="592DAB655AA64E21AD3987195ACC8CF03">
    <w:name w:val="592DAB655AA64E21AD3987195ACC8CF03"/>
    <w:rsid w:val="00FC25AB"/>
    <w:pPr>
      <w:spacing w:after="0" w:line="240" w:lineRule="auto"/>
    </w:pPr>
    <w:rPr>
      <w:rFonts w:ascii="Arial" w:eastAsia="Times New Roman" w:hAnsi="Arial" w:cs="Times New Roman"/>
      <w:color w:val="000000"/>
      <w:sz w:val="20"/>
      <w:szCs w:val="20"/>
    </w:rPr>
  </w:style>
  <w:style w:type="paragraph" w:customStyle="1" w:styleId="1B9006A200AE4A5BBA2E7D1AEC4C40E83">
    <w:name w:val="1B9006A200AE4A5BBA2E7D1AEC4C40E83"/>
    <w:rsid w:val="00FC25AB"/>
    <w:pPr>
      <w:spacing w:after="0" w:line="240" w:lineRule="auto"/>
    </w:pPr>
    <w:rPr>
      <w:rFonts w:ascii="Arial" w:eastAsia="Times New Roman" w:hAnsi="Arial" w:cs="Times New Roman"/>
      <w:color w:val="000000"/>
      <w:sz w:val="20"/>
      <w:szCs w:val="20"/>
    </w:rPr>
  </w:style>
  <w:style w:type="paragraph" w:customStyle="1" w:styleId="3D64FF4623E04454A4EC46ED181989D03">
    <w:name w:val="3D64FF4623E04454A4EC46ED181989D03"/>
    <w:rsid w:val="00FC25AB"/>
    <w:pPr>
      <w:spacing w:after="0" w:line="240" w:lineRule="auto"/>
    </w:pPr>
    <w:rPr>
      <w:rFonts w:ascii="Arial" w:eastAsia="Times New Roman" w:hAnsi="Arial" w:cs="Times New Roman"/>
      <w:color w:val="000000"/>
      <w:sz w:val="20"/>
      <w:szCs w:val="20"/>
    </w:rPr>
  </w:style>
  <w:style w:type="paragraph" w:customStyle="1" w:styleId="5F7F741C154640FFAF926567C873320C3">
    <w:name w:val="5F7F741C154640FFAF926567C873320C3"/>
    <w:rsid w:val="00FC25AB"/>
    <w:pPr>
      <w:spacing w:after="0" w:line="240" w:lineRule="auto"/>
    </w:pPr>
    <w:rPr>
      <w:rFonts w:ascii="Arial" w:eastAsia="Times New Roman" w:hAnsi="Arial" w:cs="Times New Roman"/>
      <w:color w:val="000000"/>
      <w:sz w:val="20"/>
      <w:szCs w:val="20"/>
    </w:rPr>
  </w:style>
  <w:style w:type="paragraph" w:customStyle="1" w:styleId="4866FD52732D4B9A8486AE7B8E71B8AE3">
    <w:name w:val="4866FD52732D4B9A8486AE7B8E71B8AE3"/>
    <w:rsid w:val="00FC25AB"/>
    <w:pPr>
      <w:spacing w:after="0" w:line="240" w:lineRule="auto"/>
    </w:pPr>
    <w:rPr>
      <w:rFonts w:ascii="Arial" w:eastAsia="Times New Roman" w:hAnsi="Arial" w:cs="Times New Roman"/>
      <w:color w:val="000000"/>
      <w:sz w:val="20"/>
      <w:szCs w:val="20"/>
    </w:rPr>
  </w:style>
  <w:style w:type="paragraph" w:customStyle="1" w:styleId="918F1BD8148246B9BED3CDE8E6ABC5A43">
    <w:name w:val="918F1BD8148246B9BED3CDE8E6ABC5A43"/>
    <w:rsid w:val="00FC25AB"/>
    <w:pPr>
      <w:spacing w:after="0" w:line="240" w:lineRule="auto"/>
    </w:pPr>
    <w:rPr>
      <w:rFonts w:ascii="Arial" w:eastAsia="Times New Roman" w:hAnsi="Arial" w:cs="Times New Roman"/>
      <w:color w:val="000000"/>
      <w:sz w:val="20"/>
      <w:szCs w:val="20"/>
    </w:rPr>
  </w:style>
  <w:style w:type="paragraph" w:customStyle="1" w:styleId="54306C21A29748ABB5FB6E3A82ADD29E3">
    <w:name w:val="54306C21A29748ABB5FB6E3A82ADD29E3"/>
    <w:rsid w:val="00FC25AB"/>
    <w:pPr>
      <w:spacing w:after="0" w:line="240" w:lineRule="auto"/>
    </w:pPr>
    <w:rPr>
      <w:rFonts w:ascii="Arial" w:eastAsia="Times New Roman" w:hAnsi="Arial" w:cs="Times New Roman"/>
      <w:color w:val="000000"/>
      <w:sz w:val="20"/>
      <w:szCs w:val="20"/>
    </w:rPr>
  </w:style>
  <w:style w:type="paragraph" w:customStyle="1" w:styleId="B8B1077280BB465A9FD301C862C40F2A3">
    <w:name w:val="B8B1077280BB465A9FD301C862C40F2A3"/>
    <w:rsid w:val="00FC25AB"/>
    <w:pPr>
      <w:spacing w:after="0" w:line="240" w:lineRule="auto"/>
    </w:pPr>
    <w:rPr>
      <w:rFonts w:ascii="Arial" w:eastAsia="Times New Roman" w:hAnsi="Arial" w:cs="Times New Roman"/>
      <w:color w:val="000000"/>
      <w:sz w:val="20"/>
      <w:szCs w:val="20"/>
    </w:rPr>
  </w:style>
  <w:style w:type="paragraph" w:customStyle="1" w:styleId="D319845F2DF8456CB944CE78E77FED8C3">
    <w:name w:val="D319845F2DF8456CB944CE78E77FED8C3"/>
    <w:rsid w:val="00FC25AB"/>
    <w:pPr>
      <w:spacing w:after="0" w:line="240" w:lineRule="auto"/>
    </w:pPr>
    <w:rPr>
      <w:rFonts w:ascii="Arial" w:eastAsia="Times New Roman" w:hAnsi="Arial" w:cs="Times New Roman"/>
      <w:color w:val="000000"/>
      <w:sz w:val="20"/>
      <w:szCs w:val="20"/>
    </w:rPr>
  </w:style>
  <w:style w:type="paragraph" w:customStyle="1" w:styleId="1944CB8048E8403B8E90AF017737E2A73">
    <w:name w:val="1944CB8048E8403B8E90AF017737E2A73"/>
    <w:rsid w:val="00FC25AB"/>
    <w:pPr>
      <w:spacing w:after="0" w:line="240" w:lineRule="auto"/>
    </w:pPr>
    <w:rPr>
      <w:rFonts w:ascii="Arial" w:eastAsia="Times New Roman" w:hAnsi="Arial" w:cs="Times New Roman"/>
      <w:color w:val="000000"/>
      <w:sz w:val="20"/>
      <w:szCs w:val="20"/>
    </w:rPr>
  </w:style>
  <w:style w:type="paragraph" w:customStyle="1" w:styleId="3C6249A190E44316BCCBCC1EA8814B5E3">
    <w:name w:val="3C6249A190E44316BCCBCC1EA8814B5E3"/>
    <w:rsid w:val="00FC25AB"/>
    <w:pPr>
      <w:spacing w:after="0" w:line="240" w:lineRule="auto"/>
    </w:pPr>
    <w:rPr>
      <w:rFonts w:ascii="Arial" w:eastAsia="Times New Roman" w:hAnsi="Arial" w:cs="Times New Roman"/>
      <w:color w:val="000000"/>
      <w:sz w:val="20"/>
      <w:szCs w:val="20"/>
    </w:rPr>
  </w:style>
  <w:style w:type="paragraph" w:customStyle="1" w:styleId="6240B9A7354A46DD936577094782B3E63">
    <w:name w:val="6240B9A7354A46DD936577094782B3E63"/>
    <w:rsid w:val="00FC25AB"/>
    <w:pPr>
      <w:spacing w:after="0" w:line="240" w:lineRule="auto"/>
    </w:pPr>
    <w:rPr>
      <w:rFonts w:ascii="Arial" w:eastAsia="Times New Roman" w:hAnsi="Arial" w:cs="Times New Roman"/>
      <w:color w:val="000000"/>
      <w:sz w:val="20"/>
      <w:szCs w:val="20"/>
    </w:rPr>
  </w:style>
  <w:style w:type="paragraph" w:customStyle="1" w:styleId="3956AF922B9648269D31971FA77BE5A93">
    <w:name w:val="3956AF922B9648269D31971FA77BE5A93"/>
    <w:rsid w:val="00FC25AB"/>
    <w:pPr>
      <w:spacing w:after="0" w:line="240" w:lineRule="auto"/>
    </w:pPr>
    <w:rPr>
      <w:rFonts w:ascii="Arial" w:eastAsia="Times New Roman" w:hAnsi="Arial" w:cs="Times New Roman"/>
      <w:color w:val="000000"/>
      <w:sz w:val="20"/>
      <w:szCs w:val="20"/>
    </w:rPr>
  </w:style>
  <w:style w:type="paragraph" w:customStyle="1" w:styleId="A3A80142581F4D7D827BF0B815CCA8AE3">
    <w:name w:val="A3A80142581F4D7D827BF0B815CCA8AE3"/>
    <w:rsid w:val="00FC25AB"/>
    <w:pPr>
      <w:spacing w:after="0" w:line="240" w:lineRule="auto"/>
    </w:pPr>
    <w:rPr>
      <w:rFonts w:ascii="Arial" w:eastAsia="Times New Roman" w:hAnsi="Arial" w:cs="Times New Roman"/>
      <w:color w:val="000000"/>
      <w:sz w:val="20"/>
      <w:szCs w:val="20"/>
    </w:rPr>
  </w:style>
  <w:style w:type="paragraph" w:customStyle="1" w:styleId="565EF1DE675B42C687D18B3B7E1120C03">
    <w:name w:val="565EF1DE675B42C687D18B3B7E1120C03"/>
    <w:rsid w:val="00FC25AB"/>
    <w:pPr>
      <w:spacing w:after="0" w:line="240" w:lineRule="auto"/>
    </w:pPr>
    <w:rPr>
      <w:rFonts w:ascii="Arial" w:eastAsia="Times New Roman" w:hAnsi="Arial" w:cs="Times New Roman"/>
      <w:color w:val="000000"/>
      <w:sz w:val="20"/>
      <w:szCs w:val="20"/>
    </w:rPr>
  </w:style>
  <w:style w:type="paragraph" w:customStyle="1" w:styleId="F6BC59FF029249A1A538447280C52CD63">
    <w:name w:val="F6BC59FF029249A1A538447280C52CD63"/>
    <w:rsid w:val="00FC25AB"/>
    <w:pPr>
      <w:spacing w:after="0" w:line="240" w:lineRule="auto"/>
    </w:pPr>
    <w:rPr>
      <w:rFonts w:ascii="Arial" w:eastAsia="Times New Roman" w:hAnsi="Arial" w:cs="Times New Roman"/>
      <w:color w:val="000000"/>
      <w:sz w:val="20"/>
      <w:szCs w:val="20"/>
    </w:rPr>
  </w:style>
  <w:style w:type="paragraph" w:customStyle="1" w:styleId="3F1FDAE7CFF3488E954C79F8E2B983133">
    <w:name w:val="3F1FDAE7CFF3488E954C79F8E2B983133"/>
    <w:rsid w:val="00FC25AB"/>
    <w:pPr>
      <w:spacing w:after="0" w:line="240" w:lineRule="auto"/>
    </w:pPr>
    <w:rPr>
      <w:rFonts w:ascii="Arial" w:eastAsia="Times New Roman" w:hAnsi="Arial" w:cs="Times New Roman"/>
      <w:color w:val="000000"/>
      <w:sz w:val="20"/>
      <w:szCs w:val="20"/>
    </w:rPr>
  </w:style>
  <w:style w:type="paragraph" w:customStyle="1" w:styleId="0E982A9512B2459ABA2B0A4FF3B182783">
    <w:name w:val="0E982A9512B2459ABA2B0A4FF3B182783"/>
    <w:rsid w:val="00FC25AB"/>
    <w:pPr>
      <w:spacing w:after="0" w:line="240" w:lineRule="auto"/>
    </w:pPr>
    <w:rPr>
      <w:rFonts w:ascii="Arial" w:eastAsia="Times New Roman" w:hAnsi="Arial" w:cs="Times New Roman"/>
      <w:color w:val="000000"/>
      <w:sz w:val="20"/>
      <w:szCs w:val="20"/>
    </w:rPr>
  </w:style>
  <w:style w:type="paragraph" w:customStyle="1" w:styleId="B8F466DDB8CD4C16B8FD127C29786ED93">
    <w:name w:val="B8F466DDB8CD4C16B8FD127C29786ED93"/>
    <w:rsid w:val="00FC25AB"/>
    <w:pPr>
      <w:spacing w:after="0" w:line="240" w:lineRule="auto"/>
    </w:pPr>
    <w:rPr>
      <w:rFonts w:ascii="Arial" w:eastAsia="Times New Roman" w:hAnsi="Arial" w:cs="Times New Roman"/>
      <w:color w:val="000000"/>
      <w:sz w:val="20"/>
      <w:szCs w:val="20"/>
    </w:rPr>
  </w:style>
  <w:style w:type="paragraph" w:customStyle="1" w:styleId="27F8953CADF6455BAB3FFC7CFF5418E43">
    <w:name w:val="27F8953CADF6455BAB3FFC7CFF5418E43"/>
    <w:rsid w:val="00FC25AB"/>
    <w:pPr>
      <w:spacing w:after="0" w:line="240" w:lineRule="auto"/>
    </w:pPr>
    <w:rPr>
      <w:rFonts w:ascii="Arial" w:eastAsia="Times New Roman" w:hAnsi="Arial" w:cs="Times New Roman"/>
      <w:color w:val="000000"/>
      <w:sz w:val="20"/>
      <w:szCs w:val="20"/>
    </w:rPr>
  </w:style>
  <w:style w:type="paragraph" w:customStyle="1" w:styleId="6B392ADCD374439DA3D3E479574414493">
    <w:name w:val="6B392ADCD374439DA3D3E479574414493"/>
    <w:rsid w:val="00FC25AB"/>
    <w:pPr>
      <w:spacing w:after="0" w:line="240" w:lineRule="auto"/>
    </w:pPr>
    <w:rPr>
      <w:rFonts w:ascii="Arial" w:eastAsia="Times New Roman" w:hAnsi="Arial" w:cs="Times New Roman"/>
      <w:color w:val="000000"/>
      <w:sz w:val="20"/>
      <w:szCs w:val="20"/>
    </w:rPr>
  </w:style>
  <w:style w:type="paragraph" w:customStyle="1" w:styleId="0900B28069654C63B8C077C3EA0A5F8F3">
    <w:name w:val="0900B28069654C63B8C077C3EA0A5F8F3"/>
    <w:rsid w:val="00FC25AB"/>
    <w:pPr>
      <w:spacing w:after="0" w:line="240" w:lineRule="auto"/>
    </w:pPr>
    <w:rPr>
      <w:rFonts w:ascii="Arial" w:eastAsia="Times New Roman" w:hAnsi="Arial" w:cs="Times New Roman"/>
      <w:color w:val="000000"/>
      <w:sz w:val="20"/>
      <w:szCs w:val="20"/>
    </w:rPr>
  </w:style>
  <w:style w:type="paragraph" w:customStyle="1" w:styleId="3F627571B4284A7BA8BCB3CBD1B070353">
    <w:name w:val="3F627571B4284A7BA8BCB3CBD1B070353"/>
    <w:rsid w:val="00FC25AB"/>
    <w:pPr>
      <w:spacing w:after="0" w:line="240" w:lineRule="auto"/>
    </w:pPr>
    <w:rPr>
      <w:rFonts w:ascii="Arial" w:eastAsia="Times New Roman" w:hAnsi="Arial" w:cs="Times New Roman"/>
      <w:color w:val="000000"/>
      <w:sz w:val="20"/>
      <w:szCs w:val="20"/>
    </w:rPr>
  </w:style>
  <w:style w:type="paragraph" w:customStyle="1" w:styleId="962A9443FC634047875B1267B33663B73">
    <w:name w:val="962A9443FC634047875B1267B33663B73"/>
    <w:rsid w:val="00FC25AB"/>
    <w:pPr>
      <w:spacing w:after="0" w:line="240" w:lineRule="auto"/>
    </w:pPr>
    <w:rPr>
      <w:rFonts w:ascii="Arial" w:eastAsia="Times New Roman" w:hAnsi="Arial" w:cs="Times New Roman"/>
      <w:color w:val="000000"/>
      <w:sz w:val="20"/>
      <w:szCs w:val="20"/>
    </w:rPr>
  </w:style>
  <w:style w:type="paragraph" w:customStyle="1" w:styleId="1B1DE51BFAA54D12A6FAA0173513060A3">
    <w:name w:val="1B1DE51BFAA54D12A6FAA0173513060A3"/>
    <w:rsid w:val="00FC25AB"/>
    <w:pPr>
      <w:spacing w:after="0" w:line="240" w:lineRule="auto"/>
    </w:pPr>
    <w:rPr>
      <w:rFonts w:ascii="Arial" w:eastAsia="Times New Roman" w:hAnsi="Arial" w:cs="Times New Roman"/>
      <w:color w:val="000000"/>
      <w:sz w:val="20"/>
      <w:szCs w:val="20"/>
    </w:rPr>
  </w:style>
  <w:style w:type="paragraph" w:customStyle="1" w:styleId="50DBF92609CD43D89106B5A2E931B8403">
    <w:name w:val="50DBF92609CD43D89106B5A2E931B8403"/>
    <w:rsid w:val="00FC25AB"/>
    <w:pPr>
      <w:spacing w:after="0" w:line="240" w:lineRule="auto"/>
    </w:pPr>
    <w:rPr>
      <w:rFonts w:ascii="Arial" w:eastAsia="Times New Roman" w:hAnsi="Arial" w:cs="Times New Roman"/>
      <w:color w:val="000000"/>
      <w:sz w:val="20"/>
      <w:szCs w:val="20"/>
    </w:rPr>
  </w:style>
  <w:style w:type="paragraph" w:customStyle="1" w:styleId="86616B8BA42240658CA9AF5D181BFD1E3">
    <w:name w:val="86616B8BA42240658CA9AF5D181BFD1E3"/>
    <w:rsid w:val="00FC25AB"/>
    <w:pPr>
      <w:spacing w:after="0" w:line="240" w:lineRule="auto"/>
    </w:pPr>
    <w:rPr>
      <w:rFonts w:ascii="Arial" w:eastAsia="Times New Roman" w:hAnsi="Arial" w:cs="Times New Roman"/>
      <w:color w:val="000000"/>
      <w:sz w:val="20"/>
      <w:szCs w:val="20"/>
    </w:rPr>
  </w:style>
  <w:style w:type="paragraph" w:customStyle="1" w:styleId="DBA43D741BA747C5AAFB83BEE991646E3">
    <w:name w:val="DBA43D741BA747C5AAFB83BEE991646E3"/>
    <w:rsid w:val="00FC25AB"/>
    <w:pPr>
      <w:spacing w:after="0" w:line="240" w:lineRule="auto"/>
    </w:pPr>
    <w:rPr>
      <w:rFonts w:ascii="Arial" w:eastAsia="Times New Roman" w:hAnsi="Arial" w:cs="Times New Roman"/>
      <w:color w:val="000000"/>
      <w:sz w:val="20"/>
      <w:szCs w:val="20"/>
    </w:rPr>
  </w:style>
  <w:style w:type="paragraph" w:customStyle="1" w:styleId="988C95EFDD37468F84528C8C98B9211C3">
    <w:name w:val="988C95EFDD37468F84528C8C98B9211C3"/>
    <w:rsid w:val="00FC25AB"/>
    <w:pPr>
      <w:spacing w:after="0" w:line="240" w:lineRule="auto"/>
    </w:pPr>
    <w:rPr>
      <w:rFonts w:ascii="Arial" w:eastAsia="Times New Roman" w:hAnsi="Arial" w:cs="Times New Roman"/>
      <w:color w:val="000000"/>
      <w:sz w:val="20"/>
      <w:szCs w:val="20"/>
    </w:rPr>
  </w:style>
  <w:style w:type="paragraph" w:customStyle="1" w:styleId="C10A9CCC7FC34A768F40911BE9D5D32A3">
    <w:name w:val="C10A9CCC7FC34A768F40911BE9D5D32A3"/>
    <w:rsid w:val="00FC25AB"/>
    <w:pPr>
      <w:spacing w:after="0" w:line="240" w:lineRule="auto"/>
    </w:pPr>
    <w:rPr>
      <w:rFonts w:ascii="Arial" w:eastAsia="Times New Roman" w:hAnsi="Arial" w:cs="Times New Roman"/>
      <w:color w:val="000000"/>
      <w:sz w:val="20"/>
      <w:szCs w:val="20"/>
    </w:rPr>
  </w:style>
  <w:style w:type="paragraph" w:customStyle="1" w:styleId="6633F90E798C4561A17FBAB5B53E594A3">
    <w:name w:val="6633F90E798C4561A17FBAB5B53E594A3"/>
    <w:rsid w:val="00FC25AB"/>
    <w:pPr>
      <w:spacing w:after="0" w:line="240" w:lineRule="auto"/>
    </w:pPr>
    <w:rPr>
      <w:rFonts w:ascii="Arial" w:eastAsia="Times New Roman" w:hAnsi="Arial" w:cs="Times New Roman"/>
      <w:color w:val="000000"/>
      <w:sz w:val="20"/>
      <w:szCs w:val="20"/>
    </w:rPr>
  </w:style>
  <w:style w:type="paragraph" w:customStyle="1" w:styleId="5F4AB0B6FA434AA0820D2FA1D8488BD23">
    <w:name w:val="5F4AB0B6FA434AA0820D2FA1D8488BD23"/>
    <w:rsid w:val="00FC25AB"/>
    <w:pPr>
      <w:spacing w:after="0" w:line="240" w:lineRule="auto"/>
    </w:pPr>
    <w:rPr>
      <w:rFonts w:ascii="Arial" w:eastAsia="Times New Roman" w:hAnsi="Arial" w:cs="Times New Roman"/>
      <w:color w:val="000000"/>
      <w:sz w:val="20"/>
      <w:szCs w:val="20"/>
    </w:rPr>
  </w:style>
  <w:style w:type="paragraph" w:customStyle="1" w:styleId="ACF63413652E403EA58EB9DB9E6113F03">
    <w:name w:val="ACF63413652E403EA58EB9DB9E6113F03"/>
    <w:rsid w:val="00FC25AB"/>
    <w:pPr>
      <w:spacing w:after="0" w:line="240" w:lineRule="auto"/>
    </w:pPr>
    <w:rPr>
      <w:rFonts w:ascii="Arial" w:eastAsia="Times New Roman" w:hAnsi="Arial" w:cs="Times New Roman"/>
      <w:color w:val="000000"/>
      <w:sz w:val="20"/>
      <w:szCs w:val="20"/>
    </w:rPr>
  </w:style>
  <w:style w:type="paragraph" w:customStyle="1" w:styleId="A1F37CCF4AD446728BE321903DF73D373">
    <w:name w:val="A1F37CCF4AD446728BE321903DF73D373"/>
    <w:rsid w:val="00FC25AB"/>
    <w:pPr>
      <w:spacing w:after="0" w:line="240" w:lineRule="auto"/>
    </w:pPr>
    <w:rPr>
      <w:rFonts w:ascii="Arial" w:eastAsia="Times New Roman" w:hAnsi="Arial" w:cs="Times New Roman"/>
      <w:color w:val="000000"/>
      <w:sz w:val="20"/>
      <w:szCs w:val="20"/>
    </w:rPr>
  </w:style>
  <w:style w:type="paragraph" w:customStyle="1" w:styleId="85207B50575B4E3CB7BA1829BD235D653">
    <w:name w:val="85207B50575B4E3CB7BA1829BD235D653"/>
    <w:rsid w:val="00FC25AB"/>
    <w:pPr>
      <w:spacing w:after="0" w:line="240" w:lineRule="auto"/>
    </w:pPr>
    <w:rPr>
      <w:rFonts w:ascii="Arial" w:eastAsia="Times New Roman" w:hAnsi="Arial" w:cs="Times New Roman"/>
      <w:color w:val="000000"/>
      <w:sz w:val="20"/>
      <w:szCs w:val="20"/>
    </w:rPr>
  </w:style>
  <w:style w:type="paragraph" w:customStyle="1" w:styleId="8A5799029DC34616BCFA9C3D1C7336FB3">
    <w:name w:val="8A5799029DC34616BCFA9C3D1C7336FB3"/>
    <w:rsid w:val="00FC25AB"/>
    <w:pPr>
      <w:spacing w:after="0" w:line="240" w:lineRule="auto"/>
    </w:pPr>
    <w:rPr>
      <w:rFonts w:ascii="Arial" w:eastAsia="Times New Roman" w:hAnsi="Arial" w:cs="Times New Roman"/>
      <w:color w:val="000000"/>
      <w:sz w:val="20"/>
      <w:szCs w:val="20"/>
    </w:rPr>
  </w:style>
  <w:style w:type="paragraph" w:customStyle="1" w:styleId="7456E08A3EE94899A8F98B1C550269343">
    <w:name w:val="7456E08A3EE94899A8F98B1C550269343"/>
    <w:rsid w:val="00FC25AB"/>
    <w:pPr>
      <w:spacing w:after="0" w:line="240" w:lineRule="auto"/>
    </w:pPr>
    <w:rPr>
      <w:rFonts w:ascii="Arial" w:eastAsia="Times New Roman" w:hAnsi="Arial" w:cs="Times New Roman"/>
      <w:color w:val="000000"/>
      <w:sz w:val="20"/>
      <w:szCs w:val="20"/>
    </w:rPr>
  </w:style>
  <w:style w:type="paragraph" w:customStyle="1" w:styleId="DF183161DF4745109810AA326D9F3DDA3">
    <w:name w:val="DF183161DF4745109810AA326D9F3DDA3"/>
    <w:rsid w:val="00FC25AB"/>
    <w:pPr>
      <w:spacing w:after="0" w:line="240" w:lineRule="auto"/>
    </w:pPr>
    <w:rPr>
      <w:rFonts w:ascii="Arial" w:eastAsia="Times New Roman" w:hAnsi="Arial" w:cs="Times New Roman"/>
      <w:color w:val="000000"/>
      <w:sz w:val="20"/>
      <w:szCs w:val="20"/>
    </w:rPr>
  </w:style>
  <w:style w:type="paragraph" w:customStyle="1" w:styleId="0E0B7311EBC748ED979F935F87E53C6E3">
    <w:name w:val="0E0B7311EBC748ED979F935F87E53C6E3"/>
    <w:rsid w:val="00FC25AB"/>
    <w:pPr>
      <w:spacing w:after="0" w:line="240" w:lineRule="auto"/>
    </w:pPr>
    <w:rPr>
      <w:rFonts w:ascii="Arial" w:eastAsia="Times New Roman" w:hAnsi="Arial" w:cs="Times New Roman"/>
      <w:color w:val="000000"/>
      <w:sz w:val="20"/>
      <w:szCs w:val="20"/>
    </w:rPr>
  </w:style>
  <w:style w:type="paragraph" w:customStyle="1" w:styleId="F9BA67B1866445FE9EFA61876AA342453">
    <w:name w:val="F9BA67B1866445FE9EFA61876AA342453"/>
    <w:rsid w:val="00FC25AB"/>
    <w:pPr>
      <w:spacing w:after="0" w:line="240" w:lineRule="auto"/>
    </w:pPr>
    <w:rPr>
      <w:rFonts w:ascii="Arial" w:eastAsia="Times New Roman" w:hAnsi="Arial" w:cs="Times New Roman"/>
      <w:color w:val="000000"/>
      <w:sz w:val="20"/>
      <w:szCs w:val="20"/>
    </w:rPr>
  </w:style>
  <w:style w:type="paragraph" w:customStyle="1" w:styleId="8D06CE7362784268A90A33055EABB9AE3">
    <w:name w:val="8D06CE7362784268A90A33055EABB9AE3"/>
    <w:rsid w:val="00FC25AB"/>
    <w:pPr>
      <w:spacing w:after="0" w:line="240" w:lineRule="auto"/>
    </w:pPr>
    <w:rPr>
      <w:rFonts w:ascii="Arial" w:eastAsia="Times New Roman" w:hAnsi="Arial" w:cs="Times New Roman"/>
      <w:color w:val="000000"/>
      <w:sz w:val="20"/>
      <w:szCs w:val="20"/>
    </w:rPr>
  </w:style>
  <w:style w:type="paragraph" w:customStyle="1" w:styleId="96B2B9A536F446E2BA635A7B3BCCC11F3">
    <w:name w:val="96B2B9A536F446E2BA635A7B3BCCC11F3"/>
    <w:rsid w:val="00FC25AB"/>
    <w:pPr>
      <w:spacing w:after="0" w:line="240" w:lineRule="auto"/>
    </w:pPr>
    <w:rPr>
      <w:rFonts w:ascii="Arial" w:eastAsia="Times New Roman" w:hAnsi="Arial" w:cs="Times New Roman"/>
      <w:color w:val="000000"/>
      <w:sz w:val="20"/>
      <w:szCs w:val="20"/>
    </w:rPr>
  </w:style>
  <w:style w:type="paragraph" w:customStyle="1" w:styleId="4C5C2540658746D6B4EA499551CF82C23">
    <w:name w:val="4C5C2540658746D6B4EA499551CF82C23"/>
    <w:rsid w:val="00FC25AB"/>
    <w:pPr>
      <w:spacing w:after="0" w:line="240" w:lineRule="auto"/>
    </w:pPr>
    <w:rPr>
      <w:rFonts w:ascii="Arial" w:eastAsia="Times New Roman" w:hAnsi="Arial" w:cs="Times New Roman"/>
      <w:color w:val="000000"/>
      <w:sz w:val="20"/>
      <w:szCs w:val="20"/>
    </w:rPr>
  </w:style>
  <w:style w:type="paragraph" w:customStyle="1" w:styleId="4417A14893CC41C8A8363F14DE93251D3">
    <w:name w:val="4417A14893CC41C8A8363F14DE93251D3"/>
    <w:rsid w:val="00FC25AB"/>
    <w:pPr>
      <w:spacing w:after="0" w:line="240" w:lineRule="auto"/>
    </w:pPr>
    <w:rPr>
      <w:rFonts w:ascii="Arial" w:eastAsia="Times New Roman" w:hAnsi="Arial" w:cs="Times New Roman"/>
      <w:color w:val="000000"/>
      <w:sz w:val="20"/>
      <w:szCs w:val="20"/>
    </w:rPr>
  </w:style>
  <w:style w:type="paragraph" w:customStyle="1" w:styleId="239DB3EE7AB743FEA1761F5309EE4E573">
    <w:name w:val="239DB3EE7AB743FEA1761F5309EE4E573"/>
    <w:rsid w:val="00FC25AB"/>
    <w:pPr>
      <w:spacing w:after="0" w:line="240" w:lineRule="auto"/>
    </w:pPr>
    <w:rPr>
      <w:rFonts w:ascii="Arial" w:eastAsia="Times New Roman" w:hAnsi="Arial" w:cs="Times New Roman"/>
      <w:color w:val="000000"/>
      <w:sz w:val="20"/>
      <w:szCs w:val="20"/>
    </w:rPr>
  </w:style>
  <w:style w:type="paragraph" w:customStyle="1" w:styleId="6369BDB4004F4133A761C35744E73D2E3">
    <w:name w:val="6369BDB4004F4133A761C35744E73D2E3"/>
    <w:rsid w:val="00FC25AB"/>
    <w:pPr>
      <w:spacing w:after="0" w:line="240" w:lineRule="auto"/>
    </w:pPr>
    <w:rPr>
      <w:rFonts w:ascii="Arial" w:eastAsia="Times New Roman" w:hAnsi="Arial" w:cs="Times New Roman"/>
      <w:color w:val="000000"/>
      <w:sz w:val="20"/>
      <w:szCs w:val="20"/>
    </w:rPr>
  </w:style>
  <w:style w:type="paragraph" w:customStyle="1" w:styleId="902E4D252C3A4D46AC20805D8AEF33CA3">
    <w:name w:val="902E4D252C3A4D46AC20805D8AEF33CA3"/>
    <w:rsid w:val="00FC25AB"/>
    <w:pPr>
      <w:spacing w:after="0" w:line="240" w:lineRule="auto"/>
    </w:pPr>
    <w:rPr>
      <w:rFonts w:ascii="Arial" w:eastAsia="Times New Roman" w:hAnsi="Arial" w:cs="Times New Roman"/>
      <w:color w:val="000000"/>
      <w:sz w:val="20"/>
      <w:szCs w:val="20"/>
    </w:rPr>
  </w:style>
  <w:style w:type="paragraph" w:customStyle="1" w:styleId="1DAD41E54480437F8C9362CA79FA6D813">
    <w:name w:val="1DAD41E54480437F8C9362CA79FA6D813"/>
    <w:rsid w:val="00FC25AB"/>
    <w:pPr>
      <w:spacing w:after="0" w:line="240" w:lineRule="auto"/>
    </w:pPr>
    <w:rPr>
      <w:rFonts w:ascii="Arial" w:eastAsia="Times New Roman" w:hAnsi="Arial" w:cs="Times New Roman"/>
      <w:color w:val="000000"/>
      <w:sz w:val="20"/>
      <w:szCs w:val="20"/>
    </w:rPr>
  </w:style>
  <w:style w:type="paragraph" w:customStyle="1" w:styleId="4A88DC9ECC8042D3AAF270106AAB776D3">
    <w:name w:val="4A88DC9ECC8042D3AAF270106AAB776D3"/>
    <w:rsid w:val="00FC25AB"/>
    <w:pPr>
      <w:spacing w:after="0" w:line="240" w:lineRule="auto"/>
    </w:pPr>
    <w:rPr>
      <w:rFonts w:ascii="Arial" w:eastAsia="Times New Roman" w:hAnsi="Arial" w:cs="Times New Roman"/>
      <w:color w:val="000000"/>
      <w:sz w:val="20"/>
      <w:szCs w:val="20"/>
    </w:rPr>
  </w:style>
  <w:style w:type="paragraph" w:customStyle="1" w:styleId="323405BF67F94F3EBD407447780E19643">
    <w:name w:val="323405BF67F94F3EBD407447780E19643"/>
    <w:rsid w:val="00FC25AB"/>
    <w:pPr>
      <w:spacing w:after="0" w:line="240" w:lineRule="auto"/>
    </w:pPr>
    <w:rPr>
      <w:rFonts w:ascii="Arial" w:eastAsia="Times New Roman" w:hAnsi="Arial" w:cs="Times New Roman"/>
      <w:color w:val="000000"/>
      <w:sz w:val="20"/>
      <w:szCs w:val="20"/>
    </w:rPr>
  </w:style>
  <w:style w:type="paragraph" w:customStyle="1" w:styleId="B9156F16EB364D7EBEAE4BE1A2636EBB3">
    <w:name w:val="B9156F16EB364D7EBEAE4BE1A2636EBB3"/>
    <w:rsid w:val="00FC25AB"/>
    <w:pPr>
      <w:spacing w:after="0" w:line="240" w:lineRule="auto"/>
    </w:pPr>
    <w:rPr>
      <w:rFonts w:ascii="Arial" w:eastAsia="Times New Roman" w:hAnsi="Arial" w:cs="Times New Roman"/>
      <w:color w:val="000000"/>
      <w:sz w:val="20"/>
      <w:szCs w:val="20"/>
    </w:rPr>
  </w:style>
  <w:style w:type="paragraph" w:customStyle="1" w:styleId="8490347E12A64C40B876B8490A6984EA3">
    <w:name w:val="8490347E12A64C40B876B8490A6984EA3"/>
    <w:rsid w:val="00FC25AB"/>
    <w:pPr>
      <w:spacing w:after="0" w:line="240" w:lineRule="auto"/>
    </w:pPr>
    <w:rPr>
      <w:rFonts w:ascii="Arial" w:eastAsia="Times New Roman" w:hAnsi="Arial" w:cs="Times New Roman"/>
      <w:color w:val="000000"/>
      <w:sz w:val="20"/>
      <w:szCs w:val="20"/>
    </w:rPr>
  </w:style>
  <w:style w:type="paragraph" w:customStyle="1" w:styleId="145ACD82F1474A9489A8EEBC026EACC63">
    <w:name w:val="145ACD82F1474A9489A8EEBC026EACC63"/>
    <w:rsid w:val="00FC25AB"/>
    <w:pPr>
      <w:spacing w:after="0" w:line="240" w:lineRule="auto"/>
    </w:pPr>
    <w:rPr>
      <w:rFonts w:ascii="Arial" w:eastAsia="Times New Roman" w:hAnsi="Arial" w:cs="Times New Roman"/>
      <w:color w:val="000000"/>
      <w:sz w:val="20"/>
      <w:szCs w:val="20"/>
    </w:rPr>
  </w:style>
  <w:style w:type="paragraph" w:customStyle="1" w:styleId="71EACA5775E74EB09840E3F795518FEC3">
    <w:name w:val="71EACA5775E74EB09840E3F795518FEC3"/>
    <w:rsid w:val="00FC25AB"/>
    <w:pPr>
      <w:spacing w:after="0" w:line="240" w:lineRule="auto"/>
    </w:pPr>
    <w:rPr>
      <w:rFonts w:ascii="Arial" w:eastAsia="Times New Roman" w:hAnsi="Arial" w:cs="Times New Roman"/>
      <w:color w:val="000000"/>
      <w:sz w:val="20"/>
      <w:szCs w:val="20"/>
    </w:rPr>
  </w:style>
  <w:style w:type="paragraph" w:customStyle="1" w:styleId="CF255D15AAFA4678B21AAC8C5F43CD263">
    <w:name w:val="CF255D15AAFA4678B21AAC8C5F43CD263"/>
    <w:rsid w:val="00FC25AB"/>
    <w:pPr>
      <w:spacing w:after="0" w:line="240" w:lineRule="auto"/>
    </w:pPr>
    <w:rPr>
      <w:rFonts w:ascii="Arial" w:eastAsia="Times New Roman" w:hAnsi="Arial" w:cs="Times New Roman"/>
      <w:color w:val="000000"/>
      <w:sz w:val="20"/>
      <w:szCs w:val="20"/>
    </w:rPr>
  </w:style>
  <w:style w:type="paragraph" w:customStyle="1" w:styleId="00CFD6FC390446168EC880925DC0DCEF3">
    <w:name w:val="00CFD6FC390446168EC880925DC0DCEF3"/>
    <w:rsid w:val="00FC25AB"/>
    <w:pPr>
      <w:spacing w:after="0" w:line="240" w:lineRule="auto"/>
    </w:pPr>
    <w:rPr>
      <w:rFonts w:ascii="Arial" w:eastAsia="Times New Roman" w:hAnsi="Arial" w:cs="Times New Roman"/>
      <w:color w:val="000000"/>
      <w:sz w:val="20"/>
      <w:szCs w:val="20"/>
    </w:rPr>
  </w:style>
  <w:style w:type="paragraph" w:customStyle="1" w:styleId="F9B4E6067D90432AB30367AB39B3DCAD3">
    <w:name w:val="F9B4E6067D90432AB30367AB39B3DCAD3"/>
    <w:rsid w:val="00FC25AB"/>
    <w:pPr>
      <w:spacing w:after="0" w:line="240" w:lineRule="auto"/>
    </w:pPr>
    <w:rPr>
      <w:rFonts w:ascii="Arial" w:eastAsia="Times New Roman" w:hAnsi="Arial" w:cs="Times New Roman"/>
      <w:color w:val="000000"/>
      <w:sz w:val="20"/>
      <w:szCs w:val="20"/>
    </w:rPr>
  </w:style>
  <w:style w:type="paragraph" w:customStyle="1" w:styleId="28651B32753F4136B66000FDC09594B03">
    <w:name w:val="28651B32753F4136B66000FDC09594B03"/>
    <w:rsid w:val="00FC25AB"/>
    <w:pPr>
      <w:spacing w:after="0" w:line="240" w:lineRule="auto"/>
    </w:pPr>
    <w:rPr>
      <w:rFonts w:ascii="Arial" w:eastAsia="Times New Roman" w:hAnsi="Arial" w:cs="Times New Roman"/>
      <w:color w:val="000000"/>
      <w:sz w:val="20"/>
      <w:szCs w:val="20"/>
    </w:rPr>
  </w:style>
  <w:style w:type="paragraph" w:customStyle="1" w:styleId="F64B81ECAD8344B38BC2E9BFA7C24FE03">
    <w:name w:val="F64B81ECAD8344B38BC2E9BFA7C24FE03"/>
    <w:rsid w:val="00FC25AB"/>
    <w:pPr>
      <w:spacing w:after="0" w:line="240" w:lineRule="auto"/>
    </w:pPr>
    <w:rPr>
      <w:rFonts w:ascii="Arial" w:eastAsia="Times New Roman" w:hAnsi="Arial" w:cs="Times New Roman"/>
      <w:color w:val="000000"/>
      <w:sz w:val="20"/>
      <w:szCs w:val="20"/>
    </w:rPr>
  </w:style>
  <w:style w:type="paragraph" w:customStyle="1" w:styleId="DBB541623AB7409F89119D596EE60B643">
    <w:name w:val="DBB541623AB7409F89119D596EE60B643"/>
    <w:rsid w:val="00FC25AB"/>
    <w:pPr>
      <w:spacing w:after="0" w:line="240" w:lineRule="auto"/>
    </w:pPr>
    <w:rPr>
      <w:rFonts w:ascii="Arial" w:eastAsia="Times New Roman" w:hAnsi="Arial" w:cs="Times New Roman"/>
      <w:color w:val="000000"/>
      <w:sz w:val="20"/>
      <w:szCs w:val="20"/>
    </w:rPr>
  </w:style>
  <w:style w:type="paragraph" w:customStyle="1" w:styleId="C6F5A345B2C54764BF9EA65EC169312E3">
    <w:name w:val="C6F5A345B2C54764BF9EA65EC169312E3"/>
    <w:rsid w:val="00FC25AB"/>
    <w:pPr>
      <w:spacing w:after="0" w:line="240" w:lineRule="auto"/>
    </w:pPr>
    <w:rPr>
      <w:rFonts w:ascii="Arial" w:eastAsia="Times New Roman" w:hAnsi="Arial" w:cs="Times New Roman"/>
      <w:color w:val="000000"/>
      <w:sz w:val="20"/>
      <w:szCs w:val="20"/>
    </w:rPr>
  </w:style>
  <w:style w:type="paragraph" w:customStyle="1" w:styleId="ABE8238248A742CB96B76EF91FD5010A3">
    <w:name w:val="ABE8238248A742CB96B76EF91FD5010A3"/>
    <w:rsid w:val="00FC25AB"/>
    <w:pPr>
      <w:spacing w:after="0" w:line="240" w:lineRule="auto"/>
    </w:pPr>
    <w:rPr>
      <w:rFonts w:ascii="Arial" w:eastAsia="Times New Roman" w:hAnsi="Arial" w:cs="Times New Roman"/>
      <w:color w:val="000000"/>
      <w:sz w:val="20"/>
      <w:szCs w:val="20"/>
    </w:rPr>
  </w:style>
  <w:style w:type="paragraph" w:customStyle="1" w:styleId="AB46C26D1B0446419EF0E1D9C91BF9D13">
    <w:name w:val="AB46C26D1B0446419EF0E1D9C91BF9D13"/>
    <w:rsid w:val="00FC25AB"/>
    <w:pPr>
      <w:spacing w:after="0" w:line="240" w:lineRule="auto"/>
    </w:pPr>
    <w:rPr>
      <w:rFonts w:ascii="Arial" w:eastAsia="Times New Roman" w:hAnsi="Arial" w:cs="Times New Roman"/>
      <w:color w:val="000000"/>
      <w:sz w:val="20"/>
      <w:szCs w:val="20"/>
    </w:rPr>
  </w:style>
  <w:style w:type="paragraph" w:customStyle="1" w:styleId="82A671B78B764F7A80B537D5B6361A5B3">
    <w:name w:val="82A671B78B764F7A80B537D5B6361A5B3"/>
    <w:rsid w:val="00FC25AB"/>
    <w:pPr>
      <w:spacing w:after="0" w:line="240" w:lineRule="auto"/>
    </w:pPr>
    <w:rPr>
      <w:rFonts w:ascii="Arial" w:eastAsia="Times New Roman" w:hAnsi="Arial" w:cs="Times New Roman"/>
      <w:color w:val="000000"/>
      <w:sz w:val="20"/>
      <w:szCs w:val="20"/>
    </w:rPr>
  </w:style>
  <w:style w:type="paragraph" w:customStyle="1" w:styleId="0160660374C549C9987B031BFC896FD23">
    <w:name w:val="0160660374C549C9987B031BFC896FD23"/>
    <w:rsid w:val="00FC25AB"/>
    <w:pPr>
      <w:spacing w:after="0" w:line="240" w:lineRule="auto"/>
    </w:pPr>
    <w:rPr>
      <w:rFonts w:ascii="Arial" w:eastAsia="Times New Roman" w:hAnsi="Arial" w:cs="Times New Roman"/>
      <w:color w:val="000000"/>
      <w:sz w:val="20"/>
      <w:szCs w:val="20"/>
    </w:rPr>
  </w:style>
  <w:style w:type="paragraph" w:customStyle="1" w:styleId="59227C3A83A24EC3AA7C469535E836123">
    <w:name w:val="59227C3A83A24EC3AA7C469535E836123"/>
    <w:rsid w:val="00FC25AB"/>
    <w:pPr>
      <w:spacing w:after="0" w:line="240" w:lineRule="auto"/>
    </w:pPr>
    <w:rPr>
      <w:rFonts w:ascii="Arial" w:eastAsia="Times New Roman" w:hAnsi="Arial" w:cs="Times New Roman"/>
      <w:color w:val="000000"/>
      <w:sz w:val="20"/>
      <w:szCs w:val="20"/>
    </w:rPr>
  </w:style>
  <w:style w:type="paragraph" w:customStyle="1" w:styleId="A29301E0B02C46A0B25C5A806AB3165D3">
    <w:name w:val="A29301E0B02C46A0B25C5A806AB3165D3"/>
    <w:rsid w:val="00FC25AB"/>
    <w:pPr>
      <w:spacing w:after="0" w:line="240" w:lineRule="auto"/>
    </w:pPr>
    <w:rPr>
      <w:rFonts w:ascii="Arial" w:eastAsia="Times New Roman" w:hAnsi="Arial" w:cs="Times New Roman"/>
      <w:color w:val="000000"/>
      <w:sz w:val="20"/>
      <w:szCs w:val="20"/>
    </w:rPr>
  </w:style>
  <w:style w:type="paragraph" w:customStyle="1" w:styleId="5703144A28E54FD7A9F149F4D5BDB0FB3">
    <w:name w:val="5703144A28E54FD7A9F149F4D5BDB0FB3"/>
    <w:rsid w:val="00FC25AB"/>
    <w:pPr>
      <w:spacing w:after="0" w:line="240" w:lineRule="auto"/>
    </w:pPr>
    <w:rPr>
      <w:rFonts w:ascii="Arial" w:eastAsia="Times New Roman" w:hAnsi="Arial" w:cs="Times New Roman"/>
      <w:color w:val="000000"/>
      <w:sz w:val="20"/>
      <w:szCs w:val="20"/>
    </w:rPr>
  </w:style>
  <w:style w:type="paragraph" w:customStyle="1" w:styleId="8A72BC99097E4A5A82D8CEB72A8FB31A3">
    <w:name w:val="8A72BC99097E4A5A82D8CEB72A8FB31A3"/>
    <w:rsid w:val="00FC25AB"/>
    <w:pPr>
      <w:spacing w:after="0" w:line="240" w:lineRule="auto"/>
    </w:pPr>
    <w:rPr>
      <w:rFonts w:ascii="Arial" w:eastAsia="Times New Roman" w:hAnsi="Arial" w:cs="Times New Roman"/>
      <w:color w:val="000000"/>
      <w:sz w:val="20"/>
      <w:szCs w:val="20"/>
    </w:rPr>
  </w:style>
  <w:style w:type="paragraph" w:customStyle="1" w:styleId="DD3CCF8599E540ED905FAD33474CF8133">
    <w:name w:val="DD3CCF8599E540ED905FAD33474CF8133"/>
    <w:rsid w:val="00FC25AB"/>
    <w:pPr>
      <w:spacing w:after="0" w:line="240" w:lineRule="auto"/>
    </w:pPr>
    <w:rPr>
      <w:rFonts w:ascii="Arial" w:eastAsia="Times New Roman" w:hAnsi="Arial" w:cs="Times New Roman"/>
      <w:color w:val="000000"/>
      <w:sz w:val="20"/>
      <w:szCs w:val="20"/>
    </w:rPr>
  </w:style>
  <w:style w:type="paragraph" w:customStyle="1" w:styleId="18D09C2856FA43FDBFD98ED6985ACDEE3">
    <w:name w:val="18D09C2856FA43FDBFD98ED6985ACDEE3"/>
    <w:rsid w:val="00FC25AB"/>
    <w:pPr>
      <w:spacing w:after="0" w:line="240" w:lineRule="auto"/>
    </w:pPr>
    <w:rPr>
      <w:rFonts w:ascii="Arial" w:eastAsia="Times New Roman" w:hAnsi="Arial" w:cs="Times New Roman"/>
      <w:color w:val="000000"/>
      <w:sz w:val="20"/>
      <w:szCs w:val="20"/>
    </w:rPr>
  </w:style>
  <w:style w:type="paragraph" w:customStyle="1" w:styleId="25755832BFA0452796F3CE194B1750A03">
    <w:name w:val="25755832BFA0452796F3CE194B1750A03"/>
    <w:rsid w:val="00FC25AB"/>
    <w:pPr>
      <w:spacing w:after="0" w:line="240" w:lineRule="auto"/>
    </w:pPr>
    <w:rPr>
      <w:rFonts w:ascii="Arial" w:eastAsia="Times New Roman" w:hAnsi="Arial" w:cs="Times New Roman"/>
      <w:color w:val="000000"/>
      <w:sz w:val="20"/>
      <w:szCs w:val="20"/>
    </w:rPr>
  </w:style>
  <w:style w:type="paragraph" w:customStyle="1" w:styleId="B519FFCFA6594448AA111A2B3F367C5B3">
    <w:name w:val="B519FFCFA6594448AA111A2B3F367C5B3"/>
    <w:rsid w:val="00FC25AB"/>
    <w:pPr>
      <w:spacing w:after="0" w:line="240" w:lineRule="auto"/>
    </w:pPr>
    <w:rPr>
      <w:rFonts w:ascii="Arial" w:eastAsia="Times New Roman" w:hAnsi="Arial" w:cs="Times New Roman"/>
      <w:color w:val="000000"/>
      <w:sz w:val="20"/>
      <w:szCs w:val="20"/>
    </w:rPr>
  </w:style>
  <w:style w:type="paragraph" w:customStyle="1" w:styleId="AFAA2E17D73A42AABEEEF9B9B63D2A803">
    <w:name w:val="AFAA2E17D73A42AABEEEF9B9B63D2A803"/>
    <w:rsid w:val="00FC25AB"/>
    <w:pPr>
      <w:spacing w:after="0" w:line="240" w:lineRule="auto"/>
    </w:pPr>
    <w:rPr>
      <w:rFonts w:ascii="Arial" w:eastAsia="Times New Roman" w:hAnsi="Arial" w:cs="Times New Roman"/>
      <w:color w:val="000000"/>
      <w:sz w:val="20"/>
      <w:szCs w:val="20"/>
    </w:rPr>
  </w:style>
  <w:style w:type="paragraph" w:customStyle="1" w:styleId="56A7ACCE4BA249CEA1196716BA2E357F3">
    <w:name w:val="56A7ACCE4BA249CEA1196716BA2E357F3"/>
    <w:rsid w:val="00FC25AB"/>
    <w:pPr>
      <w:spacing w:after="0" w:line="240" w:lineRule="auto"/>
    </w:pPr>
    <w:rPr>
      <w:rFonts w:ascii="Arial" w:eastAsia="Times New Roman" w:hAnsi="Arial" w:cs="Times New Roman"/>
      <w:color w:val="000000"/>
      <w:sz w:val="20"/>
      <w:szCs w:val="20"/>
    </w:rPr>
  </w:style>
  <w:style w:type="paragraph" w:customStyle="1" w:styleId="82E1B12460FF4C1FB22C84C01425E63F3">
    <w:name w:val="82E1B12460FF4C1FB22C84C01425E63F3"/>
    <w:rsid w:val="00FC25AB"/>
    <w:pPr>
      <w:spacing w:after="0" w:line="240" w:lineRule="auto"/>
    </w:pPr>
    <w:rPr>
      <w:rFonts w:ascii="Arial" w:eastAsia="Times New Roman" w:hAnsi="Arial" w:cs="Times New Roman"/>
      <w:color w:val="000000"/>
      <w:sz w:val="20"/>
      <w:szCs w:val="20"/>
    </w:rPr>
  </w:style>
  <w:style w:type="paragraph" w:customStyle="1" w:styleId="4CA582056B5B45828B7393A5E280D5E73">
    <w:name w:val="4CA582056B5B45828B7393A5E280D5E73"/>
    <w:rsid w:val="00FC25AB"/>
    <w:pPr>
      <w:spacing w:after="0" w:line="240" w:lineRule="auto"/>
    </w:pPr>
    <w:rPr>
      <w:rFonts w:ascii="Arial" w:eastAsia="Times New Roman" w:hAnsi="Arial" w:cs="Times New Roman"/>
      <w:color w:val="000000"/>
      <w:sz w:val="20"/>
      <w:szCs w:val="20"/>
    </w:rPr>
  </w:style>
  <w:style w:type="paragraph" w:customStyle="1" w:styleId="20C306AC35B3485CBB9E19F19BD484E53">
    <w:name w:val="20C306AC35B3485CBB9E19F19BD484E53"/>
    <w:rsid w:val="00FC25AB"/>
    <w:pPr>
      <w:spacing w:after="0" w:line="240" w:lineRule="auto"/>
    </w:pPr>
    <w:rPr>
      <w:rFonts w:ascii="Arial" w:eastAsia="Times New Roman" w:hAnsi="Arial" w:cs="Times New Roman"/>
      <w:color w:val="000000"/>
      <w:sz w:val="20"/>
      <w:szCs w:val="20"/>
    </w:rPr>
  </w:style>
  <w:style w:type="paragraph" w:customStyle="1" w:styleId="EB6F95DEDEE647CBABEF318400CE24BA3">
    <w:name w:val="EB6F95DEDEE647CBABEF318400CE24BA3"/>
    <w:rsid w:val="00FC25AB"/>
    <w:pPr>
      <w:spacing w:after="0" w:line="240" w:lineRule="auto"/>
    </w:pPr>
    <w:rPr>
      <w:rFonts w:ascii="Arial" w:eastAsia="Times New Roman" w:hAnsi="Arial" w:cs="Times New Roman"/>
      <w:color w:val="000000"/>
      <w:sz w:val="20"/>
      <w:szCs w:val="20"/>
    </w:rPr>
  </w:style>
  <w:style w:type="paragraph" w:customStyle="1" w:styleId="855BB9B8FADD4E03B824D693808CE8593">
    <w:name w:val="855BB9B8FADD4E03B824D693808CE8593"/>
    <w:rsid w:val="00FC25AB"/>
    <w:pPr>
      <w:spacing w:after="0" w:line="240" w:lineRule="auto"/>
    </w:pPr>
    <w:rPr>
      <w:rFonts w:ascii="Arial" w:eastAsia="Times New Roman" w:hAnsi="Arial" w:cs="Times New Roman"/>
      <w:color w:val="000000"/>
      <w:sz w:val="20"/>
      <w:szCs w:val="20"/>
    </w:rPr>
  </w:style>
  <w:style w:type="paragraph" w:customStyle="1" w:styleId="F314BC3F7D1D475C86872F8C1980AC103">
    <w:name w:val="F314BC3F7D1D475C86872F8C1980AC103"/>
    <w:rsid w:val="00FC25AB"/>
    <w:pPr>
      <w:spacing w:after="0" w:line="240" w:lineRule="auto"/>
    </w:pPr>
    <w:rPr>
      <w:rFonts w:ascii="Arial" w:eastAsia="Times New Roman" w:hAnsi="Arial" w:cs="Times New Roman"/>
      <w:color w:val="000000"/>
      <w:sz w:val="20"/>
      <w:szCs w:val="20"/>
    </w:rPr>
  </w:style>
  <w:style w:type="paragraph" w:customStyle="1" w:styleId="8A9405CEC56440C89D9A9B4AE5C0E4993">
    <w:name w:val="8A9405CEC56440C89D9A9B4AE5C0E4993"/>
    <w:rsid w:val="00FC25AB"/>
    <w:pPr>
      <w:spacing w:after="0" w:line="240" w:lineRule="auto"/>
    </w:pPr>
    <w:rPr>
      <w:rFonts w:ascii="Arial" w:eastAsia="Times New Roman" w:hAnsi="Arial" w:cs="Times New Roman"/>
      <w:color w:val="000000"/>
      <w:sz w:val="20"/>
      <w:szCs w:val="20"/>
    </w:rPr>
  </w:style>
  <w:style w:type="paragraph" w:customStyle="1" w:styleId="72495E7A7B2540BDA1F7210CE5AFA0303">
    <w:name w:val="72495E7A7B2540BDA1F7210CE5AFA0303"/>
    <w:rsid w:val="00FC25AB"/>
    <w:pPr>
      <w:spacing w:after="0" w:line="240" w:lineRule="auto"/>
    </w:pPr>
    <w:rPr>
      <w:rFonts w:ascii="Arial" w:eastAsia="Times New Roman" w:hAnsi="Arial" w:cs="Times New Roman"/>
      <w:color w:val="000000"/>
      <w:sz w:val="20"/>
      <w:szCs w:val="20"/>
    </w:rPr>
  </w:style>
  <w:style w:type="paragraph" w:customStyle="1" w:styleId="4904FE7CCEBC4FD9B31928491B28C8B83">
    <w:name w:val="4904FE7CCEBC4FD9B31928491B28C8B83"/>
    <w:rsid w:val="00FC25AB"/>
    <w:pPr>
      <w:spacing w:after="0" w:line="240" w:lineRule="auto"/>
    </w:pPr>
    <w:rPr>
      <w:rFonts w:ascii="Arial" w:eastAsia="Times New Roman" w:hAnsi="Arial" w:cs="Times New Roman"/>
      <w:color w:val="000000"/>
      <w:sz w:val="20"/>
      <w:szCs w:val="20"/>
    </w:rPr>
  </w:style>
  <w:style w:type="paragraph" w:customStyle="1" w:styleId="43A47EAC828C4CEB84A56E645728047E3">
    <w:name w:val="43A47EAC828C4CEB84A56E645728047E3"/>
    <w:rsid w:val="00FC25AB"/>
    <w:pPr>
      <w:spacing w:after="0" w:line="240" w:lineRule="auto"/>
    </w:pPr>
    <w:rPr>
      <w:rFonts w:ascii="Arial" w:eastAsia="Times New Roman" w:hAnsi="Arial" w:cs="Times New Roman"/>
      <w:color w:val="000000"/>
      <w:sz w:val="20"/>
      <w:szCs w:val="20"/>
    </w:rPr>
  </w:style>
  <w:style w:type="paragraph" w:customStyle="1" w:styleId="6F0476DED3194E2BA2149DF1BB528A9D3">
    <w:name w:val="6F0476DED3194E2BA2149DF1BB528A9D3"/>
    <w:rsid w:val="00FC25AB"/>
    <w:pPr>
      <w:spacing w:after="0" w:line="240" w:lineRule="auto"/>
    </w:pPr>
    <w:rPr>
      <w:rFonts w:ascii="Arial" w:eastAsia="Times New Roman" w:hAnsi="Arial" w:cs="Times New Roman"/>
      <w:color w:val="000000"/>
      <w:sz w:val="20"/>
      <w:szCs w:val="20"/>
    </w:rPr>
  </w:style>
  <w:style w:type="paragraph" w:customStyle="1" w:styleId="D38363AB481F44048891A60A68FC92363">
    <w:name w:val="D38363AB481F44048891A60A68FC92363"/>
    <w:rsid w:val="00FC25AB"/>
    <w:pPr>
      <w:spacing w:after="0" w:line="240" w:lineRule="auto"/>
    </w:pPr>
    <w:rPr>
      <w:rFonts w:ascii="Arial" w:eastAsia="Times New Roman" w:hAnsi="Arial" w:cs="Times New Roman"/>
      <w:color w:val="000000"/>
      <w:sz w:val="20"/>
      <w:szCs w:val="20"/>
    </w:rPr>
  </w:style>
  <w:style w:type="paragraph" w:customStyle="1" w:styleId="EB17EB35C38A4EE89FC4C8E6971EC67A3">
    <w:name w:val="EB17EB35C38A4EE89FC4C8E6971EC67A3"/>
    <w:rsid w:val="00FC25AB"/>
    <w:pPr>
      <w:spacing w:after="0" w:line="240" w:lineRule="auto"/>
    </w:pPr>
    <w:rPr>
      <w:rFonts w:ascii="Arial" w:eastAsia="Times New Roman" w:hAnsi="Arial" w:cs="Times New Roman"/>
      <w:color w:val="000000"/>
      <w:sz w:val="20"/>
      <w:szCs w:val="20"/>
    </w:rPr>
  </w:style>
  <w:style w:type="paragraph" w:customStyle="1" w:styleId="EBD1BD3CCFA84849A806E912132AA80A3">
    <w:name w:val="EBD1BD3CCFA84849A806E912132AA80A3"/>
    <w:rsid w:val="00FC25AB"/>
    <w:pPr>
      <w:spacing w:after="0" w:line="240" w:lineRule="auto"/>
    </w:pPr>
    <w:rPr>
      <w:rFonts w:ascii="Arial" w:eastAsia="Times New Roman" w:hAnsi="Arial" w:cs="Times New Roman"/>
      <w:color w:val="000000"/>
      <w:sz w:val="20"/>
      <w:szCs w:val="20"/>
    </w:rPr>
  </w:style>
  <w:style w:type="paragraph" w:customStyle="1" w:styleId="314DC4E0E9AD4992822F72351360363B3">
    <w:name w:val="314DC4E0E9AD4992822F72351360363B3"/>
    <w:rsid w:val="00FC25AB"/>
    <w:pPr>
      <w:spacing w:after="0" w:line="240" w:lineRule="auto"/>
    </w:pPr>
    <w:rPr>
      <w:rFonts w:ascii="Arial" w:eastAsia="Times New Roman" w:hAnsi="Arial" w:cs="Times New Roman"/>
      <w:color w:val="000000"/>
      <w:sz w:val="20"/>
      <w:szCs w:val="20"/>
    </w:rPr>
  </w:style>
  <w:style w:type="paragraph" w:customStyle="1" w:styleId="ADC3C9943D534D0CA6311799A2439EE13">
    <w:name w:val="ADC3C9943D534D0CA6311799A2439EE13"/>
    <w:rsid w:val="00FC25AB"/>
    <w:pPr>
      <w:spacing w:after="0" w:line="240" w:lineRule="auto"/>
    </w:pPr>
    <w:rPr>
      <w:rFonts w:ascii="Arial" w:eastAsia="Times New Roman" w:hAnsi="Arial" w:cs="Times New Roman"/>
      <w:color w:val="000000"/>
      <w:sz w:val="20"/>
      <w:szCs w:val="20"/>
    </w:rPr>
  </w:style>
  <w:style w:type="paragraph" w:customStyle="1" w:styleId="B1FC222498974B0B98C1F14933F2A1A43">
    <w:name w:val="B1FC222498974B0B98C1F14933F2A1A43"/>
    <w:rsid w:val="00FC25AB"/>
    <w:pPr>
      <w:spacing w:after="0" w:line="240" w:lineRule="auto"/>
    </w:pPr>
    <w:rPr>
      <w:rFonts w:ascii="Arial" w:eastAsia="Times New Roman" w:hAnsi="Arial" w:cs="Times New Roman"/>
      <w:color w:val="000000"/>
      <w:sz w:val="20"/>
      <w:szCs w:val="20"/>
    </w:rPr>
  </w:style>
  <w:style w:type="paragraph" w:customStyle="1" w:styleId="4216BFC6DBE74BEF8EAFD79DCCE994B73">
    <w:name w:val="4216BFC6DBE74BEF8EAFD79DCCE994B73"/>
    <w:rsid w:val="00FC25AB"/>
    <w:pPr>
      <w:spacing w:after="0" w:line="240" w:lineRule="auto"/>
    </w:pPr>
    <w:rPr>
      <w:rFonts w:ascii="Arial" w:eastAsia="Times New Roman" w:hAnsi="Arial" w:cs="Times New Roman"/>
      <w:color w:val="000000"/>
      <w:sz w:val="20"/>
      <w:szCs w:val="20"/>
    </w:rPr>
  </w:style>
  <w:style w:type="paragraph" w:customStyle="1" w:styleId="CBA839ADE813468CB809FD8D53D51F3C3">
    <w:name w:val="CBA839ADE813468CB809FD8D53D51F3C3"/>
    <w:rsid w:val="00FC25AB"/>
    <w:pPr>
      <w:spacing w:after="0" w:line="240" w:lineRule="auto"/>
    </w:pPr>
    <w:rPr>
      <w:rFonts w:ascii="Arial" w:eastAsia="Times New Roman" w:hAnsi="Arial" w:cs="Times New Roman"/>
      <w:color w:val="000000"/>
      <w:sz w:val="20"/>
      <w:szCs w:val="20"/>
    </w:rPr>
  </w:style>
  <w:style w:type="paragraph" w:customStyle="1" w:styleId="E08FDED58B984351856515B9059395F03">
    <w:name w:val="E08FDED58B984351856515B9059395F03"/>
    <w:rsid w:val="00FC25AB"/>
    <w:pPr>
      <w:spacing w:after="0" w:line="240" w:lineRule="auto"/>
    </w:pPr>
    <w:rPr>
      <w:rFonts w:ascii="Arial" w:eastAsia="Times New Roman" w:hAnsi="Arial" w:cs="Times New Roman"/>
      <w:color w:val="000000"/>
      <w:sz w:val="20"/>
      <w:szCs w:val="20"/>
    </w:rPr>
  </w:style>
  <w:style w:type="paragraph" w:customStyle="1" w:styleId="3260141BE0154A21ABAFE381EAD94D093">
    <w:name w:val="3260141BE0154A21ABAFE381EAD94D093"/>
    <w:rsid w:val="00FC25AB"/>
    <w:pPr>
      <w:spacing w:after="0" w:line="240" w:lineRule="auto"/>
    </w:pPr>
    <w:rPr>
      <w:rFonts w:ascii="Arial" w:eastAsia="Times New Roman" w:hAnsi="Arial" w:cs="Times New Roman"/>
      <w:color w:val="000000"/>
      <w:sz w:val="20"/>
      <w:szCs w:val="20"/>
    </w:rPr>
  </w:style>
  <w:style w:type="paragraph" w:customStyle="1" w:styleId="D413757F4C4D4F8E88B07A54C00E176D3">
    <w:name w:val="D413757F4C4D4F8E88B07A54C00E176D3"/>
    <w:rsid w:val="00FC25AB"/>
    <w:pPr>
      <w:spacing w:after="0" w:line="240" w:lineRule="auto"/>
    </w:pPr>
    <w:rPr>
      <w:rFonts w:ascii="Arial" w:eastAsia="Times New Roman" w:hAnsi="Arial" w:cs="Times New Roman"/>
      <w:color w:val="000000"/>
      <w:sz w:val="20"/>
      <w:szCs w:val="20"/>
    </w:rPr>
  </w:style>
  <w:style w:type="paragraph" w:customStyle="1" w:styleId="AC5ABFA778254A9C9A1DAEBEC64007EE3">
    <w:name w:val="AC5ABFA778254A9C9A1DAEBEC64007EE3"/>
    <w:rsid w:val="00FC25AB"/>
    <w:pPr>
      <w:spacing w:after="0" w:line="240" w:lineRule="auto"/>
    </w:pPr>
    <w:rPr>
      <w:rFonts w:ascii="Arial" w:eastAsia="Times New Roman" w:hAnsi="Arial" w:cs="Times New Roman"/>
      <w:color w:val="000000"/>
      <w:sz w:val="20"/>
      <w:szCs w:val="20"/>
    </w:rPr>
  </w:style>
  <w:style w:type="paragraph" w:customStyle="1" w:styleId="3C6A5C47FD3248B1988E76D1708F98E03">
    <w:name w:val="3C6A5C47FD3248B1988E76D1708F98E03"/>
    <w:rsid w:val="00FC25AB"/>
    <w:pPr>
      <w:spacing w:after="0" w:line="240" w:lineRule="auto"/>
    </w:pPr>
    <w:rPr>
      <w:rFonts w:ascii="Arial" w:eastAsia="Times New Roman" w:hAnsi="Arial" w:cs="Times New Roman"/>
      <w:color w:val="000000"/>
      <w:sz w:val="20"/>
      <w:szCs w:val="20"/>
    </w:rPr>
  </w:style>
  <w:style w:type="paragraph" w:customStyle="1" w:styleId="1192C6FDB63143BE882919A9D9B0CD183">
    <w:name w:val="1192C6FDB63143BE882919A9D9B0CD183"/>
    <w:rsid w:val="00FC25AB"/>
    <w:pPr>
      <w:spacing w:after="0" w:line="240" w:lineRule="auto"/>
    </w:pPr>
    <w:rPr>
      <w:rFonts w:ascii="Arial" w:eastAsia="Times New Roman" w:hAnsi="Arial" w:cs="Times New Roman"/>
      <w:color w:val="000000"/>
      <w:sz w:val="20"/>
      <w:szCs w:val="20"/>
    </w:rPr>
  </w:style>
  <w:style w:type="paragraph" w:customStyle="1" w:styleId="AAD762DD7DB94E88826A55F5474C50623">
    <w:name w:val="AAD762DD7DB94E88826A55F5474C50623"/>
    <w:rsid w:val="00FC25AB"/>
    <w:pPr>
      <w:spacing w:after="0" w:line="240" w:lineRule="auto"/>
    </w:pPr>
    <w:rPr>
      <w:rFonts w:ascii="Arial" w:eastAsia="Times New Roman" w:hAnsi="Arial" w:cs="Times New Roman"/>
      <w:color w:val="000000"/>
      <w:sz w:val="20"/>
      <w:szCs w:val="20"/>
    </w:rPr>
  </w:style>
  <w:style w:type="paragraph" w:customStyle="1" w:styleId="E25C8FBC71C142E29FD68C91CBFE37B63">
    <w:name w:val="E25C8FBC71C142E29FD68C91CBFE37B63"/>
    <w:rsid w:val="00FC25AB"/>
    <w:pPr>
      <w:spacing w:after="0" w:line="240" w:lineRule="auto"/>
    </w:pPr>
    <w:rPr>
      <w:rFonts w:ascii="Arial" w:eastAsia="Times New Roman" w:hAnsi="Arial" w:cs="Times New Roman"/>
      <w:color w:val="000000"/>
      <w:sz w:val="20"/>
      <w:szCs w:val="20"/>
    </w:rPr>
  </w:style>
  <w:style w:type="paragraph" w:customStyle="1" w:styleId="A3373E56FF8E4E09BE0700F2DE3AFE1F3">
    <w:name w:val="A3373E56FF8E4E09BE0700F2DE3AFE1F3"/>
    <w:rsid w:val="00FC25AB"/>
    <w:pPr>
      <w:spacing w:after="0" w:line="240" w:lineRule="auto"/>
    </w:pPr>
    <w:rPr>
      <w:rFonts w:ascii="Arial" w:eastAsia="Times New Roman" w:hAnsi="Arial" w:cs="Times New Roman"/>
      <w:color w:val="000000"/>
      <w:sz w:val="20"/>
      <w:szCs w:val="20"/>
    </w:rPr>
  </w:style>
  <w:style w:type="paragraph" w:customStyle="1" w:styleId="2C8BF605AB864A7CA479E914804E975E3">
    <w:name w:val="2C8BF605AB864A7CA479E914804E975E3"/>
    <w:rsid w:val="00FC25AB"/>
    <w:pPr>
      <w:spacing w:after="0" w:line="240" w:lineRule="auto"/>
    </w:pPr>
    <w:rPr>
      <w:rFonts w:ascii="Arial" w:eastAsia="Times New Roman" w:hAnsi="Arial" w:cs="Times New Roman"/>
      <w:color w:val="000000"/>
      <w:sz w:val="20"/>
      <w:szCs w:val="20"/>
    </w:rPr>
  </w:style>
  <w:style w:type="paragraph" w:customStyle="1" w:styleId="C62C3AFE5DBE49E0B0E21AEE993F9DF53">
    <w:name w:val="C62C3AFE5DBE49E0B0E21AEE993F9DF53"/>
    <w:rsid w:val="00FC25AB"/>
    <w:pPr>
      <w:spacing w:after="0" w:line="240" w:lineRule="auto"/>
    </w:pPr>
    <w:rPr>
      <w:rFonts w:ascii="Arial" w:eastAsia="Times New Roman" w:hAnsi="Arial" w:cs="Times New Roman"/>
      <w:color w:val="000000"/>
      <w:sz w:val="20"/>
      <w:szCs w:val="20"/>
    </w:rPr>
  </w:style>
  <w:style w:type="paragraph" w:customStyle="1" w:styleId="4251C98F148E4F7897A5D92DC09883293">
    <w:name w:val="4251C98F148E4F7897A5D92DC09883293"/>
    <w:rsid w:val="00FC25AB"/>
    <w:pPr>
      <w:spacing w:after="0" w:line="240" w:lineRule="auto"/>
    </w:pPr>
    <w:rPr>
      <w:rFonts w:ascii="Arial" w:eastAsia="Times New Roman" w:hAnsi="Arial" w:cs="Times New Roman"/>
      <w:color w:val="000000"/>
      <w:sz w:val="20"/>
      <w:szCs w:val="20"/>
    </w:rPr>
  </w:style>
  <w:style w:type="paragraph" w:customStyle="1" w:styleId="540D72533D7E43D88CCE0BFD3653752C3">
    <w:name w:val="540D72533D7E43D88CCE0BFD3653752C3"/>
    <w:rsid w:val="00FC25AB"/>
    <w:pPr>
      <w:spacing w:after="0" w:line="240" w:lineRule="auto"/>
    </w:pPr>
    <w:rPr>
      <w:rFonts w:ascii="Arial" w:eastAsia="Times New Roman" w:hAnsi="Arial" w:cs="Times New Roman"/>
      <w:color w:val="000000"/>
      <w:sz w:val="20"/>
      <w:szCs w:val="20"/>
    </w:rPr>
  </w:style>
  <w:style w:type="paragraph" w:customStyle="1" w:styleId="4174EA50CCA7450AA835BC510E3BDEDB3">
    <w:name w:val="4174EA50CCA7450AA835BC510E3BDEDB3"/>
    <w:rsid w:val="00FC25AB"/>
    <w:pPr>
      <w:spacing w:after="0" w:line="240" w:lineRule="auto"/>
    </w:pPr>
    <w:rPr>
      <w:rFonts w:ascii="Arial" w:eastAsia="Times New Roman" w:hAnsi="Arial" w:cs="Times New Roman"/>
      <w:color w:val="000000"/>
      <w:sz w:val="20"/>
      <w:szCs w:val="20"/>
    </w:rPr>
  </w:style>
  <w:style w:type="paragraph" w:customStyle="1" w:styleId="872F022BB46A4E3E8957C1482C091EA13">
    <w:name w:val="872F022BB46A4E3E8957C1482C091EA13"/>
    <w:rsid w:val="00FC25AB"/>
    <w:pPr>
      <w:spacing w:after="0" w:line="240" w:lineRule="auto"/>
    </w:pPr>
    <w:rPr>
      <w:rFonts w:ascii="Arial" w:eastAsia="Times New Roman" w:hAnsi="Arial" w:cs="Times New Roman"/>
      <w:color w:val="000000"/>
      <w:sz w:val="20"/>
      <w:szCs w:val="20"/>
    </w:rPr>
  </w:style>
  <w:style w:type="paragraph" w:customStyle="1" w:styleId="30BB152E87844E4CAB32D329656152CF3">
    <w:name w:val="30BB152E87844E4CAB32D329656152CF3"/>
    <w:rsid w:val="00FC25AB"/>
    <w:pPr>
      <w:spacing w:after="0" w:line="240" w:lineRule="auto"/>
    </w:pPr>
    <w:rPr>
      <w:rFonts w:ascii="Arial" w:eastAsia="Times New Roman" w:hAnsi="Arial" w:cs="Times New Roman"/>
      <w:color w:val="000000"/>
      <w:sz w:val="20"/>
      <w:szCs w:val="20"/>
    </w:rPr>
  </w:style>
  <w:style w:type="paragraph" w:customStyle="1" w:styleId="BDECEF99AC6F45F8BC4355E24641D7863">
    <w:name w:val="BDECEF99AC6F45F8BC4355E24641D7863"/>
    <w:rsid w:val="00FC25AB"/>
    <w:pPr>
      <w:spacing w:after="0" w:line="240" w:lineRule="auto"/>
    </w:pPr>
    <w:rPr>
      <w:rFonts w:ascii="Arial" w:eastAsia="Times New Roman" w:hAnsi="Arial" w:cs="Times New Roman"/>
      <w:color w:val="000000"/>
      <w:sz w:val="20"/>
      <w:szCs w:val="20"/>
    </w:rPr>
  </w:style>
  <w:style w:type="paragraph" w:customStyle="1" w:styleId="3ABDFB7CC1DA45CABA1CCBA236C13B1D3">
    <w:name w:val="3ABDFB7CC1DA45CABA1CCBA236C13B1D3"/>
    <w:rsid w:val="00FC25AB"/>
    <w:pPr>
      <w:spacing w:after="0" w:line="240" w:lineRule="auto"/>
    </w:pPr>
    <w:rPr>
      <w:rFonts w:ascii="Arial" w:eastAsia="Times New Roman" w:hAnsi="Arial" w:cs="Times New Roman"/>
      <w:color w:val="000000"/>
      <w:sz w:val="20"/>
      <w:szCs w:val="20"/>
    </w:rPr>
  </w:style>
  <w:style w:type="paragraph" w:customStyle="1" w:styleId="25253AA1643548139B93D7DE46A30C183">
    <w:name w:val="25253AA1643548139B93D7DE46A30C183"/>
    <w:rsid w:val="00FC25AB"/>
    <w:pPr>
      <w:spacing w:after="0" w:line="240" w:lineRule="auto"/>
    </w:pPr>
    <w:rPr>
      <w:rFonts w:ascii="Arial" w:eastAsia="Times New Roman" w:hAnsi="Arial" w:cs="Times New Roman"/>
      <w:color w:val="000000"/>
      <w:sz w:val="20"/>
      <w:szCs w:val="20"/>
    </w:rPr>
  </w:style>
  <w:style w:type="paragraph" w:customStyle="1" w:styleId="55AE6B8A6B59436CBFA3E97869E1EDB43">
    <w:name w:val="55AE6B8A6B59436CBFA3E97869E1EDB43"/>
    <w:rsid w:val="00FC25AB"/>
    <w:pPr>
      <w:spacing w:after="0" w:line="240" w:lineRule="auto"/>
    </w:pPr>
    <w:rPr>
      <w:rFonts w:ascii="Arial" w:eastAsia="Times New Roman" w:hAnsi="Arial" w:cs="Times New Roman"/>
      <w:color w:val="000000"/>
      <w:sz w:val="20"/>
      <w:szCs w:val="20"/>
    </w:rPr>
  </w:style>
  <w:style w:type="paragraph" w:customStyle="1" w:styleId="8760C54DC6BC4CA4AABCC24D52DB9DB73">
    <w:name w:val="8760C54DC6BC4CA4AABCC24D52DB9DB73"/>
    <w:rsid w:val="00FC25AB"/>
    <w:pPr>
      <w:spacing w:after="0" w:line="240" w:lineRule="auto"/>
    </w:pPr>
    <w:rPr>
      <w:rFonts w:ascii="Arial" w:eastAsia="Times New Roman" w:hAnsi="Arial" w:cs="Times New Roman"/>
      <w:color w:val="000000"/>
      <w:sz w:val="20"/>
      <w:szCs w:val="20"/>
    </w:rPr>
  </w:style>
  <w:style w:type="paragraph" w:customStyle="1" w:styleId="817155DF993B459381846920C5BB572B3">
    <w:name w:val="817155DF993B459381846920C5BB572B3"/>
    <w:rsid w:val="00FC25AB"/>
    <w:pPr>
      <w:spacing w:after="0" w:line="240" w:lineRule="auto"/>
    </w:pPr>
    <w:rPr>
      <w:rFonts w:ascii="Arial" w:eastAsia="Times New Roman" w:hAnsi="Arial" w:cs="Times New Roman"/>
      <w:color w:val="000000"/>
      <w:sz w:val="20"/>
      <w:szCs w:val="20"/>
    </w:rPr>
  </w:style>
  <w:style w:type="paragraph" w:customStyle="1" w:styleId="923FF0500A004606B08F586CC20AA0E13">
    <w:name w:val="923FF0500A004606B08F586CC20AA0E13"/>
    <w:rsid w:val="00FC25AB"/>
    <w:pPr>
      <w:spacing w:after="0" w:line="240" w:lineRule="auto"/>
    </w:pPr>
    <w:rPr>
      <w:rFonts w:ascii="Arial" w:eastAsia="Times New Roman" w:hAnsi="Arial" w:cs="Times New Roman"/>
      <w:color w:val="000000"/>
      <w:sz w:val="20"/>
      <w:szCs w:val="20"/>
    </w:rPr>
  </w:style>
  <w:style w:type="paragraph" w:customStyle="1" w:styleId="BB5AE1BF995949739FEADE57305E4A3D3">
    <w:name w:val="BB5AE1BF995949739FEADE57305E4A3D3"/>
    <w:rsid w:val="00FC25AB"/>
    <w:pPr>
      <w:spacing w:after="0" w:line="240" w:lineRule="auto"/>
    </w:pPr>
    <w:rPr>
      <w:rFonts w:ascii="Arial" w:eastAsia="Times New Roman" w:hAnsi="Arial" w:cs="Times New Roman"/>
      <w:color w:val="000000"/>
      <w:sz w:val="20"/>
      <w:szCs w:val="20"/>
    </w:rPr>
  </w:style>
  <w:style w:type="paragraph" w:customStyle="1" w:styleId="26A7BBDACAEE4D8F8A6ED7180FB43D553">
    <w:name w:val="26A7BBDACAEE4D8F8A6ED7180FB43D553"/>
    <w:rsid w:val="00FC25AB"/>
    <w:pPr>
      <w:spacing w:after="0" w:line="240" w:lineRule="auto"/>
    </w:pPr>
    <w:rPr>
      <w:rFonts w:ascii="Arial" w:eastAsia="Times New Roman" w:hAnsi="Arial" w:cs="Times New Roman"/>
      <w:color w:val="000000"/>
      <w:sz w:val="20"/>
      <w:szCs w:val="20"/>
    </w:rPr>
  </w:style>
  <w:style w:type="paragraph" w:customStyle="1" w:styleId="16D35E4D6D704BE2BA1A2CB875530C523">
    <w:name w:val="16D35E4D6D704BE2BA1A2CB875530C523"/>
    <w:rsid w:val="00FC25AB"/>
    <w:pPr>
      <w:spacing w:after="0" w:line="240" w:lineRule="auto"/>
    </w:pPr>
    <w:rPr>
      <w:rFonts w:ascii="Arial" w:eastAsia="Times New Roman" w:hAnsi="Arial" w:cs="Times New Roman"/>
      <w:color w:val="000000"/>
      <w:sz w:val="20"/>
      <w:szCs w:val="20"/>
    </w:rPr>
  </w:style>
  <w:style w:type="paragraph" w:customStyle="1" w:styleId="3C1B82959A1F41EAA040A9C4E08A64BA3">
    <w:name w:val="3C1B82959A1F41EAA040A9C4E08A64BA3"/>
    <w:rsid w:val="00FC25AB"/>
    <w:pPr>
      <w:spacing w:after="0" w:line="240" w:lineRule="auto"/>
    </w:pPr>
    <w:rPr>
      <w:rFonts w:ascii="Arial" w:eastAsia="Times New Roman" w:hAnsi="Arial" w:cs="Times New Roman"/>
      <w:color w:val="000000"/>
      <w:sz w:val="20"/>
      <w:szCs w:val="20"/>
    </w:rPr>
  </w:style>
  <w:style w:type="paragraph" w:customStyle="1" w:styleId="73809C9E59784078B8431712CFB5B96A3">
    <w:name w:val="73809C9E59784078B8431712CFB5B96A3"/>
    <w:rsid w:val="00FC25AB"/>
    <w:pPr>
      <w:spacing w:after="0" w:line="240" w:lineRule="auto"/>
    </w:pPr>
    <w:rPr>
      <w:rFonts w:ascii="Arial" w:eastAsia="Times New Roman" w:hAnsi="Arial" w:cs="Times New Roman"/>
      <w:color w:val="000000"/>
      <w:sz w:val="20"/>
      <w:szCs w:val="20"/>
    </w:rPr>
  </w:style>
  <w:style w:type="paragraph" w:customStyle="1" w:styleId="3FC32B041A5148E89FC394C0AB577C3D3">
    <w:name w:val="3FC32B041A5148E89FC394C0AB577C3D3"/>
    <w:rsid w:val="00FC25AB"/>
    <w:pPr>
      <w:spacing w:after="0" w:line="240" w:lineRule="auto"/>
    </w:pPr>
    <w:rPr>
      <w:rFonts w:ascii="Arial" w:eastAsia="Times New Roman" w:hAnsi="Arial" w:cs="Times New Roman"/>
      <w:color w:val="000000"/>
      <w:sz w:val="20"/>
      <w:szCs w:val="20"/>
    </w:rPr>
  </w:style>
  <w:style w:type="paragraph" w:customStyle="1" w:styleId="1566B1125C634589A23F9A5CCC3E9DC73">
    <w:name w:val="1566B1125C634589A23F9A5CCC3E9DC73"/>
    <w:rsid w:val="00FC25AB"/>
    <w:pPr>
      <w:spacing w:after="0" w:line="240" w:lineRule="auto"/>
    </w:pPr>
    <w:rPr>
      <w:rFonts w:ascii="Arial" w:eastAsia="Times New Roman" w:hAnsi="Arial" w:cs="Times New Roman"/>
      <w:color w:val="000000"/>
      <w:sz w:val="20"/>
      <w:szCs w:val="20"/>
    </w:rPr>
  </w:style>
  <w:style w:type="paragraph" w:customStyle="1" w:styleId="9AFE7667A13349509BEB63F5A609333A3">
    <w:name w:val="9AFE7667A13349509BEB63F5A609333A3"/>
    <w:rsid w:val="00FC25AB"/>
    <w:pPr>
      <w:spacing w:after="0" w:line="240" w:lineRule="auto"/>
    </w:pPr>
    <w:rPr>
      <w:rFonts w:ascii="Arial" w:eastAsia="Times New Roman" w:hAnsi="Arial" w:cs="Times New Roman"/>
      <w:color w:val="000000"/>
      <w:sz w:val="20"/>
      <w:szCs w:val="20"/>
    </w:rPr>
  </w:style>
  <w:style w:type="paragraph" w:customStyle="1" w:styleId="BDD01B90238B44F898060A890709C70F3">
    <w:name w:val="BDD01B90238B44F898060A890709C70F3"/>
    <w:rsid w:val="00FC25AB"/>
    <w:pPr>
      <w:spacing w:after="0" w:line="240" w:lineRule="auto"/>
    </w:pPr>
    <w:rPr>
      <w:rFonts w:ascii="Arial" w:eastAsia="Times New Roman" w:hAnsi="Arial" w:cs="Times New Roman"/>
      <w:color w:val="000000"/>
      <w:sz w:val="20"/>
      <w:szCs w:val="20"/>
    </w:rPr>
  </w:style>
  <w:style w:type="paragraph" w:customStyle="1" w:styleId="DA28F2BC9E484BA1B2B976E7111A872D3">
    <w:name w:val="DA28F2BC9E484BA1B2B976E7111A872D3"/>
    <w:rsid w:val="00FC25AB"/>
    <w:pPr>
      <w:spacing w:after="0" w:line="240" w:lineRule="auto"/>
    </w:pPr>
    <w:rPr>
      <w:rFonts w:ascii="Arial" w:eastAsia="Times New Roman" w:hAnsi="Arial" w:cs="Times New Roman"/>
      <w:color w:val="000000"/>
      <w:sz w:val="20"/>
      <w:szCs w:val="20"/>
    </w:rPr>
  </w:style>
  <w:style w:type="paragraph" w:customStyle="1" w:styleId="FE5C4025BC0846E68FBBA1958D31BDC73">
    <w:name w:val="FE5C4025BC0846E68FBBA1958D31BDC73"/>
    <w:rsid w:val="00FC25AB"/>
    <w:pPr>
      <w:spacing w:after="0" w:line="240" w:lineRule="auto"/>
    </w:pPr>
    <w:rPr>
      <w:rFonts w:ascii="Arial" w:eastAsia="Times New Roman" w:hAnsi="Arial" w:cs="Times New Roman"/>
      <w:color w:val="000000"/>
      <w:sz w:val="20"/>
      <w:szCs w:val="20"/>
    </w:rPr>
  </w:style>
  <w:style w:type="paragraph" w:customStyle="1" w:styleId="F678B5A6A13D47ECBA789E795D2EB81B3">
    <w:name w:val="F678B5A6A13D47ECBA789E795D2EB81B3"/>
    <w:rsid w:val="00FC25AB"/>
    <w:pPr>
      <w:spacing w:after="0" w:line="240" w:lineRule="auto"/>
    </w:pPr>
    <w:rPr>
      <w:rFonts w:ascii="Arial" w:eastAsia="Times New Roman" w:hAnsi="Arial" w:cs="Times New Roman"/>
      <w:color w:val="000000"/>
      <w:sz w:val="20"/>
      <w:szCs w:val="20"/>
    </w:rPr>
  </w:style>
  <w:style w:type="paragraph" w:customStyle="1" w:styleId="39C5CCD2278249A581A3FC22A9E25E6E3">
    <w:name w:val="39C5CCD2278249A581A3FC22A9E25E6E3"/>
    <w:rsid w:val="00FC25AB"/>
    <w:pPr>
      <w:spacing w:after="0" w:line="240" w:lineRule="auto"/>
    </w:pPr>
    <w:rPr>
      <w:rFonts w:ascii="Arial" w:eastAsia="Times New Roman" w:hAnsi="Arial" w:cs="Times New Roman"/>
      <w:color w:val="000000"/>
      <w:sz w:val="20"/>
      <w:szCs w:val="20"/>
    </w:rPr>
  </w:style>
  <w:style w:type="paragraph" w:customStyle="1" w:styleId="1428278058C14BB3A9BBE3259DDEB27F3">
    <w:name w:val="1428278058C14BB3A9BBE3259DDEB27F3"/>
    <w:rsid w:val="00FC25AB"/>
    <w:pPr>
      <w:spacing w:after="0" w:line="240" w:lineRule="auto"/>
    </w:pPr>
    <w:rPr>
      <w:rFonts w:ascii="Arial" w:eastAsia="Times New Roman" w:hAnsi="Arial" w:cs="Times New Roman"/>
      <w:color w:val="000000"/>
      <w:sz w:val="20"/>
      <w:szCs w:val="20"/>
    </w:rPr>
  </w:style>
  <w:style w:type="paragraph" w:customStyle="1" w:styleId="5B2A269C5F344334B5A95692ADA115733">
    <w:name w:val="5B2A269C5F344334B5A95692ADA115733"/>
    <w:rsid w:val="00FC25AB"/>
    <w:pPr>
      <w:spacing w:after="0" w:line="240" w:lineRule="auto"/>
    </w:pPr>
    <w:rPr>
      <w:rFonts w:ascii="Arial" w:eastAsia="Times New Roman" w:hAnsi="Arial" w:cs="Times New Roman"/>
      <w:color w:val="000000"/>
      <w:sz w:val="20"/>
      <w:szCs w:val="20"/>
    </w:rPr>
  </w:style>
  <w:style w:type="paragraph" w:customStyle="1" w:styleId="C371DDB961764627861713DDAF740F003">
    <w:name w:val="C371DDB961764627861713DDAF740F003"/>
    <w:rsid w:val="00FC25AB"/>
    <w:pPr>
      <w:spacing w:after="0" w:line="240" w:lineRule="auto"/>
    </w:pPr>
    <w:rPr>
      <w:rFonts w:ascii="Arial" w:eastAsia="Times New Roman" w:hAnsi="Arial" w:cs="Times New Roman"/>
      <w:color w:val="000000"/>
      <w:sz w:val="20"/>
      <w:szCs w:val="20"/>
    </w:rPr>
  </w:style>
  <w:style w:type="paragraph" w:customStyle="1" w:styleId="0BD24BDA1FB542BFA2B49D75C0AEF46F3">
    <w:name w:val="0BD24BDA1FB542BFA2B49D75C0AEF46F3"/>
    <w:rsid w:val="00FC25AB"/>
    <w:pPr>
      <w:spacing w:after="0" w:line="240" w:lineRule="auto"/>
    </w:pPr>
    <w:rPr>
      <w:rFonts w:ascii="Arial" w:eastAsia="Times New Roman" w:hAnsi="Arial" w:cs="Times New Roman"/>
      <w:color w:val="000000"/>
      <w:sz w:val="20"/>
      <w:szCs w:val="20"/>
    </w:rPr>
  </w:style>
  <w:style w:type="paragraph" w:customStyle="1" w:styleId="BE0A6F88E94D4B1BB4911D1244D04B9B3">
    <w:name w:val="BE0A6F88E94D4B1BB4911D1244D04B9B3"/>
    <w:rsid w:val="00FC25AB"/>
    <w:pPr>
      <w:spacing w:after="0" w:line="240" w:lineRule="auto"/>
    </w:pPr>
    <w:rPr>
      <w:rFonts w:ascii="Arial" w:eastAsia="Times New Roman" w:hAnsi="Arial" w:cs="Times New Roman"/>
      <w:color w:val="000000"/>
      <w:sz w:val="20"/>
      <w:szCs w:val="20"/>
    </w:rPr>
  </w:style>
  <w:style w:type="paragraph" w:customStyle="1" w:styleId="7B3DF58384A348669BE7BFAC953B718F3">
    <w:name w:val="7B3DF58384A348669BE7BFAC953B718F3"/>
    <w:rsid w:val="00FC25AB"/>
    <w:pPr>
      <w:spacing w:after="0" w:line="240" w:lineRule="auto"/>
    </w:pPr>
    <w:rPr>
      <w:rFonts w:ascii="Arial" w:eastAsia="Times New Roman" w:hAnsi="Arial" w:cs="Times New Roman"/>
      <w:color w:val="000000"/>
      <w:sz w:val="20"/>
      <w:szCs w:val="20"/>
    </w:rPr>
  </w:style>
  <w:style w:type="paragraph" w:customStyle="1" w:styleId="F9304C3E3B674E6093E9183E2CF613133">
    <w:name w:val="F9304C3E3B674E6093E9183E2CF613133"/>
    <w:rsid w:val="00FC25AB"/>
    <w:pPr>
      <w:spacing w:after="0" w:line="240" w:lineRule="auto"/>
    </w:pPr>
    <w:rPr>
      <w:rFonts w:ascii="Arial" w:eastAsia="Times New Roman" w:hAnsi="Arial" w:cs="Times New Roman"/>
      <w:color w:val="000000"/>
      <w:sz w:val="20"/>
      <w:szCs w:val="20"/>
    </w:rPr>
  </w:style>
  <w:style w:type="paragraph" w:customStyle="1" w:styleId="175BA9E4175F4030B5444D3E4ABEE9EC3">
    <w:name w:val="175BA9E4175F4030B5444D3E4ABEE9EC3"/>
    <w:rsid w:val="00FC25AB"/>
    <w:pPr>
      <w:spacing w:after="0" w:line="240" w:lineRule="auto"/>
    </w:pPr>
    <w:rPr>
      <w:rFonts w:ascii="Arial" w:eastAsia="Times New Roman" w:hAnsi="Arial" w:cs="Times New Roman"/>
      <w:color w:val="000000"/>
      <w:sz w:val="20"/>
      <w:szCs w:val="20"/>
    </w:rPr>
  </w:style>
  <w:style w:type="paragraph" w:customStyle="1" w:styleId="9C2A73FDD4124A1490F2839D191FDE613">
    <w:name w:val="9C2A73FDD4124A1490F2839D191FDE613"/>
    <w:rsid w:val="00FC25AB"/>
    <w:pPr>
      <w:spacing w:after="0" w:line="240" w:lineRule="auto"/>
    </w:pPr>
    <w:rPr>
      <w:rFonts w:ascii="Arial" w:eastAsia="Times New Roman" w:hAnsi="Arial" w:cs="Times New Roman"/>
      <w:color w:val="000000"/>
      <w:sz w:val="20"/>
      <w:szCs w:val="20"/>
    </w:rPr>
  </w:style>
  <w:style w:type="paragraph" w:customStyle="1" w:styleId="571108A1646F4B89AB35EB434EED46B43">
    <w:name w:val="571108A1646F4B89AB35EB434EED46B43"/>
    <w:rsid w:val="00FC25AB"/>
    <w:pPr>
      <w:spacing w:after="0" w:line="240" w:lineRule="auto"/>
    </w:pPr>
    <w:rPr>
      <w:rFonts w:ascii="Arial" w:eastAsia="Times New Roman" w:hAnsi="Arial" w:cs="Times New Roman"/>
      <w:color w:val="000000"/>
      <w:sz w:val="20"/>
      <w:szCs w:val="20"/>
    </w:rPr>
  </w:style>
  <w:style w:type="paragraph" w:customStyle="1" w:styleId="CC8F28BAB95544A7809378DA48D85BE73">
    <w:name w:val="CC8F28BAB95544A7809378DA48D85BE73"/>
    <w:rsid w:val="00FC25AB"/>
    <w:pPr>
      <w:spacing w:after="0" w:line="240" w:lineRule="auto"/>
    </w:pPr>
    <w:rPr>
      <w:rFonts w:ascii="Arial" w:eastAsia="Times New Roman" w:hAnsi="Arial" w:cs="Times New Roman"/>
      <w:color w:val="000000"/>
      <w:sz w:val="20"/>
      <w:szCs w:val="20"/>
    </w:rPr>
  </w:style>
  <w:style w:type="paragraph" w:customStyle="1" w:styleId="89D8C6C4CB92465CB3B03B99454D999D3">
    <w:name w:val="89D8C6C4CB92465CB3B03B99454D999D3"/>
    <w:rsid w:val="00FC25AB"/>
    <w:pPr>
      <w:spacing w:after="0" w:line="240" w:lineRule="auto"/>
    </w:pPr>
    <w:rPr>
      <w:rFonts w:ascii="Arial" w:eastAsia="Times New Roman" w:hAnsi="Arial" w:cs="Times New Roman"/>
      <w:color w:val="000000"/>
      <w:sz w:val="20"/>
      <w:szCs w:val="20"/>
    </w:rPr>
  </w:style>
  <w:style w:type="paragraph" w:customStyle="1" w:styleId="E92006388B9D439380F3D0005CB339003">
    <w:name w:val="E92006388B9D439380F3D0005CB339003"/>
    <w:rsid w:val="00FC25AB"/>
    <w:pPr>
      <w:spacing w:after="0" w:line="240" w:lineRule="auto"/>
    </w:pPr>
    <w:rPr>
      <w:rFonts w:ascii="Arial" w:eastAsia="Times New Roman" w:hAnsi="Arial" w:cs="Times New Roman"/>
      <w:color w:val="000000"/>
      <w:sz w:val="20"/>
      <w:szCs w:val="20"/>
    </w:rPr>
  </w:style>
  <w:style w:type="paragraph" w:customStyle="1" w:styleId="C0EE46D9B5B6408D897C19267ADBB2F53">
    <w:name w:val="C0EE46D9B5B6408D897C19267ADBB2F53"/>
    <w:rsid w:val="00FC25AB"/>
    <w:pPr>
      <w:spacing w:after="0" w:line="240" w:lineRule="auto"/>
    </w:pPr>
    <w:rPr>
      <w:rFonts w:ascii="Arial" w:eastAsia="Times New Roman" w:hAnsi="Arial" w:cs="Times New Roman"/>
      <w:color w:val="000000"/>
      <w:sz w:val="20"/>
      <w:szCs w:val="20"/>
    </w:rPr>
  </w:style>
  <w:style w:type="paragraph" w:customStyle="1" w:styleId="4AD01EE05B864DDA9CDE48B26920F15B3">
    <w:name w:val="4AD01EE05B864DDA9CDE48B26920F15B3"/>
    <w:rsid w:val="00FC25AB"/>
    <w:pPr>
      <w:spacing w:after="0" w:line="240" w:lineRule="auto"/>
    </w:pPr>
    <w:rPr>
      <w:rFonts w:ascii="Arial" w:eastAsia="Times New Roman" w:hAnsi="Arial" w:cs="Times New Roman"/>
      <w:color w:val="000000"/>
      <w:sz w:val="20"/>
      <w:szCs w:val="20"/>
    </w:rPr>
  </w:style>
  <w:style w:type="paragraph" w:customStyle="1" w:styleId="F82FFA50C12B4EA2B48CBEFA8A12ABFA3">
    <w:name w:val="F82FFA50C12B4EA2B48CBEFA8A12ABFA3"/>
    <w:rsid w:val="00FC25AB"/>
    <w:pPr>
      <w:spacing w:after="0" w:line="240" w:lineRule="auto"/>
    </w:pPr>
    <w:rPr>
      <w:rFonts w:ascii="Arial" w:eastAsia="Times New Roman" w:hAnsi="Arial" w:cs="Times New Roman"/>
      <w:color w:val="000000"/>
      <w:sz w:val="20"/>
      <w:szCs w:val="20"/>
    </w:rPr>
  </w:style>
  <w:style w:type="paragraph" w:customStyle="1" w:styleId="C3E3CA4E93D14A04908A4BC30E0223583">
    <w:name w:val="C3E3CA4E93D14A04908A4BC30E0223583"/>
    <w:rsid w:val="00FC25AB"/>
    <w:pPr>
      <w:spacing w:after="0" w:line="240" w:lineRule="auto"/>
    </w:pPr>
    <w:rPr>
      <w:rFonts w:ascii="Arial" w:eastAsia="Times New Roman" w:hAnsi="Arial" w:cs="Times New Roman"/>
      <w:color w:val="000000"/>
      <w:sz w:val="20"/>
      <w:szCs w:val="20"/>
    </w:rPr>
  </w:style>
  <w:style w:type="paragraph" w:customStyle="1" w:styleId="15C5ED19073F41FB9E8D9D7CA3C3DB863">
    <w:name w:val="15C5ED19073F41FB9E8D9D7CA3C3DB863"/>
    <w:rsid w:val="00FC25AB"/>
    <w:pPr>
      <w:spacing w:after="0" w:line="240" w:lineRule="auto"/>
    </w:pPr>
    <w:rPr>
      <w:rFonts w:ascii="Arial" w:eastAsia="Times New Roman" w:hAnsi="Arial" w:cs="Times New Roman"/>
      <w:color w:val="000000"/>
      <w:sz w:val="20"/>
      <w:szCs w:val="20"/>
    </w:rPr>
  </w:style>
  <w:style w:type="paragraph" w:customStyle="1" w:styleId="8C9BBC6B086D457191D7B5C4F262D3E93">
    <w:name w:val="8C9BBC6B086D457191D7B5C4F262D3E93"/>
    <w:rsid w:val="00FC25AB"/>
    <w:pPr>
      <w:spacing w:after="0" w:line="240" w:lineRule="auto"/>
    </w:pPr>
    <w:rPr>
      <w:rFonts w:ascii="Arial" w:eastAsia="Times New Roman" w:hAnsi="Arial" w:cs="Times New Roman"/>
      <w:color w:val="000000"/>
      <w:sz w:val="20"/>
      <w:szCs w:val="20"/>
    </w:rPr>
  </w:style>
  <w:style w:type="paragraph" w:customStyle="1" w:styleId="079BF97FE8F04F0EB6FA350CEA19DC583">
    <w:name w:val="079BF97FE8F04F0EB6FA350CEA19DC583"/>
    <w:rsid w:val="00FC25AB"/>
    <w:pPr>
      <w:spacing w:after="0" w:line="240" w:lineRule="auto"/>
    </w:pPr>
    <w:rPr>
      <w:rFonts w:ascii="Arial" w:eastAsia="Times New Roman" w:hAnsi="Arial" w:cs="Times New Roman"/>
      <w:color w:val="000000"/>
      <w:sz w:val="20"/>
      <w:szCs w:val="20"/>
    </w:rPr>
  </w:style>
  <w:style w:type="paragraph" w:customStyle="1" w:styleId="D37CBFC5BBE14B119171DD17BFF4A1193">
    <w:name w:val="D37CBFC5BBE14B119171DD17BFF4A1193"/>
    <w:rsid w:val="00FC25AB"/>
    <w:pPr>
      <w:spacing w:after="0" w:line="240" w:lineRule="auto"/>
    </w:pPr>
    <w:rPr>
      <w:rFonts w:ascii="Arial" w:eastAsia="Times New Roman" w:hAnsi="Arial" w:cs="Times New Roman"/>
      <w:color w:val="000000"/>
      <w:sz w:val="20"/>
      <w:szCs w:val="20"/>
    </w:rPr>
  </w:style>
  <w:style w:type="paragraph" w:customStyle="1" w:styleId="8B5298E39CF448D1AECA7110BC86B22B3">
    <w:name w:val="8B5298E39CF448D1AECA7110BC86B22B3"/>
    <w:rsid w:val="00FC25AB"/>
    <w:pPr>
      <w:spacing w:after="0" w:line="240" w:lineRule="auto"/>
    </w:pPr>
    <w:rPr>
      <w:rFonts w:ascii="Arial" w:eastAsia="Times New Roman" w:hAnsi="Arial" w:cs="Times New Roman"/>
      <w:color w:val="000000"/>
      <w:sz w:val="20"/>
      <w:szCs w:val="20"/>
    </w:rPr>
  </w:style>
  <w:style w:type="paragraph" w:customStyle="1" w:styleId="3616D1863AC145B49067D89E8001057C3">
    <w:name w:val="3616D1863AC145B49067D89E8001057C3"/>
    <w:rsid w:val="00FC25AB"/>
    <w:pPr>
      <w:spacing w:after="0" w:line="240" w:lineRule="auto"/>
    </w:pPr>
    <w:rPr>
      <w:rFonts w:ascii="Arial" w:eastAsia="Times New Roman" w:hAnsi="Arial" w:cs="Times New Roman"/>
      <w:color w:val="000000"/>
      <w:sz w:val="20"/>
      <w:szCs w:val="20"/>
    </w:rPr>
  </w:style>
  <w:style w:type="paragraph" w:customStyle="1" w:styleId="436B425460894F71BD3056CC446D99B03">
    <w:name w:val="436B425460894F71BD3056CC446D99B03"/>
    <w:rsid w:val="00FC25AB"/>
    <w:pPr>
      <w:spacing w:after="0" w:line="240" w:lineRule="auto"/>
    </w:pPr>
    <w:rPr>
      <w:rFonts w:ascii="Arial" w:eastAsia="Times New Roman" w:hAnsi="Arial" w:cs="Times New Roman"/>
      <w:color w:val="000000"/>
      <w:sz w:val="20"/>
      <w:szCs w:val="20"/>
    </w:rPr>
  </w:style>
  <w:style w:type="paragraph" w:customStyle="1" w:styleId="3EBEF0627CE64E87B9A1FB1E91AE9C3D3">
    <w:name w:val="3EBEF0627CE64E87B9A1FB1E91AE9C3D3"/>
    <w:rsid w:val="00FC25AB"/>
    <w:pPr>
      <w:spacing w:after="0" w:line="240" w:lineRule="auto"/>
    </w:pPr>
    <w:rPr>
      <w:rFonts w:ascii="Arial" w:eastAsia="Times New Roman" w:hAnsi="Arial" w:cs="Times New Roman"/>
      <w:color w:val="000000"/>
      <w:sz w:val="20"/>
      <w:szCs w:val="20"/>
    </w:rPr>
  </w:style>
  <w:style w:type="paragraph" w:customStyle="1" w:styleId="A4BFD3A135B941CFBC6D92179CBA04B83">
    <w:name w:val="A4BFD3A135B941CFBC6D92179CBA04B83"/>
    <w:rsid w:val="00FC25AB"/>
    <w:pPr>
      <w:spacing w:after="0" w:line="240" w:lineRule="auto"/>
    </w:pPr>
    <w:rPr>
      <w:rFonts w:ascii="Arial" w:eastAsia="Times New Roman" w:hAnsi="Arial" w:cs="Times New Roman"/>
      <w:color w:val="000000"/>
      <w:sz w:val="20"/>
      <w:szCs w:val="20"/>
    </w:rPr>
  </w:style>
  <w:style w:type="paragraph" w:customStyle="1" w:styleId="A3DD5058347243D9B41C42457C5458113">
    <w:name w:val="A3DD5058347243D9B41C42457C5458113"/>
    <w:rsid w:val="00FC25AB"/>
    <w:pPr>
      <w:spacing w:after="0" w:line="240" w:lineRule="auto"/>
    </w:pPr>
    <w:rPr>
      <w:rFonts w:ascii="Arial" w:eastAsia="Times New Roman" w:hAnsi="Arial" w:cs="Times New Roman"/>
      <w:color w:val="000000"/>
      <w:sz w:val="20"/>
      <w:szCs w:val="20"/>
    </w:rPr>
  </w:style>
  <w:style w:type="paragraph" w:customStyle="1" w:styleId="08976331FBA745E7A77E8BFDB1ACB1973">
    <w:name w:val="08976331FBA745E7A77E8BFDB1ACB1973"/>
    <w:rsid w:val="00FC25AB"/>
    <w:pPr>
      <w:spacing w:after="0" w:line="240" w:lineRule="auto"/>
    </w:pPr>
    <w:rPr>
      <w:rFonts w:ascii="Arial" w:eastAsia="Times New Roman" w:hAnsi="Arial" w:cs="Times New Roman"/>
      <w:color w:val="000000"/>
      <w:sz w:val="20"/>
      <w:szCs w:val="20"/>
    </w:rPr>
  </w:style>
  <w:style w:type="paragraph" w:customStyle="1" w:styleId="543DC2573C64423683F4B84F4658D8153">
    <w:name w:val="543DC2573C64423683F4B84F4658D8153"/>
    <w:rsid w:val="00FC25AB"/>
    <w:pPr>
      <w:spacing w:after="0" w:line="240" w:lineRule="auto"/>
    </w:pPr>
    <w:rPr>
      <w:rFonts w:ascii="Arial" w:eastAsia="Times New Roman" w:hAnsi="Arial" w:cs="Times New Roman"/>
      <w:color w:val="000000"/>
      <w:sz w:val="20"/>
      <w:szCs w:val="20"/>
    </w:rPr>
  </w:style>
  <w:style w:type="paragraph" w:customStyle="1" w:styleId="221B8B857FC1475A9F289483E1DA6CEC3">
    <w:name w:val="221B8B857FC1475A9F289483E1DA6CEC3"/>
    <w:rsid w:val="00FC25AB"/>
    <w:pPr>
      <w:spacing w:after="0" w:line="240" w:lineRule="auto"/>
    </w:pPr>
    <w:rPr>
      <w:rFonts w:ascii="Arial" w:eastAsia="Times New Roman" w:hAnsi="Arial" w:cs="Times New Roman"/>
      <w:color w:val="000000"/>
      <w:sz w:val="20"/>
      <w:szCs w:val="20"/>
    </w:rPr>
  </w:style>
  <w:style w:type="paragraph" w:customStyle="1" w:styleId="3BBC8A74A1F7428D90205701AC9207323">
    <w:name w:val="3BBC8A74A1F7428D90205701AC9207323"/>
    <w:rsid w:val="00FC25AB"/>
    <w:pPr>
      <w:spacing w:after="0" w:line="240" w:lineRule="auto"/>
    </w:pPr>
    <w:rPr>
      <w:rFonts w:ascii="Arial" w:eastAsia="Times New Roman" w:hAnsi="Arial" w:cs="Times New Roman"/>
      <w:color w:val="000000"/>
      <w:sz w:val="20"/>
      <w:szCs w:val="20"/>
    </w:rPr>
  </w:style>
  <w:style w:type="paragraph" w:customStyle="1" w:styleId="48B77FD034FC4D8B853F9B416FD574F83">
    <w:name w:val="48B77FD034FC4D8B853F9B416FD574F83"/>
    <w:rsid w:val="00FC25AB"/>
    <w:pPr>
      <w:spacing w:after="0" w:line="240" w:lineRule="auto"/>
    </w:pPr>
    <w:rPr>
      <w:rFonts w:ascii="Arial" w:eastAsia="Times New Roman" w:hAnsi="Arial" w:cs="Times New Roman"/>
      <w:color w:val="000000"/>
      <w:sz w:val="20"/>
      <w:szCs w:val="20"/>
    </w:rPr>
  </w:style>
  <w:style w:type="paragraph" w:customStyle="1" w:styleId="80E465D66F70416A83055665F219F9713">
    <w:name w:val="80E465D66F70416A83055665F219F9713"/>
    <w:rsid w:val="00FC25AB"/>
    <w:pPr>
      <w:spacing w:after="0" w:line="240" w:lineRule="auto"/>
    </w:pPr>
    <w:rPr>
      <w:rFonts w:ascii="Arial" w:eastAsia="Times New Roman" w:hAnsi="Arial" w:cs="Times New Roman"/>
      <w:color w:val="000000"/>
      <w:sz w:val="20"/>
      <w:szCs w:val="20"/>
    </w:rPr>
  </w:style>
  <w:style w:type="paragraph" w:customStyle="1" w:styleId="F6CEF7D76ACA438B99D180A89BF390523">
    <w:name w:val="F6CEF7D76ACA438B99D180A89BF390523"/>
    <w:rsid w:val="00FC25AB"/>
    <w:pPr>
      <w:spacing w:after="0" w:line="240" w:lineRule="auto"/>
    </w:pPr>
    <w:rPr>
      <w:rFonts w:ascii="Arial" w:eastAsia="Times New Roman" w:hAnsi="Arial" w:cs="Times New Roman"/>
      <w:color w:val="000000"/>
      <w:sz w:val="20"/>
      <w:szCs w:val="20"/>
    </w:rPr>
  </w:style>
  <w:style w:type="paragraph" w:customStyle="1" w:styleId="9A2FB6CCB2FF4ED595CB0A1C8299C84E3">
    <w:name w:val="9A2FB6CCB2FF4ED595CB0A1C8299C84E3"/>
    <w:rsid w:val="00FC25AB"/>
    <w:pPr>
      <w:spacing w:after="0" w:line="240" w:lineRule="auto"/>
    </w:pPr>
    <w:rPr>
      <w:rFonts w:ascii="Arial" w:eastAsia="Times New Roman" w:hAnsi="Arial" w:cs="Times New Roman"/>
      <w:color w:val="000000"/>
      <w:sz w:val="20"/>
      <w:szCs w:val="20"/>
    </w:rPr>
  </w:style>
  <w:style w:type="paragraph" w:customStyle="1" w:styleId="13F85D8F24814207AF3A28FB0EAF78A33">
    <w:name w:val="13F85D8F24814207AF3A28FB0EAF78A33"/>
    <w:rsid w:val="00FC25AB"/>
    <w:pPr>
      <w:spacing w:after="0" w:line="240" w:lineRule="auto"/>
    </w:pPr>
    <w:rPr>
      <w:rFonts w:ascii="Arial" w:eastAsia="Times New Roman" w:hAnsi="Arial" w:cs="Times New Roman"/>
      <w:color w:val="000000"/>
      <w:sz w:val="20"/>
      <w:szCs w:val="20"/>
    </w:rPr>
  </w:style>
  <w:style w:type="paragraph" w:customStyle="1" w:styleId="7E10637A1C984A0F8017CC39FD591D223">
    <w:name w:val="7E10637A1C984A0F8017CC39FD591D223"/>
    <w:rsid w:val="00FC25AB"/>
    <w:pPr>
      <w:spacing w:after="0" w:line="240" w:lineRule="auto"/>
    </w:pPr>
    <w:rPr>
      <w:rFonts w:ascii="Arial" w:eastAsia="Times New Roman" w:hAnsi="Arial" w:cs="Times New Roman"/>
      <w:color w:val="000000"/>
      <w:sz w:val="20"/>
      <w:szCs w:val="20"/>
    </w:rPr>
  </w:style>
  <w:style w:type="paragraph" w:customStyle="1" w:styleId="EB5E54D613254023B91CD591E757694A3">
    <w:name w:val="EB5E54D613254023B91CD591E757694A3"/>
    <w:rsid w:val="00FC25AB"/>
    <w:pPr>
      <w:spacing w:after="0" w:line="240" w:lineRule="auto"/>
    </w:pPr>
    <w:rPr>
      <w:rFonts w:ascii="Arial" w:eastAsia="Times New Roman" w:hAnsi="Arial" w:cs="Times New Roman"/>
      <w:color w:val="000000"/>
      <w:sz w:val="20"/>
      <w:szCs w:val="20"/>
    </w:rPr>
  </w:style>
  <w:style w:type="paragraph" w:customStyle="1" w:styleId="F657DAF03910448DAF534A77AAFA8C9E3">
    <w:name w:val="F657DAF03910448DAF534A77AAFA8C9E3"/>
    <w:rsid w:val="00FC25AB"/>
    <w:pPr>
      <w:spacing w:after="0" w:line="240" w:lineRule="auto"/>
    </w:pPr>
    <w:rPr>
      <w:rFonts w:ascii="Arial" w:eastAsia="Times New Roman" w:hAnsi="Arial" w:cs="Times New Roman"/>
      <w:color w:val="000000"/>
      <w:sz w:val="20"/>
      <w:szCs w:val="20"/>
    </w:rPr>
  </w:style>
  <w:style w:type="paragraph" w:customStyle="1" w:styleId="45D493EBBF994EC4976A9D688CE490F53">
    <w:name w:val="45D493EBBF994EC4976A9D688CE490F53"/>
    <w:rsid w:val="00FC25AB"/>
    <w:pPr>
      <w:spacing w:after="0" w:line="240" w:lineRule="auto"/>
    </w:pPr>
    <w:rPr>
      <w:rFonts w:ascii="Arial" w:eastAsia="Times New Roman" w:hAnsi="Arial" w:cs="Times New Roman"/>
      <w:color w:val="000000"/>
      <w:sz w:val="20"/>
      <w:szCs w:val="20"/>
    </w:rPr>
  </w:style>
  <w:style w:type="paragraph" w:customStyle="1" w:styleId="030B40E475CB4E45BCDECEFA32D4DDB23">
    <w:name w:val="030B40E475CB4E45BCDECEFA32D4DDB23"/>
    <w:rsid w:val="00FC25AB"/>
    <w:pPr>
      <w:spacing w:after="0" w:line="240" w:lineRule="auto"/>
    </w:pPr>
    <w:rPr>
      <w:rFonts w:ascii="Arial" w:eastAsia="Times New Roman" w:hAnsi="Arial" w:cs="Times New Roman"/>
      <w:color w:val="000000"/>
      <w:sz w:val="20"/>
      <w:szCs w:val="20"/>
    </w:rPr>
  </w:style>
  <w:style w:type="paragraph" w:customStyle="1" w:styleId="7BACD678B369458B92A53CC1E7E3CE7B3">
    <w:name w:val="7BACD678B369458B92A53CC1E7E3CE7B3"/>
    <w:rsid w:val="00FC25AB"/>
    <w:pPr>
      <w:spacing w:after="0" w:line="240" w:lineRule="auto"/>
    </w:pPr>
    <w:rPr>
      <w:rFonts w:ascii="Arial" w:eastAsia="Times New Roman" w:hAnsi="Arial" w:cs="Times New Roman"/>
      <w:color w:val="000000"/>
      <w:sz w:val="20"/>
      <w:szCs w:val="20"/>
    </w:rPr>
  </w:style>
  <w:style w:type="paragraph" w:customStyle="1" w:styleId="2DAC8D4E330A43F49B946AE1F568A6123">
    <w:name w:val="2DAC8D4E330A43F49B946AE1F568A6123"/>
    <w:rsid w:val="00FC25AB"/>
    <w:pPr>
      <w:spacing w:after="0" w:line="240" w:lineRule="auto"/>
    </w:pPr>
    <w:rPr>
      <w:rFonts w:ascii="Arial" w:eastAsia="Times New Roman" w:hAnsi="Arial" w:cs="Times New Roman"/>
      <w:color w:val="000000"/>
      <w:sz w:val="20"/>
      <w:szCs w:val="20"/>
    </w:rPr>
  </w:style>
  <w:style w:type="paragraph" w:customStyle="1" w:styleId="4D151568F9EF4ABC90400A6987AA74D33">
    <w:name w:val="4D151568F9EF4ABC90400A6987AA74D33"/>
    <w:rsid w:val="00FC25AB"/>
    <w:pPr>
      <w:spacing w:after="0" w:line="240" w:lineRule="auto"/>
    </w:pPr>
    <w:rPr>
      <w:rFonts w:ascii="Arial" w:eastAsia="Times New Roman" w:hAnsi="Arial" w:cs="Times New Roman"/>
      <w:color w:val="000000"/>
      <w:sz w:val="20"/>
      <w:szCs w:val="20"/>
    </w:rPr>
  </w:style>
  <w:style w:type="paragraph" w:customStyle="1" w:styleId="66E72823CE0A4877BAECF7FECB0F28A03">
    <w:name w:val="66E72823CE0A4877BAECF7FECB0F28A03"/>
    <w:rsid w:val="00FC25AB"/>
    <w:pPr>
      <w:spacing w:after="0" w:line="240" w:lineRule="auto"/>
    </w:pPr>
    <w:rPr>
      <w:rFonts w:ascii="Arial" w:eastAsia="Times New Roman" w:hAnsi="Arial" w:cs="Times New Roman"/>
      <w:color w:val="000000"/>
      <w:sz w:val="20"/>
      <w:szCs w:val="20"/>
    </w:rPr>
  </w:style>
  <w:style w:type="paragraph" w:customStyle="1" w:styleId="40F2A710E0694653AB6DB3523CC4BFCC3">
    <w:name w:val="40F2A710E0694653AB6DB3523CC4BFCC3"/>
    <w:rsid w:val="00FC25AB"/>
    <w:pPr>
      <w:spacing w:after="0" w:line="240" w:lineRule="auto"/>
    </w:pPr>
    <w:rPr>
      <w:rFonts w:ascii="Arial" w:eastAsia="Times New Roman" w:hAnsi="Arial" w:cs="Times New Roman"/>
      <w:color w:val="000000"/>
      <w:sz w:val="20"/>
      <w:szCs w:val="20"/>
    </w:rPr>
  </w:style>
  <w:style w:type="paragraph" w:customStyle="1" w:styleId="EC0CCD865FCB45BA91512940B341E02A3">
    <w:name w:val="EC0CCD865FCB45BA91512940B341E02A3"/>
    <w:rsid w:val="00FC25AB"/>
    <w:pPr>
      <w:spacing w:after="0" w:line="240" w:lineRule="auto"/>
    </w:pPr>
    <w:rPr>
      <w:rFonts w:ascii="Arial" w:eastAsia="Times New Roman" w:hAnsi="Arial" w:cs="Times New Roman"/>
      <w:color w:val="000000"/>
      <w:sz w:val="20"/>
      <w:szCs w:val="20"/>
    </w:rPr>
  </w:style>
  <w:style w:type="paragraph" w:customStyle="1" w:styleId="ABB55042AA4344E2862712E8608CEDA83">
    <w:name w:val="ABB55042AA4344E2862712E8608CEDA83"/>
    <w:rsid w:val="00FC25AB"/>
    <w:pPr>
      <w:spacing w:after="0" w:line="240" w:lineRule="auto"/>
    </w:pPr>
    <w:rPr>
      <w:rFonts w:ascii="Arial" w:eastAsia="Times New Roman" w:hAnsi="Arial" w:cs="Times New Roman"/>
      <w:color w:val="000000"/>
      <w:sz w:val="20"/>
      <w:szCs w:val="20"/>
    </w:rPr>
  </w:style>
  <w:style w:type="paragraph" w:customStyle="1" w:styleId="9857A18147194755A959FF75B1757D4E3">
    <w:name w:val="9857A18147194755A959FF75B1757D4E3"/>
    <w:rsid w:val="00FC25AB"/>
    <w:pPr>
      <w:spacing w:after="0" w:line="240" w:lineRule="auto"/>
    </w:pPr>
    <w:rPr>
      <w:rFonts w:ascii="Arial" w:eastAsia="Times New Roman" w:hAnsi="Arial" w:cs="Times New Roman"/>
      <w:color w:val="000000"/>
      <w:sz w:val="20"/>
      <w:szCs w:val="20"/>
    </w:rPr>
  </w:style>
  <w:style w:type="paragraph" w:customStyle="1" w:styleId="7B8029AD8C054BBEA2D31FF363181F3B3">
    <w:name w:val="7B8029AD8C054BBEA2D31FF363181F3B3"/>
    <w:rsid w:val="00FC25AB"/>
    <w:pPr>
      <w:spacing w:after="0" w:line="240" w:lineRule="auto"/>
    </w:pPr>
    <w:rPr>
      <w:rFonts w:ascii="Arial" w:eastAsia="Times New Roman" w:hAnsi="Arial" w:cs="Times New Roman"/>
      <w:color w:val="000000"/>
      <w:sz w:val="20"/>
      <w:szCs w:val="20"/>
    </w:rPr>
  </w:style>
  <w:style w:type="paragraph" w:customStyle="1" w:styleId="386C08D1FA0041F6B397BF5FB78584D83">
    <w:name w:val="386C08D1FA0041F6B397BF5FB78584D83"/>
    <w:rsid w:val="00FC25AB"/>
    <w:pPr>
      <w:spacing w:after="0" w:line="240" w:lineRule="auto"/>
    </w:pPr>
    <w:rPr>
      <w:rFonts w:ascii="Arial" w:eastAsia="Times New Roman" w:hAnsi="Arial" w:cs="Times New Roman"/>
      <w:color w:val="000000"/>
      <w:sz w:val="20"/>
      <w:szCs w:val="20"/>
    </w:rPr>
  </w:style>
  <w:style w:type="paragraph" w:customStyle="1" w:styleId="56BB6C9B5EC140B5AF00A0B5380D76913">
    <w:name w:val="56BB6C9B5EC140B5AF00A0B5380D76913"/>
    <w:rsid w:val="00FC25AB"/>
    <w:pPr>
      <w:spacing w:after="0" w:line="240" w:lineRule="auto"/>
    </w:pPr>
    <w:rPr>
      <w:rFonts w:ascii="Arial" w:eastAsia="Times New Roman" w:hAnsi="Arial" w:cs="Times New Roman"/>
      <w:color w:val="000000"/>
      <w:sz w:val="20"/>
      <w:szCs w:val="20"/>
    </w:rPr>
  </w:style>
  <w:style w:type="paragraph" w:customStyle="1" w:styleId="86C42AD1908749658114D7616541A16C3">
    <w:name w:val="86C42AD1908749658114D7616541A16C3"/>
    <w:rsid w:val="00FC25AB"/>
    <w:pPr>
      <w:spacing w:after="0" w:line="240" w:lineRule="auto"/>
    </w:pPr>
    <w:rPr>
      <w:rFonts w:ascii="Arial" w:eastAsia="Times New Roman" w:hAnsi="Arial" w:cs="Times New Roman"/>
      <w:color w:val="000000"/>
      <w:sz w:val="20"/>
      <w:szCs w:val="20"/>
    </w:rPr>
  </w:style>
  <w:style w:type="paragraph" w:customStyle="1" w:styleId="E9241DC6722D44C28F8345D97CFDAA673">
    <w:name w:val="E9241DC6722D44C28F8345D97CFDAA673"/>
    <w:rsid w:val="00FC25AB"/>
    <w:pPr>
      <w:spacing w:after="0" w:line="240" w:lineRule="auto"/>
    </w:pPr>
    <w:rPr>
      <w:rFonts w:ascii="Arial" w:eastAsia="Times New Roman" w:hAnsi="Arial" w:cs="Times New Roman"/>
      <w:color w:val="000000"/>
      <w:sz w:val="20"/>
      <w:szCs w:val="20"/>
    </w:rPr>
  </w:style>
  <w:style w:type="paragraph" w:customStyle="1" w:styleId="6D0F5B0C801F4F0A8F6B77B442E7AEA13">
    <w:name w:val="6D0F5B0C801F4F0A8F6B77B442E7AEA13"/>
    <w:rsid w:val="00FC25AB"/>
    <w:pPr>
      <w:spacing w:after="0" w:line="240" w:lineRule="auto"/>
    </w:pPr>
    <w:rPr>
      <w:rFonts w:ascii="Arial" w:eastAsia="Times New Roman" w:hAnsi="Arial" w:cs="Times New Roman"/>
      <w:color w:val="000000"/>
      <w:sz w:val="20"/>
      <w:szCs w:val="20"/>
    </w:rPr>
  </w:style>
  <w:style w:type="paragraph" w:customStyle="1" w:styleId="760770EA4E824136BC27E94CC4B0A71A3">
    <w:name w:val="760770EA4E824136BC27E94CC4B0A71A3"/>
    <w:rsid w:val="00FC25AB"/>
    <w:pPr>
      <w:spacing w:after="0" w:line="240" w:lineRule="auto"/>
    </w:pPr>
    <w:rPr>
      <w:rFonts w:ascii="Arial" w:eastAsia="Times New Roman" w:hAnsi="Arial" w:cs="Times New Roman"/>
      <w:color w:val="000000"/>
      <w:sz w:val="20"/>
      <w:szCs w:val="20"/>
    </w:rPr>
  </w:style>
  <w:style w:type="paragraph" w:customStyle="1" w:styleId="D09DD61A1DE14B65B05157F966C82ABD3">
    <w:name w:val="D09DD61A1DE14B65B05157F966C82ABD3"/>
    <w:rsid w:val="00FC25AB"/>
    <w:pPr>
      <w:spacing w:after="0" w:line="240" w:lineRule="auto"/>
    </w:pPr>
    <w:rPr>
      <w:rFonts w:ascii="Arial" w:eastAsia="Times New Roman" w:hAnsi="Arial" w:cs="Times New Roman"/>
      <w:color w:val="000000"/>
      <w:sz w:val="20"/>
      <w:szCs w:val="20"/>
    </w:rPr>
  </w:style>
  <w:style w:type="paragraph" w:customStyle="1" w:styleId="A31031B50C0F4AB3B9ACD68E2328573E3">
    <w:name w:val="A31031B50C0F4AB3B9ACD68E2328573E3"/>
    <w:rsid w:val="00FC25AB"/>
    <w:pPr>
      <w:spacing w:after="0" w:line="240" w:lineRule="auto"/>
    </w:pPr>
    <w:rPr>
      <w:rFonts w:ascii="Arial" w:eastAsia="Times New Roman" w:hAnsi="Arial" w:cs="Times New Roman"/>
      <w:color w:val="000000"/>
      <w:sz w:val="20"/>
      <w:szCs w:val="20"/>
    </w:rPr>
  </w:style>
  <w:style w:type="paragraph" w:customStyle="1" w:styleId="0307F6346D3E403CB36B362AE15F7C2F3">
    <w:name w:val="0307F6346D3E403CB36B362AE15F7C2F3"/>
    <w:rsid w:val="00FC25AB"/>
    <w:pPr>
      <w:spacing w:after="0" w:line="240" w:lineRule="auto"/>
    </w:pPr>
    <w:rPr>
      <w:rFonts w:ascii="Arial" w:eastAsia="Times New Roman" w:hAnsi="Arial" w:cs="Times New Roman"/>
      <w:color w:val="000000"/>
      <w:sz w:val="20"/>
      <w:szCs w:val="20"/>
    </w:rPr>
  </w:style>
  <w:style w:type="paragraph" w:customStyle="1" w:styleId="E2E2AD8620174E0DB18F541273F854A13">
    <w:name w:val="E2E2AD8620174E0DB18F541273F854A13"/>
    <w:rsid w:val="00FC25AB"/>
    <w:pPr>
      <w:spacing w:after="0" w:line="240" w:lineRule="auto"/>
    </w:pPr>
    <w:rPr>
      <w:rFonts w:ascii="Arial" w:eastAsia="Times New Roman" w:hAnsi="Arial" w:cs="Times New Roman"/>
      <w:color w:val="000000"/>
      <w:sz w:val="20"/>
      <w:szCs w:val="20"/>
    </w:rPr>
  </w:style>
  <w:style w:type="paragraph" w:customStyle="1" w:styleId="DEA51367A19E48D4922EE200D74BF4553">
    <w:name w:val="DEA51367A19E48D4922EE200D74BF4553"/>
    <w:rsid w:val="00FC25AB"/>
    <w:pPr>
      <w:spacing w:after="0" w:line="240" w:lineRule="auto"/>
    </w:pPr>
    <w:rPr>
      <w:rFonts w:ascii="Arial" w:eastAsia="Times New Roman" w:hAnsi="Arial" w:cs="Times New Roman"/>
      <w:color w:val="000000"/>
      <w:sz w:val="20"/>
      <w:szCs w:val="20"/>
    </w:rPr>
  </w:style>
  <w:style w:type="paragraph" w:customStyle="1" w:styleId="4D6E7E88BFE2412C803015E7465D58143">
    <w:name w:val="4D6E7E88BFE2412C803015E7465D58143"/>
    <w:rsid w:val="00FC25AB"/>
    <w:pPr>
      <w:spacing w:after="0" w:line="240" w:lineRule="auto"/>
    </w:pPr>
    <w:rPr>
      <w:rFonts w:ascii="Arial" w:eastAsia="Times New Roman" w:hAnsi="Arial" w:cs="Times New Roman"/>
      <w:color w:val="000000"/>
      <w:sz w:val="20"/>
      <w:szCs w:val="20"/>
    </w:rPr>
  </w:style>
  <w:style w:type="paragraph" w:customStyle="1" w:styleId="B3E67F1846334A35B60BD134913AD2EB3">
    <w:name w:val="B3E67F1846334A35B60BD134913AD2EB3"/>
    <w:rsid w:val="00FC25AB"/>
    <w:pPr>
      <w:spacing w:after="0" w:line="240" w:lineRule="auto"/>
    </w:pPr>
    <w:rPr>
      <w:rFonts w:ascii="Arial" w:eastAsia="Times New Roman" w:hAnsi="Arial" w:cs="Times New Roman"/>
      <w:color w:val="000000"/>
      <w:sz w:val="20"/>
      <w:szCs w:val="20"/>
    </w:rPr>
  </w:style>
  <w:style w:type="paragraph" w:customStyle="1" w:styleId="60B0666D476A4290A3A4BFB1F53D74E23">
    <w:name w:val="60B0666D476A4290A3A4BFB1F53D74E23"/>
    <w:rsid w:val="00FC25AB"/>
    <w:pPr>
      <w:spacing w:after="0" w:line="240" w:lineRule="auto"/>
    </w:pPr>
    <w:rPr>
      <w:rFonts w:ascii="Arial" w:eastAsia="Times New Roman" w:hAnsi="Arial" w:cs="Times New Roman"/>
      <w:color w:val="000000"/>
      <w:sz w:val="20"/>
      <w:szCs w:val="20"/>
    </w:rPr>
  </w:style>
  <w:style w:type="paragraph" w:customStyle="1" w:styleId="40F6D54304B7480FA6F8D4F301B84BC93">
    <w:name w:val="40F6D54304B7480FA6F8D4F301B84BC93"/>
    <w:rsid w:val="00FC25AB"/>
    <w:pPr>
      <w:spacing w:after="0" w:line="240" w:lineRule="auto"/>
    </w:pPr>
    <w:rPr>
      <w:rFonts w:ascii="Arial" w:eastAsia="Times New Roman" w:hAnsi="Arial" w:cs="Times New Roman"/>
      <w:color w:val="000000"/>
      <w:sz w:val="20"/>
      <w:szCs w:val="20"/>
    </w:rPr>
  </w:style>
  <w:style w:type="paragraph" w:customStyle="1" w:styleId="7FA14E67CAC34631A1232E8BF7E91E253">
    <w:name w:val="7FA14E67CAC34631A1232E8BF7E91E253"/>
    <w:rsid w:val="00FC25AB"/>
    <w:pPr>
      <w:spacing w:after="0" w:line="240" w:lineRule="auto"/>
    </w:pPr>
    <w:rPr>
      <w:rFonts w:ascii="Arial" w:eastAsia="Times New Roman" w:hAnsi="Arial" w:cs="Times New Roman"/>
      <w:color w:val="000000"/>
      <w:sz w:val="20"/>
      <w:szCs w:val="20"/>
    </w:rPr>
  </w:style>
  <w:style w:type="paragraph" w:customStyle="1" w:styleId="9575344F0E8146068A715AC220B469D13">
    <w:name w:val="9575344F0E8146068A715AC220B469D13"/>
    <w:rsid w:val="00FC25AB"/>
    <w:pPr>
      <w:spacing w:after="0" w:line="240" w:lineRule="auto"/>
    </w:pPr>
    <w:rPr>
      <w:rFonts w:ascii="Arial" w:eastAsia="Times New Roman" w:hAnsi="Arial" w:cs="Times New Roman"/>
      <w:color w:val="000000"/>
      <w:sz w:val="20"/>
      <w:szCs w:val="20"/>
    </w:rPr>
  </w:style>
  <w:style w:type="paragraph" w:customStyle="1" w:styleId="784434594D244D3F9C77256331A8060C3">
    <w:name w:val="784434594D244D3F9C77256331A8060C3"/>
    <w:rsid w:val="00FC25AB"/>
    <w:pPr>
      <w:spacing w:after="0" w:line="240" w:lineRule="auto"/>
    </w:pPr>
    <w:rPr>
      <w:rFonts w:ascii="Arial" w:eastAsia="Times New Roman" w:hAnsi="Arial" w:cs="Times New Roman"/>
      <w:color w:val="000000"/>
      <w:sz w:val="20"/>
      <w:szCs w:val="20"/>
    </w:rPr>
  </w:style>
  <w:style w:type="paragraph" w:customStyle="1" w:styleId="91A8DBFFF09440E498ED7589C16456863">
    <w:name w:val="91A8DBFFF09440E498ED7589C16456863"/>
    <w:rsid w:val="00FC25AB"/>
    <w:pPr>
      <w:spacing w:after="0" w:line="240" w:lineRule="auto"/>
    </w:pPr>
    <w:rPr>
      <w:rFonts w:ascii="Arial" w:eastAsia="Times New Roman" w:hAnsi="Arial" w:cs="Times New Roman"/>
      <w:color w:val="000000"/>
      <w:sz w:val="20"/>
      <w:szCs w:val="20"/>
    </w:rPr>
  </w:style>
  <w:style w:type="paragraph" w:customStyle="1" w:styleId="283EA2D42E234006871C66F8EF4E00583">
    <w:name w:val="283EA2D42E234006871C66F8EF4E00583"/>
    <w:rsid w:val="00FC25AB"/>
    <w:pPr>
      <w:spacing w:after="0" w:line="240" w:lineRule="auto"/>
    </w:pPr>
    <w:rPr>
      <w:rFonts w:ascii="Arial" w:eastAsia="Times New Roman" w:hAnsi="Arial" w:cs="Times New Roman"/>
      <w:color w:val="000000"/>
      <w:sz w:val="20"/>
      <w:szCs w:val="20"/>
    </w:rPr>
  </w:style>
  <w:style w:type="paragraph" w:customStyle="1" w:styleId="0F0E57FE40FF47FB8F8BF16B156A59B73">
    <w:name w:val="0F0E57FE40FF47FB8F8BF16B156A59B73"/>
    <w:rsid w:val="00FC25AB"/>
    <w:pPr>
      <w:spacing w:after="0" w:line="240" w:lineRule="auto"/>
    </w:pPr>
    <w:rPr>
      <w:rFonts w:ascii="Arial" w:eastAsia="Times New Roman" w:hAnsi="Arial" w:cs="Times New Roman"/>
      <w:color w:val="000000"/>
      <w:sz w:val="20"/>
      <w:szCs w:val="20"/>
    </w:rPr>
  </w:style>
  <w:style w:type="paragraph" w:customStyle="1" w:styleId="D90B97DF70B148708D18383D83661CFD3">
    <w:name w:val="D90B97DF70B148708D18383D83661CFD3"/>
    <w:rsid w:val="00FC25AB"/>
    <w:pPr>
      <w:spacing w:after="0" w:line="240" w:lineRule="auto"/>
    </w:pPr>
    <w:rPr>
      <w:rFonts w:ascii="Arial" w:eastAsia="Times New Roman" w:hAnsi="Arial" w:cs="Times New Roman"/>
      <w:color w:val="000000"/>
      <w:sz w:val="20"/>
      <w:szCs w:val="20"/>
    </w:rPr>
  </w:style>
  <w:style w:type="paragraph" w:customStyle="1" w:styleId="28D397275C024C22902E4116BF9F535A3">
    <w:name w:val="28D397275C024C22902E4116BF9F535A3"/>
    <w:rsid w:val="00FC25AB"/>
    <w:pPr>
      <w:spacing w:after="0" w:line="240" w:lineRule="auto"/>
    </w:pPr>
    <w:rPr>
      <w:rFonts w:ascii="Arial" w:eastAsia="Times New Roman" w:hAnsi="Arial" w:cs="Times New Roman"/>
      <w:color w:val="000000"/>
      <w:sz w:val="20"/>
      <w:szCs w:val="20"/>
    </w:rPr>
  </w:style>
  <w:style w:type="paragraph" w:customStyle="1" w:styleId="86FCE0D699FE49EEBE894C55D7AB41773">
    <w:name w:val="86FCE0D699FE49EEBE894C55D7AB41773"/>
    <w:rsid w:val="00FC25AB"/>
    <w:pPr>
      <w:spacing w:after="0" w:line="240" w:lineRule="auto"/>
    </w:pPr>
    <w:rPr>
      <w:rFonts w:ascii="Arial" w:eastAsia="Times New Roman" w:hAnsi="Arial" w:cs="Times New Roman"/>
      <w:color w:val="000000"/>
      <w:sz w:val="20"/>
      <w:szCs w:val="20"/>
    </w:rPr>
  </w:style>
  <w:style w:type="paragraph" w:customStyle="1" w:styleId="A685518F0C6A4EB9B9468EC0BBD1F2CD3">
    <w:name w:val="A685518F0C6A4EB9B9468EC0BBD1F2CD3"/>
    <w:rsid w:val="00FC25AB"/>
    <w:pPr>
      <w:spacing w:after="0" w:line="240" w:lineRule="auto"/>
    </w:pPr>
    <w:rPr>
      <w:rFonts w:ascii="Arial" w:eastAsia="Times New Roman" w:hAnsi="Arial" w:cs="Times New Roman"/>
      <w:color w:val="000000"/>
      <w:sz w:val="20"/>
      <w:szCs w:val="20"/>
    </w:rPr>
  </w:style>
  <w:style w:type="paragraph" w:customStyle="1" w:styleId="87273AB407944910B4DD6564B66634203">
    <w:name w:val="87273AB407944910B4DD6564B66634203"/>
    <w:rsid w:val="00FC25AB"/>
    <w:pPr>
      <w:spacing w:after="0" w:line="240" w:lineRule="auto"/>
    </w:pPr>
    <w:rPr>
      <w:rFonts w:ascii="Arial" w:eastAsia="Times New Roman" w:hAnsi="Arial" w:cs="Times New Roman"/>
      <w:color w:val="000000"/>
      <w:sz w:val="20"/>
      <w:szCs w:val="20"/>
    </w:rPr>
  </w:style>
  <w:style w:type="paragraph" w:customStyle="1" w:styleId="902E60FF0DB84869AB5BA4B913C105653">
    <w:name w:val="902E60FF0DB84869AB5BA4B913C105653"/>
    <w:rsid w:val="00FC25AB"/>
    <w:pPr>
      <w:spacing w:after="0" w:line="240" w:lineRule="auto"/>
    </w:pPr>
    <w:rPr>
      <w:rFonts w:ascii="Arial" w:eastAsia="Times New Roman" w:hAnsi="Arial" w:cs="Times New Roman"/>
      <w:color w:val="000000"/>
      <w:sz w:val="20"/>
      <w:szCs w:val="20"/>
    </w:rPr>
  </w:style>
  <w:style w:type="paragraph" w:customStyle="1" w:styleId="F60EAA255B68487B9F873E1FD373D9293">
    <w:name w:val="F60EAA255B68487B9F873E1FD373D9293"/>
    <w:rsid w:val="00FC25AB"/>
    <w:pPr>
      <w:spacing w:after="0" w:line="240" w:lineRule="auto"/>
    </w:pPr>
    <w:rPr>
      <w:rFonts w:ascii="Arial" w:eastAsia="Times New Roman" w:hAnsi="Arial" w:cs="Times New Roman"/>
      <w:color w:val="000000"/>
      <w:sz w:val="20"/>
      <w:szCs w:val="20"/>
    </w:rPr>
  </w:style>
  <w:style w:type="paragraph" w:customStyle="1" w:styleId="2619303882994B0F9DA1986AE5751C3B3">
    <w:name w:val="2619303882994B0F9DA1986AE5751C3B3"/>
    <w:rsid w:val="00FC25AB"/>
    <w:pPr>
      <w:spacing w:after="0" w:line="240" w:lineRule="auto"/>
    </w:pPr>
    <w:rPr>
      <w:rFonts w:ascii="Arial" w:eastAsia="Times New Roman" w:hAnsi="Arial" w:cs="Times New Roman"/>
      <w:color w:val="000000"/>
      <w:sz w:val="20"/>
      <w:szCs w:val="20"/>
    </w:rPr>
  </w:style>
  <w:style w:type="paragraph" w:customStyle="1" w:styleId="9889784993EB4C00A0F1661CC1375D213">
    <w:name w:val="9889784993EB4C00A0F1661CC1375D213"/>
    <w:rsid w:val="00FC25AB"/>
    <w:pPr>
      <w:spacing w:after="0" w:line="240" w:lineRule="auto"/>
    </w:pPr>
    <w:rPr>
      <w:rFonts w:ascii="Arial" w:eastAsia="Times New Roman" w:hAnsi="Arial" w:cs="Times New Roman"/>
      <w:color w:val="000000"/>
      <w:sz w:val="20"/>
      <w:szCs w:val="20"/>
    </w:rPr>
  </w:style>
  <w:style w:type="paragraph" w:customStyle="1" w:styleId="7E8B282C33E944DCB776208CBEADB9F83">
    <w:name w:val="7E8B282C33E944DCB776208CBEADB9F83"/>
    <w:rsid w:val="00FC25AB"/>
    <w:pPr>
      <w:spacing w:after="0" w:line="240" w:lineRule="auto"/>
    </w:pPr>
    <w:rPr>
      <w:rFonts w:ascii="Arial" w:eastAsia="Times New Roman" w:hAnsi="Arial" w:cs="Times New Roman"/>
      <w:color w:val="000000"/>
      <w:sz w:val="20"/>
      <w:szCs w:val="20"/>
    </w:rPr>
  </w:style>
  <w:style w:type="paragraph" w:customStyle="1" w:styleId="26A073ABA4CF4CB4B40050DB2F8F40CB3">
    <w:name w:val="26A073ABA4CF4CB4B40050DB2F8F40CB3"/>
    <w:rsid w:val="00FC25AB"/>
    <w:pPr>
      <w:spacing w:after="0" w:line="240" w:lineRule="auto"/>
    </w:pPr>
    <w:rPr>
      <w:rFonts w:ascii="Arial" w:eastAsia="Times New Roman" w:hAnsi="Arial" w:cs="Times New Roman"/>
      <w:color w:val="000000"/>
      <w:sz w:val="20"/>
      <w:szCs w:val="20"/>
    </w:rPr>
  </w:style>
  <w:style w:type="paragraph" w:customStyle="1" w:styleId="BB08D4C3E214442B96C5D85BF6AF876B3">
    <w:name w:val="BB08D4C3E214442B96C5D85BF6AF876B3"/>
    <w:rsid w:val="00FC25AB"/>
    <w:pPr>
      <w:spacing w:after="0" w:line="240" w:lineRule="auto"/>
    </w:pPr>
    <w:rPr>
      <w:rFonts w:ascii="Arial" w:eastAsia="Times New Roman" w:hAnsi="Arial" w:cs="Times New Roman"/>
      <w:color w:val="000000"/>
      <w:sz w:val="20"/>
      <w:szCs w:val="20"/>
    </w:rPr>
  </w:style>
  <w:style w:type="paragraph" w:customStyle="1" w:styleId="4A22E39329404E5D9EC6ED001BE78AC23">
    <w:name w:val="4A22E39329404E5D9EC6ED001BE78AC23"/>
    <w:rsid w:val="00FC25AB"/>
    <w:pPr>
      <w:spacing w:after="0" w:line="240" w:lineRule="auto"/>
    </w:pPr>
    <w:rPr>
      <w:rFonts w:ascii="Arial" w:eastAsia="Times New Roman" w:hAnsi="Arial" w:cs="Times New Roman"/>
      <w:color w:val="000000"/>
      <w:sz w:val="20"/>
      <w:szCs w:val="20"/>
    </w:rPr>
  </w:style>
  <w:style w:type="paragraph" w:customStyle="1" w:styleId="106EE93EE03549CD9E07300C89949E633">
    <w:name w:val="106EE93EE03549CD9E07300C89949E633"/>
    <w:rsid w:val="00FC25AB"/>
    <w:pPr>
      <w:spacing w:after="0" w:line="240" w:lineRule="auto"/>
    </w:pPr>
    <w:rPr>
      <w:rFonts w:ascii="Arial" w:eastAsia="Times New Roman" w:hAnsi="Arial" w:cs="Times New Roman"/>
      <w:color w:val="000000"/>
      <w:sz w:val="20"/>
      <w:szCs w:val="20"/>
    </w:rPr>
  </w:style>
  <w:style w:type="paragraph" w:customStyle="1" w:styleId="CBC2B6312FD641CA88BAB04AD19343513">
    <w:name w:val="CBC2B6312FD641CA88BAB04AD19343513"/>
    <w:rsid w:val="00FC25AB"/>
    <w:pPr>
      <w:spacing w:after="0" w:line="240" w:lineRule="auto"/>
    </w:pPr>
    <w:rPr>
      <w:rFonts w:ascii="Arial" w:eastAsia="Times New Roman" w:hAnsi="Arial" w:cs="Times New Roman"/>
      <w:color w:val="000000"/>
      <w:sz w:val="20"/>
      <w:szCs w:val="20"/>
    </w:rPr>
  </w:style>
  <w:style w:type="paragraph" w:customStyle="1" w:styleId="BA0FDA39A0BD4515B523FE7F4475CC523">
    <w:name w:val="BA0FDA39A0BD4515B523FE7F4475CC523"/>
    <w:rsid w:val="00FC25AB"/>
    <w:pPr>
      <w:spacing w:after="0" w:line="240" w:lineRule="auto"/>
    </w:pPr>
    <w:rPr>
      <w:rFonts w:ascii="Arial" w:eastAsia="Times New Roman" w:hAnsi="Arial" w:cs="Times New Roman"/>
      <w:color w:val="000000"/>
      <w:sz w:val="20"/>
      <w:szCs w:val="20"/>
    </w:rPr>
  </w:style>
  <w:style w:type="paragraph" w:customStyle="1" w:styleId="0054E051567D41D1914611F7958719453">
    <w:name w:val="0054E051567D41D1914611F7958719453"/>
    <w:rsid w:val="00FC25AB"/>
    <w:pPr>
      <w:spacing w:after="0" w:line="240" w:lineRule="auto"/>
    </w:pPr>
    <w:rPr>
      <w:rFonts w:ascii="Arial" w:eastAsia="Times New Roman" w:hAnsi="Arial" w:cs="Times New Roman"/>
      <w:color w:val="000000"/>
      <w:sz w:val="20"/>
      <w:szCs w:val="20"/>
    </w:rPr>
  </w:style>
  <w:style w:type="paragraph" w:customStyle="1" w:styleId="6539145FAD624B48A3C62CC20FD279123">
    <w:name w:val="6539145FAD624B48A3C62CC20FD279123"/>
    <w:rsid w:val="00FC25AB"/>
    <w:pPr>
      <w:spacing w:after="0" w:line="240" w:lineRule="auto"/>
    </w:pPr>
    <w:rPr>
      <w:rFonts w:ascii="Arial" w:eastAsia="Times New Roman" w:hAnsi="Arial" w:cs="Times New Roman"/>
      <w:color w:val="000000"/>
      <w:sz w:val="20"/>
      <w:szCs w:val="20"/>
    </w:rPr>
  </w:style>
  <w:style w:type="paragraph" w:customStyle="1" w:styleId="E66E1EFC2E75460D99E96464F405B4F93">
    <w:name w:val="E66E1EFC2E75460D99E96464F405B4F93"/>
    <w:rsid w:val="00FC25AB"/>
    <w:pPr>
      <w:spacing w:after="0" w:line="240" w:lineRule="auto"/>
    </w:pPr>
    <w:rPr>
      <w:rFonts w:ascii="Arial" w:eastAsia="Times New Roman" w:hAnsi="Arial" w:cs="Times New Roman"/>
      <w:color w:val="000000"/>
      <w:sz w:val="20"/>
      <w:szCs w:val="20"/>
    </w:rPr>
  </w:style>
  <w:style w:type="paragraph" w:customStyle="1" w:styleId="20A8E85B52404DC4BFD3A4D2F3C38CD13">
    <w:name w:val="20A8E85B52404DC4BFD3A4D2F3C38CD13"/>
    <w:rsid w:val="00FC25AB"/>
    <w:pPr>
      <w:spacing w:after="0" w:line="240" w:lineRule="auto"/>
    </w:pPr>
    <w:rPr>
      <w:rFonts w:ascii="Arial" w:eastAsia="Times New Roman" w:hAnsi="Arial" w:cs="Times New Roman"/>
      <w:color w:val="000000"/>
      <w:sz w:val="20"/>
      <w:szCs w:val="20"/>
    </w:rPr>
  </w:style>
  <w:style w:type="paragraph" w:customStyle="1" w:styleId="21901C92163049B9B3B817EE156CB5323">
    <w:name w:val="21901C92163049B9B3B817EE156CB5323"/>
    <w:rsid w:val="00FC25AB"/>
    <w:pPr>
      <w:spacing w:after="0" w:line="240" w:lineRule="auto"/>
    </w:pPr>
    <w:rPr>
      <w:rFonts w:ascii="Arial" w:eastAsia="Times New Roman" w:hAnsi="Arial" w:cs="Times New Roman"/>
      <w:color w:val="000000"/>
      <w:sz w:val="20"/>
      <w:szCs w:val="20"/>
    </w:rPr>
  </w:style>
  <w:style w:type="paragraph" w:customStyle="1" w:styleId="C323ED423AE847EEAF846A77FB1B5EFA3">
    <w:name w:val="C323ED423AE847EEAF846A77FB1B5EFA3"/>
    <w:rsid w:val="00FC25AB"/>
    <w:pPr>
      <w:spacing w:after="0" w:line="240" w:lineRule="auto"/>
    </w:pPr>
    <w:rPr>
      <w:rFonts w:ascii="Arial" w:eastAsia="Times New Roman" w:hAnsi="Arial" w:cs="Times New Roman"/>
      <w:color w:val="000000"/>
      <w:sz w:val="20"/>
      <w:szCs w:val="20"/>
    </w:rPr>
  </w:style>
  <w:style w:type="paragraph" w:customStyle="1" w:styleId="21002E489B5D4431BED0F426580A5D723">
    <w:name w:val="21002E489B5D4431BED0F426580A5D723"/>
    <w:rsid w:val="00FC25AB"/>
    <w:pPr>
      <w:spacing w:after="0" w:line="240" w:lineRule="auto"/>
    </w:pPr>
    <w:rPr>
      <w:rFonts w:ascii="Arial" w:eastAsia="Times New Roman" w:hAnsi="Arial" w:cs="Times New Roman"/>
      <w:color w:val="000000"/>
      <w:sz w:val="20"/>
      <w:szCs w:val="20"/>
    </w:rPr>
  </w:style>
  <w:style w:type="paragraph" w:customStyle="1" w:styleId="C33C1FE23B5A4AC8B29E5F2C815B56D23">
    <w:name w:val="C33C1FE23B5A4AC8B29E5F2C815B56D23"/>
    <w:rsid w:val="00FC25AB"/>
    <w:pPr>
      <w:spacing w:after="0" w:line="240" w:lineRule="auto"/>
    </w:pPr>
    <w:rPr>
      <w:rFonts w:ascii="Arial" w:eastAsia="Times New Roman" w:hAnsi="Arial" w:cs="Times New Roman"/>
      <w:color w:val="000000"/>
      <w:sz w:val="20"/>
      <w:szCs w:val="20"/>
    </w:rPr>
  </w:style>
  <w:style w:type="paragraph" w:customStyle="1" w:styleId="188481D9D2C046FF96E26C03D44637493">
    <w:name w:val="188481D9D2C046FF96E26C03D44637493"/>
    <w:rsid w:val="00FC25AB"/>
    <w:pPr>
      <w:spacing w:after="0" w:line="240" w:lineRule="auto"/>
    </w:pPr>
    <w:rPr>
      <w:rFonts w:ascii="Arial" w:eastAsia="Times New Roman" w:hAnsi="Arial" w:cs="Times New Roman"/>
      <w:color w:val="000000"/>
      <w:sz w:val="20"/>
      <w:szCs w:val="20"/>
    </w:rPr>
  </w:style>
  <w:style w:type="paragraph" w:customStyle="1" w:styleId="A3B15E32449248BB9F4844C1B2EE06913">
    <w:name w:val="A3B15E32449248BB9F4844C1B2EE06913"/>
    <w:rsid w:val="00FC25AB"/>
    <w:pPr>
      <w:spacing w:after="0" w:line="240" w:lineRule="auto"/>
    </w:pPr>
    <w:rPr>
      <w:rFonts w:ascii="Arial" w:eastAsia="Times New Roman" w:hAnsi="Arial" w:cs="Times New Roman"/>
      <w:color w:val="000000"/>
      <w:sz w:val="20"/>
      <w:szCs w:val="20"/>
    </w:rPr>
  </w:style>
  <w:style w:type="paragraph" w:customStyle="1" w:styleId="929727C01F4048659244A5F1E0DF716E3">
    <w:name w:val="929727C01F4048659244A5F1E0DF716E3"/>
    <w:rsid w:val="00FC25AB"/>
    <w:pPr>
      <w:spacing w:after="0" w:line="240" w:lineRule="auto"/>
    </w:pPr>
    <w:rPr>
      <w:rFonts w:ascii="Arial" w:eastAsia="Times New Roman" w:hAnsi="Arial" w:cs="Times New Roman"/>
      <w:color w:val="000000"/>
      <w:sz w:val="20"/>
      <w:szCs w:val="20"/>
    </w:rPr>
  </w:style>
  <w:style w:type="paragraph" w:customStyle="1" w:styleId="9033C553FC9F4DF4B4FD4552BAB04B1E3">
    <w:name w:val="9033C553FC9F4DF4B4FD4552BAB04B1E3"/>
    <w:rsid w:val="00FC25AB"/>
    <w:pPr>
      <w:spacing w:after="0" w:line="240" w:lineRule="auto"/>
    </w:pPr>
    <w:rPr>
      <w:rFonts w:ascii="Arial" w:eastAsia="Times New Roman" w:hAnsi="Arial" w:cs="Times New Roman"/>
      <w:color w:val="000000"/>
      <w:sz w:val="20"/>
      <w:szCs w:val="20"/>
    </w:rPr>
  </w:style>
  <w:style w:type="paragraph" w:customStyle="1" w:styleId="AB760C04852541DA8A74F85EEA6280643">
    <w:name w:val="AB760C04852541DA8A74F85EEA6280643"/>
    <w:rsid w:val="00FC25AB"/>
    <w:pPr>
      <w:spacing w:after="0" w:line="240" w:lineRule="auto"/>
    </w:pPr>
    <w:rPr>
      <w:rFonts w:ascii="Arial" w:eastAsia="Times New Roman" w:hAnsi="Arial" w:cs="Times New Roman"/>
      <w:color w:val="000000"/>
      <w:sz w:val="20"/>
      <w:szCs w:val="20"/>
    </w:rPr>
  </w:style>
  <w:style w:type="paragraph" w:customStyle="1" w:styleId="8B35EC4323014D49845D70CC2D798D033">
    <w:name w:val="8B35EC4323014D49845D70CC2D798D033"/>
    <w:rsid w:val="00FC25AB"/>
    <w:pPr>
      <w:spacing w:after="0" w:line="240" w:lineRule="auto"/>
    </w:pPr>
    <w:rPr>
      <w:rFonts w:ascii="Arial" w:eastAsia="Times New Roman" w:hAnsi="Arial" w:cs="Times New Roman"/>
      <w:color w:val="000000"/>
      <w:sz w:val="20"/>
      <w:szCs w:val="20"/>
    </w:rPr>
  </w:style>
  <w:style w:type="paragraph" w:customStyle="1" w:styleId="B426EB302B904BD0844C3B76AB751C7F3">
    <w:name w:val="B426EB302B904BD0844C3B76AB751C7F3"/>
    <w:rsid w:val="00FC25AB"/>
    <w:pPr>
      <w:spacing w:after="0" w:line="240" w:lineRule="auto"/>
    </w:pPr>
    <w:rPr>
      <w:rFonts w:ascii="Arial" w:eastAsia="Times New Roman" w:hAnsi="Arial" w:cs="Times New Roman"/>
      <w:color w:val="000000"/>
      <w:sz w:val="20"/>
      <w:szCs w:val="20"/>
    </w:rPr>
  </w:style>
  <w:style w:type="paragraph" w:customStyle="1" w:styleId="98BBC6542B644EF8935C7AE1C36C79D53">
    <w:name w:val="98BBC6542B644EF8935C7AE1C36C79D53"/>
    <w:rsid w:val="00FC25AB"/>
    <w:pPr>
      <w:spacing w:after="0" w:line="240" w:lineRule="auto"/>
    </w:pPr>
    <w:rPr>
      <w:rFonts w:ascii="Arial" w:eastAsia="Times New Roman" w:hAnsi="Arial" w:cs="Times New Roman"/>
      <w:color w:val="000000"/>
      <w:sz w:val="20"/>
      <w:szCs w:val="20"/>
    </w:rPr>
  </w:style>
  <w:style w:type="paragraph" w:customStyle="1" w:styleId="286DF7B822E744F1AA3C3B56CB581E133">
    <w:name w:val="286DF7B822E744F1AA3C3B56CB581E133"/>
    <w:rsid w:val="00FC25AB"/>
    <w:pPr>
      <w:spacing w:after="0" w:line="240" w:lineRule="auto"/>
    </w:pPr>
    <w:rPr>
      <w:rFonts w:ascii="Arial" w:eastAsia="Times New Roman" w:hAnsi="Arial" w:cs="Times New Roman"/>
      <w:color w:val="000000"/>
      <w:sz w:val="20"/>
      <w:szCs w:val="20"/>
    </w:rPr>
  </w:style>
  <w:style w:type="paragraph" w:customStyle="1" w:styleId="06B39431756E4EC0BA4575D59BA5A9E83">
    <w:name w:val="06B39431756E4EC0BA4575D59BA5A9E83"/>
    <w:rsid w:val="00FC25AB"/>
    <w:pPr>
      <w:spacing w:after="0" w:line="240" w:lineRule="auto"/>
    </w:pPr>
    <w:rPr>
      <w:rFonts w:ascii="Arial" w:eastAsia="Times New Roman" w:hAnsi="Arial" w:cs="Times New Roman"/>
      <w:color w:val="000000"/>
      <w:sz w:val="20"/>
      <w:szCs w:val="20"/>
    </w:rPr>
  </w:style>
  <w:style w:type="paragraph" w:customStyle="1" w:styleId="42198A03BBE1441E9F4AE0EDB268B6A13">
    <w:name w:val="42198A03BBE1441E9F4AE0EDB268B6A13"/>
    <w:rsid w:val="00FC25AB"/>
    <w:pPr>
      <w:spacing w:after="0" w:line="240" w:lineRule="auto"/>
    </w:pPr>
    <w:rPr>
      <w:rFonts w:ascii="Arial" w:eastAsia="Times New Roman" w:hAnsi="Arial" w:cs="Times New Roman"/>
      <w:color w:val="000000"/>
      <w:sz w:val="20"/>
      <w:szCs w:val="20"/>
    </w:rPr>
  </w:style>
  <w:style w:type="paragraph" w:customStyle="1" w:styleId="4E301C9072954B6480F906F3A69DB2853">
    <w:name w:val="4E301C9072954B6480F906F3A69DB2853"/>
    <w:rsid w:val="00FC25AB"/>
    <w:pPr>
      <w:spacing w:after="0" w:line="240" w:lineRule="auto"/>
    </w:pPr>
    <w:rPr>
      <w:rFonts w:ascii="Arial" w:eastAsia="Times New Roman" w:hAnsi="Arial" w:cs="Times New Roman"/>
      <w:color w:val="000000"/>
      <w:sz w:val="20"/>
      <w:szCs w:val="20"/>
    </w:rPr>
  </w:style>
  <w:style w:type="paragraph" w:customStyle="1" w:styleId="35B220DB2B924A7C9E581BBD7349D4843">
    <w:name w:val="35B220DB2B924A7C9E581BBD7349D4843"/>
    <w:rsid w:val="00FC25AB"/>
    <w:pPr>
      <w:spacing w:after="0" w:line="240" w:lineRule="auto"/>
    </w:pPr>
    <w:rPr>
      <w:rFonts w:ascii="Arial" w:eastAsia="Times New Roman" w:hAnsi="Arial" w:cs="Times New Roman"/>
      <w:color w:val="000000"/>
      <w:sz w:val="20"/>
      <w:szCs w:val="20"/>
    </w:rPr>
  </w:style>
  <w:style w:type="paragraph" w:customStyle="1" w:styleId="FB4D15D8FCEF44F0937453CA40D7F8773">
    <w:name w:val="FB4D15D8FCEF44F0937453CA40D7F8773"/>
    <w:rsid w:val="00FC25AB"/>
    <w:pPr>
      <w:spacing w:after="0" w:line="240" w:lineRule="auto"/>
    </w:pPr>
    <w:rPr>
      <w:rFonts w:ascii="Arial" w:eastAsia="Times New Roman" w:hAnsi="Arial" w:cs="Times New Roman"/>
      <w:color w:val="000000"/>
      <w:sz w:val="20"/>
      <w:szCs w:val="20"/>
    </w:rPr>
  </w:style>
  <w:style w:type="paragraph" w:customStyle="1" w:styleId="B9746E9C0A3D4BF39278D40B72FDCD3B3">
    <w:name w:val="B9746E9C0A3D4BF39278D40B72FDCD3B3"/>
    <w:rsid w:val="00FC25AB"/>
    <w:pPr>
      <w:spacing w:after="0" w:line="240" w:lineRule="auto"/>
    </w:pPr>
    <w:rPr>
      <w:rFonts w:ascii="Arial" w:eastAsia="Times New Roman" w:hAnsi="Arial" w:cs="Times New Roman"/>
      <w:color w:val="000000"/>
      <w:sz w:val="20"/>
      <w:szCs w:val="20"/>
    </w:rPr>
  </w:style>
  <w:style w:type="paragraph" w:customStyle="1" w:styleId="149C801D403D4CCE93A755DEAEB5EC7E3">
    <w:name w:val="149C801D403D4CCE93A755DEAEB5EC7E3"/>
    <w:rsid w:val="00FC25AB"/>
    <w:pPr>
      <w:spacing w:after="0" w:line="240" w:lineRule="auto"/>
    </w:pPr>
    <w:rPr>
      <w:rFonts w:ascii="Arial" w:eastAsia="Times New Roman" w:hAnsi="Arial" w:cs="Times New Roman"/>
      <w:color w:val="000000"/>
      <w:sz w:val="20"/>
      <w:szCs w:val="20"/>
    </w:rPr>
  </w:style>
  <w:style w:type="paragraph" w:customStyle="1" w:styleId="1EF4A2CCC0794DBEBD46733AAA6196853">
    <w:name w:val="1EF4A2CCC0794DBEBD46733AAA6196853"/>
    <w:rsid w:val="00FC25AB"/>
    <w:pPr>
      <w:spacing w:after="0" w:line="240" w:lineRule="auto"/>
    </w:pPr>
    <w:rPr>
      <w:rFonts w:ascii="Arial" w:eastAsia="Times New Roman" w:hAnsi="Arial" w:cs="Times New Roman"/>
      <w:color w:val="000000"/>
      <w:sz w:val="20"/>
      <w:szCs w:val="20"/>
    </w:rPr>
  </w:style>
  <w:style w:type="paragraph" w:customStyle="1" w:styleId="99889C94223647089D76451C8E7AA73E3">
    <w:name w:val="99889C94223647089D76451C8E7AA73E3"/>
    <w:rsid w:val="00FC25AB"/>
    <w:pPr>
      <w:spacing w:after="0" w:line="240" w:lineRule="auto"/>
    </w:pPr>
    <w:rPr>
      <w:rFonts w:ascii="Arial" w:eastAsia="Times New Roman" w:hAnsi="Arial" w:cs="Times New Roman"/>
      <w:color w:val="000000"/>
      <w:sz w:val="20"/>
      <w:szCs w:val="20"/>
    </w:rPr>
  </w:style>
  <w:style w:type="paragraph" w:customStyle="1" w:styleId="D0DD91EB391C48188D34F3C5C643D6B73">
    <w:name w:val="D0DD91EB391C48188D34F3C5C643D6B73"/>
    <w:rsid w:val="00FC25AB"/>
    <w:pPr>
      <w:spacing w:after="0" w:line="240" w:lineRule="auto"/>
    </w:pPr>
    <w:rPr>
      <w:rFonts w:ascii="Arial" w:eastAsia="Times New Roman" w:hAnsi="Arial" w:cs="Times New Roman"/>
      <w:color w:val="000000"/>
      <w:sz w:val="20"/>
      <w:szCs w:val="20"/>
    </w:rPr>
  </w:style>
  <w:style w:type="paragraph" w:customStyle="1" w:styleId="AAF9847267BC4C05A9E3F3AE7D57DA8F3">
    <w:name w:val="AAF9847267BC4C05A9E3F3AE7D57DA8F3"/>
    <w:rsid w:val="00FC25AB"/>
    <w:pPr>
      <w:spacing w:after="0" w:line="240" w:lineRule="auto"/>
    </w:pPr>
    <w:rPr>
      <w:rFonts w:ascii="Arial" w:eastAsia="Times New Roman" w:hAnsi="Arial" w:cs="Times New Roman"/>
      <w:color w:val="000000"/>
      <w:sz w:val="20"/>
      <w:szCs w:val="20"/>
    </w:rPr>
  </w:style>
  <w:style w:type="paragraph" w:customStyle="1" w:styleId="93C987C6676245A8A5781CB6D25D9C633">
    <w:name w:val="93C987C6676245A8A5781CB6D25D9C633"/>
    <w:rsid w:val="00FC25AB"/>
    <w:pPr>
      <w:spacing w:after="0" w:line="240" w:lineRule="auto"/>
    </w:pPr>
    <w:rPr>
      <w:rFonts w:ascii="Arial" w:eastAsia="Times New Roman" w:hAnsi="Arial" w:cs="Times New Roman"/>
      <w:color w:val="000000"/>
      <w:sz w:val="20"/>
      <w:szCs w:val="20"/>
    </w:rPr>
  </w:style>
  <w:style w:type="paragraph" w:customStyle="1" w:styleId="53E5301757D64E5E918474649351C58C3">
    <w:name w:val="53E5301757D64E5E918474649351C58C3"/>
    <w:rsid w:val="00FC25AB"/>
    <w:pPr>
      <w:spacing w:after="0" w:line="240" w:lineRule="auto"/>
    </w:pPr>
    <w:rPr>
      <w:rFonts w:ascii="Arial" w:eastAsia="Times New Roman" w:hAnsi="Arial" w:cs="Times New Roman"/>
      <w:color w:val="000000"/>
      <w:sz w:val="20"/>
      <w:szCs w:val="20"/>
    </w:rPr>
  </w:style>
  <w:style w:type="paragraph" w:customStyle="1" w:styleId="A4BFA63FAE9B4AB089A1C943DCC39FBD3">
    <w:name w:val="A4BFA63FAE9B4AB089A1C943DCC39FBD3"/>
    <w:rsid w:val="00FC25AB"/>
    <w:pPr>
      <w:spacing w:after="0" w:line="240" w:lineRule="auto"/>
    </w:pPr>
    <w:rPr>
      <w:rFonts w:ascii="Arial" w:eastAsia="Times New Roman" w:hAnsi="Arial" w:cs="Times New Roman"/>
      <w:color w:val="000000"/>
      <w:sz w:val="20"/>
      <w:szCs w:val="20"/>
    </w:rPr>
  </w:style>
  <w:style w:type="paragraph" w:customStyle="1" w:styleId="6739E48FB760424FB1C9EA292836AA3B3">
    <w:name w:val="6739E48FB760424FB1C9EA292836AA3B3"/>
    <w:rsid w:val="00FC25AB"/>
    <w:pPr>
      <w:spacing w:after="0" w:line="240" w:lineRule="auto"/>
    </w:pPr>
    <w:rPr>
      <w:rFonts w:ascii="Arial" w:eastAsia="Times New Roman" w:hAnsi="Arial" w:cs="Times New Roman"/>
      <w:color w:val="000000"/>
      <w:sz w:val="20"/>
      <w:szCs w:val="20"/>
    </w:rPr>
  </w:style>
  <w:style w:type="paragraph" w:customStyle="1" w:styleId="9303F91D97274BF5A3BFAEF60C2FAE6B3">
    <w:name w:val="9303F91D97274BF5A3BFAEF60C2FAE6B3"/>
    <w:rsid w:val="00FC25AB"/>
    <w:pPr>
      <w:spacing w:after="0" w:line="240" w:lineRule="auto"/>
    </w:pPr>
    <w:rPr>
      <w:rFonts w:ascii="Arial" w:eastAsia="Times New Roman" w:hAnsi="Arial" w:cs="Times New Roman"/>
      <w:color w:val="000000"/>
      <w:sz w:val="20"/>
      <w:szCs w:val="20"/>
    </w:rPr>
  </w:style>
  <w:style w:type="paragraph" w:customStyle="1" w:styleId="A5AEAEA5E80148938A2F69438C3200B03">
    <w:name w:val="A5AEAEA5E80148938A2F69438C3200B03"/>
    <w:rsid w:val="00FC25AB"/>
    <w:pPr>
      <w:spacing w:after="0" w:line="240" w:lineRule="auto"/>
    </w:pPr>
    <w:rPr>
      <w:rFonts w:ascii="Arial" w:eastAsia="Times New Roman" w:hAnsi="Arial" w:cs="Times New Roman"/>
      <w:color w:val="000000"/>
      <w:sz w:val="20"/>
      <w:szCs w:val="20"/>
    </w:rPr>
  </w:style>
  <w:style w:type="paragraph" w:customStyle="1" w:styleId="FA7B8ADBB88245B49A38C055FF8756753">
    <w:name w:val="FA7B8ADBB88245B49A38C055FF8756753"/>
    <w:rsid w:val="00FC25AB"/>
    <w:pPr>
      <w:spacing w:after="0" w:line="240" w:lineRule="auto"/>
    </w:pPr>
    <w:rPr>
      <w:rFonts w:ascii="Arial" w:eastAsia="Times New Roman" w:hAnsi="Arial" w:cs="Times New Roman"/>
      <w:color w:val="000000"/>
      <w:sz w:val="20"/>
      <w:szCs w:val="20"/>
    </w:rPr>
  </w:style>
  <w:style w:type="paragraph" w:customStyle="1" w:styleId="91392775DA464121BDEFC8834FF035E33">
    <w:name w:val="91392775DA464121BDEFC8834FF035E33"/>
    <w:rsid w:val="00FC25AB"/>
    <w:pPr>
      <w:spacing w:after="0" w:line="240" w:lineRule="auto"/>
    </w:pPr>
    <w:rPr>
      <w:rFonts w:ascii="Arial" w:eastAsia="Times New Roman" w:hAnsi="Arial" w:cs="Times New Roman"/>
      <w:color w:val="000000"/>
      <w:sz w:val="20"/>
      <w:szCs w:val="20"/>
    </w:rPr>
  </w:style>
  <w:style w:type="paragraph" w:customStyle="1" w:styleId="9650147EC4BE4552A70DF0CA571016C03">
    <w:name w:val="9650147EC4BE4552A70DF0CA571016C03"/>
    <w:rsid w:val="00FC25AB"/>
    <w:pPr>
      <w:spacing w:after="0" w:line="240" w:lineRule="auto"/>
    </w:pPr>
    <w:rPr>
      <w:rFonts w:ascii="Arial" w:eastAsia="Times New Roman" w:hAnsi="Arial" w:cs="Times New Roman"/>
      <w:color w:val="000000"/>
      <w:sz w:val="20"/>
      <w:szCs w:val="20"/>
    </w:rPr>
  </w:style>
  <w:style w:type="paragraph" w:customStyle="1" w:styleId="ABFD7771F4DD434EB2BC46E7505919763">
    <w:name w:val="ABFD7771F4DD434EB2BC46E7505919763"/>
    <w:rsid w:val="00FC25AB"/>
    <w:pPr>
      <w:spacing w:after="0" w:line="240" w:lineRule="auto"/>
    </w:pPr>
    <w:rPr>
      <w:rFonts w:ascii="Arial" w:eastAsia="Times New Roman" w:hAnsi="Arial" w:cs="Times New Roman"/>
      <w:color w:val="000000"/>
      <w:sz w:val="20"/>
      <w:szCs w:val="20"/>
    </w:rPr>
  </w:style>
  <w:style w:type="paragraph" w:customStyle="1" w:styleId="235A4AFF81A243F9BF6F2D071EF6E4243">
    <w:name w:val="235A4AFF81A243F9BF6F2D071EF6E4243"/>
    <w:rsid w:val="00FC25AB"/>
    <w:pPr>
      <w:spacing w:after="0" w:line="240" w:lineRule="auto"/>
    </w:pPr>
    <w:rPr>
      <w:rFonts w:ascii="Arial" w:eastAsia="Times New Roman" w:hAnsi="Arial" w:cs="Times New Roman"/>
      <w:color w:val="000000"/>
      <w:sz w:val="20"/>
      <w:szCs w:val="20"/>
    </w:rPr>
  </w:style>
  <w:style w:type="paragraph" w:customStyle="1" w:styleId="39A53ABFDE1446BFA7BA3248D8E9C93E3">
    <w:name w:val="39A53ABFDE1446BFA7BA3248D8E9C93E3"/>
    <w:rsid w:val="00FC25AB"/>
    <w:pPr>
      <w:spacing w:after="0" w:line="240" w:lineRule="auto"/>
    </w:pPr>
    <w:rPr>
      <w:rFonts w:ascii="Arial" w:eastAsia="Times New Roman" w:hAnsi="Arial" w:cs="Times New Roman"/>
      <w:color w:val="000000"/>
      <w:sz w:val="20"/>
      <w:szCs w:val="20"/>
    </w:rPr>
  </w:style>
  <w:style w:type="paragraph" w:customStyle="1" w:styleId="C7F8FFE7938044F8806D60B83493E7513">
    <w:name w:val="C7F8FFE7938044F8806D60B83493E7513"/>
    <w:rsid w:val="00FC25AB"/>
    <w:pPr>
      <w:spacing w:after="0" w:line="240" w:lineRule="auto"/>
    </w:pPr>
    <w:rPr>
      <w:rFonts w:ascii="Arial" w:eastAsia="Times New Roman" w:hAnsi="Arial" w:cs="Times New Roman"/>
      <w:color w:val="000000"/>
      <w:sz w:val="20"/>
      <w:szCs w:val="20"/>
    </w:rPr>
  </w:style>
  <w:style w:type="paragraph" w:customStyle="1" w:styleId="979035C9A7D14EF7A6FCE7BD843E49643">
    <w:name w:val="979035C9A7D14EF7A6FCE7BD843E49643"/>
    <w:rsid w:val="00FC25AB"/>
    <w:pPr>
      <w:spacing w:after="0" w:line="240" w:lineRule="auto"/>
    </w:pPr>
    <w:rPr>
      <w:rFonts w:ascii="Arial" w:eastAsia="Times New Roman" w:hAnsi="Arial" w:cs="Times New Roman"/>
      <w:color w:val="000000"/>
      <w:sz w:val="20"/>
      <w:szCs w:val="20"/>
    </w:rPr>
  </w:style>
  <w:style w:type="paragraph" w:customStyle="1" w:styleId="A0388ED7A77B48B5970333A5D0472FC63">
    <w:name w:val="A0388ED7A77B48B5970333A5D0472FC63"/>
    <w:rsid w:val="00FC25AB"/>
    <w:pPr>
      <w:spacing w:after="0" w:line="240" w:lineRule="auto"/>
    </w:pPr>
    <w:rPr>
      <w:rFonts w:ascii="Arial" w:eastAsia="Times New Roman" w:hAnsi="Arial" w:cs="Times New Roman"/>
      <w:color w:val="000000"/>
      <w:sz w:val="20"/>
      <w:szCs w:val="20"/>
    </w:rPr>
  </w:style>
  <w:style w:type="paragraph" w:customStyle="1" w:styleId="0A4D087495554ECC956FB866ABD4F72A3">
    <w:name w:val="0A4D087495554ECC956FB866ABD4F72A3"/>
    <w:rsid w:val="00FC25AB"/>
    <w:pPr>
      <w:spacing w:after="0" w:line="240" w:lineRule="auto"/>
    </w:pPr>
    <w:rPr>
      <w:rFonts w:ascii="Arial" w:eastAsia="Times New Roman" w:hAnsi="Arial" w:cs="Times New Roman"/>
      <w:color w:val="000000"/>
      <w:sz w:val="20"/>
      <w:szCs w:val="20"/>
    </w:rPr>
  </w:style>
  <w:style w:type="paragraph" w:customStyle="1" w:styleId="EAABD0BDEFCB4BD390298A074BC262CB3">
    <w:name w:val="EAABD0BDEFCB4BD390298A074BC262CB3"/>
    <w:rsid w:val="00FC25AB"/>
    <w:pPr>
      <w:spacing w:after="0" w:line="240" w:lineRule="auto"/>
    </w:pPr>
    <w:rPr>
      <w:rFonts w:ascii="Arial" w:eastAsia="Times New Roman" w:hAnsi="Arial" w:cs="Times New Roman"/>
      <w:color w:val="000000"/>
      <w:sz w:val="20"/>
      <w:szCs w:val="20"/>
    </w:rPr>
  </w:style>
  <w:style w:type="paragraph" w:customStyle="1" w:styleId="13208F98E8514E939F2FE2EDD77A32BD3">
    <w:name w:val="13208F98E8514E939F2FE2EDD77A32BD3"/>
    <w:rsid w:val="00FC25AB"/>
    <w:pPr>
      <w:spacing w:after="0" w:line="240" w:lineRule="auto"/>
    </w:pPr>
    <w:rPr>
      <w:rFonts w:ascii="Arial" w:eastAsia="Times New Roman" w:hAnsi="Arial" w:cs="Times New Roman"/>
      <w:color w:val="000000"/>
      <w:sz w:val="20"/>
      <w:szCs w:val="20"/>
    </w:rPr>
  </w:style>
  <w:style w:type="paragraph" w:customStyle="1" w:styleId="34EF5B921AE3447DA85B5EA5870C879D3">
    <w:name w:val="34EF5B921AE3447DA85B5EA5870C879D3"/>
    <w:rsid w:val="00FC25AB"/>
    <w:pPr>
      <w:spacing w:after="0" w:line="240" w:lineRule="auto"/>
    </w:pPr>
    <w:rPr>
      <w:rFonts w:ascii="Arial" w:eastAsia="Times New Roman" w:hAnsi="Arial" w:cs="Times New Roman"/>
      <w:color w:val="000000"/>
      <w:sz w:val="20"/>
      <w:szCs w:val="20"/>
    </w:rPr>
  </w:style>
  <w:style w:type="paragraph" w:customStyle="1" w:styleId="DF477B46952F436CB8C5FCD690066BC03">
    <w:name w:val="DF477B46952F436CB8C5FCD690066BC03"/>
    <w:rsid w:val="00FC25AB"/>
    <w:pPr>
      <w:spacing w:after="0" w:line="240" w:lineRule="auto"/>
    </w:pPr>
    <w:rPr>
      <w:rFonts w:ascii="Arial" w:eastAsia="Times New Roman" w:hAnsi="Arial" w:cs="Times New Roman"/>
      <w:color w:val="000000"/>
      <w:sz w:val="20"/>
      <w:szCs w:val="20"/>
    </w:rPr>
  </w:style>
  <w:style w:type="paragraph" w:customStyle="1" w:styleId="CC060DBFC5EF4E7F94C430F0C478BA093">
    <w:name w:val="CC060DBFC5EF4E7F94C430F0C478BA093"/>
    <w:rsid w:val="00FC25AB"/>
    <w:pPr>
      <w:spacing w:after="0" w:line="240" w:lineRule="auto"/>
    </w:pPr>
    <w:rPr>
      <w:rFonts w:ascii="Arial" w:eastAsia="Times New Roman" w:hAnsi="Arial" w:cs="Times New Roman"/>
      <w:color w:val="000000"/>
      <w:sz w:val="20"/>
      <w:szCs w:val="20"/>
    </w:rPr>
  </w:style>
  <w:style w:type="paragraph" w:customStyle="1" w:styleId="A1D361F0518847D099C4458593A902563">
    <w:name w:val="A1D361F0518847D099C4458593A902563"/>
    <w:rsid w:val="00FC25AB"/>
    <w:pPr>
      <w:spacing w:after="0" w:line="240" w:lineRule="auto"/>
    </w:pPr>
    <w:rPr>
      <w:rFonts w:ascii="Arial" w:eastAsia="Times New Roman" w:hAnsi="Arial" w:cs="Times New Roman"/>
      <w:color w:val="000000"/>
      <w:sz w:val="20"/>
      <w:szCs w:val="20"/>
    </w:rPr>
  </w:style>
  <w:style w:type="paragraph" w:customStyle="1" w:styleId="6B0235BF35DE49C7B858404D93EEE4683">
    <w:name w:val="6B0235BF35DE49C7B858404D93EEE4683"/>
    <w:rsid w:val="00FC25AB"/>
    <w:pPr>
      <w:spacing w:after="0" w:line="240" w:lineRule="auto"/>
    </w:pPr>
    <w:rPr>
      <w:rFonts w:ascii="Arial" w:eastAsia="Times New Roman" w:hAnsi="Arial" w:cs="Times New Roman"/>
      <w:color w:val="000000"/>
      <w:sz w:val="20"/>
      <w:szCs w:val="20"/>
    </w:rPr>
  </w:style>
  <w:style w:type="paragraph" w:customStyle="1" w:styleId="DB2F1C90243F43B989DEF6015D9A007B3">
    <w:name w:val="DB2F1C90243F43B989DEF6015D9A007B3"/>
    <w:rsid w:val="00FC25AB"/>
    <w:pPr>
      <w:spacing w:after="0" w:line="240" w:lineRule="auto"/>
    </w:pPr>
    <w:rPr>
      <w:rFonts w:ascii="Arial" w:eastAsia="Times New Roman" w:hAnsi="Arial" w:cs="Times New Roman"/>
      <w:color w:val="000000"/>
      <w:sz w:val="20"/>
      <w:szCs w:val="20"/>
    </w:rPr>
  </w:style>
  <w:style w:type="paragraph" w:customStyle="1" w:styleId="2DF7B714F6FF4636BA6087B328F3FE603">
    <w:name w:val="2DF7B714F6FF4636BA6087B328F3FE603"/>
    <w:rsid w:val="00FC25AB"/>
    <w:pPr>
      <w:spacing w:after="0" w:line="240" w:lineRule="auto"/>
    </w:pPr>
    <w:rPr>
      <w:rFonts w:ascii="Arial" w:eastAsia="Times New Roman" w:hAnsi="Arial" w:cs="Times New Roman"/>
      <w:color w:val="000000"/>
      <w:sz w:val="20"/>
      <w:szCs w:val="20"/>
    </w:rPr>
  </w:style>
  <w:style w:type="paragraph" w:customStyle="1" w:styleId="D711960F1E1547E8BA504F7DD70D04903">
    <w:name w:val="D711960F1E1547E8BA504F7DD70D04903"/>
    <w:rsid w:val="00FC25AB"/>
    <w:pPr>
      <w:spacing w:after="0" w:line="240" w:lineRule="auto"/>
    </w:pPr>
    <w:rPr>
      <w:rFonts w:ascii="Arial" w:eastAsia="Times New Roman" w:hAnsi="Arial" w:cs="Times New Roman"/>
      <w:color w:val="000000"/>
      <w:sz w:val="20"/>
      <w:szCs w:val="20"/>
    </w:rPr>
  </w:style>
  <w:style w:type="paragraph" w:customStyle="1" w:styleId="11373ABFBAB64067AA9BDB347116A8013">
    <w:name w:val="11373ABFBAB64067AA9BDB347116A8013"/>
    <w:rsid w:val="00FC25AB"/>
    <w:pPr>
      <w:spacing w:after="0" w:line="240" w:lineRule="auto"/>
    </w:pPr>
    <w:rPr>
      <w:rFonts w:ascii="Arial" w:eastAsia="Times New Roman" w:hAnsi="Arial" w:cs="Times New Roman"/>
      <w:color w:val="000000"/>
      <w:sz w:val="20"/>
      <w:szCs w:val="20"/>
    </w:rPr>
  </w:style>
  <w:style w:type="paragraph" w:customStyle="1" w:styleId="00AC1BC8CD504D8192140F5F8A6A687F3">
    <w:name w:val="00AC1BC8CD504D8192140F5F8A6A687F3"/>
    <w:rsid w:val="00FC25AB"/>
    <w:pPr>
      <w:spacing w:after="0" w:line="240" w:lineRule="auto"/>
    </w:pPr>
    <w:rPr>
      <w:rFonts w:ascii="Arial" w:eastAsia="Times New Roman" w:hAnsi="Arial" w:cs="Times New Roman"/>
      <w:color w:val="000000"/>
      <w:sz w:val="20"/>
      <w:szCs w:val="20"/>
    </w:rPr>
  </w:style>
  <w:style w:type="paragraph" w:customStyle="1" w:styleId="305F9D5DDB0F4063A8E2A3F30EA5A9D13">
    <w:name w:val="305F9D5DDB0F4063A8E2A3F30EA5A9D13"/>
    <w:rsid w:val="00FC25AB"/>
    <w:pPr>
      <w:spacing w:after="0" w:line="240" w:lineRule="auto"/>
    </w:pPr>
    <w:rPr>
      <w:rFonts w:ascii="Arial" w:eastAsia="Times New Roman" w:hAnsi="Arial" w:cs="Times New Roman"/>
      <w:color w:val="000000"/>
      <w:sz w:val="20"/>
      <w:szCs w:val="20"/>
    </w:rPr>
  </w:style>
  <w:style w:type="paragraph" w:customStyle="1" w:styleId="AF37E08D12394817B482FD13C7A3CCC03">
    <w:name w:val="AF37E08D12394817B482FD13C7A3CCC03"/>
    <w:rsid w:val="00FC25AB"/>
    <w:pPr>
      <w:spacing w:after="0" w:line="240" w:lineRule="auto"/>
    </w:pPr>
    <w:rPr>
      <w:rFonts w:ascii="Arial" w:eastAsia="Times New Roman" w:hAnsi="Arial" w:cs="Times New Roman"/>
      <w:color w:val="000000"/>
      <w:sz w:val="20"/>
      <w:szCs w:val="20"/>
    </w:rPr>
  </w:style>
  <w:style w:type="paragraph" w:customStyle="1" w:styleId="1476B5D2C7C54F5EA5F452D1CA6894F73">
    <w:name w:val="1476B5D2C7C54F5EA5F452D1CA6894F73"/>
    <w:rsid w:val="00FC25AB"/>
    <w:pPr>
      <w:spacing w:after="0" w:line="240" w:lineRule="auto"/>
    </w:pPr>
    <w:rPr>
      <w:rFonts w:ascii="Arial" w:eastAsia="Times New Roman" w:hAnsi="Arial" w:cs="Times New Roman"/>
      <w:color w:val="000000"/>
      <w:sz w:val="20"/>
      <w:szCs w:val="20"/>
    </w:rPr>
  </w:style>
  <w:style w:type="paragraph" w:customStyle="1" w:styleId="DC116C6AD406421397D316979BECF3D63">
    <w:name w:val="DC116C6AD406421397D316979BECF3D63"/>
    <w:rsid w:val="00FC25AB"/>
    <w:pPr>
      <w:spacing w:after="0" w:line="240" w:lineRule="auto"/>
    </w:pPr>
    <w:rPr>
      <w:rFonts w:ascii="Arial" w:eastAsia="Times New Roman" w:hAnsi="Arial" w:cs="Times New Roman"/>
      <w:color w:val="000000"/>
      <w:sz w:val="20"/>
      <w:szCs w:val="20"/>
    </w:rPr>
  </w:style>
  <w:style w:type="paragraph" w:customStyle="1" w:styleId="AFF7E7F3780D4F86B73F939A8C854BCF3">
    <w:name w:val="AFF7E7F3780D4F86B73F939A8C854BCF3"/>
    <w:rsid w:val="00FC25AB"/>
    <w:pPr>
      <w:spacing w:after="0" w:line="240" w:lineRule="auto"/>
    </w:pPr>
    <w:rPr>
      <w:rFonts w:ascii="Arial" w:eastAsia="Times New Roman" w:hAnsi="Arial" w:cs="Times New Roman"/>
      <w:color w:val="000000"/>
      <w:sz w:val="20"/>
      <w:szCs w:val="20"/>
    </w:rPr>
  </w:style>
  <w:style w:type="paragraph" w:customStyle="1" w:styleId="8FAF8AD2C7044232A6769FA7605798CA3">
    <w:name w:val="8FAF8AD2C7044232A6769FA7605798CA3"/>
    <w:rsid w:val="00FC25AB"/>
    <w:pPr>
      <w:spacing w:after="0" w:line="240" w:lineRule="auto"/>
    </w:pPr>
    <w:rPr>
      <w:rFonts w:ascii="Arial" w:eastAsia="Times New Roman" w:hAnsi="Arial" w:cs="Times New Roman"/>
      <w:color w:val="000000"/>
      <w:sz w:val="20"/>
      <w:szCs w:val="20"/>
    </w:rPr>
  </w:style>
  <w:style w:type="paragraph" w:customStyle="1" w:styleId="E9436218A3494B1F892623C7FAFF35923">
    <w:name w:val="E9436218A3494B1F892623C7FAFF35923"/>
    <w:rsid w:val="00FC25AB"/>
    <w:pPr>
      <w:spacing w:after="0" w:line="240" w:lineRule="auto"/>
    </w:pPr>
    <w:rPr>
      <w:rFonts w:ascii="Arial" w:eastAsia="Times New Roman" w:hAnsi="Arial" w:cs="Times New Roman"/>
      <w:color w:val="000000"/>
      <w:sz w:val="20"/>
      <w:szCs w:val="20"/>
    </w:rPr>
  </w:style>
  <w:style w:type="paragraph" w:customStyle="1" w:styleId="DB31AB3BB3F24BACA1DE8285F9936E0D3">
    <w:name w:val="DB31AB3BB3F24BACA1DE8285F9936E0D3"/>
    <w:rsid w:val="00FC25AB"/>
    <w:pPr>
      <w:spacing w:after="0" w:line="240" w:lineRule="auto"/>
    </w:pPr>
    <w:rPr>
      <w:rFonts w:ascii="Arial" w:eastAsia="Times New Roman" w:hAnsi="Arial" w:cs="Times New Roman"/>
      <w:color w:val="000000"/>
      <w:sz w:val="20"/>
      <w:szCs w:val="20"/>
    </w:rPr>
  </w:style>
  <w:style w:type="paragraph" w:customStyle="1" w:styleId="CFAAEDE1055A4690BA624EC5F3F0113B3">
    <w:name w:val="CFAAEDE1055A4690BA624EC5F3F0113B3"/>
    <w:rsid w:val="00FC25AB"/>
    <w:pPr>
      <w:spacing w:after="0" w:line="240" w:lineRule="auto"/>
    </w:pPr>
    <w:rPr>
      <w:rFonts w:ascii="Arial" w:eastAsia="Times New Roman" w:hAnsi="Arial" w:cs="Times New Roman"/>
      <w:color w:val="000000"/>
      <w:sz w:val="20"/>
      <w:szCs w:val="20"/>
    </w:rPr>
  </w:style>
  <w:style w:type="paragraph" w:customStyle="1" w:styleId="64D242490F884F89B8F534B2CB5886273">
    <w:name w:val="64D242490F884F89B8F534B2CB5886273"/>
    <w:rsid w:val="00FC25AB"/>
    <w:pPr>
      <w:spacing w:after="0" w:line="240" w:lineRule="auto"/>
    </w:pPr>
    <w:rPr>
      <w:rFonts w:ascii="Arial" w:eastAsia="Times New Roman" w:hAnsi="Arial" w:cs="Times New Roman"/>
      <w:color w:val="000000"/>
      <w:sz w:val="20"/>
      <w:szCs w:val="20"/>
    </w:rPr>
  </w:style>
  <w:style w:type="paragraph" w:customStyle="1" w:styleId="8F94ADDF26E549AEB260416F3BCC276F3">
    <w:name w:val="8F94ADDF26E549AEB260416F3BCC276F3"/>
    <w:rsid w:val="00FC25AB"/>
    <w:pPr>
      <w:spacing w:after="0" w:line="240" w:lineRule="auto"/>
    </w:pPr>
    <w:rPr>
      <w:rFonts w:ascii="Arial" w:eastAsia="Times New Roman" w:hAnsi="Arial" w:cs="Times New Roman"/>
      <w:color w:val="000000"/>
      <w:sz w:val="20"/>
      <w:szCs w:val="20"/>
    </w:rPr>
  </w:style>
  <w:style w:type="paragraph" w:customStyle="1" w:styleId="5B07AC956B504EF7851568E78A4C223E3">
    <w:name w:val="5B07AC956B504EF7851568E78A4C223E3"/>
    <w:rsid w:val="00FC25AB"/>
    <w:pPr>
      <w:spacing w:after="0" w:line="240" w:lineRule="auto"/>
    </w:pPr>
    <w:rPr>
      <w:rFonts w:ascii="Arial" w:eastAsia="Times New Roman" w:hAnsi="Arial" w:cs="Times New Roman"/>
      <w:color w:val="000000"/>
      <w:sz w:val="20"/>
      <w:szCs w:val="20"/>
    </w:rPr>
  </w:style>
  <w:style w:type="paragraph" w:customStyle="1" w:styleId="0DCFDA47CE844A97A8FD4AF233AD77843">
    <w:name w:val="0DCFDA47CE844A97A8FD4AF233AD77843"/>
    <w:rsid w:val="00FC25AB"/>
    <w:pPr>
      <w:spacing w:after="0" w:line="240" w:lineRule="auto"/>
    </w:pPr>
    <w:rPr>
      <w:rFonts w:ascii="Arial" w:eastAsia="Times New Roman" w:hAnsi="Arial" w:cs="Times New Roman"/>
      <w:color w:val="000000"/>
      <w:sz w:val="20"/>
      <w:szCs w:val="20"/>
    </w:rPr>
  </w:style>
  <w:style w:type="paragraph" w:customStyle="1" w:styleId="BF684B50BC4743C7848D67D5BB3C03103">
    <w:name w:val="BF684B50BC4743C7848D67D5BB3C03103"/>
    <w:rsid w:val="00FC25AB"/>
    <w:pPr>
      <w:spacing w:after="0" w:line="240" w:lineRule="auto"/>
    </w:pPr>
    <w:rPr>
      <w:rFonts w:ascii="Arial" w:eastAsia="Times New Roman" w:hAnsi="Arial" w:cs="Times New Roman"/>
      <w:color w:val="000000"/>
      <w:sz w:val="20"/>
      <w:szCs w:val="20"/>
    </w:rPr>
  </w:style>
  <w:style w:type="paragraph" w:customStyle="1" w:styleId="C5643B035D5B469CB1D2D1D73A93E3B03">
    <w:name w:val="C5643B035D5B469CB1D2D1D73A93E3B03"/>
    <w:rsid w:val="00FC25AB"/>
    <w:pPr>
      <w:spacing w:after="0" w:line="240" w:lineRule="auto"/>
    </w:pPr>
    <w:rPr>
      <w:rFonts w:ascii="Arial" w:eastAsia="Times New Roman" w:hAnsi="Arial" w:cs="Times New Roman"/>
      <w:color w:val="000000"/>
      <w:sz w:val="20"/>
      <w:szCs w:val="20"/>
    </w:rPr>
  </w:style>
  <w:style w:type="paragraph" w:customStyle="1" w:styleId="142619D80BE34F96B07AB34C7CAD42293">
    <w:name w:val="142619D80BE34F96B07AB34C7CAD42293"/>
    <w:rsid w:val="00FC25AB"/>
    <w:pPr>
      <w:spacing w:after="0" w:line="240" w:lineRule="auto"/>
    </w:pPr>
    <w:rPr>
      <w:rFonts w:ascii="Arial" w:eastAsia="Times New Roman" w:hAnsi="Arial" w:cs="Times New Roman"/>
      <w:color w:val="000000"/>
      <w:sz w:val="20"/>
      <w:szCs w:val="20"/>
    </w:rPr>
  </w:style>
  <w:style w:type="paragraph" w:customStyle="1" w:styleId="DF584F10B0BD4608BF1F4DD7F07D346C3">
    <w:name w:val="DF584F10B0BD4608BF1F4DD7F07D346C3"/>
    <w:rsid w:val="00FC25AB"/>
    <w:pPr>
      <w:spacing w:after="0" w:line="240" w:lineRule="auto"/>
    </w:pPr>
    <w:rPr>
      <w:rFonts w:ascii="Arial" w:eastAsia="Times New Roman" w:hAnsi="Arial" w:cs="Times New Roman"/>
      <w:color w:val="000000"/>
      <w:sz w:val="20"/>
      <w:szCs w:val="20"/>
    </w:rPr>
  </w:style>
  <w:style w:type="paragraph" w:customStyle="1" w:styleId="BDA81C1DD2DF4080B2E66EB374DC1E4A3">
    <w:name w:val="BDA81C1DD2DF4080B2E66EB374DC1E4A3"/>
    <w:rsid w:val="00FC25AB"/>
    <w:pPr>
      <w:spacing w:after="0" w:line="240" w:lineRule="auto"/>
    </w:pPr>
    <w:rPr>
      <w:rFonts w:ascii="Arial" w:eastAsia="Times New Roman" w:hAnsi="Arial" w:cs="Times New Roman"/>
      <w:color w:val="000000"/>
      <w:sz w:val="20"/>
      <w:szCs w:val="20"/>
    </w:rPr>
  </w:style>
  <w:style w:type="paragraph" w:customStyle="1" w:styleId="7F64AA2297214490A02A09D2E824BF9E3">
    <w:name w:val="7F64AA2297214490A02A09D2E824BF9E3"/>
    <w:rsid w:val="00FC25AB"/>
    <w:pPr>
      <w:spacing w:after="0" w:line="240" w:lineRule="auto"/>
    </w:pPr>
    <w:rPr>
      <w:rFonts w:ascii="Arial" w:eastAsia="Times New Roman" w:hAnsi="Arial" w:cs="Times New Roman"/>
      <w:color w:val="000000"/>
      <w:sz w:val="20"/>
      <w:szCs w:val="20"/>
    </w:rPr>
  </w:style>
  <w:style w:type="paragraph" w:customStyle="1" w:styleId="AE5E5A4FCD4844DD930C251F061855193">
    <w:name w:val="AE5E5A4FCD4844DD930C251F061855193"/>
    <w:rsid w:val="00FC25AB"/>
    <w:pPr>
      <w:spacing w:after="0" w:line="240" w:lineRule="auto"/>
    </w:pPr>
    <w:rPr>
      <w:rFonts w:ascii="Arial" w:eastAsia="Times New Roman" w:hAnsi="Arial" w:cs="Times New Roman"/>
      <w:color w:val="000000"/>
      <w:sz w:val="20"/>
      <w:szCs w:val="20"/>
    </w:rPr>
  </w:style>
  <w:style w:type="paragraph" w:customStyle="1" w:styleId="AC5E393FF1B84ABABC106F0B334A29103">
    <w:name w:val="AC5E393FF1B84ABABC106F0B334A29103"/>
    <w:rsid w:val="00FC25AB"/>
    <w:pPr>
      <w:spacing w:after="0" w:line="240" w:lineRule="auto"/>
    </w:pPr>
    <w:rPr>
      <w:rFonts w:ascii="Arial" w:eastAsia="Times New Roman" w:hAnsi="Arial" w:cs="Times New Roman"/>
      <w:color w:val="000000"/>
      <w:sz w:val="20"/>
      <w:szCs w:val="20"/>
    </w:rPr>
  </w:style>
  <w:style w:type="paragraph" w:customStyle="1" w:styleId="3701E74D419C4F429D4AF3404FC630A63">
    <w:name w:val="3701E74D419C4F429D4AF3404FC630A63"/>
    <w:rsid w:val="00FC25AB"/>
    <w:pPr>
      <w:spacing w:after="0" w:line="240" w:lineRule="auto"/>
    </w:pPr>
    <w:rPr>
      <w:rFonts w:ascii="Arial" w:eastAsia="Times New Roman" w:hAnsi="Arial" w:cs="Times New Roman"/>
      <w:color w:val="000000"/>
      <w:sz w:val="20"/>
      <w:szCs w:val="20"/>
    </w:rPr>
  </w:style>
  <w:style w:type="paragraph" w:customStyle="1" w:styleId="10B6B255577B4DE9B93180C1B5EE772B3">
    <w:name w:val="10B6B255577B4DE9B93180C1B5EE772B3"/>
    <w:rsid w:val="00FC25AB"/>
    <w:pPr>
      <w:spacing w:after="0" w:line="240" w:lineRule="auto"/>
    </w:pPr>
    <w:rPr>
      <w:rFonts w:ascii="Arial" w:eastAsia="Times New Roman" w:hAnsi="Arial" w:cs="Times New Roman"/>
      <w:color w:val="000000"/>
      <w:sz w:val="20"/>
      <w:szCs w:val="20"/>
    </w:rPr>
  </w:style>
  <w:style w:type="paragraph" w:customStyle="1" w:styleId="9E2DCCFD0C494485B9B12DC42EE0730C3">
    <w:name w:val="9E2DCCFD0C494485B9B12DC42EE0730C3"/>
    <w:rsid w:val="00FC25AB"/>
    <w:pPr>
      <w:spacing w:after="0" w:line="240" w:lineRule="auto"/>
    </w:pPr>
    <w:rPr>
      <w:rFonts w:ascii="Arial" w:eastAsia="Times New Roman" w:hAnsi="Arial" w:cs="Times New Roman"/>
      <w:color w:val="000000"/>
      <w:sz w:val="20"/>
      <w:szCs w:val="20"/>
    </w:rPr>
  </w:style>
  <w:style w:type="paragraph" w:customStyle="1" w:styleId="97B69F975603430282EAF2B17447AB943">
    <w:name w:val="97B69F975603430282EAF2B17447AB943"/>
    <w:rsid w:val="00FC25AB"/>
    <w:pPr>
      <w:spacing w:after="0" w:line="240" w:lineRule="auto"/>
    </w:pPr>
    <w:rPr>
      <w:rFonts w:ascii="Arial" w:eastAsia="Times New Roman" w:hAnsi="Arial" w:cs="Times New Roman"/>
      <w:color w:val="000000"/>
      <w:sz w:val="20"/>
      <w:szCs w:val="20"/>
    </w:rPr>
  </w:style>
  <w:style w:type="paragraph" w:customStyle="1" w:styleId="C941B912E9734389AA40FF57B5C849FE3">
    <w:name w:val="C941B912E9734389AA40FF57B5C849FE3"/>
    <w:rsid w:val="00FC25AB"/>
    <w:pPr>
      <w:spacing w:after="0" w:line="240" w:lineRule="auto"/>
    </w:pPr>
    <w:rPr>
      <w:rFonts w:ascii="Arial" w:eastAsia="Times New Roman" w:hAnsi="Arial" w:cs="Times New Roman"/>
      <w:color w:val="000000"/>
      <w:sz w:val="20"/>
      <w:szCs w:val="20"/>
    </w:rPr>
  </w:style>
  <w:style w:type="paragraph" w:customStyle="1" w:styleId="FF9FCD726F03422797C4A6C7F23B7FD33">
    <w:name w:val="FF9FCD726F03422797C4A6C7F23B7FD33"/>
    <w:rsid w:val="00FC25AB"/>
    <w:pPr>
      <w:spacing w:after="0" w:line="240" w:lineRule="auto"/>
    </w:pPr>
    <w:rPr>
      <w:rFonts w:ascii="Arial" w:eastAsia="Times New Roman" w:hAnsi="Arial" w:cs="Times New Roman"/>
      <w:color w:val="000000"/>
      <w:sz w:val="20"/>
      <w:szCs w:val="20"/>
    </w:rPr>
  </w:style>
  <w:style w:type="paragraph" w:customStyle="1" w:styleId="DA67B58231E74C9A84F96B0E06AD4A753">
    <w:name w:val="DA67B58231E74C9A84F96B0E06AD4A753"/>
    <w:rsid w:val="00FC25AB"/>
    <w:pPr>
      <w:spacing w:after="0" w:line="240" w:lineRule="auto"/>
    </w:pPr>
    <w:rPr>
      <w:rFonts w:ascii="Arial" w:eastAsia="Times New Roman" w:hAnsi="Arial" w:cs="Times New Roman"/>
      <w:color w:val="000000"/>
      <w:sz w:val="20"/>
      <w:szCs w:val="20"/>
    </w:rPr>
  </w:style>
  <w:style w:type="paragraph" w:customStyle="1" w:styleId="2889907F911D4A568B8A4D1384DAA6DD3">
    <w:name w:val="2889907F911D4A568B8A4D1384DAA6DD3"/>
    <w:rsid w:val="00FC25AB"/>
    <w:pPr>
      <w:spacing w:after="0" w:line="240" w:lineRule="auto"/>
    </w:pPr>
    <w:rPr>
      <w:rFonts w:ascii="Arial" w:eastAsia="Times New Roman" w:hAnsi="Arial" w:cs="Times New Roman"/>
      <w:color w:val="000000"/>
      <w:sz w:val="20"/>
      <w:szCs w:val="20"/>
    </w:rPr>
  </w:style>
  <w:style w:type="paragraph" w:customStyle="1" w:styleId="DFD00372C84E47BDA737C9670E852E223">
    <w:name w:val="DFD00372C84E47BDA737C9670E852E223"/>
    <w:rsid w:val="00FC25AB"/>
    <w:pPr>
      <w:spacing w:after="0" w:line="240" w:lineRule="auto"/>
    </w:pPr>
    <w:rPr>
      <w:rFonts w:ascii="Arial" w:eastAsia="Times New Roman" w:hAnsi="Arial" w:cs="Times New Roman"/>
      <w:color w:val="000000"/>
      <w:sz w:val="20"/>
      <w:szCs w:val="20"/>
    </w:rPr>
  </w:style>
  <w:style w:type="paragraph" w:customStyle="1" w:styleId="ECA1F92310DA41ED953DACB5A6479AE23">
    <w:name w:val="ECA1F92310DA41ED953DACB5A6479AE23"/>
    <w:rsid w:val="00FC25AB"/>
    <w:pPr>
      <w:spacing w:after="0" w:line="240" w:lineRule="auto"/>
    </w:pPr>
    <w:rPr>
      <w:rFonts w:ascii="Arial" w:eastAsia="Times New Roman" w:hAnsi="Arial" w:cs="Times New Roman"/>
      <w:color w:val="000000"/>
      <w:sz w:val="20"/>
      <w:szCs w:val="20"/>
    </w:rPr>
  </w:style>
  <w:style w:type="paragraph" w:customStyle="1" w:styleId="0546980E2995482B92DD128EE938599D3">
    <w:name w:val="0546980E2995482B92DD128EE938599D3"/>
    <w:rsid w:val="00FC25AB"/>
    <w:pPr>
      <w:spacing w:after="0" w:line="240" w:lineRule="auto"/>
    </w:pPr>
    <w:rPr>
      <w:rFonts w:ascii="Arial" w:eastAsia="Times New Roman" w:hAnsi="Arial" w:cs="Times New Roman"/>
      <w:color w:val="000000"/>
      <w:sz w:val="20"/>
      <w:szCs w:val="20"/>
    </w:rPr>
  </w:style>
  <w:style w:type="paragraph" w:customStyle="1" w:styleId="AA21A538A93947A8BA93FB22CEB404E23">
    <w:name w:val="AA21A538A93947A8BA93FB22CEB404E23"/>
    <w:rsid w:val="00FC25AB"/>
    <w:pPr>
      <w:spacing w:after="0" w:line="240" w:lineRule="auto"/>
    </w:pPr>
    <w:rPr>
      <w:rFonts w:ascii="Arial" w:eastAsia="Times New Roman" w:hAnsi="Arial" w:cs="Times New Roman"/>
      <w:color w:val="000000"/>
      <w:sz w:val="20"/>
      <w:szCs w:val="20"/>
    </w:rPr>
  </w:style>
  <w:style w:type="paragraph" w:customStyle="1" w:styleId="B9085CAD142840829DF13F42675FDFCC3">
    <w:name w:val="B9085CAD142840829DF13F42675FDFCC3"/>
    <w:rsid w:val="00FC25AB"/>
    <w:pPr>
      <w:spacing w:after="0" w:line="240" w:lineRule="auto"/>
    </w:pPr>
    <w:rPr>
      <w:rFonts w:ascii="Arial" w:eastAsia="Times New Roman" w:hAnsi="Arial" w:cs="Times New Roman"/>
      <w:color w:val="000000"/>
      <w:sz w:val="20"/>
      <w:szCs w:val="20"/>
    </w:rPr>
  </w:style>
  <w:style w:type="paragraph" w:customStyle="1" w:styleId="64AC08AF29DC4B6CB83C5CC4A87CA7C23">
    <w:name w:val="64AC08AF29DC4B6CB83C5CC4A87CA7C23"/>
    <w:rsid w:val="00FC25AB"/>
    <w:pPr>
      <w:spacing w:after="0" w:line="240" w:lineRule="auto"/>
    </w:pPr>
    <w:rPr>
      <w:rFonts w:ascii="Arial" w:eastAsia="Times New Roman" w:hAnsi="Arial" w:cs="Times New Roman"/>
      <w:color w:val="000000"/>
      <w:sz w:val="20"/>
      <w:szCs w:val="20"/>
    </w:rPr>
  </w:style>
  <w:style w:type="paragraph" w:customStyle="1" w:styleId="14001604B49D4FAD9B2C731FF5CF2B493">
    <w:name w:val="14001604B49D4FAD9B2C731FF5CF2B493"/>
    <w:rsid w:val="00FC25AB"/>
    <w:pPr>
      <w:spacing w:after="0" w:line="240" w:lineRule="auto"/>
    </w:pPr>
    <w:rPr>
      <w:rFonts w:ascii="Arial" w:eastAsia="Times New Roman" w:hAnsi="Arial" w:cs="Times New Roman"/>
      <w:color w:val="000000"/>
      <w:sz w:val="20"/>
      <w:szCs w:val="20"/>
    </w:rPr>
  </w:style>
  <w:style w:type="paragraph" w:customStyle="1" w:styleId="A3021F2F37F94F649E06A7785797A57B3">
    <w:name w:val="A3021F2F37F94F649E06A7785797A57B3"/>
    <w:rsid w:val="00FC25AB"/>
    <w:pPr>
      <w:spacing w:after="0" w:line="240" w:lineRule="auto"/>
    </w:pPr>
    <w:rPr>
      <w:rFonts w:ascii="Arial" w:eastAsia="Times New Roman" w:hAnsi="Arial" w:cs="Times New Roman"/>
      <w:color w:val="000000"/>
      <w:sz w:val="20"/>
      <w:szCs w:val="20"/>
    </w:rPr>
  </w:style>
  <w:style w:type="paragraph" w:customStyle="1" w:styleId="A7387067927C4F9197A7DE31A20B7ABC3">
    <w:name w:val="A7387067927C4F9197A7DE31A20B7ABC3"/>
    <w:rsid w:val="00FC25AB"/>
    <w:pPr>
      <w:spacing w:after="0" w:line="240" w:lineRule="auto"/>
    </w:pPr>
    <w:rPr>
      <w:rFonts w:ascii="Arial" w:eastAsia="Times New Roman" w:hAnsi="Arial" w:cs="Times New Roman"/>
      <w:color w:val="000000"/>
      <w:sz w:val="20"/>
      <w:szCs w:val="20"/>
    </w:rPr>
  </w:style>
  <w:style w:type="paragraph" w:customStyle="1" w:styleId="B0715CB4083C4DAB9615D7085414B0093">
    <w:name w:val="B0715CB4083C4DAB9615D7085414B0093"/>
    <w:rsid w:val="00FC25AB"/>
    <w:pPr>
      <w:spacing w:after="0" w:line="240" w:lineRule="auto"/>
    </w:pPr>
    <w:rPr>
      <w:rFonts w:ascii="Arial" w:eastAsia="Times New Roman" w:hAnsi="Arial" w:cs="Times New Roman"/>
      <w:color w:val="000000"/>
      <w:sz w:val="20"/>
      <w:szCs w:val="20"/>
    </w:rPr>
  </w:style>
  <w:style w:type="paragraph" w:customStyle="1" w:styleId="B18EAE2E82EB413F9BEA2DBE61C20A583">
    <w:name w:val="B18EAE2E82EB413F9BEA2DBE61C20A583"/>
    <w:rsid w:val="00FC25AB"/>
    <w:pPr>
      <w:spacing w:after="0" w:line="240" w:lineRule="auto"/>
    </w:pPr>
    <w:rPr>
      <w:rFonts w:ascii="Arial" w:eastAsia="Times New Roman" w:hAnsi="Arial" w:cs="Times New Roman"/>
      <w:color w:val="000000"/>
      <w:sz w:val="20"/>
      <w:szCs w:val="20"/>
    </w:rPr>
  </w:style>
  <w:style w:type="paragraph" w:customStyle="1" w:styleId="085B1B4764254684A80B4E681E2B39B33">
    <w:name w:val="085B1B4764254684A80B4E681E2B39B33"/>
    <w:rsid w:val="00FC25AB"/>
    <w:pPr>
      <w:spacing w:after="0" w:line="240" w:lineRule="auto"/>
    </w:pPr>
    <w:rPr>
      <w:rFonts w:ascii="Arial" w:eastAsia="Times New Roman" w:hAnsi="Arial" w:cs="Times New Roman"/>
      <w:color w:val="000000"/>
      <w:sz w:val="20"/>
      <w:szCs w:val="20"/>
    </w:rPr>
  </w:style>
  <w:style w:type="paragraph" w:customStyle="1" w:styleId="0D36B31325B54DFD8965C8BC15B147803">
    <w:name w:val="0D36B31325B54DFD8965C8BC15B147803"/>
    <w:rsid w:val="00FC25AB"/>
    <w:pPr>
      <w:spacing w:after="0" w:line="240" w:lineRule="auto"/>
    </w:pPr>
    <w:rPr>
      <w:rFonts w:ascii="Arial" w:eastAsia="Times New Roman" w:hAnsi="Arial" w:cs="Times New Roman"/>
      <w:color w:val="000000"/>
      <w:sz w:val="20"/>
      <w:szCs w:val="20"/>
    </w:rPr>
  </w:style>
  <w:style w:type="paragraph" w:customStyle="1" w:styleId="C1D45ADD30D848909618A475685A606F3">
    <w:name w:val="C1D45ADD30D848909618A475685A606F3"/>
    <w:rsid w:val="00FC25AB"/>
    <w:pPr>
      <w:spacing w:after="0" w:line="240" w:lineRule="auto"/>
    </w:pPr>
    <w:rPr>
      <w:rFonts w:ascii="Arial" w:eastAsia="Times New Roman" w:hAnsi="Arial" w:cs="Times New Roman"/>
      <w:color w:val="000000"/>
      <w:sz w:val="20"/>
      <w:szCs w:val="20"/>
    </w:rPr>
  </w:style>
  <w:style w:type="paragraph" w:customStyle="1" w:styleId="6DDB15A964BB4DFF9986958F9AD4C8353">
    <w:name w:val="6DDB15A964BB4DFF9986958F9AD4C8353"/>
    <w:rsid w:val="00FC25AB"/>
    <w:pPr>
      <w:spacing w:after="0" w:line="240" w:lineRule="auto"/>
    </w:pPr>
    <w:rPr>
      <w:rFonts w:ascii="Arial" w:eastAsia="Times New Roman" w:hAnsi="Arial" w:cs="Times New Roman"/>
      <w:color w:val="000000"/>
      <w:sz w:val="20"/>
      <w:szCs w:val="20"/>
    </w:rPr>
  </w:style>
  <w:style w:type="paragraph" w:customStyle="1" w:styleId="551FBEBE8AA84AB7A3856E894043668D3">
    <w:name w:val="551FBEBE8AA84AB7A3856E894043668D3"/>
    <w:rsid w:val="00FC25AB"/>
    <w:pPr>
      <w:spacing w:after="0" w:line="240" w:lineRule="auto"/>
    </w:pPr>
    <w:rPr>
      <w:rFonts w:ascii="Arial" w:eastAsia="Times New Roman" w:hAnsi="Arial" w:cs="Times New Roman"/>
      <w:color w:val="000000"/>
      <w:sz w:val="20"/>
      <w:szCs w:val="20"/>
    </w:rPr>
  </w:style>
  <w:style w:type="paragraph" w:customStyle="1" w:styleId="6DD8E4039AFB48FA820930072B5565C33">
    <w:name w:val="6DD8E4039AFB48FA820930072B5565C33"/>
    <w:rsid w:val="00FC25AB"/>
    <w:pPr>
      <w:spacing w:after="0" w:line="240" w:lineRule="auto"/>
    </w:pPr>
    <w:rPr>
      <w:rFonts w:ascii="Arial" w:eastAsia="Times New Roman" w:hAnsi="Arial" w:cs="Times New Roman"/>
      <w:color w:val="000000"/>
      <w:sz w:val="20"/>
      <w:szCs w:val="20"/>
    </w:rPr>
  </w:style>
  <w:style w:type="paragraph" w:customStyle="1" w:styleId="63B94FA69AA043B29A98FC7EAFAD03993">
    <w:name w:val="63B94FA69AA043B29A98FC7EAFAD03993"/>
    <w:rsid w:val="00FC25AB"/>
    <w:pPr>
      <w:spacing w:after="0" w:line="240" w:lineRule="auto"/>
    </w:pPr>
    <w:rPr>
      <w:rFonts w:ascii="Arial" w:eastAsia="Times New Roman" w:hAnsi="Arial" w:cs="Times New Roman"/>
      <w:color w:val="000000"/>
      <w:sz w:val="20"/>
      <w:szCs w:val="20"/>
    </w:rPr>
  </w:style>
  <w:style w:type="paragraph" w:customStyle="1" w:styleId="F6649648A5C3444083CF9FF2E3889CFE3">
    <w:name w:val="F6649648A5C3444083CF9FF2E3889CFE3"/>
    <w:rsid w:val="00FC25AB"/>
    <w:pPr>
      <w:spacing w:after="0" w:line="240" w:lineRule="auto"/>
    </w:pPr>
    <w:rPr>
      <w:rFonts w:ascii="Arial" w:eastAsia="Times New Roman" w:hAnsi="Arial" w:cs="Times New Roman"/>
      <w:color w:val="000000"/>
      <w:sz w:val="20"/>
      <w:szCs w:val="20"/>
    </w:rPr>
  </w:style>
  <w:style w:type="paragraph" w:customStyle="1" w:styleId="88BA7B520AEC45C183959990E5C3EE793">
    <w:name w:val="88BA7B520AEC45C183959990E5C3EE793"/>
    <w:rsid w:val="00FC25AB"/>
    <w:pPr>
      <w:spacing w:after="0" w:line="240" w:lineRule="auto"/>
    </w:pPr>
    <w:rPr>
      <w:rFonts w:ascii="Arial" w:eastAsia="Times New Roman" w:hAnsi="Arial" w:cs="Times New Roman"/>
      <w:color w:val="000000"/>
      <w:sz w:val="20"/>
      <w:szCs w:val="20"/>
    </w:rPr>
  </w:style>
  <w:style w:type="paragraph" w:customStyle="1" w:styleId="A428E34C4BEA4DBA9D34D677B715E5D33">
    <w:name w:val="A428E34C4BEA4DBA9D34D677B715E5D33"/>
    <w:rsid w:val="00FC25AB"/>
    <w:pPr>
      <w:spacing w:after="0" w:line="240" w:lineRule="auto"/>
    </w:pPr>
    <w:rPr>
      <w:rFonts w:ascii="Arial" w:eastAsia="Times New Roman" w:hAnsi="Arial" w:cs="Times New Roman"/>
      <w:color w:val="000000"/>
      <w:sz w:val="20"/>
      <w:szCs w:val="20"/>
    </w:rPr>
  </w:style>
  <w:style w:type="paragraph" w:customStyle="1" w:styleId="AB8707B7702D4D73AECE08F572F2C6973">
    <w:name w:val="AB8707B7702D4D73AECE08F572F2C6973"/>
    <w:rsid w:val="00FC25AB"/>
    <w:pPr>
      <w:spacing w:after="0" w:line="240" w:lineRule="auto"/>
    </w:pPr>
    <w:rPr>
      <w:rFonts w:ascii="Arial" w:eastAsia="Times New Roman" w:hAnsi="Arial" w:cs="Times New Roman"/>
      <w:color w:val="000000"/>
      <w:sz w:val="20"/>
      <w:szCs w:val="20"/>
    </w:rPr>
  </w:style>
  <w:style w:type="paragraph" w:customStyle="1" w:styleId="00DD847376624DA789B87B8D185B8AA83">
    <w:name w:val="00DD847376624DA789B87B8D185B8AA83"/>
    <w:rsid w:val="00FC25AB"/>
    <w:pPr>
      <w:spacing w:after="0" w:line="240" w:lineRule="auto"/>
    </w:pPr>
    <w:rPr>
      <w:rFonts w:ascii="Arial" w:eastAsia="Times New Roman" w:hAnsi="Arial" w:cs="Times New Roman"/>
      <w:color w:val="000000"/>
      <w:sz w:val="20"/>
      <w:szCs w:val="20"/>
    </w:rPr>
  </w:style>
  <w:style w:type="paragraph" w:customStyle="1" w:styleId="9FF1D85A36664899BB8E6FB9DD2CA1843">
    <w:name w:val="9FF1D85A36664899BB8E6FB9DD2CA1843"/>
    <w:rsid w:val="00FC25AB"/>
    <w:pPr>
      <w:spacing w:after="0" w:line="240" w:lineRule="auto"/>
    </w:pPr>
    <w:rPr>
      <w:rFonts w:ascii="Arial" w:eastAsia="Times New Roman" w:hAnsi="Arial" w:cs="Times New Roman"/>
      <w:color w:val="000000"/>
      <w:sz w:val="20"/>
      <w:szCs w:val="20"/>
    </w:rPr>
  </w:style>
  <w:style w:type="paragraph" w:customStyle="1" w:styleId="C9443512EE5C4123936B32DCCBADAA083">
    <w:name w:val="C9443512EE5C4123936B32DCCBADAA083"/>
    <w:rsid w:val="00FC25AB"/>
    <w:pPr>
      <w:spacing w:after="0" w:line="240" w:lineRule="auto"/>
    </w:pPr>
    <w:rPr>
      <w:rFonts w:ascii="Arial" w:eastAsia="Times New Roman" w:hAnsi="Arial" w:cs="Times New Roman"/>
      <w:color w:val="000000"/>
      <w:sz w:val="20"/>
      <w:szCs w:val="20"/>
    </w:rPr>
  </w:style>
  <w:style w:type="paragraph" w:customStyle="1" w:styleId="CC141B6D97064EA09B6937F5A69F20DE3">
    <w:name w:val="CC141B6D97064EA09B6937F5A69F20DE3"/>
    <w:rsid w:val="00FC25AB"/>
    <w:pPr>
      <w:spacing w:after="0" w:line="240" w:lineRule="auto"/>
    </w:pPr>
    <w:rPr>
      <w:rFonts w:ascii="Arial" w:eastAsia="Times New Roman" w:hAnsi="Arial" w:cs="Times New Roman"/>
      <w:color w:val="000000"/>
      <w:sz w:val="20"/>
      <w:szCs w:val="20"/>
    </w:rPr>
  </w:style>
  <w:style w:type="paragraph" w:customStyle="1" w:styleId="818034C4EA5943EE96AD603C7AF1AAF33">
    <w:name w:val="818034C4EA5943EE96AD603C7AF1AAF33"/>
    <w:rsid w:val="00FC25AB"/>
    <w:pPr>
      <w:spacing w:after="0" w:line="240" w:lineRule="auto"/>
    </w:pPr>
    <w:rPr>
      <w:rFonts w:ascii="Arial" w:eastAsia="Times New Roman" w:hAnsi="Arial" w:cs="Times New Roman"/>
      <w:color w:val="000000"/>
      <w:sz w:val="20"/>
      <w:szCs w:val="20"/>
    </w:rPr>
  </w:style>
  <w:style w:type="paragraph" w:customStyle="1" w:styleId="019898AAE1B04CF8BB367B80356C66633">
    <w:name w:val="019898AAE1B04CF8BB367B80356C66633"/>
    <w:rsid w:val="00FC25AB"/>
    <w:pPr>
      <w:spacing w:after="0" w:line="240" w:lineRule="auto"/>
    </w:pPr>
    <w:rPr>
      <w:rFonts w:ascii="Arial" w:eastAsia="Times New Roman" w:hAnsi="Arial" w:cs="Times New Roman"/>
      <w:color w:val="000000"/>
      <w:sz w:val="20"/>
      <w:szCs w:val="20"/>
    </w:rPr>
  </w:style>
  <w:style w:type="paragraph" w:customStyle="1" w:styleId="F3B260538BC44C1CAFD5B6E34D7C170D3">
    <w:name w:val="F3B260538BC44C1CAFD5B6E34D7C170D3"/>
    <w:rsid w:val="00FC25AB"/>
    <w:pPr>
      <w:spacing w:after="0" w:line="240" w:lineRule="auto"/>
    </w:pPr>
    <w:rPr>
      <w:rFonts w:ascii="Arial" w:eastAsia="Times New Roman" w:hAnsi="Arial" w:cs="Times New Roman"/>
      <w:color w:val="000000"/>
      <w:sz w:val="20"/>
      <w:szCs w:val="20"/>
    </w:rPr>
  </w:style>
  <w:style w:type="paragraph" w:customStyle="1" w:styleId="5219CE2858C04CA8B3E668F015A8E4933">
    <w:name w:val="5219CE2858C04CA8B3E668F015A8E4933"/>
    <w:rsid w:val="00FC25AB"/>
    <w:pPr>
      <w:spacing w:after="0" w:line="240" w:lineRule="auto"/>
    </w:pPr>
    <w:rPr>
      <w:rFonts w:ascii="Arial" w:eastAsia="Times New Roman" w:hAnsi="Arial" w:cs="Times New Roman"/>
      <w:color w:val="000000"/>
      <w:sz w:val="20"/>
      <w:szCs w:val="20"/>
    </w:rPr>
  </w:style>
  <w:style w:type="paragraph" w:customStyle="1" w:styleId="B5D1F245B12E4B738EC75FCF435BCE343">
    <w:name w:val="B5D1F245B12E4B738EC75FCF435BCE343"/>
    <w:rsid w:val="00FC25AB"/>
    <w:pPr>
      <w:spacing w:after="0" w:line="240" w:lineRule="auto"/>
    </w:pPr>
    <w:rPr>
      <w:rFonts w:ascii="Arial" w:eastAsia="Times New Roman" w:hAnsi="Arial" w:cs="Times New Roman"/>
      <w:color w:val="000000"/>
      <w:sz w:val="20"/>
      <w:szCs w:val="20"/>
    </w:rPr>
  </w:style>
  <w:style w:type="paragraph" w:customStyle="1" w:styleId="988F7C0068E3421087FA677A96DD5FCA3">
    <w:name w:val="988F7C0068E3421087FA677A96DD5FCA3"/>
    <w:rsid w:val="00FC25AB"/>
    <w:pPr>
      <w:spacing w:after="0" w:line="240" w:lineRule="auto"/>
    </w:pPr>
    <w:rPr>
      <w:rFonts w:ascii="Arial" w:eastAsia="Times New Roman" w:hAnsi="Arial" w:cs="Times New Roman"/>
      <w:color w:val="000000"/>
      <w:sz w:val="20"/>
      <w:szCs w:val="20"/>
    </w:rPr>
  </w:style>
  <w:style w:type="paragraph" w:customStyle="1" w:styleId="94787B891A4543EB8643932827DD4B6B3">
    <w:name w:val="94787B891A4543EB8643932827DD4B6B3"/>
    <w:rsid w:val="00FC25AB"/>
    <w:pPr>
      <w:spacing w:after="0" w:line="240" w:lineRule="auto"/>
    </w:pPr>
    <w:rPr>
      <w:rFonts w:ascii="Arial" w:eastAsia="Times New Roman" w:hAnsi="Arial" w:cs="Times New Roman"/>
      <w:color w:val="000000"/>
      <w:sz w:val="20"/>
      <w:szCs w:val="20"/>
    </w:rPr>
  </w:style>
  <w:style w:type="paragraph" w:customStyle="1" w:styleId="939FC867F9254A03A73FACBD5E8629303">
    <w:name w:val="939FC867F9254A03A73FACBD5E8629303"/>
    <w:rsid w:val="00FC25AB"/>
    <w:pPr>
      <w:spacing w:after="0" w:line="240" w:lineRule="auto"/>
    </w:pPr>
    <w:rPr>
      <w:rFonts w:ascii="Arial" w:eastAsia="Times New Roman" w:hAnsi="Arial" w:cs="Times New Roman"/>
      <w:color w:val="000000"/>
      <w:sz w:val="20"/>
      <w:szCs w:val="20"/>
    </w:rPr>
  </w:style>
  <w:style w:type="paragraph" w:customStyle="1" w:styleId="8F25B778ED464F07A1ACE41EA18837523">
    <w:name w:val="8F25B778ED464F07A1ACE41EA18837523"/>
    <w:rsid w:val="00FC25AB"/>
    <w:pPr>
      <w:spacing w:after="0" w:line="240" w:lineRule="auto"/>
    </w:pPr>
    <w:rPr>
      <w:rFonts w:ascii="Arial" w:eastAsia="Times New Roman" w:hAnsi="Arial" w:cs="Times New Roman"/>
      <w:color w:val="000000"/>
      <w:sz w:val="20"/>
      <w:szCs w:val="20"/>
    </w:rPr>
  </w:style>
  <w:style w:type="paragraph" w:customStyle="1" w:styleId="F8D5AB04ACE245B0B4F6312FF57E5B9E3">
    <w:name w:val="F8D5AB04ACE245B0B4F6312FF57E5B9E3"/>
    <w:rsid w:val="00FC25AB"/>
    <w:pPr>
      <w:spacing w:after="0" w:line="240" w:lineRule="auto"/>
    </w:pPr>
    <w:rPr>
      <w:rFonts w:ascii="Arial" w:eastAsia="Times New Roman" w:hAnsi="Arial" w:cs="Times New Roman"/>
      <w:color w:val="000000"/>
      <w:sz w:val="20"/>
      <w:szCs w:val="20"/>
    </w:rPr>
  </w:style>
  <w:style w:type="paragraph" w:customStyle="1" w:styleId="FFDC3797452443038D0C526E9383ED503">
    <w:name w:val="FFDC3797452443038D0C526E9383ED503"/>
    <w:rsid w:val="00FC25AB"/>
    <w:pPr>
      <w:spacing w:after="0" w:line="240" w:lineRule="auto"/>
    </w:pPr>
    <w:rPr>
      <w:rFonts w:ascii="Arial" w:eastAsia="Times New Roman" w:hAnsi="Arial" w:cs="Times New Roman"/>
      <w:color w:val="000000"/>
      <w:sz w:val="20"/>
      <w:szCs w:val="20"/>
    </w:rPr>
  </w:style>
  <w:style w:type="paragraph" w:customStyle="1" w:styleId="A70308AB39B246CC8791CE5D3F42EF003">
    <w:name w:val="A70308AB39B246CC8791CE5D3F42EF003"/>
    <w:rsid w:val="00FC25AB"/>
    <w:pPr>
      <w:spacing w:after="0" w:line="240" w:lineRule="auto"/>
    </w:pPr>
    <w:rPr>
      <w:rFonts w:ascii="Arial" w:eastAsia="Times New Roman" w:hAnsi="Arial" w:cs="Times New Roman"/>
      <w:color w:val="000000"/>
      <w:sz w:val="20"/>
      <w:szCs w:val="20"/>
    </w:rPr>
  </w:style>
  <w:style w:type="paragraph" w:customStyle="1" w:styleId="9C30BB5228A24946AD3754F0B963AC653">
    <w:name w:val="9C30BB5228A24946AD3754F0B963AC653"/>
    <w:rsid w:val="00FC25AB"/>
    <w:pPr>
      <w:spacing w:after="0" w:line="240" w:lineRule="auto"/>
    </w:pPr>
    <w:rPr>
      <w:rFonts w:ascii="Arial" w:eastAsia="Times New Roman" w:hAnsi="Arial" w:cs="Times New Roman"/>
      <w:color w:val="000000"/>
      <w:sz w:val="20"/>
      <w:szCs w:val="20"/>
    </w:rPr>
  </w:style>
  <w:style w:type="paragraph" w:customStyle="1" w:styleId="FE27C373BB59468989B3257F7BF790353">
    <w:name w:val="FE27C373BB59468989B3257F7BF790353"/>
    <w:rsid w:val="00FC25AB"/>
    <w:pPr>
      <w:spacing w:after="0" w:line="240" w:lineRule="auto"/>
    </w:pPr>
    <w:rPr>
      <w:rFonts w:ascii="Arial" w:eastAsia="Times New Roman" w:hAnsi="Arial" w:cs="Times New Roman"/>
      <w:color w:val="000000"/>
      <w:sz w:val="20"/>
      <w:szCs w:val="20"/>
    </w:rPr>
  </w:style>
  <w:style w:type="paragraph" w:customStyle="1" w:styleId="CAA4B47627D34261B663D0DA6D3A73223">
    <w:name w:val="CAA4B47627D34261B663D0DA6D3A73223"/>
    <w:rsid w:val="00FC25AB"/>
    <w:pPr>
      <w:spacing w:after="0" w:line="240" w:lineRule="auto"/>
    </w:pPr>
    <w:rPr>
      <w:rFonts w:ascii="Arial" w:eastAsia="Times New Roman" w:hAnsi="Arial" w:cs="Times New Roman"/>
      <w:color w:val="000000"/>
      <w:sz w:val="20"/>
      <w:szCs w:val="20"/>
    </w:rPr>
  </w:style>
  <w:style w:type="paragraph" w:customStyle="1" w:styleId="7472C3E3B1E24ED3AA2DBD03F30E76D13">
    <w:name w:val="7472C3E3B1E24ED3AA2DBD03F30E76D13"/>
    <w:rsid w:val="00FC25AB"/>
    <w:pPr>
      <w:spacing w:after="0" w:line="240" w:lineRule="auto"/>
    </w:pPr>
    <w:rPr>
      <w:rFonts w:ascii="Arial" w:eastAsia="Times New Roman" w:hAnsi="Arial" w:cs="Times New Roman"/>
      <w:color w:val="000000"/>
      <w:sz w:val="20"/>
      <w:szCs w:val="20"/>
    </w:rPr>
  </w:style>
  <w:style w:type="paragraph" w:customStyle="1" w:styleId="F10A4C95B3E84E069CDA6F3CDD3CF3133">
    <w:name w:val="F10A4C95B3E84E069CDA6F3CDD3CF3133"/>
    <w:rsid w:val="00FC25AB"/>
    <w:pPr>
      <w:spacing w:after="0" w:line="240" w:lineRule="auto"/>
    </w:pPr>
    <w:rPr>
      <w:rFonts w:ascii="Arial" w:eastAsia="Times New Roman" w:hAnsi="Arial" w:cs="Times New Roman"/>
      <w:color w:val="000000"/>
      <w:sz w:val="20"/>
      <w:szCs w:val="20"/>
    </w:rPr>
  </w:style>
  <w:style w:type="paragraph" w:customStyle="1" w:styleId="8CDD0C2D5F3A41F9A36EC90FE8AF01BA3">
    <w:name w:val="8CDD0C2D5F3A41F9A36EC90FE8AF01BA3"/>
    <w:rsid w:val="00FC25AB"/>
    <w:pPr>
      <w:spacing w:after="0" w:line="240" w:lineRule="auto"/>
    </w:pPr>
    <w:rPr>
      <w:rFonts w:ascii="Arial" w:eastAsia="Times New Roman" w:hAnsi="Arial" w:cs="Times New Roman"/>
      <w:color w:val="000000"/>
      <w:sz w:val="20"/>
      <w:szCs w:val="20"/>
    </w:rPr>
  </w:style>
  <w:style w:type="paragraph" w:customStyle="1" w:styleId="54B16F0834154318B1BD744D71CAE4263">
    <w:name w:val="54B16F0834154318B1BD744D71CAE4263"/>
    <w:rsid w:val="00FC25AB"/>
    <w:pPr>
      <w:spacing w:after="0" w:line="240" w:lineRule="auto"/>
    </w:pPr>
    <w:rPr>
      <w:rFonts w:ascii="Arial" w:eastAsia="Times New Roman" w:hAnsi="Arial" w:cs="Times New Roman"/>
      <w:color w:val="000000"/>
      <w:sz w:val="20"/>
      <w:szCs w:val="20"/>
    </w:rPr>
  </w:style>
  <w:style w:type="paragraph" w:customStyle="1" w:styleId="255DBBE3D9F14263A61C8326DCE008BF3">
    <w:name w:val="255DBBE3D9F14263A61C8326DCE008BF3"/>
    <w:rsid w:val="00FC25AB"/>
    <w:pPr>
      <w:spacing w:after="0" w:line="240" w:lineRule="auto"/>
    </w:pPr>
    <w:rPr>
      <w:rFonts w:ascii="Arial" w:eastAsia="Times New Roman" w:hAnsi="Arial" w:cs="Times New Roman"/>
      <w:color w:val="000000"/>
      <w:sz w:val="20"/>
      <w:szCs w:val="20"/>
    </w:rPr>
  </w:style>
  <w:style w:type="paragraph" w:customStyle="1" w:styleId="69902C8705CD476BA0DEDCB6F4BFA62F3">
    <w:name w:val="69902C8705CD476BA0DEDCB6F4BFA62F3"/>
    <w:rsid w:val="00FC25AB"/>
    <w:pPr>
      <w:spacing w:after="0" w:line="240" w:lineRule="auto"/>
    </w:pPr>
    <w:rPr>
      <w:rFonts w:ascii="Arial" w:eastAsia="Times New Roman" w:hAnsi="Arial" w:cs="Times New Roman"/>
      <w:color w:val="000000"/>
      <w:sz w:val="20"/>
      <w:szCs w:val="20"/>
    </w:rPr>
  </w:style>
  <w:style w:type="paragraph" w:customStyle="1" w:styleId="518C80D4770549838A46BC2950A2AE163">
    <w:name w:val="518C80D4770549838A46BC2950A2AE163"/>
    <w:rsid w:val="00FC25AB"/>
    <w:pPr>
      <w:spacing w:after="0" w:line="240" w:lineRule="auto"/>
    </w:pPr>
    <w:rPr>
      <w:rFonts w:ascii="Arial" w:eastAsia="Times New Roman" w:hAnsi="Arial" w:cs="Times New Roman"/>
      <w:color w:val="000000"/>
      <w:sz w:val="20"/>
      <w:szCs w:val="20"/>
    </w:rPr>
  </w:style>
  <w:style w:type="paragraph" w:customStyle="1" w:styleId="84167EE5D8D04591A20A8BF86E69BAD83">
    <w:name w:val="84167EE5D8D04591A20A8BF86E69BAD83"/>
    <w:rsid w:val="00FC25AB"/>
    <w:pPr>
      <w:spacing w:after="0" w:line="240" w:lineRule="auto"/>
    </w:pPr>
    <w:rPr>
      <w:rFonts w:ascii="Arial" w:eastAsia="Times New Roman" w:hAnsi="Arial" w:cs="Times New Roman"/>
      <w:color w:val="000000"/>
      <w:sz w:val="20"/>
      <w:szCs w:val="20"/>
    </w:rPr>
  </w:style>
  <w:style w:type="paragraph" w:customStyle="1" w:styleId="1043DA41942A48F8BF315B32BAB137D73">
    <w:name w:val="1043DA41942A48F8BF315B32BAB137D73"/>
    <w:rsid w:val="00FC25AB"/>
    <w:pPr>
      <w:spacing w:after="0" w:line="240" w:lineRule="auto"/>
    </w:pPr>
    <w:rPr>
      <w:rFonts w:ascii="Arial" w:eastAsia="Times New Roman" w:hAnsi="Arial" w:cs="Times New Roman"/>
      <w:color w:val="000000"/>
      <w:sz w:val="20"/>
      <w:szCs w:val="20"/>
    </w:rPr>
  </w:style>
  <w:style w:type="paragraph" w:customStyle="1" w:styleId="6C043347876E4EB3AC15ACA7F4E731623">
    <w:name w:val="6C043347876E4EB3AC15ACA7F4E731623"/>
    <w:rsid w:val="00FC25AB"/>
    <w:pPr>
      <w:spacing w:after="0" w:line="240" w:lineRule="auto"/>
    </w:pPr>
    <w:rPr>
      <w:rFonts w:ascii="Arial" w:eastAsia="Times New Roman" w:hAnsi="Arial" w:cs="Times New Roman"/>
      <w:color w:val="000000"/>
      <w:sz w:val="20"/>
      <w:szCs w:val="20"/>
    </w:rPr>
  </w:style>
  <w:style w:type="paragraph" w:customStyle="1" w:styleId="DD7B45403B3046A39E198923248C57E13">
    <w:name w:val="DD7B45403B3046A39E198923248C57E13"/>
    <w:rsid w:val="00FC25AB"/>
    <w:pPr>
      <w:spacing w:after="0" w:line="240" w:lineRule="auto"/>
    </w:pPr>
    <w:rPr>
      <w:rFonts w:ascii="Arial" w:eastAsia="Times New Roman" w:hAnsi="Arial" w:cs="Times New Roman"/>
      <w:color w:val="000000"/>
      <w:sz w:val="20"/>
      <w:szCs w:val="20"/>
    </w:rPr>
  </w:style>
  <w:style w:type="paragraph" w:customStyle="1" w:styleId="3BC1505E6C354AC1964D9EE2693E8D3E">
    <w:name w:val="3BC1505E6C354AC1964D9EE2693E8D3E"/>
    <w:rsid w:val="00FC25AB"/>
    <w:pPr>
      <w:spacing w:after="0" w:line="240" w:lineRule="auto"/>
    </w:pPr>
    <w:rPr>
      <w:rFonts w:ascii="Arial" w:eastAsia="Times New Roman" w:hAnsi="Arial" w:cs="Times New Roman"/>
      <w:color w:val="000000"/>
      <w:sz w:val="20"/>
      <w:szCs w:val="20"/>
    </w:rPr>
  </w:style>
  <w:style w:type="paragraph" w:customStyle="1" w:styleId="C8CF4B2B209E41FAB4C9101C6308083A1">
    <w:name w:val="C8CF4B2B209E41FAB4C9101C6308083A1"/>
    <w:rsid w:val="00FC25AB"/>
    <w:pPr>
      <w:spacing w:after="0" w:line="240" w:lineRule="auto"/>
    </w:pPr>
    <w:rPr>
      <w:rFonts w:ascii="Arial" w:eastAsia="Times New Roman" w:hAnsi="Arial" w:cs="Times New Roman"/>
      <w:color w:val="000000"/>
      <w:sz w:val="20"/>
      <w:szCs w:val="20"/>
    </w:rPr>
  </w:style>
  <w:style w:type="paragraph" w:customStyle="1" w:styleId="91CEEC534A794058AD4DEB49DA046D811">
    <w:name w:val="91CEEC534A794058AD4DEB49DA046D811"/>
    <w:rsid w:val="00FC25AB"/>
    <w:pPr>
      <w:spacing w:after="0" w:line="240" w:lineRule="auto"/>
    </w:pPr>
    <w:rPr>
      <w:rFonts w:ascii="Arial" w:eastAsia="Times New Roman" w:hAnsi="Arial" w:cs="Times New Roman"/>
      <w:color w:val="000000"/>
      <w:sz w:val="20"/>
      <w:szCs w:val="20"/>
    </w:rPr>
  </w:style>
  <w:style w:type="paragraph" w:customStyle="1" w:styleId="55370BAC030443EE9AB7017B95B8A0F61">
    <w:name w:val="55370BAC030443EE9AB7017B95B8A0F61"/>
    <w:rsid w:val="00FC25AB"/>
    <w:pPr>
      <w:spacing w:after="0" w:line="240" w:lineRule="auto"/>
    </w:pPr>
    <w:rPr>
      <w:rFonts w:ascii="Arial" w:eastAsia="Times New Roman" w:hAnsi="Arial" w:cs="Times New Roman"/>
      <w:color w:val="000000"/>
      <w:sz w:val="20"/>
      <w:szCs w:val="20"/>
    </w:rPr>
  </w:style>
  <w:style w:type="paragraph" w:customStyle="1" w:styleId="3518357283AB4346A396594C553CF55F1">
    <w:name w:val="3518357283AB4346A396594C553CF55F1"/>
    <w:rsid w:val="00FC25AB"/>
    <w:pPr>
      <w:spacing w:after="0" w:line="240" w:lineRule="auto"/>
    </w:pPr>
    <w:rPr>
      <w:rFonts w:ascii="Arial" w:eastAsia="Times New Roman" w:hAnsi="Arial" w:cs="Times New Roman"/>
      <w:color w:val="000000"/>
      <w:sz w:val="20"/>
      <w:szCs w:val="20"/>
    </w:rPr>
  </w:style>
  <w:style w:type="paragraph" w:customStyle="1" w:styleId="9B00758F7D8848CEB8BA9593DAEF32FC1">
    <w:name w:val="9B00758F7D8848CEB8BA9593DAEF32FC1"/>
    <w:rsid w:val="00FC25AB"/>
    <w:pPr>
      <w:spacing w:after="0" w:line="240" w:lineRule="auto"/>
    </w:pPr>
    <w:rPr>
      <w:rFonts w:ascii="Arial" w:eastAsia="Times New Roman" w:hAnsi="Arial" w:cs="Times New Roman"/>
      <w:color w:val="000000"/>
      <w:sz w:val="20"/>
      <w:szCs w:val="20"/>
    </w:rPr>
  </w:style>
  <w:style w:type="paragraph" w:customStyle="1" w:styleId="FC78AB2E8FF841FCA6C886DE7F34905C1">
    <w:name w:val="FC78AB2E8FF841FCA6C886DE7F34905C1"/>
    <w:rsid w:val="00FC25AB"/>
    <w:pPr>
      <w:spacing w:after="0" w:line="240" w:lineRule="auto"/>
    </w:pPr>
    <w:rPr>
      <w:rFonts w:ascii="Arial" w:eastAsia="Times New Roman" w:hAnsi="Arial" w:cs="Times New Roman"/>
      <w:color w:val="000000"/>
      <w:sz w:val="20"/>
      <w:szCs w:val="20"/>
    </w:rPr>
  </w:style>
  <w:style w:type="paragraph" w:customStyle="1" w:styleId="E7DDAC7DF0C840BDB3755B4AA1DEB6E51">
    <w:name w:val="E7DDAC7DF0C840BDB3755B4AA1DEB6E51"/>
    <w:rsid w:val="00FC25AB"/>
    <w:pPr>
      <w:spacing w:after="0" w:line="240" w:lineRule="auto"/>
    </w:pPr>
    <w:rPr>
      <w:rFonts w:ascii="Arial" w:eastAsia="Times New Roman" w:hAnsi="Arial" w:cs="Times New Roman"/>
      <w:color w:val="000000"/>
      <w:sz w:val="20"/>
      <w:szCs w:val="20"/>
    </w:rPr>
  </w:style>
  <w:style w:type="paragraph" w:customStyle="1" w:styleId="EC375D65BC694E72BAA656BFBBB456051">
    <w:name w:val="EC375D65BC694E72BAA656BFBBB456051"/>
    <w:rsid w:val="00FC25AB"/>
    <w:pPr>
      <w:spacing w:after="0" w:line="240" w:lineRule="auto"/>
    </w:pPr>
    <w:rPr>
      <w:rFonts w:ascii="Arial" w:eastAsia="Times New Roman" w:hAnsi="Arial" w:cs="Times New Roman"/>
      <w:color w:val="000000"/>
      <w:sz w:val="20"/>
      <w:szCs w:val="20"/>
    </w:rPr>
  </w:style>
  <w:style w:type="paragraph" w:customStyle="1" w:styleId="9E0F0F9BA60C42ECA8586FC7F22529831">
    <w:name w:val="9E0F0F9BA60C42ECA8586FC7F22529831"/>
    <w:rsid w:val="00FC25AB"/>
    <w:pPr>
      <w:spacing w:after="0" w:line="240" w:lineRule="auto"/>
    </w:pPr>
    <w:rPr>
      <w:rFonts w:ascii="Arial" w:eastAsia="Times New Roman" w:hAnsi="Arial" w:cs="Times New Roman"/>
      <w:color w:val="000000"/>
      <w:sz w:val="20"/>
      <w:szCs w:val="20"/>
    </w:rPr>
  </w:style>
  <w:style w:type="paragraph" w:customStyle="1" w:styleId="D5E67F52E05D4FC69E6CA4A59CFD7B321">
    <w:name w:val="D5E67F52E05D4FC69E6CA4A59CFD7B321"/>
    <w:rsid w:val="00FC25AB"/>
    <w:pPr>
      <w:spacing w:after="0" w:line="240" w:lineRule="auto"/>
    </w:pPr>
    <w:rPr>
      <w:rFonts w:ascii="Arial" w:eastAsia="Times New Roman" w:hAnsi="Arial" w:cs="Times New Roman"/>
      <w:color w:val="000000"/>
      <w:sz w:val="20"/>
      <w:szCs w:val="20"/>
    </w:rPr>
  </w:style>
  <w:style w:type="paragraph" w:customStyle="1" w:styleId="184B0606F9774AD58263EA69AA2D7D451">
    <w:name w:val="184B0606F9774AD58263EA69AA2D7D451"/>
    <w:rsid w:val="00FC25AB"/>
    <w:pPr>
      <w:spacing w:after="0" w:line="240" w:lineRule="auto"/>
    </w:pPr>
    <w:rPr>
      <w:rFonts w:ascii="Arial" w:eastAsia="Times New Roman" w:hAnsi="Arial" w:cs="Times New Roman"/>
      <w:color w:val="000000"/>
      <w:sz w:val="20"/>
      <w:szCs w:val="20"/>
    </w:rPr>
  </w:style>
  <w:style w:type="paragraph" w:customStyle="1" w:styleId="F16DCD1B0B4E40808B7F00CF48FDBD7B1">
    <w:name w:val="F16DCD1B0B4E40808B7F00CF48FDBD7B1"/>
    <w:rsid w:val="00FC25AB"/>
    <w:pPr>
      <w:spacing w:after="0" w:line="240" w:lineRule="auto"/>
    </w:pPr>
    <w:rPr>
      <w:rFonts w:ascii="Arial" w:eastAsia="Times New Roman" w:hAnsi="Arial" w:cs="Times New Roman"/>
      <w:color w:val="000000"/>
      <w:sz w:val="20"/>
      <w:szCs w:val="20"/>
    </w:rPr>
  </w:style>
  <w:style w:type="paragraph" w:customStyle="1" w:styleId="1C8446793E2A49BC9CD6789E39312FB91">
    <w:name w:val="1C8446793E2A49BC9CD6789E39312FB91"/>
    <w:rsid w:val="00FC25AB"/>
    <w:pPr>
      <w:spacing w:after="0" w:line="240" w:lineRule="auto"/>
    </w:pPr>
    <w:rPr>
      <w:rFonts w:ascii="Arial" w:eastAsia="Times New Roman" w:hAnsi="Arial" w:cs="Times New Roman"/>
      <w:color w:val="000000"/>
      <w:sz w:val="20"/>
      <w:szCs w:val="20"/>
    </w:rPr>
  </w:style>
  <w:style w:type="paragraph" w:customStyle="1" w:styleId="45B15636D59A47798FB21458EE98D90F1">
    <w:name w:val="45B15636D59A47798FB21458EE98D90F1"/>
    <w:rsid w:val="00FC25AB"/>
    <w:pPr>
      <w:spacing w:after="0" w:line="240" w:lineRule="auto"/>
    </w:pPr>
    <w:rPr>
      <w:rFonts w:ascii="Arial" w:eastAsia="Times New Roman" w:hAnsi="Arial" w:cs="Times New Roman"/>
      <w:color w:val="000000"/>
      <w:sz w:val="20"/>
      <w:szCs w:val="20"/>
    </w:rPr>
  </w:style>
  <w:style w:type="paragraph" w:customStyle="1" w:styleId="70336AAF5A054125962A0AF60A2B319A3">
    <w:name w:val="70336AAF5A054125962A0AF60A2B319A3"/>
    <w:rsid w:val="00FC25AB"/>
    <w:pPr>
      <w:spacing w:after="0" w:line="240" w:lineRule="auto"/>
    </w:pPr>
    <w:rPr>
      <w:rFonts w:ascii="Arial" w:eastAsia="Times New Roman" w:hAnsi="Arial" w:cs="Times New Roman"/>
      <w:color w:val="000000"/>
      <w:sz w:val="20"/>
      <w:szCs w:val="20"/>
    </w:rPr>
  </w:style>
  <w:style w:type="paragraph" w:customStyle="1" w:styleId="3B42F62C4DC4406AB148DBCD0FB4D98D3">
    <w:name w:val="3B42F62C4DC4406AB148DBCD0FB4D98D3"/>
    <w:rsid w:val="00FC25AB"/>
    <w:pPr>
      <w:spacing w:after="0" w:line="240" w:lineRule="auto"/>
    </w:pPr>
    <w:rPr>
      <w:rFonts w:ascii="Arial" w:eastAsia="Times New Roman" w:hAnsi="Arial" w:cs="Times New Roman"/>
      <w:color w:val="000000"/>
      <w:sz w:val="20"/>
      <w:szCs w:val="20"/>
    </w:rPr>
  </w:style>
  <w:style w:type="paragraph" w:customStyle="1" w:styleId="E0F3E7EAA3B94AA0809092F67625A6633">
    <w:name w:val="E0F3E7EAA3B94AA0809092F67625A6633"/>
    <w:rsid w:val="00FC25AB"/>
    <w:pPr>
      <w:spacing w:after="0" w:line="240" w:lineRule="auto"/>
    </w:pPr>
    <w:rPr>
      <w:rFonts w:ascii="Arial" w:eastAsia="Times New Roman" w:hAnsi="Arial" w:cs="Times New Roman"/>
      <w:color w:val="000000"/>
      <w:sz w:val="20"/>
      <w:szCs w:val="20"/>
    </w:rPr>
  </w:style>
  <w:style w:type="paragraph" w:customStyle="1" w:styleId="486EB90A4434471186BCF60563C5FE4D3">
    <w:name w:val="486EB90A4434471186BCF60563C5FE4D3"/>
    <w:rsid w:val="00FC25AB"/>
    <w:pPr>
      <w:spacing w:after="0" w:line="240" w:lineRule="auto"/>
    </w:pPr>
    <w:rPr>
      <w:rFonts w:ascii="Arial" w:eastAsia="Times New Roman" w:hAnsi="Arial" w:cs="Times New Roman"/>
      <w:color w:val="000000"/>
      <w:sz w:val="20"/>
      <w:szCs w:val="20"/>
    </w:rPr>
  </w:style>
  <w:style w:type="paragraph" w:customStyle="1" w:styleId="221157CB79BF44E3A2E2C35E43C41D323">
    <w:name w:val="221157CB79BF44E3A2E2C35E43C41D323"/>
    <w:rsid w:val="00FC25AB"/>
    <w:pPr>
      <w:spacing w:after="0" w:line="240" w:lineRule="auto"/>
    </w:pPr>
    <w:rPr>
      <w:rFonts w:ascii="Arial" w:eastAsia="Times New Roman" w:hAnsi="Arial" w:cs="Times New Roman"/>
      <w:color w:val="000000"/>
      <w:sz w:val="20"/>
      <w:szCs w:val="20"/>
    </w:rPr>
  </w:style>
  <w:style w:type="paragraph" w:customStyle="1" w:styleId="137FCA6AADDA49278035D9DA155C342F3">
    <w:name w:val="137FCA6AADDA49278035D9DA155C342F3"/>
    <w:rsid w:val="00FC25AB"/>
    <w:pPr>
      <w:spacing w:after="0" w:line="240" w:lineRule="auto"/>
    </w:pPr>
    <w:rPr>
      <w:rFonts w:ascii="Arial" w:eastAsia="Times New Roman" w:hAnsi="Arial" w:cs="Times New Roman"/>
      <w:color w:val="000000"/>
      <w:sz w:val="20"/>
      <w:szCs w:val="20"/>
    </w:rPr>
  </w:style>
  <w:style w:type="paragraph" w:customStyle="1" w:styleId="5BD05BB8ECF34336AE47920DEA2201A43">
    <w:name w:val="5BD05BB8ECF34336AE47920DEA2201A43"/>
    <w:rsid w:val="00FC25AB"/>
    <w:pPr>
      <w:spacing w:after="0" w:line="240" w:lineRule="auto"/>
    </w:pPr>
    <w:rPr>
      <w:rFonts w:ascii="Arial" w:eastAsia="Times New Roman" w:hAnsi="Arial" w:cs="Times New Roman"/>
      <w:color w:val="000000"/>
      <w:sz w:val="20"/>
      <w:szCs w:val="20"/>
    </w:rPr>
  </w:style>
  <w:style w:type="paragraph" w:customStyle="1" w:styleId="119BEBE1EEC94FECB51B4566FA50F85F3">
    <w:name w:val="119BEBE1EEC94FECB51B4566FA50F85F3"/>
    <w:rsid w:val="00FC25AB"/>
    <w:pPr>
      <w:spacing w:after="0" w:line="240" w:lineRule="auto"/>
    </w:pPr>
    <w:rPr>
      <w:rFonts w:ascii="Arial" w:eastAsia="Times New Roman" w:hAnsi="Arial" w:cs="Times New Roman"/>
      <w:color w:val="000000"/>
      <w:sz w:val="20"/>
      <w:szCs w:val="20"/>
    </w:rPr>
  </w:style>
  <w:style w:type="paragraph" w:customStyle="1" w:styleId="742B3A30E2474B4E9FDBFB04BEBF9B823">
    <w:name w:val="742B3A30E2474B4E9FDBFB04BEBF9B823"/>
    <w:rsid w:val="00FC25AB"/>
    <w:pPr>
      <w:spacing w:after="0" w:line="240" w:lineRule="auto"/>
    </w:pPr>
    <w:rPr>
      <w:rFonts w:ascii="Arial" w:eastAsia="Times New Roman" w:hAnsi="Arial" w:cs="Times New Roman"/>
      <w:color w:val="000000"/>
      <w:sz w:val="20"/>
      <w:szCs w:val="20"/>
    </w:rPr>
  </w:style>
  <w:style w:type="paragraph" w:customStyle="1" w:styleId="B32CEDD03AE94262AF02AB8A79EB329B3">
    <w:name w:val="B32CEDD03AE94262AF02AB8A79EB329B3"/>
    <w:rsid w:val="00FC25AB"/>
    <w:pPr>
      <w:spacing w:after="0" w:line="240" w:lineRule="auto"/>
    </w:pPr>
    <w:rPr>
      <w:rFonts w:ascii="Arial" w:eastAsia="Times New Roman" w:hAnsi="Arial" w:cs="Times New Roman"/>
      <w:color w:val="000000"/>
      <w:sz w:val="20"/>
      <w:szCs w:val="20"/>
    </w:rPr>
  </w:style>
  <w:style w:type="paragraph" w:customStyle="1" w:styleId="8365DF7A40D3487195DB48E7D026F4263">
    <w:name w:val="8365DF7A40D3487195DB48E7D026F4263"/>
    <w:rsid w:val="00FC25AB"/>
    <w:pPr>
      <w:spacing w:after="0" w:line="240" w:lineRule="auto"/>
    </w:pPr>
    <w:rPr>
      <w:rFonts w:ascii="Arial" w:eastAsia="Times New Roman" w:hAnsi="Arial" w:cs="Times New Roman"/>
      <w:color w:val="000000"/>
      <w:sz w:val="20"/>
      <w:szCs w:val="20"/>
    </w:rPr>
  </w:style>
  <w:style w:type="paragraph" w:customStyle="1" w:styleId="83FB2A7CA8EB40B69CC82AFD66400D1D3">
    <w:name w:val="83FB2A7CA8EB40B69CC82AFD66400D1D3"/>
    <w:rsid w:val="00FC25AB"/>
    <w:pPr>
      <w:spacing w:after="0" w:line="240" w:lineRule="auto"/>
    </w:pPr>
    <w:rPr>
      <w:rFonts w:ascii="Arial" w:eastAsia="Times New Roman" w:hAnsi="Arial" w:cs="Times New Roman"/>
      <w:color w:val="000000"/>
      <w:sz w:val="20"/>
      <w:szCs w:val="20"/>
    </w:rPr>
  </w:style>
  <w:style w:type="paragraph" w:customStyle="1" w:styleId="A1C697F8E63A46A2BC217081F231E2DB3">
    <w:name w:val="A1C697F8E63A46A2BC217081F231E2DB3"/>
    <w:rsid w:val="00FC25AB"/>
    <w:pPr>
      <w:spacing w:after="0" w:line="240" w:lineRule="auto"/>
    </w:pPr>
    <w:rPr>
      <w:rFonts w:ascii="Arial" w:eastAsia="Times New Roman" w:hAnsi="Arial" w:cs="Times New Roman"/>
      <w:color w:val="000000"/>
      <w:sz w:val="20"/>
      <w:szCs w:val="20"/>
    </w:rPr>
  </w:style>
  <w:style w:type="paragraph" w:customStyle="1" w:styleId="30EED490B32343EDB1D3C9142BA930643">
    <w:name w:val="30EED490B32343EDB1D3C9142BA930643"/>
    <w:rsid w:val="00FC25AB"/>
    <w:pPr>
      <w:spacing w:after="0" w:line="240" w:lineRule="auto"/>
    </w:pPr>
    <w:rPr>
      <w:rFonts w:ascii="Arial" w:eastAsia="Times New Roman" w:hAnsi="Arial" w:cs="Times New Roman"/>
      <w:color w:val="000000"/>
      <w:sz w:val="20"/>
      <w:szCs w:val="20"/>
    </w:rPr>
  </w:style>
  <w:style w:type="paragraph" w:customStyle="1" w:styleId="D25666B4681649828195BC18B90283843">
    <w:name w:val="D25666B4681649828195BC18B90283843"/>
    <w:rsid w:val="00FC25AB"/>
    <w:pPr>
      <w:spacing w:after="0" w:line="240" w:lineRule="auto"/>
    </w:pPr>
    <w:rPr>
      <w:rFonts w:ascii="Arial" w:eastAsia="Times New Roman" w:hAnsi="Arial" w:cs="Times New Roman"/>
      <w:color w:val="000000"/>
      <w:sz w:val="20"/>
      <w:szCs w:val="20"/>
    </w:rPr>
  </w:style>
  <w:style w:type="paragraph" w:customStyle="1" w:styleId="089206C23CE0435280A7D0B7E491EA7B3">
    <w:name w:val="089206C23CE0435280A7D0B7E491EA7B3"/>
    <w:rsid w:val="00FC25AB"/>
    <w:pPr>
      <w:spacing w:after="0" w:line="240" w:lineRule="auto"/>
    </w:pPr>
    <w:rPr>
      <w:rFonts w:ascii="Arial" w:eastAsia="Times New Roman" w:hAnsi="Arial" w:cs="Times New Roman"/>
      <w:color w:val="000000"/>
      <w:sz w:val="20"/>
      <w:szCs w:val="20"/>
    </w:rPr>
  </w:style>
  <w:style w:type="paragraph" w:customStyle="1" w:styleId="11BE1F8D04FD429F994FB69798DF39A13">
    <w:name w:val="11BE1F8D04FD429F994FB69798DF39A13"/>
    <w:rsid w:val="00FC25AB"/>
    <w:pPr>
      <w:spacing w:after="0" w:line="240" w:lineRule="auto"/>
    </w:pPr>
    <w:rPr>
      <w:rFonts w:ascii="Arial" w:eastAsia="Times New Roman" w:hAnsi="Arial" w:cs="Times New Roman"/>
      <w:color w:val="000000"/>
      <w:sz w:val="20"/>
      <w:szCs w:val="20"/>
    </w:rPr>
  </w:style>
  <w:style w:type="paragraph" w:customStyle="1" w:styleId="DCEEF3CF042246A48D84D494DB3E203E3">
    <w:name w:val="DCEEF3CF042246A48D84D494DB3E203E3"/>
    <w:rsid w:val="00FC25AB"/>
    <w:pPr>
      <w:spacing w:after="0" w:line="240" w:lineRule="auto"/>
    </w:pPr>
    <w:rPr>
      <w:rFonts w:ascii="Arial" w:eastAsia="Times New Roman" w:hAnsi="Arial" w:cs="Times New Roman"/>
      <w:color w:val="000000"/>
      <w:sz w:val="20"/>
      <w:szCs w:val="20"/>
    </w:rPr>
  </w:style>
  <w:style w:type="paragraph" w:customStyle="1" w:styleId="B4BBD1B4C4F14964B107138C1A1A0C6C3">
    <w:name w:val="B4BBD1B4C4F14964B107138C1A1A0C6C3"/>
    <w:rsid w:val="00FC25AB"/>
    <w:pPr>
      <w:spacing w:after="0" w:line="240" w:lineRule="auto"/>
    </w:pPr>
    <w:rPr>
      <w:rFonts w:ascii="Arial" w:eastAsia="Times New Roman" w:hAnsi="Arial" w:cs="Times New Roman"/>
      <w:color w:val="000000"/>
      <w:sz w:val="20"/>
      <w:szCs w:val="20"/>
    </w:rPr>
  </w:style>
  <w:style w:type="paragraph" w:customStyle="1" w:styleId="0654E8C1C62C48F099592C5054FC767E3">
    <w:name w:val="0654E8C1C62C48F099592C5054FC767E3"/>
    <w:rsid w:val="00FC25AB"/>
    <w:pPr>
      <w:spacing w:after="0" w:line="240" w:lineRule="auto"/>
    </w:pPr>
    <w:rPr>
      <w:rFonts w:ascii="Arial" w:eastAsia="Times New Roman" w:hAnsi="Arial" w:cs="Times New Roman"/>
      <w:color w:val="000000"/>
      <w:sz w:val="20"/>
      <w:szCs w:val="20"/>
    </w:rPr>
  </w:style>
  <w:style w:type="paragraph" w:customStyle="1" w:styleId="634DA45EF6D14BE28C9A59B18695794A3">
    <w:name w:val="634DA45EF6D14BE28C9A59B18695794A3"/>
    <w:rsid w:val="00FC25AB"/>
    <w:pPr>
      <w:spacing w:after="0" w:line="240" w:lineRule="auto"/>
    </w:pPr>
    <w:rPr>
      <w:rFonts w:ascii="Arial" w:eastAsia="Times New Roman" w:hAnsi="Arial" w:cs="Times New Roman"/>
      <w:color w:val="000000"/>
      <w:sz w:val="20"/>
      <w:szCs w:val="20"/>
    </w:rPr>
  </w:style>
  <w:style w:type="paragraph" w:customStyle="1" w:styleId="BC2DC127354C4D8493792C86BA304FAC3">
    <w:name w:val="BC2DC127354C4D8493792C86BA304FAC3"/>
    <w:rsid w:val="00FC25AB"/>
    <w:pPr>
      <w:spacing w:after="0" w:line="240" w:lineRule="auto"/>
    </w:pPr>
    <w:rPr>
      <w:rFonts w:ascii="Arial" w:eastAsia="Times New Roman" w:hAnsi="Arial" w:cs="Times New Roman"/>
      <w:color w:val="000000"/>
      <w:sz w:val="20"/>
      <w:szCs w:val="20"/>
    </w:rPr>
  </w:style>
  <w:style w:type="paragraph" w:customStyle="1" w:styleId="F49DB38A392D449B88C41244CA1999603">
    <w:name w:val="F49DB38A392D449B88C41244CA1999603"/>
    <w:rsid w:val="00FC25AB"/>
    <w:pPr>
      <w:spacing w:after="0" w:line="240" w:lineRule="auto"/>
    </w:pPr>
    <w:rPr>
      <w:rFonts w:ascii="Arial" w:eastAsia="Times New Roman" w:hAnsi="Arial" w:cs="Times New Roman"/>
      <w:color w:val="000000"/>
      <w:sz w:val="20"/>
      <w:szCs w:val="20"/>
    </w:rPr>
  </w:style>
  <w:style w:type="paragraph" w:customStyle="1" w:styleId="9E9E0611B37E4361BA23BE8C0D23D2383">
    <w:name w:val="9E9E0611B37E4361BA23BE8C0D23D2383"/>
    <w:rsid w:val="00FC25AB"/>
    <w:pPr>
      <w:spacing w:after="0" w:line="240" w:lineRule="auto"/>
    </w:pPr>
    <w:rPr>
      <w:rFonts w:ascii="Arial" w:eastAsia="Times New Roman" w:hAnsi="Arial" w:cs="Times New Roman"/>
      <w:color w:val="000000"/>
      <w:sz w:val="20"/>
      <w:szCs w:val="20"/>
    </w:rPr>
  </w:style>
  <w:style w:type="paragraph" w:customStyle="1" w:styleId="C8B948789C43482D8A7EA79C6248A6743">
    <w:name w:val="C8B948789C43482D8A7EA79C6248A6743"/>
    <w:rsid w:val="00FC25AB"/>
    <w:pPr>
      <w:spacing w:after="0" w:line="240" w:lineRule="auto"/>
    </w:pPr>
    <w:rPr>
      <w:rFonts w:ascii="Arial" w:eastAsia="Times New Roman" w:hAnsi="Arial" w:cs="Times New Roman"/>
      <w:color w:val="000000"/>
      <w:sz w:val="20"/>
      <w:szCs w:val="20"/>
    </w:rPr>
  </w:style>
  <w:style w:type="paragraph" w:customStyle="1" w:styleId="A5B732CD5FD5499CB038B52FDA5AD74D3">
    <w:name w:val="A5B732CD5FD5499CB038B52FDA5AD74D3"/>
    <w:rsid w:val="00FC25AB"/>
    <w:pPr>
      <w:spacing w:after="0" w:line="240" w:lineRule="auto"/>
    </w:pPr>
    <w:rPr>
      <w:rFonts w:ascii="Arial" w:eastAsia="Times New Roman" w:hAnsi="Arial" w:cs="Times New Roman"/>
      <w:color w:val="000000"/>
      <w:sz w:val="20"/>
      <w:szCs w:val="20"/>
    </w:rPr>
  </w:style>
  <w:style w:type="paragraph" w:customStyle="1" w:styleId="73C4C89A269C4FD88CA70958052D0C0F3">
    <w:name w:val="73C4C89A269C4FD88CA70958052D0C0F3"/>
    <w:rsid w:val="00FC25AB"/>
    <w:pPr>
      <w:spacing w:after="0" w:line="240" w:lineRule="auto"/>
    </w:pPr>
    <w:rPr>
      <w:rFonts w:ascii="Arial" w:eastAsia="Times New Roman" w:hAnsi="Arial" w:cs="Times New Roman"/>
      <w:color w:val="000000"/>
      <w:sz w:val="20"/>
      <w:szCs w:val="20"/>
    </w:rPr>
  </w:style>
  <w:style w:type="paragraph" w:customStyle="1" w:styleId="4650402A8D4546289BA39AA041E021203">
    <w:name w:val="4650402A8D4546289BA39AA041E021203"/>
    <w:rsid w:val="00FC25AB"/>
    <w:pPr>
      <w:spacing w:after="0" w:line="240" w:lineRule="auto"/>
    </w:pPr>
    <w:rPr>
      <w:rFonts w:ascii="Arial" w:eastAsia="Times New Roman" w:hAnsi="Arial" w:cs="Times New Roman"/>
      <w:color w:val="000000"/>
      <w:sz w:val="20"/>
      <w:szCs w:val="20"/>
    </w:rPr>
  </w:style>
  <w:style w:type="paragraph" w:customStyle="1" w:styleId="16B63105DFC744608DCDBD4EC340098E3">
    <w:name w:val="16B63105DFC744608DCDBD4EC340098E3"/>
    <w:rsid w:val="00FC25AB"/>
    <w:pPr>
      <w:spacing w:after="0" w:line="240" w:lineRule="auto"/>
    </w:pPr>
    <w:rPr>
      <w:rFonts w:ascii="Arial" w:eastAsia="Times New Roman" w:hAnsi="Arial" w:cs="Times New Roman"/>
      <w:color w:val="000000"/>
      <w:sz w:val="20"/>
      <w:szCs w:val="20"/>
    </w:rPr>
  </w:style>
  <w:style w:type="paragraph" w:customStyle="1" w:styleId="213C13DF670D4FFAB4ABBF8B5C92129B3">
    <w:name w:val="213C13DF670D4FFAB4ABBF8B5C92129B3"/>
    <w:rsid w:val="00FC25AB"/>
    <w:pPr>
      <w:spacing w:after="0" w:line="240" w:lineRule="auto"/>
    </w:pPr>
    <w:rPr>
      <w:rFonts w:ascii="Arial" w:eastAsia="Times New Roman" w:hAnsi="Arial" w:cs="Times New Roman"/>
      <w:color w:val="000000"/>
      <w:sz w:val="20"/>
      <w:szCs w:val="20"/>
    </w:rPr>
  </w:style>
  <w:style w:type="paragraph" w:customStyle="1" w:styleId="2A7E4B7E97D84F5EBD2DAA381B1F2C843">
    <w:name w:val="2A7E4B7E97D84F5EBD2DAA381B1F2C843"/>
    <w:rsid w:val="00FC25AB"/>
    <w:pPr>
      <w:spacing w:after="0" w:line="240" w:lineRule="auto"/>
    </w:pPr>
    <w:rPr>
      <w:rFonts w:ascii="Arial" w:eastAsia="Times New Roman" w:hAnsi="Arial" w:cs="Times New Roman"/>
      <w:color w:val="000000"/>
      <w:sz w:val="20"/>
      <w:szCs w:val="20"/>
    </w:rPr>
  </w:style>
  <w:style w:type="paragraph" w:customStyle="1" w:styleId="7328F1E119504122ADFCD5322EBF756F3">
    <w:name w:val="7328F1E119504122ADFCD5322EBF756F3"/>
    <w:rsid w:val="00FC25AB"/>
    <w:pPr>
      <w:spacing w:after="0" w:line="240" w:lineRule="auto"/>
    </w:pPr>
    <w:rPr>
      <w:rFonts w:ascii="Arial" w:eastAsia="Times New Roman" w:hAnsi="Arial" w:cs="Times New Roman"/>
      <w:color w:val="000000"/>
      <w:sz w:val="20"/>
      <w:szCs w:val="20"/>
    </w:rPr>
  </w:style>
  <w:style w:type="paragraph" w:customStyle="1" w:styleId="CBB23D8B067D47648687BB256E97FC4E3">
    <w:name w:val="CBB23D8B067D47648687BB256E97FC4E3"/>
    <w:rsid w:val="00FC25AB"/>
    <w:pPr>
      <w:spacing w:after="0" w:line="240" w:lineRule="auto"/>
    </w:pPr>
    <w:rPr>
      <w:rFonts w:ascii="Arial" w:eastAsia="Times New Roman" w:hAnsi="Arial" w:cs="Times New Roman"/>
      <w:color w:val="000000"/>
      <w:sz w:val="20"/>
      <w:szCs w:val="20"/>
    </w:rPr>
  </w:style>
  <w:style w:type="paragraph" w:customStyle="1" w:styleId="E594A85E09E3491A9723B4B4A3FC62713">
    <w:name w:val="E594A85E09E3491A9723B4B4A3FC62713"/>
    <w:rsid w:val="00FC25AB"/>
    <w:pPr>
      <w:spacing w:after="0" w:line="240" w:lineRule="auto"/>
    </w:pPr>
    <w:rPr>
      <w:rFonts w:ascii="Arial" w:eastAsia="Times New Roman" w:hAnsi="Arial" w:cs="Times New Roman"/>
      <w:color w:val="000000"/>
      <w:sz w:val="20"/>
      <w:szCs w:val="20"/>
    </w:rPr>
  </w:style>
  <w:style w:type="paragraph" w:customStyle="1" w:styleId="B3F79EB89B254A4791DF6B6E9E6C8FD53">
    <w:name w:val="B3F79EB89B254A4791DF6B6E9E6C8FD53"/>
    <w:rsid w:val="00FC25AB"/>
    <w:pPr>
      <w:spacing w:after="0" w:line="240" w:lineRule="auto"/>
    </w:pPr>
    <w:rPr>
      <w:rFonts w:ascii="Arial" w:eastAsia="Times New Roman" w:hAnsi="Arial" w:cs="Times New Roman"/>
      <w:color w:val="000000"/>
      <w:sz w:val="20"/>
      <w:szCs w:val="20"/>
    </w:rPr>
  </w:style>
  <w:style w:type="paragraph" w:customStyle="1" w:styleId="24B5A2E550954DBB8075F3DE05F895D73">
    <w:name w:val="24B5A2E550954DBB8075F3DE05F895D73"/>
    <w:rsid w:val="00FC25AB"/>
    <w:pPr>
      <w:spacing w:after="0" w:line="240" w:lineRule="auto"/>
    </w:pPr>
    <w:rPr>
      <w:rFonts w:ascii="Arial" w:eastAsia="Times New Roman" w:hAnsi="Arial" w:cs="Times New Roman"/>
      <w:color w:val="000000"/>
      <w:sz w:val="20"/>
      <w:szCs w:val="20"/>
    </w:rPr>
  </w:style>
  <w:style w:type="paragraph" w:customStyle="1" w:styleId="ED53D23F251C487DB6EA223CF88FA89E3">
    <w:name w:val="ED53D23F251C487DB6EA223CF88FA89E3"/>
    <w:rsid w:val="00FC25AB"/>
    <w:pPr>
      <w:spacing w:after="0" w:line="240" w:lineRule="auto"/>
    </w:pPr>
    <w:rPr>
      <w:rFonts w:ascii="Arial" w:eastAsia="Times New Roman" w:hAnsi="Arial" w:cs="Times New Roman"/>
      <w:color w:val="000000"/>
      <w:sz w:val="20"/>
      <w:szCs w:val="20"/>
    </w:rPr>
  </w:style>
  <w:style w:type="paragraph" w:customStyle="1" w:styleId="C4D6209DA3D04E5A8F18E9F4E5663BE83">
    <w:name w:val="C4D6209DA3D04E5A8F18E9F4E5663BE83"/>
    <w:rsid w:val="00FC25AB"/>
    <w:pPr>
      <w:spacing w:after="0" w:line="240" w:lineRule="auto"/>
    </w:pPr>
    <w:rPr>
      <w:rFonts w:ascii="Arial" w:eastAsia="Times New Roman" w:hAnsi="Arial" w:cs="Times New Roman"/>
      <w:color w:val="000000"/>
      <w:sz w:val="20"/>
      <w:szCs w:val="20"/>
    </w:rPr>
  </w:style>
  <w:style w:type="paragraph" w:customStyle="1" w:styleId="2E6CB29060A541FE9B352B793D73459C3">
    <w:name w:val="2E6CB29060A541FE9B352B793D73459C3"/>
    <w:rsid w:val="00FC25AB"/>
    <w:pPr>
      <w:spacing w:after="0" w:line="240" w:lineRule="auto"/>
    </w:pPr>
    <w:rPr>
      <w:rFonts w:ascii="Arial" w:eastAsia="Times New Roman" w:hAnsi="Arial" w:cs="Times New Roman"/>
      <w:color w:val="000000"/>
      <w:sz w:val="20"/>
      <w:szCs w:val="20"/>
    </w:rPr>
  </w:style>
  <w:style w:type="paragraph" w:customStyle="1" w:styleId="902D47D4EE074A2096CAC075FE0439B13">
    <w:name w:val="902D47D4EE074A2096CAC075FE0439B13"/>
    <w:rsid w:val="00FC25AB"/>
    <w:pPr>
      <w:spacing w:after="0" w:line="240" w:lineRule="auto"/>
    </w:pPr>
    <w:rPr>
      <w:rFonts w:ascii="Arial" w:eastAsia="Times New Roman" w:hAnsi="Arial" w:cs="Times New Roman"/>
      <w:color w:val="000000"/>
      <w:sz w:val="20"/>
      <w:szCs w:val="20"/>
    </w:rPr>
  </w:style>
  <w:style w:type="paragraph" w:customStyle="1" w:styleId="A54039FEE39A48B6A5CAE53D9E060A353">
    <w:name w:val="A54039FEE39A48B6A5CAE53D9E060A353"/>
    <w:rsid w:val="00FC25AB"/>
    <w:pPr>
      <w:spacing w:after="0" w:line="240" w:lineRule="auto"/>
    </w:pPr>
    <w:rPr>
      <w:rFonts w:ascii="Arial" w:eastAsia="Times New Roman" w:hAnsi="Arial" w:cs="Times New Roman"/>
      <w:color w:val="000000"/>
      <w:sz w:val="20"/>
      <w:szCs w:val="20"/>
    </w:rPr>
  </w:style>
  <w:style w:type="paragraph" w:customStyle="1" w:styleId="B1D6CBF8A79C47F1A9DA004A929984023">
    <w:name w:val="B1D6CBF8A79C47F1A9DA004A929984023"/>
    <w:rsid w:val="00FC25AB"/>
    <w:pPr>
      <w:spacing w:after="0" w:line="240" w:lineRule="auto"/>
    </w:pPr>
    <w:rPr>
      <w:rFonts w:ascii="Arial" w:eastAsia="Times New Roman" w:hAnsi="Arial" w:cs="Times New Roman"/>
      <w:color w:val="000000"/>
      <w:sz w:val="20"/>
      <w:szCs w:val="20"/>
    </w:rPr>
  </w:style>
  <w:style w:type="paragraph" w:customStyle="1" w:styleId="DCBB302796FF4E228D0DBEFA166CB6A03">
    <w:name w:val="DCBB302796FF4E228D0DBEFA166CB6A03"/>
    <w:rsid w:val="00FC25AB"/>
    <w:pPr>
      <w:spacing w:after="0" w:line="240" w:lineRule="auto"/>
    </w:pPr>
    <w:rPr>
      <w:rFonts w:ascii="Arial" w:eastAsia="Times New Roman" w:hAnsi="Arial" w:cs="Times New Roman"/>
      <w:color w:val="000000"/>
      <w:sz w:val="20"/>
      <w:szCs w:val="20"/>
    </w:rPr>
  </w:style>
  <w:style w:type="paragraph" w:customStyle="1" w:styleId="D155634C892F44FCB458680527A6956E3">
    <w:name w:val="D155634C892F44FCB458680527A6956E3"/>
    <w:rsid w:val="00FC25AB"/>
    <w:pPr>
      <w:spacing w:after="0" w:line="240" w:lineRule="auto"/>
    </w:pPr>
    <w:rPr>
      <w:rFonts w:ascii="Arial" w:eastAsia="Times New Roman" w:hAnsi="Arial" w:cs="Times New Roman"/>
      <w:color w:val="000000"/>
      <w:sz w:val="20"/>
      <w:szCs w:val="20"/>
    </w:rPr>
  </w:style>
  <w:style w:type="paragraph" w:customStyle="1" w:styleId="D761309FC057459189AACB34360AE1363">
    <w:name w:val="D761309FC057459189AACB34360AE1363"/>
    <w:rsid w:val="00FC25AB"/>
    <w:pPr>
      <w:spacing w:after="0" w:line="240" w:lineRule="auto"/>
    </w:pPr>
    <w:rPr>
      <w:rFonts w:ascii="Arial" w:eastAsia="Times New Roman" w:hAnsi="Arial" w:cs="Times New Roman"/>
      <w:color w:val="000000"/>
      <w:sz w:val="20"/>
      <w:szCs w:val="20"/>
    </w:rPr>
  </w:style>
  <w:style w:type="paragraph" w:customStyle="1" w:styleId="EBBE11754A244DC395AABCFB280C08AE3">
    <w:name w:val="EBBE11754A244DC395AABCFB280C08AE3"/>
    <w:rsid w:val="00FC25AB"/>
    <w:pPr>
      <w:spacing w:after="0" w:line="240" w:lineRule="auto"/>
    </w:pPr>
    <w:rPr>
      <w:rFonts w:ascii="Arial" w:eastAsia="Times New Roman" w:hAnsi="Arial" w:cs="Times New Roman"/>
      <w:color w:val="000000"/>
      <w:sz w:val="20"/>
      <w:szCs w:val="20"/>
    </w:rPr>
  </w:style>
  <w:style w:type="paragraph" w:customStyle="1" w:styleId="81F6AF6252DD4FA09D59A9E288F880D63">
    <w:name w:val="81F6AF6252DD4FA09D59A9E288F880D63"/>
    <w:rsid w:val="00FC25AB"/>
    <w:pPr>
      <w:spacing w:after="0" w:line="240" w:lineRule="auto"/>
    </w:pPr>
    <w:rPr>
      <w:rFonts w:ascii="Arial" w:eastAsia="Times New Roman" w:hAnsi="Arial" w:cs="Times New Roman"/>
      <w:color w:val="000000"/>
      <w:sz w:val="20"/>
      <w:szCs w:val="20"/>
    </w:rPr>
  </w:style>
  <w:style w:type="paragraph" w:customStyle="1" w:styleId="30A2FBC9CC4944CDBBA26617CF95C9D63">
    <w:name w:val="30A2FBC9CC4944CDBBA26617CF95C9D63"/>
    <w:rsid w:val="00FC25AB"/>
    <w:pPr>
      <w:spacing w:after="0" w:line="240" w:lineRule="auto"/>
    </w:pPr>
    <w:rPr>
      <w:rFonts w:ascii="Arial" w:eastAsia="Times New Roman" w:hAnsi="Arial" w:cs="Times New Roman"/>
      <w:color w:val="000000"/>
      <w:sz w:val="20"/>
      <w:szCs w:val="20"/>
    </w:rPr>
  </w:style>
  <w:style w:type="paragraph" w:customStyle="1" w:styleId="7945FFBA32AB4B69ADD6B469534D3E803">
    <w:name w:val="7945FFBA32AB4B69ADD6B469534D3E803"/>
    <w:rsid w:val="00FC25AB"/>
    <w:pPr>
      <w:spacing w:after="0" w:line="240" w:lineRule="auto"/>
    </w:pPr>
    <w:rPr>
      <w:rFonts w:ascii="Arial" w:eastAsia="Times New Roman" w:hAnsi="Arial" w:cs="Times New Roman"/>
      <w:color w:val="000000"/>
      <w:sz w:val="20"/>
      <w:szCs w:val="20"/>
    </w:rPr>
  </w:style>
  <w:style w:type="paragraph" w:customStyle="1" w:styleId="E6B97539822E477B9E3E55C4923E0C433">
    <w:name w:val="E6B97539822E477B9E3E55C4923E0C433"/>
    <w:rsid w:val="00FC25AB"/>
    <w:pPr>
      <w:spacing w:after="0" w:line="240" w:lineRule="auto"/>
    </w:pPr>
    <w:rPr>
      <w:rFonts w:ascii="Arial" w:eastAsia="Times New Roman" w:hAnsi="Arial" w:cs="Times New Roman"/>
      <w:color w:val="000000"/>
      <w:sz w:val="20"/>
      <w:szCs w:val="20"/>
    </w:rPr>
  </w:style>
  <w:style w:type="paragraph" w:customStyle="1" w:styleId="FAAF47BEAEF44B24B926225CE25C93053">
    <w:name w:val="FAAF47BEAEF44B24B926225CE25C93053"/>
    <w:rsid w:val="00FC25AB"/>
    <w:pPr>
      <w:spacing w:after="0" w:line="240" w:lineRule="auto"/>
    </w:pPr>
    <w:rPr>
      <w:rFonts w:ascii="Arial" w:eastAsia="Times New Roman" w:hAnsi="Arial" w:cs="Times New Roman"/>
      <w:color w:val="000000"/>
      <w:sz w:val="20"/>
      <w:szCs w:val="20"/>
    </w:rPr>
  </w:style>
  <w:style w:type="paragraph" w:customStyle="1" w:styleId="45F80F1398154835A7210EB508A9D9DC3">
    <w:name w:val="45F80F1398154835A7210EB508A9D9DC3"/>
    <w:rsid w:val="00FC25AB"/>
    <w:pPr>
      <w:spacing w:after="0" w:line="240" w:lineRule="auto"/>
    </w:pPr>
    <w:rPr>
      <w:rFonts w:ascii="Arial" w:eastAsia="Times New Roman" w:hAnsi="Arial" w:cs="Times New Roman"/>
      <w:color w:val="000000"/>
      <w:sz w:val="20"/>
      <w:szCs w:val="20"/>
    </w:rPr>
  </w:style>
  <w:style w:type="paragraph" w:customStyle="1" w:styleId="0891E3079CAF4F55BB04EF592CECB87F3">
    <w:name w:val="0891E3079CAF4F55BB04EF592CECB87F3"/>
    <w:rsid w:val="00FC25AB"/>
    <w:pPr>
      <w:spacing w:after="0" w:line="240" w:lineRule="auto"/>
    </w:pPr>
    <w:rPr>
      <w:rFonts w:ascii="Arial" w:eastAsia="Times New Roman" w:hAnsi="Arial" w:cs="Times New Roman"/>
      <w:color w:val="000000"/>
      <w:sz w:val="20"/>
      <w:szCs w:val="20"/>
    </w:rPr>
  </w:style>
  <w:style w:type="paragraph" w:customStyle="1" w:styleId="FB5B0015A38F4B27AE4C88885C35FD333">
    <w:name w:val="FB5B0015A38F4B27AE4C88885C35FD333"/>
    <w:rsid w:val="00FC25AB"/>
    <w:pPr>
      <w:spacing w:after="0" w:line="240" w:lineRule="auto"/>
    </w:pPr>
    <w:rPr>
      <w:rFonts w:ascii="Arial" w:eastAsia="Times New Roman" w:hAnsi="Arial" w:cs="Times New Roman"/>
      <w:color w:val="000000"/>
      <w:sz w:val="20"/>
      <w:szCs w:val="20"/>
    </w:rPr>
  </w:style>
  <w:style w:type="paragraph" w:customStyle="1" w:styleId="891766AC15C843B4842A6DD3E1EADC343">
    <w:name w:val="891766AC15C843B4842A6DD3E1EADC343"/>
    <w:rsid w:val="00FC25AB"/>
    <w:pPr>
      <w:spacing w:after="0" w:line="240" w:lineRule="auto"/>
    </w:pPr>
    <w:rPr>
      <w:rFonts w:ascii="Arial" w:eastAsia="Times New Roman" w:hAnsi="Arial" w:cs="Times New Roman"/>
      <w:color w:val="000000"/>
      <w:sz w:val="20"/>
      <w:szCs w:val="20"/>
    </w:rPr>
  </w:style>
  <w:style w:type="paragraph" w:customStyle="1" w:styleId="59528F89089F482297ADC7716881E90D3">
    <w:name w:val="59528F89089F482297ADC7716881E90D3"/>
    <w:rsid w:val="00FC25AB"/>
    <w:pPr>
      <w:spacing w:after="0" w:line="240" w:lineRule="auto"/>
    </w:pPr>
    <w:rPr>
      <w:rFonts w:ascii="Arial" w:eastAsia="Times New Roman" w:hAnsi="Arial" w:cs="Times New Roman"/>
      <w:color w:val="000000"/>
      <w:sz w:val="20"/>
      <w:szCs w:val="20"/>
    </w:rPr>
  </w:style>
  <w:style w:type="paragraph" w:customStyle="1" w:styleId="EEB3B3EAB6004C78AA3BBB50AC3CCD5C3">
    <w:name w:val="EEB3B3EAB6004C78AA3BBB50AC3CCD5C3"/>
    <w:rsid w:val="00FC25AB"/>
    <w:pPr>
      <w:spacing w:after="0" w:line="240" w:lineRule="auto"/>
    </w:pPr>
    <w:rPr>
      <w:rFonts w:ascii="Arial" w:eastAsia="Times New Roman" w:hAnsi="Arial" w:cs="Times New Roman"/>
      <w:color w:val="000000"/>
      <w:sz w:val="20"/>
      <w:szCs w:val="20"/>
    </w:rPr>
  </w:style>
  <w:style w:type="paragraph" w:customStyle="1" w:styleId="58E753C219A740DE9907DDF43A9BD82F3">
    <w:name w:val="58E753C219A740DE9907DDF43A9BD82F3"/>
    <w:rsid w:val="00FC25AB"/>
    <w:pPr>
      <w:spacing w:after="0" w:line="240" w:lineRule="auto"/>
    </w:pPr>
    <w:rPr>
      <w:rFonts w:ascii="Arial" w:eastAsia="Times New Roman" w:hAnsi="Arial" w:cs="Times New Roman"/>
      <w:color w:val="000000"/>
      <w:sz w:val="20"/>
      <w:szCs w:val="20"/>
    </w:rPr>
  </w:style>
  <w:style w:type="paragraph" w:customStyle="1" w:styleId="40ABAD628CA54687BFEE4C00DE19E3983">
    <w:name w:val="40ABAD628CA54687BFEE4C00DE19E3983"/>
    <w:rsid w:val="00FC25AB"/>
    <w:pPr>
      <w:spacing w:after="0" w:line="240" w:lineRule="auto"/>
    </w:pPr>
    <w:rPr>
      <w:rFonts w:ascii="Arial" w:eastAsia="Times New Roman" w:hAnsi="Arial" w:cs="Times New Roman"/>
      <w:color w:val="000000"/>
      <w:sz w:val="20"/>
      <w:szCs w:val="20"/>
    </w:rPr>
  </w:style>
  <w:style w:type="paragraph" w:customStyle="1" w:styleId="A25F1A47047C4CA1A1D57A8C1C57C7CD3">
    <w:name w:val="A25F1A47047C4CA1A1D57A8C1C57C7CD3"/>
    <w:rsid w:val="00FC25AB"/>
    <w:pPr>
      <w:spacing w:after="0" w:line="240" w:lineRule="auto"/>
    </w:pPr>
    <w:rPr>
      <w:rFonts w:ascii="Arial" w:eastAsia="Times New Roman" w:hAnsi="Arial" w:cs="Times New Roman"/>
      <w:color w:val="000000"/>
      <w:sz w:val="20"/>
      <w:szCs w:val="20"/>
    </w:rPr>
  </w:style>
  <w:style w:type="paragraph" w:customStyle="1" w:styleId="0C8278C94AAA47928E5A8026CAB405723">
    <w:name w:val="0C8278C94AAA47928E5A8026CAB405723"/>
    <w:rsid w:val="00FC25AB"/>
    <w:pPr>
      <w:spacing w:after="0" w:line="240" w:lineRule="auto"/>
    </w:pPr>
    <w:rPr>
      <w:rFonts w:ascii="Arial" w:eastAsia="Times New Roman" w:hAnsi="Arial" w:cs="Times New Roman"/>
      <w:color w:val="000000"/>
      <w:sz w:val="20"/>
      <w:szCs w:val="20"/>
    </w:rPr>
  </w:style>
  <w:style w:type="paragraph" w:customStyle="1" w:styleId="7AD104317D564605881A097F983D3FCC3">
    <w:name w:val="7AD104317D564605881A097F983D3FCC3"/>
    <w:rsid w:val="00FC25AB"/>
    <w:pPr>
      <w:spacing w:after="0" w:line="240" w:lineRule="auto"/>
    </w:pPr>
    <w:rPr>
      <w:rFonts w:ascii="Arial" w:eastAsia="Times New Roman" w:hAnsi="Arial" w:cs="Times New Roman"/>
      <w:color w:val="000000"/>
      <w:sz w:val="20"/>
      <w:szCs w:val="20"/>
    </w:rPr>
  </w:style>
  <w:style w:type="paragraph" w:customStyle="1" w:styleId="5EF950EDE87B4BBB981F2BA492A1636E3">
    <w:name w:val="5EF950EDE87B4BBB981F2BA492A1636E3"/>
    <w:rsid w:val="00FC25AB"/>
    <w:pPr>
      <w:spacing w:after="0" w:line="240" w:lineRule="auto"/>
    </w:pPr>
    <w:rPr>
      <w:rFonts w:ascii="Arial" w:eastAsia="Times New Roman" w:hAnsi="Arial" w:cs="Times New Roman"/>
      <w:color w:val="000000"/>
      <w:sz w:val="20"/>
      <w:szCs w:val="20"/>
    </w:rPr>
  </w:style>
  <w:style w:type="paragraph" w:customStyle="1" w:styleId="0DD9FF0F8E914A1BB0572384E03039CD3">
    <w:name w:val="0DD9FF0F8E914A1BB0572384E03039CD3"/>
    <w:rsid w:val="00FC25AB"/>
    <w:pPr>
      <w:spacing w:after="0" w:line="240" w:lineRule="auto"/>
    </w:pPr>
    <w:rPr>
      <w:rFonts w:ascii="Arial" w:eastAsia="Times New Roman" w:hAnsi="Arial" w:cs="Times New Roman"/>
      <w:color w:val="000000"/>
      <w:sz w:val="20"/>
      <w:szCs w:val="20"/>
    </w:rPr>
  </w:style>
  <w:style w:type="paragraph" w:customStyle="1" w:styleId="CB8C14F5CFFE4293990D521DDE3C15C83">
    <w:name w:val="CB8C14F5CFFE4293990D521DDE3C15C83"/>
    <w:rsid w:val="00FC25AB"/>
    <w:pPr>
      <w:spacing w:after="0" w:line="240" w:lineRule="auto"/>
    </w:pPr>
    <w:rPr>
      <w:rFonts w:ascii="Arial" w:eastAsia="Times New Roman" w:hAnsi="Arial" w:cs="Times New Roman"/>
      <w:color w:val="000000"/>
      <w:sz w:val="20"/>
      <w:szCs w:val="20"/>
    </w:rPr>
  </w:style>
  <w:style w:type="paragraph" w:customStyle="1" w:styleId="4D513099AE9A4DE0B5C00C1D4B04FD503">
    <w:name w:val="4D513099AE9A4DE0B5C00C1D4B04FD503"/>
    <w:rsid w:val="00FC25AB"/>
    <w:pPr>
      <w:spacing w:after="0" w:line="240" w:lineRule="auto"/>
    </w:pPr>
    <w:rPr>
      <w:rFonts w:ascii="Arial" w:eastAsia="Times New Roman" w:hAnsi="Arial" w:cs="Times New Roman"/>
      <w:color w:val="000000"/>
      <w:sz w:val="20"/>
      <w:szCs w:val="20"/>
    </w:rPr>
  </w:style>
  <w:style w:type="paragraph" w:customStyle="1" w:styleId="E50EB38760BA419CA443CB734F5D2E233">
    <w:name w:val="E50EB38760BA419CA443CB734F5D2E233"/>
    <w:rsid w:val="00FC25AB"/>
    <w:pPr>
      <w:spacing w:after="0" w:line="240" w:lineRule="auto"/>
    </w:pPr>
    <w:rPr>
      <w:rFonts w:ascii="Arial" w:eastAsia="Times New Roman" w:hAnsi="Arial" w:cs="Times New Roman"/>
      <w:color w:val="000000"/>
      <w:sz w:val="20"/>
      <w:szCs w:val="20"/>
    </w:rPr>
  </w:style>
  <w:style w:type="paragraph" w:customStyle="1" w:styleId="04D0B465867344B09FD474989D2FD3733">
    <w:name w:val="04D0B465867344B09FD474989D2FD3733"/>
    <w:rsid w:val="00FC25AB"/>
    <w:pPr>
      <w:spacing w:after="0" w:line="240" w:lineRule="auto"/>
    </w:pPr>
    <w:rPr>
      <w:rFonts w:ascii="Arial" w:eastAsia="Times New Roman" w:hAnsi="Arial" w:cs="Times New Roman"/>
      <w:color w:val="000000"/>
      <w:sz w:val="20"/>
      <w:szCs w:val="20"/>
    </w:rPr>
  </w:style>
  <w:style w:type="paragraph" w:customStyle="1" w:styleId="E358442A5FC7489BAE3F3F469CCB8EDD3">
    <w:name w:val="E358442A5FC7489BAE3F3F469CCB8EDD3"/>
    <w:rsid w:val="00FC25AB"/>
    <w:pPr>
      <w:spacing w:after="0" w:line="240" w:lineRule="auto"/>
    </w:pPr>
    <w:rPr>
      <w:rFonts w:ascii="Arial" w:eastAsia="Times New Roman" w:hAnsi="Arial" w:cs="Times New Roman"/>
      <w:color w:val="000000"/>
      <w:sz w:val="20"/>
      <w:szCs w:val="20"/>
    </w:rPr>
  </w:style>
  <w:style w:type="paragraph" w:customStyle="1" w:styleId="AAC2169CAC7640E0A07187952E9491643">
    <w:name w:val="AAC2169CAC7640E0A07187952E9491643"/>
    <w:rsid w:val="00FC25AB"/>
    <w:pPr>
      <w:spacing w:after="0" w:line="240" w:lineRule="auto"/>
    </w:pPr>
    <w:rPr>
      <w:rFonts w:ascii="Arial" w:eastAsia="Times New Roman" w:hAnsi="Arial" w:cs="Times New Roman"/>
      <w:color w:val="000000"/>
      <w:sz w:val="20"/>
      <w:szCs w:val="20"/>
    </w:rPr>
  </w:style>
  <w:style w:type="paragraph" w:customStyle="1" w:styleId="7EAEE841E42449AA81DF6192435FFAA53">
    <w:name w:val="7EAEE841E42449AA81DF6192435FFAA53"/>
    <w:rsid w:val="00FC25AB"/>
    <w:pPr>
      <w:spacing w:after="0" w:line="240" w:lineRule="auto"/>
    </w:pPr>
    <w:rPr>
      <w:rFonts w:ascii="Arial" w:eastAsia="Times New Roman" w:hAnsi="Arial" w:cs="Times New Roman"/>
      <w:color w:val="000000"/>
      <w:sz w:val="20"/>
      <w:szCs w:val="20"/>
    </w:rPr>
  </w:style>
  <w:style w:type="paragraph" w:customStyle="1" w:styleId="E0CD2F72595B47D6A141C5D2BC5599623">
    <w:name w:val="E0CD2F72595B47D6A141C5D2BC5599623"/>
    <w:rsid w:val="00FC25AB"/>
    <w:pPr>
      <w:spacing w:after="0" w:line="240" w:lineRule="auto"/>
    </w:pPr>
    <w:rPr>
      <w:rFonts w:ascii="Arial" w:eastAsia="Times New Roman" w:hAnsi="Arial" w:cs="Times New Roman"/>
      <w:color w:val="000000"/>
      <w:sz w:val="20"/>
      <w:szCs w:val="20"/>
    </w:rPr>
  </w:style>
  <w:style w:type="paragraph" w:customStyle="1" w:styleId="9DFBF852F0224A548B1439607F19F5C03">
    <w:name w:val="9DFBF852F0224A548B1439607F19F5C03"/>
    <w:rsid w:val="00FC25AB"/>
    <w:pPr>
      <w:spacing w:after="0" w:line="240" w:lineRule="auto"/>
    </w:pPr>
    <w:rPr>
      <w:rFonts w:ascii="Arial" w:eastAsia="Times New Roman" w:hAnsi="Arial" w:cs="Times New Roman"/>
      <w:color w:val="000000"/>
      <w:sz w:val="20"/>
      <w:szCs w:val="20"/>
    </w:rPr>
  </w:style>
  <w:style w:type="paragraph" w:customStyle="1" w:styleId="7920AD34F9714BA988EE7B1C5DB2641A3">
    <w:name w:val="7920AD34F9714BA988EE7B1C5DB2641A3"/>
    <w:rsid w:val="00FC25AB"/>
    <w:pPr>
      <w:spacing w:after="0" w:line="240" w:lineRule="auto"/>
    </w:pPr>
    <w:rPr>
      <w:rFonts w:ascii="Arial" w:eastAsia="Times New Roman" w:hAnsi="Arial" w:cs="Times New Roman"/>
      <w:color w:val="000000"/>
      <w:sz w:val="20"/>
      <w:szCs w:val="20"/>
    </w:rPr>
  </w:style>
  <w:style w:type="paragraph" w:customStyle="1" w:styleId="89CC32EACBF844D19AE369D8C34DC9983">
    <w:name w:val="89CC32EACBF844D19AE369D8C34DC9983"/>
    <w:rsid w:val="00FC25AB"/>
    <w:pPr>
      <w:spacing w:after="0" w:line="240" w:lineRule="auto"/>
    </w:pPr>
    <w:rPr>
      <w:rFonts w:ascii="Arial" w:eastAsia="Times New Roman" w:hAnsi="Arial" w:cs="Times New Roman"/>
      <w:color w:val="000000"/>
      <w:sz w:val="20"/>
      <w:szCs w:val="20"/>
    </w:rPr>
  </w:style>
  <w:style w:type="paragraph" w:customStyle="1" w:styleId="2F94097FAE5F4B04863D8B8A4CC7989F3">
    <w:name w:val="2F94097FAE5F4B04863D8B8A4CC7989F3"/>
    <w:rsid w:val="00FC25AB"/>
    <w:pPr>
      <w:spacing w:after="0" w:line="240" w:lineRule="auto"/>
    </w:pPr>
    <w:rPr>
      <w:rFonts w:ascii="Arial" w:eastAsia="Times New Roman" w:hAnsi="Arial" w:cs="Times New Roman"/>
      <w:color w:val="000000"/>
      <w:sz w:val="20"/>
      <w:szCs w:val="20"/>
    </w:rPr>
  </w:style>
  <w:style w:type="paragraph" w:customStyle="1" w:styleId="C6649D1471EC4CF39091E1760DA45C5C3">
    <w:name w:val="C6649D1471EC4CF39091E1760DA45C5C3"/>
    <w:rsid w:val="00FC25AB"/>
    <w:pPr>
      <w:spacing w:after="0" w:line="240" w:lineRule="auto"/>
    </w:pPr>
    <w:rPr>
      <w:rFonts w:ascii="Arial" w:eastAsia="Times New Roman" w:hAnsi="Arial" w:cs="Times New Roman"/>
      <w:color w:val="000000"/>
      <w:sz w:val="20"/>
      <w:szCs w:val="20"/>
    </w:rPr>
  </w:style>
  <w:style w:type="paragraph" w:customStyle="1" w:styleId="FB9FC881CCD0447DBDE1ADCF461281483">
    <w:name w:val="FB9FC881CCD0447DBDE1ADCF461281483"/>
    <w:rsid w:val="00FC25AB"/>
    <w:pPr>
      <w:spacing w:after="0" w:line="240" w:lineRule="auto"/>
    </w:pPr>
    <w:rPr>
      <w:rFonts w:ascii="Arial" w:eastAsia="Times New Roman" w:hAnsi="Arial" w:cs="Times New Roman"/>
      <w:color w:val="000000"/>
      <w:sz w:val="20"/>
      <w:szCs w:val="20"/>
    </w:rPr>
  </w:style>
  <w:style w:type="paragraph" w:customStyle="1" w:styleId="7E1F90F86D7D43FABE21519071CE2C683">
    <w:name w:val="7E1F90F86D7D43FABE21519071CE2C683"/>
    <w:rsid w:val="00FC25AB"/>
    <w:pPr>
      <w:spacing w:after="0" w:line="240" w:lineRule="auto"/>
    </w:pPr>
    <w:rPr>
      <w:rFonts w:ascii="Arial" w:eastAsia="Times New Roman" w:hAnsi="Arial" w:cs="Times New Roman"/>
      <w:color w:val="000000"/>
      <w:sz w:val="20"/>
      <w:szCs w:val="20"/>
    </w:rPr>
  </w:style>
  <w:style w:type="paragraph" w:customStyle="1" w:styleId="3D556265F02341E38BE96550CD50D6B33">
    <w:name w:val="3D556265F02341E38BE96550CD50D6B33"/>
    <w:rsid w:val="00FC25AB"/>
    <w:pPr>
      <w:spacing w:after="0" w:line="240" w:lineRule="auto"/>
    </w:pPr>
    <w:rPr>
      <w:rFonts w:ascii="Arial" w:eastAsia="Times New Roman" w:hAnsi="Arial" w:cs="Times New Roman"/>
      <w:color w:val="000000"/>
      <w:sz w:val="20"/>
      <w:szCs w:val="20"/>
    </w:rPr>
  </w:style>
  <w:style w:type="paragraph" w:customStyle="1" w:styleId="39B82FCD5BAB41F1B1E038C022C792A23">
    <w:name w:val="39B82FCD5BAB41F1B1E038C022C792A23"/>
    <w:rsid w:val="00FC25AB"/>
    <w:pPr>
      <w:spacing w:after="0" w:line="240" w:lineRule="auto"/>
    </w:pPr>
    <w:rPr>
      <w:rFonts w:ascii="Arial" w:eastAsia="Times New Roman" w:hAnsi="Arial" w:cs="Times New Roman"/>
      <w:color w:val="000000"/>
      <w:sz w:val="20"/>
      <w:szCs w:val="20"/>
    </w:rPr>
  </w:style>
  <w:style w:type="paragraph" w:customStyle="1" w:styleId="F4CD255C105340AA935AD31BF2C5307C3">
    <w:name w:val="F4CD255C105340AA935AD31BF2C5307C3"/>
    <w:rsid w:val="00FC25AB"/>
    <w:pPr>
      <w:spacing w:after="0" w:line="240" w:lineRule="auto"/>
    </w:pPr>
    <w:rPr>
      <w:rFonts w:ascii="Arial" w:eastAsia="Times New Roman" w:hAnsi="Arial" w:cs="Times New Roman"/>
      <w:color w:val="000000"/>
      <w:sz w:val="20"/>
      <w:szCs w:val="20"/>
    </w:rPr>
  </w:style>
  <w:style w:type="paragraph" w:customStyle="1" w:styleId="6019791DD6274DC79E4C63FA3B187B8E3">
    <w:name w:val="6019791DD6274DC79E4C63FA3B187B8E3"/>
    <w:rsid w:val="00FC25AB"/>
    <w:pPr>
      <w:spacing w:after="0" w:line="240" w:lineRule="auto"/>
    </w:pPr>
    <w:rPr>
      <w:rFonts w:ascii="Arial" w:eastAsia="Times New Roman" w:hAnsi="Arial" w:cs="Times New Roman"/>
      <w:color w:val="000000"/>
      <w:sz w:val="20"/>
      <w:szCs w:val="20"/>
    </w:rPr>
  </w:style>
  <w:style w:type="paragraph" w:customStyle="1" w:styleId="6A7EC6FA0A7F404CA9326989C18599933">
    <w:name w:val="6A7EC6FA0A7F404CA9326989C18599933"/>
    <w:rsid w:val="00FC25AB"/>
    <w:pPr>
      <w:spacing w:after="0" w:line="240" w:lineRule="auto"/>
    </w:pPr>
    <w:rPr>
      <w:rFonts w:ascii="Arial" w:eastAsia="Times New Roman" w:hAnsi="Arial" w:cs="Times New Roman"/>
      <w:color w:val="000000"/>
      <w:sz w:val="20"/>
      <w:szCs w:val="20"/>
    </w:rPr>
  </w:style>
  <w:style w:type="paragraph" w:customStyle="1" w:styleId="22110A50179D466DA0E86C104F66BB783">
    <w:name w:val="22110A50179D466DA0E86C104F66BB783"/>
    <w:rsid w:val="00FC25AB"/>
    <w:pPr>
      <w:spacing w:after="0" w:line="240" w:lineRule="auto"/>
    </w:pPr>
    <w:rPr>
      <w:rFonts w:ascii="Arial" w:eastAsia="Times New Roman" w:hAnsi="Arial" w:cs="Times New Roman"/>
      <w:color w:val="000000"/>
      <w:sz w:val="20"/>
      <w:szCs w:val="20"/>
    </w:rPr>
  </w:style>
  <w:style w:type="paragraph" w:customStyle="1" w:styleId="44E424870B594D999CC93B4275D8CB9F3">
    <w:name w:val="44E424870B594D999CC93B4275D8CB9F3"/>
    <w:rsid w:val="00FC25AB"/>
    <w:pPr>
      <w:spacing w:after="0" w:line="240" w:lineRule="auto"/>
    </w:pPr>
    <w:rPr>
      <w:rFonts w:ascii="Arial" w:eastAsia="Times New Roman" w:hAnsi="Arial" w:cs="Times New Roman"/>
      <w:color w:val="000000"/>
      <w:sz w:val="20"/>
      <w:szCs w:val="20"/>
    </w:rPr>
  </w:style>
  <w:style w:type="paragraph" w:customStyle="1" w:styleId="119D6ECD3C1345C1822139756373926E3">
    <w:name w:val="119D6ECD3C1345C1822139756373926E3"/>
    <w:rsid w:val="00FC25AB"/>
    <w:pPr>
      <w:spacing w:after="0" w:line="240" w:lineRule="auto"/>
    </w:pPr>
    <w:rPr>
      <w:rFonts w:ascii="Arial" w:eastAsia="Times New Roman" w:hAnsi="Arial" w:cs="Times New Roman"/>
      <w:color w:val="000000"/>
      <w:sz w:val="20"/>
      <w:szCs w:val="20"/>
    </w:rPr>
  </w:style>
  <w:style w:type="paragraph" w:customStyle="1" w:styleId="A4F33AACD07A4DE2B53022593CB802303">
    <w:name w:val="A4F33AACD07A4DE2B53022593CB802303"/>
    <w:rsid w:val="00FC25AB"/>
    <w:pPr>
      <w:spacing w:after="0" w:line="240" w:lineRule="auto"/>
    </w:pPr>
    <w:rPr>
      <w:rFonts w:ascii="Arial" w:eastAsia="Times New Roman" w:hAnsi="Arial" w:cs="Times New Roman"/>
      <w:color w:val="000000"/>
      <w:sz w:val="20"/>
      <w:szCs w:val="20"/>
    </w:rPr>
  </w:style>
  <w:style w:type="paragraph" w:customStyle="1" w:styleId="84800DD9ACE645329C29F4A65AD9D2363">
    <w:name w:val="84800DD9ACE645329C29F4A65AD9D2363"/>
    <w:rsid w:val="00FC25AB"/>
    <w:pPr>
      <w:spacing w:after="0" w:line="240" w:lineRule="auto"/>
    </w:pPr>
    <w:rPr>
      <w:rFonts w:ascii="Arial" w:eastAsia="Times New Roman" w:hAnsi="Arial" w:cs="Times New Roman"/>
      <w:color w:val="000000"/>
      <w:sz w:val="20"/>
      <w:szCs w:val="20"/>
    </w:rPr>
  </w:style>
  <w:style w:type="paragraph" w:customStyle="1" w:styleId="45770A9874C24204AAD381CDDFDED4823">
    <w:name w:val="45770A9874C24204AAD381CDDFDED4823"/>
    <w:rsid w:val="00FC25AB"/>
    <w:pPr>
      <w:spacing w:after="0" w:line="240" w:lineRule="auto"/>
    </w:pPr>
    <w:rPr>
      <w:rFonts w:ascii="Arial" w:eastAsia="Times New Roman" w:hAnsi="Arial" w:cs="Times New Roman"/>
      <w:color w:val="000000"/>
      <w:sz w:val="20"/>
      <w:szCs w:val="20"/>
    </w:rPr>
  </w:style>
  <w:style w:type="paragraph" w:customStyle="1" w:styleId="C3B70E9BF2534C66B88E68B3A5A8C60C3">
    <w:name w:val="C3B70E9BF2534C66B88E68B3A5A8C60C3"/>
    <w:rsid w:val="00FC25AB"/>
    <w:pPr>
      <w:spacing w:after="0" w:line="240" w:lineRule="auto"/>
    </w:pPr>
    <w:rPr>
      <w:rFonts w:ascii="Arial" w:eastAsia="Times New Roman" w:hAnsi="Arial" w:cs="Times New Roman"/>
      <w:color w:val="000000"/>
      <w:sz w:val="20"/>
      <w:szCs w:val="20"/>
    </w:rPr>
  </w:style>
  <w:style w:type="paragraph" w:customStyle="1" w:styleId="69B4D22F133D4AE28A004A32FD45D5B93">
    <w:name w:val="69B4D22F133D4AE28A004A32FD45D5B93"/>
    <w:rsid w:val="00FC25AB"/>
    <w:pPr>
      <w:spacing w:after="0" w:line="240" w:lineRule="auto"/>
    </w:pPr>
    <w:rPr>
      <w:rFonts w:ascii="Arial" w:eastAsia="Times New Roman" w:hAnsi="Arial" w:cs="Times New Roman"/>
      <w:color w:val="000000"/>
      <w:sz w:val="20"/>
      <w:szCs w:val="20"/>
    </w:rPr>
  </w:style>
  <w:style w:type="paragraph" w:customStyle="1" w:styleId="3B1C2392DFFD40499AE3FA2FA4EF51433">
    <w:name w:val="3B1C2392DFFD40499AE3FA2FA4EF51433"/>
    <w:rsid w:val="00FC25AB"/>
    <w:pPr>
      <w:spacing w:after="0" w:line="240" w:lineRule="auto"/>
    </w:pPr>
    <w:rPr>
      <w:rFonts w:ascii="Arial" w:eastAsia="Times New Roman" w:hAnsi="Arial" w:cs="Times New Roman"/>
      <w:color w:val="000000"/>
      <w:sz w:val="20"/>
      <w:szCs w:val="20"/>
    </w:rPr>
  </w:style>
  <w:style w:type="paragraph" w:customStyle="1" w:styleId="039BDC557D32497E9B861AAAB6587E733">
    <w:name w:val="039BDC557D32497E9B861AAAB6587E733"/>
    <w:rsid w:val="00FC25AB"/>
    <w:pPr>
      <w:spacing w:after="0" w:line="240" w:lineRule="auto"/>
    </w:pPr>
    <w:rPr>
      <w:rFonts w:ascii="Arial" w:eastAsia="Times New Roman" w:hAnsi="Arial" w:cs="Times New Roman"/>
      <w:color w:val="000000"/>
      <w:sz w:val="20"/>
      <w:szCs w:val="20"/>
    </w:rPr>
  </w:style>
  <w:style w:type="paragraph" w:customStyle="1" w:styleId="5B33D901962B49D7A67CDADB5FE2BCFC3">
    <w:name w:val="5B33D901962B49D7A67CDADB5FE2BCFC3"/>
    <w:rsid w:val="00FC25AB"/>
    <w:pPr>
      <w:spacing w:after="0" w:line="240" w:lineRule="auto"/>
    </w:pPr>
    <w:rPr>
      <w:rFonts w:ascii="Arial" w:eastAsia="Times New Roman" w:hAnsi="Arial" w:cs="Times New Roman"/>
      <w:color w:val="000000"/>
      <w:sz w:val="20"/>
      <w:szCs w:val="20"/>
    </w:rPr>
  </w:style>
  <w:style w:type="paragraph" w:customStyle="1" w:styleId="5242E616761F4FA0B00B886F332F8C983">
    <w:name w:val="5242E616761F4FA0B00B886F332F8C983"/>
    <w:rsid w:val="00FC25AB"/>
    <w:pPr>
      <w:spacing w:after="0" w:line="240" w:lineRule="auto"/>
    </w:pPr>
    <w:rPr>
      <w:rFonts w:ascii="Arial" w:eastAsia="Times New Roman" w:hAnsi="Arial" w:cs="Times New Roman"/>
      <w:color w:val="000000"/>
      <w:sz w:val="20"/>
      <w:szCs w:val="20"/>
    </w:rPr>
  </w:style>
  <w:style w:type="paragraph" w:customStyle="1" w:styleId="C33E979773B246EE8CBAA468D857B8643">
    <w:name w:val="C33E979773B246EE8CBAA468D857B8643"/>
    <w:rsid w:val="00FC25AB"/>
    <w:pPr>
      <w:spacing w:after="0" w:line="240" w:lineRule="auto"/>
    </w:pPr>
    <w:rPr>
      <w:rFonts w:ascii="Arial" w:eastAsia="Times New Roman" w:hAnsi="Arial" w:cs="Times New Roman"/>
      <w:color w:val="000000"/>
      <w:sz w:val="20"/>
      <w:szCs w:val="20"/>
    </w:rPr>
  </w:style>
  <w:style w:type="paragraph" w:customStyle="1" w:styleId="FD935C6E921E4572B0327C8F7195D44A3">
    <w:name w:val="FD935C6E921E4572B0327C8F7195D44A3"/>
    <w:rsid w:val="00FC25AB"/>
    <w:pPr>
      <w:spacing w:after="0" w:line="240" w:lineRule="auto"/>
    </w:pPr>
    <w:rPr>
      <w:rFonts w:ascii="Arial" w:eastAsia="Times New Roman" w:hAnsi="Arial" w:cs="Times New Roman"/>
      <w:color w:val="000000"/>
      <w:sz w:val="20"/>
      <w:szCs w:val="20"/>
    </w:rPr>
  </w:style>
  <w:style w:type="paragraph" w:customStyle="1" w:styleId="8DD2754B8931412E8F35DE87B7F2D0BA3">
    <w:name w:val="8DD2754B8931412E8F35DE87B7F2D0BA3"/>
    <w:rsid w:val="00FC25AB"/>
    <w:pPr>
      <w:spacing w:after="0" w:line="240" w:lineRule="auto"/>
    </w:pPr>
    <w:rPr>
      <w:rFonts w:ascii="Arial" w:eastAsia="Times New Roman" w:hAnsi="Arial" w:cs="Times New Roman"/>
      <w:color w:val="000000"/>
      <w:sz w:val="20"/>
      <w:szCs w:val="20"/>
    </w:rPr>
  </w:style>
  <w:style w:type="paragraph" w:customStyle="1" w:styleId="44CCF599AB42440A867261BD1438E6713">
    <w:name w:val="44CCF599AB42440A867261BD1438E6713"/>
    <w:rsid w:val="00FC25AB"/>
    <w:pPr>
      <w:spacing w:after="0" w:line="240" w:lineRule="auto"/>
    </w:pPr>
    <w:rPr>
      <w:rFonts w:ascii="Arial" w:eastAsia="Times New Roman" w:hAnsi="Arial" w:cs="Times New Roman"/>
      <w:color w:val="000000"/>
      <w:sz w:val="20"/>
      <w:szCs w:val="20"/>
    </w:rPr>
  </w:style>
  <w:style w:type="paragraph" w:customStyle="1" w:styleId="09E379B4F5D746F4B92646380F795E743">
    <w:name w:val="09E379B4F5D746F4B92646380F795E743"/>
    <w:rsid w:val="00FC25AB"/>
    <w:pPr>
      <w:spacing w:after="0" w:line="240" w:lineRule="auto"/>
    </w:pPr>
    <w:rPr>
      <w:rFonts w:ascii="Arial" w:eastAsia="Times New Roman" w:hAnsi="Arial" w:cs="Times New Roman"/>
      <w:color w:val="000000"/>
      <w:sz w:val="20"/>
      <w:szCs w:val="20"/>
    </w:rPr>
  </w:style>
  <w:style w:type="paragraph" w:customStyle="1" w:styleId="39BAABDAA07D49D0BBA3FF50117532683">
    <w:name w:val="39BAABDAA07D49D0BBA3FF50117532683"/>
    <w:rsid w:val="00FC25AB"/>
    <w:pPr>
      <w:spacing w:after="0" w:line="240" w:lineRule="auto"/>
    </w:pPr>
    <w:rPr>
      <w:rFonts w:ascii="Arial" w:eastAsia="Times New Roman" w:hAnsi="Arial" w:cs="Times New Roman"/>
      <w:color w:val="000000"/>
      <w:sz w:val="20"/>
      <w:szCs w:val="20"/>
    </w:rPr>
  </w:style>
  <w:style w:type="paragraph" w:customStyle="1" w:styleId="41CFDDA61A684D4AA15E3EA0B61FDD5C3">
    <w:name w:val="41CFDDA61A684D4AA15E3EA0B61FDD5C3"/>
    <w:rsid w:val="00FC25AB"/>
    <w:pPr>
      <w:spacing w:after="0" w:line="240" w:lineRule="auto"/>
    </w:pPr>
    <w:rPr>
      <w:rFonts w:ascii="Arial" w:eastAsia="Times New Roman" w:hAnsi="Arial" w:cs="Times New Roman"/>
      <w:color w:val="000000"/>
      <w:sz w:val="20"/>
      <w:szCs w:val="20"/>
    </w:rPr>
  </w:style>
  <w:style w:type="paragraph" w:customStyle="1" w:styleId="8857D78B0D174954B0B130A84CEEA3903">
    <w:name w:val="8857D78B0D174954B0B130A84CEEA3903"/>
    <w:rsid w:val="00FC25AB"/>
    <w:pPr>
      <w:spacing w:after="0" w:line="240" w:lineRule="auto"/>
    </w:pPr>
    <w:rPr>
      <w:rFonts w:ascii="Arial" w:eastAsia="Times New Roman" w:hAnsi="Arial" w:cs="Times New Roman"/>
      <w:color w:val="000000"/>
      <w:sz w:val="20"/>
      <w:szCs w:val="20"/>
    </w:rPr>
  </w:style>
  <w:style w:type="paragraph" w:customStyle="1" w:styleId="C00101845B104EF7B86189AD941EB2CF3">
    <w:name w:val="C00101845B104EF7B86189AD941EB2CF3"/>
    <w:rsid w:val="00FC25AB"/>
    <w:pPr>
      <w:spacing w:after="0" w:line="240" w:lineRule="auto"/>
    </w:pPr>
    <w:rPr>
      <w:rFonts w:ascii="Arial" w:eastAsia="Times New Roman" w:hAnsi="Arial" w:cs="Times New Roman"/>
      <w:color w:val="000000"/>
      <w:sz w:val="20"/>
      <w:szCs w:val="20"/>
    </w:rPr>
  </w:style>
  <w:style w:type="paragraph" w:customStyle="1" w:styleId="77ED2CC7C963455C81B98A6ACD42C4933">
    <w:name w:val="77ED2CC7C963455C81B98A6ACD42C4933"/>
    <w:rsid w:val="00FC25AB"/>
    <w:pPr>
      <w:spacing w:after="0" w:line="240" w:lineRule="auto"/>
    </w:pPr>
    <w:rPr>
      <w:rFonts w:ascii="Arial" w:eastAsia="Times New Roman" w:hAnsi="Arial" w:cs="Times New Roman"/>
      <w:color w:val="000000"/>
      <w:sz w:val="20"/>
      <w:szCs w:val="20"/>
    </w:rPr>
  </w:style>
  <w:style w:type="paragraph" w:customStyle="1" w:styleId="282AE2872285485A8312DC2CFB74C2323">
    <w:name w:val="282AE2872285485A8312DC2CFB74C2323"/>
    <w:rsid w:val="00FC25AB"/>
    <w:pPr>
      <w:spacing w:after="0" w:line="240" w:lineRule="auto"/>
    </w:pPr>
    <w:rPr>
      <w:rFonts w:ascii="Arial" w:eastAsia="Times New Roman" w:hAnsi="Arial" w:cs="Times New Roman"/>
      <w:color w:val="000000"/>
      <w:sz w:val="20"/>
      <w:szCs w:val="20"/>
    </w:rPr>
  </w:style>
  <w:style w:type="paragraph" w:customStyle="1" w:styleId="5289F7121DBE4A0EB760774B1B3489033">
    <w:name w:val="5289F7121DBE4A0EB760774B1B3489033"/>
    <w:rsid w:val="00FC25AB"/>
    <w:pPr>
      <w:spacing w:after="0" w:line="240" w:lineRule="auto"/>
    </w:pPr>
    <w:rPr>
      <w:rFonts w:ascii="Arial" w:eastAsia="Times New Roman" w:hAnsi="Arial" w:cs="Times New Roman"/>
      <w:color w:val="000000"/>
      <w:sz w:val="20"/>
      <w:szCs w:val="20"/>
    </w:rPr>
  </w:style>
  <w:style w:type="paragraph" w:customStyle="1" w:styleId="E3933DF7FD3548BFB3BC5E490FF0864B3">
    <w:name w:val="E3933DF7FD3548BFB3BC5E490FF0864B3"/>
    <w:rsid w:val="00FC25AB"/>
    <w:pPr>
      <w:spacing w:after="0" w:line="240" w:lineRule="auto"/>
    </w:pPr>
    <w:rPr>
      <w:rFonts w:ascii="Arial" w:eastAsia="Times New Roman" w:hAnsi="Arial" w:cs="Times New Roman"/>
      <w:color w:val="000000"/>
      <w:sz w:val="20"/>
      <w:szCs w:val="20"/>
    </w:rPr>
  </w:style>
  <w:style w:type="paragraph" w:customStyle="1" w:styleId="61F275641C764E6E94CDE4BD58AA6EF03">
    <w:name w:val="61F275641C764E6E94CDE4BD58AA6EF03"/>
    <w:rsid w:val="00FC25AB"/>
    <w:pPr>
      <w:spacing w:after="0" w:line="240" w:lineRule="auto"/>
    </w:pPr>
    <w:rPr>
      <w:rFonts w:ascii="Arial" w:eastAsia="Times New Roman" w:hAnsi="Arial" w:cs="Times New Roman"/>
      <w:color w:val="000000"/>
      <w:sz w:val="20"/>
      <w:szCs w:val="20"/>
    </w:rPr>
  </w:style>
  <w:style w:type="paragraph" w:customStyle="1" w:styleId="1B36D6BF914447B19E142753767DA4893">
    <w:name w:val="1B36D6BF914447B19E142753767DA4893"/>
    <w:rsid w:val="00FC25AB"/>
    <w:pPr>
      <w:spacing w:after="0" w:line="240" w:lineRule="auto"/>
    </w:pPr>
    <w:rPr>
      <w:rFonts w:ascii="Arial" w:eastAsia="Times New Roman" w:hAnsi="Arial" w:cs="Times New Roman"/>
      <w:color w:val="000000"/>
      <w:sz w:val="20"/>
      <w:szCs w:val="20"/>
    </w:rPr>
  </w:style>
  <w:style w:type="paragraph" w:customStyle="1" w:styleId="A730F4CA0A224AA6B290FFCAF2FDADD63">
    <w:name w:val="A730F4CA0A224AA6B290FFCAF2FDADD63"/>
    <w:rsid w:val="00FC25AB"/>
    <w:pPr>
      <w:spacing w:after="0" w:line="240" w:lineRule="auto"/>
    </w:pPr>
    <w:rPr>
      <w:rFonts w:ascii="Arial" w:eastAsia="Times New Roman" w:hAnsi="Arial" w:cs="Times New Roman"/>
      <w:color w:val="000000"/>
      <w:sz w:val="20"/>
      <w:szCs w:val="20"/>
    </w:rPr>
  </w:style>
  <w:style w:type="paragraph" w:customStyle="1" w:styleId="D6E49585DA9A4B47B351A9EEC4C45FAD3">
    <w:name w:val="D6E49585DA9A4B47B351A9EEC4C45FAD3"/>
    <w:rsid w:val="00FC25AB"/>
    <w:pPr>
      <w:spacing w:after="0" w:line="240" w:lineRule="auto"/>
    </w:pPr>
    <w:rPr>
      <w:rFonts w:ascii="Arial" w:eastAsia="Times New Roman" w:hAnsi="Arial" w:cs="Times New Roman"/>
      <w:color w:val="000000"/>
      <w:sz w:val="20"/>
      <w:szCs w:val="20"/>
    </w:rPr>
  </w:style>
  <w:style w:type="paragraph" w:customStyle="1" w:styleId="0804F658330A4EE5A612EE390892F2B23">
    <w:name w:val="0804F658330A4EE5A612EE390892F2B23"/>
    <w:rsid w:val="00FC25AB"/>
    <w:pPr>
      <w:spacing w:after="0" w:line="240" w:lineRule="auto"/>
    </w:pPr>
    <w:rPr>
      <w:rFonts w:ascii="Arial" w:eastAsia="Times New Roman" w:hAnsi="Arial" w:cs="Times New Roman"/>
      <w:color w:val="000000"/>
      <w:sz w:val="20"/>
      <w:szCs w:val="20"/>
    </w:rPr>
  </w:style>
  <w:style w:type="paragraph" w:customStyle="1" w:styleId="856CEE6459ED44D88810BABDCA8F0C943">
    <w:name w:val="856CEE6459ED44D88810BABDCA8F0C943"/>
    <w:rsid w:val="00FC25AB"/>
    <w:pPr>
      <w:spacing w:after="0" w:line="240" w:lineRule="auto"/>
    </w:pPr>
    <w:rPr>
      <w:rFonts w:ascii="Arial" w:eastAsia="Times New Roman" w:hAnsi="Arial" w:cs="Times New Roman"/>
      <w:color w:val="000000"/>
      <w:sz w:val="20"/>
      <w:szCs w:val="20"/>
    </w:rPr>
  </w:style>
  <w:style w:type="paragraph" w:customStyle="1" w:styleId="C632292691F84E058341ED5101C35A3A3">
    <w:name w:val="C632292691F84E058341ED5101C35A3A3"/>
    <w:rsid w:val="00FC25AB"/>
    <w:pPr>
      <w:spacing w:after="0" w:line="240" w:lineRule="auto"/>
    </w:pPr>
    <w:rPr>
      <w:rFonts w:ascii="Arial" w:eastAsia="Times New Roman" w:hAnsi="Arial" w:cs="Times New Roman"/>
      <w:color w:val="000000"/>
      <w:sz w:val="20"/>
      <w:szCs w:val="20"/>
    </w:rPr>
  </w:style>
  <w:style w:type="paragraph" w:customStyle="1" w:styleId="8E0C91E5E8C24DF6AC335455B32442FC3">
    <w:name w:val="8E0C91E5E8C24DF6AC335455B32442FC3"/>
    <w:rsid w:val="00FC25AB"/>
    <w:pPr>
      <w:spacing w:after="0" w:line="240" w:lineRule="auto"/>
    </w:pPr>
    <w:rPr>
      <w:rFonts w:ascii="Arial" w:eastAsia="Times New Roman" w:hAnsi="Arial" w:cs="Times New Roman"/>
      <w:color w:val="000000"/>
      <w:sz w:val="20"/>
      <w:szCs w:val="20"/>
    </w:rPr>
  </w:style>
  <w:style w:type="paragraph" w:customStyle="1" w:styleId="A2003E782C664A4FB8C425C259354F003">
    <w:name w:val="A2003E782C664A4FB8C425C259354F003"/>
    <w:rsid w:val="00FC25AB"/>
    <w:pPr>
      <w:spacing w:after="0" w:line="240" w:lineRule="auto"/>
    </w:pPr>
    <w:rPr>
      <w:rFonts w:ascii="Arial" w:eastAsia="Times New Roman" w:hAnsi="Arial" w:cs="Times New Roman"/>
      <w:color w:val="000000"/>
      <w:sz w:val="20"/>
      <w:szCs w:val="20"/>
    </w:rPr>
  </w:style>
  <w:style w:type="paragraph" w:customStyle="1" w:styleId="E7B7A9370E9645E9BB281A97642BEB553">
    <w:name w:val="E7B7A9370E9645E9BB281A97642BEB553"/>
    <w:rsid w:val="00FC25AB"/>
    <w:pPr>
      <w:spacing w:after="0" w:line="240" w:lineRule="auto"/>
    </w:pPr>
    <w:rPr>
      <w:rFonts w:ascii="Arial" w:eastAsia="Times New Roman" w:hAnsi="Arial" w:cs="Times New Roman"/>
      <w:color w:val="000000"/>
      <w:sz w:val="20"/>
      <w:szCs w:val="20"/>
    </w:rPr>
  </w:style>
  <w:style w:type="paragraph" w:customStyle="1" w:styleId="3A02BF4F98AD45AC80C6D6D50DF2D6B43">
    <w:name w:val="3A02BF4F98AD45AC80C6D6D50DF2D6B43"/>
    <w:rsid w:val="00FC25AB"/>
    <w:pPr>
      <w:spacing w:after="0" w:line="240" w:lineRule="auto"/>
    </w:pPr>
    <w:rPr>
      <w:rFonts w:ascii="Arial" w:eastAsia="Times New Roman" w:hAnsi="Arial" w:cs="Times New Roman"/>
      <w:color w:val="000000"/>
      <w:sz w:val="20"/>
      <w:szCs w:val="20"/>
    </w:rPr>
  </w:style>
  <w:style w:type="paragraph" w:customStyle="1" w:styleId="8B9216F59D6342E2BFF6A28D86322FFE3">
    <w:name w:val="8B9216F59D6342E2BFF6A28D86322FFE3"/>
    <w:rsid w:val="00FC25AB"/>
    <w:pPr>
      <w:spacing w:after="0" w:line="240" w:lineRule="auto"/>
    </w:pPr>
    <w:rPr>
      <w:rFonts w:ascii="Arial" w:eastAsia="Times New Roman" w:hAnsi="Arial" w:cs="Times New Roman"/>
      <w:color w:val="000000"/>
      <w:sz w:val="20"/>
      <w:szCs w:val="20"/>
    </w:rPr>
  </w:style>
  <w:style w:type="paragraph" w:customStyle="1" w:styleId="A2AEA7BE9DA0441E9536AFA6DA9371B93">
    <w:name w:val="A2AEA7BE9DA0441E9536AFA6DA9371B93"/>
    <w:rsid w:val="00FC25AB"/>
    <w:pPr>
      <w:spacing w:after="0" w:line="240" w:lineRule="auto"/>
    </w:pPr>
    <w:rPr>
      <w:rFonts w:ascii="Arial" w:eastAsia="Times New Roman" w:hAnsi="Arial" w:cs="Times New Roman"/>
      <w:color w:val="000000"/>
      <w:sz w:val="20"/>
      <w:szCs w:val="20"/>
    </w:rPr>
  </w:style>
  <w:style w:type="paragraph" w:customStyle="1" w:styleId="5C85F4A8FE484B6B9D4F75DE487A05B83">
    <w:name w:val="5C85F4A8FE484B6B9D4F75DE487A05B83"/>
    <w:rsid w:val="00FC25AB"/>
    <w:pPr>
      <w:spacing w:after="0" w:line="240" w:lineRule="auto"/>
    </w:pPr>
    <w:rPr>
      <w:rFonts w:ascii="Arial" w:eastAsia="Times New Roman" w:hAnsi="Arial" w:cs="Times New Roman"/>
      <w:color w:val="000000"/>
      <w:sz w:val="20"/>
      <w:szCs w:val="20"/>
    </w:rPr>
  </w:style>
  <w:style w:type="paragraph" w:customStyle="1" w:styleId="F4AFF269812E436DB3ABA7BD2DC0E90A3">
    <w:name w:val="F4AFF269812E436DB3ABA7BD2DC0E90A3"/>
    <w:rsid w:val="00FC25AB"/>
    <w:pPr>
      <w:spacing w:after="0" w:line="240" w:lineRule="auto"/>
    </w:pPr>
    <w:rPr>
      <w:rFonts w:ascii="Arial" w:eastAsia="Times New Roman" w:hAnsi="Arial" w:cs="Times New Roman"/>
      <w:color w:val="000000"/>
      <w:sz w:val="20"/>
      <w:szCs w:val="20"/>
    </w:rPr>
  </w:style>
  <w:style w:type="paragraph" w:customStyle="1" w:styleId="F07C4ACEC6DA41ADABAFD9B27AF62EEA3">
    <w:name w:val="F07C4ACEC6DA41ADABAFD9B27AF62EEA3"/>
    <w:rsid w:val="00FC25AB"/>
    <w:pPr>
      <w:spacing w:after="0" w:line="240" w:lineRule="auto"/>
    </w:pPr>
    <w:rPr>
      <w:rFonts w:ascii="Arial" w:eastAsia="Times New Roman" w:hAnsi="Arial" w:cs="Times New Roman"/>
      <w:color w:val="000000"/>
      <w:sz w:val="20"/>
      <w:szCs w:val="20"/>
    </w:rPr>
  </w:style>
  <w:style w:type="paragraph" w:customStyle="1" w:styleId="2486D16159A14126BCB0B96F7DCE39F73">
    <w:name w:val="2486D16159A14126BCB0B96F7DCE39F73"/>
    <w:rsid w:val="00FC25AB"/>
    <w:pPr>
      <w:spacing w:after="0" w:line="240" w:lineRule="auto"/>
    </w:pPr>
    <w:rPr>
      <w:rFonts w:ascii="Arial" w:eastAsia="Times New Roman" w:hAnsi="Arial" w:cs="Times New Roman"/>
      <w:color w:val="000000"/>
      <w:sz w:val="20"/>
      <w:szCs w:val="20"/>
    </w:rPr>
  </w:style>
  <w:style w:type="paragraph" w:customStyle="1" w:styleId="C69650037DA54165BFC06E485D9454AF3">
    <w:name w:val="C69650037DA54165BFC06E485D9454AF3"/>
    <w:rsid w:val="00FC25AB"/>
    <w:pPr>
      <w:spacing w:after="0" w:line="240" w:lineRule="auto"/>
    </w:pPr>
    <w:rPr>
      <w:rFonts w:ascii="Arial" w:eastAsia="Times New Roman" w:hAnsi="Arial" w:cs="Times New Roman"/>
      <w:color w:val="000000"/>
      <w:sz w:val="20"/>
      <w:szCs w:val="20"/>
    </w:rPr>
  </w:style>
  <w:style w:type="paragraph" w:customStyle="1" w:styleId="478A626D1C8945CFA853A242255982653">
    <w:name w:val="478A626D1C8945CFA853A242255982653"/>
    <w:rsid w:val="00FC25AB"/>
    <w:pPr>
      <w:spacing w:after="0" w:line="240" w:lineRule="auto"/>
    </w:pPr>
    <w:rPr>
      <w:rFonts w:ascii="Arial" w:eastAsia="Times New Roman" w:hAnsi="Arial" w:cs="Times New Roman"/>
      <w:color w:val="000000"/>
      <w:sz w:val="20"/>
      <w:szCs w:val="20"/>
    </w:rPr>
  </w:style>
  <w:style w:type="paragraph" w:customStyle="1" w:styleId="5CF1A50ADF9046E19E3D6853E49CD1B23">
    <w:name w:val="5CF1A50ADF9046E19E3D6853E49CD1B23"/>
    <w:rsid w:val="00FC25AB"/>
    <w:pPr>
      <w:spacing w:after="0" w:line="240" w:lineRule="auto"/>
    </w:pPr>
    <w:rPr>
      <w:rFonts w:ascii="Arial" w:eastAsia="Times New Roman" w:hAnsi="Arial" w:cs="Times New Roman"/>
      <w:color w:val="000000"/>
      <w:sz w:val="20"/>
      <w:szCs w:val="20"/>
    </w:rPr>
  </w:style>
  <w:style w:type="paragraph" w:customStyle="1" w:styleId="822D98A6AFCF4BEBAEC0A55F81A141843">
    <w:name w:val="822D98A6AFCF4BEBAEC0A55F81A141843"/>
    <w:rsid w:val="00FC25AB"/>
    <w:pPr>
      <w:spacing w:after="0" w:line="240" w:lineRule="auto"/>
    </w:pPr>
    <w:rPr>
      <w:rFonts w:ascii="Arial" w:eastAsia="Times New Roman" w:hAnsi="Arial" w:cs="Times New Roman"/>
      <w:color w:val="000000"/>
      <w:sz w:val="20"/>
      <w:szCs w:val="20"/>
    </w:rPr>
  </w:style>
  <w:style w:type="paragraph" w:customStyle="1" w:styleId="1609F488EA244622ABEFD7CBAF7493C83">
    <w:name w:val="1609F488EA244622ABEFD7CBAF7493C83"/>
    <w:rsid w:val="00FC25AB"/>
    <w:pPr>
      <w:spacing w:after="0" w:line="240" w:lineRule="auto"/>
    </w:pPr>
    <w:rPr>
      <w:rFonts w:ascii="Arial" w:eastAsia="Times New Roman" w:hAnsi="Arial" w:cs="Times New Roman"/>
      <w:color w:val="000000"/>
      <w:sz w:val="20"/>
      <w:szCs w:val="20"/>
    </w:rPr>
  </w:style>
  <w:style w:type="paragraph" w:customStyle="1" w:styleId="AA78E28DFCDD4DF3A28B3ACD262F0A143">
    <w:name w:val="AA78E28DFCDD4DF3A28B3ACD262F0A143"/>
    <w:rsid w:val="00FC25AB"/>
    <w:pPr>
      <w:spacing w:after="0" w:line="240" w:lineRule="auto"/>
    </w:pPr>
    <w:rPr>
      <w:rFonts w:ascii="Arial" w:eastAsia="Times New Roman" w:hAnsi="Arial" w:cs="Times New Roman"/>
      <w:color w:val="000000"/>
      <w:sz w:val="20"/>
      <w:szCs w:val="20"/>
    </w:rPr>
  </w:style>
  <w:style w:type="paragraph" w:customStyle="1" w:styleId="A653EEF82BC1477FA1B6969D4D286FEB3">
    <w:name w:val="A653EEF82BC1477FA1B6969D4D286FEB3"/>
    <w:rsid w:val="00FC25AB"/>
    <w:pPr>
      <w:spacing w:after="0" w:line="240" w:lineRule="auto"/>
    </w:pPr>
    <w:rPr>
      <w:rFonts w:ascii="Arial" w:eastAsia="Times New Roman" w:hAnsi="Arial" w:cs="Times New Roman"/>
      <w:color w:val="000000"/>
      <w:sz w:val="20"/>
      <w:szCs w:val="20"/>
    </w:rPr>
  </w:style>
  <w:style w:type="paragraph" w:customStyle="1" w:styleId="4929948932794806B8D782D1259F8A603">
    <w:name w:val="4929948932794806B8D782D1259F8A603"/>
    <w:rsid w:val="00FC25AB"/>
    <w:pPr>
      <w:spacing w:after="0" w:line="240" w:lineRule="auto"/>
    </w:pPr>
    <w:rPr>
      <w:rFonts w:ascii="Arial" w:eastAsia="Times New Roman" w:hAnsi="Arial" w:cs="Times New Roman"/>
      <w:color w:val="000000"/>
      <w:sz w:val="20"/>
      <w:szCs w:val="20"/>
    </w:rPr>
  </w:style>
  <w:style w:type="paragraph" w:customStyle="1" w:styleId="41EE3B6970894DC7974C9C68CBDA9F473">
    <w:name w:val="41EE3B6970894DC7974C9C68CBDA9F473"/>
    <w:rsid w:val="00FC25AB"/>
    <w:pPr>
      <w:spacing w:after="0" w:line="240" w:lineRule="auto"/>
    </w:pPr>
    <w:rPr>
      <w:rFonts w:ascii="Arial" w:eastAsia="Times New Roman" w:hAnsi="Arial" w:cs="Times New Roman"/>
      <w:color w:val="000000"/>
      <w:sz w:val="20"/>
      <w:szCs w:val="20"/>
    </w:rPr>
  </w:style>
  <w:style w:type="paragraph" w:customStyle="1" w:styleId="5828656C7EEF4135942A0EB10181A0453">
    <w:name w:val="5828656C7EEF4135942A0EB10181A0453"/>
    <w:rsid w:val="00FC25AB"/>
    <w:pPr>
      <w:spacing w:after="0" w:line="240" w:lineRule="auto"/>
    </w:pPr>
    <w:rPr>
      <w:rFonts w:ascii="Arial" w:eastAsia="Times New Roman" w:hAnsi="Arial" w:cs="Times New Roman"/>
      <w:color w:val="000000"/>
      <w:sz w:val="20"/>
      <w:szCs w:val="20"/>
    </w:rPr>
  </w:style>
  <w:style w:type="paragraph" w:customStyle="1" w:styleId="59B38B68884949809C1D78EFDA0CF45C3">
    <w:name w:val="59B38B68884949809C1D78EFDA0CF45C3"/>
    <w:rsid w:val="00FC25AB"/>
    <w:pPr>
      <w:spacing w:after="0" w:line="240" w:lineRule="auto"/>
    </w:pPr>
    <w:rPr>
      <w:rFonts w:ascii="Arial" w:eastAsia="Times New Roman" w:hAnsi="Arial" w:cs="Times New Roman"/>
      <w:color w:val="000000"/>
      <w:sz w:val="20"/>
      <w:szCs w:val="20"/>
    </w:rPr>
  </w:style>
  <w:style w:type="paragraph" w:customStyle="1" w:styleId="1020DEEBE0A447E18253DA647854C7EF3">
    <w:name w:val="1020DEEBE0A447E18253DA647854C7EF3"/>
    <w:rsid w:val="00FC25AB"/>
    <w:pPr>
      <w:spacing w:after="0" w:line="240" w:lineRule="auto"/>
    </w:pPr>
    <w:rPr>
      <w:rFonts w:ascii="Arial" w:eastAsia="Times New Roman" w:hAnsi="Arial" w:cs="Times New Roman"/>
      <w:color w:val="000000"/>
      <w:sz w:val="20"/>
      <w:szCs w:val="20"/>
    </w:rPr>
  </w:style>
  <w:style w:type="paragraph" w:customStyle="1" w:styleId="3032492E0F434688B74913D4460258033">
    <w:name w:val="3032492E0F434688B74913D4460258033"/>
    <w:rsid w:val="00FC25AB"/>
    <w:pPr>
      <w:spacing w:after="0" w:line="240" w:lineRule="auto"/>
    </w:pPr>
    <w:rPr>
      <w:rFonts w:ascii="Arial" w:eastAsia="Times New Roman" w:hAnsi="Arial" w:cs="Times New Roman"/>
      <w:color w:val="000000"/>
      <w:sz w:val="20"/>
      <w:szCs w:val="20"/>
    </w:rPr>
  </w:style>
  <w:style w:type="paragraph" w:customStyle="1" w:styleId="987710A95E0F46368E1BE8AC9EE647BB3">
    <w:name w:val="987710A95E0F46368E1BE8AC9EE647BB3"/>
    <w:rsid w:val="00FC25AB"/>
    <w:pPr>
      <w:spacing w:after="0" w:line="240" w:lineRule="auto"/>
    </w:pPr>
    <w:rPr>
      <w:rFonts w:ascii="Arial" w:eastAsia="Times New Roman" w:hAnsi="Arial" w:cs="Times New Roman"/>
      <w:color w:val="000000"/>
      <w:sz w:val="20"/>
      <w:szCs w:val="20"/>
    </w:rPr>
  </w:style>
  <w:style w:type="paragraph" w:customStyle="1" w:styleId="2A74B2AEDA8245A6BF3C5CE169FC4C453">
    <w:name w:val="2A74B2AEDA8245A6BF3C5CE169FC4C453"/>
    <w:rsid w:val="00FC25AB"/>
    <w:pPr>
      <w:spacing w:after="0" w:line="240" w:lineRule="auto"/>
    </w:pPr>
    <w:rPr>
      <w:rFonts w:ascii="Arial" w:eastAsia="Times New Roman" w:hAnsi="Arial" w:cs="Times New Roman"/>
      <w:color w:val="000000"/>
      <w:sz w:val="20"/>
      <w:szCs w:val="20"/>
    </w:rPr>
  </w:style>
  <w:style w:type="paragraph" w:customStyle="1" w:styleId="D6D00CBECCEF40BB99FC6114CB7CCB4B3">
    <w:name w:val="D6D00CBECCEF40BB99FC6114CB7CCB4B3"/>
    <w:rsid w:val="00FC25AB"/>
    <w:pPr>
      <w:spacing w:after="0" w:line="240" w:lineRule="auto"/>
    </w:pPr>
    <w:rPr>
      <w:rFonts w:ascii="Arial" w:eastAsia="Times New Roman" w:hAnsi="Arial" w:cs="Times New Roman"/>
      <w:color w:val="000000"/>
      <w:sz w:val="20"/>
      <w:szCs w:val="20"/>
    </w:rPr>
  </w:style>
  <w:style w:type="paragraph" w:customStyle="1" w:styleId="70E8D502BC974E6CB39256A0EB9FE3E93">
    <w:name w:val="70E8D502BC974E6CB39256A0EB9FE3E93"/>
    <w:rsid w:val="00FC25AB"/>
    <w:pPr>
      <w:spacing w:after="0" w:line="240" w:lineRule="auto"/>
    </w:pPr>
    <w:rPr>
      <w:rFonts w:ascii="Arial" w:eastAsia="Times New Roman" w:hAnsi="Arial" w:cs="Times New Roman"/>
      <w:color w:val="000000"/>
      <w:sz w:val="20"/>
      <w:szCs w:val="20"/>
    </w:rPr>
  </w:style>
  <w:style w:type="paragraph" w:customStyle="1" w:styleId="7A821844D344478EBCF84AC286AEDBB33">
    <w:name w:val="7A821844D344478EBCF84AC286AEDBB33"/>
    <w:rsid w:val="00FC25AB"/>
    <w:pPr>
      <w:spacing w:after="0" w:line="240" w:lineRule="auto"/>
    </w:pPr>
    <w:rPr>
      <w:rFonts w:ascii="Arial" w:eastAsia="Times New Roman" w:hAnsi="Arial" w:cs="Times New Roman"/>
      <w:color w:val="000000"/>
      <w:sz w:val="20"/>
      <w:szCs w:val="20"/>
    </w:rPr>
  </w:style>
  <w:style w:type="paragraph" w:customStyle="1" w:styleId="18F77A52BE9C43259A87652143AD081E3">
    <w:name w:val="18F77A52BE9C43259A87652143AD081E3"/>
    <w:rsid w:val="00FC25AB"/>
    <w:pPr>
      <w:spacing w:after="0" w:line="240" w:lineRule="auto"/>
    </w:pPr>
    <w:rPr>
      <w:rFonts w:ascii="Arial" w:eastAsia="Times New Roman" w:hAnsi="Arial" w:cs="Times New Roman"/>
      <w:color w:val="000000"/>
      <w:sz w:val="20"/>
      <w:szCs w:val="20"/>
    </w:rPr>
  </w:style>
  <w:style w:type="paragraph" w:customStyle="1" w:styleId="6FFC740F2FFC473FBFAFE4D7BB2D32BD3">
    <w:name w:val="6FFC740F2FFC473FBFAFE4D7BB2D32BD3"/>
    <w:rsid w:val="00FC25AB"/>
    <w:pPr>
      <w:spacing w:after="0" w:line="240" w:lineRule="auto"/>
    </w:pPr>
    <w:rPr>
      <w:rFonts w:ascii="Arial" w:eastAsia="Times New Roman" w:hAnsi="Arial" w:cs="Times New Roman"/>
      <w:color w:val="000000"/>
      <w:sz w:val="20"/>
      <w:szCs w:val="20"/>
    </w:rPr>
  </w:style>
  <w:style w:type="paragraph" w:customStyle="1" w:styleId="344FB5E54EF94E6EB89C952F752D29C13">
    <w:name w:val="344FB5E54EF94E6EB89C952F752D29C13"/>
    <w:rsid w:val="00FC25AB"/>
    <w:pPr>
      <w:spacing w:after="0" w:line="240" w:lineRule="auto"/>
    </w:pPr>
    <w:rPr>
      <w:rFonts w:ascii="Arial" w:eastAsia="Times New Roman" w:hAnsi="Arial" w:cs="Times New Roman"/>
      <w:color w:val="000000"/>
      <w:sz w:val="20"/>
      <w:szCs w:val="20"/>
    </w:rPr>
  </w:style>
  <w:style w:type="paragraph" w:customStyle="1" w:styleId="1185A950D7B340549E4E92BFDCFBB7C03">
    <w:name w:val="1185A950D7B340549E4E92BFDCFBB7C03"/>
    <w:rsid w:val="00FC25AB"/>
    <w:pPr>
      <w:spacing w:after="0" w:line="240" w:lineRule="auto"/>
    </w:pPr>
    <w:rPr>
      <w:rFonts w:ascii="Arial" w:eastAsia="Times New Roman" w:hAnsi="Arial" w:cs="Times New Roman"/>
      <w:color w:val="000000"/>
      <w:sz w:val="20"/>
      <w:szCs w:val="20"/>
    </w:rPr>
  </w:style>
  <w:style w:type="paragraph" w:customStyle="1" w:styleId="59AEE4DE8B4745E88A33473D44FAADF33">
    <w:name w:val="59AEE4DE8B4745E88A33473D44FAADF33"/>
    <w:rsid w:val="00FC25AB"/>
    <w:pPr>
      <w:spacing w:after="0" w:line="240" w:lineRule="auto"/>
    </w:pPr>
    <w:rPr>
      <w:rFonts w:ascii="Arial" w:eastAsia="Times New Roman" w:hAnsi="Arial" w:cs="Times New Roman"/>
      <w:color w:val="000000"/>
      <w:sz w:val="20"/>
      <w:szCs w:val="20"/>
    </w:rPr>
  </w:style>
  <w:style w:type="paragraph" w:customStyle="1" w:styleId="9285BD20291440F19C3AA4A4880903663">
    <w:name w:val="9285BD20291440F19C3AA4A4880903663"/>
    <w:rsid w:val="00FC25AB"/>
    <w:pPr>
      <w:spacing w:after="0" w:line="240" w:lineRule="auto"/>
    </w:pPr>
    <w:rPr>
      <w:rFonts w:ascii="Arial" w:eastAsia="Times New Roman" w:hAnsi="Arial" w:cs="Times New Roman"/>
      <w:color w:val="000000"/>
      <w:sz w:val="20"/>
      <w:szCs w:val="20"/>
    </w:rPr>
  </w:style>
  <w:style w:type="paragraph" w:customStyle="1" w:styleId="2169B01DA1544863871ABFE57686B4943">
    <w:name w:val="2169B01DA1544863871ABFE57686B4943"/>
    <w:rsid w:val="00FC25AB"/>
    <w:pPr>
      <w:spacing w:after="0" w:line="240" w:lineRule="auto"/>
    </w:pPr>
    <w:rPr>
      <w:rFonts w:ascii="Arial" w:eastAsia="Times New Roman" w:hAnsi="Arial" w:cs="Times New Roman"/>
      <w:color w:val="000000"/>
      <w:sz w:val="20"/>
      <w:szCs w:val="20"/>
    </w:rPr>
  </w:style>
  <w:style w:type="paragraph" w:customStyle="1" w:styleId="84A9023379E34124892EB827737FB1D42">
    <w:name w:val="84A9023379E34124892EB827737FB1D42"/>
    <w:rsid w:val="00FC25AB"/>
    <w:pPr>
      <w:spacing w:after="0" w:line="240" w:lineRule="auto"/>
    </w:pPr>
    <w:rPr>
      <w:rFonts w:ascii="Arial" w:eastAsia="Times New Roman" w:hAnsi="Arial" w:cs="Times New Roman"/>
      <w:color w:val="000000"/>
      <w:sz w:val="20"/>
      <w:szCs w:val="20"/>
    </w:rPr>
  </w:style>
  <w:style w:type="paragraph" w:customStyle="1" w:styleId="EA3E8018774E479392E70FCD812A2F3D3">
    <w:name w:val="EA3E8018774E479392E70FCD812A2F3D3"/>
    <w:rsid w:val="00FC25AB"/>
    <w:pPr>
      <w:spacing w:after="0" w:line="240" w:lineRule="auto"/>
    </w:pPr>
    <w:rPr>
      <w:rFonts w:ascii="Arial" w:eastAsia="Times New Roman" w:hAnsi="Arial" w:cs="Times New Roman"/>
      <w:color w:val="000000"/>
      <w:sz w:val="20"/>
      <w:szCs w:val="20"/>
    </w:rPr>
  </w:style>
  <w:style w:type="paragraph" w:customStyle="1" w:styleId="3C1F41480DBC401DA2AF8BFFA1EDFBCE3">
    <w:name w:val="3C1F41480DBC401DA2AF8BFFA1EDFBCE3"/>
    <w:rsid w:val="00FC25AB"/>
    <w:pPr>
      <w:spacing w:after="0" w:line="240" w:lineRule="auto"/>
    </w:pPr>
    <w:rPr>
      <w:rFonts w:ascii="Arial" w:eastAsia="Times New Roman" w:hAnsi="Arial" w:cs="Times New Roman"/>
      <w:color w:val="000000"/>
      <w:sz w:val="20"/>
      <w:szCs w:val="20"/>
    </w:rPr>
  </w:style>
  <w:style w:type="paragraph" w:customStyle="1" w:styleId="D1DA88EA44F847638CF0B0F41C9472943">
    <w:name w:val="D1DA88EA44F847638CF0B0F41C9472943"/>
    <w:rsid w:val="00FC25AB"/>
    <w:pPr>
      <w:spacing w:after="0" w:line="240" w:lineRule="auto"/>
    </w:pPr>
    <w:rPr>
      <w:rFonts w:ascii="Arial" w:eastAsia="Times New Roman" w:hAnsi="Arial" w:cs="Times New Roman"/>
      <w:color w:val="000000"/>
      <w:sz w:val="20"/>
      <w:szCs w:val="20"/>
    </w:rPr>
  </w:style>
  <w:style w:type="paragraph" w:customStyle="1" w:styleId="2DEC89D2ECE140E4BC480E4A7961357C3">
    <w:name w:val="2DEC89D2ECE140E4BC480E4A7961357C3"/>
    <w:rsid w:val="00FC25AB"/>
    <w:pPr>
      <w:spacing w:after="0" w:line="240" w:lineRule="auto"/>
    </w:pPr>
    <w:rPr>
      <w:rFonts w:ascii="Arial" w:eastAsia="Times New Roman" w:hAnsi="Arial" w:cs="Times New Roman"/>
      <w:color w:val="000000"/>
      <w:sz w:val="20"/>
      <w:szCs w:val="20"/>
    </w:rPr>
  </w:style>
  <w:style w:type="paragraph" w:customStyle="1" w:styleId="008B7CED7EAF4EB2B1ED85D3A92846F23">
    <w:name w:val="008B7CED7EAF4EB2B1ED85D3A92846F23"/>
    <w:rsid w:val="00FC25AB"/>
    <w:pPr>
      <w:spacing w:after="0" w:line="240" w:lineRule="auto"/>
    </w:pPr>
    <w:rPr>
      <w:rFonts w:ascii="Arial" w:eastAsia="Times New Roman" w:hAnsi="Arial" w:cs="Times New Roman"/>
      <w:color w:val="000000"/>
      <w:sz w:val="20"/>
      <w:szCs w:val="20"/>
    </w:rPr>
  </w:style>
  <w:style w:type="paragraph" w:customStyle="1" w:styleId="B802A116E34544A18491361BE1B0B7E53">
    <w:name w:val="B802A116E34544A18491361BE1B0B7E53"/>
    <w:rsid w:val="00FC25AB"/>
    <w:pPr>
      <w:spacing w:after="0" w:line="240" w:lineRule="auto"/>
    </w:pPr>
    <w:rPr>
      <w:rFonts w:ascii="Arial" w:eastAsia="Times New Roman" w:hAnsi="Arial" w:cs="Times New Roman"/>
      <w:color w:val="000000"/>
      <w:sz w:val="20"/>
      <w:szCs w:val="20"/>
    </w:rPr>
  </w:style>
  <w:style w:type="paragraph" w:customStyle="1" w:styleId="D2B66FB0EC684F028D57A8EA03B7B2583">
    <w:name w:val="D2B66FB0EC684F028D57A8EA03B7B2583"/>
    <w:rsid w:val="00FC25AB"/>
    <w:pPr>
      <w:spacing w:after="0" w:line="240" w:lineRule="auto"/>
    </w:pPr>
    <w:rPr>
      <w:rFonts w:ascii="Arial" w:eastAsia="Times New Roman" w:hAnsi="Arial" w:cs="Times New Roman"/>
      <w:color w:val="000000"/>
      <w:sz w:val="20"/>
      <w:szCs w:val="20"/>
    </w:rPr>
  </w:style>
  <w:style w:type="paragraph" w:customStyle="1" w:styleId="7EBED093B3894715815A87231B4D97C43">
    <w:name w:val="7EBED093B3894715815A87231B4D97C43"/>
    <w:rsid w:val="00FC25AB"/>
    <w:pPr>
      <w:spacing w:after="0" w:line="240" w:lineRule="auto"/>
    </w:pPr>
    <w:rPr>
      <w:rFonts w:ascii="Arial" w:eastAsia="Times New Roman" w:hAnsi="Arial" w:cs="Times New Roman"/>
      <w:color w:val="000000"/>
      <w:sz w:val="20"/>
      <w:szCs w:val="20"/>
    </w:rPr>
  </w:style>
  <w:style w:type="paragraph" w:customStyle="1" w:styleId="EDF09D32156E4744ADF6CAC8A02008BC3">
    <w:name w:val="EDF09D32156E4744ADF6CAC8A02008BC3"/>
    <w:rsid w:val="00FC25AB"/>
    <w:pPr>
      <w:spacing w:after="0" w:line="240" w:lineRule="auto"/>
    </w:pPr>
    <w:rPr>
      <w:rFonts w:ascii="Arial" w:eastAsia="Times New Roman" w:hAnsi="Arial" w:cs="Times New Roman"/>
      <w:color w:val="000000"/>
      <w:sz w:val="20"/>
      <w:szCs w:val="20"/>
    </w:rPr>
  </w:style>
  <w:style w:type="paragraph" w:customStyle="1" w:styleId="6998E25C43CA4FD2AE6C14C2702CB2DE3">
    <w:name w:val="6998E25C43CA4FD2AE6C14C2702CB2DE3"/>
    <w:rsid w:val="00FC25AB"/>
    <w:pPr>
      <w:spacing w:after="0" w:line="240" w:lineRule="auto"/>
    </w:pPr>
    <w:rPr>
      <w:rFonts w:ascii="Arial" w:eastAsia="Times New Roman" w:hAnsi="Arial" w:cs="Times New Roman"/>
      <w:color w:val="000000"/>
      <w:sz w:val="20"/>
      <w:szCs w:val="20"/>
    </w:rPr>
  </w:style>
  <w:style w:type="paragraph" w:customStyle="1" w:styleId="282BA358E60443E58E24F0099E2740233">
    <w:name w:val="282BA358E60443E58E24F0099E2740233"/>
    <w:rsid w:val="00FC25AB"/>
    <w:pPr>
      <w:spacing w:after="0" w:line="240" w:lineRule="auto"/>
    </w:pPr>
    <w:rPr>
      <w:rFonts w:ascii="Arial" w:eastAsia="Times New Roman" w:hAnsi="Arial" w:cs="Times New Roman"/>
      <w:color w:val="000000"/>
      <w:sz w:val="20"/>
      <w:szCs w:val="20"/>
    </w:rPr>
  </w:style>
  <w:style w:type="paragraph" w:customStyle="1" w:styleId="E82B56FA62F647148625EAEFC5F023103">
    <w:name w:val="E82B56FA62F647148625EAEFC5F023103"/>
    <w:rsid w:val="00FC25AB"/>
    <w:pPr>
      <w:spacing w:after="0" w:line="240" w:lineRule="auto"/>
    </w:pPr>
    <w:rPr>
      <w:rFonts w:ascii="Arial" w:eastAsia="Times New Roman" w:hAnsi="Arial" w:cs="Times New Roman"/>
      <w:color w:val="000000"/>
      <w:sz w:val="20"/>
      <w:szCs w:val="20"/>
    </w:rPr>
  </w:style>
  <w:style w:type="paragraph" w:customStyle="1" w:styleId="747BC44C44CB41CEAF409904E2C257053">
    <w:name w:val="747BC44C44CB41CEAF409904E2C257053"/>
    <w:rsid w:val="00FC25AB"/>
    <w:pPr>
      <w:spacing w:after="0" w:line="240" w:lineRule="auto"/>
    </w:pPr>
    <w:rPr>
      <w:rFonts w:ascii="Arial" w:eastAsia="Times New Roman" w:hAnsi="Arial" w:cs="Times New Roman"/>
      <w:color w:val="000000"/>
      <w:sz w:val="20"/>
      <w:szCs w:val="20"/>
    </w:rPr>
  </w:style>
  <w:style w:type="paragraph" w:customStyle="1" w:styleId="3195F79864F64B42A2D0CD276E1BD8D63">
    <w:name w:val="3195F79864F64B42A2D0CD276E1BD8D63"/>
    <w:rsid w:val="00FC25AB"/>
    <w:pPr>
      <w:spacing w:after="0" w:line="240" w:lineRule="auto"/>
    </w:pPr>
    <w:rPr>
      <w:rFonts w:ascii="Arial" w:eastAsia="Times New Roman" w:hAnsi="Arial" w:cs="Times New Roman"/>
      <w:color w:val="000000"/>
      <w:sz w:val="20"/>
      <w:szCs w:val="20"/>
    </w:rPr>
  </w:style>
  <w:style w:type="paragraph" w:customStyle="1" w:styleId="59A529D6ABE6472680135D0F0D0C1F253">
    <w:name w:val="59A529D6ABE6472680135D0F0D0C1F253"/>
    <w:rsid w:val="00FC25AB"/>
    <w:pPr>
      <w:spacing w:after="0" w:line="240" w:lineRule="auto"/>
    </w:pPr>
    <w:rPr>
      <w:rFonts w:ascii="Arial" w:eastAsia="Times New Roman" w:hAnsi="Arial" w:cs="Times New Roman"/>
      <w:color w:val="000000"/>
      <w:sz w:val="20"/>
      <w:szCs w:val="20"/>
    </w:rPr>
  </w:style>
  <w:style w:type="paragraph" w:customStyle="1" w:styleId="06F5F6A44DAA4B5BB11A75BA3F2813593">
    <w:name w:val="06F5F6A44DAA4B5BB11A75BA3F2813593"/>
    <w:rsid w:val="00FC25AB"/>
    <w:pPr>
      <w:spacing w:after="0" w:line="240" w:lineRule="auto"/>
    </w:pPr>
    <w:rPr>
      <w:rFonts w:ascii="Arial" w:eastAsia="Times New Roman" w:hAnsi="Arial" w:cs="Times New Roman"/>
      <w:color w:val="000000"/>
      <w:sz w:val="20"/>
      <w:szCs w:val="20"/>
    </w:rPr>
  </w:style>
  <w:style w:type="paragraph" w:customStyle="1" w:styleId="51D82788C6D84EC794DFAAE76C4EB00A3">
    <w:name w:val="51D82788C6D84EC794DFAAE76C4EB00A3"/>
    <w:rsid w:val="00FC25AB"/>
    <w:pPr>
      <w:spacing w:after="0" w:line="240" w:lineRule="auto"/>
    </w:pPr>
    <w:rPr>
      <w:rFonts w:ascii="Arial" w:eastAsia="Times New Roman" w:hAnsi="Arial" w:cs="Times New Roman"/>
      <w:color w:val="000000"/>
      <w:sz w:val="20"/>
      <w:szCs w:val="20"/>
    </w:rPr>
  </w:style>
  <w:style w:type="paragraph" w:customStyle="1" w:styleId="5D16886C707E4FD2849C3494E1B9F60C3">
    <w:name w:val="5D16886C707E4FD2849C3494E1B9F60C3"/>
    <w:rsid w:val="00FC25AB"/>
    <w:pPr>
      <w:spacing w:after="0" w:line="240" w:lineRule="auto"/>
    </w:pPr>
    <w:rPr>
      <w:rFonts w:ascii="Arial" w:eastAsia="Times New Roman" w:hAnsi="Arial" w:cs="Times New Roman"/>
      <w:color w:val="000000"/>
      <w:sz w:val="20"/>
      <w:szCs w:val="20"/>
    </w:rPr>
  </w:style>
  <w:style w:type="paragraph" w:customStyle="1" w:styleId="C382D4793F2B41B9BBBBEC595E82784C3">
    <w:name w:val="C382D4793F2B41B9BBBBEC595E82784C3"/>
    <w:rsid w:val="00FC25AB"/>
    <w:pPr>
      <w:spacing w:after="0" w:line="240" w:lineRule="auto"/>
    </w:pPr>
    <w:rPr>
      <w:rFonts w:ascii="Arial" w:eastAsia="Times New Roman" w:hAnsi="Arial" w:cs="Times New Roman"/>
      <w:color w:val="000000"/>
      <w:sz w:val="20"/>
      <w:szCs w:val="20"/>
    </w:rPr>
  </w:style>
  <w:style w:type="paragraph" w:customStyle="1" w:styleId="78EF3B8EC73D4947B41FDEC0C19CCE5B3">
    <w:name w:val="78EF3B8EC73D4947B41FDEC0C19CCE5B3"/>
    <w:rsid w:val="00FC25AB"/>
    <w:pPr>
      <w:spacing w:after="0" w:line="240" w:lineRule="auto"/>
    </w:pPr>
    <w:rPr>
      <w:rFonts w:ascii="Arial" w:eastAsia="Times New Roman" w:hAnsi="Arial" w:cs="Times New Roman"/>
      <w:color w:val="000000"/>
      <w:sz w:val="20"/>
      <w:szCs w:val="20"/>
    </w:rPr>
  </w:style>
  <w:style w:type="paragraph" w:customStyle="1" w:styleId="CD128E41580C471B9DED58F8229E33123">
    <w:name w:val="CD128E41580C471B9DED58F8229E33123"/>
    <w:rsid w:val="00FC25AB"/>
    <w:pPr>
      <w:spacing w:after="0" w:line="240" w:lineRule="auto"/>
    </w:pPr>
    <w:rPr>
      <w:rFonts w:ascii="Arial" w:eastAsia="Times New Roman" w:hAnsi="Arial" w:cs="Times New Roman"/>
      <w:color w:val="000000"/>
      <w:sz w:val="20"/>
      <w:szCs w:val="20"/>
    </w:rPr>
  </w:style>
  <w:style w:type="paragraph" w:customStyle="1" w:styleId="1A3CC62D9E414461AD4CB9C8062A48ED3">
    <w:name w:val="1A3CC62D9E414461AD4CB9C8062A48ED3"/>
    <w:rsid w:val="00FC25AB"/>
    <w:pPr>
      <w:spacing w:after="0" w:line="240" w:lineRule="auto"/>
    </w:pPr>
    <w:rPr>
      <w:rFonts w:ascii="Arial" w:eastAsia="Times New Roman" w:hAnsi="Arial" w:cs="Times New Roman"/>
      <w:color w:val="000000"/>
      <w:sz w:val="20"/>
      <w:szCs w:val="20"/>
    </w:rPr>
  </w:style>
  <w:style w:type="paragraph" w:customStyle="1" w:styleId="DBEB6B955AD44E0BA292D9FE8D765B923">
    <w:name w:val="DBEB6B955AD44E0BA292D9FE8D765B923"/>
    <w:rsid w:val="00FC25AB"/>
    <w:pPr>
      <w:spacing w:after="0" w:line="240" w:lineRule="auto"/>
    </w:pPr>
    <w:rPr>
      <w:rFonts w:ascii="Arial" w:eastAsia="Times New Roman" w:hAnsi="Arial" w:cs="Times New Roman"/>
      <w:color w:val="000000"/>
      <w:sz w:val="20"/>
      <w:szCs w:val="20"/>
    </w:rPr>
  </w:style>
  <w:style w:type="paragraph" w:customStyle="1" w:styleId="2CA3E3B1AF924E06B45A3E25F42C699B3">
    <w:name w:val="2CA3E3B1AF924E06B45A3E25F42C699B3"/>
    <w:rsid w:val="00FC25AB"/>
    <w:pPr>
      <w:spacing w:after="0" w:line="240" w:lineRule="auto"/>
    </w:pPr>
    <w:rPr>
      <w:rFonts w:ascii="Arial" w:eastAsia="Times New Roman" w:hAnsi="Arial" w:cs="Times New Roman"/>
      <w:color w:val="000000"/>
      <w:sz w:val="20"/>
      <w:szCs w:val="20"/>
    </w:rPr>
  </w:style>
  <w:style w:type="paragraph" w:customStyle="1" w:styleId="47824C828BCA482CA290FDAA7767C7803">
    <w:name w:val="47824C828BCA482CA290FDAA7767C7803"/>
    <w:rsid w:val="00FC25AB"/>
    <w:pPr>
      <w:spacing w:after="0" w:line="240" w:lineRule="auto"/>
    </w:pPr>
    <w:rPr>
      <w:rFonts w:ascii="Arial" w:eastAsia="Times New Roman" w:hAnsi="Arial" w:cs="Times New Roman"/>
      <w:color w:val="000000"/>
      <w:sz w:val="20"/>
      <w:szCs w:val="20"/>
    </w:rPr>
  </w:style>
  <w:style w:type="paragraph" w:customStyle="1" w:styleId="547BDB786FEE47E9B098087ECE26A0B03">
    <w:name w:val="547BDB786FEE47E9B098087ECE26A0B03"/>
    <w:rsid w:val="00FC25AB"/>
    <w:pPr>
      <w:spacing w:after="0" w:line="240" w:lineRule="auto"/>
    </w:pPr>
    <w:rPr>
      <w:rFonts w:ascii="Arial" w:eastAsia="Times New Roman" w:hAnsi="Arial" w:cs="Times New Roman"/>
      <w:color w:val="000000"/>
      <w:sz w:val="20"/>
      <w:szCs w:val="20"/>
    </w:rPr>
  </w:style>
  <w:style w:type="paragraph" w:customStyle="1" w:styleId="A96A77855F5343C3BD61B346B6825C0F3">
    <w:name w:val="A96A77855F5343C3BD61B346B6825C0F3"/>
    <w:rsid w:val="00FC25AB"/>
    <w:pPr>
      <w:spacing w:after="0" w:line="240" w:lineRule="auto"/>
    </w:pPr>
    <w:rPr>
      <w:rFonts w:ascii="Arial" w:eastAsia="Times New Roman" w:hAnsi="Arial" w:cs="Times New Roman"/>
      <w:color w:val="000000"/>
      <w:sz w:val="20"/>
      <w:szCs w:val="20"/>
    </w:rPr>
  </w:style>
  <w:style w:type="paragraph" w:customStyle="1" w:styleId="917B49BB472B4A5A97A3C240342861C33">
    <w:name w:val="917B49BB472B4A5A97A3C240342861C33"/>
    <w:rsid w:val="00FC25AB"/>
    <w:pPr>
      <w:spacing w:after="0" w:line="240" w:lineRule="auto"/>
    </w:pPr>
    <w:rPr>
      <w:rFonts w:ascii="Arial" w:eastAsia="Times New Roman" w:hAnsi="Arial" w:cs="Times New Roman"/>
      <w:color w:val="000000"/>
      <w:sz w:val="20"/>
      <w:szCs w:val="20"/>
    </w:rPr>
  </w:style>
  <w:style w:type="paragraph" w:customStyle="1" w:styleId="FA189FBAC3A643B0AC4D3F18237B400B3">
    <w:name w:val="FA189FBAC3A643B0AC4D3F18237B400B3"/>
    <w:rsid w:val="00FC25AB"/>
    <w:pPr>
      <w:spacing w:after="0" w:line="240" w:lineRule="auto"/>
    </w:pPr>
    <w:rPr>
      <w:rFonts w:ascii="Arial" w:eastAsia="Times New Roman" w:hAnsi="Arial" w:cs="Times New Roman"/>
      <w:color w:val="000000"/>
      <w:sz w:val="20"/>
      <w:szCs w:val="20"/>
    </w:rPr>
  </w:style>
  <w:style w:type="paragraph" w:customStyle="1" w:styleId="23706714B0DA4E6098F4B7413526888D3">
    <w:name w:val="23706714B0DA4E6098F4B7413526888D3"/>
    <w:rsid w:val="00FC25AB"/>
    <w:pPr>
      <w:spacing w:after="0" w:line="240" w:lineRule="auto"/>
    </w:pPr>
    <w:rPr>
      <w:rFonts w:ascii="Arial" w:eastAsia="Times New Roman" w:hAnsi="Arial" w:cs="Times New Roman"/>
      <w:color w:val="000000"/>
      <w:sz w:val="20"/>
      <w:szCs w:val="20"/>
    </w:rPr>
  </w:style>
  <w:style w:type="paragraph" w:customStyle="1" w:styleId="B48B6D840A304A52AD5C3A1ED0F136763">
    <w:name w:val="B48B6D840A304A52AD5C3A1ED0F136763"/>
    <w:rsid w:val="00FC25AB"/>
    <w:pPr>
      <w:spacing w:after="0" w:line="240" w:lineRule="auto"/>
    </w:pPr>
    <w:rPr>
      <w:rFonts w:ascii="Arial" w:eastAsia="Times New Roman" w:hAnsi="Arial" w:cs="Times New Roman"/>
      <w:color w:val="000000"/>
      <w:sz w:val="20"/>
      <w:szCs w:val="20"/>
    </w:rPr>
  </w:style>
  <w:style w:type="paragraph" w:customStyle="1" w:styleId="04840F1E7CFF41BF83011E822195BF8D3">
    <w:name w:val="04840F1E7CFF41BF83011E822195BF8D3"/>
    <w:rsid w:val="00FC25AB"/>
    <w:pPr>
      <w:spacing w:after="0" w:line="240" w:lineRule="auto"/>
    </w:pPr>
    <w:rPr>
      <w:rFonts w:ascii="Arial" w:eastAsia="Times New Roman" w:hAnsi="Arial" w:cs="Times New Roman"/>
      <w:color w:val="000000"/>
      <w:sz w:val="20"/>
      <w:szCs w:val="20"/>
    </w:rPr>
  </w:style>
  <w:style w:type="paragraph" w:customStyle="1" w:styleId="A307103AFF1B4F868C3C9481D63810413">
    <w:name w:val="A307103AFF1B4F868C3C9481D63810413"/>
    <w:rsid w:val="00FC25AB"/>
    <w:pPr>
      <w:spacing w:after="0" w:line="240" w:lineRule="auto"/>
    </w:pPr>
    <w:rPr>
      <w:rFonts w:ascii="Arial" w:eastAsia="Times New Roman" w:hAnsi="Arial" w:cs="Times New Roman"/>
      <w:color w:val="000000"/>
      <w:sz w:val="20"/>
      <w:szCs w:val="20"/>
    </w:rPr>
  </w:style>
  <w:style w:type="paragraph" w:customStyle="1" w:styleId="2D4A2B26A31047F29122B18B83DB949B3">
    <w:name w:val="2D4A2B26A31047F29122B18B83DB949B3"/>
    <w:rsid w:val="00FC25AB"/>
    <w:pPr>
      <w:spacing w:after="0" w:line="240" w:lineRule="auto"/>
    </w:pPr>
    <w:rPr>
      <w:rFonts w:ascii="Arial" w:eastAsia="Times New Roman" w:hAnsi="Arial" w:cs="Times New Roman"/>
      <w:color w:val="000000"/>
      <w:sz w:val="20"/>
      <w:szCs w:val="20"/>
    </w:rPr>
  </w:style>
  <w:style w:type="paragraph" w:customStyle="1" w:styleId="CA522712AC3F4D519D69D446EE9F95E93">
    <w:name w:val="CA522712AC3F4D519D69D446EE9F95E93"/>
    <w:rsid w:val="00FC25AB"/>
    <w:pPr>
      <w:spacing w:after="0" w:line="240" w:lineRule="auto"/>
    </w:pPr>
    <w:rPr>
      <w:rFonts w:ascii="Arial" w:eastAsia="Times New Roman" w:hAnsi="Arial" w:cs="Times New Roman"/>
      <w:color w:val="000000"/>
      <w:sz w:val="20"/>
      <w:szCs w:val="20"/>
    </w:rPr>
  </w:style>
  <w:style w:type="paragraph" w:customStyle="1" w:styleId="03602D96F497476C9D38294469251D4A3">
    <w:name w:val="03602D96F497476C9D38294469251D4A3"/>
    <w:rsid w:val="00FC25AB"/>
    <w:pPr>
      <w:spacing w:after="0" w:line="240" w:lineRule="auto"/>
    </w:pPr>
    <w:rPr>
      <w:rFonts w:ascii="Arial" w:eastAsia="Times New Roman" w:hAnsi="Arial" w:cs="Times New Roman"/>
      <w:color w:val="000000"/>
      <w:sz w:val="20"/>
      <w:szCs w:val="20"/>
    </w:rPr>
  </w:style>
  <w:style w:type="paragraph" w:customStyle="1" w:styleId="2F485DC97A044BD989A2DA352374DF193">
    <w:name w:val="2F485DC97A044BD989A2DA352374DF193"/>
    <w:rsid w:val="00FC25AB"/>
    <w:pPr>
      <w:spacing w:after="0" w:line="240" w:lineRule="auto"/>
    </w:pPr>
    <w:rPr>
      <w:rFonts w:ascii="Arial" w:eastAsia="Times New Roman" w:hAnsi="Arial" w:cs="Times New Roman"/>
      <w:color w:val="000000"/>
      <w:sz w:val="20"/>
      <w:szCs w:val="20"/>
    </w:rPr>
  </w:style>
  <w:style w:type="paragraph" w:customStyle="1" w:styleId="3C02CB62B9F24FCEAF2430375C0539743">
    <w:name w:val="3C02CB62B9F24FCEAF2430375C0539743"/>
    <w:rsid w:val="00FC25AB"/>
    <w:pPr>
      <w:spacing w:after="0" w:line="240" w:lineRule="auto"/>
    </w:pPr>
    <w:rPr>
      <w:rFonts w:ascii="Arial" w:eastAsia="Times New Roman" w:hAnsi="Arial" w:cs="Times New Roman"/>
      <w:color w:val="000000"/>
      <w:sz w:val="20"/>
      <w:szCs w:val="20"/>
    </w:rPr>
  </w:style>
  <w:style w:type="paragraph" w:customStyle="1" w:styleId="29D05152B0034E1AB397FBAD1A974F2B3">
    <w:name w:val="29D05152B0034E1AB397FBAD1A974F2B3"/>
    <w:rsid w:val="00FC25AB"/>
    <w:pPr>
      <w:spacing w:after="0" w:line="240" w:lineRule="auto"/>
    </w:pPr>
    <w:rPr>
      <w:rFonts w:ascii="Arial" w:eastAsia="Times New Roman" w:hAnsi="Arial" w:cs="Times New Roman"/>
      <w:color w:val="000000"/>
      <w:sz w:val="20"/>
      <w:szCs w:val="20"/>
    </w:rPr>
  </w:style>
  <w:style w:type="paragraph" w:customStyle="1" w:styleId="C57B2E4076564B6CBE0C6EE615BEC45E3">
    <w:name w:val="C57B2E4076564B6CBE0C6EE615BEC45E3"/>
    <w:rsid w:val="00FC25AB"/>
    <w:pPr>
      <w:spacing w:after="0" w:line="240" w:lineRule="auto"/>
    </w:pPr>
    <w:rPr>
      <w:rFonts w:ascii="Arial" w:eastAsia="Times New Roman" w:hAnsi="Arial" w:cs="Times New Roman"/>
      <w:color w:val="000000"/>
      <w:sz w:val="20"/>
      <w:szCs w:val="20"/>
    </w:rPr>
  </w:style>
  <w:style w:type="paragraph" w:customStyle="1" w:styleId="EABC8EC2267049F497963857357C36533">
    <w:name w:val="EABC8EC2267049F497963857357C36533"/>
    <w:rsid w:val="00FC25AB"/>
    <w:pPr>
      <w:spacing w:after="0" w:line="240" w:lineRule="auto"/>
    </w:pPr>
    <w:rPr>
      <w:rFonts w:ascii="Arial" w:eastAsia="Times New Roman" w:hAnsi="Arial" w:cs="Times New Roman"/>
      <w:color w:val="000000"/>
      <w:sz w:val="20"/>
      <w:szCs w:val="20"/>
    </w:rPr>
  </w:style>
  <w:style w:type="paragraph" w:customStyle="1" w:styleId="FA314BF248A945ACAA5DBEC09DF640BA3">
    <w:name w:val="FA314BF248A945ACAA5DBEC09DF640BA3"/>
    <w:rsid w:val="00FC25AB"/>
    <w:pPr>
      <w:spacing w:after="0" w:line="240" w:lineRule="auto"/>
    </w:pPr>
    <w:rPr>
      <w:rFonts w:ascii="Arial" w:eastAsia="Times New Roman" w:hAnsi="Arial" w:cs="Times New Roman"/>
      <w:color w:val="000000"/>
      <w:sz w:val="20"/>
      <w:szCs w:val="20"/>
    </w:rPr>
  </w:style>
  <w:style w:type="paragraph" w:customStyle="1" w:styleId="14830A8A14AF48F4AC0C4D3B829580373">
    <w:name w:val="14830A8A14AF48F4AC0C4D3B829580373"/>
    <w:rsid w:val="00FC25AB"/>
    <w:pPr>
      <w:spacing w:after="0" w:line="240" w:lineRule="auto"/>
    </w:pPr>
    <w:rPr>
      <w:rFonts w:ascii="Arial" w:eastAsia="Times New Roman" w:hAnsi="Arial" w:cs="Times New Roman"/>
      <w:color w:val="000000"/>
      <w:sz w:val="20"/>
      <w:szCs w:val="20"/>
    </w:rPr>
  </w:style>
  <w:style w:type="paragraph" w:customStyle="1" w:styleId="D8F89E49640D4E45BA98ED5D73861AAD3">
    <w:name w:val="D8F89E49640D4E45BA98ED5D73861AAD3"/>
    <w:rsid w:val="00FC25AB"/>
    <w:pPr>
      <w:spacing w:after="0" w:line="240" w:lineRule="auto"/>
    </w:pPr>
    <w:rPr>
      <w:rFonts w:ascii="Arial" w:eastAsia="Times New Roman" w:hAnsi="Arial" w:cs="Times New Roman"/>
      <w:color w:val="000000"/>
      <w:sz w:val="20"/>
      <w:szCs w:val="20"/>
    </w:rPr>
  </w:style>
  <w:style w:type="paragraph" w:customStyle="1" w:styleId="7A7E9F6C440947B2AF2188CCF2C74BFF3">
    <w:name w:val="7A7E9F6C440947B2AF2188CCF2C74BFF3"/>
    <w:rsid w:val="00FC25AB"/>
    <w:pPr>
      <w:spacing w:after="0" w:line="240" w:lineRule="auto"/>
    </w:pPr>
    <w:rPr>
      <w:rFonts w:ascii="Arial" w:eastAsia="Times New Roman" w:hAnsi="Arial" w:cs="Times New Roman"/>
      <w:color w:val="000000"/>
      <w:sz w:val="20"/>
      <w:szCs w:val="20"/>
    </w:rPr>
  </w:style>
  <w:style w:type="paragraph" w:customStyle="1" w:styleId="49EA002134974E8081E68D243496FFB73">
    <w:name w:val="49EA002134974E8081E68D243496FFB73"/>
    <w:rsid w:val="00FC25AB"/>
    <w:pPr>
      <w:spacing w:after="0" w:line="240" w:lineRule="auto"/>
    </w:pPr>
    <w:rPr>
      <w:rFonts w:ascii="Arial" w:eastAsia="Times New Roman" w:hAnsi="Arial" w:cs="Times New Roman"/>
      <w:color w:val="000000"/>
      <w:sz w:val="20"/>
      <w:szCs w:val="20"/>
    </w:rPr>
  </w:style>
  <w:style w:type="paragraph" w:customStyle="1" w:styleId="3B0EEAD7E9554F8F8135F47912344BEC3">
    <w:name w:val="3B0EEAD7E9554F8F8135F47912344BEC3"/>
    <w:rsid w:val="00FC25AB"/>
    <w:pPr>
      <w:spacing w:after="0" w:line="240" w:lineRule="auto"/>
    </w:pPr>
    <w:rPr>
      <w:rFonts w:ascii="Arial" w:eastAsia="Times New Roman" w:hAnsi="Arial" w:cs="Times New Roman"/>
      <w:color w:val="000000"/>
      <w:sz w:val="20"/>
      <w:szCs w:val="20"/>
    </w:rPr>
  </w:style>
  <w:style w:type="paragraph" w:customStyle="1" w:styleId="BB1D8309EFA44234953958886DB55F7B3">
    <w:name w:val="BB1D8309EFA44234953958886DB55F7B3"/>
    <w:rsid w:val="00FC25AB"/>
    <w:pPr>
      <w:spacing w:after="0" w:line="240" w:lineRule="auto"/>
    </w:pPr>
    <w:rPr>
      <w:rFonts w:ascii="Arial" w:eastAsia="Times New Roman" w:hAnsi="Arial" w:cs="Times New Roman"/>
      <w:color w:val="000000"/>
      <w:sz w:val="20"/>
      <w:szCs w:val="20"/>
    </w:rPr>
  </w:style>
  <w:style w:type="paragraph" w:customStyle="1" w:styleId="BFDF8280AA2E49C3A69106AE796417833">
    <w:name w:val="BFDF8280AA2E49C3A69106AE796417833"/>
    <w:rsid w:val="00FC25AB"/>
    <w:pPr>
      <w:spacing w:after="0" w:line="240" w:lineRule="auto"/>
    </w:pPr>
    <w:rPr>
      <w:rFonts w:ascii="Arial" w:eastAsia="Times New Roman" w:hAnsi="Arial" w:cs="Times New Roman"/>
      <w:color w:val="000000"/>
      <w:sz w:val="20"/>
      <w:szCs w:val="20"/>
    </w:rPr>
  </w:style>
  <w:style w:type="paragraph" w:customStyle="1" w:styleId="DF1425E5D9E447AF9E7A0DD506609D333">
    <w:name w:val="DF1425E5D9E447AF9E7A0DD506609D333"/>
    <w:rsid w:val="00FC25AB"/>
    <w:pPr>
      <w:spacing w:after="0" w:line="240" w:lineRule="auto"/>
    </w:pPr>
    <w:rPr>
      <w:rFonts w:ascii="Arial" w:eastAsia="Times New Roman" w:hAnsi="Arial" w:cs="Times New Roman"/>
      <w:color w:val="000000"/>
      <w:sz w:val="20"/>
      <w:szCs w:val="20"/>
    </w:rPr>
  </w:style>
  <w:style w:type="paragraph" w:customStyle="1" w:styleId="C8FF356B1287478DB4F3814E855ADB013">
    <w:name w:val="C8FF356B1287478DB4F3814E855ADB013"/>
    <w:rsid w:val="00FC25AB"/>
    <w:pPr>
      <w:spacing w:after="0" w:line="240" w:lineRule="auto"/>
    </w:pPr>
    <w:rPr>
      <w:rFonts w:ascii="Arial" w:eastAsia="Times New Roman" w:hAnsi="Arial" w:cs="Times New Roman"/>
      <w:color w:val="000000"/>
      <w:sz w:val="20"/>
      <w:szCs w:val="20"/>
    </w:rPr>
  </w:style>
  <w:style w:type="paragraph" w:customStyle="1" w:styleId="A7E789693B9D4EEE819C8E13DE9F0FED3">
    <w:name w:val="A7E789693B9D4EEE819C8E13DE9F0FED3"/>
    <w:rsid w:val="00FC25AB"/>
    <w:pPr>
      <w:spacing w:after="0" w:line="240" w:lineRule="auto"/>
    </w:pPr>
    <w:rPr>
      <w:rFonts w:ascii="Arial" w:eastAsia="Times New Roman" w:hAnsi="Arial" w:cs="Times New Roman"/>
      <w:color w:val="000000"/>
      <w:sz w:val="20"/>
      <w:szCs w:val="20"/>
    </w:rPr>
  </w:style>
  <w:style w:type="paragraph" w:customStyle="1" w:styleId="F3F38D3C80044224860828A34A50269E3">
    <w:name w:val="F3F38D3C80044224860828A34A50269E3"/>
    <w:rsid w:val="00FC25AB"/>
    <w:pPr>
      <w:spacing w:after="0" w:line="240" w:lineRule="auto"/>
    </w:pPr>
    <w:rPr>
      <w:rFonts w:ascii="Arial" w:eastAsia="Times New Roman" w:hAnsi="Arial" w:cs="Times New Roman"/>
      <w:color w:val="000000"/>
      <w:sz w:val="20"/>
      <w:szCs w:val="20"/>
    </w:rPr>
  </w:style>
  <w:style w:type="paragraph" w:customStyle="1" w:styleId="A5E3A93DDB4C49A3AE4812226C15C31C3">
    <w:name w:val="A5E3A93DDB4C49A3AE4812226C15C31C3"/>
    <w:rsid w:val="00FC25AB"/>
    <w:pPr>
      <w:spacing w:after="0" w:line="240" w:lineRule="auto"/>
    </w:pPr>
    <w:rPr>
      <w:rFonts w:ascii="Arial" w:eastAsia="Times New Roman" w:hAnsi="Arial" w:cs="Times New Roman"/>
      <w:color w:val="000000"/>
      <w:sz w:val="20"/>
      <w:szCs w:val="20"/>
    </w:rPr>
  </w:style>
  <w:style w:type="paragraph" w:customStyle="1" w:styleId="9C9E1679EF384A7A95A1859F93AF6A3E3">
    <w:name w:val="9C9E1679EF384A7A95A1859F93AF6A3E3"/>
    <w:rsid w:val="00FC25AB"/>
    <w:pPr>
      <w:spacing w:after="0" w:line="240" w:lineRule="auto"/>
    </w:pPr>
    <w:rPr>
      <w:rFonts w:ascii="Arial" w:eastAsia="Times New Roman" w:hAnsi="Arial" w:cs="Times New Roman"/>
      <w:color w:val="000000"/>
      <w:sz w:val="20"/>
      <w:szCs w:val="20"/>
    </w:rPr>
  </w:style>
  <w:style w:type="paragraph" w:customStyle="1" w:styleId="60E1B1E3A1A34199B2028115D5517C1D3">
    <w:name w:val="60E1B1E3A1A34199B2028115D5517C1D3"/>
    <w:rsid w:val="00FC25AB"/>
    <w:pPr>
      <w:spacing w:after="0" w:line="240" w:lineRule="auto"/>
    </w:pPr>
    <w:rPr>
      <w:rFonts w:ascii="Arial" w:eastAsia="Times New Roman" w:hAnsi="Arial" w:cs="Times New Roman"/>
      <w:color w:val="000000"/>
      <w:sz w:val="20"/>
      <w:szCs w:val="20"/>
    </w:rPr>
  </w:style>
  <w:style w:type="paragraph" w:customStyle="1" w:styleId="65887619B0864B6883D5738B4DFFF4BE3">
    <w:name w:val="65887619B0864B6883D5738B4DFFF4BE3"/>
    <w:rsid w:val="00FC25AB"/>
    <w:pPr>
      <w:spacing w:after="0" w:line="240" w:lineRule="auto"/>
    </w:pPr>
    <w:rPr>
      <w:rFonts w:ascii="Arial" w:eastAsia="Times New Roman" w:hAnsi="Arial" w:cs="Times New Roman"/>
      <w:color w:val="000000"/>
      <w:sz w:val="20"/>
      <w:szCs w:val="20"/>
    </w:rPr>
  </w:style>
  <w:style w:type="paragraph" w:customStyle="1" w:styleId="FB4821B74CDB4EA6AB14CBFFE176FC333">
    <w:name w:val="FB4821B74CDB4EA6AB14CBFFE176FC333"/>
    <w:rsid w:val="00FC25AB"/>
    <w:pPr>
      <w:spacing w:after="0" w:line="240" w:lineRule="auto"/>
    </w:pPr>
    <w:rPr>
      <w:rFonts w:ascii="Arial" w:eastAsia="Times New Roman" w:hAnsi="Arial" w:cs="Times New Roman"/>
      <w:color w:val="000000"/>
      <w:sz w:val="20"/>
      <w:szCs w:val="20"/>
    </w:rPr>
  </w:style>
  <w:style w:type="paragraph" w:customStyle="1" w:styleId="B59D482F4576438ABA2FB642D5A5CCFC3">
    <w:name w:val="B59D482F4576438ABA2FB642D5A5CCFC3"/>
    <w:rsid w:val="00FC25AB"/>
    <w:pPr>
      <w:spacing w:after="0" w:line="240" w:lineRule="auto"/>
    </w:pPr>
    <w:rPr>
      <w:rFonts w:ascii="Arial" w:eastAsia="Times New Roman" w:hAnsi="Arial" w:cs="Times New Roman"/>
      <w:color w:val="000000"/>
      <w:sz w:val="20"/>
      <w:szCs w:val="20"/>
    </w:rPr>
  </w:style>
  <w:style w:type="paragraph" w:customStyle="1" w:styleId="66A8A60E99264D2CA7D3282F0B2A95313">
    <w:name w:val="66A8A60E99264D2CA7D3282F0B2A95313"/>
    <w:rsid w:val="00FC25AB"/>
    <w:pPr>
      <w:spacing w:after="0" w:line="240" w:lineRule="auto"/>
    </w:pPr>
    <w:rPr>
      <w:rFonts w:ascii="Arial" w:eastAsia="Times New Roman" w:hAnsi="Arial" w:cs="Times New Roman"/>
      <w:color w:val="000000"/>
      <w:sz w:val="20"/>
      <w:szCs w:val="20"/>
    </w:rPr>
  </w:style>
  <w:style w:type="paragraph" w:customStyle="1" w:styleId="ADE237475C614C8A8204504D3A1BD7723">
    <w:name w:val="ADE237475C614C8A8204504D3A1BD7723"/>
    <w:rsid w:val="00FC25AB"/>
    <w:pPr>
      <w:spacing w:after="0" w:line="240" w:lineRule="auto"/>
    </w:pPr>
    <w:rPr>
      <w:rFonts w:ascii="Arial" w:eastAsia="Times New Roman" w:hAnsi="Arial" w:cs="Times New Roman"/>
      <w:color w:val="000000"/>
      <w:sz w:val="20"/>
      <w:szCs w:val="20"/>
    </w:rPr>
  </w:style>
  <w:style w:type="paragraph" w:customStyle="1" w:styleId="AD5463BBE44A4D01AC44B05EFC5F63033">
    <w:name w:val="AD5463BBE44A4D01AC44B05EFC5F63033"/>
    <w:rsid w:val="00FC25AB"/>
    <w:pPr>
      <w:spacing w:after="0" w:line="240" w:lineRule="auto"/>
    </w:pPr>
    <w:rPr>
      <w:rFonts w:ascii="Arial" w:eastAsia="Times New Roman" w:hAnsi="Arial" w:cs="Times New Roman"/>
      <w:color w:val="000000"/>
      <w:sz w:val="20"/>
      <w:szCs w:val="20"/>
    </w:rPr>
  </w:style>
  <w:style w:type="paragraph" w:customStyle="1" w:styleId="EE5CAAFAA8964FBAAE02A4599FA8E3F83">
    <w:name w:val="EE5CAAFAA8964FBAAE02A4599FA8E3F83"/>
    <w:rsid w:val="00FC25AB"/>
    <w:pPr>
      <w:spacing w:after="0" w:line="240" w:lineRule="auto"/>
    </w:pPr>
    <w:rPr>
      <w:rFonts w:ascii="Arial" w:eastAsia="Times New Roman" w:hAnsi="Arial" w:cs="Times New Roman"/>
      <w:color w:val="000000"/>
      <w:sz w:val="20"/>
      <w:szCs w:val="20"/>
    </w:rPr>
  </w:style>
  <w:style w:type="paragraph" w:customStyle="1" w:styleId="9B2A5B0E77BE4AF5B53B3AF39F3B066F3">
    <w:name w:val="9B2A5B0E77BE4AF5B53B3AF39F3B066F3"/>
    <w:rsid w:val="00FC25AB"/>
    <w:pPr>
      <w:spacing w:after="0" w:line="240" w:lineRule="auto"/>
    </w:pPr>
    <w:rPr>
      <w:rFonts w:ascii="Arial" w:eastAsia="Times New Roman" w:hAnsi="Arial" w:cs="Times New Roman"/>
      <w:color w:val="000000"/>
      <w:sz w:val="20"/>
      <w:szCs w:val="20"/>
    </w:rPr>
  </w:style>
  <w:style w:type="paragraph" w:customStyle="1" w:styleId="F73B5C739D144BF2B7F01325F7EBA1573">
    <w:name w:val="F73B5C739D144BF2B7F01325F7EBA1573"/>
    <w:rsid w:val="00FC25AB"/>
    <w:pPr>
      <w:spacing w:after="0" w:line="240" w:lineRule="auto"/>
    </w:pPr>
    <w:rPr>
      <w:rFonts w:ascii="Arial" w:eastAsia="Times New Roman" w:hAnsi="Arial" w:cs="Times New Roman"/>
      <w:color w:val="000000"/>
      <w:sz w:val="20"/>
      <w:szCs w:val="20"/>
    </w:rPr>
  </w:style>
  <w:style w:type="paragraph" w:customStyle="1" w:styleId="58D2489E7E314A95A34494FB167A112B3">
    <w:name w:val="58D2489E7E314A95A34494FB167A112B3"/>
    <w:rsid w:val="00FC25AB"/>
    <w:pPr>
      <w:spacing w:after="0" w:line="240" w:lineRule="auto"/>
    </w:pPr>
    <w:rPr>
      <w:rFonts w:ascii="Arial" w:eastAsia="Times New Roman" w:hAnsi="Arial" w:cs="Times New Roman"/>
      <w:color w:val="000000"/>
      <w:sz w:val="20"/>
      <w:szCs w:val="20"/>
    </w:rPr>
  </w:style>
  <w:style w:type="paragraph" w:customStyle="1" w:styleId="FFEA158E6B6C43B697C0C20174F9B31A3">
    <w:name w:val="FFEA158E6B6C43B697C0C20174F9B31A3"/>
    <w:rsid w:val="00FC25AB"/>
    <w:pPr>
      <w:spacing w:after="0" w:line="240" w:lineRule="auto"/>
    </w:pPr>
    <w:rPr>
      <w:rFonts w:ascii="Arial" w:eastAsia="Times New Roman" w:hAnsi="Arial" w:cs="Times New Roman"/>
      <w:color w:val="000000"/>
      <w:sz w:val="20"/>
      <w:szCs w:val="20"/>
    </w:rPr>
  </w:style>
  <w:style w:type="paragraph" w:customStyle="1" w:styleId="D67C6951EFEF4B079F4B6C5416825AB43">
    <w:name w:val="D67C6951EFEF4B079F4B6C5416825AB43"/>
    <w:rsid w:val="00FC25AB"/>
    <w:pPr>
      <w:spacing w:after="0" w:line="240" w:lineRule="auto"/>
    </w:pPr>
    <w:rPr>
      <w:rFonts w:ascii="Arial" w:eastAsia="Times New Roman" w:hAnsi="Arial" w:cs="Times New Roman"/>
      <w:color w:val="000000"/>
      <w:sz w:val="20"/>
      <w:szCs w:val="20"/>
    </w:rPr>
  </w:style>
  <w:style w:type="paragraph" w:customStyle="1" w:styleId="89E293E698E546E3A7740D918BA59CA83">
    <w:name w:val="89E293E698E546E3A7740D918BA59CA83"/>
    <w:rsid w:val="00FC25AB"/>
    <w:pPr>
      <w:spacing w:after="0" w:line="240" w:lineRule="auto"/>
    </w:pPr>
    <w:rPr>
      <w:rFonts w:ascii="Arial" w:eastAsia="Times New Roman" w:hAnsi="Arial" w:cs="Times New Roman"/>
      <w:color w:val="000000"/>
      <w:sz w:val="20"/>
      <w:szCs w:val="20"/>
    </w:rPr>
  </w:style>
  <w:style w:type="paragraph" w:customStyle="1" w:styleId="DE9E69D33EE243BBB39390BD7CAC64F33">
    <w:name w:val="DE9E69D33EE243BBB39390BD7CAC64F33"/>
    <w:rsid w:val="00FC25AB"/>
    <w:pPr>
      <w:spacing w:after="0" w:line="240" w:lineRule="auto"/>
    </w:pPr>
    <w:rPr>
      <w:rFonts w:ascii="Arial" w:eastAsia="Times New Roman" w:hAnsi="Arial" w:cs="Times New Roman"/>
      <w:color w:val="000000"/>
      <w:sz w:val="20"/>
      <w:szCs w:val="20"/>
    </w:rPr>
  </w:style>
  <w:style w:type="paragraph" w:customStyle="1" w:styleId="6798488C3DFA4AA2A13F0D9F13A5749D3">
    <w:name w:val="6798488C3DFA4AA2A13F0D9F13A5749D3"/>
    <w:rsid w:val="00FC25AB"/>
    <w:pPr>
      <w:spacing w:after="0" w:line="240" w:lineRule="auto"/>
    </w:pPr>
    <w:rPr>
      <w:rFonts w:ascii="Arial" w:eastAsia="Times New Roman" w:hAnsi="Arial" w:cs="Times New Roman"/>
      <w:color w:val="000000"/>
      <w:sz w:val="20"/>
      <w:szCs w:val="20"/>
    </w:rPr>
  </w:style>
  <w:style w:type="paragraph" w:customStyle="1" w:styleId="191EBC1804CE4EBC95A5EA75B0B487323">
    <w:name w:val="191EBC1804CE4EBC95A5EA75B0B487323"/>
    <w:rsid w:val="00FC25AB"/>
    <w:pPr>
      <w:spacing w:after="0" w:line="240" w:lineRule="auto"/>
    </w:pPr>
    <w:rPr>
      <w:rFonts w:ascii="Arial" w:eastAsia="Times New Roman" w:hAnsi="Arial" w:cs="Times New Roman"/>
      <w:color w:val="000000"/>
      <w:sz w:val="20"/>
      <w:szCs w:val="20"/>
    </w:rPr>
  </w:style>
  <w:style w:type="paragraph" w:customStyle="1" w:styleId="35067A0747BE4769B6FD847C80AD54EF1">
    <w:name w:val="35067A0747BE4769B6FD847C80AD54EF1"/>
    <w:rsid w:val="00FC25AB"/>
    <w:pPr>
      <w:spacing w:after="0" w:line="240" w:lineRule="auto"/>
    </w:pPr>
    <w:rPr>
      <w:rFonts w:ascii="Arial" w:eastAsia="Times New Roman" w:hAnsi="Arial" w:cs="Times New Roman"/>
      <w:color w:val="000000"/>
      <w:sz w:val="20"/>
      <w:szCs w:val="20"/>
    </w:rPr>
  </w:style>
  <w:style w:type="paragraph" w:customStyle="1" w:styleId="866932EC47EA4FE49E56677D8912F3D23">
    <w:name w:val="866932EC47EA4FE49E56677D8912F3D23"/>
    <w:rsid w:val="00FC25AB"/>
    <w:pPr>
      <w:spacing w:after="0" w:line="240" w:lineRule="auto"/>
    </w:pPr>
    <w:rPr>
      <w:rFonts w:ascii="Arial" w:eastAsia="Times New Roman" w:hAnsi="Arial" w:cs="Times New Roman"/>
      <w:color w:val="000000"/>
      <w:sz w:val="20"/>
      <w:szCs w:val="20"/>
    </w:rPr>
  </w:style>
  <w:style w:type="paragraph" w:customStyle="1" w:styleId="3A7B07471FE240C6B4726222D237AFC53">
    <w:name w:val="3A7B07471FE240C6B4726222D237AFC53"/>
    <w:rsid w:val="00FC25AB"/>
    <w:pPr>
      <w:spacing w:after="0" w:line="240" w:lineRule="auto"/>
    </w:pPr>
    <w:rPr>
      <w:rFonts w:ascii="Arial" w:eastAsia="Times New Roman" w:hAnsi="Arial" w:cs="Times New Roman"/>
      <w:color w:val="000000"/>
      <w:sz w:val="20"/>
      <w:szCs w:val="20"/>
    </w:rPr>
  </w:style>
  <w:style w:type="paragraph" w:customStyle="1" w:styleId="E99C056DAC074F84910454EB8D8336983">
    <w:name w:val="E99C056DAC074F84910454EB8D8336983"/>
    <w:rsid w:val="00FC25AB"/>
    <w:pPr>
      <w:spacing w:after="0" w:line="240" w:lineRule="auto"/>
    </w:pPr>
    <w:rPr>
      <w:rFonts w:ascii="Arial" w:eastAsia="Times New Roman" w:hAnsi="Arial" w:cs="Times New Roman"/>
      <w:color w:val="000000"/>
      <w:sz w:val="20"/>
      <w:szCs w:val="20"/>
    </w:rPr>
  </w:style>
  <w:style w:type="paragraph" w:customStyle="1" w:styleId="99A0354472394363B3215904EDDF6B0D3">
    <w:name w:val="99A0354472394363B3215904EDDF6B0D3"/>
    <w:rsid w:val="00FC25AB"/>
    <w:pPr>
      <w:spacing w:after="0" w:line="240" w:lineRule="auto"/>
    </w:pPr>
    <w:rPr>
      <w:rFonts w:ascii="Arial" w:eastAsia="Times New Roman" w:hAnsi="Arial" w:cs="Times New Roman"/>
      <w:color w:val="000000"/>
      <w:sz w:val="20"/>
      <w:szCs w:val="20"/>
    </w:rPr>
  </w:style>
  <w:style w:type="paragraph" w:customStyle="1" w:styleId="5B44F81AF038412281838D90AFF0E6923">
    <w:name w:val="5B44F81AF038412281838D90AFF0E6923"/>
    <w:rsid w:val="00FC25AB"/>
    <w:pPr>
      <w:spacing w:after="0" w:line="240" w:lineRule="auto"/>
    </w:pPr>
    <w:rPr>
      <w:rFonts w:ascii="Arial" w:eastAsia="Times New Roman" w:hAnsi="Arial" w:cs="Times New Roman"/>
      <w:color w:val="000000"/>
      <w:sz w:val="20"/>
      <w:szCs w:val="20"/>
    </w:rPr>
  </w:style>
  <w:style w:type="paragraph" w:customStyle="1" w:styleId="8593F0410E1D45BCB8B887E5E734CFF43">
    <w:name w:val="8593F0410E1D45BCB8B887E5E734CFF43"/>
    <w:rsid w:val="00FC25AB"/>
    <w:pPr>
      <w:spacing w:after="0" w:line="240" w:lineRule="auto"/>
    </w:pPr>
    <w:rPr>
      <w:rFonts w:ascii="Arial" w:eastAsia="Times New Roman" w:hAnsi="Arial" w:cs="Times New Roman"/>
      <w:color w:val="000000"/>
      <w:sz w:val="20"/>
      <w:szCs w:val="20"/>
    </w:rPr>
  </w:style>
  <w:style w:type="paragraph" w:customStyle="1" w:styleId="00FF41C134624054AAC6874AC105DA4D3">
    <w:name w:val="00FF41C134624054AAC6874AC105DA4D3"/>
    <w:rsid w:val="00FC25AB"/>
    <w:pPr>
      <w:spacing w:after="0" w:line="240" w:lineRule="auto"/>
    </w:pPr>
    <w:rPr>
      <w:rFonts w:ascii="Arial" w:eastAsia="Times New Roman" w:hAnsi="Arial" w:cs="Times New Roman"/>
      <w:color w:val="000000"/>
      <w:sz w:val="20"/>
      <w:szCs w:val="20"/>
    </w:rPr>
  </w:style>
  <w:style w:type="paragraph" w:customStyle="1" w:styleId="DCA2FB43B58A4A15A097543862B9E9AD3">
    <w:name w:val="DCA2FB43B58A4A15A097543862B9E9AD3"/>
    <w:rsid w:val="00FC25AB"/>
    <w:pPr>
      <w:spacing w:after="0" w:line="240" w:lineRule="auto"/>
    </w:pPr>
    <w:rPr>
      <w:rFonts w:ascii="Arial" w:eastAsia="Times New Roman" w:hAnsi="Arial" w:cs="Times New Roman"/>
      <w:color w:val="000000"/>
      <w:sz w:val="20"/>
      <w:szCs w:val="20"/>
    </w:rPr>
  </w:style>
  <w:style w:type="paragraph" w:customStyle="1" w:styleId="02F18A6B21D34F57B07CA6DC719136E03">
    <w:name w:val="02F18A6B21D34F57B07CA6DC719136E03"/>
    <w:rsid w:val="00FC25AB"/>
    <w:pPr>
      <w:spacing w:after="0" w:line="240" w:lineRule="auto"/>
    </w:pPr>
    <w:rPr>
      <w:rFonts w:ascii="Arial" w:eastAsia="Times New Roman" w:hAnsi="Arial" w:cs="Times New Roman"/>
      <w:color w:val="000000"/>
      <w:sz w:val="20"/>
      <w:szCs w:val="20"/>
    </w:rPr>
  </w:style>
  <w:style w:type="paragraph" w:customStyle="1" w:styleId="D9D43B08B2424AEAB04665AB9330C6B43">
    <w:name w:val="D9D43B08B2424AEAB04665AB9330C6B43"/>
    <w:rsid w:val="00FC25AB"/>
    <w:pPr>
      <w:spacing w:after="0" w:line="240" w:lineRule="auto"/>
    </w:pPr>
    <w:rPr>
      <w:rFonts w:ascii="Arial" w:eastAsia="Times New Roman" w:hAnsi="Arial" w:cs="Times New Roman"/>
      <w:color w:val="000000"/>
      <w:sz w:val="20"/>
      <w:szCs w:val="20"/>
    </w:rPr>
  </w:style>
  <w:style w:type="paragraph" w:customStyle="1" w:styleId="C42DD646887340D3968C96A06AEDBCCC3">
    <w:name w:val="C42DD646887340D3968C96A06AEDBCCC3"/>
    <w:rsid w:val="00FC25AB"/>
    <w:pPr>
      <w:spacing w:after="0" w:line="240" w:lineRule="auto"/>
    </w:pPr>
    <w:rPr>
      <w:rFonts w:ascii="Arial" w:eastAsia="Times New Roman" w:hAnsi="Arial" w:cs="Times New Roman"/>
      <w:color w:val="000000"/>
      <w:sz w:val="20"/>
      <w:szCs w:val="20"/>
    </w:rPr>
  </w:style>
  <w:style w:type="paragraph" w:customStyle="1" w:styleId="6AA8CD4C63FA4BC09390306AFF0C03923">
    <w:name w:val="6AA8CD4C63FA4BC09390306AFF0C03923"/>
    <w:rsid w:val="00FC25AB"/>
    <w:pPr>
      <w:spacing w:after="0" w:line="240" w:lineRule="auto"/>
    </w:pPr>
    <w:rPr>
      <w:rFonts w:ascii="Arial" w:eastAsia="Times New Roman" w:hAnsi="Arial" w:cs="Times New Roman"/>
      <w:color w:val="000000"/>
      <w:sz w:val="20"/>
      <w:szCs w:val="20"/>
    </w:rPr>
  </w:style>
  <w:style w:type="paragraph" w:customStyle="1" w:styleId="86141F5C901A4973A57B9ABF73963FF23">
    <w:name w:val="86141F5C901A4973A57B9ABF73963FF23"/>
    <w:rsid w:val="00FC25AB"/>
    <w:pPr>
      <w:spacing w:after="0" w:line="240" w:lineRule="auto"/>
    </w:pPr>
    <w:rPr>
      <w:rFonts w:ascii="Arial" w:eastAsia="Times New Roman" w:hAnsi="Arial" w:cs="Times New Roman"/>
      <w:color w:val="000000"/>
      <w:sz w:val="20"/>
      <w:szCs w:val="20"/>
    </w:rPr>
  </w:style>
  <w:style w:type="paragraph" w:customStyle="1" w:styleId="8BB089F3EF4E40FF8A30DFAF6F2EEAEC3">
    <w:name w:val="8BB089F3EF4E40FF8A30DFAF6F2EEAEC3"/>
    <w:rsid w:val="00FC25AB"/>
    <w:pPr>
      <w:spacing w:after="0" w:line="240" w:lineRule="auto"/>
    </w:pPr>
    <w:rPr>
      <w:rFonts w:ascii="Arial" w:eastAsia="Times New Roman" w:hAnsi="Arial" w:cs="Times New Roman"/>
      <w:color w:val="000000"/>
      <w:sz w:val="20"/>
      <w:szCs w:val="20"/>
    </w:rPr>
  </w:style>
  <w:style w:type="paragraph" w:customStyle="1" w:styleId="0D7C45151395486884A72ADDCBD840A23">
    <w:name w:val="0D7C45151395486884A72ADDCBD840A23"/>
    <w:rsid w:val="00FC25AB"/>
    <w:pPr>
      <w:spacing w:after="0" w:line="240" w:lineRule="auto"/>
    </w:pPr>
    <w:rPr>
      <w:rFonts w:ascii="Arial" w:eastAsia="Times New Roman" w:hAnsi="Arial" w:cs="Times New Roman"/>
      <w:color w:val="000000"/>
      <w:sz w:val="20"/>
      <w:szCs w:val="20"/>
    </w:rPr>
  </w:style>
  <w:style w:type="paragraph" w:customStyle="1" w:styleId="D03AA5FD850B4DE38D24A761761897AB3">
    <w:name w:val="D03AA5FD850B4DE38D24A761761897AB3"/>
    <w:rsid w:val="00FC25AB"/>
    <w:pPr>
      <w:spacing w:after="0" w:line="240" w:lineRule="auto"/>
    </w:pPr>
    <w:rPr>
      <w:rFonts w:ascii="Arial" w:eastAsia="Times New Roman" w:hAnsi="Arial" w:cs="Times New Roman"/>
      <w:color w:val="000000"/>
      <w:sz w:val="20"/>
      <w:szCs w:val="20"/>
    </w:rPr>
  </w:style>
  <w:style w:type="paragraph" w:customStyle="1" w:styleId="62B7D62643514695B1CBC2D8F8E1E5563">
    <w:name w:val="62B7D62643514695B1CBC2D8F8E1E5563"/>
    <w:rsid w:val="00FC25AB"/>
    <w:pPr>
      <w:spacing w:after="0" w:line="240" w:lineRule="auto"/>
    </w:pPr>
    <w:rPr>
      <w:rFonts w:ascii="Arial" w:eastAsia="Times New Roman" w:hAnsi="Arial" w:cs="Times New Roman"/>
      <w:color w:val="000000"/>
      <w:sz w:val="20"/>
      <w:szCs w:val="20"/>
    </w:rPr>
  </w:style>
  <w:style w:type="paragraph" w:customStyle="1" w:styleId="08B9C6A97B074AA08347B29540D2341A3">
    <w:name w:val="08B9C6A97B074AA08347B29540D2341A3"/>
    <w:rsid w:val="00FC25AB"/>
    <w:pPr>
      <w:spacing w:after="0" w:line="240" w:lineRule="auto"/>
    </w:pPr>
    <w:rPr>
      <w:rFonts w:ascii="Arial" w:eastAsia="Times New Roman" w:hAnsi="Arial" w:cs="Times New Roman"/>
      <w:color w:val="000000"/>
      <w:sz w:val="20"/>
      <w:szCs w:val="20"/>
    </w:rPr>
  </w:style>
  <w:style w:type="paragraph" w:customStyle="1" w:styleId="9EEE7D44EBF441188586D759EB82D2783">
    <w:name w:val="9EEE7D44EBF441188586D759EB82D2783"/>
    <w:rsid w:val="00FC25AB"/>
    <w:pPr>
      <w:spacing w:after="0" w:line="240" w:lineRule="auto"/>
    </w:pPr>
    <w:rPr>
      <w:rFonts w:ascii="Arial" w:eastAsia="Times New Roman" w:hAnsi="Arial" w:cs="Times New Roman"/>
      <w:color w:val="000000"/>
      <w:sz w:val="20"/>
      <w:szCs w:val="20"/>
    </w:rPr>
  </w:style>
  <w:style w:type="paragraph" w:customStyle="1" w:styleId="DF807F47B5C64CEB93A1506F8B23223A3">
    <w:name w:val="DF807F47B5C64CEB93A1506F8B23223A3"/>
    <w:rsid w:val="00FC25AB"/>
    <w:pPr>
      <w:spacing w:after="0" w:line="240" w:lineRule="auto"/>
    </w:pPr>
    <w:rPr>
      <w:rFonts w:ascii="Arial" w:eastAsia="Times New Roman" w:hAnsi="Arial" w:cs="Times New Roman"/>
      <w:color w:val="000000"/>
      <w:sz w:val="20"/>
      <w:szCs w:val="20"/>
    </w:rPr>
  </w:style>
  <w:style w:type="paragraph" w:customStyle="1" w:styleId="271D99DCB2A549A5B860B2148A1E73E53">
    <w:name w:val="271D99DCB2A549A5B860B2148A1E73E53"/>
    <w:rsid w:val="00FC25AB"/>
    <w:pPr>
      <w:spacing w:after="0" w:line="240" w:lineRule="auto"/>
    </w:pPr>
    <w:rPr>
      <w:rFonts w:ascii="Arial" w:eastAsia="Times New Roman" w:hAnsi="Arial" w:cs="Times New Roman"/>
      <w:color w:val="000000"/>
      <w:sz w:val="20"/>
      <w:szCs w:val="20"/>
    </w:rPr>
  </w:style>
  <w:style w:type="paragraph" w:customStyle="1" w:styleId="B6A6569F09DB48AA9178F09C6155234E3">
    <w:name w:val="B6A6569F09DB48AA9178F09C6155234E3"/>
    <w:rsid w:val="00FC25AB"/>
    <w:pPr>
      <w:spacing w:after="0" w:line="240" w:lineRule="auto"/>
    </w:pPr>
    <w:rPr>
      <w:rFonts w:ascii="Arial" w:eastAsia="Times New Roman" w:hAnsi="Arial" w:cs="Times New Roman"/>
      <w:color w:val="000000"/>
      <w:sz w:val="20"/>
      <w:szCs w:val="20"/>
    </w:rPr>
  </w:style>
  <w:style w:type="paragraph" w:customStyle="1" w:styleId="589F88071AEC43F6B10748A926D36CAE3">
    <w:name w:val="589F88071AEC43F6B10748A926D36CAE3"/>
    <w:rsid w:val="00FC25AB"/>
    <w:pPr>
      <w:spacing w:after="0" w:line="240" w:lineRule="auto"/>
    </w:pPr>
    <w:rPr>
      <w:rFonts w:ascii="Arial" w:eastAsia="Times New Roman" w:hAnsi="Arial" w:cs="Times New Roman"/>
      <w:color w:val="000000"/>
      <w:sz w:val="20"/>
      <w:szCs w:val="20"/>
    </w:rPr>
  </w:style>
  <w:style w:type="paragraph" w:customStyle="1" w:styleId="5A7F2DA778074A22AFC5E66A9FD845D53">
    <w:name w:val="5A7F2DA778074A22AFC5E66A9FD845D53"/>
    <w:rsid w:val="00FC25AB"/>
    <w:pPr>
      <w:spacing w:after="0" w:line="240" w:lineRule="auto"/>
    </w:pPr>
    <w:rPr>
      <w:rFonts w:ascii="Arial" w:eastAsia="Times New Roman" w:hAnsi="Arial" w:cs="Times New Roman"/>
      <w:color w:val="000000"/>
      <w:sz w:val="20"/>
      <w:szCs w:val="20"/>
    </w:rPr>
  </w:style>
  <w:style w:type="paragraph" w:customStyle="1" w:styleId="863ECAFEFDB24FECB4C13711401E6BEA3">
    <w:name w:val="863ECAFEFDB24FECB4C13711401E6BEA3"/>
    <w:rsid w:val="00FC25AB"/>
    <w:pPr>
      <w:spacing w:after="0" w:line="240" w:lineRule="auto"/>
    </w:pPr>
    <w:rPr>
      <w:rFonts w:ascii="Arial" w:eastAsia="Times New Roman" w:hAnsi="Arial" w:cs="Times New Roman"/>
      <w:color w:val="000000"/>
      <w:sz w:val="20"/>
      <w:szCs w:val="20"/>
    </w:rPr>
  </w:style>
  <w:style w:type="paragraph" w:customStyle="1" w:styleId="9803C01ADDEA4490A5B48D93A39203583">
    <w:name w:val="9803C01ADDEA4490A5B48D93A39203583"/>
    <w:rsid w:val="00FC25AB"/>
    <w:pPr>
      <w:spacing w:after="0" w:line="240" w:lineRule="auto"/>
    </w:pPr>
    <w:rPr>
      <w:rFonts w:ascii="Arial" w:eastAsia="Times New Roman" w:hAnsi="Arial" w:cs="Times New Roman"/>
      <w:color w:val="000000"/>
      <w:sz w:val="20"/>
      <w:szCs w:val="20"/>
    </w:rPr>
  </w:style>
  <w:style w:type="paragraph" w:customStyle="1" w:styleId="FCECDF67C9EE4984BD995399705940343">
    <w:name w:val="FCECDF67C9EE4984BD995399705940343"/>
    <w:rsid w:val="00FC25AB"/>
    <w:pPr>
      <w:spacing w:after="0" w:line="240" w:lineRule="auto"/>
    </w:pPr>
    <w:rPr>
      <w:rFonts w:ascii="Arial" w:eastAsia="Times New Roman" w:hAnsi="Arial" w:cs="Times New Roman"/>
      <w:color w:val="000000"/>
      <w:sz w:val="20"/>
      <w:szCs w:val="20"/>
    </w:rPr>
  </w:style>
  <w:style w:type="paragraph" w:customStyle="1" w:styleId="9A6017D6D63A4352BA198BC15F325F893">
    <w:name w:val="9A6017D6D63A4352BA198BC15F325F893"/>
    <w:rsid w:val="00FC25AB"/>
    <w:pPr>
      <w:spacing w:after="0" w:line="240" w:lineRule="auto"/>
    </w:pPr>
    <w:rPr>
      <w:rFonts w:ascii="Arial" w:eastAsia="Times New Roman" w:hAnsi="Arial" w:cs="Times New Roman"/>
      <w:color w:val="000000"/>
      <w:sz w:val="20"/>
      <w:szCs w:val="20"/>
    </w:rPr>
  </w:style>
  <w:style w:type="paragraph" w:customStyle="1" w:styleId="44216F0A35C849F0BE113D6097D988703">
    <w:name w:val="44216F0A35C849F0BE113D6097D988703"/>
    <w:rsid w:val="00FC25AB"/>
    <w:pPr>
      <w:spacing w:after="0" w:line="240" w:lineRule="auto"/>
    </w:pPr>
    <w:rPr>
      <w:rFonts w:ascii="Arial" w:eastAsia="Times New Roman" w:hAnsi="Arial" w:cs="Times New Roman"/>
      <w:color w:val="000000"/>
      <w:sz w:val="20"/>
      <w:szCs w:val="20"/>
    </w:rPr>
  </w:style>
  <w:style w:type="paragraph" w:customStyle="1" w:styleId="7A5F65F3D67745D3B77E9AB38F4682E13">
    <w:name w:val="7A5F65F3D67745D3B77E9AB38F4682E13"/>
    <w:rsid w:val="00FC25AB"/>
    <w:pPr>
      <w:spacing w:after="0" w:line="240" w:lineRule="auto"/>
    </w:pPr>
    <w:rPr>
      <w:rFonts w:ascii="Arial" w:eastAsia="Times New Roman" w:hAnsi="Arial" w:cs="Times New Roman"/>
      <w:color w:val="000000"/>
      <w:sz w:val="20"/>
      <w:szCs w:val="20"/>
    </w:rPr>
  </w:style>
  <w:style w:type="paragraph" w:customStyle="1" w:styleId="5103B63264E54B86A4448B215402CD393">
    <w:name w:val="5103B63264E54B86A4448B215402CD393"/>
    <w:rsid w:val="00FC25AB"/>
    <w:pPr>
      <w:spacing w:after="0" w:line="240" w:lineRule="auto"/>
    </w:pPr>
    <w:rPr>
      <w:rFonts w:ascii="Arial" w:eastAsia="Times New Roman" w:hAnsi="Arial" w:cs="Times New Roman"/>
      <w:color w:val="000000"/>
      <w:sz w:val="20"/>
      <w:szCs w:val="20"/>
    </w:rPr>
  </w:style>
  <w:style w:type="paragraph" w:customStyle="1" w:styleId="181598F2544D41E6BF7F75681AA31B773">
    <w:name w:val="181598F2544D41E6BF7F75681AA31B773"/>
    <w:rsid w:val="00FC25AB"/>
    <w:pPr>
      <w:spacing w:after="0" w:line="240" w:lineRule="auto"/>
    </w:pPr>
    <w:rPr>
      <w:rFonts w:ascii="Arial" w:eastAsia="Times New Roman" w:hAnsi="Arial" w:cs="Times New Roman"/>
      <w:color w:val="000000"/>
      <w:sz w:val="20"/>
      <w:szCs w:val="20"/>
    </w:rPr>
  </w:style>
  <w:style w:type="paragraph" w:customStyle="1" w:styleId="1F6587D18BF84A0AAA58B7F7188000E93">
    <w:name w:val="1F6587D18BF84A0AAA58B7F7188000E93"/>
    <w:rsid w:val="00FC25AB"/>
    <w:pPr>
      <w:spacing w:after="0" w:line="240" w:lineRule="auto"/>
    </w:pPr>
    <w:rPr>
      <w:rFonts w:ascii="Arial" w:eastAsia="Times New Roman" w:hAnsi="Arial" w:cs="Times New Roman"/>
      <w:color w:val="000000"/>
      <w:sz w:val="20"/>
      <w:szCs w:val="20"/>
    </w:rPr>
  </w:style>
  <w:style w:type="paragraph" w:customStyle="1" w:styleId="2AB9A1FC4AED433DAEC516FFC6FAC57F3">
    <w:name w:val="2AB9A1FC4AED433DAEC516FFC6FAC57F3"/>
    <w:rsid w:val="00FC25AB"/>
    <w:pPr>
      <w:spacing w:after="0" w:line="240" w:lineRule="auto"/>
    </w:pPr>
    <w:rPr>
      <w:rFonts w:ascii="Arial" w:eastAsia="Times New Roman" w:hAnsi="Arial" w:cs="Times New Roman"/>
      <w:color w:val="000000"/>
      <w:sz w:val="20"/>
      <w:szCs w:val="20"/>
    </w:rPr>
  </w:style>
  <w:style w:type="paragraph" w:customStyle="1" w:styleId="548F3B228C594ABC8EBDC2621781FFD13">
    <w:name w:val="548F3B228C594ABC8EBDC2621781FFD13"/>
    <w:rsid w:val="00FC25AB"/>
    <w:pPr>
      <w:spacing w:after="0" w:line="240" w:lineRule="auto"/>
    </w:pPr>
    <w:rPr>
      <w:rFonts w:ascii="Arial" w:eastAsia="Times New Roman" w:hAnsi="Arial" w:cs="Times New Roman"/>
      <w:color w:val="000000"/>
      <w:sz w:val="20"/>
      <w:szCs w:val="20"/>
    </w:rPr>
  </w:style>
  <w:style w:type="paragraph" w:customStyle="1" w:styleId="8F3B591B1E4D40D386A66F56B03701663">
    <w:name w:val="8F3B591B1E4D40D386A66F56B03701663"/>
    <w:rsid w:val="00FC25AB"/>
    <w:pPr>
      <w:spacing w:after="0" w:line="240" w:lineRule="auto"/>
    </w:pPr>
    <w:rPr>
      <w:rFonts w:ascii="Arial" w:eastAsia="Times New Roman" w:hAnsi="Arial" w:cs="Times New Roman"/>
      <w:color w:val="000000"/>
      <w:sz w:val="20"/>
      <w:szCs w:val="20"/>
    </w:rPr>
  </w:style>
  <w:style w:type="paragraph" w:customStyle="1" w:styleId="135FDB2769974DB89B83A9F2A7B800453">
    <w:name w:val="135FDB2769974DB89B83A9F2A7B800453"/>
    <w:rsid w:val="00FC25AB"/>
    <w:pPr>
      <w:spacing w:after="0" w:line="240" w:lineRule="auto"/>
    </w:pPr>
    <w:rPr>
      <w:rFonts w:ascii="Arial" w:eastAsia="Times New Roman" w:hAnsi="Arial" w:cs="Times New Roman"/>
      <w:color w:val="000000"/>
      <w:sz w:val="20"/>
      <w:szCs w:val="20"/>
    </w:rPr>
  </w:style>
  <w:style w:type="paragraph" w:customStyle="1" w:styleId="30288FA3F2C64A498A25CC48AD4CC82D3">
    <w:name w:val="30288FA3F2C64A498A25CC48AD4CC82D3"/>
    <w:rsid w:val="00FC25AB"/>
    <w:pPr>
      <w:spacing w:after="0" w:line="240" w:lineRule="auto"/>
    </w:pPr>
    <w:rPr>
      <w:rFonts w:ascii="Arial" w:eastAsia="Times New Roman" w:hAnsi="Arial" w:cs="Times New Roman"/>
      <w:color w:val="000000"/>
      <w:sz w:val="20"/>
      <w:szCs w:val="20"/>
    </w:rPr>
  </w:style>
  <w:style w:type="paragraph" w:customStyle="1" w:styleId="4537C22E436348749B5C0F6BE7BD85543">
    <w:name w:val="4537C22E436348749B5C0F6BE7BD85543"/>
    <w:rsid w:val="00FC25AB"/>
    <w:pPr>
      <w:spacing w:after="0" w:line="240" w:lineRule="auto"/>
    </w:pPr>
    <w:rPr>
      <w:rFonts w:ascii="Arial" w:eastAsia="Times New Roman" w:hAnsi="Arial" w:cs="Times New Roman"/>
      <w:color w:val="000000"/>
      <w:sz w:val="20"/>
      <w:szCs w:val="20"/>
    </w:rPr>
  </w:style>
  <w:style w:type="paragraph" w:customStyle="1" w:styleId="3051B9F68194493AB2EFCE179C3BC9013">
    <w:name w:val="3051B9F68194493AB2EFCE179C3BC9013"/>
    <w:rsid w:val="00FC25AB"/>
    <w:pPr>
      <w:spacing w:after="0" w:line="240" w:lineRule="auto"/>
    </w:pPr>
    <w:rPr>
      <w:rFonts w:ascii="Arial" w:eastAsia="Times New Roman" w:hAnsi="Arial" w:cs="Times New Roman"/>
      <w:color w:val="000000"/>
      <w:sz w:val="20"/>
      <w:szCs w:val="20"/>
    </w:rPr>
  </w:style>
  <w:style w:type="paragraph" w:customStyle="1" w:styleId="8D181BCE8E8D47169F4A1A6F316B7EC93">
    <w:name w:val="8D181BCE8E8D47169F4A1A6F316B7EC93"/>
    <w:rsid w:val="00FC25AB"/>
    <w:pPr>
      <w:spacing w:after="0" w:line="240" w:lineRule="auto"/>
    </w:pPr>
    <w:rPr>
      <w:rFonts w:ascii="Arial" w:eastAsia="Times New Roman" w:hAnsi="Arial" w:cs="Times New Roman"/>
      <w:color w:val="000000"/>
      <w:sz w:val="20"/>
      <w:szCs w:val="20"/>
    </w:rPr>
  </w:style>
  <w:style w:type="paragraph" w:customStyle="1" w:styleId="EA14D518E16F498294399464819A88BA3">
    <w:name w:val="EA14D518E16F498294399464819A88BA3"/>
    <w:rsid w:val="00FC25AB"/>
    <w:pPr>
      <w:spacing w:after="0" w:line="240" w:lineRule="auto"/>
    </w:pPr>
    <w:rPr>
      <w:rFonts w:ascii="Arial" w:eastAsia="Times New Roman" w:hAnsi="Arial" w:cs="Times New Roman"/>
      <w:color w:val="000000"/>
      <w:sz w:val="20"/>
      <w:szCs w:val="20"/>
    </w:rPr>
  </w:style>
  <w:style w:type="paragraph" w:customStyle="1" w:styleId="D72B989746754632A896066F4B23E9EC3">
    <w:name w:val="D72B989746754632A896066F4B23E9EC3"/>
    <w:rsid w:val="00FC25AB"/>
    <w:pPr>
      <w:spacing w:after="0" w:line="240" w:lineRule="auto"/>
    </w:pPr>
    <w:rPr>
      <w:rFonts w:ascii="Arial" w:eastAsia="Times New Roman" w:hAnsi="Arial" w:cs="Times New Roman"/>
      <w:color w:val="000000"/>
      <w:sz w:val="20"/>
      <w:szCs w:val="20"/>
    </w:rPr>
  </w:style>
  <w:style w:type="paragraph" w:customStyle="1" w:styleId="DC56812B509444CFA0630F4D9C3EAE273">
    <w:name w:val="DC56812B509444CFA0630F4D9C3EAE273"/>
    <w:rsid w:val="00FC25AB"/>
    <w:pPr>
      <w:spacing w:after="0" w:line="240" w:lineRule="auto"/>
    </w:pPr>
    <w:rPr>
      <w:rFonts w:ascii="Arial" w:eastAsia="Times New Roman" w:hAnsi="Arial" w:cs="Times New Roman"/>
      <w:color w:val="000000"/>
      <w:sz w:val="20"/>
      <w:szCs w:val="20"/>
    </w:rPr>
  </w:style>
  <w:style w:type="paragraph" w:customStyle="1" w:styleId="5FB269F82D5B4E1BA17C191F93506AAE3">
    <w:name w:val="5FB269F82D5B4E1BA17C191F93506AAE3"/>
    <w:rsid w:val="00FC25AB"/>
    <w:pPr>
      <w:spacing w:after="0" w:line="240" w:lineRule="auto"/>
    </w:pPr>
    <w:rPr>
      <w:rFonts w:ascii="Arial" w:eastAsia="Times New Roman" w:hAnsi="Arial" w:cs="Times New Roman"/>
      <w:color w:val="000000"/>
      <w:sz w:val="20"/>
      <w:szCs w:val="20"/>
    </w:rPr>
  </w:style>
  <w:style w:type="paragraph" w:customStyle="1" w:styleId="0E39F1EB81054373A82CD6E8FD6282CF3">
    <w:name w:val="0E39F1EB81054373A82CD6E8FD6282CF3"/>
    <w:rsid w:val="00FC25AB"/>
    <w:pPr>
      <w:spacing w:after="0" w:line="240" w:lineRule="auto"/>
    </w:pPr>
    <w:rPr>
      <w:rFonts w:ascii="Arial" w:eastAsia="Times New Roman" w:hAnsi="Arial" w:cs="Times New Roman"/>
      <w:color w:val="000000"/>
      <w:sz w:val="20"/>
      <w:szCs w:val="20"/>
    </w:rPr>
  </w:style>
  <w:style w:type="paragraph" w:customStyle="1" w:styleId="1F48BFAB16374865B3B3D59B7D527E3C3">
    <w:name w:val="1F48BFAB16374865B3B3D59B7D527E3C3"/>
    <w:rsid w:val="00FC25AB"/>
    <w:pPr>
      <w:spacing w:after="0" w:line="240" w:lineRule="auto"/>
    </w:pPr>
    <w:rPr>
      <w:rFonts w:ascii="Arial" w:eastAsia="Times New Roman" w:hAnsi="Arial" w:cs="Times New Roman"/>
      <w:color w:val="000000"/>
      <w:sz w:val="20"/>
      <w:szCs w:val="20"/>
    </w:rPr>
  </w:style>
  <w:style w:type="paragraph" w:customStyle="1" w:styleId="179C3380FBE04DF89B499238518510F53">
    <w:name w:val="179C3380FBE04DF89B499238518510F53"/>
    <w:rsid w:val="00FC25AB"/>
    <w:pPr>
      <w:spacing w:after="0" w:line="240" w:lineRule="auto"/>
    </w:pPr>
    <w:rPr>
      <w:rFonts w:ascii="Arial" w:eastAsia="Times New Roman" w:hAnsi="Arial" w:cs="Times New Roman"/>
      <w:color w:val="000000"/>
      <w:sz w:val="20"/>
      <w:szCs w:val="20"/>
    </w:rPr>
  </w:style>
  <w:style w:type="paragraph" w:customStyle="1" w:styleId="4CC24D0500784168B066B6BDA69E8B723">
    <w:name w:val="4CC24D0500784168B066B6BDA69E8B723"/>
    <w:rsid w:val="00FC25AB"/>
    <w:pPr>
      <w:spacing w:after="0" w:line="240" w:lineRule="auto"/>
    </w:pPr>
    <w:rPr>
      <w:rFonts w:ascii="Arial" w:eastAsia="Times New Roman" w:hAnsi="Arial" w:cs="Times New Roman"/>
      <w:color w:val="000000"/>
      <w:sz w:val="20"/>
      <w:szCs w:val="20"/>
    </w:rPr>
  </w:style>
  <w:style w:type="paragraph" w:customStyle="1" w:styleId="0CA9E18F840B4FF98444A8DD87F7F9F23">
    <w:name w:val="0CA9E18F840B4FF98444A8DD87F7F9F23"/>
    <w:rsid w:val="00FC25AB"/>
    <w:pPr>
      <w:spacing w:after="0" w:line="240" w:lineRule="auto"/>
    </w:pPr>
    <w:rPr>
      <w:rFonts w:ascii="Arial" w:eastAsia="Times New Roman" w:hAnsi="Arial" w:cs="Times New Roman"/>
      <w:color w:val="000000"/>
      <w:sz w:val="20"/>
      <w:szCs w:val="20"/>
    </w:rPr>
  </w:style>
  <w:style w:type="paragraph" w:customStyle="1" w:styleId="D8AE7B82ED914C08ABB5AD9AB08790883">
    <w:name w:val="D8AE7B82ED914C08ABB5AD9AB08790883"/>
    <w:rsid w:val="00FC25AB"/>
    <w:pPr>
      <w:spacing w:after="0" w:line="240" w:lineRule="auto"/>
    </w:pPr>
    <w:rPr>
      <w:rFonts w:ascii="Arial" w:eastAsia="Times New Roman" w:hAnsi="Arial" w:cs="Times New Roman"/>
      <w:color w:val="000000"/>
      <w:sz w:val="20"/>
      <w:szCs w:val="20"/>
    </w:rPr>
  </w:style>
  <w:style w:type="paragraph" w:customStyle="1" w:styleId="D91E6CDD619D4C6A9FAD732D59F942153">
    <w:name w:val="D91E6CDD619D4C6A9FAD732D59F942153"/>
    <w:rsid w:val="00FC25AB"/>
    <w:pPr>
      <w:spacing w:after="0" w:line="240" w:lineRule="auto"/>
    </w:pPr>
    <w:rPr>
      <w:rFonts w:ascii="Arial" w:eastAsia="Times New Roman" w:hAnsi="Arial" w:cs="Times New Roman"/>
      <w:color w:val="000000"/>
      <w:sz w:val="20"/>
      <w:szCs w:val="20"/>
    </w:rPr>
  </w:style>
  <w:style w:type="paragraph" w:customStyle="1" w:styleId="7C6C72285A304F49BF5BB724D3C191463">
    <w:name w:val="7C6C72285A304F49BF5BB724D3C191463"/>
    <w:rsid w:val="00FC25AB"/>
    <w:pPr>
      <w:spacing w:after="0" w:line="240" w:lineRule="auto"/>
    </w:pPr>
    <w:rPr>
      <w:rFonts w:ascii="Arial" w:eastAsia="Times New Roman" w:hAnsi="Arial" w:cs="Times New Roman"/>
      <w:color w:val="000000"/>
      <w:sz w:val="20"/>
      <w:szCs w:val="20"/>
    </w:rPr>
  </w:style>
  <w:style w:type="paragraph" w:customStyle="1" w:styleId="3CD987BE21D248C9B564227C22DBC1AD3">
    <w:name w:val="3CD987BE21D248C9B564227C22DBC1AD3"/>
    <w:rsid w:val="00FC25AB"/>
    <w:pPr>
      <w:spacing w:after="0" w:line="240" w:lineRule="auto"/>
    </w:pPr>
    <w:rPr>
      <w:rFonts w:ascii="Arial" w:eastAsia="Times New Roman" w:hAnsi="Arial" w:cs="Times New Roman"/>
      <w:color w:val="000000"/>
      <w:sz w:val="20"/>
      <w:szCs w:val="20"/>
    </w:rPr>
  </w:style>
  <w:style w:type="paragraph" w:customStyle="1" w:styleId="53A8BE7361F9482B88A2597599F22D183">
    <w:name w:val="53A8BE7361F9482B88A2597599F22D183"/>
    <w:rsid w:val="00FC25AB"/>
    <w:pPr>
      <w:spacing w:after="0" w:line="240" w:lineRule="auto"/>
    </w:pPr>
    <w:rPr>
      <w:rFonts w:ascii="Arial" w:eastAsia="Times New Roman" w:hAnsi="Arial" w:cs="Times New Roman"/>
      <w:color w:val="000000"/>
      <w:sz w:val="20"/>
      <w:szCs w:val="20"/>
    </w:rPr>
  </w:style>
  <w:style w:type="paragraph" w:customStyle="1" w:styleId="9D81CFB9C149442D94F7209E3207C2F63">
    <w:name w:val="9D81CFB9C149442D94F7209E3207C2F63"/>
    <w:rsid w:val="00FC25AB"/>
    <w:pPr>
      <w:spacing w:after="0" w:line="240" w:lineRule="auto"/>
    </w:pPr>
    <w:rPr>
      <w:rFonts w:ascii="Arial" w:eastAsia="Times New Roman" w:hAnsi="Arial" w:cs="Times New Roman"/>
      <w:color w:val="000000"/>
      <w:sz w:val="20"/>
      <w:szCs w:val="20"/>
    </w:rPr>
  </w:style>
  <w:style w:type="paragraph" w:customStyle="1" w:styleId="E0BE0AF125614DEEACD8CB0ECB27866B3">
    <w:name w:val="E0BE0AF125614DEEACD8CB0ECB27866B3"/>
    <w:rsid w:val="00FC25AB"/>
    <w:pPr>
      <w:spacing w:after="0" w:line="240" w:lineRule="auto"/>
    </w:pPr>
    <w:rPr>
      <w:rFonts w:ascii="Arial" w:eastAsia="Times New Roman" w:hAnsi="Arial" w:cs="Times New Roman"/>
      <w:color w:val="000000"/>
      <w:sz w:val="20"/>
      <w:szCs w:val="20"/>
    </w:rPr>
  </w:style>
  <w:style w:type="paragraph" w:customStyle="1" w:styleId="823631F19D2A40409DF62ECDDFC451423">
    <w:name w:val="823631F19D2A40409DF62ECDDFC451423"/>
    <w:rsid w:val="00FC25AB"/>
    <w:pPr>
      <w:spacing w:after="0" w:line="240" w:lineRule="auto"/>
    </w:pPr>
    <w:rPr>
      <w:rFonts w:ascii="Arial" w:eastAsia="Times New Roman" w:hAnsi="Arial" w:cs="Times New Roman"/>
      <w:color w:val="000000"/>
      <w:sz w:val="20"/>
      <w:szCs w:val="20"/>
    </w:rPr>
  </w:style>
  <w:style w:type="paragraph" w:customStyle="1" w:styleId="39EF7433E5B646D9B74179B84154ED733">
    <w:name w:val="39EF7433E5B646D9B74179B84154ED733"/>
    <w:rsid w:val="00FC25AB"/>
    <w:pPr>
      <w:spacing w:after="0" w:line="240" w:lineRule="auto"/>
    </w:pPr>
    <w:rPr>
      <w:rFonts w:ascii="Arial" w:eastAsia="Times New Roman" w:hAnsi="Arial" w:cs="Times New Roman"/>
      <w:color w:val="000000"/>
      <w:sz w:val="20"/>
      <w:szCs w:val="20"/>
    </w:rPr>
  </w:style>
  <w:style w:type="paragraph" w:customStyle="1" w:styleId="93C8508F30264795933724A4071CB99C3">
    <w:name w:val="93C8508F30264795933724A4071CB99C3"/>
    <w:rsid w:val="00FC25AB"/>
    <w:pPr>
      <w:spacing w:after="0" w:line="240" w:lineRule="auto"/>
    </w:pPr>
    <w:rPr>
      <w:rFonts w:ascii="Arial" w:eastAsia="Times New Roman" w:hAnsi="Arial" w:cs="Times New Roman"/>
      <w:color w:val="000000"/>
      <w:sz w:val="20"/>
      <w:szCs w:val="20"/>
    </w:rPr>
  </w:style>
  <w:style w:type="paragraph" w:customStyle="1" w:styleId="B2F44BD985FB4E93824C752AB8ABDB2C3">
    <w:name w:val="B2F44BD985FB4E93824C752AB8ABDB2C3"/>
    <w:rsid w:val="00FC25AB"/>
    <w:pPr>
      <w:spacing w:after="0" w:line="240" w:lineRule="auto"/>
    </w:pPr>
    <w:rPr>
      <w:rFonts w:ascii="Arial" w:eastAsia="Times New Roman" w:hAnsi="Arial" w:cs="Times New Roman"/>
      <w:color w:val="000000"/>
      <w:sz w:val="20"/>
      <w:szCs w:val="20"/>
    </w:rPr>
  </w:style>
  <w:style w:type="paragraph" w:customStyle="1" w:styleId="C2F668AC81FD4E5C9D11E157A8E531343">
    <w:name w:val="C2F668AC81FD4E5C9D11E157A8E531343"/>
    <w:rsid w:val="00FC25AB"/>
    <w:pPr>
      <w:spacing w:after="0" w:line="240" w:lineRule="auto"/>
    </w:pPr>
    <w:rPr>
      <w:rFonts w:ascii="Arial" w:eastAsia="Times New Roman" w:hAnsi="Arial" w:cs="Times New Roman"/>
      <w:color w:val="000000"/>
      <w:sz w:val="20"/>
      <w:szCs w:val="20"/>
    </w:rPr>
  </w:style>
  <w:style w:type="paragraph" w:customStyle="1" w:styleId="AAE99942985A48CFBFE58AD56BC6E3F13">
    <w:name w:val="AAE99942985A48CFBFE58AD56BC6E3F13"/>
    <w:rsid w:val="00FC25AB"/>
    <w:pPr>
      <w:spacing w:after="0" w:line="240" w:lineRule="auto"/>
    </w:pPr>
    <w:rPr>
      <w:rFonts w:ascii="Arial" w:eastAsia="Times New Roman" w:hAnsi="Arial" w:cs="Times New Roman"/>
      <w:color w:val="000000"/>
      <w:sz w:val="20"/>
      <w:szCs w:val="20"/>
    </w:rPr>
  </w:style>
  <w:style w:type="paragraph" w:customStyle="1" w:styleId="553BB643228B4C6187644D680CF3DA003">
    <w:name w:val="553BB643228B4C6187644D680CF3DA003"/>
    <w:rsid w:val="00FC25AB"/>
    <w:pPr>
      <w:spacing w:after="0" w:line="240" w:lineRule="auto"/>
    </w:pPr>
    <w:rPr>
      <w:rFonts w:ascii="Arial" w:eastAsia="Times New Roman" w:hAnsi="Arial" w:cs="Times New Roman"/>
      <w:color w:val="000000"/>
      <w:sz w:val="20"/>
      <w:szCs w:val="20"/>
    </w:rPr>
  </w:style>
  <w:style w:type="paragraph" w:customStyle="1" w:styleId="4AAAFE8C692443828CB21E15FA2EBB293">
    <w:name w:val="4AAAFE8C692443828CB21E15FA2EBB293"/>
    <w:rsid w:val="00FC25AB"/>
    <w:pPr>
      <w:spacing w:after="0" w:line="240" w:lineRule="auto"/>
    </w:pPr>
    <w:rPr>
      <w:rFonts w:ascii="Arial" w:eastAsia="Times New Roman" w:hAnsi="Arial" w:cs="Times New Roman"/>
      <w:color w:val="000000"/>
      <w:sz w:val="20"/>
      <w:szCs w:val="20"/>
    </w:rPr>
  </w:style>
  <w:style w:type="paragraph" w:customStyle="1" w:styleId="50A0161581FF43BE90E58723FA1A86EC3">
    <w:name w:val="50A0161581FF43BE90E58723FA1A86EC3"/>
    <w:rsid w:val="00FC25AB"/>
    <w:pPr>
      <w:spacing w:after="0" w:line="240" w:lineRule="auto"/>
    </w:pPr>
    <w:rPr>
      <w:rFonts w:ascii="Arial" w:eastAsia="Times New Roman" w:hAnsi="Arial" w:cs="Times New Roman"/>
      <w:color w:val="000000"/>
      <w:sz w:val="20"/>
      <w:szCs w:val="20"/>
    </w:rPr>
  </w:style>
  <w:style w:type="paragraph" w:customStyle="1" w:styleId="E0E9745D477F436DA7A04B6CCABB1F393">
    <w:name w:val="E0E9745D477F436DA7A04B6CCABB1F393"/>
    <w:rsid w:val="00FC25AB"/>
    <w:pPr>
      <w:spacing w:after="0" w:line="240" w:lineRule="auto"/>
    </w:pPr>
    <w:rPr>
      <w:rFonts w:ascii="Arial" w:eastAsia="Times New Roman" w:hAnsi="Arial" w:cs="Times New Roman"/>
      <w:color w:val="000000"/>
      <w:sz w:val="20"/>
      <w:szCs w:val="20"/>
    </w:rPr>
  </w:style>
  <w:style w:type="paragraph" w:customStyle="1" w:styleId="0C74CB1243FA4EB9A1370B35B438F1033">
    <w:name w:val="0C74CB1243FA4EB9A1370B35B438F1033"/>
    <w:rsid w:val="00FC25AB"/>
    <w:pPr>
      <w:spacing w:after="0" w:line="240" w:lineRule="auto"/>
    </w:pPr>
    <w:rPr>
      <w:rFonts w:ascii="Arial" w:eastAsia="Times New Roman" w:hAnsi="Arial" w:cs="Times New Roman"/>
      <w:color w:val="000000"/>
      <w:sz w:val="20"/>
      <w:szCs w:val="20"/>
    </w:rPr>
  </w:style>
  <w:style w:type="paragraph" w:customStyle="1" w:styleId="27F23D93F5314ADAAACF0CE7EAD685FF3">
    <w:name w:val="27F23D93F5314ADAAACF0CE7EAD685FF3"/>
    <w:rsid w:val="00FC25AB"/>
    <w:pPr>
      <w:spacing w:after="0" w:line="240" w:lineRule="auto"/>
    </w:pPr>
    <w:rPr>
      <w:rFonts w:ascii="Arial" w:eastAsia="Times New Roman" w:hAnsi="Arial" w:cs="Times New Roman"/>
      <w:color w:val="000000"/>
      <w:sz w:val="20"/>
      <w:szCs w:val="20"/>
    </w:rPr>
  </w:style>
  <w:style w:type="paragraph" w:customStyle="1" w:styleId="26EA382C811B445B9BFDF5B837F3D0D13">
    <w:name w:val="26EA382C811B445B9BFDF5B837F3D0D13"/>
    <w:rsid w:val="00FC25AB"/>
    <w:pPr>
      <w:spacing w:after="0" w:line="240" w:lineRule="auto"/>
    </w:pPr>
    <w:rPr>
      <w:rFonts w:ascii="Arial" w:eastAsia="Times New Roman" w:hAnsi="Arial" w:cs="Times New Roman"/>
      <w:color w:val="000000"/>
      <w:sz w:val="20"/>
      <w:szCs w:val="20"/>
    </w:rPr>
  </w:style>
  <w:style w:type="paragraph" w:customStyle="1" w:styleId="D508735CE6E74305B3091ED924857B4E3">
    <w:name w:val="D508735CE6E74305B3091ED924857B4E3"/>
    <w:rsid w:val="00FC25AB"/>
    <w:pPr>
      <w:spacing w:after="0" w:line="240" w:lineRule="auto"/>
    </w:pPr>
    <w:rPr>
      <w:rFonts w:ascii="Arial" w:eastAsia="Times New Roman" w:hAnsi="Arial" w:cs="Times New Roman"/>
      <w:color w:val="000000"/>
      <w:sz w:val="20"/>
      <w:szCs w:val="20"/>
    </w:rPr>
  </w:style>
  <w:style w:type="paragraph" w:customStyle="1" w:styleId="2F5EB591781B444099C5E4570244E0D73">
    <w:name w:val="2F5EB591781B444099C5E4570244E0D73"/>
    <w:rsid w:val="00FC25AB"/>
    <w:pPr>
      <w:spacing w:after="0" w:line="240" w:lineRule="auto"/>
    </w:pPr>
    <w:rPr>
      <w:rFonts w:ascii="Arial" w:eastAsia="Times New Roman" w:hAnsi="Arial" w:cs="Times New Roman"/>
      <w:color w:val="000000"/>
      <w:sz w:val="20"/>
      <w:szCs w:val="20"/>
    </w:rPr>
  </w:style>
  <w:style w:type="paragraph" w:customStyle="1" w:styleId="41257C6B2CCE414B9149CB6783FD7CC53">
    <w:name w:val="41257C6B2CCE414B9149CB6783FD7CC53"/>
    <w:rsid w:val="00FC25AB"/>
    <w:pPr>
      <w:spacing w:after="0" w:line="240" w:lineRule="auto"/>
    </w:pPr>
    <w:rPr>
      <w:rFonts w:ascii="Arial" w:eastAsia="Times New Roman" w:hAnsi="Arial" w:cs="Times New Roman"/>
      <w:color w:val="000000"/>
      <w:sz w:val="20"/>
      <w:szCs w:val="20"/>
    </w:rPr>
  </w:style>
  <w:style w:type="paragraph" w:customStyle="1" w:styleId="EE0E35A45CFA4308A84AC98B3CBD1E013">
    <w:name w:val="EE0E35A45CFA4308A84AC98B3CBD1E013"/>
    <w:rsid w:val="00FC25AB"/>
    <w:pPr>
      <w:spacing w:after="0" w:line="240" w:lineRule="auto"/>
    </w:pPr>
    <w:rPr>
      <w:rFonts w:ascii="Arial" w:eastAsia="Times New Roman" w:hAnsi="Arial" w:cs="Times New Roman"/>
      <w:color w:val="000000"/>
      <w:sz w:val="20"/>
      <w:szCs w:val="20"/>
    </w:rPr>
  </w:style>
  <w:style w:type="paragraph" w:customStyle="1" w:styleId="8E5EE2722B2D449EA09AA48989E717233">
    <w:name w:val="8E5EE2722B2D449EA09AA48989E717233"/>
    <w:rsid w:val="00FC25AB"/>
    <w:pPr>
      <w:spacing w:after="0" w:line="240" w:lineRule="auto"/>
    </w:pPr>
    <w:rPr>
      <w:rFonts w:ascii="Arial" w:eastAsia="Times New Roman" w:hAnsi="Arial" w:cs="Times New Roman"/>
      <w:color w:val="000000"/>
      <w:sz w:val="20"/>
      <w:szCs w:val="20"/>
    </w:rPr>
  </w:style>
  <w:style w:type="paragraph" w:customStyle="1" w:styleId="6473E0E7FA594C758DD5F567ECF5E2123">
    <w:name w:val="6473E0E7FA594C758DD5F567ECF5E2123"/>
    <w:rsid w:val="00FC25AB"/>
    <w:pPr>
      <w:spacing w:after="0" w:line="240" w:lineRule="auto"/>
    </w:pPr>
    <w:rPr>
      <w:rFonts w:ascii="Arial" w:eastAsia="Times New Roman" w:hAnsi="Arial" w:cs="Times New Roman"/>
      <w:color w:val="000000"/>
      <w:sz w:val="20"/>
      <w:szCs w:val="20"/>
    </w:rPr>
  </w:style>
  <w:style w:type="paragraph" w:customStyle="1" w:styleId="F48CF2421F2C43A9BBA5C033AFA1A4263">
    <w:name w:val="F48CF2421F2C43A9BBA5C033AFA1A4263"/>
    <w:rsid w:val="00FC25AB"/>
    <w:pPr>
      <w:spacing w:after="0" w:line="240" w:lineRule="auto"/>
    </w:pPr>
    <w:rPr>
      <w:rFonts w:ascii="Arial" w:eastAsia="Times New Roman" w:hAnsi="Arial" w:cs="Times New Roman"/>
      <w:color w:val="000000"/>
      <w:sz w:val="20"/>
      <w:szCs w:val="20"/>
    </w:rPr>
  </w:style>
  <w:style w:type="paragraph" w:customStyle="1" w:styleId="B10DA5DF94C4448580683ACE22671C9B3">
    <w:name w:val="B10DA5DF94C4448580683ACE22671C9B3"/>
    <w:rsid w:val="00FC25AB"/>
    <w:pPr>
      <w:spacing w:after="0" w:line="240" w:lineRule="auto"/>
    </w:pPr>
    <w:rPr>
      <w:rFonts w:ascii="Arial" w:eastAsia="Times New Roman" w:hAnsi="Arial" w:cs="Times New Roman"/>
      <w:color w:val="000000"/>
      <w:sz w:val="20"/>
      <w:szCs w:val="20"/>
    </w:rPr>
  </w:style>
  <w:style w:type="paragraph" w:customStyle="1" w:styleId="D8E147D43E384A29901172C3B296FBA03">
    <w:name w:val="D8E147D43E384A29901172C3B296FBA03"/>
    <w:rsid w:val="00FC25AB"/>
    <w:pPr>
      <w:spacing w:after="0" w:line="240" w:lineRule="auto"/>
    </w:pPr>
    <w:rPr>
      <w:rFonts w:ascii="Arial" w:eastAsia="Times New Roman" w:hAnsi="Arial" w:cs="Times New Roman"/>
      <w:color w:val="000000"/>
      <w:sz w:val="20"/>
      <w:szCs w:val="20"/>
    </w:rPr>
  </w:style>
  <w:style w:type="paragraph" w:customStyle="1" w:styleId="A6A38A4DADFF4BDE926D2A1D6A9F72613">
    <w:name w:val="A6A38A4DADFF4BDE926D2A1D6A9F72613"/>
    <w:rsid w:val="00FC25AB"/>
    <w:pPr>
      <w:spacing w:after="0" w:line="240" w:lineRule="auto"/>
    </w:pPr>
    <w:rPr>
      <w:rFonts w:ascii="Arial" w:eastAsia="Times New Roman" w:hAnsi="Arial" w:cs="Times New Roman"/>
      <w:color w:val="000000"/>
      <w:sz w:val="20"/>
      <w:szCs w:val="20"/>
    </w:rPr>
  </w:style>
  <w:style w:type="paragraph" w:customStyle="1" w:styleId="768D4F76E7804EC29574EFBDBDEC6ADF3">
    <w:name w:val="768D4F76E7804EC29574EFBDBDEC6ADF3"/>
    <w:rsid w:val="00FC25AB"/>
    <w:pPr>
      <w:spacing w:after="0" w:line="240" w:lineRule="auto"/>
    </w:pPr>
    <w:rPr>
      <w:rFonts w:ascii="Arial" w:eastAsia="Times New Roman" w:hAnsi="Arial" w:cs="Times New Roman"/>
      <w:color w:val="000000"/>
      <w:sz w:val="20"/>
      <w:szCs w:val="20"/>
    </w:rPr>
  </w:style>
  <w:style w:type="paragraph" w:customStyle="1" w:styleId="8279812C13854CE3BE5AAA02B58732693">
    <w:name w:val="8279812C13854CE3BE5AAA02B58732693"/>
    <w:rsid w:val="00FC25AB"/>
    <w:pPr>
      <w:spacing w:after="0" w:line="240" w:lineRule="auto"/>
    </w:pPr>
    <w:rPr>
      <w:rFonts w:ascii="Arial" w:eastAsia="Times New Roman" w:hAnsi="Arial" w:cs="Times New Roman"/>
      <w:color w:val="000000"/>
      <w:sz w:val="20"/>
      <w:szCs w:val="20"/>
    </w:rPr>
  </w:style>
  <w:style w:type="paragraph" w:customStyle="1" w:styleId="1BBED95723C5478AB11A905753FC1E113">
    <w:name w:val="1BBED95723C5478AB11A905753FC1E113"/>
    <w:rsid w:val="00FC25AB"/>
    <w:pPr>
      <w:spacing w:after="0" w:line="240" w:lineRule="auto"/>
    </w:pPr>
    <w:rPr>
      <w:rFonts w:ascii="Arial" w:eastAsia="Times New Roman" w:hAnsi="Arial" w:cs="Times New Roman"/>
      <w:color w:val="000000"/>
      <w:sz w:val="20"/>
      <w:szCs w:val="20"/>
    </w:rPr>
  </w:style>
  <w:style w:type="paragraph" w:customStyle="1" w:styleId="0EA20DEF755E4D8A881D986DA36602143">
    <w:name w:val="0EA20DEF755E4D8A881D986DA36602143"/>
    <w:rsid w:val="00FC25AB"/>
    <w:pPr>
      <w:spacing w:after="0" w:line="240" w:lineRule="auto"/>
    </w:pPr>
    <w:rPr>
      <w:rFonts w:ascii="Arial" w:eastAsia="Times New Roman" w:hAnsi="Arial" w:cs="Times New Roman"/>
      <w:color w:val="000000"/>
      <w:sz w:val="20"/>
      <w:szCs w:val="20"/>
    </w:rPr>
  </w:style>
  <w:style w:type="paragraph" w:customStyle="1" w:styleId="B18364BA0D884701A87BC01BA75FE34F3">
    <w:name w:val="B18364BA0D884701A87BC01BA75FE34F3"/>
    <w:rsid w:val="00FC25AB"/>
    <w:pPr>
      <w:spacing w:after="0" w:line="240" w:lineRule="auto"/>
    </w:pPr>
    <w:rPr>
      <w:rFonts w:ascii="Arial" w:eastAsia="Times New Roman" w:hAnsi="Arial" w:cs="Times New Roman"/>
      <w:color w:val="000000"/>
      <w:sz w:val="20"/>
      <w:szCs w:val="20"/>
    </w:rPr>
  </w:style>
  <w:style w:type="paragraph" w:customStyle="1" w:styleId="66300281DA0542FA93D1277A79D407DE3">
    <w:name w:val="66300281DA0542FA93D1277A79D407DE3"/>
    <w:rsid w:val="00FC25AB"/>
    <w:pPr>
      <w:spacing w:after="0" w:line="240" w:lineRule="auto"/>
    </w:pPr>
    <w:rPr>
      <w:rFonts w:ascii="Arial" w:eastAsia="Times New Roman" w:hAnsi="Arial" w:cs="Times New Roman"/>
      <w:color w:val="000000"/>
      <w:sz w:val="20"/>
      <w:szCs w:val="20"/>
    </w:rPr>
  </w:style>
  <w:style w:type="paragraph" w:customStyle="1" w:styleId="FB362ACDBDB0443BB197652408FC0CD13">
    <w:name w:val="FB362ACDBDB0443BB197652408FC0CD13"/>
    <w:rsid w:val="00FC25AB"/>
    <w:pPr>
      <w:spacing w:after="0" w:line="240" w:lineRule="auto"/>
    </w:pPr>
    <w:rPr>
      <w:rFonts w:ascii="Arial" w:eastAsia="Times New Roman" w:hAnsi="Arial" w:cs="Times New Roman"/>
      <w:color w:val="000000"/>
      <w:sz w:val="20"/>
      <w:szCs w:val="20"/>
    </w:rPr>
  </w:style>
  <w:style w:type="paragraph" w:customStyle="1" w:styleId="C69331F5D7154770AC223790FCD904703">
    <w:name w:val="C69331F5D7154770AC223790FCD904703"/>
    <w:rsid w:val="00FC25AB"/>
    <w:pPr>
      <w:spacing w:after="0" w:line="240" w:lineRule="auto"/>
    </w:pPr>
    <w:rPr>
      <w:rFonts w:ascii="Arial" w:eastAsia="Times New Roman" w:hAnsi="Arial" w:cs="Times New Roman"/>
      <w:color w:val="000000"/>
      <w:sz w:val="20"/>
      <w:szCs w:val="20"/>
    </w:rPr>
  </w:style>
  <w:style w:type="paragraph" w:customStyle="1" w:styleId="C1F0B745CC594E13A9D3C092525C696B3">
    <w:name w:val="C1F0B745CC594E13A9D3C092525C696B3"/>
    <w:rsid w:val="00FC25AB"/>
    <w:pPr>
      <w:spacing w:after="0" w:line="240" w:lineRule="auto"/>
    </w:pPr>
    <w:rPr>
      <w:rFonts w:ascii="Arial" w:eastAsia="Times New Roman" w:hAnsi="Arial" w:cs="Times New Roman"/>
      <w:color w:val="000000"/>
      <w:sz w:val="20"/>
      <w:szCs w:val="20"/>
    </w:rPr>
  </w:style>
  <w:style w:type="paragraph" w:customStyle="1" w:styleId="CB7FA59DC6FD447D98FC0117529A181B3">
    <w:name w:val="CB7FA59DC6FD447D98FC0117529A181B3"/>
    <w:rsid w:val="00FC25AB"/>
    <w:pPr>
      <w:spacing w:after="0" w:line="240" w:lineRule="auto"/>
    </w:pPr>
    <w:rPr>
      <w:rFonts w:ascii="Arial" w:eastAsia="Times New Roman" w:hAnsi="Arial" w:cs="Times New Roman"/>
      <w:color w:val="000000"/>
      <w:sz w:val="20"/>
      <w:szCs w:val="20"/>
    </w:rPr>
  </w:style>
  <w:style w:type="paragraph" w:customStyle="1" w:styleId="8C2CE02D60B340908F04812037C568C23">
    <w:name w:val="8C2CE02D60B340908F04812037C568C23"/>
    <w:rsid w:val="00FC25AB"/>
    <w:pPr>
      <w:spacing w:after="0" w:line="240" w:lineRule="auto"/>
    </w:pPr>
    <w:rPr>
      <w:rFonts w:ascii="Arial" w:eastAsia="Times New Roman" w:hAnsi="Arial" w:cs="Times New Roman"/>
      <w:color w:val="000000"/>
      <w:sz w:val="20"/>
      <w:szCs w:val="20"/>
    </w:rPr>
  </w:style>
  <w:style w:type="paragraph" w:customStyle="1" w:styleId="1E4ED53ECD12436DA0E8BA57739AF7C23">
    <w:name w:val="1E4ED53ECD12436DA0E8BA57739AF7C23"/>
    <w:rsid w:val="00FC25AB"/>
    <w:pPr>
      <w:spacing w:after="0" w:line="240" w:lineRule="auto"/>
    </w:pPr>
    <w:rPr>
      <w:rFonts w:ascii="Arial" w:eastAsia="Times New Roman" w:hAnsi="Arial" w:cs="Times New Roman"/>
      <w:color w:val="000000"/>
      <w:sz w:val="20"/>
      <w:szCs w:val="20"/>
    </w:rPr>
  </w:style>
  <w:style w:type="paragraph" w:customStyle="1" w:styleId="91FE86320ECC48E8AA9FAF8CEE7F919F3">
    <w:name w:val="91FE86320ECC48E8AA9FAF8CEE7F919F3"/>
    <w:rsid w:val="00FC25AB"/>
    <w:pPr>
      <w:spacing w:after="0" w:line="240" w:lineRule="auto"/>
    </w:pPr>
    <w:rPr>
      <w:rFonts w:ascii="Arial" w:eastAsia="Times New Roman" w:hAnsi="Arial" w:cs="Times New Roman"/>
      <w:color w:val="000000"/>
      <w:sz w:val="20"/>
      <w:szCs w:val="20"/>
    </w:rPr>
  </w:style>
  <w:style w:type="paragraph" w:customStyle="1" w:styleId="98C1B6D24178428F91F1E8AFB360913D3">
    <w:name w:val="98C1B6D24178428F91F1E8AFB360913D3"/>
    <w:rsid w:val="00FC25AB"/>
    <w:pPr>
      <w:spacing w:after="0" w:line="240" w:lineRule="auto"/>
    </w:pPr>
    <w:rPr>
      <w:rFonts w:ascii="Arial" w:eastAsia="Times New Roman" w:hAnsi="Arial" w:cs="Times New Roman"/>
      <w:color w:val="000000"/>
      <w:sz w:val="20"/>
      <w:szCs w:val="20"/>
    </w:rPr>
  </w:style>
  <w:style w:type="paragraph" w:customStyle="1" w:styleId="C4E0306E6839470FAE6403408554179D3">
    <w:name w:val="C4E0306E6839470FAE6403408554179D3"/>
    <w:rsid w:val="00FC25AB"/>
    <w:pPr>
      <w:spacing w:after="0" w:line="240" w:lineRule="auto"/>
    </w:pPr>
    <w:rPr>
      <w:rFonts w:ascii="Arial" w:eastAsia="Times New Roman" w:hAnsi="Arial" w:cs="Times New Roman"/>
      <w:color w:val="000000"/>
      <w:sz w:val="20"/>
      <w:szCs w:val="20"/>
    </w:rPr>
  </w:style>
  <w:style w:type="paragraph" w:customStyle="1" w:styleId="D069B8FF82044FAFBAD6C5B370093D973">
    <w:name w:val="D069B8FF82044FAFBAD6C5B370093D973"/>
    <w:rsid w:val="00FC25AB"/>
    <w:pPr>
      <w:spacing w:after="0" w:line="240" w:lineRule="auto"/>
    </w:pPr>
    <w:rPr>
      <w:rFonts w:ascii="Arial" w:eastAsia="Times New Roman" w:hAnsi="Arial" w:cs="Times New Roman"/>
      <w:color w:val="000000"/>
      <w:sz w:val="20"/>
      <w:szCs w:val="20"/>
    </w:rPr>
  </w:style>
  <w:style w:type="paragraph" w:customStyle="1" w:styleId="9523CEC3F4BA40FFA5EFF3224858B7213">
    <w:name w:val="9523CEC3F4BA40FFA5EFF3224858B7213"/>
    <w:rsid w:val="00FC25AB"/>
    <w:pPr>
      <w:spacing w:after="0" w:line="240" w:lineRule="auto"/>
    </w:pPr>
    <w:rPr>
      <w:rFonts w:ascii="Arial" w:eastAsia="Times New Roman" w:hAnsi="Arial" w:cs="Times New Roman"/>
      <w:color w:val="000000"/>
      <w:sz w:val="20"/>
      <w:szCs w:val="20"/>
    </w:rPr>
  </w:style>
  <w:style w:type="paragraph" w:customStyle="1" w:styleId="08F6C0BF2F334E6CB0C6AC79AFCC7BD43">
    <w:name w:val="08F6C0BF2F334E6CB0C6AC79AFCC7BD43"/>
    <w:rsid w:val="00FC25AB"/>
    <w:pPr>
      <w:spacing w:after="0" w:line="240" w:lineRule="auto"/>
    </w:pPr>
    <w:rPr>
      <w:rFonts w:ascii="Arial" w:eastAsia="Times New Roman" w:hAnsi="Arial" w:cs="Times New Roman"/>
      <w:color w:val="000000"/>
      <w:sz w:val="20"/>
      <w:szCs w:val="20"/>
    </w:rPr>
  </w:style>
  <w:style w:type="paragraph" w:customStyle="1" w:styleId="049C2E4FD0C74009B4B92B9D99785EF23">
    <w:name w:val="049C2E4FD0C74009B4B92B9D99785EF23"/>
    <w:rsid w:val="00FC25AB"/>
    <w:pPr>
      <w:spacing w:after="0" w:line="240" w:lineRule="auto"/>
    </w:pPr>
    <w:rPr>
      <w:rFonts w:ascii="Arial" w:eastAsia="Times New Roman" w:hAnsi="Arial" w:cs="Times New Roman"/>
      <w:color w:val="000000"/>
      <w:sz w:val="20"/>
      <w:szCs w:val="20"/>
    </w:rPr>
  </w:style>
  <w:style w:type="paragraph" w:customStyle="1" w:styleId="90D9EDB021904802BBE899121EA948983">
    <w:name w:val="90D9EDB021904802BBE899121EA948983"/>
    <w:rsid w:val="00FC25AB"/>
    <w:pPr>
      <w:spacing w:after="0" w:line="240" w:lineRule="auto"/>
    </w:pPr>
    <w:rPr>
      <w:rFonts w:ascii="Arial" w:eastAsia="Times New Roman" w:hAnsi="Arial" w:cs="Times New Roman"/>
      <w:color w:val="000000"/>
      <w:sz w:val="20"/>
      <w:szCs w:val="20"/>
    </w:rPr>
  </w:style>
  <w:style w:type="paragraph" w:customStyle="1" w:styleId="E5647D662C8A440BB1B7068E7C0E91C03">
    <w:name w:val="E5647D662C8A440BB1B7068E7C0E91C03"/>
    <w:rsid w:val="00FC25AB"/>
    <w:pPr>
      <w:spacing w:after="0" w:line="240" w:lineRule="auto"/>
    </w:pPr>
    <w:rPr>
      <w:rFonts w:ascii="Arial" w:eastAsia="Times New Roman" w:hAnsi="Arial" w:cs="Times New Roman"/>
      <w:color w:val="000000"/>
      <w:sz w:val="20"/>
      <w:szCs w:val="20"/>
    </w:rPr>
  </w:style>
  <w:style w:type="paragraph" w:customStyle="1" w:styleId="B20165E6096849D292ED5FB38716A24F3">
    <w:name w:val="B20165E6096849D292ED5FB38716A24F3"/>
    <w:rsid w:val="00FC25AB"/>
    <w:pPr>
      <w:spacing w:after="0" w:line="240" w:lineRule="auto"/>
    </w:pPr>
    <w:rPr>
      <w:rFonts w:ascii="Arial" w:eastAsia="Times New Roman" w:hAnsi="Arial" w:cs="Times New Roman"/>
      <w:color w:val="000000"/>
      <w:sz w:val="20"/>
      <w:szCs w:val="20"/>
    </w:rPr>
  </w:style>
  <w:style w:type="paragraph" w:customStyle="1" w:styleId="216059411EC345DFA8849C3C9961B6D13">
    <w:name w:val="216059411EC345DFA8849C3C9961B6D13"/>
    <w:rsid w:val="00FC25AB"/>
    <w:pPr>
      <w:spacing w:after="0" w:line="240" w:lineRule="auto"/>
    </w:pPr>
    <w:rPr>
      <w:rFonts w:ascii="Arial" w:eastAsia="Times New Roman" w:hAnsi="Arial" w:cs="Times New Roman"/>
      <w:color w:val="000000"/>
      <w:sz w:val="20"/>
      <w:szCs w:val="20"/>
    </w:rPr>
  </w:style>
  <w:style w:type="paragraph" w:customStyle="1" w:styleId="75B0A0A6F92448A799B4E731DC31A7B33">
    <w:name w:val="75B0A0A6F92448A799B4E731DC31A7B33"/>
    <w:rsid w:val="00FC25AB"/>
    <w:pPr>
      <w:spacing w:after="0" w:line="240" w:lineRule="auto"/>
    </w:pPr>
    <w:rPr>
      <w:rFonts w:ascii="Arial" w:eastAsia="Times New Roman" w:hAnsi="Arial" w:cs="Times New Roman"/>
      <w:color w:val="000000"/>
      <w:sz w:val="20"/>
      <w:szCs w:val="20"/>
    </w:rPr>
  </w:style>
  <w:style w:type="paragraph" w:customStyle="1" w:styleId="02435E8C42554F94A3721C35F362DD533">
    <w:name w:val="02435E8C42554F94A3721C35F362DD533"/>
    <w:rsid w:val="00FC25AB"/>
    <w:pPr>
      <w:spacing w:after="0" w:line="240" w:lineRule="auto"/>
    </w:pPr>
    <w:rPr>
      <w:rFonts w:ascii="Arial" w:eastAsia="Times New Roman" w:hAnsi="Arial" w:cs="Times New Roman"/>
      <w:color w:val="000000"/>
      <w:sz w:val="20"/>
      <w:szCs w:val="20"/>
    </w:rPr>
  </w:style>
  <w:style w:type="paragraph" w:customStyle="1" w:styleId="F12FD9C5608042E4AF2A84020614A1FE3">
    <w:name w:val="F12FD9C5608042E4AF2A84020614A1FE3"/>
    <w:rsid w:val="00FC25AB"/>
    <w:pPr>
      <w:spacing w:after="0" w:line="240" w:lineRule="auto"/>
    </w:pPr>
    <w:rPr>
      <w:rFonts w:ascii="Arial" w:eastAsia="Times New Roman" w:hAnsi="Arial" w:cs="Times New Roman"/>
      <w:color w:val="000000"/>
      <w:sz w:val="20"/>
      <w:szCs w:val="20"/>
    </w:rPr>
  </w:style>
  <w:style w:type="paragraph" w:customStyle="1" w:styleId="4171AC4815A2435A9DFBE2E1ACDE4D173">
    <w:name w:val="4171AC4815A2435A9DFBE2E1ACDE4D173"/>
    <w:rsid w:val="00FC25AB"/>
    <w:pPr>
      <w:spacing w:after="0" w:line="240" w:lineRule="auto"/>
    </w:pPr>
    <w:rPr>
      <w:rFonts w:ascii="Arial" w:eastAsia="Times New Roman" w:hAnsi="Arial" w:cs="Times New Roman"/>
      <w:color w:val="000000"/>
      <w:sz w:val="20"/>
      <w:szCs w:val="20"/>
    </w:rPr>
  </w:style>
  <w:style w:type="paragraph" w:customStyle="1" w:styleId="A7B9CCB7E7994FAF813E06F401B469AA3">
    <w:name w:val="A7B9CCB7E7994FAF813E06F401B469AA3"/>
    <w:rsid w:val="00FC25AB"/>
    <w:pPr>
      <w:spacing w:after="0" w:line="240" w:lineRule="auto"/>
    </w:pPr>
    <w:rPr>
      <w:rFonts w:ascii="Arial" w:eastAsia="Times New Roman" w:hAnsi="Arial" w:cs="Times New Roman"/>
      <w:color w:val="000000"/>
      <w:sz w:val="20"/>
      <w:szCs w:val="20"/>
    </w:rPr>
  </w:style>
  <w:style w:type="paragraph" w:customStyle="1" w:styleId="54EE504943EB46F9A40EAC5881AB5A513">
    <w:name w:val="54EE504943EB46F9A40EAC5881AB5A513"/>
    <w:rsid w:val="00FC25AB"/>
    <w:pPr>
      <w:spacing w:after="0" w:line="240" w:lineRule="auto"/>
    </w:pPr>
    <w:rPr>
      <w:rFonts w:ascii="Arial" w:eastAsia="Times New Roman" w:hAnsi="Arial" w:cs="Times New Roman"/>
      <w:color w:val="000000"/>
      <w:sz w:val="20"/>
      <w:szCs w:val="20"/>
    </w:rPr>
  </w:style>
  <w:style w:type="paragraph" w:customStyle="1" w:styleId="6A1ECA9569CB44FD94A989713C0EE2A93">
    <w:name w:val="6A1ECA9569CB44FD94A989713C0EE2A93"/>
    <w:rsid w:val="00FC25AB"/>
    <w:pPr>
      <w:spacing w:after="0" w:line="240" w:lineRule="auto"/>
    </w:pPr>
    <w:rPr>
      <w:rFonts w:ascii="Arial" w:eastAsia="Times New Roman" w:hAnsi="Arial" w:cs="Times New Roman"/>
      <w:color w:val="000000"/>
      <w:sz w:val="20"/>
      <w:szCs w:val="20"/>
    </w:rPr>
  </w:style>
  <w:style w:type="paragraph" w:customStyle="1" w:styleId="2F9786BB91424FD999ECC742EA31BF443">
    <w:name w:val="2F9786BB91424FD999ECC742EA31BF443"/>
    <w:rsid w:val="00FC25AB"/>
    <w:pPr>
      <w:spacing w:after="0" w:line="240" w:lineRule="auto"/>
    </w:pPr>
    <w:rPr>
      <w:rFonts w:ascii="Arial" w:eastAsia="Times New Roman" w:hAnsi="Arial" w:cs="Times New Roman"/>
      <w:color w:val="000000"/>
      <w:sz w:val="20"/>
      <w:szCs w:val="20"/>
    </w:rPr>
  </w:style>
  <w:style w:type="paragraph" w:customStyle="1" w:styleId="E182929AFD0242CAA7CC94228408076D3">
    <w:name w:val="E182929AFD0242CAA7CC94228408076D3"/>
    <w:rsid w:val="00FC25AB"/>
    <w:pPr>
      <w:spacing w:after="0" w:line="240" w:lineRule="auto"/>
    </w:pPr>
    <w:rPr>
      <w:rFonts w:ascii="Arial" w:eastAsia="Times New Roman" w:hAnsi="Arial" w:cs="Times New Roman"/>
      <w:color w:val="000000"/>
      <w:sz w:val="20"/>
      <w:szCs w:val="20"/>
    </w:rPr>
  </w:style>
  <w:style w:type="paragraph" w:customStyle="1" w:styleId="C1ADAAF839364A1EB49DC3F3A567DE863">
    <w:name w:val="C1ADAAF839364A1EB49DC3F3A567DE863"/>
    <w:rsid w:val="00FC25AB"/>
    <w:pPr>
      <w:spacing w:after="0" w:line="240" w:lineRule="auto"/>
    </w:pPr>
    <w:rPr>
      <w:rFonts w:ascii="Arial" w:eastAsia="Times New Roman" w:hAnsi="Arial" w:cs="Times New Roman"/>
      <w:color w:val="000000"/>
      <w:sz w:val="20"/>
      <w:szCs w:val="20"/>
    </w:rPr>
  </w:style>
  <w:style w:type="paragraph" w:customStyle="1" w:styleId="5C919F807A54412080AAFD9D962439583">
    <w:name w:val="5C919F807A54412080AAFD9D962439583"/>
    <w:rsid w:val="00FC25AB"/>
    <w:pPr>
      <w:spacing w:after="0" w:line="240" w:lineRule="auto"/>
    </w:pPr>
    <w:rPr>
      <w:rFonts w:ascii="Arial" w:eastAsia="Times New Roman" w:hAnsi="Arial" w:cs="Times New Roman"/>
      <w:color w:val="000000"/>
      <w:sz w:val="20"/>
      <w:szCs w:val="20"/>
    </w:rPr>
  </w:style>
  <w:style w:type="paragraph" w:customStyle="1" w:styleId="A013BD1062124B4B808995E3593F13B03">
    <w:name w:val="A013BD1062124B4B808995E3593F13B03"/>
    <w:rsid w:val="00FC25AB"/>
    <w:pPr>
      <w:spacing w:after="0" w:line="240" w:lineRule="auto"/>
    </w:pPr>
    <w:rPr>
      <w:rFonts w:ascii="Arial" w:eastAsia="Times New Roman" w:hAnsi="Arial" w:cs="Times New Roman"/>
      <w:color w:val="000000"/>
      <w:sz w:val="20"/>
      <w:szCs w:val="20"/>
    </w:rPr>
  </w:style>
  <w:style w:type="paragraph" w:customStyle="1" w:styleId="3D98FBA2120D45458130BD5602A203763">
    <w:name w:val="3D98FBA2120D45458130BD5602A203763"/>
    <w:rsid w:val="00FC25AB"/>
    <w:pPr>
      <w:spacing w:after="0" w:line="240" w:lineRule="auto"/>
    </w:pPr>
    <w:rPr>
      <w:rFonts w:ascii="Arial" w:eastAsia="Times New Roman" w:hAnsi="Arial" w:cs="Times New Roman"/>
      <w:color w:val="000000"/>
      <w:sz w:val="20"/>
      <w:szCs w:val="20"/>
    </w:rPr>
  </w:style>
  <w:style w:type="paragraph" w:customStyle="1" w:styleId="A69E5713FFF943C2ADEC45181CD4FC813">
    <w:name w:val="A69E5713FFF943C2ADEC45181CD4FC813"/>
    <w:rsid w:val="00FC25AB"/>
    <w:pPr>
      <w:spacing w:after="0" w:line="240" w:lineRule="auto"/>
    </w:pPr>
    <w:rPr>
      <w:rFonts w:ascii="Arial" w:eastAsia="Times New Roman" w:hAnsi="Arial" w:cs="Times New Roman"/>
      <w:color w:val="000000"/>
      <w:sz w:val="20"/>
      <w:szCs w:val="20"/>
    </w:rPr>
  </w:style>
  <w:style w:type="paragraph" w:customStyle="1" w:styleId="D79E625301524E1A8AEA3CE232B460DB3">
    <w:name w:val="D79E625301524E1A8AEA3CE232B460DB3"/>
    <w:rsid w:val="00FC25AB"/>
    <w:pPr>
      <w:spacing w:after="0" w:line="240" w:lineRule="auto"/>
    </w:pPr>
    <w:rPr>
      <w:rFonts w:ascii="Arial" w:eastAsia="Times New Roman" w:hAnsi="Arial" w:cs="Times New Roman"/>
      <w:color w:val="000000"/>
      <w:sz w:val="20"/>
      <w:szCs w:val="20"/>
    </w:rPr>
  </w:style>
  <w:style w:type="paragraph" w:customStyle="1" w:styleId="27DE80B4A1AE4C83915D091555A379C03">
    <w:name w:val="27DE80B4A1AE4C83915D091555A379C03"/>
    <w:rsid w:val="00FC25AB"/>
    <w:pPr>
      <w:spacing w:after="0" w:line="240" w:lineRule="auto"/>
    </w:pPr>
    <w:rPr>
      <w:rFonts w:ascii="Arial" w:eastAsia="Times New Roman" w:hAnsi="Arial" w:cs="Times New Roman"/>
      <w:color w:val="000000"/>
      <w:sz w:val="20"/>
      <w:szCs w:val="20"/>
    </w:rPr>
  </w:style>
  <w:style w:type="paragraph" w:customStyle="1" w:styleId="B8051817B60443399B95ADC025F863443">
    <w:name w:val="B8051817B60443399B95ADC025F863443"/>
    <w:rsid w:val="00FC25AB"/>
    <w:pPr>
      <w:spacing w:after="0" w:line="240" w:lineRule="auto"/>
    </w:pPr>
    <w:rPr>
      <w:rFonts w:ascii="Arial" w:eastAsia="Times New Roman" w:hAnsi="Arial" w:cs="Times New Roman"/>
      <w:color w:val="000000"/>
      <w:sz w:val="20"/>
      <w:szCs w:val="20"/>
    </w:rPr>
  </w:style>
  <w:style w:type="paragraph" w:customStyle="1" w:styleId="D6FCDDC9D8BC439EB7017D622F397D1B3">
    <w:name w:val="D6FCDDC9D8BC439EB7017D622F397D1B3"/>
    <w:rsid w:val="00FC25AB"/>
    <w:pPr>
      <w:spacing w:after="0" w:line="240" w:lineRule="auto"/>
    </w:pPr>
    <w:rPr>
      <w:rFonts w:ascii="Arial" w:eastAsia="Times New Roman" w:hAnsi="Arial" w:cs="Times New Roman"/>
      <w:color w:val="000000"/>
      <w:sz w:val="20"/>
      <w:szCs w:val="20"/>
    </w:rPr>
  </w:style>
  <w:style w:type="paragraph" w:customStyle="1" w:styleId="5548B3462140455AB54660F6C1E472253">
    <w:name w:val="5548B3462140455AB54660F6C1E472253"/>
    <w:rsid w:val="00FC25AB"/>
    <w:pPr>
      <w:spacing w:after="0" w:line="240" w:lineRule="auto"/>
    </w:pPr>
    <w:rPr>
      <w:rFonts w:ascii="Arial" w:eastAsia="Times New Roman" w:hAnsi="Arial" w:cs="Times New Roman"/>
      <w:color w:val="000000"/>
      <w:sz w:val="20"/>
      <w:szCs w:val="20"/>
    </w:rPr>
  </w:style>
  <w:style w:type="paragraph" w:customStyle="1" w:styleId="127CE2E4A38343C3B73BA67C0212894B3">
    <w:name w:val="127CE2E4A38343C3B73BA67C0212894B3"/>
    <w:rsid w:val="00FC25AB"/>
    <w:pPr>
      <w:spacing w:after="0" w:line="240" w:lineRule="auto"/>
    </w:pPr>
    <w:rPr>
      <w:rFonts w:ascii="Arial" w:eastAsia="Times New Roman" w:hAnsi="Arial" w:cs="Times New Roman"/>
      <w:color w:val="000000"/>
      <w:sz w:val="20"/>
      <w:szCs w:val="20"/>
    </w:rPr>
  </w:style>
  <w:style w:type="paragraph" w:customStyle="1" w:styleId="AD378D0960D14AA6AA694EA09634798F3">
    <w:name w:val="AD378D0960D14AA6AA694EA09634798F3"/>
    <w:rsid w:val="00FC25AB"/>
    <w:pPr>
      <w:spacing w:after="0" w:line="240" w:lineRule="auto"/>
    </w:pPr>
    <w:rPr>
      <w:rFonts w:ascii="Arial" w:eastAsia="Times New Roman" w:hAnsi="Arial" w:cs="Times New Roman"/>
      <w:color w:val="000000"/>
      <w:sz w:val="20"/>
      <w:szCs w:val="20"/>
    </w:rPr>
  </w:style>
  <w:style w:type="paragraph" w:customStyle="1" w:styleId="9418C33A2E96471FA8E18FCDF34077AB3">
    <w:name w:val="9418C33A2E96471FA8E18FCDF34077AB3"/>
    <w:rsid w:val="00FC25AB"/>
    <w:pPr>
      <w:spacing w:after="0" w:line="240" w:lineRule="auto"/>
    </w:pPr>
    <w:rPr>
      <w:rFonts w:ascii="Arial" w:eastAsia="Times New Roman" w:hAnsi="Arial" w:cs="Times New Roman"/>
      <w:color w:val="000000"/>
      <w:sz w:val="20"/>
      <w:szCs w:val="20"/>
    </w:rPr>
  </w:style>
  <w:style w:type="paragraph" w:customStyle="1" w:styleId="48782078F33A4FC4BD4B429E1A9821063">
    <w:name w:val="48782078F33A4FC4BD4B429E1A9821063"/>
    <w:rsid w:val="00FC25AB"/>
    <w:pPr>
      <w:spacing w:after="0" w:line="240" w:lineRule="auto"/>
    </w:pPr>
    <w:rPr>
      <w:rFonts w:ascii="Arial" w:eastAsia="Times New Roman" w:hAnsi="Arial" w:cs="Times New Roman"/>
      <w:color w:val="000000"/>
      <w:sz w:val="20"/>
      <w:szCs w:val="20"/>
    </w:rPr>
  </w:style>
  <w:style w:type="paragraph" w:customStyle="1" w:styleId="6AB88845F73348958B226140824E970B3">
    <w:name w:val="6AB88845F73348958B226140824E970B3"/>
    <w:rsid w:val="00FC25AB"/>
    <w:pPr>
      <w:spacing w:after="0" w:line="240" w:lineRule="auto"/>
    </w:pPr>
    <w:rPr>
      <w:rFonts w:ascii="Arial" w:eastAsia="Times New Roman" w:hAnsi="Arial" w:cs="Times New Roman"/>
      <w:color w:val="000000"/>
      <w:sz w:val="20"/>
      <w:szCs w:val="20"/>
    </w:rPr>
  </w:style>
  <w:style w:type="paragraph" w:customStyle="1" w:styleId="00C0D027C59C4F08B1466841B2111D263">
    <w:name w:val="00C0D027C59C4F08B1466841B2111D263"/>
    <w:rsid w:val="00FC25AB"/>
    <w:pPr>
      <w:spacing w:after="0" w:line="240" w:lineRule="auto"/>
    </w:pPr>
    <w:rPr>
      <w:rFonts w:ascii="Arial" w:eastAsia="Times New Roman" w:hAnsi="Arial" w:cs="Times New Roman"/>
      <w:color w:val="000000"/>
      <w:sz w:val="20"/>
      <w:szCs w:val="20"/>
    </w:rPr>
  </w:style>
  <w:style w:type="paragraph" w:customStyle="1" w:styleId="CAC6257208794C40A5CB678C00C014D33">
    <w:name w:val="CAC6257208794C40A5CB678C00C014D33"/>
    <w:rsid w:val="00FC25AB"/>
    <w:pPr>
      <w:spacing w:after="0" w:line="240" w:lineRule="auto"/>
    </w:pPr>
    <w:rPr>
      <w:rFonts w:ascii="Arial" w:eastAsia="Times New Roman" w:hAnsi="Arial" w:cs="Times New Roman"/>
      <w:color w:val="000000"/>
      <w:sz w:val="20"/>
      <w:szCs w:val="20"/>
    </w:rPr>
  </w:style>
  <w:style w:type="paragraph" w:customStyle="1" w:styleId="F4634F19ACBE4DBEBD8288ECB7D6C5483">
    <w:name w:val="F4634F19ACBE4DBEBD8288ECB7D6C5483"/>
    <w:rsid w:val="00FC25AB"/>
    <w:pPr>
      <w:spacing w:after="0" w:line="240" w:lineRule="auto"/>
    </w:pPr>
    <w:rPr>
      <w:rFonts w:ascii="Arial" w:eastAsia="Times New Roman" w:hAnsi="Arial" w:cs="Times New Roman"/>
      <w:color w:val="000000"/>
      <w:sz w:val="20"/>
      <w:szCs w:val="20"/>
    </w:rPr>
  </w:style>
  <w:style w:type="paragraph" w:customStyle="1" w:styleId="F8993638ED3244778285FE83B09B63D63">
    <w:name w:val="F8993638ED3244778285FE83B09B63D63"/>
    <w:rsid w:val="00FC25AB"/>
    <w:pPr>
      <w:spacing w:after="0" w:line="240" w:lineRule="auto"/>
    </w:pPr>
    <w:rPr>
      <w:rFonts w:ascii="Arial" w:eastAsia="Times New Roman" w:hAnsi="Arial" w:cs="Times New Roman"/>
      <w:color w:val="000000"/>
      <w:sz w:val="20"/>
      <w:szCs w:val="20"/>
    </w:rPr>
  </w:style>
  <w:style w:type="paragraph" w:customStyle="1" w:styleId="6EECBC01C98243198C6865617F9C662E3">
    <w:name w:val="6EECBC01C98243198C6865617F9C662E3"/>
    <w:rsid w:val="00FC25AB"/>
    <w:pPr>
      <w:spacing w:after="0" w:line="240" w:lineRule="auto"/>
    </w:pPr>
    <w:rPr>
      <w:rFonts w:ascii="Arial" w:eastAsia="Times New Roman" w:hAnsi="Arial" w:cs="Times New Roman"/>
      <w:color w:val="000000"/>
      <w:sz w:val="20"/>
      <w:szCs w:val="20"/>
    </w:rPr>
  </w:style>
  <w:style w:type="paragraph" w:customStyle="1" w:styleId="C0663E6614C84E068EF3CDBD9DF2317C3">
    <w:name w:val="C0663E6614C84E068EF3CDBD9DF2317C3"/>
    <w:rsid w:val="00FC25AB"/>
    <w:pPr>
      <w:spacing w:after="0" w:line="240" w:lineRule="auto"/>
    </w:pPr>
    <w:rPr>
      <w:rFonts w:ascii="Arial" w:eastAsia="Times New Roman" w:hAnsi="Arial" w:cs="Times New Roman"/>
      <w:color w:val="000000"/>
      <w:sz w:val="20"/>
      <w:szCs w:val="20"/>
    </w:rPr>
  </w:style>
  <w:style w:type="paragraph" w:customStyle="1" w:styleId="D801035ADE374C0AA6E214929B68DE963">
    <w:name w:val="D801035ADE374C0AA6E214929B68DE963"/>
    <w:rsid w:val="00FC25AB"/>
    <w:pPr>
      <w:spacing w:after="0" w:line="240" w:lineRule="auto"/>
    </w:pPr>
    <w:rPr>
      <w:rFonts w:ascii="Arial" w:eastAsia="Times New Roman" w:hAnsi="Arial" w:cs="Times New Roman"/>
      <w:color w:val="000000"/>
      <w:sz w:val="20"/>
      <w:szCs w:val="20"/>
    </w:rPr>
  </w:style>
  <w:style w:type="paragraph" w:customStyle="1" w:styleId="B3711212E0CA4A6C8B26D8DC530D353E3">
    <w:name w:val="B3711212E0CA4A6C8B26D8DC530D353E3"/>
    <w:rsid w:val="00FC25AB"/>
    <w:pPr>
      <w:spacing w:after="0" w:line="240" w:lineRule="auto"/>
    </w:pPr>
    <w:rPr>
      <w:rFonts w:ascii="Arial" w:eastAsia="Times New Roman" w:hAnsi="Arial" w:cs="Times New Roman"/>
      <w:color w:val="000000"/>
      <w:sz w:val="20"/>
      <w:szCs w:val="20"/>
    </w:rPr>
  </w:style>
  <w:style w:type="paragraph" w:customStyle="1" w:styleId="98BD4A1DEDF249B4A6DE0A1FB000D9C83">
    <w:name w:val="98BD4A1DEDF249B4A6DE0A1FB000D9C83"/>
    <w:rsid w:val="00FC25AB"/>
    <w:pPr>
      <w:spacing w:after="0" w:line="240" w:lineRule="auto"/>
    </w:pPr>
    <w:rPr>
      <w:rFonts w:ascii="Arial" w:eastAsia="Times New Roman" w:hAnsi="Arial" w:cs="Times New Roman"/>
      <w:color w:val="000000"/>
      <w:sz w:val="20"/>
      <w:szCs w:val="20"/>
    </w:rPr>
  </w:style>
  <w:style w:type="paragraph" w:customStyle="1" w:styleId="417AFA77930949C6B11FB8FCF13016403">
    <w:name w:val="417AFA77930949C6B11FB8FCF13016403"/>
    <w:rsid w:val="00FC25AB"/>
    <w:pPr>
      <w:spacing w:after="0" w:line="240" w:lineRule="auto"/>
    </w:pPr>
    <w:rPr>
      <w:rFonts w:ascii="Arial" w:eastAsia="Times New Roman" w:hAnsi="Arial" w:cs="Times New Roman"/>
      <w:color w:val="000000"/>
      <w:sz w:val="20"/>
      <w:szCs w:val="20"/>
    </w:rPr>
  </w:style>
  <w:style w:type="paragraph" w:customStyle="1" w:styleId="C3782C4C564E4762AC6B34A039B2BC8E3">
    <w:name w:val="C3782C4C564E4762AC6B34A039B2BC8E3"/>
    <w:rsid w:val="00FC25AB"/>
    <w:pPr>
      <w:spacing w:after="0" w:line="240" w:lineRule="auto"/>
    </w:pPr>
    <w:rPr>
      <w:rFonts w:ascii="Arial" w:eastAsia="Times New Roman" w:hAnsi="Arial" w:cs="Times New Roman"/>
      <w:color w:val="000000"/>
      <w:sz w:val="20"/>
      <w:szCs w:val="20"/>
    </w:rPr>
  </w:style>
  <w:style w:type="paragraph" w:customStyle="1" w:styleId="46A797639BF54A1ABE94D91FC32AF9703">
    <w:name w:val="46A797639BF54A1ABE94D91FC32AF9703"/>
    <w:rsid w:val="00FC25AB"/>
    <w:pPr>
      <w:spacing w:after="0" w:line="240" w:lineRule="auto"/>
    </w:pPr>
    <w:rPr>
      <w:rFonts w:ascii="Arial" w:eastAsia="Times New Roman" w:hAnsi="Arial" w:cs="Times New Roman"/>
      <w:color w:val="000000"/>
      <w:sz w:val="20"/>
      <w:szCs w:val="20"/>
    </w:rPr>
  </w:style>
  <w:style w:type="paragraph" w:customStyle="1" w:styleId="061131772BB14396B708232D4738A65B3">
    <w:name w:val="061131772BB14396B708232D4738A65B3"/>
    <w:rsid w:val="00FC25AB"/>
    <w:pPr>
      <w:spacing w:after="0" w:line="240" w:lineRule="auto"/>
    </w:pPr>
    <w:rPr>
      <w:rFonts w:ascii="Arial" w:eastAsia="Times New Roman" w:hAnsi="Arial" w:cs="Times New Roman"/>
      <w:color w:val="000000"/>
      <w:sz w:val="20"/>
      <w:szCs w:val="20"/>
    </w:rPr>
  </w:style>
  <w:style w:type="paragraph" w:customStyle="1" w:styleId="E1C718E107104E7298091D6EC5C57B8E3">
    <w:name w:val="E1C718E107104E7298091D6EC5C57B8E3"/>
    <w:rsid w:val="00FC25AB"/>
    <w:pPr>
      <w:spacing w:after="0" w:line="240" w:lineRule="auto"/>
    </w:pPr>
    <w:rPr>
      <w:rFonts w:ascii="Arial" w:eastAsia="Times New Roman" w:hAnsi="Arial" w:cs="Times New Roman"/>
      <w:color w:val="000000"/>
      <w:sz w:val="20"/>
      <w:szCs w:val="20"/>
    </w:rPr>
  </w:style>
  <w:style w:type="paragraph" w:customStyle="1" w:styleId="7FD25A5C75164ECFAD5F865E6DE0993E3">
    <w:name w:val="7FD25A5C75164ECFAD5F865E6DE0993E3"/>
    <w:rsid w:val="00FC25AB"/>
    <w:pPr>
      <w:spacing w:after="0" w:line="240" w:lineRule="auto"/>
    </w:pPr>
    <w:rPr>
      <w:rFonts w:ascii="Arial" w:eastAsia="Times New Roman" w:hAnsi="Arial" w:cs="Times New Roman"/>
      <w:color w:val="000000"/>
      <w:sz w:val="20"/>
      <w:szCs w:val="20"/>
    </w:rPr>
  </w:style>
  <w:style w:type="paragraph" w:customStyle="1" w:styleId="1F31BDB069FD4077A23F8073B81D4CDE3">
    <w:name w:val="1F31BDB069FD4077A23F8073B81D4CDE3"/>
    <w:rsid w:val="00FC25AB"/>
    <w:pPr>
      <w:spacing w:after="0" w:line="240" w:lineRule="auto"/>
    </w:pPr>
    <w:rPr>
      <w:rFonts w:ascii="Arial" w:eastAsia="Times New Roman" w:hAnsi="Arial" w:cs="Times New Roman"/>
      <w:color w:val="000000"/>
      <w:sz w:val="20"/>
      <w:szCs w:val="20"/>
    </w:rPr>
  </w:style>
  <w:style w:type="paragraph" w:customStyle="1" w:styleId="E3700395C46D41CF922713E537232C124">
    <w:name w:val="E3700395C46D41CF922713E537232C124"/>
    <w:rsid w:val="00FC25AB"/>
    <w:pPr>
      <w:spacing w:after="0" w:line="240" w:lineRule="auto"/>
    </w:pPr>
    <w:rPr>
      <w:rFonts w:ascii="Arial" w:eastAsia="Times New Roman" w:hAnsi="Arial" w:cs="Times New Roman"/>
      <w:color w:val="000000"/>
      <w:sz w:val="20"/>
      <w:szCs w:val="20"/>
    </w:rPr>
  </w:style>
  <w:style w:type="paragraph" w:customStyle="1" w:styleId="DAD789EFEFA34808A63AAD1B4BD001F24">
    <w:name w:val="DAD789EFEFA34808A63AAD1B4BD001F24"/>
    <w:rsid w:val="00FC25AB"/>
    <w:pPr>
      <w:spacing w:after="0" w:line="240" w:lineRule="auto"/>
    </w:pPr>
    <w:rPr>
      <w:rFonts w:ascii="Arial" w:eastAsia="Times New Roman" w:hAnsi="Arial" w:cs="Times New Roman"/>
      <w:color w:val="000000"/>
      <w:sz w:val="20"/>
      <w:szCs w:val="20"/>
    </w:rPr>
  </w:style>
  <w:style w:type="paragraph" w:customStyle="1" w:styleId="7B509A6FAB5F4D118B14AF444C2F22694">
    <w:name w:val="7B509A6FAB5F4D118B14AF444C2F22694"/>
    <w:rsid w:val="00FC25AB"/>
    <w:pPr>
      <w:spacing w:after="0" w:line="240" w:lineRule="auto"/>
    </w:pPr>
    <w:rPr>
      <w:rFonts w:ascii="Arial" w:eastAsia="Times New Roman" w:hAnsi="Arial" w:cs="Times New Roman"/>
      <w:color w:val="000000"/>
      <w:sz w:val="20"/>
      <w:szCs w:val="20"/>
    </w:rPr>
  </w:style>
  <w:style w:type="paragraph" w:customStyle="1" w:styleId="2D610BE3FB49489C9CAACEEBCFBA875C4">
    <w:name w:val="2D610BE3FB49489C9CAACEEBCFBA875C4"/>
    <w:rsid w:val="00FC25AB"/>
    <w:pPr>
      <w:spacing w:after="0" w:line="240" w:lineRule="auto"/>
    </w:pPr>
    <w:rPr>
      <w:rFonts w:ascii="Arial" w:eastAsia="Times New Roman" w:hAnsi="Arial" w:cs="Times New Roman"/>
      <w:color w:val="000000"/>
      <w:sz w:val="20"/>
      <w:szCs w:val="20"/>
    </w:rPr>
  </w:style>
  <w:style w:type="paragraph" w:customStyle="1" w:styleId="FDC4F9A208A94376989E9F02EC17B1D51">
    <w:name w:val="FDC4F9A208A94376989E9F02EC17B1D51"/>
    <w:rsid w:val="00FC25AB"/>
    <w:pPr>
      <w:spacing w:after="0" w:line="240" w:lineRule="auto"/>
    </w:pPr>
    <w:rPr>
      <w:rFonts w:ascii="Arial" w:eastAsia="Times New Roman" w:hAnsi="Arial" w:cs="Times New Roman"/>
      <w:color w:val="000000"/>
      <w:sz w:val="20"/>
      <w:szCs w:val="20"/>
    </w:rPr>
  </w:style>
  <w:style w:type="paragraph" w:customStyle="1" w:styleId="4D2F08B202B94036B89EC47D2CE646BF4">
    <w:name w:val="4D2F08B202B94036B89EC47D2CE646BF4"/>
    <w:rsid w:val="00FC25AB"/>
    <w:pPr>
      <w:spacing w:after="0" w:line="240" w:lineRule="auto"/>
    </w:pPr>
    <w:rPr>
      <w:rFonts w:ascii="Arial" w:eastAsia="Times New Roman" w:hAnsi="Arial" w:cs="Times New Roman"/>
      <w:color w:val="000000"/>
      <w:sz w:val="20"/>
      <w:szCs w:val="20"/>
    </w:rPr>
  </w:style>
  <w:style w:type="paragraph" w:customStyle="1" w:styleId="C2EF3777FAA14F50853970F2295A47B74">
    <w:name w:val="C2EF3777FAA14F50853970F2295A47B74"/>
    <w:rsid w:val="00FC25AB"/>
    <w:pPr>
      <w:spacing w:after="0" w:line="240" w:lineRule="auto"/>
    </w:pPr>
    <w:rPr>
      <w:rFonts w:ascii="Arial" w:eastAsia="Times New Roman" w:hAnsi="Arial" w:cs="Times New Roman"/>
      <w:color w:val="000000"/>
      <w:sz w:val="20"/>
      <w:szCs w:val="20"/>
    </w:rPr>
  </w:style>
  <w:style w:type="paragraph" w:customStyle="1" w:styleId="97FFCDA726964B2DB84F9DF199B811404">
    <w:name w:val="97FFCDA726964B2DB84F9DF199B811404"/>
    <w:rsid w:val="00FC25AB"/>
    <w:pPr>
      <w:spacing w:after="0" w:line="240" w:lineRule="auto"/>
    </w:pPr>
    <w:rPr>
      <w:rFonts w:ascii="Arial" w:eastAsia="Times New Roman" w:hAnsi="Arial" w:cs="Times New Roman"/>
      <w:color w:val="000000"/>
      <w:sz w:val="20"/>
      <w:szCs w:val="20"/>
    </w:rPr>
  </w:style>
  <w:style w:type="paragraph" w:customStyle="1" w:styleId="C251A32A274E492BA4FCCB791218E63B4">
    <w:name w:val="C251A32A274E492BA4FCCB791218E63B4"/>
    <w:rsid w:val="00FC25AB"/>
    <w:pPr>
      <w:spacing w:after="0" w:line="240" w:lineRule="auto"/>
    </w:pPr>
    <w:rPr>
      <w:rFonts w:ascii="Arial" w:eastAsia="Times New Roman" w:hAnsi="Arial" w:cs="Times New Roman"/>
      <w:color w:val="000000"/>
      <w:sz w:val="20"/>
      <w:szCs w:val="20"/>
    </w:rPr>
  </w:style>
  <w:style w:type="paragraph" w:customStyle="1" w:styleId="9E2F5AFCB2184AC98160C1F31FDFE8F54">
    <w:name w:val="9E2F5AFCB2184AC98160C1F31FDFE8F54"/>
    <w:rsid w:val="00FC25AB"/>
    <w:pPr>
      <w:spacing w:after="0" w:line="240" w:lineRule="auto"/>
    </w:pPr>
    <w:rPr>
      <w:rFonts w:ascii="Arial" w:eastAsia="Times New Roman" w:hAnsi="Arial" w:cs="Times New Roman"/>
      <w:color w:val="000000"/>
      <w:sz w:val="20"/>
      <w:szCs w:val="20"/>
    </w:rPr>
  </w:style>
  <w:style w:type="paragraph" w:customStyle="1" w:styleId="8B4051F2F4B24A6AAD2EB428CC3802124">
    <w:name w:val="8B4051F2F4B24A6AAD2EB428CC3802124"/>
    <w:rsid w:val="00FC25AB"/>
    <w:pPr>
      <w:spacing w:after="0" w:line="240" w:lineRule="auto"/>
    </w:pPr>
    <w:rPr>
      <w:rFonts w:ascii="Arial" w:eastAsia="Times New Roman" w:hAnsi="Arial" w:cs="Times New Roman"/>
      <w:color w:val="000000"/>
      <w:sz w:val="20"/>
      <w:szCs w:val="20"/>
    </w:rPr>
  </w:style>
  <w:style w:type="paragraph" w:customStyle="1" w:styleId="CB2EAD2BDD85461283A0610F9CEE4BE34">
    <w:name w:val="CB2EAD2BDD85461283A0610F9CEE4BE34"/>
    <w:rsid w:val="00FC25AB"/>
    <w:pPr>
      <w:spacing w:after="0" w:line="240" w:lineRule="auto"/>
    </w:pPr>
    <w:rPr>
      <w:rFonts w:ascii="Arial" w:eastAsia="Times New Roman" w:hAnsi="Arial" w:cs="Times New Roman"/>
      <w:color w:val="000000"/>
      <w:sz w:val="20"/>
      <w:szCs w:val="20"/>
    </w:rPr>
  </w:style>
  <w:style w:type="paragraph" w:customStyle="1" w:styleId="80237B6DACD54A38A0B40913C9AC45284">
    <w:name w:val="80237B6DACD54A38A0B40913C9AC45284"/>
    <w:rsid w:val="00FC25AB"/>
    <w:pPr>
      <w:spacing w:after="0" w:line="240" w:lineRule="auto"/>
    </w:pPr>
    <w:rPr>
      <w:rFonts w:ascii="Arial" w:eastAsia="Times New Roman" w:hAnsi="Arial" w:cs="Times New Roman"/>
      <w:color w:val="000000"/>
      <w:sz w:val="20"/>
      <w:szCs w:val="20"/>
    </w:rPr>
  </w:style>
  <w:style w:type="paragraph" w:customStyle="1" w:styleId="A3563D5F3FA342D1840220264E6E85DF4">
    <w:name w:val="A3563D5F3FA342D1840220264E6E85DF4"/>
    <w:rsid w:val="00FC25AB"/>
    <w:pPr>
      <w:spacing w:after="0" w:line="240" w:lineRule="auto"/>
    </w:pPr>
    <w:rPr>
      <w:rFonts w:ascii="Arial" w:eastAsia="Times New Roman" w:hAnsi="Arial" w:cs="Times New Roman"/>
      <w:color w:val="000000"/>
      <w:sz w:val="20"/>
      <w:szCs w:val="20"/>
    </w:rPr>
  </w:style>
  <w:style w:type="paragraph" w:customStyle="1" w:styleId="F05E8EDD61C2403E9F339A1F4679F5E64">
    <w:name w:val="F05E8EDD61C2403E9F339A1F4679F5E64"/>
    <w:rsid w:val="00FC25AB"/>
    <w:pPr>
      <w:spacing w:after="0" w:line="240" w:lineRule="auto"/>
    </w:pPr>
    <w:rPr>
      <w:rFonts w:ascii="Arial" w:eastAsia="Times New Roman" w:hAnsi="Arial" w:cs="Times New Roman"/>
      <w:color w:val="000000"/>
      <w:sz w:val="20"/>
      <w:szCs w:val="20"/>
    </w:rPr>
  </w:style>
  <w:style w:type="paragraph" w:customStyle="1" w:styleId="6F8BF6FF6B264F3EBBF9BE39906C69884">
    <w:name w:val="6F8BF6FF6B264F3EBBF9BE39906C69884"/>
    <w:rsid w:val="00FC25AB"/>
    <w:pPr>
      <w:spacing w:after="0" w:line="240" w:lineRule="auto"/>
    </w:pPr>
    <w:rPr>
      <w:rFonts w:ascii="Arial" w:eastAsia="Times New Roman" w:hAnsi="Arial" w:cs="Times New Roman"/>
      <w:color w:val="000000"/>
      <w:sz w:val="20"/>
      <w:szCs w:val="20"/>
    </w:rPr>
  </w:style>
  <w:style w:type="paragraph" w:customStyle="1" w:styleId="09515D433CED45C38915C089CD1449F24">
    <w:name w:val="09515D433CED45C38915C089CD1449F24"/>
    <w:rsid w:val="00FC25AB"/>
    <w:pPr>
      <w:spacing w:after="0" w:line="240" w:lineRule="auto"/>
    </w:pPr>
    <w:rPr>
      <w:rFonts w:ascii="Arial" w:eastAsia="Times New Roman" w:hAnsi="Arial" w:cs="Times New Roman"/>
      <w:color w:val="000000"/>
      <w:sz w:val="20"/>
      <w:szCs w:val="20"/>
    </w:rPr>
  </w:style>
  <w:style w:type="paragraph" w:customStyle="1" w:styleId="9C50D4C4EC6D4DC382729C53F948B9574">
    <w:name w:val="9C50D4C4EC6D4DC382729C53F948B9574"/>
    <w:rsid w:val="00FC25AB"/>
    <w:pPr>
      <w:spacing w:after="0" w:line="240" w:lineRule="auto"/>
    </w:pPr>
    <w:rPr>
      <w:rFonts w:ascii="Arial" w:eastAsia="Times New Roman" w:hAnsi="Arial" w:cs="Times New Roman"/>
      <w:color w:val="000000"/>
      <w:sz w:val="20"/>
      <w:szCs w:val="20"/>
    </w:rPr>
  </w:style>
  <w:style w:type="paragraph" w:customStyle="1" w:styleId="51D7F2F8E8614D93A905578D85902FE64">
    <w:name w:val="51D7F2F8E8614D93A905578D85902FE64"/>
    <w:rsid w:val="00FC25AB"/>
    <w:pPr>
      <w:spacing w:after="0" w:line="240" w:lineRule="auto"/>
    </w:pPr>
    <w:rPr>
      <w:rFonts w:ascii="Arial" w:eastAsia="Times New Roman" w:hAnsi="Arial" w:cs="Times New Roman"/>
      <w:color w:val="000000"/>
      <w:sz w:val="20"/>
      <w:szCs w:val="20"/>
    </w:rPr>
  </w:style>
  <w:style w:type="paragraph" w:customStyle="1" w:styleId="B84A044DD1CD4DBCBE9A78356A0002C44">
    <w:name w:val="B84A044DD1CD4DBCBE9A78356A0002C44"/>
    <w:rsid w:val="00FC25AB"/>
    <w:pPr>
      <w:spacing w:after="0" w:line="240" w:lineRule="auto"/>
    </w:pPr>
    <w:rPr>
      <w:rFonts w:ascii="Arial" w:eastAsia="Times New Roman" w:hAnsi="Arial" w:cs="Times New Roman"/>
      <w:color w:val="000000"/>
      <w:sz w:val="20"/>
      <w:szCs w:val="20"/>
    </w:rPr>
  </w:style>
  <w:style w:type="paragraph" w:customStyle="1" w:styleId="1D28968F649D47358B7A3BABA30939834">
    <w:name w:val="1D28968F649D47358B7A3BABA30939834"/>
    <w:rsid w:val="00FC25AB"/>
    <w:pPr>
      <w:spacing w:after="0" w:line="240" w:lineRule="auto"/>
    </w:pPr>
    <w:rPr>
      <w:rFonts w:ascii="Arial" w:eastAsia="Times New Roman" w:hAnsi="Arial" w:cs="Times New Roman"/>
      <w:color w:val="000000"/>
      <w:sz w:val="20"/>
      <w:szCs w:val="20"/>
    </w:rPr>
  </w:style>
  <w:style w:type="paragraph" w:customStyle="1" w:styleId="4607532391BD4942803BC6BF671419184">
    <w:name w:val="4607532391BD4942803BC6BF671419184"/>
    <w:rsid w:val="00FC25AB"/>
    <w:pPr>
      <w:spacing w:after="0" w:line="240" w:lineRule="auto"/>
    </w:pPr>
    <w:rPr>
      <w:rFonts w:ascii="Arial" w:eastAsia="Times New Roman" w:hAnsi="Arial" w:cs="Times New Roman"/>
      <w:color w:val="000000"/>
      <w:sz w:val="20"/>
      <w:szCs w:val="20"/>
    </w:rPr>
  </w:style>
  <w:style w:type="paragraph" w:customStyle="1" w:styleId="DADFCFD0F9814FAF9E21ABA332C67C244">
    <w:name w:val="DADFCFD0F9814FAF9E21ABA332C67C244"/>
    <w:rsid w:val="00FC25AB"/>
    <w:pPr>
      <w:spacing w:after="0" w:line="240" w:lineRule="auto"/>
    </w:pPr>
    <w:rPr>
      <w:rFonts w:ascii="Arial" w:eastAsia="Times New Roman" w:hAnsi="Arial" w:cs="Times New Roman"/>
      <w:color w:val="000000"/>
      <w:sz w:val="20"/>
      <w:szCs w:val="20"/>
    </w:rPr>
  </w:style>
  <w:style w:type="paragraph" w:customStyle="1" w:styleId="7542CC49028F4043BF872E75C036AA734">
    <w:name w:val="7542CC49028F4043BF872E75C036AA734"/>
    <w:rsid w:val="00FC25AB"/>
    <w:pPr>
      <w:spacing w:after="0" w:line="240" w:lineRule="auto"/>
    </w:pPr>
    <w:rPr>
      <w:rFonts w:ascii="Arial" w:eastAsia="Times New Roman" w:hAnsi="Arial" w:cs="Times New Roman"/>
      <w:color w:val="000000"/>
      <w:sz w:val="20"/>
      <w:szCs w:val="20"/>
    </w:rPr>
  </w:style>
  <w:style w:type="paragraph" w:customStyle="1" w:styleId="53C5252EBFE14F86AEB556D01C273E7F4">
    <w:name w:val="53C5252EBFE14F86AEB556D01C273E7F4"/>
    <w:rsid w:val="00FC25AB"/>
    <w:pPr>
      <w:spacing w:after="0" w:line="240" w:lineRule="auto"/>
    </w:pPr>
    <w:rPr>
      <w:rFonts w:ascii="Arial" w:eastAsia="Times New Roman" w:hAnsi="Arial" w:cs="Times New Roman"/>
      <w:color w:val="000000"/>
      <w:sz w:val="20"/>
      <w:szCs w:val="20"/>
    </w:rPr>
  </w:style>
  <w:style w:type="paragraph" w:customStyle="1" w:styleId="F4491CCDBE6F41C5B8E04786681292764">
    <w:name w:val="F4491CCDBE6F41C5B8E04786681292764"/>
    <w:rsid w:val="00FC25AB"/>
    <w:pPr>
      <w:spacing w:after="0" w:line="240" w:lineRule="auto"/>
    </w:pPr>
    <w:rPr>
      <w:rFonts w:ascii="Arial" w:eastAsia="Times New Roman" w:hAnsi="Arial" w:cs="Times New Roman"/>
      <w:color w:val="000000"/>
      <w:sz w:val="20"/>
      <w:szCs w:val="20"/>
    </w:rPr>
  </w:style>
  <w:style w:type="paragraph" w:customStyle="1" w:styleId="AA883092D1B746F0B0299F4A9015ADDE4">
    <w:name w:val="AA883092D1B746F0B0299F4A9015ADDE4"/>
    <w:rsid w:val="00FC25AB"/>
    <w:pPr>
      <w:spacing w:after="0" w:line="240" w:lineRule="auto"/>
    </w:pPr>
    <w:rPr>
      <w:rFonts w:ascii="Arial" w:eastAsia="Times New Roman" w:hAnsi="Arial" w:cs="Times New Roman"/>
      <w:color w:val="000000"/>
      <w:sz w:val="20"/>
      <w:szCs w:val="20"/>
    </w:rPr>
  </w:style>
  <w:style w:type="paragraph" w:customStyle="1" w:styleId="6FE4702C060049CCB819DDF1E272D6954">
    <w:name w:val="6FE4702C060049CCB819DDF1E272D6954"/>
    <w:rsid w:val="00FC25AB"/>
    <w:pPr>
      <w:spacing w:after="0" w:line="240" w:lineRule="auto"/>
    </w:pPr>
    <w:rPr>
      <w:rFonts w:ascii="Arial" w:eastAsia="Times New Roman" w:hAnsi="Arial" w:cs="Times New Roman"/>
      <w:color w:val="000000"/>
      <w:sz w:val="20"/>
      <w:szCs w:val="20"/>
    </w:rPr>
  </w:style>
  <w:style w:type="paragraph" w:customStyle="1" w:styleId="516A917630174B52A88DF646C07D120E4">
    <w:name w:val="516A917630174B52A88DF646C07D120E4"/>
    <w:rsid w:val="00FC25AB"/>
    <w:pPr>
      <w:spacing w:after="0" w:line="240" w:lineRule="auto"/>
    </w:pPr>
    <w:rPr>
      <w:rFonts w:ascii="Arial" w:eastAsia="Times New Roman" w:hAnsi="Arial" w:cs="Times New Roman"/>
      <w:color w:val="000000"/>
      <w:sz w:val="20"/>
      <w:szCs w:val="20"/>
    </w:rPr>
  </w:style>
  <w:style w:type="paragraph" w:customStyle="1" w:styleId="11935086FC964FDFA830F98BF31AC0994">
    <w:name w:val="11935086FC964FDFA830F98BF31AC0994"/>
    <w:rsid w:val="00FC25AB"/>
    <w:pPr>
      <w:spacing w:after="0" w:line="240" w:lineRule="auto"/>
    </w:pPr>
    <w:rPr>
      <w:rFonts w:ascii="Arial" w:eastAsia="Times New Roman" w:hAnsi="Arial" w:cs="Times New Roman"/>
      <w:color w:val="000000"/>
      <w:sz w:val="20"/>
      <w:szCs w:val="20"/>
    </w:rPr>
  </w:style>
  <w:style w:type="paragraph" w:customStyle="1" w:styleId="2BC1B53F75D64BF59451425D4817DA474">
    <w:name w:val="2BC1B53F75D64BF59451425D4817DA474"/>
    <w:rsid w:val="00FC25AB"/>
    <w:pPr>
      <w:spacing w:after="0" w:line="240" w:lineRule="auto"/>
    </w:pPr>
    <w:rPr>
      <w:rFonts w:ascii="Arial" w:eastAsia="Times New Roman" w:hAnsi="Arial" w:cs="Times New Roman"/>
      <w:color w:val="000000"/>
      <w:sz w:val="20"/>
      <w:szCs w:val="20"/>
    </w:rPr>
  </w:style>
  <w:style w:type="paragraph" w:customStyle="1" w:styleId="D517DB77E9DE4906BE99FCED1D083D384">
    <w:name w:val="D517DB77E9DE4906BE99FCED1D083D384"/>
    <w:rsid w:val="00FC25AB"/>
    <w:pPr>
      <w:spacing w:after="0" w:line="240" w:lineRule="auto"/>
    </w:pPr>
    <w:rPr>
      <w:rFonts w:ascii="Arial" w:eastAsia="Times New Roman" w:hAnsi="Arial" w:cs="Times New Roman"/>
      <w:color w:val="000000"/>
      <w:sz w:val="20"/>
      <w:szCs w:val="20"/>
    </w:rPr>
  </w:style>
  <w:style w:type="paragraph" w:customStyle="1" w:styleId="3FDA2DDD6199492D82476584993CA4C04">
    <w:name w:val="3FDA2DDD6199492D82476584993CA4C04"/>
    <w:rsid w:val="00FC25AB"/>
    <w:pPr>
      <w:spacing w:after="0" w:line="240" w:lineRule="auto"/>
    </w:pPr>
    <w:rPr>
      <w:rFonts w:ascii="Arial" w:eastAsia="Times New Roman" w:hAnsi="Arial" w:cs="Times New Roman"/>
      <w:color w:val="000000"/>
      <w:sz w:val="20"/>
      <w:szCs w:val="20"/>
    </w:rPr>
  </w:style>
  <w:style w:type="paragraph" w:customStyle="1" w:styleId="400A3280CF0E4084BFA65C0BE8B551D24">
    <w:name w:val="400A3280CF0E4084BFA65C0BE8B551D24"/>
    <w:rsid w:val="00FC25AB"/>
    <w:pPr>
      <w:spacing w:after="0" w:line="240" w:lineRule="auto"/>
    </w:pPr>
    <w:rPr>
      <w:rFonts w:ascii="Arial" w:eastAsia="Times New Roman" w:hAnsi="Arial" w:cs="Times New Roman"/>
      <w:color w:val="000000"/>
      <w:sz w:val="20"/>
      <w:szCs w:val="20"/>
    </w:rPr>
  </w:style>
  <w:style w:type="paragraph" w:customStyle="1" w:styleId="7A0845794AE14CEB835CA988A2DC27774">
    <w:name w:val="7A0845794AE14CEB835CA988A2DC27774"/>
    <w:rsid w:val="00FC25AB"/>
    <w:pPr>
      <w:spacing w:after="0" w:line="240" w:lineRule="auto"/>
    </w:pPr>
    <w:rPr>
      <w:rFonts w:ascii="Arial" w:eastAsia="Times New Roman" w:hAnsi="Arial" w:cs="Times New Roman"/>
      <w:color w:val="000000"/>
      <w:sz w:val="20"/>
      <w:szCs w:val="20"/>
    </w:rPr>
  </w:style>
  <w:style w:type="paragraph" w:customStyle="1" w:styleId="A73B9C2A986F448E828C94EB3AFFF4F04">
    <w:name w:val="A73B9C2A986F448E828C94EB3AFFF4F04"/>
    <w:rsid w:val="00FC25AB"/>
    <w:pPr>
      <w:spacing w:after="0" w:line="240" w:lineRule="auto"/>
    </w:pPr>
    <w:rPr>
      <w:rFonts w:ascii="Arial" w:eastAsia="Times New Roman" w:hAnsi="Arial" w:cs="Times New Roman"/>
      <w:color w:val="000000"/>
      <w:sz w:val="20"/>
      <w:szCs w:val="20"/>
    </w:rPr>
  </w:style>
  <w:style w:type="paragraph" w:customStyle="1" w:styleId="F5031DB9AEEC4FFEBCD2DBF9CA2047FB4">
    <w:name w:val="F5031DB9AEEC4FFEBCD2DBF9CA2047FB4"/>
    <w:rsid w:val="00FC25AB"/>
    <w:pPr>
      <w:spacing w:after="0" w:line="240" w:lineRule="auto"/>
    </w:pPr>
    <w:rPr>
      <w:rFonts w:ascii="Arial" w:eastAsia="Times New Roman" w:hAnsi="Arial" w:cs="Times New Roman"/>
      <w:color w:val="000000"/>
      <w:sz w:val="20"/>
      <w:szCs w:val="20"/>
    </w:rPr>
  </w:style>
  <w:style w:type="paragraph" w:customStyle="1" w:styleId="39C3DAFCF9FA4D98B46D79E08FD218C84">
    <w:name w:val="39C3DAFCF9FA4D98B46D79E08FD218C84"/>
    <w:rsid w:val="00FC25AB"/>
    <w:pPr>
      <w:spacing w:after="0" w:line="240" w:lineRule="auto"/>
    </w:pPr>
    <w:rPr>
      <w:rFonts w:ascii="Arial" w:eastAsia="Times New Roman" w:hAnsi="Arial" w:cs="Times New Roman"/>
      <w:color w:val="000000"/>
      <w:sz w:val="20"/>
      <w:szCs w:val="20"/>
    </w:rPr>
  </w:style>
  <w:style w:type="paragraph" w:customStyle="1" w:styleId="06F20F78F72C4170ACEC9BBB332E27C54">
    <w:name w:val="06F20F78F72C4170ACEC9BBB332E27C54"/>
    <w:rsid w:val="00FC25AB"/>
    <w:pPr>
      <w:spacing w:after="0" w:line="240" w:lineRule="auto"/>
    </w:pPr>
    <w:rPr>
      <w:rFonts w:ascii="Arial" w:eastAsia="Times New Roman" w:hAnsi="Arial" w:cs="Times New Roman"/>
      <w:color w:val="000000"/>
      <w:sz w:val="20"/>
      <w:szCs w:val="20"/>
    </w:rPr>
  </w:style>
  <w:style w:type="paragraph" w:customStyle="1" w:styleId="A159ED6F23E247D1ADC1CBAAEE25F9C74">
    <w:name w:val="A159ED6F23E247D1ADC1CBAAEE25F9C74"/>
    <w:rsid w:val="00FC25AB"/>
    <w:pPr>
      <w:spacing w:after="0" w:line="240" w:lineRule="auto"/>
    </w:pPr>
    <w:rPr>
      <w:rFonts w:ascii="Arial" w:eastAsia="Times New Roman" w:hAnsi="Arial" w:cs="Times New Roman"/>
      <w:color w:val="000000"/>
      <w:sz w:val="20"/>
      <w:szCs w:val="20"/>
    </w:rPr>
  </w:style>
  <w:style w:type="paragraph" w:customStyle="1" w:styleId="98F33391BCB34B9691B5A741FC753BFD4">
    <w:name w:val="98F33391BCB34B9691B5A741FC753BFD4"/>
    <w:rsid w:val="00FC25AB"/>
    <w:pPr>
      <w:spacing w:after="0" w:line="240" w:lineRule="auto"/>
    </w:pPr>
    <w:rPr>
      <w:rFonts w:ascii="Arial" w:eastAsia="Times New Roman" w:hAnsi="Arial" w:cs="Times New Roman"/>
      <w:color w:val="000000"/>
      <w:sz w:val="20"/>
      <w:szCs w:val="20"/>
    </w:rPr>
  </w:style>
  <w:style w:type="paragraph" w:customStyle="1" w:styleId="FF6D87D1885A41F88FDA0263E6BCB0914">
    <w:name w:val="FF6D87D1885A41F88FDA0263E6BCB0914"/>
    <w:rsid w:val="00FC25AB"/>
    <w:pPr>
      <w:spacing w:after="0" w:line="240" w:lineRule="auto"/>
    </w:pPr>
    <w:rPr>
      <w:rFonts w:ascii="Arial" w:eastAsia="Times New Roman" w:hAnsi="Arial" w:cs="Times New Roman"/>
      <w:color w:val="000000"/>
      <w:sz w:val="20"/>
      <w:szCs w:val="20"/>
    </w:rPr>
  </w:style>
  <w:style w:type="paragraph" w:customStyle="1" w:styleId="EA440EC7B5664137B7CB93505D6D1FAF4">
    <w:name w:val="EA440EC7B5664137B7CB93505D6D1FAF4"/>
    <w:rsid w:val="00FC25AB"/>
    <w:pPr>
      <w:spacing w:after="0" w:line="240" w:lineRule="auto"/>
    </w:pPr>
    <w:rPr>
      <w:rFonts w:ascii="Arial" w:eastAsia="Times New Roman" w:hAnsi="Arial" w:cs="Times New Roman"/>
      <w:color w:val="000000"/>
      <w:sz w:val="20"/>
      <w:szCs w:val="20"/>
    </w:rPr>
  </w:style>
  <w:style w:type="paragraph" w:customStyle="1" w:styleId="78EB5CA8019E47C98387B1C9B86F131F4">
    <w:name w:val="78EB5CA8019E47C98387B1C9B86F131F4"/>
    <w:rsid w:val="00FC25AB"/>
    <w:pPr>
      <w:spacing w:after="0" w:line="240" w:lineRule="auto"/>
    </w:pPr>
    <w:rPr>
      <w:rFonts w:ascii="Arial" w:eastAsia="Times New Roman" w:hAnsi="Arial" w:cs="Times New Roman"/>
      <w:color w:val="000000"/>
      <w:sz w:val="20"/>
      <w:szCs w:val="20"/>
    </w:rPr>
  </w:style>
  <w:style w:type="paragraph" w:customStyle="1" w:styleId="97BC27ADF49D4312936423C02E85DF774">
    <w:name w:val="97BC27ADF49D4312936423C02E85DF774"/>
    <w:rsid w:val="00FC25AB"/>
    <w:pPr>
      <w:spacing w:after="0" w:line="240" w:lineRule="auto"/>
    </w:pPr>
    <w:rPr>
      <w:rFonts w:ascii="Arial" w:eastAsia="Times New Roman" w:hAnsi="Arial" w:cs="Times New Roman"/>
      <w:color w:val="000000"/>
      <w:sz w:val="20"/>
      <w:szCs w:val="20"/>
    </w:rPr>
  </w:style>
  <w:style w:type="paragraph" w:customStyle="1" w:styleId="A574EECDA16C4DA79D2C76EA6CEBDFE74">
    <w:name w:val="A574EECDA16C4DA79D2C76EA6CEBDFE74"/>
    <w:rsid w:val="00FC25AB"/>
    <w:pPr>
      <w:spacing w:after="0" w:line="240" w:lineRule="auto"/>
    </w:pPr>
    <w:rPr>
      <w:rFonts w:ascii="Arial" w:eastAsia="Times New Roman" w:hAnsi="Arial" w:cs="Times New Roman"/>
      <w:color w:val="000000"/>
      <w:sz w:val="20"/>
      <w:szCs w:val="20"/>
    </w:rPr>
  </w:style>
  <w:style w:type="paragraph" w:customStyle="1" w:styleId="4300A2211C7846EBBA5D8D60682F22184">
    <w:name w:val="4300A2211C7846EBBA5D8D60682F22184"/>
    <w:rsid w:val="00FC25AB"/>
    <w:pPr>
      <w:spacing w:after="0" w:line="240" w:lineRule="auto"/>
    </w:pPr>
    <w:rPr>
      <w:rFonts w:ascii="Arial" w:eastAsia="Times New Roman" w:hAnsi="Arial" w:cs="Times New Roman"/>
      <w:color w:val="000000"/>
      <w:sz w:val="20"/>
      <w:szCs w:val="20"/>
    </w:rPr>
  </w:style>
  <w:style w:type="paragraph" w:customStyle="1" w:styleId="F3EF1BD9E8244165AA748F36C3D3FF854">
    <w:name w:val="F3EF1BD9E8244165AA748F36C3D3FF854"/>
    <w:rsid w:val="00FC25AB"/>
    <w:pPr>
      <w:spacing w:after="0" w:line="240" w:lineRule="auto"/>
    </w:pPr>
    <w:rPr>
      <w:rFonts w:ascii="Arial" w:eastAsia="Times New Roman" w:hAnsi="Arial" w:cs="Times New Roman"/>
      <w:color w:val="000000"/>
      <w:sz w:val="20"/>
      <w:szCs w:val="20"/>
    </w:rPr>
  </w:style>
  <w:style w:type="paragraph" w:customStyle="1" w:styleId="A3830EE604C14481A816F6C0B350FAC44">
    <w:name w:val="A3830EE604C14481A816F6C0B350FAC44"/>
    <w:rsid w:val="00FC25AB"/>
    <w:pPr>
      <w:spacing w:after="0" w:line="240" w:lineRule="auto"/>
    </w:pPr>
    <w:rPr>
      <w:rFonts w:ascii="Arial" w:eastAsia="Times New Roman" w:hAnsi="Arial" w:cs="Times New Roman"/>
      <w:color w:val="000000"/>
      <w:sz w:val="20"/>
      <w:szCs w:val="20"/>
    </w:rPr>
  </w:style>
  <w:style w:type="paragraph" w:customStyle="1" w:styleId="328E26B081FC452E8D157D4E206135CB4">
    <w:name w:val="328E26B081FC452E8D157D4E206135CB4"/>
    <w:rsid w:val="00FC25AB"/>
    <w:pPr>
      <w:spacing w:after="0" w:line="240" w:lineRule="auto"/>
    </w:pPr>
    <w:rPr>
      <w:rFonts w:ascii="Arial" w:eastAsia="Times New Roman" w:hAnsi="Arial" w:cs="Times New Roman"/>
      <w:color w:val="000000"/>
      <w:sz w:val="20"/>
      <w:szCs w:val="20"/>
    </w:rPr>
  </w:style>
  <w:style w:type="paragraph" w:customStyle="1" w:styleId="F3FEF2FD113445098931556BFFF522014">
    <w:name w:val="F3FEF2FD113445098931556BFFF522014"/>
    <w:rsid w:val="00FC25AB"/>
    <w:pPr>
      <w:spacing w:after="0" w:line="240" w:lineRule="auto"/>
    </w:pPr>
    <w:rPr>
      <w:rFonts w:ascii="Arial" w:eastAsia="Times New Roman" w:hAnsi="Arial" w:cs="Times New Roman"/>
      <w:color w:val="000000"/>
      <w:sz w:val="20"/>
      <w:szCs w:val="20"/>
    </w:rPr>
  </w:style>
  <w:style w:type="paragraph" w:customStyle="1" w:styleId="5FFEC88945F54FD38ABB7BE69942BA3C4">
    <w:name w:val="5FFEC88945F54FD38ABB7BE69942BA3C4"/>
    <w:rsid w:val="00FC25AB"/>
    <w:pPr>
      <w:spacing w:after="0" w:line="240" w:lineRule="auto"/>
    </w:pPr>
    <w:rPr>
      <w:rFonts w:ascii="Arial" w:eastAsia="Times New Roman" w:hAnsi="Arial" w:cs="Times New Roman"/>
      <w:color w:val="000000"/>
      <w:sz w:val="20"/>
      <w:szCs w:val="20"/>
    </w:rPr>
  </w:style>
  <w:style w:type="paragraph" w:customStyle="1" w:styleId="043DA8F939594B7796FFDA5B837D4D434">
    <w:name w:val="043DA8F939594B7796FFDA5B837D4D434"/>
    <w:rsid w:val="00FC25AB"/>
    <w:pPr>
      <w:spacing w:after="0" w:line="240" w:lineRule="auto"/>
    </w:pPr>
    <w:rPr>
      <w:rFonts w:ascii="Arial" w:eastAsia="Times New Roman" w:hAnsi="Arial" w:cs="Times New Roman"/>
      <w:color w:val="000000"/>
      <w:sz w:val="20"/>
      <w:szCs w:val="20"/>
    </w:rPr>
  </w:style>
  <w:style w:type="paragraph" w:customStyle="1" w:styleId="8732D98EDCDE4F31A73C638408D6AED64">
    <w:name w:val="8732D98EDCDE4F31A73C638408D6AED64"/>
    <w:rsid w:val="00FC25AB"/>
    <w:pPr>
      <w:spacing w:after="0" w:line="240" w:lineRule="auto"/>
    </w:pPr>
    <w:rPr>
      <w:rFonts w:ascii="Arial" w:eastAsia="Times New Roman" w:hAnsi="Arial" w:cs="Times New Roman"/>
      <w:color w:val="000000"/>
      <w:sz w:val="20"/>
      <w:szCs w:val="20"/>
    </w:rPr>
  </w:style>
  <w:style w:type="paragraph" w:customStyle="1" w:styleId="D002DA8F8E7F42D6AB3F29288EEDB2BC4">
    <w:name w:val="D002DA8F8E7F42D6AB3F29288EEDB2BC4"/>
    <w:rsid w:val="00FC25AB"/>
    <w:pPr>
      <w:spacing w:after="0" w:line="240" w:lineRule="auto"/>
    </w:pPr>
    <w:rPr>
      <w:rFonts w:ascii="Arial" w:eastAsia="Times New Roman" w:hAnsi="Arial" w:cs="Times New Roman"/>
      <w:color w:val="000000"/>
      <w:sz w:val="20"/>
      <w:szCs w:val="20"/>
    </w:rPr>
  </w:style>
  <w:style w:type="paragraph" w:customStyle="1" w:styleId="1DFB5FD881614E289A2CF28C21D3DD644">
    <w:name w:val="1DFB5FD881614E289A2CF28C21D3DD644"/>
    <w:rsid w:val="00FC25AB"/>
    <w:pPr>
      <w:spacing w:after="0" w:line="240" w:lineRule="auto"/>
    </w:pPr>
    <w:rPr>
      <w:rFonts w:ascii="Arial" w:eastAsia="Times New Roman" w:hAnsi="Arial" w:cs="Times New Roman"/>
      <w:color w:val="000000"/>
      <w:sz w:val="20"/>
      <w:szCs w:val="20"/>
    </w:rPr>
  </w:style>
  <w:style w:type="paragraph" w:customStyle="1" w:styleId="960F182B39744750B50DD4349252C9FE4">
    <w:name w:val="960F182B39744750B50DD4349252C9FE4"/>
    <w:rsid w:val="00FC25AB"/>
    <w:pPr>
      <w:spacing w:after="0" w:line="240" w:lineRule="auto"/>
    </w:pPr>
    <w:rPr>
      <w:rFonts w:ascii="Arial" w:eastAsia="Times New Roman" w:hAnsi="Arial" w:cs="Times New Roman"/>
      <w:color w:val="000000"/>
      <w:sz w:val="20"/>
      <w:szCs w:val="20"/>
    </w:rPr>
  </w:style>
  <w:style w:type="paragraph" w:customStyle="1" w:styleId="7178F6C9A53542759E668146EE5668E24">
    <w:name w:val="7178F6C9A53542759E668146EE5668E24"/>
    <w:rsid w:val="00FC25AB"/>
    <w:pPr>
      <w:spacing w:after="0" w:line="240" w:lineRule="auto"/>
    </w:pPr>
    <w:rPr>
      <w:rFonts w:ascii="Arial" w:eastAsia="Times New Roman" w:hAnsi="Arial" w:cs="Times New Roman"/>
      <w:color w:val="000000"/>
      <w:sz w:val="20"/>
      <w:szCs w:val="20"/>
    </w:rPr>
  </w:style>
  <w:style w:type="paragraph" w:customStyle="1" w:styleId="771C16AA284640458BEBE38A132693054">
    <w:name w:val="771C16AA284640458BEBE38A132693054"/>
    <w:rsid w:val="00FC25AB"/>
    <w:pPr>
      <w:spacing w:after="0" w:line="240" w:lineRule="auto"/>
    </w:pPr>
    <w:rPr>
      <w:rFonts w:ascii="Arial" w:eastAsia="Times New Roman" w:hAnsi="Arial" w:cs="Times New Roman"/>
      <w:color w:val="000000"/>
      <w:sz w:val="20"/>
      <w:szCs w:val="20"/>
    </w:rPr>
  </w:style>
  <w:style w:type="paragraph" w:customStyle="1" w:styleId="E3C08FDE0DC94EC88D2B770E20244E1D4">
    <w:name w:val="E3C08FDE0DC94EC88D2B770E20244E1D4"/>
    <w:rsid w:val="00FC25AB"/>
    <w:pPr>
      <w:spacing w:after="0" w:line="240" w:lineRule="auto"/>
    </w:pPr>
    <w:rPr>
      <w:rFonts w:ascii="Arial" w:eastAsia="Times New Roman" w:hAnsi="Arial" w:cs="Times New Roman"/>
      <w:color w:val="000000"/>
      <w:sz w:val="20"/>
      <w:szCs w:val="20"/>
    </w:rPr>
  </w:style>
  <w:style w:type="paragraph" w:customStyle="1" w:styleId="56AEA4325ABD48F7B28FB6E7D06253F74">
    <w:name w:val="56AEA4325ABD48F7B28FB6E7D06253F74"/>
    <w:rsid w:val="00FC25AB"/>
    <w:pPr>
      <w:spacing w:after="0" w:line="240" w:lineRule="auto"/>
    </w:pPr>
    <w:rPr>
      <w:rFonts w:ascii="Arial" w:eastAsia="Times New Roman" w:hAnsi="Arial" w:cs="Times New Roman"/>
      <w:color w:val="000000"/>
      <w:sz w:val="20"/>
      <w:szCs w:val="20"/>
    </w:rPr>
  </w:style>
  <w:style w:type="paragraph" w:customStyle="1" w:styleId="29D80B0BCA994FF0B6BB309962FBF40F4">
    <w:name w:val="29D80B0BCA994FF0B6BB309962FBF40F4"/>
    <w:rsid w:val="00FC25AB"/>
    <w:pPr>
      <w:spacing w:after="0" w:line="240" w:lineRule="auto"/>
    </w:pPr>
    <w:rPr>
      <w:rFonts w:ascii="Arial" w:eastAsia="Times New Roman" w:hAnsi="Arial" w:cs="Times New Roman"/>
      <w:color w:val="000000"/>
      <w:sz w:val="20"/>
      <w:szCs w:val="20"/>
    </w:rPr>
  </w:style>
  <w:style w:type="paragraph" w:customStyle="1" w:styleId="8A28F0DA5D504A318456B5115CD2F8094">
    <w:name w:val="8A28F0DA5D504A318456B5115CD2F8094"/>
    <w:rsid w:val="00FC25AB"/>
    <w:pPr>
      <w:spacing w:after="0" w:line="240" w:lineRule="auto"/>
    </w:pPr>
    <w:rPr>
      <w:rFonts w:ascii="Arial" w:eastAsia="Times New Roman" w:hAnsi="Arial" w:cs="Times New Roman"/>
      <w:color w:val="000000"/>
      <w:sz w:val="20"/>
      <w:szCs w:val="20"/>
    </w:rPr>
  </w:style>
  <w:style w:type="paragraph" w:customStyle="1" w:styleId="5C2B4BFF2D8E46979AEA5CE24811DEDB4">
    <w:name w:val="5C2B4BFF2D8E46979AEA5CE24811DEDB4"/>
    <w:rsid w:val="00FC25AB"/>
    <w:pPr>
      <w:spacing w:after="0" w:line="240" w:lineRule="auto"/>
    </w:pPr>
    <w:rPr>
      <w:rFonts w:ascii="Arial" w:eastAsia="Times New Roman" w:hAnsi="Arial" w:cs="Times New Roman"/>
      <w:color w:val="000000"/>
      <w:sz w:val="20"/>
      <w:szCs w:val="20"/>
    </w:rPr>
  </w:style>
  <w:style w:type="paragraph" w:customStyle="1" w:styleId="628FD81F9CAE4914847D5866F442A7FE4">
    <w:name w:val="628FD81F9CAE4914847D5866F442A7FE4"/>
    <w:rsid w:val="00FC25AB"/>
    <w:pPr>
      <w:spacing w:after="0" w:line="240" w:lineRule="auto"/>
    </w:pPr>
    <w:rPr>
      <w:rFonts w:ascii="Arial" w:eastAsia="Times New Roman" w:hAnsi="Arial" w:cs="Times New Roman"/>
      <w:color w:val="000000"/>
      <w:sz w:val="20"/>
      <w:szCs w:val="20"/>
    </w:rPr>
  </w:style>
  <w:style w:type="paragraph" w:customStyle="1" w:styleId="D9642F963DC0455F8F0C52F37AD04EAB4">
    <w:name w:val="D9642F963DC0455F8F0C52F37AD04EAB4"/>
    <w:rsid w:val="00FC25AB"/>
    <w:pPr>
      <w:spacing w:after="0" w:line="240" w:lineRule="auto"/>
    </w:pPr>
    <w:rPr>
      <w:rFonts w:ascii="Arial" w:eastAsia="Times New Roman" w:hAnsi="Arial" w:cs="Times New Roman"/>
      <w:color w:val="000000"/>
      <w:sz w:val="20"/>
      <w:szCs w:val="20"/>
    </w:rPr>
  </w:style>
  <w:style w:type="paragraph" w:customStyle="1" w:styleId="DC033BCB87E7451BB00ED047CB37B6AC4">
    <w:name w:val="DC033BCB87E7451BB00ED047CB37B6AC4"/>
    <w:rsid w:val="00FC25AB"/>
    <w:pPr>
      <w:spacing w:after="0" w:line="240" w:lineRule="auto"/>
    </w:pPr>
    <w:rPr>
      <w:rFonts w:ascii="Arial" w:eastAsia="Times New Roman" w:hAnsi="Arial" w:cs="Times New Roman"/>
      <w:color w:val="000000"/>
      <w:sz w:val="20"/>
      <w:szCs w:val="20"/>
    </w:rPr>
  </w:style>
  <w:style w:type="paragraph" w:customStyle="1" w:styleId="BB40E6AC94F14AB5BEF99CA1E5CDBD304">
    <w:name w:val="BB40E6AC94F14AB5BEF99CA1E5CDBD304"/>
    <w:rsid w:val="00FC25AB"/>
    <w:pPr>
      <w:spacing w:after="0" w:line="240" w:lineRule="auto"/>
    </w:pPr>
    <w:rPr>
      <w:rFonts w:ascii="Arial" w:eastAsia="Times New Roman" w:hAnsi="Arial" w:cs="Times New Roman"/>
      <w:color w:val="000000"/>
      <w:sz w:val="20"/>
      <w:szCs w:val="20"/>
    </w:rPr>
  </w:style>
  <w:style w:type="paragraph" w:customStyle="1" w:styleId="9424274F5A7A40A0B1540A8985A9C90F4">
    <w:name w:val="9424274F5A7A40A0B1540A8985A9C90F4"/>
    <w:rsid w:val="00FC25AB"/>
    <w:pPr>
      <w:spacing w:after="0" w:line="240" w:lineRule="auto"/>
    </w:pPr>
    <w:rPr>
      <w:rFonts w:ascii="Arial" w:eastAsia="Times New Roman" w:hAnsi="Arial" w:cs="Times New Roman"/>
      <w:color w:val="000000"/>
      <w:sz w:val="20"/>
      <w:szCs w:val="20"/>
    </w:rPr>
  </w:style>
  <w:style w:type="paragraph" w:customStyle="1" w:styleId="C239A72316E2489083953BD3E83F54BD4">
    <w:name w:val="C239A72316E2489083953BD3E83F54BD4"/>
    <w:rsid w:val="00FC25AB"/>
    <w:pPr>
      <w:spacing w:after="0" w:line="240" w:lineRule="auto"/>
    </w:pPr>
    <w:rPr>
      <w:rFonts w:ascii="Arial" w:eastAsia="Times New Roman" w:hAnsi="Arial" w:cs="Times New Roman"/>
      <w:color w:val="000000"/>
      <w:sz w:val="20"/>
      <w:szCs w:val="20"/>
    </w:rPr>
  </w:style>
  <w:style w:type="paragraph" w:customStyle="1" w:styleId="3640EB46FA7C4254886BAD264CE0D86C4">
    <w:name w:val="3640EB46FA7C4254886BAD264CE0D86C4"/>
    <w:rsid w:val="00FC25AB"/>
    <w:pPr>
      <w:spacing w:after="0" w:line="240" w:lineRule="auto"/>
    </w:pPr>
    <w:rPr>
      <w:rFonts w:ascii="Arial" w:eastAsia="Times New Roman" w:hAnsi="Arial" w:cs="Times New Roman"/>
      <w:color w:val="000000"/>
      <w:sz w:val="20"/>
      <w:szCs w:val="20"/>
    </w:rPr>
  </w:style>
  <w:style w:type="paragraph" w:customStyle="1" w:styleId="504675D6181140C989D61E4E12F0CC884">
    <w:name w:val="504675D6181140C989D61E4E12F0CC884"/>
    <w:rsid w:val="00FC25AB"/>
    <w:pPr>
      <w:spacing w:after="0" w:line="240" w:lineRule="auto"/>
    </w:pPr>
    <w:rPr>
      <w:rFonts w:ascii="Arial" w:eastAsia="Times New Roman" w:hAnsi="Arial" w:cs="Times New Roman"/>
      <w:color w:val="000000"/>
      <w:sz w:val="20"/>
      <w:szCs w:val="20"/>
    </w:rPr>
  </w:style>
  <w:style w:type="paragraph" w:customStyle="1" w:styleId="8EC7820AE26D4EDDB77E46BB64362B884">
    <w:name w:val="8EC7820AE26D4EDDB77E46BB64362B884"/>
    <w:rsid w:val="00FC25AB"/>
    <w:pPr>
      <w:spacing w:after="0" w:line="240" w:lineRule="auto"/>
    </w:pPr>
    <w:rPr>
      <w:rFonts w:ascii="Arial" w:eastAsia="Times New Roman" w:hAnsi="Arial" w:cs="Times New Roman"/>
      <w:color w:val="000000"/>
      <w:sz w:val="20"/>
      <w:szCs w:val="20"/>
    </w:rPr>
  </w:style>
  <w:style w:type="paragraph" w:customStyle="1" w:styleId="5DED96A8A42F443BA37103E24044D2564">
    <w:name w:val="5DED96A8A42F443BA37103E24044D2564"/>
    <w:rsid w:val="00FC25AB"/>
    <w:pPr>
      <w:spacing w:after="0" w:line="240" w:lineRule="auto"/>
    </w:pPr>
    <w:rPr>
      <w:rFonts w:ascii="Arial" w:eastAsia="Times New Roman" w:hAnsi="Arial" w:cs="Times New Roman"/>
      <w:color w:val="000000"/>
      <w:sz w:val="20"/>
      <w:szCs w:val="20"/>
    </w:rPr>
  </w:style>
  <w:style w:type="paragraph" w:customStyle="1" w:styleId="BBFF474153934E279E14FBCEA7D35FB44">
    <w:name w:val="BBFF474153934E279E14FBCEA7D35FB44"/>
    <w:rsid w:val="00FC25AB"/>
    <w:pPr>
      <w:spacing w:after="0" w:line="240" w:lineRule="auto"/>
    </w:pPr>
    <w:rPr>
      <w:rFonts w:ascii="Arial" w:eastAsia="Times New Roman" w:hAnsi="Arial" w:cs="Times New Roman"/>
      <w:color w:val="000000"/>
      <w:sz w:val="20"/>
      <w:szCs w:val="20"/>
    </w:rPr>
  </w:style>
  <w:style w:type="paragraph" w:customStyle="1" w:styleId="9D3A5674FAEF43D9BE3BE83A28B4A9814">
    <w:name w:val="9D3A5674FAEF43D9BE3BE83A28B4A9814"/>
    <w:rsid w:val="00FC25AB"/>
    <w:pPr>
      <w:spacing w:after="0" w:line="240" w:lineRule="auto"/>
    </w:pPr>
    <w:rPr>
      <w:rFonts w:ascii="Arial" w:eastAsia="Times New Roman" w:hAnsi="Arial" w:cs="Times New Roman"/>
      <w:color w:val="000000"/>
      <w:sz w:val="20"/>
      <w:szCs w:val="20"/>
    </w:rPr>
  </w:style>
  <w:style w:type="paragraph" w:customStyle="1" w:styleId="60DB87772B7F4C3FB60C616DDE1F94234">
    <w:name w:val="60DB87772B7F4C3FB60C616DDE1F94234"/>
    <w:rsid w:val="00FC25AB"/>
    <w:pPr>
      <w:spacing w:after="0" w:line="240" w:lineRule="auto"/>
    </w:pPr>
    <w:rPr>
      <w:rFonts w:ascii="Arial" w:eastAsia="Times New Roman" w:hAnsi="Arial" w:cs="Times New Roman"/>
      <w:color w:val="000000"/>
      <w:sz w:val="20"/>
      <w:szCs w:val="20"/>
    </w:rPr>
  </w:style>
  <w:style w:type="paragraph" w:customStyle="1" w:styleId="096EA6EFBAD2417C920AC00698D9893F1">
    <w:name w:val="096EA6EFBAD2417C920AC00698D9893F1"/>
    <w:rsid w:val="00FC25AB"/>
    <w:pPr>
      <w:spacing w:after="0" w:line="240" w:lineRule="auto"/>
    </w:pPr>
    <w:rPr>
      <w:rFonts w:ascii="Arial" w:eastAsia="Times New Roman" w:hAnsi="Arial" w:cs="Times New Roman"/>
      <w:color w:val="000000"/>
      <w:sz w:val="20"/>
      <w:szCs w:val="20"/>
    </w:rPr>
  </w:style>
  <w:style w:type="paragraph" w:customStyle="1" w:styleId="A8F8038A6A124D18AA210EC34EDA9AAE2">
    <w:name w:val="A8F8038A6A124D18AA210EC34EDA9AAE2"/>
    <w:rsid w:val="00FC25AB"/>
    <w:pPr>
      <w:spacing w:after="0" w:line="240" w:lineRule="auto"/>
    </w:pPr>
    <w:rPr>
      <w:rFonts w:ascii="Arial" w:eastAsia="Times New Roman" w:hAnsi="Arial" w:cs="Times New Roman"/>
      <w:color w:val="000000"/>
      <w:sz w:val="20"/>
      <w:szCs w:val="20"/>
    </w:rPr>
  </w:style>
  <w:style w:type="paragraph" w:customStyle="1" w:styleId="0827890E4FA7424D89CF7464CE2EABFC4">
    <w:name w:val="0827890E4FA7424D89CF7464CE2EABFC4"/>
    <w:rsid w:val="00FC25AB"/>
    <w:pPr>
      <w:spacing w:after="0" w:line="240" w:lineRule="auto"/>
    </w:pPr>
    <w:rPr>
      <w:rFonts w:ascii="Arial" w:eastAsia="Times New Roman" w:hAnsi="Arial" w:cs="Times New Roman"/>
      <w:color w:val="000000"/>
      <w:sz w:val="20"/>
      <w:szCs w:val="20"/>
    </w:rPr>
  </w:style>
  <w:style w:type="paragraph" w:customStyle="1" w:styleId="431E36E8F3314709849903A48593D3EF4">
    <w:name w:val="431E36E8F3314709849903A48593D3EF4"/>
    <w:rsid w:val="00FC25AB"/>
    <w:pPr>
      <w:spacing w:after="0" w:line="240" w:lineRule="auto"/>
    </w:pPr>
    <w:rPr>
      <w:rFonts w:ascii="Arial" w:eastAsia="Times New Roman" w:hAnsi="Arial" w:cs="Times New Roman"/>
      <w:color w:val="000000"/>
      <w:sz w:val="20"/>
      <w:szCs w:val="20"/>
    </w:rPr>
  </w:style>
  <w:style w:type="paragraph" w:customStyle="1" w:styleId="69BF78E7791B4D8E90E669A0AB24B7E34">
    <w:name w:val="69BF78E7791B4D8E90E669A0AB24B7E34"/>
    <w:rsid w:val="00FC25AB"/>
    <w:pPr>
      <w:spacing w:after="0" w:line="240" w:lineRule="auto"/>
    </w:pPr>
    <w:rPr>
      <w:rFonts w:ascii="Arial" w:eastAsia="Times New Roman" w:hAnsi="Arial" w:cs="Times New Roman"/>
      <w:color w:val="000000"/>
      <w:sz w:val="20"/>
      <w:szCs w:val="20"/>
    </w:rPr>
  </w:style>
  <w:style w:type="paragraph" w:customStyle="1" w:styleId="34DA2FD1A6234A3AB8CF36620D49BA2C4">
    <w:name w:val="34DA2FD1A6234A3AB8CF36620D49BA2C4"/>
    <w:rsid w:val="00FC25AB"/>
    <w:pPr>
      <w:spacing w:after="0" w:line="240" w:lineRule="auto"/>
    </w:pPr>
    <w:rPr>
      <w:rFonts w:ascii="Arial" w:eastAsia="Times New Roman" w:hAnsi="Arial" w:cs="Times New Roman"/>
      <w:color w:val="000000"/>
      <w:sz w:val="20"/>
      <w:szCs w:val="20"/>
    </w:rPr>
  </w:style>
  <w:style w:type="paragraph" w:customStyle="1" w:styleId="39F74E78281B41A6B20015A1673B5B5C4">
    <w:name w:val="39F74E78281B41A6B20015A1673B5B5C4"/>
    <w:rsid w:val="00FC25AB"/>
    <w:pPr>
      <w:spacing w:after="0" w:line="240" w:lineRule="auto"/>
    </w:pPr>
    <w:rPr>
      <w:rFonts w:ascii="Arial" w:eastAsia="Times New Roman" w:hAnsi="Arial" w:cs="Times New Roman"/>
      <w:color w:val="000000"/>
      <w:sz w:val="20"/>
      <w:szCs w:val="20"/>
    </w:rPr>
  </w:style>
  <w:style w:type="paragraph" w:customStyle="1" w:styleId="0257ECB712E84144A2D43E24B349C7954">
    <w:name w:val="0257ECB712E84144A2D43E24B349C7954"/>
    <w:rsid w:val="00FC25AB"/>
    <w:pPr>
      <w:spacing w:after="0" w:line="240" w:lineRule="auto"/>
    </w:pPr>
    <w:rPr>
      <w:rFonts w:ascii="Arial" w:eastAsia="Times New Roman" w:hAnsi="Arial" w:cs="Times New Roman"/>
      <w:color w:val="000000"/>
      <w:sz w:val="20"/>
      <w:szCs w:val="20"/>
    </w:rPr>
  </w:style>
  <w:style w:type="paragraph" w:customStyle="1" w:styleId="AEBA9904FE714717823AC971415F79AB4">
    <w:name w:val="AEBA9904FE714717823AC971415F79AB4"/>
    <w:rsid w:val="00FC25AB"/>
    <w:pPr>
      <w:spacing w:after="0" w:line="240" w:lineRule="auto"/>
    </w:pPr>
    <w:rPr>
      <w:rFonts w:ascii="Arial" w:eastAsia="Times New Roman" w:hAnsi="Arial" w:cs="Times New Roman"/>
      <w:color w:val="000000"/>
      <w:sz w:val="20"/>
      <w:szCs w:val="20"/>
    </w:rPr>
  </w:style>
  <w:style w:type="paragraph" w:customStyle="1" w:styleId="72424CAF8AA74260995BB47B56A0CCA74">
    <w:name w:val="72424CAF8AA74260995BB47B56A0CCA74"/>
    <w:rsid w:val="00FC25AB"/>
    <w:pPr>
      <w:spacing w:after="0" w:line="240" w:lineRule="auto"/>
    </w:pPr>
    <w:rPr>
      <w:rFonts w:ascii="Arial" w:eastAsia="Times New Roman" w:hAnsi="Arial" w:cs="Times New Roman"/>
      <w:color w:val="000000"/>
      <w:sz w:val="20"/>
      <w:szCs w:val="20"/>
    </w:rPr>
  </w:style>
  <w:style w:type="paragraph" w:customStyle="1" w:styleId="E37D13E0AEC34D4C9431D378C184896D4">
    <w:name w:val="E37D13E0AEC34D4C9431D378C184896D4"/>
    <w:rsid w:val="00FC25AB"/>
    <w:pPr>
      <w:spacing w:after="0" w:line="240" w:lineRule="auto"/>
    </w:pPr>
    <w:rPr>
      <w:rFonts w:ascii="Arial" w:eastAsia="Times New Roman" w:hAnsi="Arial" w:cs="Times New Roman"/>
      <w:color w:val="000000"/>
      <w:sz w:val="20"/>
      <w:szCs w:val="20"/>
    </w:rPr>
  </w:style>
  <w:style w:type="paragraph" w:customStyle="1" w:styleId="6D10C395AD2142F1B7E2518E5B20B5384">
    <w:name w:val="6D10C395AD2142F1B7E2518E5B20B5384"/>
    <w:rsid w:val="00FC25AB"/>
    <w:pPr>
      <w:spacing w:after="0" w:line="240" w:lineRule="auto"/>
    </w:pPr>
    <w:rPr>
      <w:rFonts w:ascii="Arial" w:eastAsia="Times New Roman" w:hAnsi="Arial" w:cs="Times New Roman"/>
      <w:color w:val="000000"/>
      <w:sz w:val="20"/>
      <w:szCs w:val="20"/>
    </w:rPr>
  </w:style>
  <w:style w:type="paragraph" w:customStyle="1" w:styleId="E1EF2156DDDF49F29D6FE9F9457E4D504">
    <w:name w:val="E1EF2156DDDF49F29D6FE9F9457E4D504"/>
    <w:rsid w:val="00FC25AB"/>
    <w:pPr>
      <w:spacing w:after="0" w:line="240" w:lineRule="auto"/>
    </w:pPr>
    <w:rPr>
      <w:rFonts w:ascii="Arial" w:eastAsia="Times New Roman" w:hAnsi="Arial" w:cs="Times New Roman"/>
      <w:color w:val="000000"/>
      <w:sz w:val="20"/>
      <w:szCs w:val="20"/>
    </w:rPr>
  </w:style>
  <w:style w:type="paragraph" w:customStyle="1" w:styleId="87236F61EF184D22958D009A52C00F784">
    <w:name w:val="87236F61EF184D22958D009A52C00F784"/>
    <w:rsid w:val="00FC25AB"/>
    <w:pPr>
      <w:spacing w:after="0" w:line="240" w:lineRule="auto"/>
    </w:pPr>
    <w:rPr>
      <w:rFonts w:ascii="Arial" w:eastAsia="Times New Roman" w:hAnsi="Arial" w:cs="Times New Roman"/>
      <w:color w:val="000000"/>
      <w:sz w:val="20"/>
      <w:szCs w:val="20"/>
    </w:rPr>
  </w:style>
  <w:style w:type="paragraph" w:customStyle="1" w:styleId="20E3DF015CE44CAF9B6994BD0D88808F4">
    <w:name w:val="20E3DF015CE44CAF9B6994BD0D88808F4"/>
    <w:rsid w:val="00FC25AB"/>
    <w:pPr>
      <w:spacing w:after="0" w:line="240" w:lineRule="auto"/>
    </w:pPr>
    <w:rPr>
      <w:rFonts w:ascii="Arial" w:eastAsia="Times New Roman" w:hAnsi="Arial" w:cs="Times New Roman"/>
      <w:color w:val="000000"/>
      <w:sz w:val="20"/>
      <w:szCs w:val="20"/>
    </w:rPr>
  </w:style>
  <w:style w:type="paragraph" w:customStyle="1" w:styleId="2ACDD498B217468BAFCD494D24050E1B4">
    <w:name w:val="2ACDD498B217468BAFCD494D24050E1B4"/>
    <w:rsid w:val="00FC25AB"/>
    <w:pPr>
      <w:spacing w:after="0" w:line="240" w:lineRule="auto"/>
    </w:pPr>
    <w:rPr>
      <w:rFonts w:ascii="Arial" w:eastAsia="Times New Roman" w:hAnsi="Arial" w:cs="Times New Roman"/>
      <w:color w:val="000000"/>
      <w:sz w:val="20"/>
      <w:szCs w:val="20"/>
    </w:rPr>
  </w:style>
  <w:style w:type="paragraph" w:customStyle="1" w:styleId="9361CF3D067C4577A5FC4C11AC6D1DF34">
    <w:name w:val="9361CF3D067C4577A5FC4C11AC6D1DF34"/>
    <w:rsid w:val="00FC25AB"/>
    <w:pPr>
      <w:spacing w:after="0" w:line="240" w:lineRule="auto"/>
    </w:pPr>
    <w:rPr>
      <w:rFonts w:ascii="Arial" w:eastAsia="Times New Roman" w:hAnsi="Arial" w:cs="Times New Roman"/>
      <w:color w:val="000000"/>
      <w:sz w:val="20"/>
      <w:szCs w:val="20"/>
    </w:rPr>
  </w:style>
  <w:style w:type="paragraph" w:customStyle="1" w:styleId="148C28B243FD4CE1AAC409D9DB9CB27D4">
    <w:name w:val="148C28B243FD4CE1AAC409D9DB9CB27D4"/>
    <w:rsid w:val="00FC25AB"/>
    <w:pPr>
      <w:spacing w:after="0" w:line="240" w:lineRule="auto"/>
    </w:pPr>
    <w:rPr>
      <w:rFonts w:ascii="Arial" w:eastAsia="Times New Roman" w:hAnsi="Arial" w:cs="Times New Roman"/>
      <w:color w:val="000000"/>
      <w:sz w:val="20"/>
      <w:szCs w:val="20"/>
    </w:rPr>
  </w:style>
  <w:style w:type="paragraph" w:customStyle="1" w:styleId="573CE4889E2C44B9AD026877E6B762494">
    <w:name w:val="573CE4889E2C44B9AD026877E6B762494"/>
    <w:rsid w:val="00FC25AB"/>
    <w:pPr>
      <w:spacing w:after="0" w:line="240" w:lineRule="auto"/>
    </w:pPr>
    <w:rPr>
      <w:rFonts w:ascii="Arial" w:eastAsia="Times New Roman" w:hAnsi="Arial" w:cs="Times New Roman"/>
      <w:color w:val="000000"/>
      <w:sz w:val="20"/>
      <w:szCs w:val="20"/>
    </w:rPr>
  </w:style>
  <w:style w:type="paragraph" w:customStyle="1" w:styleId="0537EEC4398848948D535866D28A89004">
    <w:name w:val="0537EEC4398848948D535866D28A89004"/>
    <w:rsid w:val="00FC25AB"/>
    <w:pPr>
      <w:spacing w:after="0" w:line="240" w:lineRule="auto"/>
    </w:pPr>
    <w:rPr>
      <w:rFonts w:ascii="Arial" w:eastAsia="Times New Roman" w:hAnsi="Arial" w:cs="Times New Roman"/>
      <w:color w:val="000000"/>
      <w:sz w:val="20"/>
      <w:szCs w:val="20"/>
    </w:rPr>
  </w:style>
  <w:style w:type="paragraph" w:customStyle="1" w:styleId="244071AE4F5749E6B129EEF81A342D034">
    <w:name w:val="244071AE4F5749E6B129EEF81A342D034"/>
    <w:rsid w:val="00FC25AB"/>
    <w:pPr>
      <w:spacing w:after="0" w:line="240" w:lineRule="auto"/>
    </w:pPr>
    <w:rPr>
      <w:rFonts w:ascii="Arial" w:eastAsia="Times New Roman" w:hAnsi="Arial" w:cs="Times New Roman"/>
      <w:color w:val="000000"/>
      <w:sz w:val="20"/>
      <w:szCs w:val="20"/>
    </w:rPr>
  </w:style>
  <w:style w:type="paragraph" w:customStyle="1" w:styleId="273E2E8F4DE64882B4DBB5156DF6D04A4">
    <w:name w:val="273E2E8F4DE64882B4DBB5156DF6D04A4"/>
    <w:rsid w:val="00FC25AB"/>
    <w:pPr>
      <w:spacing w:after="0" w:line="240" w:lineRule="auto"/>
    </w:pPr>
    <w:rPr>
      <w:rFonts w:ascii="Arial" w:eastAsia="Times New Roman" w:hAnsi="Arial" w:cs="Times New Roman"/>
      <w:color w:val="000000"/>
      <w:sz w:val="20"/>
      <w:szCs w:val="20"/>
    </w:rPr>
  </w:style>
  <w:style w:type="paragraph" w:customStyle="1" w:styleId="79F5FFB8FAAD436290FF7D8455FF61184">
    <w:name w:val="79F5FFB8FAAD436290FF7D8455FF61184"/>
    <w:rsid w:val="00FC25AB"/>
    <w:pPr>
      <w:spacing w:after="0" w:line="240" w:lineRule="auto"/>
    </w:pPr>
    <w:rPr>
      <w:rFonts w:ascii="Arial" w:eastAsia="Times New Roman" w:hAnsi="Arial" w:cs="Times New Roman"/>
      <w:color w:val="000000"/>
      <w:sz w:val="20"/>
      <w:szCs w:val="20"/>
    </w:rPr>
  </w:style>
  <w:style w:type="paragraph" w:customStyle="1" w:styleId="840204D0D78549D082CE2D88F85009534">
    <w:name w:val="840204D0D78549D082CE2D88F85009534"/>
    <w:rsid w:val="00FC25AB"/>
    <w:pPr>
      <w:spacing w:after="0" w:line="240" w:lineRule="auto"/>
    </w:pPr>
    <w:rPr>
      <w:rFonts w:ascii="Arial" w:eastAsia="Times New Roman" w:hAnsi="Arial" w:cs="Times New Roman"/>
      <w:color w:val="000000"/>
      <w:sz w:val="20"/>
      <w:szCs w:val="20"/>
    </w:rPr>
  </w:style>
  <w:style w:type="paragraph" w:customStyle="1" w:styleId="66A77D36B2A24103993A0EAB1884CE004">
    <w:name w:val="66A77D36B2A24103993A0EAB1884CE004"/>
    <w:rsid w:val="00FC25AB"/>
    <w:pPr>
      <w:spacing w:after="0" w:line="240" w:lineRule="auto"/>
    </w:pPr>
    <w:rPr>
      <w:rFonts w:ascii="Arial" w:eastAsia="Times New Roman" w:hAnsi="Arial" w:cs="Times New Roman"/>
      <w:color w:val="000000"/>
      <w:sz w:val="20"/>
      <w:szCs w:val="20"/>
    </w:rPr>
  </w:style>
  <w:style w:type="paragraph" w:customStyle="1" w:styleId="359822763E8D42FD900C8ED777D1CBA04">
    <w:name w:val="359822763E8D42FD900C8ED777D1CBA04"/>
    <w:rsid w:val="00FC25AB"/>
    <w:pPr>
      <w:spacing w:after="0" w:line="240" w:lineRule="auto"/>
    </w:pPr>
    <w:rPr>
      <w:rFonts w:ascii="Arial" w:eastAsia="Times New Roman" w:hAnsi="Arial" w:cs="Times New Roman"/>
      <w:color w:val="000000"/>
      <w:sz w:val="20"/>
      <w:szCs w:val="20"/>
    </w:rPr>
  </w:style>
  <w:style w:type="paragraph" w:customStyle="1" w:styleId="D180890B57CD4FB1A875E83E80EA93B04">
    <w:name w:val="D180890B57CD4FB1A875E83E80EA93B04"/>
    <w:rsid w:val="00FC25AB"/>
    <w:pPr>
      <w:spacing w:after="0" w:line="240" w:lineRule="auto"/>
    </w:pPr>
    <w:rPr>
      <w:rFonts w:ascii="Arial" w:eastAsia="Times New Roman" w:hAnsi="Arial" w:cs="Times New Roman"/>
      <w:color w:val="000000"/>
      <w:sz w:val="20"/>
      <w:szCs w:val="20"/>
    </w:rPr>
  </w:style>
  <w:style w:type="paragraph" w:customStyle="1" w:styleId="4F9C4C4990774D49B7901A176C7E3B5D4">
    <w:name w:val="4F9C4C4990774D49B7901A176C7E3B5D4"/>
    <w:rsid w:val="00FC25AB"/>
    <w:pPr>
      <w:spacing w:after="0" w:line="240" w:lineRule="auto"/>
    </w:pPr>
    <w:rPr>
      <w:rFonts w:ascii="Arial" w:eastAsia="Times New Roman" w:hAnsi="Arial" w:cs="Times New Roman"/>
      <w:color w:val="000000"/>
      <w:sz w:val="20"/>
      <w:szCs w:val="20"/>
    </w:rPr>
  </w:style>
  <w:style w:type="paragraph" w:customStyle="1" w:styleId="13AE687824A0421CAC0EF1EB68B6E2424">
    <w:name w:val="13AE687824A0421CAC0EF1EB68B6E2424"/>
    <w:rsid w:val="00FC25AB"/>
    <w:pPr>
      <w:spacing w:after="0" w:line="240" w:lineRule="auto"/>
    </w:pPr>
    <w:rPr>
      <w:rFonts w:ascii="Arial" w:eastAsia="Times New Roman" w:hAnsi="Arial" w:cs="Times New Roman"/>
      <w:color w:val="000000"/>
      <w:sz w:val="20"/>
      <w:szCs w:val="20"/>
    </w:rPr>
  </w:style>
  <w:style w:type="paragraph" w:customStyle="1" w:styleId="932CA9FAB07545A09831C21E9FF08BF74">
    <w:name w:val="932CA9FAB07545A09831C21E9FF08BF74"/>
    <w:rsid w:val="00FC25AB"/>
    <w:pPr>
      <w:spacing w:after="0" w:line="240" w:lineRule="auto"/>
    </w:pPr>
    <w:rPr>
      <w:rFonts w:ascii="Arial" w:eastAsia="Times New Roman" w:hAnsi="Arial" w:cs="Times New Roman"/>
      <w:color w:val="000000"/>
      <w:sz w:val="20"/>
      <w:szCs w:val="20"/>
    </w:rPr>
  </w:style>
  <w:style w:type="paragraph" w:customStyle="1" w:styleId="11CD4DA9C4514BFCB3017922F609E7FF4">
    <w:name w:val="11CD4DA9C4514BFCB3017922F609E7FF4"/>
    <w:rsid w:val="00FC25AB"/>
    <w:pPr>
      <w:spacing w:after="0" w:line="240" w:lineRule="auto"/>
    </w:pPr>
    <w:rPr>
      <w:rFonts w:ascii="Arial" w:eastAsia="Times New Roman" w:hAnsi="Arial" w:cs="Times New Roman"/>
      <w:color w:val="000000"/>
      <w:sz w:val="20"/>
      <w:szCs w:val="20"/>
    </w:rPr>
  </w:style>
  <w:style w:type="paragraph" w:customStyle="1" w:styleId="9C371D26DFF246C8BE50680930974F0B4">
    <w:name w:val="9C371D26DFF246C8BE50680930974F0B4"/>
    <w:rsid w:val="00FC25AB"/>
    <w:pPr>
      <w:spacing w:after="0" w:line="240" w:lineRule="auto"/>
    </w:pPr>
    <w:rPr>
      <w:rFonts w:ascii="Arial" w:eastAsia="Times New Roman" w:hAnsi="Arial" w:cs="Times New Roman"/>
      <w:color w:val="000000"/>
      <w:sz w:val="20"/>
      <w:szCs w:val="20"/>
    </w:rPr>
  </w:style>
  <w:style w:type="paragraph" w:customStyle="1" w:styleId="1F9CD036FA89492287B58B94FF0F8EC54">
    <w:name w:val="1F9CD036FA89492287B58B94FF0F8EC54"/>
    <w:rsid w:val="00FC25AB"/>
    <w:pPr>
      <w:spacing w:after="0" w:line="240" w:lineRule="auto"/>
    </w:pPr>
    <w:rPr>
      <w:rFonts w:ascii="Arial" w:eastAsia="Times New Roman" w:hAnsi="Arial" w:cs="Times New Roman"/>
      <w:color w:val="000000"/>
      <w:sz w:val="20"/>
      <w:szCs w:val="20"/>
    </w:rPr>
  </w:style>
  <w:style w:type="paragraph" w:customStyle="1" w:styleId="3E6E89086E964D0EAD8E99A3715C353F4">
    <w:name w:val="3E6E89086E964D0EAD8E99A3715C353F4"/>
    <w:rsid w:val="00FC25AB"/>
    <w:pPr>
      <w:spacing w:after="0" w:line="240" w:lineRule="auto"/>
    </w:pPr>
    <w:rPr>
      <w:rFonts w:ascii="Arial" w:eastAsia="Times New Roman" w:hAnsi="Arial" w:cs="Times New Roman"/>
      <w:color w:val="000000"/>
      <w:sz w:val="20"/>
      <w:szCs w:val="20"/>
    </w:rPr>
  </w:style>
  <w:style w:type="paragraph" w:customStyle="1" w:styleId="A474A7E249D14ACEB7100E000B6520124">
    <w:name w:val="A474A7E249D14ACEB7100E000B6520124"/>
    <w:rsid w:val="00FC25AB"/>
    <w:pPr>
      <w:spacing w:after="0" w:line="240" w:lineRule="auto"/>
    </w:pPr>
    <w:rPr>
      <w:rFonts w:ascii="Arial" w:eastAsia="Times New Roman" w:hAnsi="Arial" w:cs="Times New Roman"/>
      <w:color w:val="000000"/>
      <w:sz w:val="20"/>
      <w:szCs w:val="20"/>
    </w:rPr>
  </w:style>
  <w:style w:type="paragraph" w:customStyle="1" w:styleId="75AE94649A1E45CBAF3575A3DB6764C14">
    <w:name w:val="75AE94649A1E45CBAF3575A3DB6764C14"/>
    <w:rsid w:val="00FC25AB"/>
    <w:pPr>
      <w:spacing w:after="0" w:line="240" w:lineRule="auto"/>
    </w:pPr>
    <w:rPr>
      <w:rFonts w:ascii="Arial" w:eastAsia="Times New Roman" w:hAnsi="Arial" w:cs="Times New Roman"/>
      <w:color w:val="000000"/>
      <w:sz w:val="20"/>
      <w:szCs w:val="20"/>
    </w:rPr>
  </w:style>
  <w:style w:type="paragraph" w:customStyle="1" w:styleId="DA2409904DE04652A75FF7029FF8E3C34">
    <w:name w:val="DA2409904DE04652A75FF7029FF8E3C34"/>
    <w:rsid w:val="00FC25AB"/>
    <w:pPr>
      <w:spacing w:after="0" w:line="240" w:lineRule="auto"/>
    </w:pPr>
    <w:rPr>
      <w:rFonts w:ascii="Arial" w:eastAsia="Times New Roman" w:hAnsi="Arial" w:cs="Times New Roman"/>
      <w:color w:val="000000"/>
      <w:sz w:val="20"/>
      <w:szCs w:val="20"/>
    </w:rPr>
  </w:style>
  <w:style w:type="paragraph" w:customStyle="1" w:styleId="2C0817D0C8C548E3A4E7D1FD0D570A354">
    <w:name w:val="2C0817D0C8C548E3A4E7D1FD0D570A354"/>
    <w:rsid w:val="00FC25AB"/>
    <w:pPr>
      <w:spacing w:after="0" w:line="240" w:lineRule="auto"/>
    </w:pPr>
    <w:rPr>
      <w:rFonts w:ascii="Arial" w:eastAsia="Times New Roman" w:hAnsi="Arial" w:cs="Times New Roman"/>
      <w:color w:val="000000"/>
      <w:sz w:val="20"/>
      <w:szCs w:val="20"/>
    </w:rPr>
  </w:style>
  <w:style w:type="paragraph" w:customStyle="1" w:styleId="83851B512DA147E6B7EF765FDC7550424">
    <w:name w:val="83851B512DA147E6B7EF765FDC7550424"/>
    <w:rsid w:val="00FC25AB"/>
    <w:pPr>
      <w:spacing w:after="0" w:line="240" w:lineRule="auto"/>
    </w:pPr>
    <w:rPr>
      <w:rFonts w:ascii="Arial" w:eastAsia="Times New Roman" w:hAnsi="Arial" w:cs="Times New Roman"/>
      <w:color w:val="000000"/>
      <w:sz w:val="20"/>
      <w:szCs w:val="20"/>
    </w:rPr>
  </w:style>
  <w:style w:type="paragraph" w:customStyle="1" w:styleId="3E897E6BF98F476C9A24C91CB7AC13DD4">
    <w:name w:val="3E897E6BF98F476C9A24C91CB7AC13DD4"/>
    <w:rsid w:val="00FC25AB"/>
    <w:pPr>
      <w:spacing w:after="0" w:line="240" w:lineRule="auto"/>
    </w:pPr>
    <w:rPr>
      <w:rFonts w:ascii="Arial" w:eastAsia="Times New Roman" w:hAnsi="Arial" w:cs="Times New Roman"/>
      <w:color w:val="000000"/>
      <w:sz w:val="20"/>
      <w:szCs w:val="20"/>
    </w:rPr>
  </w:style>
  <w:style w:type="paragraph" w:customStyle="1" w:styleId="31B90C40B3064E42912A93DF59E3D2244">
    <w:name w:val="31B90C40B3064E42912A93DF59E3D2244"/>
    <w:rsid w:val="00FC25AB"/>
    <w:pPr>
      <w:spacing w:after="0" w:line="240" w:lineRule="auto"/>
    </w:pPr>
    <w:rPr>
      <w:rFonts w:ascii="Arial" w:eastAsia="Times New Roman" w:hAnsi="Arial" w:cs="Times New Roman"/>
      <w:color w:val="000000"/>
      <w:sz w:val="20"/>
      <w:szCs w:val="20"/>
    </w:rPr>
  </w:style>
  <w:style w:type="paragraph" w:customStyle="1" w:styleId="BD5E1734125C4E2FA208BB187E444CA54">
    <w:name w:val="BD5E1734125C4E2FA208BB187E444CA54"/>
    <w:rsid w:val="00FC25AB"/>
    <w:pPr>
      <w:spacing w:after="0" w:line="240" w:lineRule="auto"/>
    </w:pPr>
    <w:rPr>
      <w:rFonts w:ascii="Arial" w:eastAsia="Times New Roman" w:hAnsi="Arial" w:cs="Times New Roman"/>
      <w:color w:val="000000"/>
      <w:sz w:val="20"/>
      <w:szCs w:val="20"/>
    </w:rPr>
  </w:style>
  <w:style w:type="paragraph" w:customStyle="1" w:styleId="0ED1ABD62B1F42F7BE85E99E4E04645A2">
    <w:name w:val="0ED1ABD62B1F42F7BE85E99E4E04645A2"/>
    <w:rsid w:val="00FC25AB"/>
    <w:pPr>
      <w:spacing w:after="0" w:line="240" w:lineRule="auto"/>
    </w:pPr>
    <w:rPr>
      <w:rFonts w:ascii="Arial" w:eastAsia="Times New Roman" w:hAnsi="Arial" w:cs="Times New Roman"/>
      <w:color w:val="000000"/>
      <w:sz w:val="20"/>
      <w:szCs w:val="20"/>
    </w:rPr>
  </w:style>
  <w:style w:type="paragraph" w:customStyle="1" w:styleId="C6C8BA887E9E4AE4A7EF18C501610BDC4">
    <w:name w:val="C6C8BA887E9E4AE4A7EF18C501610BDC4"/>
    <w:rsid w:val="00FC25AB"/>
    <w:pPr>
      <w:spacing w:after="0" w:line="240" w:lineRule="auto"/>
    </w:pPr>
    <w:rPr>
      <w:rFonts w:ascii="Arial" w:eastAsia="Times New Roman" w:hAnsi="Arial" w:cs="Times New Roman"/>
      <w:color w:val="000000"/>
      <w:sz w:val="20"/>
      <w:szCs w:val="20"/>
    </w:rPr>
  </w:style>
  <w:style w:type="paragraph" w:customStyle="1" w:styleId="93711FB8135949909771335EDC6B46B21">
    <w:name w:val="93711FB8135949909771335EDC6B46B21"/>
    <w:rsid w:val="00FC25AB"/>
    <w:pPr>
      <w:spacing w:after="0" w:line="240" w:lineRule="auto"/>
    </w:pPr>
    <w:rPr>
      <w:rFonts w:ascii="Arial" w:eastAsia="Times New Roman" w:hAnsi="Arial" w:cs="Times New Roman"/>
      <w:color w:val="000000"/>
      <w:sz w:val="20"/>
      <w:szCs w:val="20"/>
    </w:rPr>
  </w:style>
  <w:style w:type="paragraph" w:customStyle="1" w:styleId="FEE7CDA74F6E467EA0FD865B37957A121">
    <w:name w:val="FEE7CDA74F6E467EA0FD865B37957A121"/>
    <w:rsid w:val="00FC25AB"/>
    <w:pPr>
      <w:spacing w:after="0" w:line="240" w:lineRule="auto"/>
    </w:pPr>
    <w:rPr>
      <w:rFonts w:ascii="Arial" w:eastAsia="Times New Roman" w:hAnsi="Arial" w:cs="Times New Roman"/>
      <w:color w:val="000000"/>
      <w:sz w:val="20"/>
      <w:szCs w:val="20"/>
    </w:rPr>
  </w:style>
  <w:style w:type="paragraph" w:customStyle="1" w:styleId="A6BF034D34A547B58B224740742B314C1">
    <w:name w:val="A6BF034D34A547B58B224740742B314C1"/>
    <w:rsid w:val="00FC25AB"/>
    <w:pPr>
      <w:spacing w:after="0" w:line="240" w:lineRule="auto"/>
    </w:pPr>
    <w:rPr>
      <w:rFonts w:ascii="Arial" w:eastAsia="Times New Roman" w:hAnsi="Arial" w:cs="Times New Roman"/>
      <w:color w:val="000000"/>
      <w:sz w:val="20"/>
      <w:szCs w:val="20"/>
    </w:rPr>
  </w:style>
  <w:style w:type="paragraph" w:customStyle="1" w:styleId="44DC73F5FC7B4418A36F648E2F7D89B64">
    <w:name w:val="44DC73F5FC7B4418A36F648E2F7D89B64"/>
    <w:rsid w:val="00FC25AB"/>
    <w:pPr>
      <w:spacing w:after="0" w:line="240" w:lineRule="auto"/>
    </w:pPr>
    <w:rPr>
      <w:rFonts w:ascii="Arial" w:eastAsia="Times New Roman" w:hAnsi="Arial" w:cs="Times New Roman"/>
      <w:color w:val="000000"/>
      <w:sz w:val="20"/>
      <w:szCs w:val="20"/>
    </w:rPr>
  </w:style>
  <w:style w:type="paragraph" w:customStyle="1" w:styleId="041867E170EA478B89679F200B572E7D4">
    <w:name w:val="041867E170EA478B89679F200B572E7D4"/>
    <w:rsid w:val="00FC25AB"/>
    <w:pPr>
      <w:spacing w:after="0" w:line="240" w:lineRule="auto"/>
    </w:pPr>
    <w:rPr>
      <w:rFonts w:ascii="Arial" w:eastAsia="Times New Roman" w:hAnsi="Arial" w:cs="Times New Roman"/>
      <w:color w:val="000000"/>
      <w:sz w:val="20"/>
      <w:szCs w:val="20"/>
    </w:rPr>
  </w:style>
  <w:style w:type="paragraph" w:customStyle="1" w:styleId="D4F9F6ED5D2342A79DCB7E04B4F7CB2F4">
    <w:name w:val="D4F9F6ED5D2342A79DCB7E04B4F7CB2F4"/>
    <w:rsid w:val="00FC25AB"/>
    <w:pPr>
      <w:spacing w:after="0" w:line="240" w:lineRule="auto"/>
    </w:pPr>
    <w:rPr>
      <w:rFonts w:ascii="Arial" w:eastAsia="Times New Roman" w:hAnsi="Arial" w:cs="Times New Roman"/>
      <w:color w:val="000000"/>
      <w:sz w:val="20"/>
      <w:szCs w:val="20"/>
    </w:rPr>
  </w:style>
  <w:style w:type="paragraph" w:customStyle="1" w:styleId="CC696B386D124563AE365CE70CC7E1874">
    <w:name w:val="CC696B386D124563AE365CE70CC7E1874"/>
    <w:rsid w:val="00FC25AB"/>
    <w:pPr>
      <w:spacing w:after="0" w:line="240" w:lineRule="auto"/>
    </w:pPr>
    <w:rPr>
      <w:rFonts w:ascii="Arial" w:eastAsia="Times New Roman" w:hAnsi="Arial" w:cs="Times New Roman"/>
      <w:color w:val="000000"/>
      <w:sz w:val="20"/>
      <w:szCs w:val="20"/>
    </w:rPr>
  </w:style>
  <w:style w:type="paragraph" w:customStyle="1" w:styleId="44BFB0812E2047C08D1589694A2C85404">
    <w:name w:val="44BFB0812E2047C08D1589694A2C85404"/>
    <w:rsid w:val="00FC25AB"/>
    <w:pPr>
      <w:spacing w:after="0" w:line="240" w:lineRule="auto"/>
    </w:pPr>
    <w:rPr>
      <w:rFonts w:ascii="Arial" w:eastAsia="Times New Roman" w:hAnsi="Arial" w:cs="Times New Roman"/>
      <w:color w:val="000000"/>
      <w:sz w:val="20"/>
      <w:szCs w:val="20"/>
    </w:rPr>
  </w:style>
  <w:style w:type="paragraph" w:customStyle="1" w:styleId="4565F51166CD418AADABB931670B34594">
    <w:name w:val="4565F51166CD418AADABB931670B34594"/>
    <w:rsid w:val="00FC25AB"/>
    <w:pPr>
      <w:spacing w:after="0" w:line="240" w:lineRule="auto"/>
    </w:pPr>
    <w:rPr>
      <w:rFonts w:ascii="Arial" w:eastAsia="Times New Roman" w:hAnsi="Arial" w:cs="Times New Roman"/>
      <w:color w:val="000000"/>
      <w:sz w:val="20"/>
      <w:szCs w:val="20"/>
    </w:rPr>
  </w:style>
  <w:style w:type="paragraph" w:customStyle="1" w:styleId="06120242D80249A1817B7E0EA6EC92304">
    <w:name w:val="06120242D80249A1817B7E0EA6EC92304"/>
    <w:rsid w:val="00FC25AB"/>
    <w:pPr>
      <w:spacing w:after="0" w:line="240" w:lineRule="auto"/>
    </w:pPr>
    <w:rPr>
      <w:rFonts w:ascii="Arial" w:eastAsia="Times New Roman" w:hAnsi="Arial" w:cs="Times New Roman"/>
      <w:color w:val="000000"/>
      <w:sz w:val="20"/>
      <w:szCs w:val="20"/>
    </w:rPr>
  </w:style>
  <w:style w:type="paragraph" w:customStyle="1" w:styleId="66CB701ED1334A08BFD2342B584557834">
    <w:name w:val="66CB701ED1334A08BFD2342B584557834"/>
    <w:rsid w:val="00FC25AB"/>
    <w:pPr>
      <w:spacing w:after="0" w:line="240" w:lineRule="auto"/>
    </w:pPr>
    <w:rPr>
      <w:rFonts w:ascii="Arial" w:eastAsia="Times New Roman" w:hAnsi="Arial" w:cs="Times New Roman"/>
      <w:color w:val="000000"/>
      <w:sz w:val="20"/>
      <w:szCs w:val="20"/>
    </w:rPr>
  </w:style>
  <w:style w:type="paragraph" w:customStyle="1" w:styleId="8DFD2D21E99B4CEDB1D0DF64E53DCAA44">
    <w:name w:val="8DFD2D21E99B4CEDB1D0DF64E53DCAA44"/>
    <w:rsid w:val="00FC25AB"/>
    <w:pPr>
      <w:spacing w:after="0" w:line="240" w:lineRule="auto"/>
    </w:pPr>
    <w:rPr>
      <w:rFonts w:ascii="Arial" w:eastAsia="Times New Roman" w:hAnsi="Arial" w:cs="Times New Roman"/>
      <w:color w:val="000000"/>
      <w:sz w:val="20"/>
      <w:szCs w:val="20"/>
    </w:rPr>
  </w:style>
  <w:style w:type="paragraph" w:customStyle="1" w:styleId="DC32F418B7AC4E0EB25253AD29CAE9094">
    <w:name w:val="DC32F418B7AC4E0EB25253AD29CAE9094"/>
    <w:rsid w:val="00FC25AB"/>
    <w:pPr>
      <w:spacing w:after="0" w:line="240" w:lineRule="auto"/>
    </w:pPr>
    <w:rPr>
      <w:rFonts w:ascii="Arial" w:eastAsia="Times New Roman" w:hAnsi="Arial" w:cs="Times New Roman"/>
      <w:color w:val="000000"/>
      <w:sz w:val="20"/>
      <w:szCs w:val="20"/>
    </w:rPr>
  </w:style>
  <w:style w:type="paragraph" w:customStyle="1" w:styleId="E50E1CE4BCA8413A9362F15E2460423D4">
    <w:name w:val="E50E1CE4BCA8413A9362F15E2460423D4"/>
    <w:rsid w:val="00FC25AB"/>
    <w:pPr>
      <w:spacing w:after="0" w:line="240" w:lineRule="auto"/>
    </w:pPr>
    <w:rPr>
      <w:rFonts w:ascii="Arial" w:eastAsia="Times New Roman" w:hAnsi="Arial" w:cs="Times New Roman"/>
      <w:color w:val="000000"/>
      <w:sz w:val="20"/>
      <w:szCs w:val="20"/>
    </w:rPr>
  </w:style>
  <w:style w:type="paragraph" w:customStyle="1" w:styleId="7A09EA8979334D61ACFE12C86D66EDFD4">
    <w:name w:val="7A09EA8979334D61ACFE12C86D66EDFD4"/>
    <w:rsid w:val="00FC25AB"/>
    <w:pPr>
      <w:spacing w:after="0" w:line="240" w:lineRule="auto"/>
    </w:pPr>
    <w:rPr>
      <w:rFonts w:ascii="Arial" w:eastAsia="Times New Roman" w:hAnsi="Arial" w:cs="Times New Roman"/>
      <w:color w:val="000000"/>
      <w:sz w:val="20"/>
      <w:szCs w:val="20"/>
    </w:rPr>
  </w:style>
  <w:style w:type="paragraph" w:customStyle="1" w:styleId="CB0921DD220E4FECB932EB4F14F522774">
    <w:name w:val="CB0921DD220E4FECB932EB4F14F522774"/>
    <w:rsid w:val="00FC25AB"/>
    <w:pPr>
      <w:spacing w:after="0" w:line="240" w:lineRule="auto"/>
    </w:pPr>
    <w:rPr>
      <w:rFonts w:ascii="Arial" w:eastAsia="Times New Roman" w:hAnsi="Arial" w:cs="Times New Roman"/>
      <w:color w:val="000000"/>
      <w:sz w:val="20"/>
      <w:szCs w:val="20"/>
    </w:rPr>
  </w:style>
  <w:style w:type="paragraph" w:customStyle="1" w:styleId="D9A2E39E15094B15BF4D57F16B0AF0F84">
    <w:name w:val="D9A2E39E15094B15BF4D57F16B0AF0F84"/>
    <w:rsid w:val="00FC25AB"/>
    <w:pPr>
      <w:spacing w:after="0" w:line="240" w:lineRule="auto"/>
    </w:pPr>
    <w:rPr>
      <w:rFonts w:ascii="Arial" w:eastAsia="Times New Roman" w:hAnsi="Arial" w:cs="Times New Roman"/>
      <w:color w:val="000000"/>
      <w:sz w:val="20"/>
      <w:szCs w:val="20"/>
    </w:rPr>
  </w:style>
  <w:style w:type="paragraph" w:customStyle="1" w:styleId="62C174AC1C994E43B3040F36CE5F9CEB4">
    <w:name w:val="62C174AC1C994E43B3040F36CE5F9CEB4"/>
    <w:rsid w:val="00FC25AB"/>
    <w:pPr>
      <w:spacing w:after="0" w:line="240" w:lineRule="auto"/>
    </w:pPr>
    <w:rPr>
      <w:rFonts w:ascii="Arial" w:eastAsia="Times New Roman" w:hAnsi="Arial" w:cs="Times New Roman"/>
      <w:color w:val="000000"/>
      <w:sz w:val="20"/>
      <w:szCs w:val="20"/>
    </w:rPr>
  </w:style>
  <w:style w:type="paragraph" w:customStyle="1" w:styleId="CB2A17F5C63746F2A294A9A4F15E590C4">
    <w:name w:val="CB2A17F5C63746F2A294A9A4F15E590C4"/>
    <w:rsid w:val="00FC25AB"/>
    <w:pPr>
      <w:spacing w:after="0" w:line="240" w:lineRule="auto"/>
    </w:pPr>
    <w:rPr>
      <w:rFonts w:ascii="Arial" w:eastAsia="Times New Roman" w:hAnsi="Arial" w:cs="Times New Roman"/>
      <w:color w:val="000000"/>
      <w:sz w:val="20"/>
      <w:szCs w:val="20"/>
    </w:rPr>
  </w:style>
  <w:style w:type="paragraph" w:customStyle="1" w:styleId="D9B26C3BD06A4B9BA0922E2AC2D7AADA4">
    <w:name w:val="D9B26C3BD06A4B9BA0922E2AC2D7AADA4"/>
    <w:rsid w:val="00FC25AB"/>
    <w:pPr>
      <w:spacing w:after="0" w:line="240" w:lineRule="auto"/>
    </w:pPr>
    <w:rPr>
      <w:rFonts w:ascii="Arial" w:eastAsia="Times New Roman" w:hAnsi="Arial" w:cs="Times New Roman"/>
      <w:color w:val="000000"/>
      <w:sz w:val="20"/>
      <w:szCs w:val="20"/>
    </w:rPr>
  </w:style>
  <w:style w:type="paragraph" w:customStyle="1" w:styleId="BB662BBA54C540BAA3209E1B6DCFC6F94">
    <w:name w:val="BB662BBA54C540BAA3209E1B6DCFC6F94"/>
    <w:rsid w:val="00FC25AB"/>
    <w:pPr>
      <w:spacing w:after="0" w:line="240" w:lineRule="auto"/>
    </w:pPr>
    <w:rPr>
      <w:rFonts w:ascii="Arial" w:eastAsia="Times New Roman" w:hAnsi="Arial" w:cs="Times New Roman"/>
      <w:color w:val="000000"/>
      <w:sz w:val="20"/>
      <w:szCs w:val="20"/>
    </w:rPr>
  </w:style>
  <w:style w:type="paragraph" w:customStyle="1" w:styleId="B6DBFC48C95744DFB132C10D06E7FF1D4">
    <w:name w:val="B6DBFC48C95744DFB132C10D06E7FF1D4"/>
    <w:rsid w:val="00FC25AB"/>
    <w:pPr>
      <w:spacing w:after="0" w:line="240" w:lineRule="auto"/>
    </w:pPr>
    <w:rPr>
      <w:rFonts w:ascii="Arial" w:eastAsia="Times New Roman" w:hAnsi="Arial" w:cs="Times New Roman"/>
      <w:color w:val="000000"/>
      <w:sz w:val="20"/>
      <w:szCs w:val="20"/>
    </w:rPr>
  </w:style>
  <w:style w:type="paragraph" w:customStyle="1" w:styleId="DE571CB19E9A4CC88C28A4019B51C2774">
    <w:name w:val="DE571CB19E9A4CC88C28A4019B51C2774"/>
    <w:rsid w:val="00FC25AB"/>
    <w:pPr>
      <w:spacing w:after="0" w:line="240" w:lineRule="auto"/>
    </w:pPr>
    <w:rPr>
      <w:rFonts w:ascii="Arial" w:eastAsia="Times New Roman" w:hAnsi="Arial" w:cs="Times New Roman"/>
      <w:color w:val="000000"/>
      <w:sz w:val="20"/>
      <w:szCs w:val="20"/>
    </w:rPr>
  </w:style>
  <w:style w:type="paragraph" w:customStyle="1" w:styleId="72C38D61AB1F495587E00AD2CAC1A3D44">
    <w:name w:val="72C38D61AB1F495587E00AD2CAC1A3D44"/>
    <w:rsid w:val="00FC25AB"/>
    <w:pPr>
      <w:spacing w:after="0" w:line="240" w:lineRule="auto"/>
    </w:pPr>
    <w:rPr>
      <w:rFonts w:ascii="Arial" w:eastAsia="Times New Roman" w:hAnsi="Arial" w:cs="Times New Roman"/>
      <w:color w:val="000000"/>
      <w:sz w:val="20"/>
      <w:szCs w:val="20"/>
    </w:rPr>
  </w:style>
  <w:style w:type="paragraph" w:customStyle="1" w:styleId="C9B92AF38D594A7DAE7705EB1A85F9814">
    <w:name w:val="C9B92AF38D594A7DAE7705EB1A85F9814"/>
    <w:rsid w:val="00FC25AB"/>
    <w:pPr>
      <w:spacing w:after="0" w:line="240" w:lineRule="auto"/>
    </w:pPr>
    <w:rPr>
      <w:rFonts w:ascii="Arial" w:eastAsia="Times New Roman" w:hAnsi="Arial" w:cs="Times New Roman"/>
      <w:color w:val="000000"/>
      <w:sz w:val="20"/>
      <w:szCs w:val="20"/>
    </w:rPr>
  </w:style>
  <w:style w:type="paragraph" w:customStyle="1" w:styleId="0DB3BE37E3454D95976FB9EDBF73D68D4">
    <w:name w:val="0DB3BE37E3454D95976FB9EDBF73D68D4"/>
    <w:rsid w:val="00FC25AB"/>
    <w:pPr>
      <w:spacing w:after="0" w:line="240" w:lineRule="auto"/>
    </w:pPr>
    <w:rPr>
      <w:rFonts w:ascii="Arial" w:eastAsia="Times New Roman" w:hAnsi="Arial" w:cs="Times New Roman"/>
      <w:color w:val="000000"/>
      <w:sz w:val="20"/>
      <w:szCs w:val="20"/>
    </w:rPr>
  </w:style>
  <w:style w:type="paragraph" w:customStyle="1" w:styleId="2BCB1C993172418FAADDFFDC75D92A814">
    <w:name w:val="2BCB1C993172418FAADDFFDC75D92A814"/>
    <w:rsid w:val="00FC25AB"/>
    <w:pPr>
      <w:spacing w:after="0" w:line="240" w:lineRule="auto"/>
    </w:pPr>
    <w:rPr>
      <w:rFonts w:ascii="Arial" w:eastAsia="Times New Roman" w:hAnsi="Arial" w:cs="Times New Roman"/>
      <w:color w:val="000000"/>
      <w:sz w:val="20"/>
      <w:szCs w:val="20"/>
    </w:rPr>
  </w:style>
  <w:style w:type="paragraph" w:customStyle="1" w:styleId="2B10BC91042948608AB705EAA9C0AC784">
    <w:name w:val="2B10BC91042948608AB705EAA9C0AC784"/>
    <w:rsid w:val="00FC25AB"/>
    <w:pPr>
      <w:spacing w:after="0" w:line="240" w:lineRule="auto"/>
    </w:pPr>
    <w:rPr>
      <w:rFonts w:ascii="Arial" w:eastAsia="Times New Roman" w:hAnsi="Arial" w:cs="Times New Roman"/>
      <w:color w:val="000000"/>
      <w:sz w:val="20"/>
      <w:szCs w:val="20"/>
    </w:rPr>
  </w:style>
  <w:style w:type="paragraph" w:customStyle="1" w:styleId="765C49331FA74895824074B1BFB994204">
    <w:name w:val="765C49331FA74895824074B1BFB994204"/>
    <w:rsid w:val="00FC25AB"/>
    <w:pPr>
      <w:spacing w:after="0" w:line="240" w:lineRule="auto"/>
    </w:pPr>
    <w:rPr>
      <w:rFonts w:ascii="Arial" w:eastAsia="Times New Roman" w:hAnsi="Arial" w:cs="Times New Roman"/>
      <w:color w:val="000000"/>
      <w:sz w:val="20"/>
      <w:szCs w:val="20"/>
    </w:rPr>
  </w:style>
  <w:style w:type="paragraph" w:customStyle="1" w:styleId="F881D1DC0DFD4FF89FCFFCFC203CE99C4">
    <w:name w:val="F881D1DC0DFD4FF89FCFFCFC203CE99C4"/>
    <w:rsid w:val="00FC25AB"/>
    <w:pPr>
      <w:spacing w:after="0" w:line="240" w:lineRule="auto"/>
    </w:pPr>
    <w:rPr>
      <w:rFonts w:ascii="Arial" w:eastAsia="Times New Roman" w:hAnsi="Arial" w:cs="Times New Roman"/>
      <w:color w:val="000000"/>
      <w:sz w:val="20"/>
      <w:szCs w:val="20"/>
    </w:rPr>
  </w:style>
  <w:style w:type="paragraph" w:customStyle="1" w:styleId="BD76A5B6C08341B9828AC5E34C6636984">
    <w:name w:val="BD76A5B6C08341B9828AC5E34C6636984"/>
    <w:rsid w:val="00FC25AB"/>
    <w:pPr>
      <w:spacing w:after="0" w:line="240" w:lineRule="auto"/>
    </w:pPr>
    <w:rPr>
      <w:rFonts w:ascii="Arial" w:eastAsia="Times New Roman" w:hAnsi="Arial" w:cs="Times New Roman"/>
      <w:color w:val="000000"/>
      <w:sz w:val="20"/>
      <w:szCs w:val="20"/>
    </w:rPr>
  </w:style>
  <w:style w:type="paragraph" w:customStyle="1" w:styleId="44572C2D7F3F4254AA3C065FD794B32C4">
    <w:name w:val="44572C2D7F3F4254AA3C065FD794B32C4"/>
    <w:rsid w:val="00FC25AB"/>
    <w:pPr>
      <w:spacing w:after="0" w:line="240" w:lineRule="auto"/>
    </w:pPr>
    <w:rPr>
      <w:rFonts w:ascii="Arial" w:eastAsia="Times New Roman" w:hAnsi="Arial" w:cs="Times New Roman"/>
      <w:color w:val="000000"/>
      <w:sz w:val="20"/>
      <w:szCs w:val="20"/>
    </w:rPr>
  </w:style>
  <w:style w:type="paragraph" w:customStyle="1" w:styleId="CEF9B3361F1F4FF7A882E25970997A0A4">
    <w:name w:val="CEF9B3361F1F4FF7A882E25970997A0A4"/>
    <w:rsid w:val="00FC25AB"/>
    <w:pPr>
      <w:spacing w:after="0" w:line="240" w:lineRule="auto"/>
    </w:pPr>
    <w:rPr>
      <w:rFonts w:ascii="Arial" w:eastAsia="Times New Roman" w:hAnsi="Arial" w:cs="Times New Roman"/>
      <w:color w:val="000000"/>
      <w:sz w:val="20"/>
      <w:szCs w:val="20"/>
    </w:rPr>
  </w:style>
  <w:style w:type="paragraph" w:customStyle="1" w:styleId="0F30B802C94C463B86D8616BF860C3FC4">
    <w:name w:val="0F30B802C94C463B86D8616BF860C3FC4"/>
    <w:rsid w:val="00FC25AB"/>
    <w:pPr>
      <w:spacing w:after="0" w:line="240" w:lineRule="auto"/>
    </w:pPr>
    <w:rPr>
      <w:rFonts w:ascii="Arial" w:eastAsia="Times New Roman" w:hAnsi="Arial" w:cs="Times New Roman"/>
      <w:color w:val="000000"/>
      <w:sz w:val="20"/>
      <w:szCs w:val="20"/>
    </w:rPr>
  </w:style>
  <w:style w:type="paragraph" w:customStyle="1" w:styleId="91B0827A68774DBB846153C6C82D9FDA4">
    <w:name w:val="91B0827A68774DBB846153C6C82D9FDA4"/>
    <w:rsid w:val="00FC25AB"/>
    <w:pPr>
      <w:spacing w:after="0" w:line="240" w:lineRule="auto"/>
    </w:pPr>
    <w:rPr>
      <w:rFonts w:ascii="Arial" w:eastAsia="Times New Roman" w:hAnsi="Arial" w:cs="Times New Roman"/>
      <w:color w:val="000000"/>
      <w:sz w:val="20"/>
      <w:szCs w:val="20"/>
    </w:rPr>
  </w:style>
  <w:style w:type="paragraph" w:customStyle="1" w:styleId="5ED155B2C4354440A2AFFAB66833477A4">
    <w:name w:val="5ED155B2C4354440A2AFFAB66833477A4"/>
    <w:rsid w:val="00FC25AB"/>
    <w:pPr>
      <w:spacing w:after="0" w:line="240" w:lineRule="auto"/>
    </w:pPr>
    <w:rPr>
      <w:rFonts w:ascii="Arial" w:eastAsia="Times New Roman" w:hAnsi="Arial" w:cs="Times New Roman"/>
      <w:color w:val="000000"/>
      <w:sz w:val="20"/>
      <w:szCs w:val="20"/>
    </w:rPr>
  </w:style>
  <w:style w:type="paragraph" w:customStyle="1" w:styleId="5166B7AF11A04C9C940E5B23D84DC6B94">
    <w:name w:val="5166B7AF11A04C9C940E5B23D84DC6B94"/>
    <w:rsid w:val="00FC25AB"/>
    <w:pPr>
      <w:spacing w:after="0" w:line="240" w:lineRule="auto"/>
    </w:pPr>
    <w:rPr>
      <w:rFonts w:ascii="Arial" w:eastAsia="Times New Roman" w:hAnsi="Arial" w:cs="Times New Roman"/>
      <w:color w:val="000000"/>
      <w:sz w:val="20"/>
      <w:szCs w:val="20"/>
    </w:rPr>
  </w:style>
  <w:style w:type="paragraph" w:customStyle="1" w:styleId="AFB2F3C15E3D483BA0ED1F7E088683594">
    <w:name w:val="AFB2F3C15E3D483BA0ED1F7E088683594"/>
    <w:rsid w:val="00FC25AB"/>
    <w:pPr>
      <w:spacing w:after="0" w:line="240" w:lineRule="auto"/>
    </w:pPr>
    <w:rPr>
      <w:rFonts w:ascii="Arial" w:eastAsia="Times New Roman" w:hAnsi="Arial" w:cs="Times New Roman"/>
      <w:color w:val="000000"/>
      <w:sz w:val="20"/>
      <w:szCs w:val="20"/>
    </w:rPr>
  </w:style>
  <w:style w:type="paragraph" w:customStyle="1" w:styleId="59FBC2F439534A818863AA7656C0C7D34">
    <w:name w:val="59FBC2F439534A818863AA7656C0C7D34"/>
    <w:rsid w:val="00FC25AB"/>
    <w:pPr>
      <w:spacing w:after="0" w:line="240" w:lineRule="auto"/>
    </w:pPr>
    <w:rPr>
      <w:rFonts w:ascii="Arial" w:eastAsia="Times New Roman" w:hAnsi="Arial" w:cs="Times New Roman"/>
      <w:color w:val="000000"/>
      <w:sz w:val="20"/>
      <w:szCs w:val="20"/>
    </w:rPr>
  </w:style>
  <w:style w:type="paragraph" w:customStyle="1" w:styleId="A9BA0390FD514C6CA60C41709834DFD84">
    <w:name w:val="A9BA0390FD514C6CA60C41709834DFD84"/>
    <w:rsid w:val="00FC25AB"/>
    <w:pPr>
      <w:spacing w:after="0" w:line="240" w:lineRule="auto"/>
    </w:pPr>
    <w:rPr>
      <w:rFonts w:ascii="Arial" w:eastAsia="Times New Roman" w:hAnsi="Arial" w:cs="Times New Roman"/>
      <w:color w:val="000000"/>
      <w:sz w:val="20"/>
      <w:szCs w:val="20"/>
    </w:rPr>
  </w:style>
  <w:style w:type="paragraph" w:customStyle="1" w:styleId="2E2497D988EE42E5B831A97E82F50ADB4">
    <w:name w:val="2E2497D988EE42E5B831A97E82F50ADB4"/>
    <w:rsid w:val="00FC25AB"/>
    <w:pPr>
      <w:spacing w:after="0" w:line="240" w:lineRule="auto"/>
    </w:pPr>
    <w:rPr>
      <w:rFonts w:ascii="Arial" w:eastAsia="Times New Roman" w:hAnsi="Arial" w:cs="Times New Roman"/>
      <w:color w:val="000000"/>
      <w:sz w:val="20"/>
      <w:szCs w:val="20"/>
    </w:rPr>
  </w:style>
  <w:style w:type="paragraph" w:customStyle="1" w:styleId="CD288809EB8043A785F53D510F353A684">
    <w:name w:val="CD288809EB8043A785F53D510F353A684"/>
    <w:rsid w:val="00FC25AB"/>
    <w:pPr>
      <w:spacing w:after="0" w:line="240" w:lineRule="auto"/>
    </w:pPr>
    <w:rPr>
      <w:rFonts w:ascii="Arial" w:eastAsia="Times New Roman" w:hAnsi="Arial" w:cs="Times New Roman"/>
      <w:color w:val="000000"/>
      <w:sz w:val="20"/>
      <w:szCs w:val="20"/>
    </w:rPr>
  </w:style>
  <w:style w:type="paragraph" w:customStyle="1" w:styleId="3D8DD3C8486C4A9CB9186A8CD6C092C04">
    <w:name w:val="3D8DD3C8486C4A9CB9186A8CD6C092C04"/>
    <w:rsid w:val="00FC25AB"/>
    <w:pPr>
      <w:spacing w:after="0" w:line="240" w:lineRule="auto"/>
    </w:pPr>
    <w:rPr>
      <w:rFonts w:ascii="Arial" w:eastAsia="Times New Roman" w:hAnsi="Arial" w:cs="Times New Roman"/>
      <w:color w:val="000000"/>
      <w:sz w:val="20"/>
      <w:szCs w:val="20"/>
    </w:rPr>
  </w:style>
  <w:style w:type="paragraph" w:customStyle="1" w:styleId="DEC87E736177460DB77BCD23DE57D2004">
    <w:name w:val="DEC87E736177460DB77BCD23DE57D2004"/>
    <w:rsid w:val="00FC25AB"/>
    <w:pPr>
      <w:spacing w:after="0" w:line="240" w:lineRule="auto"/>
    </w:pPr>
    <w:rPr>
      <w:rFonts w:ascii="Arial" w:eastAsia="Times New Roman" w:hAnsi="Arial" w:cs="Times New Roman"/>
      <w:color w:val="000000"/>
      <w:sz w:val="20"/>
      <w:szCs w:val="20"/>
    </w:rPr>
  </w:style>
  <w:style w:type="paragraph" w:customStyle="1" w:styleId="AD3BA8DADA8D4330968566FDDEE362894">
    <w:name w:val="AD3BA8DADA8D4330968566FDDEE362894"/>
    <w:rsid w:val="00FC25AB"/>
    <w:pPr>
      <w:spacing w:after="0" w:line="240" w:lineRule="auto"/>
    </w:pPr>
    <w:rPr>
      <w:rFonts w:ascii="Arial" w:eastAsia="Times New Roman" w:hAnsi="Arial" w:cs="Times New Roman"/>
      <w:color w:val="000000"/>
      <w:sz w:val="20"/>
      <w:szCs w:val="20"/>
    </w:rPr>
  </w:style>
  <w:style w:type="paragraph" w:customStyle="1" w:styleId="F013CABF15704068B649530AF2C64B544">
    <w:name w:val="F013CABF15704068B649530AF2C64B544"/>
    <w:rsid w:val="00FC25AB"/>
    <w:pPr>
      <w:spacing w:after="0" w:line="240" w:lineRule="auto"/>
    </w:pPr>
    <w:rPr>
      <w:rFonts w:ascii="Arial" w:eastAsia="Times New Roman" w:hAnsi="Arial" w:cs="Times New Roman"/>
      <w:color w:val="000000"/>
      <w:sz w:val="20"/>
      <w:szCs w:val="20"/>
    </w:rPr>
  </w:style>
  <w:style w:type="paragraph" w:customStyle="1" w:styleId="C1B8A10D1F154B2F8916E554E997A5EC4">
    <w:name w:val="C1B8A10D1F154B2F8916E554E997A5EC4"/>
    <w:rsid w:val="00FC25AB"/>
    <w:pPr>
      <w:spacing w:after="0" w:line="240" w:lineRule="auto"/>
    </w:pPr>
    <w:rPr>
      <w:rFonts w:ascii="Arial" w:eastAsia="Times New Roman" w:hAnsi="Arial" w:cs="Times New Roman"/>
      <w:color w:val="000000"/>
      <w:sz w:val="20"/>
      <w:szCs w:val="20"/>
    </w:rPr>
  </w:style>
  <w:style w:type="paragraph" w:customStyle="1" w:styleId="FDADDE8F3B454C388E621EFB459127444">
    <w:name w:val="FDADDE8F3B454C388E621EFB459127444"/>
    <w:rsid w:val="00FC25AB"/>
    <w:pPr>
      <w:spacing w:after="0" w:line="240" w:lineRule="auto"/>
    </w:pPr>
    <w:rPr>
      <w:rFonts w:ascii="Arial" w:eastAsia="Times New Roman" w:hAnsi="Arial" w:cs="Times New Roman"/>
      <w:color w:val="000000"/>
      <w:sz w:val="20"/>
      <w:szCs w:val="20"/>
    </w:rPr>
  </w:style>
  <w:style w:type="paragraph" w:customStyle="1" w:styleId="2821E7F2B5D349DCBB6EA569F8145A544">
    <w:name w:val="2821E7F2B5D349DCBB6EA569F8145A544"/>
    <w:rsid w:val="00FC25AB"/>
    <w:pPr>
      <w:spacing w:after="0" w:line="240" w:lineRule="auto"/>
    </w:pPr>
    <w:rPr>
      <w:rFonts w:ascii="Arial" w:eastAsia="Times New Roman" w:hAnsi="Arial" w:cs="Times New Roman"/>
      <w:color w:val="000000"/>
      <w:sz w:val="20"/>
      <w:szCs w:val="20"/>
    </w:rPr>
  </w:style>
  <w:style w:type="paragraph" w:customStyle="1" w:styleId="A985039141CD454BAC4CE42380319F5F4">
    <w:name w:val="A985039141CD454BAC4CE42380319F5F4"/>
    <w:rsid w:val="00FC25AB"/>
    <w:pPr>
      <w:spacing w:after="0" w:line="240" w:lineRule="auto"/>
    </w:pPr>
    <w:rPr>
      <w:rFonts w:ascii="Arial" w:eastAsia="Times New Roman" w:hAnsi="Arial" w:cs="Times New Roman"/>
      <w:color w:val="000000"/>
      <w:sz w:val="20"/>
      <w:szCs w:val="20"/>
    </w:rPr>
  </w:style>
  <w:style w:type="paragraph" w:customStyle="1" w:styleId="4E5AEE8B4A064698AC710380906AF39D4">
    <w:name w:val="4E5AEE8B4A064698AC710380906AF39D4"/>
    <w:rsid w:val="00FC25AB"/>
    <w:pPr>
      <w:spacing w:after="0" w:line="240" w:lineRule="auto"/>
    </w:pPr>
    <w:rPr>
      <w:rFonts w:ascii="Arial" w:eastAsia="Times New Roman" w:hAnsi="Arial" w:cs="Times New Roman"/>
      <w:color w:val="000000"/>
      <w:sz w:val="20"/>
      <w:szCs w:val="20"/>
    </w:rPr>
  </w:style>
  <w:style w:type="paragraph" w:customStyle="1" w:styleId="0CC15317F10145769A5D65F819DE7BAA4">
    <w:name w:val="0CC15317F10145769A5D65F819DE7BAA4"/>
    <w:rsid w:val="00FC25AB"/>
    <w:pPr>
      <w:spacing w:after="0" w:line="240" w:lineRule="auto"/>
    </w:pPr>
    <w:rPr>
      <w:rFonts w:ascii="Arial" w:eastAsia="Times New Roman" w:hAnsi="Arial" w:cs="Times New Roman"/>
      <w:color w:val="000000"/>
      <w:sz w:val="20"/>
      <w:szCs w:val="20"/>
    </w:rPr>
  </w:style>
  <w:style w:type="paragraph" w:customStyle="1" w:styleId="6443ABBD94A545588F50373D3DBDA4D04">
    <w:name w:val="6443ABBD94A545588F50373D3DBDA4D04"/>
    <w:rsid w:val="00FC25AB"/>
    <w:pPr>
      <w:spacing w:after="0" w:line="240" w:lineRule="auto"/>
    </w:pPr>
    <w:rPr>
      <w:rFonts w:ascii="Arial" w:eastAsia="Times New Roman" w:hAnsi="Arial" w:cs="Times New Roman"/>
      <w:color w:val="000000"/>
      <w:sz w:val="20"/>
      <w:szCs w:val="20"/>
    </w:rPr>
  </w:style>
  <w:style w:type="paragraph" w:customStyle="1" w:styleId="AA97BF55F2B54044B6A66D5F76EF2DE54">
    <w:name w:val="AA97BF55F2B54044B6A66D5F76EF2DE54"/>
    <w:rsid w:val="00FC25AB"/>
    <w:pPr>
      <w:spacing w:after="0" w:line="240" w:lineRule="auto"/>
    </w:pPr>
    <w:rPr>
      <w:rFonts w:ascii="Arial" w:eastAsia="Times New Roman" w:hAnsi="Arial" w:cs="Times New Roman"/>
      <w:color w:val="000000"/>
      <w:sz w:val="20"/>
      <w:szCs w:val="20"/>
    </w:rPr>
  </w:style>
  <w:style w:type="paragraph" w:customStyle="1" w:styleId="E26240EFBE5640FEB48E1AF3E101D7EC4">
    <w:name w:val="E26240EFBE5640FEB48E1AF3E101D7EC4"/>
    <w:rsid w:val="00FC25AB"/>
    <w:pPr>
      <w:spacing w:after="0" w:line="240" w:lineRule="auto"/>
    </w:pPr>
    <w:rPr>
      <w:rFonts w:ascii="Arial" w:eastAsia="Times New Roman" w:hAnsi="Arial" w:cs="Times New Roman"/>
      <w:color w:val="000000"/>
      <w:sz w:val="20"/>
      <w:szCs w:val="20"/>
    </w:rPr>
  </w:style>
  <w:style w:type="paragraph" w:customStyle="1" w:styleId="64944C205890498EA3F257A094635F4B4">
    <w:name w:val="64944C205890498EA3F257A094635F4B4"/>
    <w:rsid w:val="00FC25AB"/>
    <w:pPr>
      <w:spacing w:after="0" w:line="240" w:lineRule="auto"/>
    </w:pPr>
    <w:rPr>
      <w:rFonts w:ascii="Arial" w:eastAsia="Times New Roman" w:hAnsi="Arial" w:cs="Times New Roman"/>
      <w:color w:val="000000"/>
      <w:sz w:val="20"/>
      <w:szCs w:val="20"/>
    </w:rPr>
  </w:style>
  <w:style w:type="paragraph" w:customStyle="1" w:styleId="D398782FCEAC466E923306C4657B32714">
    <w:name w:val="D398782FCEAC466E923306C4657B32714"/>
    <w:rsid w:val="00FC25AB"/>
    <w:pPr>
      <w:spacing w:after="0" w:line="240" w:lineRule="auto"/>
    </w:pPr>
    <w:rPr>
      <w:rFonts w:ascii="Arial" w:eastAsia="Times New Roman" w:hAnsi="Arial" w:cs="Times New Roman"/>
      <w:color w:val="000000"/>
      <w:sz w:val="20"/>
      <w:szCs w:val="20"/>
    </w:rPr>
  </w:style>
  <w:style w:type="paragraph" w:customStyle="1" w:styleId="9EB92E71D4684770A9423FB9432150454">
    <w:name w:val="9EB92E71D4684770A9423FB9432150454"/>
    <w:rsid w:val="00FC25AB"/>
    <w:pPr>
      <w:spacing w:after="0" w:line="240" w:lineRule="auto"/>
    </w:pPr>
    <w:rPr>
      <w:rFonts w:ascii="Arial" w:eastAsia="Times New Roman" w:hAnsi="Arial" w:cs="Times New Roman"/>
      <w:color w:val="000000"/>
      <w:sz w:val="20"/>
      <w:szCs w:val="20"/>
    </w:rPr>
  </w:style>
  <w:style w:type="paragraph" w:customStyle="1" w:styleId="B7C493942C14474BA70DBD4D532C12264">
    <w:name w:val="B7C493942C14474BA70DBD4D532C12264"/>
    <w:rsid w:val="00FC25AB"/>
    <w:pPr>
      <w:spacing w:after="0" w:line="240" w:lineRule="auto"/>
    </w:pPr>
    <w:rPr>
      <w:rFonts w:ascii="Arial" w:eastAsia="Times New Roman" w:hAnsi="Arial" w:cs="Times New Roman"/>
      <w:color w:val="000000"/>
      <w:sz w:val="20"/>
      <w:szCs w:val="20"/>
    </w:rPr>
  </w:style>
  <w:style w:type="paragraph" w:customStyle="1" w:styleId="B7ECF1D1E9564E5DAAD6862D80F1D6AA4">
    <w:name w:val="B7ECF1D1E9564E5DAAD6862D80F1D6AA4"/>
    <w:rsid w:val="00FC25AB"/>
    <w:pPr>
      <w:spacing w:after="0" w:line="240" w:lineRule="auto"/>
    </w:pPr>
    <w:rPr>
      <w:rFonts w:ascii="Arial" w:eastAsia="Times New Roman" w:hAnsi="Arial" w:cs="Times New Roman"/>
      <w:color w:val="000000"/>
      <w:sz w:val="20"/>
      <w:szCs w:val="20"/>
    </w:rPr>
  </w:style>
  <w:style w:type="paragraph" w:customStyle="1" w:styleId="486697547B274B1FB1FF88509B5D200B4">
    <w:name w:val="486697547B274B1FB1FF88509B5D200B4"/>
    <w:rsid w:val="00FC25AB"/>
    <w:pPr>
      <w:spacing w:after="0" w:line="240" w:lineRule="auto"/>
    </w:pPr>
    <w:rPr>
      <w:rFonts w:ascii="Arial" w:eastAsia="Times New Roman" w:hAnsi="Arial" w:cs="Times New Roman"/>
      <w:color w:val="000000"/>
      <w:sz w:val="20"/>
      <w:szCs w:val="20"/>
    </w:rPr>
  </w:style>
  <w:style w:type="paragraph" w:customStyle="1" w:styleId="11CBF47AC73B4126A07F8B9277881A594">
    <w:name w:val="11CBF47AC73B4126A07F8B9277881A594"/>
    <w:rsid w:val="00FC25AB"/>
    <w:pPr>
      <w:spacing w:after="0" w:line="240" w:lineRule="auto"/>
    </w:pPr>
    <w:rPr>
      <w:rFonts w:ascii="Arial" w:eastAsia="Times New Roman" w:hAnsi="Arial" w:cs="Times New Roman"/>
      <w:color w:val="000000"/>
      <w:sz w:val="20"/>
      <w:szCs w:val="20"/>
    </w:rPr>
  </w:style>
  <w:style w:type="paragraph" w:customStyle="1" w:styleId="CE951C558DBC4C6DA65F7912A157B4B84">
    <w:name w:val="CE951C558DBC4C6DA65F7912A157B4B84"/>
    <w:rsid w:val="00FC25AB"/>
    <w:pPr>
      <w:spacing w:after="0" w:line="240" w:lineRule="auto"/>
    </w:pPr>
    <w:rPr>
      <w:rFonts w:ascii="Arial" w:eastAsia="Times New Roman" w:hAnsi="Arial" w:cs="Times New Roman"/>
      <w:color w:val="000000"/>
      <w:sz w:val="20"/>
      <w:szCs w:val="20"/>
    </w:rPr>
  </w:style>
  <w:style w:type="paragraph" w:customStyle="1" w:styleId="3D875A9FA11B49EF843400522F44DFBA4">
    <w:name w:val="3D875A9FA11B49EF843400522F44DFBA4"/>
    <w:rsid w:val="00FC25AB"/>
    <w:pPr>
      <w:spacing w:after="0" w:line="240" w:lineRule="auto"/>
    </w:pPr>
    <w:rPr>
      <w:rFonts w:ascii="Arial" w:eastAsia="Times New Roman" w:hAnsi="Arial" w:cs="Times New Roman"/>
      <w:color w:val="000000"/>
      <w:sz w:val="20"/>
      <w:szCs w:val="20"/>
    </w:rPr>
  </w:style>
  <w:style w:type="paragraph" w:customStyle="1" w:styleId="F82513720B90466BBBF2936A399124754">
    <w:name w:val="F82513720B90466BBBF2936A399124754"/>
    <w:rsid w:val="00FC25AB"/>
    <w:pPr>
      <w:spacing w:after="0" w:line="240" w:lineRule="auto"/>
    </w:pPr>
    <w:rPr>
      <w:rFonts w:ascii="Arial" w:eastAsia="Times New Roman" w:hAnsi="Arial" w:cs="Times New Roman"/>
      <w:color w:val="000000"/>
      <w:sz w:val="20"/>
      <w:szCs w:val="20"/>
    </w:rPr>
  </w:style>
  <w:style w:type="paragraph" w:customStyle="1" w:styleId="592DAB655AA64E21AD3987195ACC8CF04">
    <w:name w:val="592DAB655AA64E21AD3987195ACC8CF04"/>
    <w:rsid w:val="00FC25AB"/>
    <w:pPr>
      <w:spacing w:after="0" w:line="240" w:lineRule="auto"/>
    </w:pPr>
    <w:rPr>
      <w:rFonts w:ascii="Arial" w:eastAsia="Times New Roman" w:hAnsi="Arial" w:cs="Times New Roman"/>
      <w:color w:val="000000"/>
      <w:sz w:val="20"/>
      <w:szCs w:val="20"/>
    </w:rPr>
  </w:style>
  <w:style w:type="paragraph" w:customStyle="1" w:styleId="1B9006A200AE4A5BBA2E7D1AEC4C40E84">
    <w:name w:val="1B9006A200AE4A5BBA2E7D1AEC4C40E84"/>
    <w:rsid w:val="00FC25AB"/>
    <w:pPr>
      <w:spacing w:after="0" w:line="240" w:lineRule="auto"/>
    </w:pPr>
    <w:rPr>
      <w:rFonts w:ascii="Arial" w:eastAsia="Times New Roman" w:hAnsi="Arial" w:cs="Times New Roman"/>
      <w:color w:val="000000"/>
      <w:sz w:val="20"/>
      <w:szCs w:val="20"/>
    </w:rPr>
  </w:style>
  <w:style w:type="paragraph" w:customStyle="1" w:styleId="3D64FF4623E04454A4EC46ED181989D04">
    <w:name w:val="3D64FF4623E04454A4EC46ED181989D04"/>
    <w:rsid w:val="00FC25AB"/>
    <w:pPr>
      <w:spacing w:after="0" w:line="240" w:lineRule="auto"/>
    </w:pPr>
    <w:rPr>
      <w:rFonts w:ascii="Arial" w:eastAsia="Times New Roman" w:hAnsi="Arial" w:cs="Times New Roman"/>
      <w:color w:val="000000"/>
      <w:sz w:val="20"/>
      <w:szCs w:val="20"/>
    </w:rPr>
  </w:style>
  <w:style w:type="paragraph" w:customStyle="1" w:styleId="5F7F741C154640FFAF926567C873320C4">
    <w:name w:val="5F7F741C154640FFAF926567C873320C4"/>
    <w:rsid w:val="00FC25AB"/>
    <w:pPr>
      <w:spacing w:after="0" w:line="240" w:lineRule="auto"/>
    </w:pPr>
    <w:rPr>
      <w:rFonts w:ascii="Arial" w:eastAsia="Times New Roman" w:hAnsi="Arial" w:cs="Times New Roman"/>
      <w:color w:val="000000"/>
      <w:sz w:val="20"/>
      <w:szCs w:val="20"/>
    </w:rPr>
  </w:style>
  <w:style w:type="paragraph" w:customStyle="1" w:styleId="4866FD52732D4B9A8486AE7B8E71B8AE4">
    <w:name w:val="4866FD52732D4B9A8486AE7B8E71B8AE4"/>
    <w:rsid w:val="00FC25AB"/>
    <w:pPr>
      <w:spacing w:after="0" w:line="240" w:lineRule="auto"/>
    </w:pPr>
    <w:rPr>
      <w:rFonts w:ascii="Arial" w:eastAsia="Times New Roman" w:hAnsi="Arial" w:cs="Times New Roman"/>
      <w:color w:val="000000"/>
      <w:sz w:val="20"/>
      <w:szCs w:val="20"/>
    </w:rPr>
  </w:style>
  <w:style w:type="paragraph" w:customStyle="1" w:styleId="918F1BD8148246B9BED3CDE8E6ABC5A44">
    <w:name w:val="918F1BD8148246B9BED3CDE8E6ABC5A44"/>
    <w:rsid w:val="00FC25AB"/>
    <w:pPr>
      <w:spacing w:after="0" w:line="240" w:lineRule="auto"/>
    </w:pPr>
    <w:rPr>
      <w:rFonts w:ascii="Arial" w:eastAsia="Times New Roman" w:hAnsi="Arial" w:cs="Times New Roman"/>
      <w:color w:val="000000"/>
      <w:sz w:val="20"/>
      <w:szCs w:val="20"/>
    </w:rPr>
  </w:style>
  <w:style w:type="paragraph" w:customStyle="1" w:styleId="54306C21A29748ABB5FB6E3A82ADD29E4">
    <w:name w:val="54306C21A29748ABB5FB6E3A82ADD29E4"/>
    <w:rsid w:val="00FC25AB"/>
    <w:pPr>
      <w:spacing w:after="0" w:line="240" w:lineRule="auto"/>
    </w:pPr>
    <w:rPr>
      <w:rFonts w:ascii="Arial" w:eastAsia="Times New Roman" w:hAnsi="Arial" w:cs="Times New Roman"/>
      <w:color w:val="000000"/>
      <w:sz w:val="20"/>
      <w:szCs w:val="20"/>
    </w:rPr>
  </w:style>
  <w:style w:type="paragraph" w:customStyle="1" w:styleId="B8B1077280BB465A9FD301C862C40F2A4">
    <w:name w:val="B8B1077280BB465A9FD301C862C40F2A4"/>
    <w:rsid w:val="00FC25AB"/>
    <w:pPr>
      <w:spacing w:after="0" w:line="240" w:lineRule="auto"/>
    </w:pPr>
    <w:rPr>
      <w:rFonts w:ascii="Arial" w:eastAsia="Times New Roman" w:hAnsi="Arial" w:cs="Times New Roman"/>
      <w:color w:val="000000"/>
      <w:sz w:val="20"/>
      <w:szCs w:val="20"/>
    </w:rPr>
  </w:style>
  <w:style w:type="paragraph" w:customStyle="1" w:styleId="D319845F2DF8456CB944CE78E77FED8C4">
    <w:name w:val="D319845F2DF8456CB944CE78E77FED8C4"/>
    <w:rsid w:val="00FC25AB"/>
    <w:pPr>
      <w:spacing w:after="0" w:line="240" w:lineRule="auto"/>
    </w:pPr>
    <w:rPr>
      <w:rFonts w:ascii="Arial" w:eastAsia="Times New Roman" w:hAnsi="Arial" w:cs="Times New Roman"/>
      <w:color w:val="000000"/>
      <w:sz w:val="20"/>
      <w:szCs w:val="20"/>
    </w:rPr>
  </w:style>
  <w:style w:type="paragraph" w:customStyle="1" w:styleId="1944CB8048E8403B8E90AF017737E2A74">
    <w:name w:val="1944CB8048E8403B8E90AF017737E2A74"/>
    <w:rsid w:val="00FC25AB"/>
    <w:pPr>
      <w:spacing w:after="0" w:line="240" w:lineRule="auto"/>
    </w:pPr>
    <w:rPr>
      <w:rFonts w:ascii="Arial" w:eastAsia="Times New Roman" w:hAnsi="Arial" w:cs="Times New Roman"/>
      <w:color w:val="000000"/>
      <w:sz w:val="20"/>
      <w:szCs w:val="20"/>
    </w:rPr>
  </w:style>
  <w:style w:type="paragraph" w:customStyle="1" w:styleId="3C6249A190E44316BCCBCC1EA8814B5E4">
    <w:name w:val="3C6249A190E44316BCCBCC1EA8814B5E4"/>
    <w:rsid w:val="00FC25AB"/>
    <w:pPr>
      <w:spacing w:after="0" w:line="240" w:lineRule="auto"/>
    </w:pPr>
    <w:rPr>
      <w:rFonts w:ascii="Arial" w:eastAsia="Times New Roman" w:hAnsi="Arial" w:cs="Times New Roman"/>
      <w:color w:val="000000"/>
      <w:sz w:val="20"/>
      <w:szCs w:val="20"/>
    </w:rPr>
  </w:style>
  <w:style w:type="paragraph" w:customStyle="1" w:styleId="6240B9A7354A46DD936577094782B3E64">
    <w:name w:val="6240B9A7354A46DD936577094782B3E64"/>
    <w:rsid w:val="00FC25AB"/>
    <w:pPr>
      <w:spacing w:after="0" w:line="240" w:lineRule="auto"/>
    </w:pPr>
    <w:rPr>
      <w:rFonts w:ascii="Arial" w:eastAsia="Times New Roman" w:hAnsi="Arial" w:cs="Times New Roman"/>
      <w:color w:val="000000"/>
      <w:sz w:val="20"/>
      <w:szCs w:val="20"/>
    </w:rPr>
  </w:style>
  <w:style w:type="paragraph" w:customStyle="1" w:styleId="3956AF922B9648269D31971FA77BE5A94">
    <w:name w:val="3956AF922B9648269D31971FA77BE5A94"/>
    <w:rsid w:val="00FC25AB"/>
    <w:pPr>
      <w:spacing w:after="0" w:line="240" w:lineRule="auto"/>
    </w:pPr>
    <w:rPr>
      <w:rFonts w:ascii="Arial" w:eastAsia="Times New Roman" w:hAnsi="Arial" w:cs="Times New Roman"/>
      <w:color w:val="000000"/>
      <w:sz w:val="20"/>
      <w:szCs w:val="20"/>
    </w:rPr>
  </w:style>
  <w:style w:type="paragraph" w:customStyle="1" w:styleId="A3A80142581F4D7D827BF0B815CCA8AE4">
    <w:name w:val="A3A80142581F4D7D827BF0B815CCA8AE4"/>
    <w:rsid w:val="00FC25AB"/>
    <w:pPr>
      <w:spacing w:after="0" w:line="240" w:lineRule="auto"/>
    </w:pPr>
    <w:rPr>
      <w:rFonts w:ascii="Arial" w:eastAsia="Times New Roman" w:hAnsi="Arial" w:cs="Times New Roman"/>
      <w:color w:val="000000"/>
      <w:sz w:val="20"/>
      <w:szCs w:val="20"/>
    </w:rPr>
  </w:style>
  <w:style w:type="paragraph" w:customStyle="1" w:styleId="565EF1DE675B42C687D18B3B7E1120C04">
    <w:name w:val="565EF1DE675B42C687D18B3B7E1120C04"/>
    <w:rsid w:val="00FC25AB"/>
    <w:pPr>
      <w:spacing w:after="0" w:line="240" w:lineRule="auto"/>
    </w:pPr>
    <w:rPr>
      <w:rFonts w:ascii="Arial" w:eastAsia="Times New Roman" w:hAnsi="Arial" w:cs="Times New Roman"/>
      <w:color w:val="000000"/>
      <w:sz w:val="20"/>
      <w:szCs w:val="20"/>
    </w:rPr>
  </w:style>
  <w:style w:type="paragraph" w:customStyle="1" w:styleId="F6BC59FF029249A1A538447280C52CD64">
    <w:name w:val="F6BC59FF029249A1A538447280C52CD64"/>
    <w:rsid w:val="00FC25AB"/>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F699-3225-459B-A140-8F448DBE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4413</Words>
  <Characters>23727</Characters>
  <Application>Microsoft Office Word</Application>
  <DocSecurity>8</DocSecurity>
  <Lines>197</Lines>
  <Paragraphs>56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28084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Bri Kelly</cp:lastModifiedBy>
  <cp:revision>3</cp:revision>
  <cp:lastPrinted>2014-06-24T20:01:00Z</cp:lastPrinted>
  <dcterms:created xsi:type="dcterms:W3CDTF">2019-06-17T21:35:00Z</dcterms:created>
  <dcterms:modified xsi:type="dcterms:W3CDTF">2019-06-18T15:10:00Z</dcterms:modified>
</cp:coreProperties>
</file>