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255DFA26" w:rsidR="00355735" w:rsidRPr="00B87E91" w:rsidRDefault="00355735" w:rsidP="00355735">
      <w:pPr>
        <w:jc w:val="center"/>
        <w:rPr>
          <w:b/>
          <w:sz w:val="28"/>
        </w:rPr>
      </w:pPr>
      <w:r>
        <w:rPr>
          <w:b/>
          <w:sz w:val="28"/>
        </w:rPr>
        <w:t>New Application</w:t>
      </w:r>
      <w:r w:rsidRPr="00B87E91">
        <w:rPr>
          <w:b/>
          <w:sz w:val="28"/>
        </w:rPr>
        <w:t xml:space="preserve">: </w:t>
      </w:r>
      <w:r>
        <w:rPr>
          <w:b/>
          <w:sz w:val="28"/>
        </w:rPr>
        <w:t>Preventive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7311BEDD" w14:textId="77777777" w:rsidR="00D93E3E" w:rsidRPr="00355735" w:rsidRDefault="00D93E3E" w:rsidP="00D93E3E">
      <w:pPr>
        <w:rPr>
          <w:rFonts w:cs="Arial"/>
          <w:bCs/>
          <w:smallCaps/>
        </w:rPr>
      </w:pPr>
      <w:r w:rsidRPr="00355735">
        <w:rPr>
          <w:rFonts w:cs="Arial"/>
          <w:b/>
          <w:bCs/>
          <w:smallCaps/>
        </w:rPr>
        <w:t>Type</w:t>
      </w:r>
      <w:r w:rsidR="00CB3259" w:rsidRPr="00355735">
        <w:rPr>
          <w:rFonts w:cs="Arial"/>
          <w:b/>
          <w:bCs/>
          <w:smallCaps/>
        </w:rPr>
        <w:t xml:space="preserve"> </w:t>
      </w:r>
      <w:r w:rsidRPr="00355735">
        <w:rPr>
          <w:rFonts w:cs="Arial"/>
          <w:b/>
          <w:bCs/>
          <w:smallCaps/>
        </w:rPr>
        <w:t>of</w:t>
      </w:r>
      <w:r w:rsidR="00CB3259" w:rsidRPr="00355735">
        <w:rPr>
          <w:rFonts w:cs="Arial"/>
          <w:b/>
          <w:bCs/>
          <w:smallCaps/>
        </w:rPr>
        <w:t xml:space="preserve"> </w:t>
      </w:r>
      <w:r w:rsidRPr="00355735">
        <w:rPr>
          <w:rFonts w:cs="Arial"/>
          <w:b/>
          <w:bCs/>
          <w:smallCaps/>
        </w:rPr>
        <w:t>Program</w:t>
      </w:r>
    </w:p>
    <w:p w14:paraId="0AD42551" w14:textId="77777777" w:rsidR="00D93E3E" w:rsidRPr="00355735" w:rsidRDefault="00D93E3E" w:rsidP="00D93E3E">
      <w:pPr>
        <w:ind w:right="274"/>
        <w:rPr>
          <w:rFonts w:cs="Arial"/>
        </w:rPr>
      </w:pPr>
    </w:p>
    <w:p w14:paraId="07A856BE" w14:textId="0787ABB7" w:rsidR="00D93E3E" w:rsidRPr="00355735" w:rsidRDefault="00523D34" w:rsidP="00355735">
      <w:pPr>
        <w:ind w:right="274"/>
        <w:rPr>
          <w:rFonts w:cs="Arial"/>
        </w:rPr>
      </w:pPr>
      <w:r>
        <w:rPr>
          <w:rFonts w:cs="Arial"/>
        </w:rPr>
        <w:t>I</w:t>
      </w:r>
      <w:r w:rsidR="00F065D8">
        <w:rPr>
          <w:rFonts w:cs="Arial"/>
        </w:rPr>
        <w:t>ndicate the concentration of the program (</w:t>
      </w:r>
      <w:r w:rsidR="001B3E7A">
        <w:rPr>
          <w:rFonts w:cs="Arial"/>
        </w:rPr>
        <w:t xml:space="preserve">select </w:t>
      </w:r>
      <w:r w:rsidR="00F065D8">
        <w:rPr>
          <w:rFonts w:cs="Arial"/>
        </w:rPr>
        <w:t>only one</w:t>
      </w:r>
      <w:r w:rsidR="001B3E7A">
        <w:rPr>
          <w:rFonts w:cs="Arial"/>
        </w:rPr>
        <w:t xml:space="preserve"> option</w:t>
      </w:r>
      <w:r w:rsidR="00F065D8">
        <w:rPr>
          <w:rFonts w:cs="Arial"/>
        </w:rPr>
        <w:t>)</w:t>
      </w:r>
      <w:r w:rsidR="00C70A11">
        <w:rPr>
          <w:rFonts w:cs="Arial"/>
        </w:rPr>
        <w:t>:</w:t>
      </w:r>
    </w:p>
    <w:p w14:paraId="601460FB" w14:textId="77777777" w:rsidR="00D93E3E" w:rsidRPr="00355735" w:rsidRDefault="00D93E3E" w:rsidP="00D93E3E">
      <w:pPr>
        <w:rPr>
          <w:rFonts w:cs="Arial"/>
        </w:rPr>
      </w:pPr>
    </w:p>
    <w:tbl>
      <w:tblPr>
        <w:tblW w:w="5000" w:type="pct"/>
        <w:tblCellMar>
          <w:top w:w="43" w:type="dxa"/>
          <w:left w:w="43" w:type="dxa"/>
          <w:bottom w:w="43" w:type="dxa"/>
          <w:right w:w="43" w:type="dxa"/>
        </w:tblCellMar>
        <w:tblLook w:val="0000" w:firstRow="0" w:lastRow="0" w:firstColumn="0" w:lastColumn="0" w:noHBand="0" w:noVBand="0"/>
      </w:tblPr>
      <w:tblGrid>
        <w:gridCol w:w="929"/>
        <w:gridCol w:w="9146"/>
      </w:tblGrid>
      <w:tr w:rsidR="00D93E3E" w:rsidRPr="00355735" w14:paraId="4E6B8659" w14:textId="77777777" w:rsidTr="00771761">
        <w:trPr>
          <w:cantSplit/>
        </w:trPr>
        <w:sdt>
          <w:sdtPr>
            <w:rPr>
              <w:rFonts w:cs="Arial"/>
            </w:rPr>
            <w:id w:val="1612010597"/>
            <w:lock w:val="sdtLocked"/>
            <w14:checkbox>
              <w14:checked w14:val="0"/>
              <w14:checkedState w14:val="2612" w14:font="MS Gothic"/>
              <w14:uncheckedState w14:val="2610" w14:font="MS Gothic"/>
            </w14:checkbox>
          </w:sdtPr>
          <w:sdtEndPr/>
          <w:sdtContent>
            <w:tc>
              <w:tcPr>
                <w:tcW w:w="461" w:type="pct"/>
                <w:tcBorders>
                  <w:top w:val="single" w:sz="4" w:space="0" w:color="auto"/>
                  <w:left w:val="single" w:sz="4" w:space="0" w:color="auto"/>
                  <w:bottom w:val="single" w:sz="4" w:space="0" w:color="auto"/>
                  <w:right w:val="single" w:sz="4" w:space="0" w:color="auto"/>
                </w:tcBorders>
                <w:vAlign w:val="center"/>
              </w:tcPr>
              <w:p w14:paraId="08D9729A" w14:textId="3F2EE568" w:rsidR="00D93E3E" w:rsidRPr="00355735" w:rsidRDefault="00361C47" w:rsidP="00134DBF">
                <w:pPr>
                  <w:pStyle w:val="Header"/>
                  <w:tabs>
                    <w:tab w:val="clear" w:pos="4320"/>
                    <w:tab w:val="clear" w:pos="8640"/>
                  </w:tabs>
                  <w:jc w:val="center"/>
                  <w:rPr>
                    <w:rFonts w:cs="Arial"/>
                  </w:rPr>
                </w:pPr>
                <w:r>
                  <w:rPr>
                    <w:rFonts w:ascii="MS Gothic" w:eastAsia="MS Gothic" w:hAnsi="MS Gothic" w:cs="Arial" w:hint="eastAsia"/>
                  </w:rPr>
                  <w:t>☐</w:t>
                </w:r>
              </w:p>
            </w:tc>
          </w:sdtContent>
        </w:sdt>
        <w:tc>
          <w:tcPr>
            <w:tcW w:w="4539" w:type="pct"/>
            <w:tcBorders>
              <w:left w:val="single" w:sz="4" w:space="0" w:color="auto"/>
            </w:tcBorders>
            <w:vAlign w:val="center"/>
          </w:tcPr>
          <w:p w14:paraId="190E2343" w14:textId="77777777" w:rsidR="00D93E3E" w:rsidRPr="00355735" w:rsidRDefault="00D93E3E" w:rsidP="00771761">
            <w:pPr>
              <w:pStyle w:val="Header"/>
              <w:tabs>
                <w:tab w:val="clear" w:pos="4320"/>
                <w:tab w:val="clear" w:pos="8640"/>
              </w:tabs>
              <w:rPr>
                <w:rFonts w:cs="Arial"/>
              </w:rPr>
            </w:pPr>
            <w:r w:rsidRPr="00355735">
              <w:rPr>
                <w:rFonts w:cs="Arial"/>
              </w:rPr>
              <w:t>Aerospace</w:t>
            </w:r>
            <w:r w:rsidR="00CB3259" w:rsidRPr="00355735">
              <w:rPr>
                <w:rFonts w:cs="Arial"/>
              </w:rPr>
              <w:t xml:space="preserve"> </w:t>
            </w:r>
            <w:r w:rsidRPr="00355735">
              <w:rPr>
                <w:rFonts w:cs="Arial"/>
              </w:rPr>
              <w:t>Medicine</w:t>
            </w:r>
          </w:p>
        </w:tc>
      </w:tr>
      <w:tr w:rsidR="00CD5F85" w:rsidRPr="00355735" w14:paraId="698E1B21" w14:textId="77777777" w:rsidTr="00CD5F85">
        <w:trPr>
          <w:cantSplit/>
        </w:trPr>
        <w:sdt>
          <w:sdtPr>
            <w:rPr>
              <w:rFonts w:cs="Arial"/>
            </w:rPr>
            <w:id w:val="-298850281"/>
            <w:lock w:val="sdtLocked"/>
            <w14:checkbox>
              <w14:checked w14:val="0"/>
              <w14:checkedState w14:val="2612" w14:font="MS Gothic"/>
              <w14:uncheckedState w14:val="2610" w14:font="MS Gothic"/>
            </w14:checkbox>
          </w:sdtPr>
          <w:sdtEndPr/>
          <w:sdtContent>
            <w:tc>
              <w:tcPr>
                <w:tcW w:w="461" w:type="pct"/>
                <w:tcBorders>
                  <w:top w:val="single" w:sz="4" w:space="0" w:color="auto"/>
                  <w:left w:val="single" w:sz="4" w:space="0" w:color="auto"/>
                  <w:bottom w:val="single" w:sz="4" w:space="0" w:color="auto"/>
                  <w:right w:val="single" w:sz="4" w:space="0" w:color="auto"/>
                </w:tcBorders>
              </w:tcPr>
              <w:p w14:paraId="0E0DE957" w14:textId="62CAEC52" w:rsidR="00CD5F85" w:rsidRDefault="00361C47" w:rsidP="00134DBF">
                <w:pPr>
                  <w:jc w:val="center"/>
                </w:pPr>
                <w:r>
                  <w:rPr>
                    <w:rFonts w:ascii="MS Gothic" w:eastAsia="MS Gothic" w:hAnsi="MS Gothic" w:cs="Arial" w:hint="eastAsia"/>
                  </w:rPr>
                  <w:t>☐</w:t>
                </w:r>
              </w:p>
            </w:tc>
          </w:sdtContent>
        </w:sdt>
        <w:tc>
          <w:tcPr>
            <w:tcW w:w="4539" w:type="pct"/>
            <w:tcBorders>
              <w:left w:val="single" w:sz="4" w:space="0" w:color="auto"/>
            </w:tcBorders>
            <w:vAlign w:val="center"/>
          </w:tcPr>
          <w:p w14:paraId="46BD5C63" w14:textId="77777777" w:rsidR="00CD5F85" w:rsidRPr="00355735" w:rsidRDefault="00CD5F85" w:rsidP="00CD5F85">
            <w:pPr>
              <w:pStyle w:val="Header"/>
              <w:tabs>
                <w:tab w:val="clear" w:pos="4320"/>
                <w:tab w:val="clear" w:pos="8640"/>
              </w:tabs>
              <w:rPr>
                <w:rFonts w:cs="Arial"/>
              </w:rPr>
            </w:pPr>
            <w:r w:rsidRPr="00355735">
              <w:rPr>
                <w:rFonts w:cs="Arial"/>
              </w:rPr>
              <w:t>Occupational Medicine</w:t>
            </w:r>
          </w:p>
        </w:tc>
      </w:tr>
      <w:tr w:rsidR="00CD5F85" w:rsidRPr="00355735" w14:paraId="60C7E4CC" w14:textId="77777777" w:rsidTr="00CD5F85">
        <w:trPr>
          <w:cantSplit/>
        </w:trPr>
        <w:sdt>
          <w:sdtPr>
            <w:rPr>
              <w:rFonts w:cs="Arial"/>
            </w:rPr>
            <w:id w:val="-1851636983"/>
            <w:lock w:val="sdtLocked"/>
            <w14:checkbox>
              <w14:checked w14:val="0"/>
              <w14:checkedState w14:val="2612" w14:font="MS Gothic"/>
              <w14:uncheckedState w14:val="2610" w14:font="MS Gothic"/>
            </w14:checkbox>
          </w:sdtPr>
          <w:sdtEndPr/>
          <w:sdtContent>
            <w:tc>
              <w:tcPr>
                <w:tcW w:w="461" w:type="pct"/>
                <w:tcBorders>
                  <w:top w:val="single" w:sz="4" w:space="0" w:color="auto"/>
                  <w:left w:val="single" w:sz="4" w:space="0" w:color="auto"/>
                  <w:bottom w:val="single" w:sz="4" w:space="0" w:color="auto"/>
                  <w:right w:val="single" w:sz="4" w:space="0" w:color="auto"/>
                </w:tcBorders>
              </w:tcPr>
              <w:p w14:paraId="0BB3A0AD" w14:textId="3AFBED72" w:rsidR="00CD5F85" w:rsidRDefault="00361C47" w:rsidP="00134DBF">
                <w:pPr>
                  <w:jc w:val="center"/>
                </w:pPr>
                <w:r>
                  <w:rPr>
                    <w:rFonts w:ascii="MS Gothic" w:eastAsia="MS Gothic" w:hAnsi="MS Gothic" w:cs="Arial" w:hint="eastAsia"/>
                  </w:rPr>
                  <w:t>☐</w:t>
                </w:r>
              </w:p>
            </w:tc>
          </w:sdtContent>
        </w:sdt>
        <w:tc>
          <w:tcPr>
            <w:tcW w:w="4539" w:type="pct"/>
            <w:tcBorders>
              <w:left w:val="single" w:sz="4" w:space="0" w:color="auto"/>
            </w:tcBorders>
            <w:vAlign w:val="center"/>
          </w:tcPr>
          <w:p w14:paraId="0527BE9B" w14:textId="16E7727F" w:rsidR="00CD5F85" w:rsidRPr="00355735" w:rsidRDefault="00CD5F85" w:rsidP="00CD5F85">
            <w:pPr>
              <w:pStyle w:val="Header"/>
              <w:tabs>
                <w:tab w:val="clear" w:pos="4320"/>
                <w:tab w:val="clear" w:pos="8640"/>
              </w:tabs>
              <w:rPr>
                <w:rFonts w:cs="Arial"/>
              </w:rPr>
            </w:pPr>
            <w:r w:rsidRPr="00355735">
              <w:rPr>
                <w:rFonts w:cs="Arial"/>
              </w:rPr>
              <w:t xml:space="preserve">Public </w:t>
            </w:r>
            <w:r w:rsidR="00D946F0" w:rsidRPr="00355735">
              <w:rPr>
                <w:rFonts w:cs="Arial"/>
              </w:rPr>
              <w:t>Health</w:t>
            </w:r>
            <w:r w:rsidRPr="00355735">
              <w:rPr>
                <w:rFonts w:cs="Arial"/>
              </w:rPr>
              <w:t xml:space="preserve"> and General Preventive Medicine</w:t>
            </w:r>
          </w:p>
        </w:tc>
      </w:tr>
    </w:tbl>
    <w:p w14:paraId="48A1BFF1" w14:textId="7AD33FED" w:rsidR="0096021B" w:rsidRPr="00F956FB" w:rsidRDefault="00F956FB" w:rsidP="00D93E3E">
      <w:pPr>
        <w:widowControl w:val="0"/>
        <w:tabs>
          <w:tab w:val="left" w:pos="0"/>
        </w:tabs>
        <w:rPr>
          <w:rFonts w:cs="Arial"/>
          <w:b/>
          <w:bCs/>
          <w:smallCaps/>
        </w:rPr>
      </w:pPr>
      <w:r w:rsidRPr="00F956FB">
        <w:rPr>
          <w:rFonts w:cs="Arial"/>
        </w:rPr>
        <w:t>*</w:t>
      </w:r>
      <w:r w:rsidR="00523D34">
        <w:rPr>
          <w:rFonts w:cs="Arial"/>
          <w:i/>
          <w:iCs/>
        </w:rPr>
        <w:t>Complete</w:t>
      </w:r>
      <w:r w:rsidRPr="00F956FB">
        <w:rPr>
          <w:rFonts w:cs="Arial"/>
          <w:i/>
          <w:iCs/>
        </w:rPr>
        <w:t xml:space="preserve"> all questions in this application unless specifically designated for a program type other than indicated above</w:t>
      </w:r>
      <w:r>
        <w:rPr>
          <w:rFonts w:cs="Arial"/>
          <w:b/>
          <w:bCs/>
          <w:i/>
          <w:iCs/>
          <w:smallCaps/>
        </w:rPr>
        <w:t>.</w:t>
      </w:r>
    </w:p>
    <w:p w14:paraId="1D5F6EBD" w14:textId="77777777" w:rsidR="00F956FB" w:rsidRDefault="00F956FB" w:rsidP="00D93E3E">
      <w:pPr>
        <w:widowControl w:val="0"/>
        <w:tabs>
          <w:tab w:val="left" w:pos="0"/>
        </w:tabs>
        <w:rPr>
          <w:rFonts w:cs="Arial"/>
          <w:b/>
          <w:bCs/>
          <w:smallCaps/>
        </w:rPr>
      </w:pPr>
    </w:p>
    <w:p w14:paraId="678066B0" w14:textId="24FD1D72" w:rsidR="00447487" w:rsidRDefault="00B6498F" w:rsidP="00D93E3E">
      <w:pPr>
        <w:widowControl w:val="0"/>
        <w:tabs>
          <w:tab w:val="left" w:pos="0"/>
        </w:tabs>
        <w:rPr>
          <w:rFonts w:cs="Arial"/>
          <w:b/>
          <w:bCs/>
          <w:smallCaps/>
        </w:rPr>
      </w:pPr>
      <w:r w:rsidRPr="00B6498F">
        <w:rPr>
          <w:rFonts w:cs="Arial"/>
          <w:b/>
          <w:bCs/>
          <w:smallCaps/>
        </w:rPr>
        <w:t>Oversight</w:t>
      </w:r>
    </w:p>
    <w:p w14:paraId="14424A81" w14:textId="74143BFE" w:rsidR="0096021B" w:rsidRDefault="0096021B" w:rsidP="00D93E3E">
      <w:pPr>
        <w:widowControl w:val="0"/>
        <w:tabs>
          <w:tab w:val="left" w:pos="0"/>
        </w:tabs>
        <w:rPr>
          <w:rFonts w:cs="Arial"/>
          <w:b/>
          <w:bCs/>
          <w:smallCaps/>
        </w:rPr>
      </w:pPr>
    </w:p>
    <w:p w14:paraId="6A191A0F" w14:textId="34079143" w:rsidR="0096021B" w:rsidRDefault="0096021B" w:rsidP="0096021B">
      <w:pPr>
        <w:widowControl w:val="0"/>
        <w:tabs>
          <w:tab w:val="left" w:pos="0"/>
        </w:tabs>
        <w:rPr>
          <w:rFonts w:cs="Arial"/>
          <w:b/>
          <w:bCs/>
        </w:rPr>
      </w:pPr>
      <w:r>
        <w:rPr>
          <w:rFonts w:cs="Arial"/>
          <w:b/>
          <w:bCs/>
        </w:rPr>
        <w:t>Resources</w:t>
      </w:r>
    </w:p>
    <w:p w14:paraId="474E7FED" w14:textId="202C2275" w:rsidR="0096021B" w:rsidRDefault="0096021B" w:rsidP="00D93E3E">
      <w:pPr>
        <w:widowControl w:val="0"/>
        <w:tabs>
          <w:tab w:val="left" w:pos="0"/>
        </w:tabs>
        <w:rPr>
          <w:rFonts w:cs="Arial"/>
          <w:b/>
          <w:bCs/>
          <w:smallCaps/>
        </w:rPr>
      </w:pPr>
    </w:p>
    <w:p w14:paraId="231EF670" w14:textId="3352C94D" w:rsidR="0096021B" w:rsidRPr="000A0F45" w:rsidRDefault="002800D5" w:rsidP="00C75570">
      <w:pPr>
        <w:pStyle w:val="ListParagraph"/>
        <w:widowControl w:val="0"/>
        <w:numPr>
          <w:ilvl w:val="0"/>
          <w:numId w:val="22"/>
        </w:numPr>
        <w:tabs>
          <w:tab w:val="left" w:pos="0"/>
        </w:tabs>
        <w:ind w:left="360"/>
        <w:rPr>
          <w:rFonts w:cs="Arial"/>
          <w:bCs/>
        </w:rPr>
      </w:pPr>
      <w:r>
        <w:rPr>
          <w:rFonts w:cs="Arial"/>
          <w:bCs/>
        </w:rPr>
        <w:t xml:space="preserve">For programs with a concentration in </w:t>
      </w:r>
      <w:r>
        <w:rPr>
          <w:rFonts w:cs="Arial"/>
          <w:b/>
        </w:rPr>
        <w:t>aerospace medicine</w:t>
      </w:r>
      <w:r>
        <w:rPr>
          <w:rFonts w:cs="Arial"/>
          <w:bCs/>
        </w:rPr>
        <w:t xml:space="preserve">, </w:t>
      </w:r>
      <w:r w:rsidR="00523D34">
        <w:rPr>
          <w:rFonts w:cs="Arial"/>
          <w:bCs/>
        </w:rPr>
        <w:t>is there</w:t>
      </w:r>
      <w:r w:rsidR="00C75570">
        <w:rPr>
          <w:rFonts w:cs="Arial"/>
          <w:bCs/>
        </w:rPr>
        <w:t xml:space="preserve"> a </w:t>
      </w:r>
      <w:r w:rsidR="0096021B" w:rsidRPr="000A0F45">
        <w:rPr>
          <w:rFonts w:cs="Arial"/>
          <w:bCs/>
        </w:rPr>
        <w:t>flight training program? [</w:t>
      </w:r>
      <w:r>
        <w:rPr>
          <w:rFonts w:cs="Arial"/>
          <w:bCs/>
        </w:rPr>
        <w:t xml:space="preserve">PR </w:t>
      </w:r>
      <w:r w:rsidR="00681CAF" w:rsidRPr="000A0F45">
        <w:rPr>
          <w:rFonts w:cs="Arial"/>
          <w:bCs/>
        </w:rPr>
        <w:t>I</w:t>
      </w:r>
      <w:r w:rsidR="0096021B" w:rsidRPr="000A0F45">
        <w:rPr>
          <w:rFonts w:cs="Arial"/>
          <w:bCs/>
        </w:rPr>
        <w:t>.D.</w:t>
      </w:r>
      <w:r w:rsidR="001B3E7A">
        <w:rPr>
          <w:rFonts w:cs="Arial"/>
          <w:bCs/>
        </w:rPr>
        <w:t>1</w:t>
      </w:r>
      <w:r w:rsidR="0096021B" w:rsidRPr="000A0F45">
        <w:rPr>
          <w:rFonts w:cs="Arial"/>
          <w:bCs/>
        </w:rPr>
        <w:t>.a</w:t>
      </w:r>
      <w:proofErr w:type="gramStart"/>
      <w:r w:rsidR="0096021B" w:rsidRPr="000A0F45">
        <w:rPr>
          <w:rFonts w:cs="Arial"/>
          <w:bCs/>
        </w:rPr>
        <w:t>)]</w:t>
      </w:r>
      <w:r>
        <w:t>…</w:t>
      </w:r>
      <w:proofErr w:type="gramEnd"/>
      <w:r>
        <w:t>……………………………………………</w:t>
      </w:r>
      <w:r w:rsidR="00C46D77">
        <w:t>……</w:t>
      </w:r>
      <w:r w:rsidR="00FC5CB3">
        <w:t>………………..</w:t>
      </w:r>
      <w:r w:rsidR="00C46D77">
        <w:t>…………….</w:t>
      </w:r>
      <w:r>
        <w:t>……..</w:t>
      </w:r>
      <w:sdt>
        <w:sdtPr>
          <w:id w:val="725569716"/>
          <w:lock w:val="sdtLocked"/>
          <w14:checkbox>
            <w14:checked w14:val="0"/>
            <w14:checkedState w14:val="2612" w14:font="MS Gothic"/>
            <w14:uncheckedState w14:val="2610" w14:font="MS Gothic"/>
          </w14:checkbox>
        </w:sdtPr>
        <w:sdtEndPr/>
        <w:sdtContent>
          <w:r w:rsidR="0096021B" w:rsidRPr="000A0F45">
            <w:rPr>
              <w:rFonts w:ascii="MS Gothic" w:eastAsia="MS Gothic" w:hAnsi="MS Gothic" w:cs="Arial" w:hint="eastAsia"/>
              <w:bCs/>
            </w:rPr>
            <w:t>☐</w:t>
          </w:r>
        </w:sdtContent>
      </w:sdt>
      <w:r w:rsidR="0096021B" w:rsidRPr="000A0F45">
        <w:rPr>
          <w:rFonts w:cs="Arial"/>
          <w:bCs/>
        </w:rPr>
        <w:t xml:space="preserve">YES </w:t>
      </w:r>
      <w:sdt>
        <w:sdtPr>
          <w:id w:val="988372131"/>
          <w:lock w:val="sdtLocked"/>
          <w14:checkbox>
            <w14:checked w14:val="0"/>
            <w14:checkedState w14:val="2612" w14:font="MS Gothic"/>
            <w14:uncheckedState w14:val="2610" w14:font="MS Gothic"/>
          </w14:checkbox>
        </w:sdtPr>
        <w:sdtEndPr/>
        <w:sdtContent>
          <w:r w:rsidR="0096021B" w:rsidRPr="000A0F45">
            <w:rPr>
              <w:rFonts w:ascii="MS Gothic" w:eastAsia="MS Gothic" w:hAnsi="MS Gothic" w:cs="Arial" w:hint="eastAsia"/>
              <w:bCs/>
            </w:rPr>
            <w:t>☐</w:t>
          </w:r>
        </w:sdtContent>
      </w:sdt>
      <w:r w:rsidR="0096021B" w:rsidRPr="000A0F45">
        <w:rPr>
          <w:rFonts w:cs="Arial"/>
          <w:bCs/>
        </w:rPr>
        <w:t xml:space="preserve"> NO</w:t>
      </w:r>
    </w:p>
    <w:p w14:paraId="1E27AC17" w14:textId="2000A748"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7D5C3404" w:rsidR="00296CAF" w:rsidRPr="009B57D7" w:rsidRDefault="00296CAF" w:rsidP="00296CAF">
      <w:pPr>
        <w:widowControl w:val="0"/>
        <w:tabs>
          <w:tab w:val="left" w:pos="360"/>
        </w:tabs>
        <w:rPr>
          <w:rFonts w:cs="Arial"/>
          <w:bCs/>
        </w:rPr>
      </w:pPr>
      <w:r w:rsidRPr="009B57D7">
        <w:rPr>
          <w:rFonts w:cs="Arial"/>
          <w:bCs/>
        </w:rPr>
        <w:t xml:space="preserve">Briefly describe the learning activity(ies),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1).(a)-(g</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 xml:space="preserve">esponsiveness to patient needs that supersedes </w:t>
      </w:r>
      <w:proofErr w:type="gramStart"/>
      <w:r w:rsidRPr="009B57D7">
        <w:rPr>
          <w:rFonts w:cs="Arial"/>
          <w:bCs/>
        </w:rPr>
        <w:t>self-interest</w:t>
      </w:r>
      <w:proofErr w:type="gramEnd"/>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 xml:space="preserve">and sexual </w:t>
      </w:r>
      <w:proofErr w:type="gramStart"/>
      <w:r w:rsidRPr="009B57D7">
        <w:rPr>
          <w:rFonts w:cs="Arial"/>
          <w:bCs/>
        </w:rPr>
        <w:t>orientation</w:t>
      </w:r>
      <w:proofErr w:type="gramEnd"/>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 xml:space="preserve">bility to recognize and develop a plan for one’s own personal and professional </w:t>
      </w:r>
      <w:proofErr w:type="gramStart"/>
      <w:r w:rsidRPr="009B57D7">
        <w:rPr>
          <w:rFonts w:cs="Arial"/>
          <w:bCs/>
        </w:rPr>
        <w:t>well-being</w:t>
      </w:r>
      <w:proofErr w:type="gramEnd"/>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End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47667C9A" w:rsidR="00F956FB" w:rsidRDefault="00F956FB" w:rsidP="005A2644">
      <w:pPr>
        <w:numPr>
          <w:ilvl w:val="3"/>
          <w:numId w:val="7"/>
        </w:numPr>
        <w:tabs>
          <w:tab w:val="left" w:pos="360"/>
          <w:tab w:val="right" w:leader="dot" w:pos="10080"/>
        </w:tabs>
        <w:ind w:left="360"/>
        <w:rPr>
          <w:rFonts w:cs="Arial"/>
          <w:bCs/>
        </w:rPr>
      </w:pPr>
      <w:r>
        <w:rPr>
          <w:rFonts w:cs="Arial"/>
          <w:bCs/>
        </w:rPr>
        <w:t xml:space="preserve">Will the prerequisite clinical education be integrated into a 36-month preventive </w:t>
      </w:r>
      <w:r w:rsidR="00523D34">
        <w:rPr>
          <w:rFonts w:cs="Arial"/>
          <w:bCs/>
        </w:rPr>
        <w:t xml:space="preserve">medicine </w:t>
      </w:r>
      <w:r>
        <w:rPr>
          <w:rFonts w:cs="Arial"/>
          <w:bCs/>
        </w:rPr>
        <w:t>residency program?</w:t>
      </w:r>
      <w:r w:rsidR="001351DE">
        <w:rPr>
          <w:rFonts w:cs="Arial"/>
          <w:bCs/>
        </w:rPr>
        <w:t xml:space="preserve"> </w:t>
      </w:r>
      <w:r w:rsidR="001B3E7A">
        <w:rPr>
          <w:rFonts w:cs="Arial"/>
          <w:bCs/>
          <w:i/>
          <w:iCs/>
        </w:rPr>
        <w:t xml:space="preserve">(if </w:t>
      </w:r>
      <w:r w:rsidR="00523D34">
        <w:rPr>
          <w:rFonts w:cs="Arial"/>
          <w:bCs/>
          <w:i/>
          <w:iCs/>
        </w:rPr>
        <w:t>NO</w:t>
      </w:r>
      <w:r w:rsidR="001B3E7A">
        <w:rPr>
          <w:rFonts w:cs="Arial"/>
          <w:bCs/>
          <w:i/>
          <w:iCs/>
        </w:rPr>
        <w:t xml:space="preserve">, skip to </w:t>
      </w:r>
      <w:r w:rsidR="00523D34">
        <w:rPr>
          <w:rFonts w:cs="Arial"/>
          <w:bCs/>
          <w:i/>
          <w:iCs/>
        </w:rPr>
        <w:t>Q</w:t>
      </w:r>
      <w:r w:rsidR="001B3E7A" w:rsidRPr="006A0F19">
        <w:rPr>
          <w:rFonts w:cs="Arial"/>
          <w:bCs/>
          <w:i/>
          <w:iCs/>
        </w:rPr>
        <w:t>uestion 4)</w:t>
      </w:r>
      <w:r w:rsidR="001B3E7A" w:rsidRPr="006A0F19">
        <w:rPr>
          <w:rFonts w:cs="Arial"/>
          <w:bCs/>
        </w:rPr>
        <w:t>:</w:t>
      </w:r>
      <w:r w:rsidR="001B3E7A">
        <w:rPr>
          <w:rFonts w:cs="Arial"/>
          <w:bCs/>
        </w:rPr>
        <w:t xml:space="preserve"> </w:t>
      </w:r>
      <w:r w:rsidR="001351DE">
        <w:rPr>
          <w:rFonts w:cs="Arial"/>
          <w:bCs/>
        </w:rPr>
        <w:t>[PR IV.B.1.b</w:t>
      </w:r>
      <w:proofErr w:type="gramStart"/>
      <w:r w:rsidR="001351DE">
        <w:rPr>
          <w:rFonts w:cs="Arial"/>
          <w:bCs/>
        </w:rPr>
        <w:t>).(</w:t>
      </w:r>
      <w:proofErr w:type="gramEnd"/>
      <w:r w:rsidR="001351DE">
        <w:rPr>
          <w:rFonts w:cs="Arial"/>
          <w:bCs/>
        </w:rPr>
        <w:t>1).(a)]</w:t>
      </w:r>
      <w:r w:rsidR="005A2644">
        <w:rPr>
          <w:rFonts w:cs="Arial"/>
          <w:bCs/>
        </w:rPr>
        <w:tab/>
      </w:r>
      <w:r w:rsidRPr="00F956FB">
        <w:rPr>
          <w:rFonts w:cs="Arial"/>
          <w:bCs/>
        </w:rPr>
        <w:t xml:space="preserve"> </w:t>
      </w:r>
      <w:sdt>
        <w:sdtPr>
          <w:rPr>
            <w:rFonts w:cs="Arial"/>
            <w:bCs/>
          </w:rPr>
          <w:id w:val="-1381784951"/>
          <w14:checkbox>
            <w14:checked w14:val="0"/>
            <w14:checkedState w14:val="2612" w14:font="MS Gothic"/>
            <w14:uncheckedState w14:val="2610" w14:font="MS Gothic"/>
          </w14:checkbox>
        </w:sdtPr>
        <w:sdtEndPr/>
        <w:sdtContent>
          <w:r w:rsidR="00D01342">
            <w:rPr>
              <w:rFonts w:ascii="MS Gothic" w:eastAsia="MS Gothic" w:hAnsi="MS Gothic" w:cs="Arial" w:hint="eastAsia"/>
              <w:bCs/>
            </w:rPr>
            <w:t>☐</w:t>
          </w:r>
        </w:sdtContent>
      </w:sdt>
      <w:r w:rsidRPr="00355735">
        <w:rPr>
          <w:rFonts w:cs="Arial"/>
          <w:bCs/>
        </w:rPr>
        <w:t xml:space="preserve"> YES </w:t>
      </w:r>
      <w:sdt>
        <w:sdtPr>
          <w:rPr>
            <w:rFonts w:cs="Arial"/>
            <w:bCs/>
          </w:rPr>
          <w:id w:val="-1045982801"/>
          <w14:checkbox>
            <w14:checked w14:val="0"/>
            <w14:checkedState w14:val="2612" w14:font="MS Gothic"/>
            <w14:uncheckedState w14:val="2610" w14:font="MS Gothic"/>
          </w14:checkbox>
        </w:sdtPr>
        <w:sdtEndPr/>
        <w:sdtContent>
          <w:r w:rsidR="00D01342">
            <w:rPr>
              <w:rFonts w:ascii="MS Gothic" w:eastAsia="MS Gothic" w:hAnsi="MS Gothic" w:cs="Arial" w:hint="eastAsia"/>
              <w:bCs/>
            </w:rPr>
            <w:t>☐</w:t>
          </w:r>
        </w:sdtContent>
      </w:sdt>
      <w:r w:rsidRPr="00355735">
        <w:rPr>
          <w:rFonts w:cs="Arial"/>
          <w:bCs/>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1).(a).(i)]</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End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End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End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End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End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End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735B0B83" w14:textId="77777777" w:rsidR="00F956FB" w:rsidRDefault="00F956FB" w:rsidP="00F956FB">
      <w:pPr>
        <w:tabs>
          <w:tab w:val="left" w:pos="360"/>
        </w:tabs>
        <w:ind w:left="720"/>
        <w:rPr>
          <w:rFonts w:cs="Arial"/>
          <w:bCs/>
        </w:rPr>
      </w:pPr>
    </w:p>
    <w:p w14:paraId="0A6338C1" w14:textId="2A96150D" w:rsidR="007671F5" w:rsidRDefault="007671F5" w:rsidP="009B57D7">
      <w:pPr>
        <w:numPr>
          <w:ilvl w:val="3"/>
          <w:numId w:val="7"/>
        </w:numPr>
        <w:tabs>
          <w:tab w:val="left" w:pos="360"/>
        </w:tabs>
        <w:ind w:left="360"/>
        <w:rPr>
          <w:rFonts w:cs="Arial"/>
          <w:bCs/>
        </w:rPr>
      </w:pPr>
      <w:r>
        <w:rPr>
          <w:rFonts w:cs="Arial"/>
          <w:bCs/>
        </w:rPr>
        <w:t xml:space="preserve">Briefly describe how the PGY-1 will provide broad education in fundamental clinical skills of medicine </w:t>
      </w:r>
      <w:r w:rsidR="001B3E7A">
        <w:rPr>
          <w:rFonts w:cs="Arial"/>
          <w:bCs/>
        </w:rPr>
        <w:t>relevant</w:t>
      </w:r>
      <w:r>
        <w:rPr>
          <w:rFonts w:cs="Arial"/>
          <w:bCs/>
        </w:rPr>
        <w:t xml:space="preserve"> to the practice of preventive medicine. [PR IV.C.3.]</w:t>
      </w:r>
      <w:r w:rsidR="0052345C" w:rsidRPr="0052345C">
        <w:rPr>
          <w:rFonts w:cs="Arial"/>
          <w:bCs/>
        </w:rPr>
        <w:t xml:space="preserve"> </w:t>
      </w:r>
      <w:r w:rsidR="0052345C">
        <w:rPr>
          <w:rFonts w:cs="Arial"/>
          <w:bCs/>
        </w:rPr>
        <w:t xml:space="preserve">(Limit response to </w:t>
      </w:r>
      <w:r w:rsidR="0052345C">
        <w:rPr>
          <w:rFonts w:cs="Arial"/>
          <w:bCs/>
        </w:rPr>
        <w:t>40</w:t>
      </w:r>
      <w:r w:rsidR="0052345C">
        <w:rPr>
          <w:rFonts w:cs="Arial"/>
          <w:bCs/>
        </w:rPr>
        <w:t>0 words)</w:t>
      </w:r>
    </w:p>
    <w:p w14:paraId="41BD681B" w14:textId="77777777" w:rsidR="007671F5" w:rsidRPr="00355735" w:rsidRDefault="007671F5" w:rsidP="007671F5">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7671F5" w:rsidRPr="00355735" w14:paraId="7AE2CC36" w14:textId="77777777" w:rsidTr="005E6620">
        <w:sdt>
          <w:sdtPr>
            <w:rPr>
              <w:rFonts w:cs="Arial"/>
              <w:bCs/>
            </w:rPr>
            <w:id w:val="687564442"/>
            <w:placeholder>
              <w:docPart w:val="EC9EBBA701244A0B8B8E23B950D5EB47"/>
            </w:placeholder>
            <w:showingPlcHdr/>
          </w:sdtPr>
          <w:sdtEndPr/>
          <w:sdtContent>
            <w:tc>
              <w:tcPr>
                <w:tcW w:w="10195" w:type="dxa"/>
              </w:tcPr>
              <w:p w14:paraId="1A4F9A65" w14:textId="77777777" w:rsidR="007671F5" w:rsidRPr="00355735" w:rsidRDefault="007671F5" w:rsidP="005E6620">
                <w:pPr>
                  <w:tabs>
                    <w:tab w:val="left" w:pos="360"/>
                  </w:tabs>
                  <w:rPr>
                    <w:rFonts w:cs="Arial"/>
                    <w:bCs/>
                  </w:rPr>
                </w:pPr>
                <w:r w:rsidRPr="005572BB">
                  <w:rPr>
                    <w:rStyle w:val="PlaceholderText"/>
                  </w:rPr>
                  <w:t>Click here to enter text.</w:t>
                </w:r>
              </w:p>
            </w:tc>
          </w:sdtContent>
        </w:sdt>
      </w:tr>
    </w:tbl>
    <w:p w14:paraId="7C1BF073" w14:textId="77777777" w:rsidR="007671F5" w:rsidRDefault="007671F5" w:rsidP="007671F5">
      <w:pPr>
        <w:tabs>
          <w:tab w:val="left" w:pos="360"/>
        </w:tabs>
        <w:ind w:left="360"/>
        <w:rPr>
          <w:rFonts w:cs="Arial"/>
          <w:bCs/>
        </w:rPr>
      </w:pPr>
    </w:p>
    <w:p w14:paraId="49489543" w14:textId="3D497AEA" w:rsidR="007671F5" w:rsidRDefault="007671F5" w:rsidP="009B57D7">
      <w:pPr>
        <w:numPr>
          <w:ilvl w:val="4"/>
          <w:numId w:val="7"/>
        </w:numPr>
        <w:tabs>
          <w:tab w:val="left" w:pos="360"/>
        </w:tabs>
        <w:ind w:left="720"/>
        <w:rPr>
          <w:rFonts w:cs="Arial"/>
          <w:bCs/>
        </w:rPr>
      </w:pPr>
      <w:r>
        <w:rPr>
          <w:rFonts w:cs="Arial"/>
          <w:bCs/>
        </w:rPr>
        <w:t>Briefly describe how the program director will oversee and ensure the quality of didactic and clinical education in the PGY-1</w:t>
      </w:r>
      <w:r w:rsidR="00A53947">
        <w:rPr>
          <w:rFonts w:cs="Arial"/>
          <w:bCs/>
        </w:rPr>
        <w:t>.</w:t>
      </w:r>
      <w:r>
        <w:rPr>
          <w:rFonts w:cs="Arial"/>
          <w:bCs/>
        </w:rPr>
        <w:t xml:space="preserve"> [PR IV.C.3.a)]</w:t>
      </w:r>
      <w:r w:rsidR="0052345C" w:rsidRPr="0052345C">
        <w:rPr>
          <w:rFonts w:cs="Arial"/>
          <w:bCs/>
        </w:rPr>
        <w:t xml:space="preserve"> </w:t>
      </w:r>
      <w:r w:rsidR="0052345C">
        <w:rPr>
          <w:rFonts w:cs="Arial"/>
          <w:bCs/>
        </w:rPr>
        <w:t>(Limit response to 400 words)</w:t>
      </w:r>
    </w:p>
    <w:p w14:paraId="10799255" w14:textId="77777777" w:rsidR="007671F5" w:rsidRPr="00355735" w:rsidRDefault="007671F5" w:rsidP="007671F5">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671F5" w:rsidRPr="00355735" w14:paraId="58162827" w14:textId="77777777" w:rsidTr="007671F5">
        <w:sdt>
          <w:sdtPr>
            <w:rPr>
              <w:rFonts w:cs="Arial"/>
              <w:bCs/>
            </w:rPr>
            <w:id w:val="-1784955274"/>
            <w:placeholder>
              <w:docPart w:val="4BE6F9B911EC4FCD9D80B3E422AECFAE"/>
            </w:placeholder>
            <w:showingPlcHdr/>
          </w:sdtPr>
          <w:sdtEndPr/>
          <w:sdtContent>
            <w:tc>
              <w:tcPr>
                <w:tcW w:w="9375" w:type="dxa"/>
              </w:tcPr>
              <w:p w14:paraId="22EF7988" w14:textId="77777777" w:rsidR="007671F5" w:rsidRPr="00355735" w:rsidRDefault="007671F5"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7671F5">
      <w:pPr>
        <w:tabs>
          <w:tab w:val="left" w:pos="360"/>
        </w:tabs>
        <w:ind w:left="720"/>
        <w:rPr>
          <w:rFonts w:cs="Arial"/>
          <w:bCs/>
        </w:rPr>
      </w:pPr>
    </w:p>
    <w:p w14:paraId="13762AE5" w14:textId="705EC4C5" w:rsidR="00DA5143" w:rsidRPr="00355735" w:rsidRDefault="00595731" w:rsidP="002D1F37">
      <w:pPr>
        <w:ind w:left="360" w:hanging="360"/>
        <w:rPr>
          <w:rFonts w:cs="Arial"/>
          <w:bCs/>
          <w:color w:val="000000"/>
        </w:rPr>
      </w:pPr>
      <w:r>
        <w:rPr>
          <w:rFonts w:cs="Arial"/>
        </w:rPr>
        <w:t>4</w:t>
      </w:r>
      <w:r w:rsidR="002D1F37">
        <w:rPr>
          <w:rFonts w:cs="Arial"/>
        </w:rPr>
        <w:t xml:space="preserve">.   </w:t>
      </w:r>
      <w:r w:rsidR="00DA5143" w:rsidRPr="00355735">
        <w:rPr>
          <w:rFonts w:cs="Arial"/>
          <w:bCs/>
          <w:color w:val="000000"/>
        </w:rPr>
        <w:t xml:space="preserve">List the settings </w:t>
      </w:r>
      <w:r w:rsidR="008303AA">
        <w:rPr>
          <w:rFonts w:cs="Arial"/>
          <w:bCs/>
          <w:color w:val="000000"/>
        </w:rPr>
        <w:t xml:space="preserve">for, </w:t>
      </w:r>
      <w:r w:rsidR="00DA5143" w:rsidRPr="00355735">
        <w:rPr>
          <w:rFonts w:cs="Arial"/>
          <w:bCs/>
          <w:color w:val="000000"/>
        </w:rPr>
        <w:t>and provide a description of</w:t>
      </w:r>
      <w:r w:rsidR="008303AA">
        <w:rPr>
          <w:rFonts w:cs="Arial"/>
          <w:bCs/>
          <w:color w:val="000000"/>
        </w:rPr>
        <w:t>,</w:t>
      </w:r>
      <w:r w:rsidR="00DA5143" w:rsidRPr="00355735">
        <w:rPr>
          <w:rFonts w:cs="Arial"/>
          <w:bCs/>
          <w:color w:val="000000"/>
        </w:rPr>
        <w:t xml:space="preserve"> the learning activities designed for residents to </w:t>
      </w:r>
      <w:r w:rsidR="008A7073">
        <w:rPr>
          <w:rFonts w:cs="Arial"/>
          <w:bCs/>
          <w:color w:val="000000"/>
        </w:rPr>
        <w:t>demonstrate</w:t>
      </w:r>
      <w:r w:rsidR="008A7073" w:rsidRPr="00355735">
        <w:rPr>
          <w:rFonts w:cs="Arial"/>
          <w:bCs/>
          <w:color w:val="000000"/>
        </w:rPr>
        <w:t xml:space="preserve"> </w:t>
      </w:r>
      <w:r w:rsidR="00EE2E6D">
        <w:rPr>
          <w:rFonts w:cs="Arial"/>
          <w:bCs/>
          <w:color w:val="000000"/>
        </w:rPr>
        <w:t>competence</w:t>
      </w:r>
      <w:r w:rsidR="00EE2E6D" w:rsidRPr="00355735">
        <w:rPr>
          <w:rFonts w:cs="Arial"/>
          <w:bCs/>
          <w:color w:val="000000"/>
        </w:rPr>
        <w:t xml:space="preserve"> </w:t>
      </w:r>
      <w:r w:rsidR="00DA5143" w:rsidRPr="00355735">
        <w:rPr>
          <w:rFonts w:cs="Arial"/>
          <w:bCs/>
          <w:color w:val="000000"/>
        </w:rPr>
        <w:t xml:space="preserve">in each of the </w:t>
      </w:r>
      <w:r w:rsidR="00EE2E6D" w:rsidRPr="00EE2E6D">
        <w:rPr>
          <w:rFonts w:cs="Arial"/>
          <w:color w:val="000000"/>
        </w:rPr>
        <w:t>following</w:t>
      </w:r>
      <w:r w:rsidR="00EE2E6D">
        <w:rPr>
          <w:rFonts w:cs="Arial"/>
          <w:b/>
          <w:bCs/>
          <w:color w:val="000000"/>
        </w:rPr>
        <w:t xml:space="preserve"> </w:t>
      </w:r>
      <w:r w:rsidR="00EE2E6D">
        <w:rPr>
          <w:rFonts w:cs="Arial"/>
          <w:bCs/>
          <w:color w:val="000000"/>
        </w:rPr>
        <w:t>areas</w:t>
      </w:r>
      <w:r w:rsidR="00DA5143" w:rsidRPr="00355735">
        <w:rPr>
          <w:rFonts w:cs="Arial"/>
          <w:bCs/>
          <w:color w:val="000000"/>
        </w:rPr>
        <w:t xml:space="preserve">. </w:t>
      </w:r>
      <w:r w:rsidR="008303AA">
        <w:rPr>
          <w:rFonts w:cs="Arial"/>
          <w:bCs/>
          <w:color w:val="000000"/>
        </w:rPr>
        <w:t>U</w:t>
      </w:r>
      <w:r w:rsidR="00DA5143" w:rsidRPr="00355735">
        <w:rPr>
          <w:rFonts w:cs="Arial"/>
          <w:bCs/>
          <w:color w:val="000000"/>
        </w:rPr>
        <w:t xml:space="preserve">se the site number(s) from </w:t>
      </w:r>
      <w:r w:rsidR="00523D34">
        <w:rPr>
          <w:rFonts w:cs="Arial"/>
          <w:bCs/>
          <w:color w:val="000000"/>
        </w:rPr>
        <w:t>the ACGME’s Accreditation Data System (</w:t>
      </w:r>
      <w:r w:rsidR="006D2226">
        <w:rPr>
          <w:rFonts w:cs="Arial"/>
          <w:bCs/>
          <w:color w:val="000000"/>
        </w:rPr>
        <w:t>ADS</w:t>
      </w:r>
      <w:r w:rsidR="00523D34">
        <w:rPr>
          <w:rFonts w:cs="Arial"/>
          <w:bCs/>
          <w:color w:val="000000"/>
        </w:rPr>
        <w:t>)</w:t>
      </w:r>
      <w:r w:rsidR="00DA5143" w:rsidRPr="00355735">
        <w:rPr>
          <w:rFonts w:cs="Arial"/>
          <w:bCs/>
          <w:color w:val="000000"/>
        </w:rPr>
        <w:t xml:space="preserve">. In describing </w:t>
      </w:r>
      <w:r w:rsidR="008303AA">
        <w:rPr>
          <w:rFonts w:cs="Arial"/>
          <w:bCs/>
          <w:color w:val="000000"/>
        </w:rPr>
        <w:t>a</w:t>
      </w:r>
      <w:r w:rsidR="008303AA" w:rsidRPr="00355735">
        <w:rPr>
          <w:rFonts w:cs="Arial"/>
          <w:bCs/>
          <w:color w:val="000000"/>
        </w:rPr>
        <w:t xml:space="preserve"> </w:t>
      </w:r>
      <w:r w:rsidR="00DA5143" w:rsidRPr="00355735">
        <w:rPr>
          <w:rFonts w:cs="Arial"/>
          <w:bCs/>
          <w:color w:val="000000"/>
        </w:rPr>
        <w:t>learning activity</w:t>
      </w:r>
      <w:r w:rsidR="008303AA">
        <w:rPr>
          <w:rFonts w:cs="Arial"/>
          <w:bCs/>
          <w:color w:val="000000"/>
        </w:rPr>
        <w:t>,</w:t>
      </w:r>
      <w:r w:rsidR="00DA5143" w:rsidRPr="00355735">
        <w:rPr>
          <w:rFonts w:cs="Arial"/>
          <w:bCs/>
          <w:color w:val="000000"/>
        </w:rPr>
        <w:t xml:space="preserve"> indicate how the resident is actively engaged in the provision of patient care and/or preventive medicine services. Also indicate the method used to </w:t>
      </w:r>
      <w:r w:rsidR="008A7073">
        <w:rPr>
          <w:rFonts w:cs="Arial"/>
          <w:bCs/>
          <w:color w:val="000000"/>
        </w:rPr>
        <w:t>assess</w:t>
      </w:r>
      <w:r w:rsidR="008A7073" w:rsidRPr="00355735">
        <w:rPr>
          <w:rFonts w:cs="Arial"/>
          <w:bCs/>
          <w:color w:val="000000"/>
        </w:rPr>
        <w:t xml:space="preserve"> </w:t>
      </w:r>
      <w:r w:rsidR="00EE2E6D">
        <w:rPr>
          <w:rFonts w:cs="Arial"/>
          <w:bCs/>
          <w:color w:val="000000"/>
        </w:rPr>
        <w:t>competence</w:t>
      </w:r>
      <w:r w:rsidR="00DA5143" w:rsidRPr="00355735">
        <w:rPr>
          <w:rFonts w:cs="Arial"/>
          <w:bCs/>
          <w:color w:val="000000"/>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008C5D41">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008C5D41">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.(i)</w:t>
            </w:r>
            <w:r w:rsidRPr="00355735">
              <w:rPr>
                <w:rFonts w:cs="Arial"/>
                <w:bCs/>
                <w:color w:val="000000"/>
              </w:rPr>
              <w:t>]</w:t>
            </w:r>
          </w:p>
        </w:tc>
        <w:sdt>
          <w:sdtPr>
            <w:rPr>
              <w:rFonts w:cs="Arial"/>
              <w:bCs/>
            </w:rPr>
            <w:id w:val="83043230"/>
            <w:lock w:val="sdtLocked"/>
            <w:placeholder>
              <w:docPart w:val="E5CEC8ECF486414FBDAEE89FB730FF19"/>
            </w:placeholder>
            <w:showingPlcHdr/>
          </w:sdtPr>
          <w:sdtEnd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End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End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008C5D41">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End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End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End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008C5D41">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lastRenderedPageBreak/>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End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EndPr>
              <w:rPr>
                <w:rStyle w:val="PlaceholderText"/>
              </w:rPr>
            </w:sdtEnd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End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008C5D41">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End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EndPr>
              <w:rPr>
                <w:rStyle w:val="PlaceholderText"/>
              </w:rPr>
            </w:sdtEnd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tc>
        <w:sdt>
          <w:sdtPr>
            <w:rPr>
              <w:rFonts w:cs="Arial"/>
              <w:bCs/>
            </w:rPr>
            <w:id w:val="-1371911864"/>
            <w:placeholder>
              <w:docPart w:val="E5B2C6E9CAA24CAD92178BA9224A5971"/>
            </w:placeholder>
            <w:showingPlcHdr/>
          </w:sdtPr>
          <w:sdtEnd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008C5D41">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End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End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End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008C5D41">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End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EndPr>
              <w:rPr>
                <w:rStyle w:val="PlaceholderText"/>
              </w:rPr>
            </w:sdtEnd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End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008C5D41">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End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881FA3" w:rsidP="00222D4C">
            <w:pPr>
              <w:jc w:val="center"/>
            </w:pPr>
            <w:sdt>
              <w:sdtPr>
                <w:rPr>
                  <w:rFonts w:cs="Arial"/>
                  <w:bCs/>
                </w:rPr>
                <w:id w:val="-326448919"/>
                <w:lock w:val="sdtLocked"/>
                <w:placeholder>
                  <w:docPart w:val="307170F7E4CF4036BA577E1833189EDC"/>
                </w:placeholder>
                <w:showingPlcHdr/>
              </w:sdtPr>
              <w:sdtEnd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End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008C5D41">
        <w:tc>
          <w:tcPr>
            <w:tcW w:w="2912" w:type="dxa"/>
            <w:shd w:val="clear" w:color="auto" w:fill="auto"/>
          </w:tcPr>
          <w:p w14:paraId="7B8BAC21" w14:textId="36BC1AF2" w:rsidR="00DE6D3F" w:rsidRPr="00355735" w:rsidRDefault="00DE6D3F" w:rsidP="00E260D0">
            <w:pPr>
              <w:ind w:left="360"/>
              <w:rPr>
                <w:rFonts w:cs="Arial"/>
                <w:bCs/>
                <w:color w:val="000000"/>
              </w:rPr>
            </w:pPr>
            <w:r>
              <w:rPr>
                <w:rFonts w:cs="Arial"/>
                <w:bCs/>
                <w:color w:val="000000"/>
              </w:rPr>
              <w:t>D</w:t>
            </w:r>
            <w:r w:rsidRPr="00355735">
              <w:rPr>
                <w:rFonts w:cs="Arial"/>
                <w:bCs/>
                <w:color w:val="000000"/>
              </w:rPr>
              <w:t xml:space="preserve">iagnose </w:t>
            </w:r>
            <w:r w:rsidRPr="00355735">
              <w:rPr>
                <w:rFonts w:cs="Arial"/>
              </w:rPr>
              <w:t>and treat medical problems and chronic conditions</w:t>
            </w:r>
            <w:r>
              <w:rPr>
                <w:rFonts w:cs="Arial"/>
              </w:rPr>
              <w:t xml:space="preserve"> for both individuals and populations</w:t>
            </w:r>
            <w:r w:rsidR="00E260D0">
              <w:rPr>
                <w:rFonts w:cs="Arial"/>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sidRPr="00355735">
              <w:rPr>
                <w:rFonts w:cs="Arial"/>
                <w:bCs/>
                <w:color w:val="000000"/>
              </w:rPr>
              <w:t>(</w:t>
            </w:r>
            <w:r>
              <w:rPr>
                <w:rFonts w:cs="Arial"/>
                <w:bCs/>
                <w:color w:val="000000"/>
              </w:rPr>
              <w:t>v</w:t>
            </w:r>
            <w:r w:rsidRPr="00355735">
              <w:rPr>
                <w:rFonts w:cs="Arial"/>
                <w:bCs/>
                <w:color w:val="000000"/>
              </w:rPr>
              <w:t>i</w:t>
            </w:r>
            <w:r>
              <w:rPr>
                <w:rFonts w:cs="Arial"/>
                <w:bCs/>
                <w:color w:val="000000"/>
              </w:rPr>
              <w:t>i</w:t>
            </w:r>
            <w:r w:rsidRPr="00355735">
              <w:rPr>
                <w:rFonts w:cs="Arial"/>
                <w:bCs/>
                <w:color w:val="000000"/>
              </w:rPr>
              <w:t>)</w:t>
            </w:r>
            <w:r>
              <w:rPr>
                <w:rFonts w:cs="Arial"/>
                <w:bCs/>
                <w:color w:val="000000"/>
              </w:rPr>
              <w:t>.(a)</w:t>
            </w:r>
            <w:r w:rsidRPr="00355735">
              <w:rPr>
                <w:rFonts w:cs="Arial"/>
                <w:bCs/>
                <w:color w:val="000000"/>
              </w:rPr>
              <w:t>]</w:t>
            </w:r>
          </w:p>
        </w:tc>
        <w:sdt>
          <w:sdtPr>
            <w:rPr>
              <w:rFonts w:cs="Arial"/>
              <w:bCs/>
            </w:rPr>
            <w:id w:val="1189416906"/>
            <w:lock w:val="sdtLocked"/>
            <w:placeholder>
              <w:docPart w:val="0D91477EF0374B91962F8C322FB5C462"/>
            </w:placeholder>
            <w:showingPlcHdr/>
          </w:sdtPr>
          <w:sdtEnd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End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End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008C5D41">
        <w:tc>
          <w:tcPr>
            <w:tcW w:w="2912" w:type="dxa"/>
            <w:shd w:val="clear" w:color="auto" w:fill="auto"/>
          </w:tcPr>
          <w:p w14:paraId="6803F91F" w14:textId="0545CFE2" w:rsidR="00DE6D3F" w:rsidRPr="00355735" w:rsidRDefault="00DE6D3F" w:rsidP="00E260D0">
            <w:pPr>
              <w:ind w:left="360"/>
              <w:rPr>
                <w:rFonts w:cs="Arial"/>
                <w:bCs/>
                <w:color w:val="000000"/>
              </w:rPr>
            </w:pPr>
            <w:r w:rsidRPr="00355735">
              <w:rPr>
                <w:rFonts w:cs="Arial"/>
              </w:rPr>
              <w:t>Apply primary, secondary, and tertiary preventive approaches to individual and population-based disease prevention and health promotion</w:t>
            </w:r>
            <w:r w:rsidR="00E260D0">
              <w:rPr>
                <w:rFonts w:cs="Arial"/>
              </w:rPr>
              <w:t xml:space="preserve"> </w:t>
            </w:r>
            <w:r>
              <w:rPr>
                <w:rFonts w:cs="Arial"/>
                <w:bCs/>
                <w:color w:val="000000"/>
              </w:rPr>
              <w:t xml:space="preserve">[PR </w:t>
            </w:r>
            <w:r w:rsidRPr="002A0782">
              <w:t>IV.B.1.b</w:t>
            </w:r>
            <w:proofErr w:type="gramStart"/>
            <w:r w:rsidRPr="002A0782">
              <w:t>).(</w:t>
            </w:r>
            <w:proofErr w:type="gramEnd"/>
            <w:r w:rsidRPr="002A0782">
              <w:t>1).(</w:t>
            </w:r>
            <w:r w:rsidR="009251FA">
              <w:t>b</w:t>
            </w:r>
            <w:r w:rsidRPr="002A0782">
              <w:t>).</w:t>
            </w:r>
            <w:r w:rsidRPr="00355735">
              <w:rPr>
                <w:rFonts w:cs="Arial"/>
                <w:bCs/>
                <w:color w:val="000000"/>
              </w:rPr>
              <w:t>(</w:t>
            </w:r>
            <w:r w:rsidR="009251FA">
              <w:rPr>
                <w:rFonts w:cs="Arial"/>
                <w:bCs/>
                <w:color w:val="000000"/>
              </w:rPr>
              <w:t>v</w:t>
            </w:r>
            <w:r w:rsidRPr="00355735">
              <w:rPr>
                <w:rFonts w:cs="Arial"/>
                <w:bCs/>
                <w:color w:val="000000"/>
              </w:rPr>
              <w:t>i</w:t>
            </w:r>
            <w:r w:rsidR="009251FA">
              <w:rPr>
                <w:rFonts w:cs="Arial"/>
                <w:bCs/>
                <w:color w:val="000000"/>
              </w:rPr>
              <w:t>i</w:t>
            </w:r>
            <w:r w:rsidRPr="00355735">
              <w:rPr>
                <w:rFonts w:cs="Arial"/>
                <w:bCs/>
                <w:color w:val="000000"/>
              </w:rPr>
              <w:t>)</w:t>
            </w:r>
            <w:r>
              <w:rPr>
                <w:rFonts w:cs="Arial"/>
                <w:bCs/>
                <w:color w:val="000000"/>
              </w:rPr>
              <w:t>.(b)</w:t>
            </w:r>
            <w:r w:rsidRPr="00355735">
              <w:rPr>
                <w:rFonts w:cs="Arial"/>
                <w:bCs/>
                <w:color w:val="000000"/>
              </w:rPr>
              <w:t>]</w:t>
            </w:r>
          </w:p>
        </w:tc>
        <w:sdt>
          <w:sdtPr>
            <w:rPr>
              <w:rFonts w:cs="Arial"/>
              <w:bCs/>
            </w:rPr>
            <w:id w:val="2059352571"/>
            <w:lock w:val="sdtLocked"/>
            <w:placeholder>
              <w:docPart w:val="F671B38F2B314A45BF53F70A5D282CB7"/>
            </w:placeholder>
            <w:showingPlcHdr/>
          </w:sdtPr>
          <w:sdtEnd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End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End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008C5D41">
        <w:tc>
          <w:tcPr>
            <w:tcW w:w="2912" w:type="dxa"/>
            <w:shd w:val="clear" w:color="auto" w:fill="auto"/>
          </w:tcPr>
          <w:p w14:paraId="491FE4A5" w14:textId="049203CB" w:rsidR="00DE6D3F" w:rsidRPr="00355735" w:rsidRDefault="009251FA" w:rsidP="00E260D0">
            <w:pPr>
              <w:ind w:left="360"/>
              <w:rPr>
                <w:rFonts w:cs="Arial"/>
                <w:bCs/>
                <w:color w:val="000000"/>
              </w:rPr>
            </w:pPr>
            <w:r>
              <w:rPr>
                <w:rFonts w:cs="Arial"/>
              </w:rPr>
              <w:t>E</w:t>
            </w:r>
            <w:r w:rsidR="00DE6D3F" w:rsidRPr="00355735">
              <w:rPr>
                <w:rFonts w:cs="Arial"/>
              </w:rPr>
              <w:t>valuate the effectiveness of clinical preventive services for both individuals and populations</w:t>
            </w:r>
            <w:r w:rsidR="00E260D0">
              <w:rPr>
                <w:rFonts w:cs="Arial"/>
              </w:rPr>
              <w:t xml:space="preserve"> </w:t>
            </w:r>
            <w:r w:rsidR="00DE6D3F">
              <w:rPr>
                <w:rFonts w:cs="Arial"/>
                <w:bCs/>
                <w:color w:val="000000"/>
              </w:rPr>
              <w:t xml:space="preserve">[PR </w:t>
            </w:r>
            <w:r w:rsidR="00DE6D3F">
              <w:t>IV.B.1.b</w:t>
            </w:r>
            <w:proofErr w:type="gramStart"/>
            <w:r w:rsidR="00DE6D3F">
              <w:t>).(</w:t>
            </w:r>
            <w:proofErr w:type="gramEnd"/>
            <w:r w:rsidR="00DE6D3F">
              <w:t>1).(</w:t>
            </w:r>
            <w:r>
              <w:t>b</w:t>
            </w:r>
            <w:r w:rsidR="00DE6D3F">
              <w:t>)</w:t>
            </w:r>
            <w:r w:rsidR="00DE6D3F" w:rsidRPr="00355735">
              <w:rPr>
                <w:rFonts w:cs="Arial"/>
                <w:bCs/>
                <w:color w:val="000000"/>
              </w:rPr>
              <w:t>.(</w:t>
            </w:r>
            <w:r>
              <w:rPr>
                <w:rFonts w:cs="Arial"/>
                <w:bCs/>
                <w:color w:val="000000"/>
              </w:rPr>
              <w:t>vi</w:t>
            </w:r>
            <w:r w:rsidR="00DE6D3F" w:rsidRPr="00355735">
              <w:rPr>
                <w:rFonts w:cs="Arial"/>
                <w:bCs/>
                <w:color w:val="000000"/>
              </w:rPr>
              <w:t>i)</w:t>
            </w:r>
            <w:r w:rsidR="00DE6D3F">
              <w:rPr>
                <w:rFonts w:cs="Arial"/>
                <w:bCs/>
                <w:color w:val="000000"/>
              </w:rPr>
              <w:t>.(c)</w:t>
            </w:r>
            <w:r w:rsidR="00DE6D3F" w:rsidRPr="00355735">
              <w:rPr>
                <w:rFonts w:cs="Arial"/>
                <w:bCs/>
                <w:color w:val="000000"/>
              </w:rPr>
              <w:t>]</w:t>
            </w:r>
          </w:p>
        </w:tc>
        <w:sdt>
          <w:sdtPr>
            <w:rPr>
              <w:rFonts w:cs="Arial"/>
              <w:bCs/>
            </w:rPr>
            <w:id w:val="-42448866"/>
            <w:lock w:val="sdtLocked"/>
            <w:placeholder>
              <w:docPart w:val="5DF2174061654CD793ADF20812F748C0"/>
            </w:placeholder>
            <w:showingPlcHdr/>
          </w:sdtPr>
          <w:sdtEnd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End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End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008C5D41">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 xml:space="preserve">Developing policies and plans to support individual and community health </w:t>
            </w:r>
            <w:proofErr w:type="gramStart"/>
            <w:r w:rsidRPr="00355735">
              <w:rPr>
                <w:rFonts w:cs="Arial"/>
                <w:bCs/>
                <w:color w:val="000000"/>
              </w:rPr>
              <w:t>efforts</w:t>
            </w:r>
            <w:proofErr w:type="gramEnd"/>
          </w:p>
          <w:p w14:paraId="1B14E881" w14:textId="1DC17B59" w:rsidR="00DE6D3F" w:rsidRPr="00355735" w:rsidRDefault="00DE6D3F" w:rsidP="00DE6D3F">
            <w:pPr>
              <w:rPr>
                <w:rFonts w:cs="Arial"/>
                <w:bCs/>
                <w:color w:val="000000"/>
              </w:rPr>
            </w:pPr>
            <w:r w:rsidRPr="00355735">
              <w:rPr>
                <w:rFonts w:cs="Arial"/>
                <w:bCs/>
                <w:color w:val="000000"/>
              </w:rPr>
              <w:t xml:space="preserve">[PR </w:t>
            </w:r>
            <w:r w:rsidRPr="002A0782">
              <w:t>IV.B.1.b</w:t>
            </w:r>
            <w:proofErr w:type="gramStart"/>
            <w:r w:rsidRPr="002A0782">
              <w:t>).(</w:t>
            </w:r>
            <w:proofErr w:type="gramEnd"/>
            <w:r w:rsidRPr="002A0782">
              <w:t>1).(</w:t>
            </w:r>
            <w:r w:rsidR="009251FA">
              <w:t>b</w:t>
            </w:r>
            <w:r w:rsidRPr="002A0782">
              <w:t>).</w:t>
            </w:r>
            <w:r>
              <w:rPr>
                <w:rFonts w:cs="Arial"/>
                <w:bCs/>
                <w:color w:val="000000"/>
              </w:rPr>
              <w:t>(v</w:t>
            </w:r>
            <w:r w:rsidR="009251FA">
              <w:rPr>
                <w:rFonts w:cs="Arial"/>
                <w:bCs/>
                <w:color w:val="000000"/>
              </w:rPr>
              <w:t>iii</w:t>
            </w:r>
            <w:r>
              <w:rPr>
                <w:rFonts w:cs="Arial"/>
                <w:bCs/>
                <w:color w:val="000000"/>
              </w:rPr>
              <w:t>)</w:t>
            </w:r>
            <w:r w:rsidRPr="00355735">
              <w:rPr>
                <w:rFonts w:cs="Arial"/>
                <w:bCs/>
                <w:color w:val="000000"/>
              </w:rPr>
              <w:t>]</w:t>
            </w:r>
          </w:p>
        </w:tc>
        <w:sdt>
          <w:sdtPr>
            <w:rPr>
              <w:rFonts w:cs="Arial"/>
              <w:bCs/>
            </w:rPr>
            <w:id w:val="1846124909"/>
            <w:lock w:val="sdtLocked"/>
            <w:placeholder>
              <w:docPart w:val="7DB16903779A471DAC19CE8A7381C88D"/>
            </w:placeholder>
            <w:showingPlcHdr/>
          </w:sdtPr>
          <w:sdtEnd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End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End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bl>
    <w:p w14:paraId="2D8ACFCC" w14:textId="77777777" w:rsidR="00DA5143" w:rsidRPr="00355735" w:rsidRDefault="00DA5143" w:rsidP="00DA5143">
      <w:pPr>
        <w:rPr>
          <w:rFonts w:cs="Arial"/>
          <w:b/>
          <w:bCs/>
        </w:rPr>
      </w:pPr>
    </w:p>
    <w:p w14:paraId="41528373" w14:textId="7D330980" w:rsidR="00DA5143" w:rsidRPr="00355735" w:rsidRDefault="00DA5143" w:rsidP="00595731">
      <w:pPr>
        <w:numPr>
          <w:ilvl w:val="0"/>
          <w:numId w:val="29"/>
        </w:numPr>
        <w:ind w:left="360"/>
        <w:rPr>
          <w:rFonts w:cs="Arial"/>
          <w:bCs/>
          <w:color w:val="000000"/>
        </w:rPr>
      </w:pPr>
      <w:r w:rsidRPr="00355735">
        <w:rPr>
          <w:rFonts w:cs="Arial"/>
          <w:bCs/>
          <w:color w:val="000000"/>
        </w:rPr>
        <w:t xml:space="preserve">For programs with a concentration in </w:t>
      </w:r>
      <w:r w:rsidRPr="006663E8">
        <w:rPr>
          <w:rFonts w:cs="Arial"/>
          <w:b/>
          <w:bCs/>
          <w:color w:val="000000"/>
        </w:rPr>
        <w:t>aerospace medicine</w:t>
      </w:r>
      <w:r w:rsidRPr="00355735">
        <w:rPr>
          <w:rFonts w:cs="Arial"/>
          <w:bCs/>
          <w:color w:val="000000"/>
        </w:rPr>
        <w:t xml:space="preserve">, list the settings </w:t>
      </w:r>
      <w:r w:rsidR="008303AA">
        <w:rPr>
          <w:rFonts w:cs="Arial"/>
          <w:bCs/>
          <w:color w:val="000000"/>
        </w:rPr>
        <w:t xml:space="preserve">for, </w:t>
      </w:r>
      <w:r w:rsidRPr="00355735">
        <w:rPr>
          <w:rFonts w:cs="Arial"/>
          <w:bCs/>
          <w:color w:val="000000"/>
        </w:rPr>
        <w:t>and provide a description of</w:t>
      </w:r>
      <w:r w:rsidR="008303AA">
        <w:rPr>
          <w:rFonts w:cs="Arial"/>
          <w:bCs/>
          <w:color w:val="000000"/>
        </w:rPr>
        <w:t>,</w:t>
      </w:r>
      <w:r w:rsidRPr="00355735">
        <w:rPr>
          <w:rFonts w:cs="Arial"/>
          <w:bCs/>
          <w:color w:val="000000"/>
        </w:rPr>
        <w:t xml:space="preserve"> the learning activities designed for residents to </w:t>
      </w:r>
      <w:r w:rsidR="001E4CC7">
        <w:rPr>
          <w:rFonts w:cs="Arial"/>
          <w:bCs/>
          <w:color w:val="000000"/>
        </w:rPr>
        <w:t>demonstrate</w:t>
      </w:r>
      <w:r w:rsidR="001E4CC7" w:rsidRPr="00355735">
        <w:rPr>
          <w:rFonts w:cs="Arial"/>
          <w:bCs/>
          <w:color w:val="000000"/>
        </w:rPr>
        <w:t xml:space="preserve"> </w:t>
      </w:r>
      <w:r w:rsidR="00043DF2">
        <w:rPr>
          <w:rFonts w:cs="Arial"/>
          <w:bCs/>
          <w:color w:val="000000"/>
        </w:rPr>
        <w:t>competence</w:t>
      </w:r>
      <w:r w:rsidR="00043DF2" w:rsidRPr="00355735">
        <w:rPr>
          <w:rFonts w:cs="Arial"/>
          <w:bCs/>
          <w:color w:val="000000"/>
        </w:rPr>
        <w:t xml:space="preserve"> </w:t>
      </w:r>
      <w:r w:rsidRPr="00355735">
        <w:rPr>
          <w:rFonts w:cs="Arial"/>
          <w:bCs/>
          <w:color w:val="000000"/>
        </w:rPr>
        <w:t xml:space="preserve">in each of the </w:t>
      </w:r>
      <w:r w:rsidR="00043DF2">
        <w:rPr>
          <w:rFonts w:cs="Arial"/>
          <w:bCs/>
          <w:color w:val="000000"/>
        </w:rPr>
        <w:t>following areas</w:t>
      </w:r>
      <w:r w:rsidRPr="00355735">
        <w:rPr>
          <w:rFonts w:cs="Arial"/>
          <w:bCs/>
          <w:color w:val="000000"/>
        </w:rPr>
        <w:t xml:space="preserve">. </w:t>
      </w:r>
      <w:r w:rsidR="008303AA">
        <w:rPr>
          <w:rFonts w:cs="Arial"/>
          <w:bCs/>
          <w:color w:val="000000"/>
        </w:rPr>
        <w:t>U</w:t>
      </w:r>
      <w:r w:rsidRPr="00355735">
        <w:rPr>
          <w:rFonts w:cs="Arial"/>
          <w:bCs/>
          <w:color w:val="000000"/>
        </w:rPr>
        <w:t>se the site number</w:t>
      </w:r>
      <w:r w:rsidR="008303AA">
        <w:rPr>
          <w:rFonts w:cs="Arial"/>
          <w:bCs/>
          <w:color w:val="000000"/>
        </w:rPr>
        <w:t>(s)</w:t>
      </w:r>
      <w:r w:rsidRPr="00355735">
        <w:rPr>
          <w:rFonts w:cs="Arial"/>
          <w:bCs/>
          <w:color w:val="000000"/>
        </w:rPr>
        <w:t xml:space="preserve"> from </w:t>
      </w:r>
      <w:r w:rsidR="006D2226">
        <w:rPr>
          <w:rFonts w:cs="Arial"/>
          <w:bCs/>
          <w:color w:val="000000"/>
        </w:rPr>
        <w:t>ADS</w:t>
      </w:r>
      <w:r w:rsidRPr="00355735">
        <w:rPr>
          <w:rFonts w:cs="Arial"/>
          <w:bCs/>
          <w:color w:val="000000"/>
        </w:rPr>
        <w:t xml:space="preserve">. In describing </w:t>
      </w:r>
      <w:r w:rsidR="008303AA">
        <w:rPr>
          <w:rFonts w:cs="Arial"/>
          <w:bCs/>
          <w:color w:val="000000"/>
        </w:rPr>
        <w:t>a</w:t>
      </w:r>
      <w:r w:rsidR="008303AA" w:rsidRPr="00355735">
        <w:rPr>
          <w:rFonts w:cs="Arial"/>
          <w:bCs/>
          <w:color w:val="000000"/>
        </w:rPr>
        <w:t xml:space="preserve"> </w:t>
      </w:r>
      <w:r w:rsidRPr="00355735">
        <w:rPr>
          <w:rFonts w:cs="Arial"/>
          <w:bCs/>
          <w:color w:val="000000"/>
        </w:rPr>
        <w:t xml:space="preserve">learning activity, indicate how </w:t>
      </w:r>
      <w:r w:rsidRPr="00355735">
        <w:rPr>
          <w:rFonts w:cs="Arial"/>
          <w:bCs/>
          <w:color w:val="000000"/>
        </w:rPr>
        <w:lastRenderedPageBreak/>
        <w:t>the resident is actively engaged in the provision of patient care and/or preventive medic</w:t>
      </w:r>
      <w:r w:rsidR="00043DF2">
        <w:rPr>
          <w:rFonts w:cs="Arial"/>
          <w:bCs/>
          <w:color w:val="000000"/>
        </w:rPr>
        <w:t>ine</w:t>
      </w:r>
      <w:r w:rsidRPr="00355735">
        <w:rPr>
          <w:rFonts w:cs="Arial"/>
          <w:bCs/>
          <w:color w:val="000000"/>
        </w:rPr>
        <w:t xml:space="preserve"> services.</w:t>
      </w:r>
      <w:r w:rsidR="00A315F1" w:rsidRPr="00355735">
        <w:rPr>
          <w:rFonts w:cs="Arial"/>
          <w:bCs/>
          <w:color w:val="000000"/>
        </w:rPr>
        <w:t xml:space="preserve"> </w:t>
      </w:r>
      <w:r w:rsidRPr="00355735">
        <w:rPr>
          <w:rFonts w:cs="Arial"/>
          <w:bCs/>
          <w:color w:val="000000"/>
        </w:rPr>
        <w:t xml:space="preserve">Also indicate the method used to </w:t>
      </w:r>
      <w:r w:rsidR="001E4CC7">
        <w:rPr>
          <w:rFonts w:cs="Arial"/>
          <w:bCs/>
          <w:color w:val="000000"/>
        </w:rPr>
        <w:t>assess</w:t>
      </w:r>
      <w:r w:rsidR="001E4CC7" w:rsidRPr="00355735">
        <w:rPr>
          <w:rFonts w:cs="Arial"/>
          <w:bCs/>
          <w:color w:val="000000"/>
        </w:rPr>
        <w:t xml:space="preserve"> </w:t>
      </w:r>
      <w:r w:rsidR="00043DF2">
        <w:rPr>
          <w:rFonts w:cs="Arial"/>
          <w:bCs/>
          <w:color w:val="000000"/>
        </w:rPr>
        <w:t>competence</w:t>
      </w:r>
      <w:r w:rsidRPr="00355735">
        <w:rPr>
          <w:rFonts w:cs="Arial"/>
          <w:bCs/>
          <w:color w:val="000000"/>
        </w:rPr>
        <w:t xml:space="preserve">. </w:t>
      </w:r>
    </w:p>
    <w:p w14:paraId="1589B16A" w14:textId="77777777" w:rsidR="00DA5143" w:rsidRPr="00355735" w:rsidRDefault="00DA5143" w:rsidP="00DA5143">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837"/>
        <w:gridCol w:w="705"/>
        <w:gridCol w:w="3600"/>
        <w:gridCol w:w="2526"/>
      </w:tblGrid>
      <w:tr w:rsidR="00043DF2" w:rsidRPr="00355735" w14:paraId="7389854A" w14:textId="77777777" w:rsidTr="008C5D41">
        <w:trPr>
          <w:trHeight w:val="22"/>
          <w:tblHeader/>
        </w:trPr>
        <w:tc>
          <w:tcPr>
            <w:tcW w:w="2837" w:type="dxa"/>
            <w:shd w:val="clear" w:color="auto" w:fill="auto"/>
            <w:vAlign w:val="bottom"/>
          </w:tcPr>
          <w:p w14:paraId="5E67F2CB" w14:textId="45FE9EC0" w:rsidR="00043DF2" w:rsidRPr="00355735" w:rsidRDefault="00043DF2" w:rsidP="00EB700C">
            <w:pPr>
              <w:jc w:val="center"/>
              <w:rPr>
                <w:rFonts w:cs="Arial"/>
                <w:b/>
              </w:rPr>
            </w:pPr>
            <w:r>
              <w:rPr>
                <w:rFonts w:cs="Arial"/>
                <w:b/>
              </w:rPr>
              <w:t>Competency Area</w:t>
            </w:r>
          </w:p>
        </w:tc>
        <w:tc>
          <w:tcPr>
            <w:tcW w:w="705" w:type="dxa"/>
            <w:shd w:val="clear" w:color="auto" w:fill="auto"/>
            <w:vAlign w:val="bottom"/>
          </w:tcPr>
          <w:p w14:paraId="54DA33EE" w14:textId="77777777" w:rsidR="00043DF2" w:rsidRPr="00355735" w:rsidRDefault="00043DF2"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600" w:type="dxa"/>
            <w:vAlign w:val="bottom"/>
          </w:tcPr>
          <w:p w14:paraId="520717AA" w14:textId="704FF1DD" w:rsidR="00043DF2" w:rsidRPr="00355735" w:rsidRDefault="00043DF2" w:rsidP="00EB700C">
            <w:pPr>
              <w:jc w:val="center"/>
              <w:rPr>
                <w:rFonts w:cs="Arial"/>
                <w:b/>
                <w:bCs/>
                <w:color w:val="000000"/>
              </w:rPr>
            </w:pPr>
            <w:r w:rsidRPr="00355735">
              <w:rPr>
                <w:rFonts w:cs="Arial"/>
                <w:b/>
                <w:bCs/>
                <w:color w:val="000000"/>
              </w:rPr>
              <w:t xml:space="preserve">Description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7523A54E" w14:textId="77777777" w:rsidR="00043DF2" w:rsidRPr="00355735" w:rsidRDefault="00043DF2" w:rsidP="00EB700C">
            <w:pPr>
              <w:jc w:val="center"/>
              <w:rPr>
                <w:rFonts w:cs="Arial"/>
                <w:b/>
                <w:bCs/>
                <w:color w:val="000000"/>
              </w:rPr>
            </w:pPr>
            <w:r>
              <w:rPr>
                <w:rFonts w:cs="Arial"/>
                <w:b/>
                <w:bCs/>
                <w:color w:val="000000"/>
              </w:rPr>
              <w:t xml:space="preserve">Assessment </w:t>
            </w:r>
            <w:r w:rsidRPr="00355735">
              <w:rPr>
                <w:rFonts w:cs="Arial"/>
                <w:b/>
                <w:bCs/>
                <w:color w:val="000000"/>
              </w:rPr>
              <w:t>Method</w:t>
            </w:r>
            <w:r>
              <w:rPr>
                <w:rFonts w:cs="Arial"/>
                <w:b/>
                <w:bCs/>
                <w:color w:val="000000"/>
              </w:rPr>
              <w:t>(s)</w:t>
            </w:r>
          </w:p>
        </w:tc>
      </w:tr>
      <w:tr w:rsidR="00043DF2" w:rsidRPr="00355735" w14:paraId="126D0F50" w14:textId="77777777" w:rsidTr="008C5D41">
        <w:tc>
          <w:tcPr>
            <w:tcW w:w="2837" w:type="dxa"/>
            <w:shd w:val="clear" w:color="auto" w:fill="auto"/>
          </w:tcPr>
          <w:p w14:paraId="1F0D90AE" w14:textId="428428E1" w:rsidR="00043DF2" w:rsidRPr="00355735" w:rsidRDefault="00043DF2" w:rsidP="00E260D0">
            <w:pPr>
              <w:rPr>
                <w:rFonts w:cs="Arial"/>
              </w:rPr>
            </w:pPr>
            <w:r w:rsidRPr="00355735">
              <w:rPr>
                <w:rFonts w:cs="Arial"/>
              </w:rPr>
              <w:t>Advising in the development of</w:t>
            </w:r>
            <w:r>
              <w:rPr>
                <w:rFonts w:cs="Arial"/>
              </w:rPr>
              <w:t>:</w:t>
            </w:r>
            <w:r w:rsidRPr="00355735">
              <w:rPr>
                <w:rFonts w:cs="Arial"/>
              </w:rPr>
              <w:t xml:space="preserve"> air and space flight equipment, biomedical equipment, and vehicles for flight and space flight; techniques for enhancing human performance; and techniques of crew resource management</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w:t>
            </w:r>
            <w:proofErr w:type="spellStart"/>
            <w:r>
              <w:rPr>
                <w:rFonts w:cs="Arial"/>
                <w:bCs/>
                <w:color w:val="000000"/>
              </w:rPr>
              <w:t>i</w:t>
            </w:r>
            <w:proofErr w:type="spellEnd"/>
            <w:r>
              <w:rPr>
                <w:rFonts w:cs="Arial"/>
                <w:bCs/>
                <w:color w:val="000000"/>
              </w:rPr>
              <w:t>)</w:t>
            </w:r>
            <w:r w:rsidRPr="00355735">
              <w:rPr>
                <w:rFonts w:cs="Arial"/>
                <w:bCs/>
                <w:color w:val="000000"/>
              </w:rPr>
              <w:t>]</w:t>
            </w:r>
          </w:p>
        </w:tc>
        <w:sdt>
          <w:sdtPr>
            <w:rPr>
              <w:rFonts w:cs="Arial"/>
              <w:bCs/>
            </w:rPr>
            <w:id w:val="-927423404"/>
            <w:lock w:val="sdtLocked"/>
            <w:placeholder>
              <w:docPart w:val="1A999F452CC446C4ADA6672ACC666D76"/>
            </w:placeholder>
            <w:showingPlcHdr/>
          </w:sdtPr>
          <w:sdtEndPr/>
          <w:sdtContent>
            <w:tc>
              <w:tcPr>
                <w:tcW w:w="705" w:type="dxa"/>
                <w:shd w:val="clear" w:color="auto" w:fill="auto"/>
              </w:tcPr>
              <w:p w14:paraId="66742F09" w14:textId="77777777" w:rsidR="00043DF2" w:rsidRDefault="00043DF2" w:rsidP="001513F3">
                <w:pPr>
                  <w:jc w:val="center"/>
                </w:pPr>
                <w:r w:rsidRPr="00527115">
                  <w:rPr>
                    <w:rStyle w:val="PlaceholderText"/>
                  </w:rPr>
                  <w:t>#</w:t>
                </w:r>
              </w:p>
            </w:tc>
          </w:sdtContent>
        </w:sdt>
        <w:tc>
          <w:tcPr>
            <w:tcW w:w="3600" w:type="dxa"/>
          </w:tcPr>
          <w:sdt>
            <w:sdtPr>
              <w:rPr>
                <w:rFonts w:cs="Arial"/>
                <w:bCs/>
              </w:rPr>
              <w:id w:val="-1799838346"/>
              <w:lock w:val="sdtLocked"/>
              <w:placeholder>
                <w:docPart w:val="B4B1B1146EE840C99C30A01E465E419E"/>
              </w:placeholder>
              <w:showingPlcHdr/>
            </w:sdtPr>
            <w:sdtEndPr/>
            <w:sdtContent>
              <w:p w14:paraId="33AD90D5" w14:textId="77777777" w:rsidR="00043DF2" w:rsidRDefault="00043DF2" w:rsidP="001513F3">
                <w:pPr>
                  <w:jc w:val="center"/>
                </w:pPr>
                <w:r w:rsidRPr="00AB28BD">
                  <w:rPr>
                    <w:rStyle w:val="PlaceholderText"/>
                  </w:rPr>
                  <w:t>Click here to enter text.</w:t>
                </w:r>
              </w:p>
            </w:sdtContent>
          </w:sdt>
          <w:p w14:paraId="586EBB87" w14:textId="3EDAE64C" w:rsidR="00043DF2" w:rsidRDefault="00043DF2" w:rsidP="001513F3">
            <w:pPr>
              <w:jc w:val="center"/>
            </w:pPr>
          </w:p>
        </w:tc>
        <w:sdt>
          <w:sdtPr>
            <w:rPr>
              <w:rFonts w:cs="Arial"/>
              <w:bCs/>
            </w:rPr>
            <w:id w:val="-913160227"/>
            <w:lock w:val="sdtLocked"/>
            <w:placeholder>
              <w:docPart w:val="77928074FF4D49AB9DC23433CBC59D40"/>
            </w:placeholder>
            <w:showingPlcHdr/>
          </w:sdtPr>
          <w:sdtEndPr/>
          <w:sdtContent>
            <w:tc>
              <w:tcPr>
                <w:tcW w:w="2526" w:type="dxa"/>
                <w:shd w:val="clear" w:color="auto" w:fill="auto"/>
              </w:tcPr>
              <w:p w14:paraId="2B1CFEF0" w14:textId="77777777" w:rsidR="00043DF2" w:rsidRDefault="00043DF2" w:rsidP="001513F3">
                <w:pPr>
                  <w:jc w:val="center"/>
                </w:pPr>
                <w:r w:rsidRPr="00AB28BD">
                  <w:rPr>
                    <w:rStyle w:val="PlaceholderText"/>
                  </w:rPr>
                  <w:t>Click here to enter text.</w:t>
                </w:r>
              </w:p>
            </w:tc>
          </w:sdtContent>
        </w:sdt>
      </w:tr>
      <w:tr w:rsidR="00043DF2" w:rsidRPr="00355735" w14:paraId="34A12D00" w14:textId="77777777" w:rsidTr="008C5D41">
        <w:tc>
          <w:tcPr>
            <w:tcW w:w="2837" w:type="dxa"/>
            <w:shd w:val="clear" w:color="auto" w:fill="auto"/>
          </w:tcPr>
          <w:p w14:paraId="6CED3C5F" w14:textId="30AB8960" w:rsidR="00043DF2" w:rsidRPr="00355735" w:rsidRDefault="00043DF2" w:rsidP="00E260D0">
            <w:pPr>
              <w:rPr>
                <w:rFonts w:cs="Arial"/>
              </w:rPr>
            </w:pPr>
            <w:r>
              <w:rPr>
                <w:rFonts w:cs="Arial"/>
              </w:rPr>
              <w:t>A</w:t>
            </w:r>
            <w:r w:rsidRPr="00355735">
              <w:rPr>
                <w:rFonts w:cs="Arial"/>
              </w:rPr>
              <w:t xml:space="preserve">pplying </w:t>
            </w:r>
            <w:r>
              <w:rPr>
                <w:rFonts w:cs="Arial"/>
              </w:rPr>
              <w:t xml:space="preserve">or granting exceptions to </w:t>
            </w:r>
            <w:r w:rsidRPr="00355735">
              <w:rPr>
                <w:rFonts w:cs="Arial"/>
              </w:rPr>
              <w:t>medical standards, and facilitating the prevention, early diagnosis, and treatment of health hazards</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1).(c).(ii)</w:t>
            </w:r>
            <w:r w:rsidRPr="00355735">
              <w:rPr>
                <w:rFonts w:cs="Arial"/>
                <w:bCs/>
                <w:color w:val="000000"/>
              </w:rPr>
              <w:t>]</w:t>
            </w:r>
          </w:p>
        </w:tc>
        <w:sdt>
          <w:sdtPr>
            <w:rPr>
              <w:rFonts w:cs="Arial"/>
              <w:bCs/>
            </w:rPr>
            <w:id w:val="-1897115988"/>
            <w:lock w:val="sdtLocked"/>
            <w:placeholder>
              <w:docPart w:val="5028975695AB4402A7602E8036BF536A"/>
            </w:placeholder>
            <w:showingPlcHdr/>
          </w:sdtPr>
          <w:sdtEndPr/>
          <w:sdtContent>
            <w:tc>
              <w:tcPr>
                <w:tcW w:w="705" w:type="dxa"/>
                <w:shd w:val="clear" w:color="auto" w:fill="auto"/>
              </w:tcPr>
              <w:p w14:paraId="64320305" w14:textId="77777777" w:rsidR="00043DF2" w:rsidRDefault="00043DF2" w:rsidP="001513F3">
                <w:pPr>
                  <w:jc w:val="center"/>
                </w:pPr>
                <w:r w:rsidRPr="009108DA">
                  <w:rPr>
                    <w:rStyle w:val="PlaceholderText"/>
                  </w:rPr>
                  <w:t>#</w:t>
                </w:r>
              </w:p>
            </w:tc>
          </w:sdtContent>
        </w:sdt>
        <w:tc>
          <w:tcPr>
            <w:tcW w:w="3600" w:type="dxa"/>
          </w:tcPr>
          <w:sdt>
            <w:sdtPr>
              <w:rPr>
                <w:rFonts w:cs="Arial"/>
                <w:bCs/>
              </w:rPr>
              <w:id w:val="1907021667"/>
              <w:lock w:val="sdtLocked"/>
              <w:placeholder>
                <w:docPart w:val="3BB81AFE47474C24975EF17C1BF958DD"/>
              </w:placeholder>
              <w:showingPlcHdr/>
            </w:sdtPr>
            <w:sdtEndPr/>
            <w:sdtContent>
              <w:p w14:paraId="6DAAB00E" w14:textId="77777777" w:rsidR="00043DF2" w:rsidRDefault="00043DF2" w:rsidP="001513F3">
                <w:pPr>
                  <w:jc w:val="center"/>
                </w:pPr>
                <w:r w:rsidRPr="00AB28BD">
                  <w:rPr>
                    <w:rStyle w:val="PlaceholderText"/>
                  </w:rPr>
                  <w:t>Click here to enter text.</w:t>
                </w:r>
              </w:p>
            </w:sdtContent>
          </w:sdt>
          <w:p w14:paraId="4830EFBD" w14:textId="62C0D84C" w:rsidR="00043DF2" w:rsidRDefault="00043DF2" w:rsidP="001513F3">
            <w:pPr>
              <w:jc w:val="center"/>
            </w:pPr>
          </w:p>
        </w:tc>
        <w:sdt>
          <w:sdtPr>
            <w:rPr>
              <w:rFonts w:cs="Arial"/>
              <w:bCs/>
            </w:rPr>
            <w:id w:val="1436027995"/>
            <w:lock w:val="sdtLocked"/>
            <w:placeholder>
              <w:docPart w:val="E41DAE7F5E6C4F2A90BEAC81CB43C5B5"/>
            </w:placeholder>
            <w:showingPlcHdr/>
          </w:sdtPr>
          <w:sdtEndPr/>
          <w:sdtContent>
            <w:tc>
              <w:tcPr>
                <w:tcW w:w="2526" w:type="dxa"/>
                <w:shd w:val="clear" w:color="auto" w:fill="auto"/>
              </w:tcPr>
              <w:p w14:paraId="1869F9CF" w14:textId="77777777" w:rsidR="00043DF2" w:rsidRDefault="00043DF2" w:rsidP="001513F3">
                <w:pPr>
                  <w:jc w:val="center"/>
                </w:pPr>
                <w:r w:rsidRPr="00AB28BD">
                  <w:rPr>
                    <w:rStyle w:val="PlaceholderText"/>
                  </w:rPr>
                  <w:t>Click here to enter text.</w:t>
                </w:r>
              </w:p>
            </w:tc>
          </w:sdtContent>
        </w:sdt>
      </w:tr>
      <w:tr w:rsidR="00043DF2" w:rsidRPr="00355735" w14:paraId="093CFCAD" w14:textId="77777777" w:rsidTr="008C5D41">
        <w:tc>
          <w:tcPr>
            <w:tcW w:w="2837" w:type="dxa"/>
            <w:shd w:val="clear" w:color="auto" w:fill="auto"/>
          </w:tcPr>
          <w:p w14:paraId="4FEAA791" w14:textId="288BB6C3" w:rsidR="00043DF2" w:rsidRPr="00355735" w:rsidRDefault="00043DF2" w:rsidP="00E260D0">
            <w:pPr>
              <w:rPr>
                <w:rFonts w:cs="Arial"/>
              </w:rPr>
            </w:pPr>
            <w:r w:rsidRPr="00355735">
              <w:rPr>
                <w:rFonts w:cs="Arial"/>
              </w:rPr>
              <w:t>Conducting aeromedical research into health, safety, human factors, and biomedical engineering aspects of the flight environment</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1).(c).(i</w:t>
            </w:r>
            <w:r w:rsidR="00296CAF">
              <w:rPr>
                <w:rFonts w:cs="Arial"/>
                <w:bCs/>
                <w:color w:val="000000"/>
              </w:rPr>
              <w:t>i</w:t>
            </w:r>
            <w:r>
              <w:rPr>
                <w:rFonts w:cs="Arial"/>
                <w:bCs/>
                <w:color w:val="000000"/>
              </w:rPr>
              <w:t>i)</w:t>
            </w:r>
            <w:r w:rsidRPr="00355735">
              <w:rPr>
                <w:rFonts w:cs="Arial"/>
                <w:bCs/>
                <w:color w:val="000000"/>
              </w:rPr>
              <w:t>]</w:t>
            </w:r>
          </w:p>
        </w:tc>
        <w:sdt>
          <w:sdtPr>
            <w:rPr>
              <w:rFonts w:cs="Arial"/>
              <w:bCs/>
            </w:rPr>
            <w:id w:val="111564582"/>
            <w:lock w:val="sdtLocked"/>
            <w:placeholder>
              <w:docPart w:val="4310CEC657DE4B94B314799FB732C0D4"/>
            </w:placeholder>
            <w:showingPlcHdr/>
          </w:sdtPr>
          <w:sdtEndPr/>
          <w:sdtContent>
            <w:tc>
              <w:tcPr>
                <w:tcW w:w="705" w:type="dxa"/>
                <w:shd w:val="clear" w:color="auto" w:fill="auto"/>
              </w:tcPr>
              <w:p w14:paraId="782B4641" w14:textId="77777777" w:rsidR="00043DF2" w:rsidRDefault="00043DF2" w:rsidP="001513F3">
                <w:pPr>
                  <w:jc w:val="center"/>
                </w:pPr>
                <w:r w:rsidRPr="00527115">
                  <w:rPr>
                    <w:rStyle w:val="PlaceholderText"/>
                  </w:rPr>
                  <w:t>#</w:t>
                </w:r>
              </w:p>
            </w:tc>
          </w:sdtContent>
        </w:sdt>
        <w:tc>
          <w:tcPr>
            <w:tcW w:w="3600" w:type="dxa"/>
          </w:tcPr>
          <w:sdt>
            <w:sdtPr>
              <w:rPr>
                <w:rFonts w:cs="Arial"/>
                <w:bCs/>
              </w:rPr>
              <w:id w:val="-1287042720"/>
              <w:lock w:val="sdtLocked"/>
              <w:placeholder>
                <w:docPart w:val="E7479AA622D94314AB628314DACA5B4F"/>
              </w:placeholder>
              <w:showingPlcHdr/>
            </w:sdtPr>
            <w:sdtEndPr/>
            <w:sdtContent>
              <w:p w14:paraId="1E2A4F09" w14:textId="77777777" w:rsidR="00043DF2" w:rsidRDefault="00043DF2" w:rsidP="001513F3">
                <w:pPr>
                  <w:jc w:val="center"/>
                </w:pPr>
                <w:r w:rsidRPr="00AB28BD">
                  <w:rPr>
                    <w:rStyle w:val="PlaceholderText"/>
                  </w:rPr>
                  <w:t>Click here to enter text.</w:t>
                </w:r>
              </w:p>
            </w:sdtContent>
          </w:sdt>
          <w:p w14:paraId="59EB19AC" w14:textId="2C8DA7D3" w:rsidR="00043DF2" w:rsidRDefault="00043DF2" w:rsidP="001513F3">
            <w:pPr>
              <w:jc w:val="center"/>
            </w:pPr>
          </w:p>
        </w:tc>
        <w:sdt>
          <w:sdtPr>
            <w:rPr>
              <w:rFonts w:cs="Arial"/>
              <w:bCs/>
            </w:rPr>
            <w:id w:val="-481463653"/>
            <w:lock w:val="sdtLocked"/>
            <w:placeholder>
              <w:docPart w:val="C7FDF3BFE84B4D7EB246D67A0AF2801C"/>
            </w:placeholder>
            <w:showingPlcHdr/>
          </w:sdtPr>
          <w:sdtEndPr/>
          <w:sdtContent>
            <w:tc>
              <w:tcPr>
                <w:tcW w:w="2526" w:type="dxa"/>
                <w:shd w:val="clear" w:color="auto" w:fill="auto"/>
              </w:tcPr>
              <w:p w14:paraId="2B44CB6E" w14:textId="77777777" w:rsidR="00043DF2" w:rsidRDefault="00043DF2" w:rsidP="001513F3">
                <w:pPr>
                  <w:jc w:val="center"/>
                </w:pPr>
                <w:r w:rsidRPr="00AB28BD">
                  <w:rPr>
                    <w:rStyle w:val="PlaceholderText"/>
                  </w:rPr>
                  <w:t>Click here to enter text.</w:t>
                </w:r>
              </w:p>
            </w:tc>
          </w:sdtContent>
        </w:sdt>
      </w:tr>
      <w:tr w:rsidR="002A22B8" w:rsidRPr="00355735" w14:paraId="4934CFD8" w14:textId="77777777" w:rsidTr="008C5D41">
        <w:tc>
          <w:tcPr>
            <w:tcW w:w="2837" w:type="dxa"/>
            <w:shd w:val="clear" w:color="auto" w:fill="auto"/>
          </w:tcPr>
          <w:p w14:paraId="1C0DC01E" w14:textId="084C404F" w:rsidR="002A22B8" w:rsidRPr="00355735" w:rsidRDefault="002A22B8" w:rsidP="00E260D0">
            <w:pPr>
              <w:rPr>
                <w:rFonts w:cs="Arial"/>
              </w:rPr>
            </w:pPr>
            <w:r>
              <w:rPr>
                <w:rFonts w:cs="Arial"/>
                <w:iCs/>
              </w:rPr>
              <w:t>D</w:t>
            </w:r>
            <w:r w:rsidRPr="00355735">
              <w:rPr>
                <w:rFonts w:cs="Arial"/>
              </w:rPr>
              <w:t xml:space="preserve">eveloping and applying medical care standards and programs, evaluating the physiologic effects of </w:t>
            </w:r>
            <w:r>
              <w:rPr>
                <w:rFonts w:cs="Arial"/>
              </w:rPr>
              <w:t xml:space="preserve">aviation, </w:t>
            </w:r>
            <w:r w:rsidRPr="00355735">
              <w:rPr>
                <w:rFonts w:cs="Arial"/>
              </w:rPr>
              <w:t xml:space="preserve">spaceflight, </w:t>
            </w:r>
            <w:r>
              <w:rPr>
                <w:rFonts w:cs="Arial"/>
              </w:rPr>
              <w:t>austere environments</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1).(c).(iv)</w:t>
            </w:r>
            <w:r w:rsidRPr="00355735">
              <w:rPr>
                <w:rFonts w:cs="Arial"/>
                <w:bCs/>
                <w:color w:val="000000"/>
              </w:rPr>
              <w:t>]</w:t>
            </w:r>
          </w:p>
        </w:tc>
        <w:sdt>
          <w:sdtPr>
            <w:rPr>
              <w:rFonts w:cs="Arial"/>
              <w:bCs/>
            </w:rPr>
            <w:id w:val="-1760744992"/>
            <w:lock w:val="sdtLocked"/>
            <w:placeholder>
              <w:docPart w:val="22EB16C12B9D4AFD960EAAA813D9C54C"/>
            </w:placeholder>
            <w:showingPlcHdr/>
          </w:sdtPr>
          <w:sdtEndPr/>
          <w:sdtContent>
            <w:tc>
              <w:tcPr>
                <w:tcW w:w="705" w:type="dxa"/>
                <w:shd w:val="clear" w:color="auto" w:fill="auto"/>
              </w:tcPr>
              <w:p w14:paraId="568FF9DE" w14:textId="77777777" w:rsidR="002A22B8" w:rsidRDefault="002A22B8" w:rsidP="001513F3">
                <w:pPr>
                  <w:jc w:val="center"/>
                </w:pPr>
                <w:r w:rsidRPr="00527115">
                  <w:rPr>
                    <w:rStyle w:val="PlaceholderText"/>
                  </w:rPr>
                  <w:t>#</w:t>
                </w:r>
              </w:p>
            </w:tc>
          </w:sdtContent>
        </w:sdt>
        <w:tc>
          <w:tcPr>
            <w:tcW w:w="3600" w:type="dxa"/>
          </w:tcPr>
          <w:sdt>
            <w:sdtPr>
              <w:rPr>
                <w:rFonts w:cs="Arial"/>
                <w:bCs/>
              </w:rPr>
              <w:id w:val="-922252399"/>
              <w:lock w:val="sdtLocked"/>
              <w:placeholder>
                <w:docPart w:val="90D6A0831E1147F5BA58BD3686D8B323"/>
              </w:placeholder>
              <w:showingPlcHdr/>
            </w:sdtPr>
            <w:sdtEndPr/>
            <w:sdtContent>
              <w:p w14:paraId="37317EEE" w14:textId="77777777" w:rsidR="002A22B8" w:rsidRDefault="002A22B8" w:rsidP="001513F3">
                <w:pPr>
                  <w:jc w:val="center"/>
                </w:pPr>
                <w:r w:rsidRPr="00AB28BD">
                  <w:rPr>
                    <w:rStyle w:val="PlaceholderText"/>
                  </w:rPr>
                  <w:t>Click here to enter text.</w:t>
                </w:r>
              </w:p>
            </w:sdtContent>
          </w:sdt>
          <w:p w14:paraId="5BEC1750" w14:textId="72593D1F" w:rsidR="002A22B8" w:rsidRDefault="002A22B8" w:rsidP="001513F3">
            <w:pPr>
              <w:jc w:val="center"/>
            </w:pPr>
          </w:p>
        </w:tc>
        <w:sdt>
          <w:sdtPr>
            <w:rPr>
              <w:rFonts w:cs="Arial"/>
              <w:bCs/>
            </w:rPr>
            <w:id w:val="2127342914"/>
            <w:lock w:val="sdtLocked"/>
            <w:placeholder>
              <w:docPart w:val="9E658AE67DCD4660AEEAA3014D3F5AEF"/>
            </w:placeholder>
            <w:showingPlcHdr/>
          </w:sdtPr>
          <w:sdtEndPr/>
          <w:sdtContent>
            <w:tc>
              <w:tcPr>
                <w:tcW w:w="2526" w:type="dxa"/>
                <w:shd w:val="clear" w:color="auto" w:fill="auto"/>
              </w:tcPr>
              <w:p w14:paraId="0B474BD5" w14:textId="77777777" w:rsidR="002A22B8" w:rsidRDefault="002A22B8" w:rsidP="001513F3">
                <w:pPr>
                  <w:jc w:val="center"/>
                </w:pPr>
                <w:r w:rsidRPr="00AB28BD">
                  <w:rPr>
                    <w:rStyle w:val="PlaceholderText"/>
                  </w:rPr>
                  <w:t>Click here to enter text.</w:t>
                </w:r>
              </w:p>
            </w:tc>
          </w:sdtContent>
        </w:sdt>
      </w:tr>
      <w:tr w:rsidR="002D1F37" w:rsidRPr="00355735" w14:paraId="5367DE90" w14:textId="77777777" w:rsidTr="008C5D41">
        <w:tc>
          <w:tcPr>
            <w:tcW w:w="2837" w:type="dxa"/>
            <w:shd w:val="clear" w:color="auto" w:fill="auto"/>
          </w:tcPr>
          <w:p w14:paraId="27EBD250" w14:textId="12EF2D3C" w:rsidR="002D1F37" w:rsidRPr="00355735" w:rsidRDefault="002D1F37" w:rsidP="00E260D0">
            <w:pPr>
              <w:ind w:left="349"/>
              <w:rPr>
                <w:rFonts w:cs="Arial"/>
              </w:rPr>
            </w:pPr>
            <w:r>
              <w:rPr>
                <w:rFonts w:cs="Arial"/>
              </w:rPr>
              <w:t>Conducting longitudinal health studies on pilots, astronauts, and others who work in austere environments</w:t>
            </w:r>
            <w:r w:rsidR="00E260D0">
              <w:rPr>
                <w:rFonts w:cs="Arial"/>
              </w:rPr>
              <w:t xml:space="preserve"> </w:t>
            </w:r>
            <w:r>
              <w:rPr>
                <w:rFonts w:cs="Arial"/>
              </w:rPr>
              <w:t>[PR IV.B.1.b</w:t>
            </w:r>
            <w:proofErr w:type="gramStart"/>
            <w:r>
              <w:rPr>
                <w:rFonts w:cs="Arial"/>
              </w:rPr>
              <w:t>).(</w:t>
            </w:r>
            <w:proofErr w:type="gramEnd"/>
            <w:r>
              <w:rPr>
                <w:rFonts w:cs="Arial"/>
              </w:rPr>
              <w:t>1).(c).(iv).(a)]</w:t>
            </w:r>
          </w:p>
        </w:tc>
        <w:sdt>
          <w:sdtPr>
            <w:rPr>
              <w:rFonts w:cs="Arial"/>
              <w:bCs/>
            </w:rPr>
            <w:id w:val="-276647651"/>
            <w:placeholder>
              <w:docPart w:val="6AF201ECC6DC4110A4000340A09FB791"/>
            </w:placeholder>
            <w:showingPlcHdr/>
          </w:sdtPr>
          <w:sdtEndPr/>
          <w:sdtContent>
            <w:tc>
              <w:tcPr>
                <w:tcW w:w="705" w:type="dxa"/>
                <w:shd w:val="clear" w:color="auto" w:fill="auto"/>
              </w:tcPr>
              <w:p w14:paraId="1CF01777" w14:textId="03751F1B" w:rsidR="002D1F37" w:rsidRDefault="002D1F37" w:rsidP="001513F3">
                <w:pPr>
                  <w:jc w:val="center"/>
                  <w:rPr>
                    <w:rFonts w:cs="Arial"/>
                    <w:bCs/>
                  </w:rPr>
                </w:pPr>
                <w:r w:rsidRPr="00527115">
                  <w:rPr>
                    <w:rStyle w:val="PlaceholderText"/>
                  </w:rPr>
                  <w:t>#</w:t>
                </w:r>
              </w:p>
            </w:tc>
          </w:sdtContent>
        </w:sdt>
        <w:tc>
          <w:tcPr>
            <w:tcW w:w="3600" w:type="dxa"/>
          </w:tcPr>
          <w:sdt>
            <w:sdtPr>
              <w:rPr>
                <w:rFonts w:cs="Arial"/>
                <w:bCs/>
              </w:rPr>
              <w:id w:val="323548073"/>
              <w:placeholder>
                <w:docPart w:val="7D210E32407A44A1AE79743E18613C07"/>
              </w:placeholder>
              <w:showingPlcHdr/>
            </w:sdtPr>
            <w:sdtEndPr/>
            <w:sdtContent>
              <w:p w14:paraId="03E639EF" w14:textId="77777777" w:rsidR="002D1F37" w:rsidRDefault="002D1F37" w:rsidP="001513F3">
                <w:pPr>
                  <w:jc w:val="center"/>
                </w:pPr>
                <w:r w:rsidRPr="00AB28BD">
                  <w:rPr>
                    <w:rStyle w:val="PlaceholderText"/>
                  </w:rPr>
                  <w:t>Click here to enter text.</w:t>
                </w:r>
              </w:p>
            </w:sdtContent>
          </w:sdt>
          <w:p w14:paraId="41C0DFE3" w14:textId="77777777" w:rsidR="002D1F37" w:rsidRDefault="002D1F37" w:rsidP="001513F3">
            <w:pPr>
              <w:jc w:val="center"/>
              <w:rPr>
                <w:rFonts w:cs="Arial"/>
                <w:bCs/>
              </w:rPr>
            </w:pPr>
          </w:p>
        </w:tc>
        <w:tc>
          <w:tcPr>
            <w:tcW w:w="2526" w:type="dxa"/>
            <w:shd w:val="clear" w:color="auto" w:fill="auto"/>
          </w:tcPr>
          <w:sdt>
            <w:sdtPr>
              <w:rPr>
                <w:rFonts w:cs="Arial"/>
                <w:bCs/>
              </w:rPr>
              <w:id w:val="-1637086921"/>
              <w:placeholder>
                <w:docPart w:val="BD02ED4F41674CCC93BAD70D4EE85048"/>
              </w:placeholder>
              <w:showingPlcHdr/>
            </w:sdtPr>
            <w:sdtEndPr/>
            <w:sdtContent>
              <w:p w14:paraId="5E32CADD" w14:textId="77777777" w:rsidR="002D1F37" w:rsidRDefault="002D1F37" w:rsidP="001513F3">
                <w:pPr>
                  <w:jc w:val="center"/>
                </w:pPr>
                <w:r w:rsidRPr="00AB28BD">
                  <w:rPr>
                    <w:rStyle w:val="PlaceholderText"/>
                  </w:rPr>
                  <w:t>Click here to enter text.</w:t>
                </w:r>
              </w:p>
            </w:sdtContent>
          </w:sdt>
          <w:p w14:paraId="1F59CF06" w14:textId="77777777" w:rsidR="002D1F37" w:rsidRDefault="002D1F37" w:rsidP="001513F3">
            <w:pPr>
              <w:jc w:val="center"/>
              <w:rPr>
                <w:rFonts w:cs="Arial"/>
                <w:bCs/>
              </w:rPr>
            </w:pPr>
          </w:p>
        </w:tc>
      </w:tr>
      <w:tr w:rsidR="002D1F37" w:rsidRPr="00355735" w14:paraId="084431C2" w14:textId="77777777" w:rsidTr="008C5D41">
        <w:tc>
          <w:tcPr>
            <w:tcW w:w="2837" w:type="dxa"/>
            <w:shd w:val="clear" w:color="auto" w:fill="auto"/>
          </w:tcPr>
          <w:p w14:paraId="04E8EFB2" w14:textId="495EBB74" w:rsidR="002D1F37" w:rsidRPr="00355735" w:rsidRDefault="002D1F37" w:rsidP="00E260D0">
            <w:pPr>
              <w:ind w:left="349"/>
              <w:rPr>
                <w:rFonts w:cs="Arial"/>
              </w:rPr>
            </w:pPr>
            <w:r>
              <w:rPr>
                <w:rFonts w:cs="Arial"/>
              </w:rPr>
              <w:t>Developing medical standards and waiver criteria for work in austere environments</w:t>
            </w:r>
            <w:r w:rsidR="00E260D0">
              <w:rPr>
                <w:rFonts w:cs="Arial"/>
              </w:rPr>
              <w:t xml:space="preserve"> </w:t>
            </w:r>
            <w:r>
              <w:rPr>
                <w:rFonts w:cs="Arial"/>
              </w:rPr>
              <w:t>[PR IV.B.1.b</w:t>
            </w:r>
            <w:proofErr w:type="gramStart"/>
            <w:r>
              <w:rPr>
                <w:rFonts w:cs="Arial"/>
              </w:rPr>
              <w:t>).(</w:t>
            </w:r>
            <w:proofErr w:type="gramEnd"/>
            <w:r>
              <w:rPr>
                <w:rFonts w:cs="Arial"/>
              </w:rPr>
              <w:t>1).(c).(iv). (b)]</w:t>
            </w:r>
          </w:p>
        </w:tc>
        <w:sdt>
          <w:sdtPr>
            <w:rPr>
              <w:rFonts w:cs="Arial"/>
              <w:bCs/>
            </w:rPr>
            <w:id w:val="1022978056"/>
            <w:placeholder>
              <w:docPart w:val="3BBCF275C28F4CB1B08A3A4D1B2039A8"/>
            </w:placeholder>
            <w:showingPlcHdr/>
          </w:sdtPr>
          <w:sdtEndPr/>
          <w:sdtContent>
            <w:tc>
              <w:tcPr>
                <w:tcW w:w="705" w:type="dxa"/>
                <w:shd w:val="clear" w:color="auto" w:fill="auto"/>
              </w:tcPr>
              <w:p w14:paraId="774023DA" w14:textId="30424562" w:rsidR="002D1F37" w:rsidRDefault="002D1F37" w:rsidP="001513F3">
                <w:pPr>
                  <w:jc w:val="center"/>
                  <w:rPr>
                    <w:rFonts w:cs="Arial"/>
                    <w:bCs/>
                  </w:rPr>
                </w:pPr>
                <w:r w:rsidRPr="00527115">
                  <w:rPr>
                    <w:rStyle w:val="PlaceholderText"/>
                  </w:rPr>
                  <w:t>#</w:t>
                </w:r>
              </w:p>
            </w:tc>
          </w:sdtContent>
        </w:sdt>
        <w:tc>
          <w:tcPr>
            <w:tcW w:w="3600" w:type="dxa"/>
          </w:tcPr>
          <w:sdt>
            <w:sdtPr>
              <w:rPr>
                <w:rFonts w:cs="Arial"/>
                <w:bCs/>
              </w:rPr>
              <w:id w:val="-305626606"/>
              <w:placeholder>
                <w:docPart w:val="AFBCB5F2B7ED445EB6871D1BADAB91B2"/>
              </w:placeholder>
              <w:showingPlcHdr/>
            </w:sdtPr>
            <w:sdtEndPr/>
            <w:sdtContent>
              <w:p w14:paraId="26068EEF" w14:textId="77777777" w:rsidR="002D1F37" w:rsidRDefault="002D1F37" w:rsidP="001513F3">
                <w:pPr>
                  <w:jc w:val="center"/>
                </w:pPr>
                <w:r w:rsidRPr="00AB28BD">
                  <w:rPr>
                    <w:rStyle w:val="PlaceholderText"/>
                  </w:rPr>
                  <w:t>Click here to enter text.</w:t>
                </w:r>
              </w:p>
            </w:sdtContent>
          </w:sdt>
          <w:p w14:paraId="72AC5821" w14:textId="77777777" w:rsidR="002D1F37" w:rsidRDefault="002D1F37" w:rsidP="001513F3">
            <w:pPr>
              <w:jc w:val="center"/>
              <w:rPr>
                <w:rFonts w:cs="Arial"/>
                <w:bCs/>
              </w:rPr>
            </w:pPr>
          </w:p>
        </w:tc>
        <w:tc>
          <w:tcPr>
            <w:tcW w:w="2526" w:type="dxa"/>
            <w:shd w:val="clear" w:color="auto" w:fill="auto"/>
          </w:tcPr>
          <w:sdt>
            <w:sdtPr>
              <w:rPr>
                <w:rFonts w:cs="Arial"/>
                <w:bCs/>
              </w:rPr>
              <w:id w:val="-1763753830"/>
              <w:placeholder>
                <w:docPart w:val="4E4CA5F3088D469FA78133FB5CB2E515"/>
              </w:placeholder>
              <w:showingPlcHdr/>
            </w:sdtPr>
            <w:sdtEndPr/>
            <w:sdtContent>
              <w:p w14:paraId="588201E3" w14:textId="77777777" w:rsidR="002D1F37" w:rsidRDefault="002D1F37" w:rsidP="001513F3">
                <w:pPr>
                  <w:jc w:val="center"/>
                </w:pPr>
                <w:r w:rsidRPr="00AB28BD">
                  <w:rPr>
                    <w:rStyle w:val="PlaceholderText"/>
                  </w:rPr>
                  <w:t>Click here to enter text.</w:t>
                </w:r>
              </w:p>
            </w:sdtContent>
          </w:sdt>
          <w:p w14:paraId="58BDE698" w14:textId="77777777" w:rsidR="002D1F37" w:rsidRDefault="002D1F37" w:rsidP="001513F3">
            <w:pPr>
              <w:jc w:val="center"/>
              <w:rPr>
                <w:rFonts w:cs="Arial"/>
                <w:bCs/>
              </w:rPr>
            </w:pPr>
          </w:p>
        </w:tc>
      </w:tr>
      <w:tr w:rsidR="002D1F37" w:rsidRPr="00355735" w14:paraId="2E500575" w14:textId="77777777" w:rsidTr="008C5D41">
        <w:tc>
          <w:tcPr>
            <w:tcW w:w="2837" w:type="dxa"/>
            <w:shd w:val="clear" w:color="auto" w:fill="auto"/>
          </w:tcPr>
          <w:p w14:paraId="28EC5636" w14:textId="05734D6D" w:rsidR="002D1F37" w:rsidRDefault="002D1F37" w:rsidP="00E260D0">
            <w:pPr>
              <w:ind w:left="349"/>
              <w:rPr>
                <w:rFonts w:cs="Arial"/>
              </w:rPr>
            </w:pPr>
            <w:r>
              <w:rPr>
                <w:rFonts w:cs="Arial"/>
              </w:rPr>
              <w:t>Developing medical treatment protocols for illnesses and injuries in austere environments</w:t>
            </w:r>
            <w:r w:rsidR="00E260D0">
              <w:rPr>
                <w:rFonts w:cs="Arial"/>
              </w:rPr>
              <w:t xml:space="preserve"> </w:t>
            </w:r>
            <w:r>
              <w:rPr>
                <w:rFonts w:cs="Arial"/>
              </w:rPr>
              <w:lastRenderedPageBreak/>
              <w:t>[PR IV.B.1.b</w:t>
            </w:r>
            <w:proofErr w:type="gramStart"/>
            <w:r>
              <w:rPr>
                <w:rFonts w:cs="Arial"/>
              </w:rPr>
              <w:t>).(</w:t>
            </w:r>
            <w:proofErr w:type="gramEnd"/>
            <w:r>
              <w:rPr>
                <w:rFonts w:cs="Arial"/>
              </w:rPr>
              <w:t>1).(c).(iv). (c)]</w:t>
            </w:r>
          </w:p>
        </w:tc>
        <w:sdt>
          <w:sdtPr>
            <w:rPr>
              <w:rFonts w:cs="Arial"/>
              <w:bCs/>
            </w:rPr>
            <w:id w:val="-1038808241"/>
            <w:placeholder>
              <w:docPart w:val="07DB4E5D63CD4D849740E9BFD396D710"/>
            </w:placeholder>
            <w:showingPlcHdr/>
          </w:sdtPr>
          <w:sdtEndPr/>
          <w:sdtContent>
            <w:tc>
              <w:tcPr>
                <w:tcW w:w="705" w:type="dxa"/>
                <w:shd w:val="clear" w:color="auto" w:fill="auto"/>
              </w:tcPr>
              <w:p w14:paraId="0DB41396" w14:textId="0E5C5B3D" w:rsidR="002D1F37" w:rsidRDefault="002D1F37" w:rsidP="001513F3">
                <w:pPr>
                  <w:jc w:val="center"/>
                  <w:rPr>
                    <w:rFonts w:cs="Arial"/>
                    <w:bCs/>
                  </w:rPr>
                </w:pPr>
                <w:r w:rsidRPr="00527115">
                  <w:rPr>
                    <w:rStyle w:val="PlaceholderText"/>
                  </w:rPr>
                  <w:t>#</w:t>
                </w:r>
              </w:p>
            </w:tc>
          </w:sdtContent>
        </w:sdt>
        <w:tc>
          <w:tcPr>
            <w:tcW w:w="3600" w:type="dxa"/>
          </w:tcPr>
          <w:sdt>
            <w:sdtPr>
              <w:rPr>
                <w:rFonts w:cs="Arial"/>
                <w:bCs/>
              </w:rPr>
              <w:id w:val="1928152304"/>
              <w:placeholder>
                <w:docPart w:val="C6312B539B024225A684DE515AE825C3"/>
              </w:placeholder>
              <w:showingPlcHdr/>
            </w:sdtPr>
            <w:sdtEndPr/>
            <w:sdtContent>
              <w:p w14:paraId="7AB7205E" w14:textId="77777777" w:rsidR="002D1F37" w:rsidRDefault="002D1F37" w:rsidP="001513F3">
                <w:pPr>
                  <w:jc w:val="center"/>
                </w:pPr>
                <w:r w:rsidRPr="00AB28BD">
                  <w:rPr>
                    <w:rStyle w:val="PlaceholderText"/>
                  </w:rPr>
                  <w:t>Click here to enter text.</w:t>
                </w:r>
              </w:p>
            </w:sdtContent>
          </w:sdt>
          <w:p w14:paraId="50601D49" w14:textId="77777777" w:rsidR="002D1F37" w:rsidRDefault="002D1F37" w:rsidP="001513F3">
            <w:pPr>
              <w:jc w:val="center"/>
              <w:rPr>
                <w:rFonts w:cs="Arial"/>
                <w:bCs/>
              </w:rPr>
            </w:pPr>
          </w:p>
        </w:tc>
        <w:tc>
          <w:tcPr>
            <w:tcW w:w="2526" w:type="dxa"/>
            <w:shd w:val="clear" w:color="auto" w:fill="auto"/>
          </w:tcPr>
          <w:sdt>
            <w:sdtPr>
              <w:rPr>
                <w:rFonts w:cs="Arial"/>
                <w:bCs/>
              </w:rPr>
              <w:id w:val="-1508522804"/>
              <w:placeholder>
                <w:docPart w:val="4E7955A9624E4F44BA64D01A6DB7F0B8"/>
              </w:placeholder>
              <w:showingPlcHdr/>
            </w:sdtPr>
            <w:sdtEndPr/>
            <w:sdtContent>
              <w:p w14:paraId="0DAD339C" w14:textId="77777777" w:rsidR="002D1F37" w:rsidRDefault="002D1F37" w:rsidP="001513F3">
                <w:pPr>
                  <w:jc w:val="center"/>
                </w:pPr>
                <w:r w:rsidRPr="00AB28BD">
                  <w:rPr>
                    <w:rStyle w:val="PlaceholderText"/>
                  </w:rPr>
                  <w:t>Click here to enter text.</w:t>
                </w:r>
              </w:p>
            </w:sdtContent>
          </w:sdt>
          <w:p w14:paraId="1250516A" w14:textId="77777777" w:rsidR="002D1F37" w:rsidRDefault="002D1F37" w:rsidP="001513F3">
            <w:pPr>
              <w:jc w:val="center"/>
              <w:rPr>
                <w:rFonts w:cs="Arial"/>
                <w:bCs/>
              </w:rPr>
            </w:pPr>
          </w:p>
        </w:tc>
      </w:tr>
      <w:tr w:rsidR="002D1F37" w:rsidRPr="00355735" w14:paraId="6694A742" w14:textId="77777777" w:rsidTr="008C5D41">
        <w:tc>
          <w:tcPr>
            <w:tcW w:w="2837" w:type="dxa"/>
            <w:shd w:val="clear" w:color="auto" w:fill="auto"/>
          </w:tcPr>
          <w:p w14:paraId="49EB0661" w14:textId="7CA71AD4" w:rsidR="002D1F37" w:rsidRDefault="002D1F37" w:rsidP="00E260D0">
            <w:pPr>
              <w:ind w:left="349"/>
              <w:rPr>
                <w:rFonts w:cs="Arial"/>
              </w:rPr>
            </w:pPr>
            <w:r>
              <w:rPr>
                <w:rFonts w:cs="Arial"/>
              </w:rPr>
              <w:t>Drafting government or corporate aeromedical or spaceflight medical standards, waiver criteria, or clinical practice guidelines</w:t>
            </w:r>
            <w:r w:rsidR="00E260D0">
              <w:rPr>
                <w:rFonts w:cs="Arial"/>
              </w:rPr>
              <w:t xml:space="preserve"> </w:t>
            </w:r>
            <w:r>
              <w:rPr>
                <w:rFonts w:cs="Arial"/>
              </w:rPr>
              <w:t>[PR IV.B.1.b</w:t>
            </w:r>
            <w:proofErr w:type="gramStart"/>
            <w:r>
              <w:rPr>
                <w:rFonts w:cs="Arial"/>
              </w:rPr>
              <w:t>).(</w:t>
            </w:r>
            <w:proofErr w:type="gramEnd"/>
            <w:r>
              <w:rPr>
                <w:rFonts w:cs="Arial"/>
              </w:rPr>
              <w:t>1).(c).(iv).(d)]</w:t>
            </w:r>
          </w:p>
        </w:tc>
        <w:sdt>
          <w:sdtPr>
            <w:rPr>
              <w:rFonts w:cs="Arial"/>
              <w:bCs/>
            </w:rPr>
            <w:id w:val="-678881952"/>
            <w:placeholder>
              <w:docPart w:val="A3B3A19A80E74BD6852BC5C94760CDA1"/>
            </w:placeholder>
            <w:showingPlcHdr/>
          </w:sdtPr>
          <w:sdtEndPr/>
          <w:sdtContent>
            <w:tc>
              <w:tcPr>
                <w:tcW w:w="705" w:type="dxa"/>
                <w:shd w:val="clear" w:color="auto" w:fill="auto"/>
              </w:tcPr>
              <w:p w14:paraId="58608D7B" w14:textId="279A2A3A" w:rsidR="002D1F37" w:rsidRDefault="002D1F37" w:rsidP="001513F3">
                <w:pPr>
                  <w:jc w:val="center"/>
                  <w:rPr>
                    <w:rFonts w:cs="Arial"/>
                    <w:bCs/>
                  </w:rPr>
                </w:pPr>
                <w:r w:rsidRPr="00527115">
                  <w:rPr>
                    <w:rStyle w:val="PlaceholderText"/>
                  </w:rPr>
                  <w:t>#</w:t>
                </w:r>
              </w:p>
            </w:tc>
          </w:sdtContent>
        </w:sdt>
        <w:tc>
          <w:tcPr>
            <w:tcW w:w="3600" w:type="dxa"/>
          </w:tcPr>
          <w:sdt>
            <w:sdtPr>
              <w:rPr>
                <w:rFonts w:cs="Arial"/>
                <w:bCs/>
              </w:rPr>
              <w:id w:val="1537000060"/>
              <w:placeholder>
                <w:docPart w:val="3D4F1BF95C1D4DDF9FA0BDB44F20E36D"/>
              </w:placeholder>
              <w:showingPlcHdr/>
            </w:sdtPr>
            <w:sdtEndPr/>
            <w:sdtContent>
              <w:p w14:paraId="41D3CC8D" w14:textId="77777777" w:rsidR="002D1F37" w:rsidRDefault="002D1F37" w:rsidP="001513F3">
                <w:pPr>
                  <w:jc w:val="center"/>
                </w:pPr>
                <w:r w:rsidRPr="00AB28BD">
                  <w:rPr>
                    <w:rStyle w:val="PlaceholderText"/>
                  </w:rPr>
                  <w:t>Click here to enter text.</w:t>
                </w:r>
              </w:p>
            </w:sdtContent>
          </w:sdt>
          <w:p w14:paraId="0B208426" w14:textId="77777777" w:rsidR="002D1F37" w:rsidRDefault="002D1F37" w:rsidP="001513F3">
            <w:pPr>
              <w:jc w:val="center"/>
              <w:rPr>
                <w:rFonts w:cs="Arial"/>
                <w:bCs/>
              </w:rPr>
            </w:pPr>
          </w:p>
        </w:tc>
        <w:tc>
          <w:tcPr>
            <w:tcW w:w="2526" w:type="dxa"/>
            <w:shd w:val="clear" w:color="auto" w:fill="auto"/>
          </w:tcPr>
          <w:sdt>
            <w:sdtPr>
              <w:rPr>
                <w:rFonts w:cs="Arial"/>
                <w:bCs/>
              </w:rPr>
              <w:id w:val="-453632447"/>
              <w:placeholder>
                <w:docPart w:val="10CBC08F86824AF38EEEB7DD4DAF7354"/>
              </w:placeholder>
              <w:showingPlcHdr/>
            </w:sdtPr>
            <w:sdtEndPr/>
            <w:sdtContent>
              <w:p w14:paraId="7D9161C2" w14:textId="77777777" w:rsidR="002D1F37" w:rsidRDefault="002D1F37" w:rsidP="001513F3">
                <w:pPr>
                  <w:jc w:val="center"/>
                </w:pPr>
                <w:r w:rsidRPr="00AB28BD">
                  <w:rPr>
                    <w:rStyle w:val="PlaceholderText"/>
                  </w:rPr>
                  <w:t>Click here to enter text.</w:t>
                </w:r>
              </w:p>
            </w:sdtContent>
          </w:sdt>
          <w:p w14:paraId="797A5ED2" w14:textId="77777777" w:rsidR="002D1F37" w:rsidRDefault="002D1F37" w:rsidP="001513F3">
            <w:pPr>
              <w:jc w:val="center"/>
              <w:rPr>
                <w:rFonts w:cs="Arial"/>
                <w:bCs/>
              </w:rPr>
            </w:pPr>
          </w:p>
        </w:tc>
      </w:tr>
      <w:tr w:rsidR="002D1F37" w:rsidRPr="00355735" w14:paraId="79353674" w14:textId="77777777" w:rsidTr="008C5D41">
        <w:tc>
          <w:tcPr>
            <w:tcW w:w="2837" w:type="dxa"/>
            <w:shd w:val="clear" w:color="auto" w:fill="auto"/>
          </w:tcPr>
          <w:p w14:paraId="0E50EB6B" w14:textId="72A3AFBD" w:rsidR="002D1F37" w:rsidRDefault="002D1F37" w:rsidP="00E260D0">
            <w:pPr>
              <w:ind w:left="349"/>
              <w:rPr>
                <w:rFonts w:cs="Arial"/>
              </w:rPr>
            </w:pPr>
            <w:r>
              <w:rPr>
                <w:rFonts w:cs="Arial"/>
              </w:rPr>
              <w:t>Conducting research on medical conditions in pilots, astronauts, and others who work in austere environments</w:t>
            </w:r>
            <w:r w:rsidR="00E260D0">
              <w:rPr>
                <w:rFonts w:cs="Arial"/>
              </w:rPr>
              <w:t xml:space="preserve"> </w:t>
            </w:r>
            <w:r>
              <w:rPr>
                <w:rFonts w:cs="Arial"/>
              </w:rPr>
              <w:t>[PR IV.B.1.b</w:t>
            </w:r>
            <w:proofErr w:type="gramStart"/>
            <w:r>
              <w:rPr>
                <w:rFonts w:cs="Arial"/>
              </w:rPr>
              <w:t>).(</w:t>
            </w:r>
            <w:proofErr w:type="gramEnd"/>
            <w:r>
              <w:rPr>
                <w:rFonts w:cs="Arial"/>
              </w:rPr>
              <w:t>1).(c).(iv). (e)]</w:t>
            </w:r>
          </w:p>
        </w:tc>
        <w:sdt>
          <w:sdtPr>
            <w:rPr>
              <w:rFonts w:cs="Arial"/>
              <w:bCs/>
            </w:rPr>
            <w:id w:val="-263619868"/>
            <w:placeholder>
              <w:docPart w:val="7D63AE3FED8640F5955D5D9C72A92952"/>
            </w:placeholder>
            <w:showingPlcHdr/>
          </w:sdtPr>
          <w:sdtEndPr/>
          <w:sdtContent>
            <w:tc>
              <w:tcPr>
                <w:tcW w:w="705" w:type="dxa"/>
                <w:shd w:val="clear" w:color="auto" w:fill="auto"/>
              </w:tcPr>
              <w:p w14:paraId="5164192C" w14:textId="70A862F0" w:rsidR="002D1F37" w:rsidRDefault="002D1F37" w:rsidP="001513F3">
                <w:pPr>
                  <w:jc w:val="center"/>
                  <w:rPr>
                    <w:rFonts w:cs="Arial"/>
                    <w:bCs/>
                  </w:rPr>
                </w:pPr>
                <w:r w:rsidRPr="00527115">
                  <w:rPr>
                    <w:rStyle w:val="PlaceholderText"/>
                  </w:rPr>
                  <w:t>#</w:t>
                </w:r>
              </w:p>
            </w:tc>
          </w:sdtContent>
        </w:sdt>
        <w:tc>
          <w:tcPr>
            <w:tcW w:w="3600" w:type="dxa"/>
          </w:tcPr>
          <w:sdt>
            <w:sdtPr>
              <w:rPr>
                <w:rFonts w:cs="Arial"/>
                <w:bCs/>
              </w:rPr>
              <w:id w:val="2125734546"/>
              <w:placeholder>
                <w:docPart w:val="8A19DD0D4CFA4796A14B043F78F7A25E"/>
              </w:placeholder>
              <w:showingPlcHdr/>
            </w:sdtPr>
            <w:sdtEndPr/>
            <w:sdtContent>
              <w:p w14:paraId="4B99438A" w14:textId="77777777" w:rsidR="002D1F37" w:rsidRDefault="002D1F37" w:rsidP="001513F3">
                <w:pPr>
                  <w:jc w:val="center"/>
                </w:pPr>
                <w:r w:rsidRPr="00AB28BD">
                  <w:rPr>
                    <w:rStyle w:val="PlaceholderText"/>
                  </w:rPr>
                  <w:t>Click here to enter text.</w:t>
                </w:r>
              </w:p>
            </w:sdtContent>
          </w:sdt>
          <w:p w14:paraId="08269AC2" w14:textId="77777777" w:rsidR="002D1F37" w:rsidRDefault="002D1F37" w:rsidP="001513F3">
            <w:pPr>
              <w:jc w:val="center"/>
              <w:rPr>
                <w:rFonts w:cs="Arial"/>
                <w:bCs/>
              </w:rPr>
            </w:pPr>
          </w:p>
        </w:tc>
        <w:tc>
          <w:tcPr>
            <w:tcW w:w="2526" w:type="dxa"/>
            <w:shd w:val="clear" w:color="auto" w:fill="auto"/>
          </w:tcPr>
          <w:sdt>
            <w:sdtPr>
              <w:rPr>
                <w:rFonts w:cs="Arial"/>
                <w:bCs/>
              </w:rPr>
              <w:id w:val="1691793393"/>
              <w:placeholder>
                <w:docPart w:val="CC1999C5738F49319F70599362FD959F"/>
              </w:placeholder>
              <w:showingPlcHdr/>
            </w:sdtPr>
            <w:sdtEndPr/>
            <w:sdtContent>
              <w:p w14:paraId="0119E940" w14:textId="77777777" w:rsidR="002D1F37" w:rsidRDefault="002D1F37" w:rsidP="001513F3">
                <w:pPr>
                  <w:jc w:val="center"/>
                </w:pPr>
                <w:r w:rsidRPr="00AB28BD">
                  <w:rPr>
                    <w:rStyle w:val="PlaceholderText"/>
                  </w:rPr>
                  <w:t>Click here to enter text.</w:t>
                </w:r>
              </w:p>
            </w:sdtContent>
          </w:sdt>
          <w:p w14:paraId="4C0BBBEC" w14:textId="77777777" w:rsidR="002D1F37" w:rsidRDefault="002D1F37" w:rsidP="001513F3">
            <w:pPr>
              <w:jc w:val="center"/>
              <w:rPr>
                <w:rFonts w:cs="Arial"/>
                <w:bCs/>
              </w:rPr>
            </w:pPr>
          </w:p>
        </w:tc>
      </w:tr>
      <w:tr w:rsidR="002D1F37" w:rsidRPr="00355735" w14:paraId="3D508ADC" w14:textId="77777777" w:rsidTr="008C5D41">
        <w:tc>
          <w:tcPr>
            <w:tcW w:w="2837" w:type="dxa"/>
            <w:shd w:val="clear" w:color="auto" w:fill="auto"/>
          </w:tcPr>
          <w:p w14:paraId="731437E5" w14:textId="3B00CDFA" w:rsidR="002D1F37" w:rsidRPr="00355735" w:rsidRDefault="002D1F37" w:rsidP="00E260D0">
            <w:pPr>
              <w:rPr>
                <w:rFonts w:cs="Arial"/>
                <w:bCs/>
                <w:color w:val="000000"/>
              </w:rPr>
            </w:pPr>
            <w:r w:rsidRPr="00355735">
              <w:rPr>
                <w:rFonts w:cs="Arial"/>
              </w:rPr>
              <w:t>Identifying appropriate patients for aeromedical transport</w:t>
            </w:r>
            <w:r>
              <w:rPr>
                <w:rFonts w:cs="Arial"/>
              </w:rPr>
              <w:t>,</w:t>
            </w:r>
            <w:r w:rsidRPr="00355735">
              <w:rPr>
                <w:rFonts w:cs="Arial"/>
              </w:rPr>
              <w:t xml:space="preserve"> and providing guidance for safe aeromedical transport of patients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1).(c).(v)</w:t>
            </w:r>
            <w:r w:rsidRPr="00355735">
              <w:rPr>
                <w:rFonts w:cs="Arial"/>
                <w:bCs/>
                <w:color w:val="000000"/>
              </w:rPr>
              <w:t>]</w:t>
            </w:r>
          </w:p>
        </w:tc>
        <w:sdt>
          <w:sdtPr>
            <w:rPr>
              <w:rFonts w:cs="Arial"/>
              <w:bCs/>
            </w:rPr>
            <w:id w:val="750385548"/>
            <w:lock w:val="sdtLocked"/>
            <w:placeholder>
              <w:docPart w:val="13FC18223EFF4F45B26BFF19C1EB50CA"/>
            </w:placeholder>
            <w:showingPlcHdr/>
          </w:sdtPr>
          <w:sdtEndPr/>
          <w:sdtContent>
            <w:tc>
              <w:tcPr>
                <w:tcW w:w="705" w:type="dxa"/>
                <w:shd w:val="clear" w:color="auto" w:fill="auto"/>
              </w:tcPr>
              <w:p w14:paraId="69B14A38" w14:textId="77777777" w:rsidR="002D1F37" w:rsidRDefault="002D1F37" w:rsidP="001513F3">
                <w:pPr>
                  <w:jc w:val="center"/>
                </w:pPr>
                <w:r w:rsidRPr="00527115">
                  <w:rPr>
                    <w:rStyle w:val="PlaceholderText"/>
                  </w:rPr>
                  <w:t>#</w:t>
                </w:r>
              </w:p>
            </w:tc>
          </w:sdtContent>
        </w:sdt>
        <w:tc>
          <w:tcPr>
            <w:tcW w:w="3600" w:type="dxa"/>
          </w:tcPr>
          <w:sdt>
            <w:sdtPr>
              <w:rPr>
                <w:rFonts w:cs="Arial"/>
                <w:bCs/>
              </w:rPr>
              <w:id w:val="-587386303"/>
              <w:lock w:val="sdtLocked"/>
              <w:placeholder>
                <w:docPart w:val="5888C4D597CA4A21B43F2CA7917378C3"/>
              </w:placeholder>
              <w:showingPlcHdr/>
            </w:sdtPr>
            <w:sdtEndPr/>
            <w:sdtContent>
              <w:p w14:paraId="7734A7AE" w14:textId="77777777" w:rsidR="002D1F37" w:rsidRDefault="002D1F37" w:rsidP="001513F3">
                <w:pPr>
                  <w:jc w:val="center"/>
                </w:pPr>
                <w:r w:rsidRPr="00AB28BD">
                  <w:rPr>
                    <w:rStyle w:val="PlaceholderText"/>
                  </w:rPr>
                  <w:t>Click here to enter text.</w:t>
                </w:r>
              </w:p>
            </w:sdtContent>
          </w:sdt>
          <w:p w14:paraId="31D6DA17" w14:textId="51930DA8" w:rsidR="002D1F37" w:rsidRDefault="002D1F37" w:rsidP="001513F3">
            <w:pPr>
              <w:jc w:val="center"/>
            </w:pPr>
          </w:p>
        </w:tc>
        <w:sdt>
          <w:sdtPr>
            <w:rPr>
              <w:rFonts w:cs="Arial"/>
              <w:bCs/>
            </w:rPr>
            <w:id w:val="682171577"/>
            <w:lock w:val="sdtLocked"/>
            <w:placeholder>
              <w:docPart w:val="35C0E2688CBA4DDEA2766E958FA73BA1"/>
            </w:placeholder>
            <w:showingPlcHdr/>
          </w:sdtPr>
          <w:sdtEndPr/>
          <w:sdtContent>
            <w:tc>
              <w:tcPr>
                <w:tcW w:w="2526" w:type="dxa"/>
                <w:shd w:val="clear" w:color="auto" w:fill="auto"/>
              </w:tcPr>
              <w:p w14:paraId="1A795F7A" w14:textId="77777777" w:rsidR="002D1F37" w:rsidRDefault="002D1F37" w:rsidP="001513F3">
                <w:pPr>
                  <w:jc w:val="center"/>
                </w:pPr>
                <w:r w:rsidRPr="00AB28BD">
                  <w:rPr>
                    <w:rStyle w:val="PlaceholderText"/>
                  </w:rPr>
                  <w:t>Click here to enter text.</w:t>
                </w:r>
              </w:p>
            </w:tc>
          </w:sdtContent>
        </w:sdt>
      </w:tr>
      <w:tr w:rsidR="002D1F37" w:rsidRPr="00355735" w14:paraId="0944CF33" w14:textId="77777777" w:rsidTr="008C5D41">
        <w:tc>
          <w:tcPr>
            <w:tcW w:w="2837" w:type="dxa"/>
            <w:shd w:val="clear" w:color="auto" w:fill="auto"/>
          </w:tcPr>
          <w:p w14:paraId="72D96AA3" w14:textId="536DD2D8" w:rsidR="002D1F37" w:rsidRPr="00355735" w:rsidRDefault="002D1F37" w:rsidP="00E260D0">
            <w:pPr>
              <w:rPr>
                <w:rFonts w:cs="Arial"/>
              </w:rPr>
            </w:pPr>
            <w:r w:rsidRPr="00355735">
              <w:rPr>
                <w:rFonts w:cs="Arial"/>
              </w:rPr>
              <w:t>Managing aerospace and general medical problems in aerospace personnel</w:t>
            </w:r>
            <w:r w:rsidR="00E260D0">
              <w:rPr>
                <w:rFonts w:cs="Arial"/>
              </w:rPr>
              <w:t xml:space="preserve"> </w:t>
            </w:r>
            <w:r>
              <w:rPr>
                <w:rFonts w:cs="Arial"/>
                <w:bCs/>
                <w:color w:val="000000"/>
              </w:rPr>
              <w:t>[PR IV.B.1.b</w:t>
            </w:r>
            <w:proofErr w:type="gramStart"/>
            <w:r>
              <w:rPr>
                <w:rFonts w:cs="Arial"/>
                <w:bCs/>
                <w:color w:val="000000"/>
              </w:rPr>
              <w:t>).(</w:t>
            </w:r>
            <w:proofErr w:type="gramEnd"/>
            <w:r>
              <w:rPr>
                <w:rFonts w:cs="Arial"/>
                <w:bCs/>
                <w:color w:val="000000"/>
              </w:rPr>
              <w:t>1).(c).(vi)</w:t>
            </w:r>
            <w:r w:rsidRPr="00355735">
              <w:rPr>
                <w:rFonts w:cs="Arial"/>
                <w:bCs/>
                <w:color w:val="000000"/>
              </w:rPr>
              <w:t>]</w:t>
            </w:r>
            <w:r w:rsidRPr="00355735">
              <w:rPr>
                <w:rFonts w:cs="Arial"/>
              </w:rPr>
              <w:t xml:space="preserve"> </w:t>
            </w:r>
          </w:p>
        </w:tc>
        <w:sdt>
          <w:sdtPr>
            <w:rPr>
              <w:rFonts w:cs="Arial"/>
              <w:bCs/>
            </w:rPr>
            <w:id w:val="1385838475"/>
            <w:lock w:val="sdtLocked"/>
            <w:placeholder>
              <w:docPart w:val="490C20A113AE40D3BC9BB6E422EF04FC"/>
            </w:placeholder>
            <w:showingPlcHdr/>
          </w:sdtPr>
          <w:sdtEndPr/>
          <w:sdtContent>
            <w:tc>
              <w:tcPr>
                <w:tcW w:w="705" w:type="dxa"/>
                <w:shd w:val="clear" w:color="auto" w:fill="auto"/>
              </w:tcPr>
              <w:p w14:paraId="19DCE18F" w14:textId="77777777" w:rsidR="002D1F37" w:rsidRDefault="002D1F37" w:rsidP="001513F3">
                <w:pPr>
                  <w:jc w:val="center"/>
                </w:pPr>
                <w:r w:rsidRPr="009108DA">
                  <w:rPr>
                    <w:rStyle w:val="PlaceholderText"/>
                  </w:rPr>
                  <w:t>#</w:t>
                </w:r>
              </w:p>
            </w:tc>
          </w:sdtContent>
        </w:sdt>
        <w:tc>
          <w:tcPr>
            <w:tcW w:w="3600" w:type="dxa"/>
          </w:tcPr>
          <w:sdt>
            <w:sdtPr>
              <w:rPr>
                <w:rFonts w:cs="Arial"/>
                <w:bCs/>
              </w:rPr>
              <w:id w:val="-1201701835"/>
              <w:lock w:val="sdtLocked"/>
              <w:placeholder>
                <w:docPart w:val="1FEA240F5B8D4E849DFDE9A6F3095D56"/>
              </w:placeholder>
              <w:showingPlcHdr/>
            </w:sdtPr>
            <w:sdtEndPr/>
            <w:sdtContent>
              <w:p w14:paraId="317ED5A3" w14:textId="77777777" w:rsidR="002D1F37" w:rsidRDefault="002D1F37" w:rsidP="001513F3">
                <w:pPr>
                  <w:jc w:val="center"/>
                </w:pPr>
                <w:r w:rsidRPr="00AB28BD">
                  <w:rPr>
                    <w:rStyle w:val="PlaceholderText"/>
                  </w:rPr>
                  <w:t>Click here to enter text.</w:t>
                </w:r>
              </w:p>
            </w:sdtContent>
          </w:sdt>
          <w:p w14:paraId="4806C0DB" w14:textId="27AB5CB4" w:rsidR="002D1F37" w:rsidRDefault="002D1F37" w:rsidP="001513F3">
            <w:pPr>
              <w:jc w:val="center"/>
            </w:pPr>
          </w:p>
        </w:tc>
        <w:sdt>
          <w:sdtPr>
            <w:rPr>
              <w:rFonts w:cs="Arial"/>
              <w:bCs/>
            </w:rPr>
            <w:id w:val="-116528971"/>
            <w:lock w:val="sdtLocked"/>
            <w:placeholder>
              <w:docPart w:val="79D6A9ABAA554D5C897CB89857C58A50"/>
            </w:placeholder>
            <w:showingPlcHdr/>
          </w:sdtPr>
          <w:sdtEndPr/>
          <w:sdtContent>
            <w:tc>
              <w:tcPr>
                <w:tcW w:w="2526" w:type="dxa"/>
                <w:shd w:val="clear" w:color="auto" w:fill="auto"/>
              </w:tcPr>
              <w:p w14:paraId="46215EF6" w14:textId="77777777" w:rsidR="002D1F37" w:rsidRDefault="002D1F37" w:rsidP="001513F3">
                <w:pPr>
                  <w:jc w:val="center"/>
                </w:pPr>
                <w:r w:rsidRPr="00AB28BD">
                  <w:rPr>
                    <w:rStyle w:val="PlaceholderText"/>
                  </w:rPr>
                  <w:t>Click here to enter text.</w:t>
                </w:r>
              </w:p>
            </w:tc>
          </w:sdtContent>
        </w:sdt>
      </w:tr>
      <w:tr w:rsidR="002D1F37" w:rsidRPr="00355735" w14:paraId="4BDABCB9" w14:textId="77777777" w:rsidTr="008C5D41">
        <w:tc>
          <w:tcPr>
            <w:tcW w:w="2837" w:type="dxa"/>
            <w:shd w:val="clear" w:color="auto" w:fill="auto"/>
          </w:tcPr>
          <w:p w14:paraId="6A85B24D" w14:textId="17C7E05E" w:rsidR="002D1F37" w:rsidRPr="00355735" w:rsidRDefault="002D1F37" w:rsidP="00E260D0">
            <w:pPr>
              <w:rPr>
                <w:rFonts w:cs="Arial"/>
              </w:rPr>
            </w:pPr>
            <w:r w:rsidRPr="00355735">
              <w:rPr>
                <w:rFonts w:cs="Arial"/>
              </w:rPr>
              <w:t>Providing safety information and education and conducting the medical aspects of any mishap investigation, including making recommendations to prevent recurrences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1).(c).(vii)</w:t>
            </w:r>
            <w:r w:rsidRPr="00355735">
              <w:rPr>
                <w:rFonts w:cs="Arial"/>
                <w:bCs/>
                <w:color w:val="000000"/>
              </w:rPr>
              <w:t>]</w:t>
            </w:r>
          </w:p>
        </w:tc>
        <w:sdt>
          <w:sdtPr>
            <w:rPr>
              <w:rFonts w:cs="Arial"/>
              <w:bCs/>
            </w:rPr>
            <w:id w:val="-656767115"/>
            <w:lock w:val="sdtLocked"/>
            <w:placeholder>
              <w:docPart w:val="D2399D881B9D419F9761D1DF80C7BB39"/>
            </w:placeholder>
            <w:showingPlcHdr/>
          </w:sdtPr>
          <w:sdtEndPr/>
          <w:sdtContent>
            <w:tc>
              <w:tcPr>
                <w:tcW w:w="705" w:type="dxa"/>
                <w:shd w:val="clear" w:color="auto" w:fill="auto"/>
              </w:tcPr>
              <w:p w14:paraId="2616269D" w14:textId="77777777" w:rsidR="002D1F37" w:rsidRDefault="002D1F37" w:rsidP="001513F3">
                <w:pPr>
                  <w:jc w:val="center"/>
                </w:pPr>
                <w:r w:rsidRPr="00527115">
                  <w:rPr>
                    <w:rStyle w:val="PlaceholderText"/>
                  </w:rPr>
                  <w:t>#</w:t>
                </w:r>
              </w:p>
            </w:tc>
          </w:sdtContent>
        </w:sdt>
        <w:tc>
          <w:tcPr>
            <w:tcW w:w="3600" w:type="dxa"/>
          </w:tcPr>
          <w:sdt>
            <w:sdtPr>
              <w:rPr>
                <w:rFonts w:cs="Arial"/>
                <w:bCs/>
              </w:rPr>
              <w:id w:val="1672594753"/>
              <w:lock w:val="sdtLocked"/>
              <w:placeholder>
                <w:docPart w:val="7315860752494FFB85AB4B1D550ABCDD"/>
              </w:placeholder>
              <w:showingPlcHdr/>
            </w:sdtPr>
            <w:sdtEndPr/>
            <w:sdtContent>
              <w:p w14:paraId="57652618" w14:textId="77777777" w:rsidR="002D1F37" w:rsidRDefault="002D1F37" w:rsidP="001513F3">
                <w:pPr>
                  <w:jc w:val="center"/>
                </w:pPr>
                <w:r w:rsidRPr="00AB28BD">
                  <w:rPr>
                    <w:rStyle w:val="PlaceholderText"/>
                  </w:rPr>
                  <w:t>Click here to enter text.</w:t>
                </w:r>
              </w:p>
            </w:sdtContent>
          </w:sdt>
          <w:p w14:paraId="7892DEFE" w14:textId="0BF01B36" w:rsidR="002D1F37" w:rsidRDefault="002D1F37" w:rsidP="001513F3">
            <w:pPr>
              <w:jc w:val="center"/>
            </w:pPr>
          </w:p>
        </w:tc>
        <w:sdt>
          <w:sdtPr>
            <w:rPr>
              <w:rFonts w:cs="Arial"/>
              <w:bCs/>
            </w:rPr>
            <w:id w:val="851226895"/>
            <w:lock w:val="sdtLocked"/>
            <w:placeholder>
              <w:docPart w:val="5785380CF891493A95C910A38EBA9981"/>
            </w:placeholder>
            <w:showingPlcHdr/>
          </w:sdtPr>
          <w:sdtEndPr/>
          <w:sdtContent>
            <w:tc>
              <w:tcPr>
                <w:tcW w:w="2526" w:type="dxa"/>
                <w:shd w:val="clear" w:color="auto" w:fill="auto"/>
              </w:tcPr>
              <w:p w14:paraId="3581B3C7" w14:textId="77777777" w:rsidR="002D1F37" w:rsidRDefault="002D1F37" w:rsidP="001513F3">
                <w:pPr>
                  <w:jc w:val="center"/>
                </w:pPr>
                <w:r w:rsidRPr="00AB28BD">
                  <w:rPr>
                    <w:rStyle w:val="PlaceholderText"/>
                  </w:rPr>
                  <w:t>Click here to enter text.</w:t>
                </w:r>
              </w:p>
            </w:tc>
          </w:sdtContent>
        </w:sdt>
      </w:tr>
    </w:tbl>
    <w:p w14:paraId="3795E719" w14:textId="399F10E5" w:rsidR="00DA5143" w:rsidRPr="00355735" w:rsidRDefault="00DA5143" w:rsidP="00595731">
      <w:pPr>
        <w:numPr>
          <w:ilvl w:val="0"/>
          <w:numId w:val="29"/>
        </w:numPr>
        <w:spacing w:before="240"/>
        <w:ind w:left="360"/>
        <w:rPr>
          <w:rFonts w:cs="Arial"/>
          <w:bCs/>
          <w:color w:val="000000"/>
        </w:rPr>
      </w:pPr>
      <w:r w:rsidRPr="00355735">
        <w:rPr>
          <w:rFonts w:cs="Arial"/>
          <w:bCs/>
          <w:color w:val="000000"/>
        </w:rPr>
        <w:t xml:space="preserve">For programs with a concentration in </w:t>
      </w:r>
      <w:r w:rsidRPr="006663E8">
        <w:rPr>
          <w:rFonts w:cs="Arial"/>
          <w:b/>
          <w:bCs/>
          <w:color w:val="000000"/>
        </w:rPr>
        <w:t>occupational medicine</w:t>
      </w:r>
      <w:r w:rsidRPr="00355735">
        <w:rPr>
          <w:rFonts w:cs="Arial"/>
          <w:bCs/>
          <w:color w:val="000000"/>
        </w:rPr>
        <w:t xml:space="preserve">, list the settings </w:t>
      </w:r>
      <w:r w:rsidR="008303AA">
        <w:rPr>
          <w:rFonts w:cs="Arial"/>
          <w:bCs/>
          <w:color w:val="000000"/>
        </w:rPr>
        <w:t xml:space="preserve">for, </w:t>
      </w:r>
      <w:r w:rsidRPr="00355735">
        <w:rPr>
          <w:rFonts w:cs="Arial"/>
          <w:bCs/>
          <w:color w:val="000000"/>
        </w:rPr>
        <w:t>and provide a description of</w:t>
      </w:r>
      <w:r w:rsidR="008303AA">
        <w:rPr>
          <w:rFonts w:cs="Arial"/>
          <w:bCs/>
          <w:color w:val="000000"/>
        </w:rPr>
        <w:t>,</w:t>
      </w:r>
      <w:r w:rsidRPr="00355735">
        <w:rPr>
          <w:rFonts w:cs="Arial"/>
          <w:bCs/>
          <w:color w:val="000000"/>
        </w:rPr>
        <w:t xml:space="preserve"> the learning activities designed for residents to </w:t>
      </w:r>
      <w:r w:rsidR="001E4CC7">
        <w:rPr>
          <w:rFonts w:cs="Arial"/>
          <w:bCs/>
          <w:color w:val="000000"/>
        </w:rPr>
        <w:t>demonstrate</w:t>
      </w:r>
      <w:r w:rsidR="001E4CC7" w:rsidRPr="00355735">
        <w:rPr>
          <w:rFonts w:cs="Arial"/>
          <w:bCs/>
          <w:color w:val="000000"/>
        </w:rPr>
        <w:t xml:space="preserve"> </w:t>
      </w:r>
      <w:r w:rsidR="008C5D41">
        <w:rPr>
          <w:rFonts w:cs="Arial"/>
          <w:bCs/>
          <w:color w:val="000000"/>
        </w:rPr>
        <w:t>competence</w:t>
      </w:r>
      <w:r w:rsidR="008C5D41" w:rsidRPr="00355735">
        <w:rPr>
          <w:rFonts w:cs="Arial"/>
          <w:bCs/>
          <w:color w:val="000000"/>
        </w:rPr>
        <w:t xml:space="preserve"> </w:t>
      </w:r>
      <w:r w:rsidRPr="00355735">
        <w:rPr>
          <w:rFonts w:cs="Arial"/>
          <w:bCs/>
          <w:color w:val="000000"/>
        </w:rPr>
        <w:t xml:space="preserve">in each of the </w:t>
      </w:r>
      <w:r w:rsidR="008C5D41">
        <w:rPr>
          <w:rFonts w:cs="Arial"/>
          <w:bCs/>
          <w:color w:val="000000"/>
        </w:rPr>
        <w:t>following areas</w:t>
      </w:r>
      <w:r w:rsidRPr="00355735">
        <w:rPr>
          <w:rFonts w:cs="Arial"/>
          <w:bCs/>
          <w:color w:val="000000"/>
        </w:rPr>
        <w:t xml:space="preserve">. </w:t>
      </w:r>
      <w:r w:rsidR="008303AA">
        <w:rPr>
          <w:rFonts w:cs="Arial"/>
          <w:bCs/>
          <w:color w:val="000000"/>
        </w:rPr>
        <w:t>U</w:t>
      </w:r>
      <w:r w:rsidRPr="00355735">
        <w:rPr>
          <w:rFonts w:cs="Arial"/>
          <w:bCs/>
          <w:color w:val="000000"/>
        </w:rPr>
        <w:t>se the site number</w:t>
      </w:r>
      <w:r w:rsidR="008303AA">
        <w:rPr>
          <w:rFonts w:cs="Arial"/>
          <w:bCs/>
          <w:color w:val="000000"/>
        </w:rPr>
        <w:t>(s)</w:t>
      </w:r>
      <w:r w:rsidRPr="00355735">
        <w:rPr>
          <w:rFonts w:cs="Arial"/>
          <w:bCs/>
          <w:color w:val="000000"/>
        </w:rPr>
        <w:t xml:space="preserve"> from </w:t>
      </w:r>
      <w:r w:rsidR="006D2226">
        <w:rPr>
          <w:rFonts w:cs="Arial"/>
          <w:bCs/>
          <w:color w:val="000000"/>
        </w:rPr>
        <w:t>ADS</w:t>
      </w:r>
      <w:r w:rsidRPr="00355735">
        <w:rPr>
          <w:rFonts w:cs="Arial"/>
          <w:bCs/>
          <w:color w:val="000000"/>
        </w:rPr>
        <w:t xml:space="preserve">. In describing </w:t>
      </w:r>
      <w:r w:rsidR="008303AA">
        <w:rPr>
          <w:rFonts w:cs="Arial"/>
          <w:bCs/>
          <w:color w:val="000000"/>
        </w:rPr>
        <w:t>a</w:t>
      </w:r>
      <w:r w:rsidR="008303AA" w:rsidRPr="00355735">
        <w:rPr>
          <w:rFonts w:cs="Arial"/>
          <w:bCs/>
          <w:color w:val="000000"/>
        </w:rPr>
        <w:t xml:space="preserve"> </w:t>
      </w:r>
      <w:r w:rsidRPr="00355735">
        <w:rPr>
          <w:rFonts w:cs="Arial"/>
          <w:bCs/>
          <w:color w:val="000000"/>
        </w:rPr>
        <w:t>learning activity, indicate how the resident is actively engaged in the provision of patient care and/or preventive medic</w:t>
      </w:r>
      <w:r w:rsidR="008C5D41">
        <w:rPr>
          <w:rFonts w:cs="Arial"/>
          <w:bCs/>
          <w:color w:val="000000"/>
        </w:rPr>
        <w:t>ine</w:t>
      </w:r>
      <w:r w:rsidRPr="00355735">
        <w:rPr>
          <w:rFonts w:cs="Arial"/>
          <w:bCs/>
          <w:color w:val="000000"/>
        </w:rPr>
        <w:t xml:space="preserve"> services.</w:t>
      </w:r>
      <w:r w:rsidR="00A315F1" w:rsidRPr="00355735">
        <w:rPr>
          <w:rFonts w:cs="Arial"/>
          <w:bCs/>
          <w:color w:val="000000"/>
        </w:rPr>
        <w:t xml:space="preserve"> </w:t>
      </w:r>
      <w:r w:rsidRPr="00355735">
        <w:rPr>
          <w:rFonts w:cs="Arial"/>
          <w:bCs/>
          <w:color w:val="000000"/>
        </w:rPr>
        <w:t xml:space="preserve">Also indicate the method used to </w:t>
      </w:r>
      <w:r w:rsidR="001E4CC7">
        <w:rPr>
          <w:rFonts w:cs="Arial"/>
          <w:bCs/>
          <w:color w:val="000000"/>
        </w:rPr>
        <w:t>assess</w:t>
      </w:r>
      <w:r w:rsidR="001E4CC7" w:rsidRPr="00355735">
        <w:rPr>
          <w:rFonts w:cs="Arial"/>
          <w:bCs/>
          <w:color w:val="000000"/>
        </w:rPr>
        <w:t xml:space="preserve"> </w:t>
      </w:r>
      <w:r w:rsidR="008C5D41">
        <w:rPr>
          <w:rFonts w:cs="Arial"/>
          <w:bCs/>
          <w:color w:val="000000"/>
        </w:rPr>
        <w:t>competence</w:t>
      </w:r>
      <w:r w:rsidRPr="00355735">
        <w:rPr>
          <w:rFonts w:cs="Arial"/>
          <w:bCs/>
          <w:color w:val="000000"/>
        </w:rPr>
        <w:t>.</w:t>
      </w:r>
    </w:p>
    <w:p w14:paraId="0CCF8B91" w14:textId="77777777" w:rsidR="00DA5143" w:rsidRPr="00355735" w:rsidRDefault="00DA5143" w:rsidP="00DA5143">
      <w:pPr>
        <w:rPr>
          <w:rFonts w:cs="Arial"/>
        </w:rPr>
      </w:pPr>
    </w:p>
    <w:tbl>
      <w:tblPr>
        <w:tblW w:w="483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895"/>
        <w:gridCol w:w="705"/>
        <w:gridCol w:w="3600"/>
        <w:gridCol w:w="2526"/>
      </w:tblGrid>
      <w:tr w:rsidR="008C5D41" w:rsidRPr="00355735" w14:paraId="0D810EF3" w14:textId="77777777" w:rsidTr="00E260D0">
        <w:trPr>
          <w:trHeight w:val="208"/>
          <w:tblHeader/>
        </w:trPr>
        <w:tc>
          <w:tcPr>
            <w:tcW w:w="2895" w:type="dxa"/>
            <w:shd w:val="clear" w:color="auto" w:fill="auto"/>
            <w:vAlign w:val="bottom"/>
          </w:tcPr>
          <w:p w14:paraId="1129F938" w14:textId="72805FEA" w:rsidR="008C5D41" w:rsidRPr="00355735" w:rsidRDefault="008C5D41" w:rsidP="00EB700C">
            <w:pPr>
              <w:jc w:val="center"/>
              <w:rPr>
                <w:rFonts w:cs="Arial"/>
              </w:rPr>
            </w:pPr>
            <w:r>
              <w:rPr>
                <w:rFonts w:cs="Arial"/>
                <w:b/>
              </w:rPr>
              <w:t>Competency Area</w:t>
            </w:r>
          </w:p>
        </w:tc>
        <w:tc>
          <w:tcPr>
            <w:tcW w:w="705" w:type="dxa"/>
            <w:shd w:val="clear" w:color="auto" w:fill="auto"/>
            <w:vAlign w:val="bottom"/>
          </w:tcPr>
          <w:p w14:paraId="124A8E05" w14:textId="77777777" w:rsidR="008C5D41" w:rsidRPr="00355735" w:rsidRDefault="008C5D41" w:rsidP="00EB700C">
            <w:pPr>
              <w:jc w:val="center"/>
              <w:rPr>
                <w:rFonts w:cs="Arial"/>
                <w:bCs/>
                <w:color w:val="000000"/>
              </w:rPr>
            </w:pPr>
            <w:r w:rsidRPr="00355735">
              <w:rPr>
                <w:rFonts w:cs="Arial"/>
                <w:b/>
                <w:bCs/>
                <w:color w:val="000000"/>
              </w:rPr>
              <w:t>Site</w:t>
            </w:r>
            <w:r>
              <w:rPr>
                <w:rFonts w:cs="Arial"/>
                <w:b/>
                <w:bCs/>
                <w:color w:val="000000"/>
              </w:rPr>
              <w:t xml:space="preserve"> #</w:t>
            </w:r>
          </w:p>
        </w:tc>
        <w:tc>
          <w:tcPr>
            <w:tcW w:w="3600" w:type="dxa"/>
            <w:vAlign w:val="bottom"/>
          </w:tcPr>
          <w:p w14:paraId="513723E4" w14:textId="04194473" w:rsidR="008C5D41" w:rsidRPr="00355735" w:rsidRDefault="008C5D41" w:rsidP="00EB700C">
            <w:pPr>
              <w:jc w:val="center"/>
              <w:rPr>
                <w:rFonts w:cs="Arial"/>
                <w:bCs/>
                <w:color w:val="000000"/>
              </w:rPr>
            </w:pPr>
            <w:r w:rsidRPr="00355735">
              <w:rPr>
                <w:rFonts w:cs="Arial"/>
                <w:b/>
                <w:bCs/>
                <w:color w:val="000000"/>
              </w:rPr>
              <w:t xml:space="preserve">Description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4B68C602" w14:textId="77777777" w:rsidR="008C5D41" w:rsidRPr="00355735" w:rsidRDefault="008C5D41" w:rsidP="00EB700C">
            <w:pPr>
              <w:jc w:val="center"/>
              <w:rPr>
                <w:rFonts w:cs="Arial"/>
                <w:bCs/>
                <w:color w:val="000000"/>
              </w:rPr>
            </w:pPr>
            <w:r>
              <w:rPr>
                <w:rFonts w:cs="Arial"/>
                <w:b/>
                <w:bCs/>
                <w:color w:val="000000"/>
              </w:rPr>
              <w:t xml:space="preserve">Assessment </w:t>
            </w:r>
            <w:r w:rsidRPr="00355735">
              <w:rPr>
                <w:rFonts w:cs="Arial"/>
                <w:b/>
                <w:bCs/>
                <w:color w:val="000000"/>
              </w:rPr>
              <w:t>Method(s)</w:t>
            </w:r>
          </w:p>
        </w:tc>
      </w:tr>
      <w:tr w:rsidR="008C5D41" w:rsidRPr="00355735" w14:paraId="0AC49D05" w14:textId="77777777" w:rsidTr="00E260D0">
        <w:tc>
          <w:tcPr>
            <w:tcW w:w="2895" w:type="dxa"/>
            <w:shd w:val="clear" w:color="auto" w:fill="auto"/>
          </w:tcPr>
          <w:p w14:paraId="295A4CB6" w14:textId="0FAD2B37" w:rsidR="008C5D41" w:rsidRPr="00355735" w:rsidRDefault="008C5D41" w:rsidP="00E260D0">
            <w:pPr>
              <w:rPr>
                <w:rFonts w:cs="Arial"/>
              </w:rPr>
            </w:pPr>
            <w:r>
              <w:rPr>
                <w:rFonts w:cs="Arial"/>
              </w:rPr>
              <w:t>Applying the principles of ergonomics in a real or simulated setting to reduce or prevent worker injury</w:t>
            </w:r>
            <w:r w:rsidR="00E260D0">
              <w:rPr>
                <w:rFonts w:cs="Arial"/>
              </w:rPr>
              <w:t xml:space="preserve"> </w:t>
            </w:r>
            <w:r>
              <w:rPr>
                <w:rFonts w:cs="Arial"/>
              </w:rPr>
              <w:t>[PR IV.B.1.b</w:t>
            </w:r>
            <w:proofErr w:type="gramStart"/>
            <w:r>
              <w:rPr>
                <w:rFonts w:cs="Arial"/>
              </w:rPr>
              <w:t>).(</w:t>
            </w:r>
            <w:proofErr w:type="gramEnd"/>
            <w:r>
              <w:rPr>
                <w:rFonts w:cs="Arial"/>
              </w:rPr>
              <w:t>1).(d).(</w:t>
            </w:r>
            <w:proofErr w:type="spellStart"/>
            <w:r>
              <w:rPr>
                <w:rFonts w:cs="Arial"/>
              </w:rPr>
              <w:t>i</w:t>
            </w:r>
            <w:proofErr w:type="spellEnd"/>
            <w:r>
              <w:rPr>
                <w:rFonts w:cs="Arial"/>
              </w:rPr>
              <w:t>)]</w:t>
            </w:r>
          </w:p>
        </w:tc>
        <w:sdt>
          <w:sdtPr>
            <w:rPr>
              <w:rFonts w:cs="Arial"/>
              <w:bCs/>
            </w:rPr>
            <w:id w:val="-956257963"/>
            <w:placeholder>
              <w:docPart w:val="7047505AD84042DA8FAEB82159FE713F"/>
            </w:placeholder>
            <w:showingPlcHdr/>
          </w:sdtPr>
          <w:sdtEndPr/>
          <w:sdtContent>
            <w:tc>
              <w:tcPr>
                <w:tcW w:w="705" w:type="dxa"/>
                <w:shd w:val="clear" w:color="auto" w:fill="auto"/>
              </w:tcPr>
              <w:p w14:paraId="083DABC7" w14:textId="3EEC5F8B" w:rsidR="008C5D41" w:rsidRDefault="008C5D41" w:rsidP="0098776C">
                <w:pPr>
                  <w:jc w:val="center"/>
                  <w:rPr>
                    <w:rFonts w:cs="Arial"/>
                    <w:bCs/>
                  </w:rPr>
                </w:pPr>
                <w:r w:rsidRPr="00C10649">
                  <w:rPr>
                    <w:rStyle w:val="PlaceholderText"/>
                  </w:rPr>
                  <w:t>#</w:t>
                </w:r>
              </w:p>
            </w:tc>
          </w:sdtContent>
        </w:sdt>
        <w:sdt>
          <w:sdtPr>
            <w:rPr>
              <w:rFonts w:cs="Arial"/>
              <w:bCs/>
            </w:rPr>
            <w:id w:val="1721639582"/>
            <w:placeholder>
              <w:docPart w:val="0BADFCEFE0BF41AFB9A9305EB92B1CDB"/>
            </w:placeholder>
            <w:showingPlcHdr/>
          </w:sdtPr>
          <w:sdtEndPr/>
          <w:sdtContent>
            <w:tc>
              <w:tcPr>
                <w:tcW w:w="3600" w:type="dxa"/>
              </w:tcPr>
              <w:p w14:paraId="5B72A8DA" w14:textId="302B1F27" w:rsidR="008C5D41" w:rsidRDefault="008C5D41" w:rsidP="0098776C">
                <w:pPr>
                  <w:jc w:val="center"/>
                  <w:rPr>
                    <w:rFonts w:cs="Arial"/>
                    <w:bCs/>
                  </w:rPr>
                </w:pPr>
                <w:r w:rsidRPr="005572BB">
                  <w:rPr>
                    <w:rStyle w:val="PlaceholderText"/>
                  </w:rPr>
                  <w:t>Click here to enter text.</w:t>
                </w:r>
              </w:p>
            </w:tc>
          </w:sdtContent>
        </w:sdt>
        <w:sdt>
          <w:sdtPr>
            <w:rPr>
              <w:rFonts w:cs="Arial"/>
              <w:bCs/>
            </w:rPr>
            <w:id w:val="1034166436"/>
            <w:placeholder>
              <w:docPart w:val="3EFB7402E15041778C79F54CEC4F07DF"/>
            </w:placeholder>
            <w:showingPlcHdr/>
          </w:sdtPr>
          <w:sdtEndPr/>
          <w:sdtContent>
            <w:tc>
              <w:tcPr>
                <w:tcW w:w="2526" w:type="dxa"/>
                <w:shd w:val="clear" w:color="auto" w:fill="auto"/>
              </w:tcPr>
              <w:p w14:paraId="58C4A396" w14:textId="44DF3C75" w:rsidR="008C5D41" w:rsidRDefault="008C5D41" w:rsidP="0098776C">
                <w:pPr>
                  <w:jc w:val="center"/>
                  <w:rPr>
                    <w:rFonts w:cs="Arial"/>
                    <w:bCs/>
                  </w:rPr>
                </w:pPr>
                <w:r w:rsidRPr="005572BB">
                  <w:rPr>
                    <w:rStyle w:val="PlaceholderText"/>
                  </w:rPr>
                  <w:t>Click here to enter text.</w:t>
                </w:r>
              </w:p>
            </w:tc>
          </w:sdtContent>
        </w:sdt>
      </w:tr>
      <w:tr w:rsidR="008C5D41" w:rsidRPr="00355735" w14:paraId="209B4B8A" w14:textId="77777777" w:rsidTr="00E260D0">
        <w:tc>
          <w:tcPr>
            <w:tcW w:w="2895" w:type="dxa"/>
            <w:shd w:val="clear" w:color="auto" w:fill="auto"/>
          </w:tcPr>
          <w:p w14:paraId="573348FB" w14:textId="49A8D083" w:rsidR="008C5D41" w:rsidRPr="00355735" w:rsidRDefault="008C5D41" w:rsidP="00E260D0">
            <w:pPr>
              <w:rPr>
                <w:rFonts w:cs="Arial"/>
              </w:rPr>
            </w:pPr>
            <w:r>
              <w:rPr>
                <w:rFonts w:cs="Arial"/>
              </w:rPr>
              <w:t xml:space="preserve">Applying the principles of toxicology in a real or simulated setting to reduce </w:t>
            </w:r>
            <w:r>
              <w:rPr>
                <w:rFonts w:cs="Arial"/>
              </w:rPr>
              <w:lastRenderedPageBreak/>
              <w:t>or prevent worker injury</w:t>
            </w:r>
            <w:r w:rsidR="00E260D0">
              <w:rPr>
                <w:rFonts w:cs="Arial"/>
              </w:rPr>
              <w:t xml:space="preserve"> </w:t>
            </w:r>
            <w:r>
              <w:rPr>
                <w:rFonts w:cs="Arial"/>
              </w:rPr>
              <w:t>[PR IV.B.1.b</w:t>
            </w:r>
            <w:proofErr w:type="gramStart"/>
            <w:r>
              <w:rPr>
                <w:rFonts w:cs="Arial"/>
              </w:rPr>
              <w:t>).(</w:t>
            </w:r>
            <w:proofErr w:type="gramEnd"/>
            <w:r>
              <w:rPr>
                <w:rFonts w:cs="Arial"/>
              </w:rPr>
              <w:t>1).(d).(ii)]</w:t>
            </w:r>
          </w:p>
        </w:tc>
        <w:sdt>
          <w:sdtPr>
            <w:rPr>
              <w:rFonts w:cs="Arial"/>
              <w:bCs/>
            </w:rPr>
            <w:id w:val="-827121512"/>
            <w:placeholder>
              <w:docPart w:val="2D5AC6537DD44346A29DE95E4B84B7B4"/>
            </w:placeholder>
            <w:showingPlcHdr/>
          </w:sdtPr>
          <w:sdtEndPr/>
          <w:sdtContent>
            <w:tc>
              <w:tcPr>
                <w:tcW w:w="705" w:type="dxa"/>
                <w:shd w:val="clear" w:color="auto" w:fill="auto"/>
              </w:tcPr>
              <w:p w14:paraId="65839E32" w14:textId="59D2620B" w:rsidR="008C5D41" w:rsidRDefault="00F065D8" w:rsidP="0098776C">
                <w:pPr>
                  <w:jc w:val="center"/>
                  <w:rPr>
                    <w:rFonts w:cs="Arial"/>
                    <w:bCs/>
                  </w:rPr>
                </w:pPr>
                <w:r w:rsidRPr="00C10649">
                  <w:rPr>
                    <w:rStyle w:val="PlaceholderText"/>
                  </w:rPr>
                  <w:t>#</w:t>
                </w:r>
              </w:p>
            </w:tc>
          </w:sdtContent>
        </w:sdt>
        <w:sdt>
          <w:sdtPr>
            <w:rPr>
              <w:rFonts w:cs="Arial"/>
              <w:bCs/>
            </w:rPr>
            <w:id w:val="-2146805898"/>
            <w:placeholder>
              <w:docPart w:val="9F7E0C792C244546B2B9641407B1690E"/>
            </w:placeholder>
            <w:showingPlcHdr/>
          </w:sdtPr>
          <w:sdtEndPr/>
          <w:sdtContent>
            <w:tc>
              <w:tcPr>
                <w:tcW w:w="3600" w:type="dxa"/>
              </w:tcPr>
              <w:p w14:paraId="3D0749CA" w14:textId="542AAC49" w:rsidR="008C5D41" w:rsidDel="008C5D41" w:rsidRDefault="008C5D41" w:rsidP="0098776C">
                <w:pPr>
                  <w:jc w:val="center"/>
                  <w:rPr>
                    <w:rFonts w:cs="Arial"/>
                    <w:bCs/>
                  </w:rPr>
                </w:pPr>
                <w:r w:rsidRPr="005572BB">
                  <w:rPr>
                    <w:rStyle w:val="PlaceholderText"/>
                  </w:rPr>
                  <w:t>Click here to enter text.</w:t>
                </w:r>
              </w:p>
            </w:tc>
          </w:sdtContent>
        </w:sdt>
        <w:sdt>
          <w:sdtPr>
            <w:rPr>
              <w:rFonts w:cs="Arial"/>
              <w:bCs/>
            </w:rPr>
            <w:id w:val="130605215"/>
            <w:placeholder>
              <w:docPart w:val="7F98AD56A91A4B2993CB2052A4EA2069"/>
            </w:placeholder>
            <w:showingPlcHdr/>
          </w:sdtPr>
          <w:sdtEndPr/>
          <w:sdtContent>
            <w:tc>
              <w:tcPr>
                <w:tcW w:w="2526" w:type="dxa"/>
                <w:shd w:val="clear" w:color="auto" w:fill="auto"/>
              </w:tcPr>
              <w:p w14:paraId="5BA6947C" w14:textId="2979C14C" w:rsidR="008C5D41" w:rsidRDefault="008C5D41" w:rsidP="0098776C">
                <w:pPr>
                  <w:jc w:val="center"/>
                  <w:rPr>
                    <w:rFonts w:cs="Arial"/>
                    <w:bCs/>
                  </w:rPr>
                </w:pPr>
                <w:r w:rsidRPr="005572BB">
                  <w:rPr>
                    <w:rStyle w:val="PlaceholderText"/>
                  </w:rPr>
                  <w:t>Click here to enter text.</w:t>
                </w:r>
              </w:p>
            </w:tc>
          </w:sdtContent>
        </w:sdt>
      </w:tr>
      <w:tr w:rsidR="008C5D41" w:rsidRPr="00355735" w14:paraId="6C146823" w14:textId="77777777" w:rsidTr="00E260D0">
        <w:tc>
          <w:tcPr>
            <w:tcW w:w="2895" w:type="dxa"/>
            <w:shd w:val="clear" w:color="auto" w:fill="auto"/>
          </w:tcPr>
          <w:p w14:paraId="23F0A117" w14:textId="70BA2769" w:rsidR="008C5D41" w:rsidRPr="00355735" w:rsidRDefault="008C5D41" w:rsidP="00E260D0">
            <w:pPr>
              <w:rPr>
                <w:rFonts w:cs="Arial"/>
              </w:rPr>
            </w:pPr>
            <w:r w:rsidRPr="00355735">
              <w:rPr>
                <w:rFonts w:cs="Arial"/>
              </w:rPr>
              <w:t>Approaching the practice of occupational medicine from an ethical base that promotes the health and welfare of the individual worker in the context of the workplace environment and public health and public safety</w:t>
            </w:r>
            <w:r w:rsidR="00E260D0">
              <w:rPr>
                <w:rFonts w:cs="Arial"/>
              </w:rPr>
              <w:t xml:space="preserve"> </w:t>
            </w:r>
            <w:r w:rsidRPr="00355735">
              <w:rPr>
                <w:rFonts w:cs="Arial"/>
                <w:bCs/>
                <w:color w:val="000000"/>
                <w:lang w:val="es-MX"/>
              </w:rPr>
              <w:t xml:space="preserve">[PR </w:t>
            </w:r>
            <w:r>
              <w:rPr>
                <w:rFonts w:cs="Arial"/>
                <w:bCs/>
                <w:color w:val="000000"/>
                <w:lang w:val="es-MX"/>
              </w:rPr>
              <w:t>IV.B.1.b</w:t>
            </w:r>
            <w:proofErr w:type="gramStart"/>
            <w:r>
              <w:rPr>
                <w:rFonts w:cs="Arial"/>
                <w:bCs/>
                <w:color w:val="000000"/>
                <w:lang w:val="es-MX"/>
              </w:rPr>
              <w:t>).(</w:t>
            </w:r>
            <w:proofErr w:type="gramEnd"/>
            <w:r>
              <w:rPr>
                <w:rFonts w:cs="Arial"/>
                <w:bCs/>
                <w:color w:val="000000"/>
                <w:lang w:val="es-MX"/>
              </w:rPr>
              <w:t>1).(d).(</w:t>
            </w:r>
            <w:proofErr w:type="spellStart"/>
            <w:r>
              <w:rPr>
                <w:rFonts w:cs="Arial"/>
                <w:bCs/>
                <w:color w:val="000000"/>
                <w:lang w:val="es-MX"/>
              </w:rPr>
              <w:t>iii</w:t>
            </w:r>
            <w:proofErr w:type="spellEnd"/>
            <w:r>
              <w:rPr>
                <w:rFonts w:cs="Arial"/>
                <w:bCs/>
                <w:color w:val="000000"/>
                <w:lang w:val="es-MX"/>
              </w:rPr>
              <w:t>)</w:t>
            </w:r>
            <w:r w:rsidRPr="00355735">
              <w:rPr>
                <w:rFonts w:cs="Arial"/>
                <w:bCs/>
                <w:color w:val="000000"/>
                <w:lang w:val="es-MX"/>
              </w:rPr>
              <w:t>]</w:t>
            </w:r>
          </w:p>
        </w:tc>
        <w:sdt>
          <w:sdtPr>
            <w:rPr>
              <w:rFonts w:cs="Arial"/>
              <w:bCs/>
            </w:rPr>
            <w:id w:val="21752739"/>
            <w:lock w:val="sdtLocked"/>
            <w:placeholder>
              <w:docPart w:val="40148E7276924CCB884DDAA8BD7B55AA"/>
            </w:placeholder>
            <w:showingPlcHdr/>
          </w:sdtPr>
          <w:sdtEndPr/>
          <w:sdtContent>
            <w:tc>
              <w:tcPr>
                <w:tcW w:w="705" w:type="dxa"/>
                <w:shd w:val="clear" w:color="auto" w:fill="auto"/>
              </w:tcPr>
              <w:p w14:paraId="6160AD78" w14:textId="77777777" w:rsidR="008C5D41" w:rsidRDefault="008C5D41" w:rsidP="0098776C">
                <w:pPr>
                  <w:jc w:val="center"/>
                </w:pPr>
                <w:r w:rsidRPr="00C10649">
                  <w:rPr>
                    <w:rStyle w:val="PlaceholderText"/>
                  </w:rPr>
                  <w:t>#</w:t>
                </w:r>
              </w:p>
            </w:tc>
          </w:sdtContent>
        </w:sdt>
        <w:sdt>
          <w:sdtPr>
            <w:rPr>
              <w:rFonts w:cs="Arial"/>
              <w:bCs/>
            </w:rPr>
            <w:id w:val="1243221640"/>
            <w:lock w:val="sdtLocked"/>
            <w:placeholder>
              <w:docPart w:val="37A2AD5C59D74DEE82F91ECCA4C9A5AE"/>
            </w:placeholder>
            <w:showingPlcHdr/>
          </w:sdtPr>
          <w:sdtEndPr/>
          <w:sdtContent>
            <w:tc>
              <w:tcPr>
                <w:tcW w:w="3600" w:type="dxa"/>
              </w:tcPr>
              <w:p w14:paraId="73E56395" w14:textId="402E2D29" w:rsidR="008C5D41" w:rsidRDefault="008C5D41" w:rsidP="0098776C">
                <w:pPr>
                  <w:jc w:val="center"/>
                </w:pPr>
                <w:r w:rsidRPr="005572BB">
                  <w:rPr>
                    <w:rStyle w:val="PlaceholderText"/>
                  </w:rPr>
                  <w:t>Click here to enter text.</w:t>
                </w:r>
              </w:p>
            </w:tc>
          </w:sdtContent>
        </w:sdt>
        <w:sdt>
          <w:sdtPr>
            <w:rPr>
              <w:rFonts w:cs="Arial"/>
              <w:bCs/>
            </w:rPr>
            <w:id w:val="594129096"/>
            <w:lock w:val="sdtLocked"/>
            <w:placeholder>
              <w:docPart w:val="16C423B90BC54C6684855CDFFDE09ACD"/>
            </w:placeholder>
            <w:showingPlcHdr/>
          </w:sdtPr>
          <w:sdtEndPr/>
          <w:sdtContent>
            <w:tc>
              <w:tcPr>
                <w:tcW w:w="2526" w:type="dxa"/>
                <w:shd w:val="clear" w:color="auto" w:fill="auto"/>
              </w:tcPr>
              <w:p w14:paraId="422A4E8E" w14:textId="77777777" w:rsidR="008C5D41" w:rsidRDefault="008C5D41" w:rsidP="0098776C">
                <w:pPr>
                  <w:jc w:val="center"/>
                </w:pPr>
                <w:r w:rsidRPr="005572BB">
                  <w:rPr>
                    <w:rStyle w:val="PlaceholderText"/>
                  </w:rPr>
                  <w:t>Click here to enter text.</w:t>
                </w:r>
              </w:p>
            </w:tc>
          </w:sdtContent>
        </w:sdt>
      </w:tr>
      <w:tr w:rsidR="008C5D41" w:rsidRPr="00355735" w14:paraId="744755D8" w14:textId="77777777" w:rsidTr="00E260D0">
        <w:tc>
          <w:tcPr>
            <w:tcW w:w="2895" w:type="dxa"/>
            <w:shd w:val="clear" w:color="auto" w:fill="auto"/>
          </w:tcPr>
          <w:p w14:paraId="294868EA" w14:textId="41F31841" w:rsidR="008C5D41" w:rsidRPr="00355735" w:rsidRDefault="008C5D41" w:rsidP="00E260D0">
            <w:pPr>
              <w:ind w:left="360"/>
              <w:rPr>
                <w:rFonts w:cs="Arial"/>
              </w:rPr>
            </w:pPr>
            <w:r w:rsidRPr="00355735">
              <w:rPr>
                <w:rFonts w:cs="Arial"/>
              </w:rPr>
              <w:t>Apply an ethical approach to workers’ rights and privacy in the context of overriding public health and safety</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ii</w:t>
            </w:r>
            <w:r w:rsidRPr="00355735">
              <w:rPr>
                <w:rFonts w:cs="Arial"/>
                <w:bCs/>
                <w:color w:val="000000"/>
              </w:rPr>
              <w:t>i)</w:t>
            </w:r>
            <w:r>
              <w:rPr>
                <w:rFonts w:cs="Arial"/>
                <w:bCs/>
                <w:color w:val="000000"/>
              </w:rPr>
              <w:t>.(a)</w:t>
            </w:r>
            <w:r w:rsidRPr="00355735">
              <w:rPr>
                <w:rFonts w:cs="Arial"/>
                <w:bCs/>
                <w:color w:val="000000"/>
              </w:rPr>
              <w:t>]</w:t>
            </w:r>
          </w:p>
        </w:tc>
        <w:sdt>
          <w:sdtPr>
            <w:rPr>
              <w:rFonts w:cs="Arial"/>
              <w:bCs/>
            </w:rPr>
            <w:id w:val="1603989033"/>
            <w:lock w:val="sdtLocked"/>
            <w:placeholder>
              <w:docPart w:val="AF65B40E79BB4E31B500710F0495D16A"/>
            </w:placeholder>
            <w:showingPlcHdr/>
          </w:sdtPr>
          <w:sdtEndPr/>
          <w:sdtContent>
            <w:tc>
              <w:tcPr>
                <w:tcW w:w="705" w:type="dxa"/>
                <w:shd w:val="clear" w:color="auto" w:fill="auto"/>
              </w:tcPr>
              <w:p w14:paraId="59ED8F1B" w14:textId="77777777" w:rsidR="008C5D41" w:rsidRDefault="008C5D41" w:rsidP="0098776C">
                <w:pPr>
                  <w:jc w:val="center"/>
                </w:pPr>
                <w:r w:rsidRPr="00C10649">
                  <w:rPr>
                    <w:rStyle w:val="PlaceholderText"/>
                  </w:rPr>
                  <w:t>#</w:t>
                </w:r>
              </w:p>
            </w:tc>
          </w:sdtContent>
        </w:sdt>
        <w:sdt>
          <w:sdtPr>
            <w:rPr>
              <w:rFonts w:cs="Arial"/>
              <w:bCs/>
            </w:rPr>
            <w:id w:val="153345479"/>
            <w:lock w:val="sdtLocked"/>
            <w:placeholder>
              <w:docPart w:val="8A4F5F5FA32448A7ACADC464B6A7CD9B"/>
            </w:placeholder>
            <w:showingPlcHdr/>
          </w:sdtPr>
          <w:sdtEndPr/>
          <w:sdtContent>
            <w:tc>
              <w:tcPr>
                <w:tcW w:w="3600" w:type="dxa"/>
              </w:tcPr>
              <w:p w14:paraId="2233E069" w14:textId="3C04DD2D" w:rsidR="008C5D41" w:rsidRDefault="008C5D41" w:rsidP="0098776C">
                <w:pPr>
                  <w:jc w:val="center"/>
                </w:pPr>
                <w:r w:rsidRPr="005572BB">
                  <w:rPr>
                    <w:rStyle w:val="PlaceholderText"/>
                  </w:rPr>
                  <w:t>Click here to enter text.</w:t>
                </w:r>
              </w:p>
            </w:tc>
          </w:sdtContent>
        </w:sdt>
        <w:sdt>
          <w:sdtPr>
            <w:rPr>
              <w:rFonts w:cs="Arial"/>
              <w:bCs/>
            </w:rPr>
            <w:id w:val="1673991810"/>
            <w:lock w:val="sdtLocked"/>
            <w:placeholder>
              <w:docPart w:val="C7CEA0CCFAB044D8A6F2BACBE3CD4CDA"/>
            </w:placeholder>
            <w:showingPlcHdr/>
          </w:sdtPr>
          <w:sdtEndPr/>
          <w:sdtContent>
            <w:tc>
              <w:tcPr>
                <w:tcW w:w="2526" w:type="dxa"/>
                <w:shd w:val="clear" w:color="auto" w:fill="auto"/>
              </w:tcPr>
              <w:p w14:paraId="3B34D11F" w14:textId="77777777" w:rsidR="008C5D41" w:rsidRDefault="008C5D41" w:rsidP="0098776C">
                <w:pPr>
                  <w:jc w:val="center"/>
                </w:pPr>
                <w:r w:rsidRPr="005572BB">
                  <w:rPr>
                    <w:rStyle w:val="PlaceholderText"/>
                  </w:rPr>
                  <w:t>Click here to enter text.</w:t>
                </w:r>
              </w:p>
            </w:tc>
          </w:sdtContent>
        </w:sdt>
      </w:tr>
      <w:tr w:rsidR="008C5D41" w:rsidRPr="00355735" w14:paraId="5EFF8DCD" w14:textId="77777777" w:rsidTr="00E260D0">
        <w:tc>
          <w:tcPr>
            <w:tcW w:w="2895" w:type="dxa"/>
            <w:shd w:val="clear" w:color="auto" w:fill="auto"/>
          </w:tcPr>
          <w:p w14:paraId="166CC5D7" w14:textId="72422A1E" w:rsidR="008C5D41" w:rsidRPr="00355735" w:rsidRDefault="008C5D41" w:rsidP="00E260D0">
            <w:pPr>
              <w:ind w:left="360"/>
              <w:rPr>
                <w:rFonts w:cs="Arial"/>
              </w:rPr>
            </w:pPr>
            <w:r>
              <w:rPr>
                <w:rFonts w:cs="Arial"/>
              </w:rPr>
              <w:t>Conduct a thorough musculoskeletal examination</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ii</w:t>
            </w:r>
            <w:r w:rsidRPr="00355735">
              <w:rPr>
                <w:rFonts w:cs="Arial"/>
                <w:bCs/>
                <w:color w:val="000000"/>
              </w:rPr>
              <w:t>i)</w:t>
            </w:r>
            <w:r>
              <w:rPr>
                <w:rFonts w:cs="Arial"/>
                <w:bCs/>
                <w:color w:val="000000"/>
              </w:rPr>
              <w:t>.(b)</w:t>
            </w:r>
            <w:r w:rsidRPr="00355735">
              <w:rPr>
                <w:rFonts w:cs="Arial"/>
                <w:bCs/>
                <w:color w:val="000000"/>
              </w:rPr>
              <w:t>]</w:t>
            </w:r>
          </w:p>
        </w:tc>
        <w:sdt>
          <w:sdtPr>
            <w:rPr>
              <w:rFonts w:cs="Arial"/>
              <w:bCs/>
            </w:rPr>
            <w:id w:val="-868761969"/>
            <w:lock w:val="sdtLocked"/>
            <w:placeholder>
              <w:docPart w:val="B01AACFE4DFF4C58A1A3D66795E5381F"/>
            </w:placeholder>
            <w:showingPlcHdr/>
          </w:sdtPr>
          <w:sdtEndPr/>
          <w:sdtContent>
            <w:tc>
              <w:tcPr>
                <w:tcW w:w="705" w:type="dxa"/>
                <w:shd w:val="clear" w:color="auto" w:fill="auto"/>
              </w:tcPr>
              <w:p w14:paraId="65EE7BD4" w14:textId="77777777" w:rsidR="008C5D41" w:rsidRDefault="008C5D41" w:rsidP="0098776C">
                <w:pPr>
                  <w:jc w:val="center"/>
                </w:pPr>
                <w:r w:rsidRPr="00C10649">
                  <w:rPr>
                    <w:rStyle w:val="PlaceholderText"/>
                  </w:rPr>
                  <w:t>#</w:t>
                </w:r>
              </w:p>
            </w:tc>
          </w:sdtContent>
        </w:sdt>
        <w:sdt>
          <w:sdtPr>
            <w:rPr>
              <w:rFonts w:cs="Arial"/>
              <w:bCs/>
            </w:rPr>
            <w:id w:val="-380568057"/>
            <w:lock w:val="sdtLocked"/>
            <w:placeholder>
              <w:docPart w:val="99382D7DA6634072A56FAE076F2B09AF"/>
            </w:placeholder>
            <w:showingPlcHdr/>
          </w:sdtPr>
          <w:sdtEndPr/>
          <w:sdtContent>
            <w:tc>
              <w:tcPr>
                <w:tcW w:w="3600" w:type="dxa"/>
              </w:tcPr>
              <w:p w14:paraId="7D793BF4" w14:textId="219E271C" w:rsidR="008C5D41" w:rsidRDefault="008C5D41" w:rsidP="0098776C">
                <w:pPr>
                  <w:jc w:val="center"/>
                </w:pPr>
                <w:r w:rsidRPr="005572BB">
                  <w:rPr>
                    <w:rStyle w:val="PlaceholderText"/>
                  </w:rPr>
                  <w:t>Click here to enter text.</w:t>
                </w:r>
              </w:p>
            </w:tc>
          </w:sdtContent>
        </w:sdt>
        <w:sdt>
          <w:sdtPr>
            <w:rPr>
              <w:rFonts w:cs="Arial"/>
              <w:bCs/>
            </w:rPr>
            <w:id w:val="984828405"/>
            <w:lock w:val="sdtLocked"/>
            <w:placeholder>
              <w:docPart w:val="CFFA52BD882C4D3B9823F74FCFC02837"/>
            </w:placeholder>
            <w:showingPlcHdr/>
          </w:sdtPr>
          <w:sdtEndPr/>
          <w:sdtContent>
            <w:tc>
              <w:tcPr>
                <w:tcW w:w="2526" w:type="dxa"/>
                <w:shd w:val="clear" w:color="auto" w:fill="auto"/>
              </w:tcPr>
              <w:p w14:paraId="2EFDF07C" w14:textId="77777777" w:rsidR="008C5D41" w:rsidRDefault="008C5D41" w:rsidP="0098776C">
                <w:pPr>
                  <w:jc w:val="center"/>
                </w:pPr>
                <w:r w:rsidRPr="005572BB">
                  <w:rPr>
                    <w:rStyle w:val="PlaceholderText"/>
                  </w:rPr>
                  <w:t>Click here to enter text.</w:t>
                </w:r>
              </w:p>
            </w:tc>
          </w:sdtContent>
        </w:sdt>
      </w:tr>
      <w:tr w:rsidR="00B94A22" w:rsidRPr="00355735" w14:paraId="1F9BCCF2" w14:textId="77777777" w:rsidTr="00E260D0">
        <w:tc>
          <w:tcPr>
            <w:tcW w:w="2895" w:type="dxa"/>
            <w:shd w:val="clear" w:color="auto" w:fill="auto"/>
          </w:tcPr>
          <w:p w14:paraId="6512DA92" w14:textId="46D4F24D" w:rsidR="00B94A22" w:rsidRPr="00355735" w:rsidRDefault="00B94A22" w:rsidP="00E260D0">
            <w:pPr>
              <w:ind w:left="-11"/>
              <w:rPr>
                <w:rFonts w:cs="Arial"/>
              </w:rPr>
            </w:pPr>
            <w:r w:rsidRPr="00355735">
              <w:rPr>
                <w:rStyle w:val="Level11"/>
                <w:sz w:val="22"/>
                <w:szCs w:val="22"/>
              </w:rPr>
              <w:t>Assembl</w:t>
            </w:r>
            <w:r>
              <w:rPr>
                <w:rStyle w:val="Level11"/>
                <w:sz w:val="22"/>
                <w:szCs w:val="22"/>
              </w:rPr>
              <w:t>ing</w:t>
            </w:r>
            <w:r w:rsidRPr="00355735">
              <w:rPr>
                <w:rStyle w:val="Level11"/>
                <w:sz w:val="22"/>
                <w:szCs w:val="22"/>
              </w:rPr>
              <w:t xml:space="preserve"> and work</w:t>
            </w:r>
            <w:r>
              <w:rPr>
                <w:rStyle w:val="Level11"/>
                <w:sz w:val="22"/>
                <w:szCs w:val="22"/>
              </w:rPr>
              <w:t>ing</w:t>
            </w:r>
            <w:r w:rsidRPr="00355735">
              <w:rPr>
                <w:rStyle w:val="Level11"/>
                <w:sz w:val="22"/>
                <w:szCs w:val="22"/>
              </w:rPr>
              <w:t xml:space="preserve"> with a team to evaluate and identify workplace causes of injury and illness</w:t>
            </w:r>
            <w:r w:rsidR="00E260D0">
              <w:rPr>
                <w:rStyle w:val="Level11"/>
                <w:sz w:val="22"/>
                <w:szCs w:val="22"/>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iv</w:t>
            </w:r>
            <w:r w:rsidRPr="00355735">
              <w:rPr>
                <w:rFonts w:cs="Arial"/>
                <w:bCs/>
                <w:color w:val="000000"/>
              </w:rPr>
              <w:t>)]</w:t>
            </w:r>
          </w:p>
        </w:tc>
        <w:sdt>
          <w:sdtPr>
            <w:rPr>
              <w:rFonts w:cs="Arial"/>
              <w:bCs/>
            </w:rPr>
            <w:id w:val="1183548617"/>
            <w:lock w:val="sdtLocked"/>
            <w:placeholder>
              <w:docPart w:val="29B8460B141E4627ADDA2A5096DA53D7"/>
            </w:placeholder>
            <w:showingPlcHdr/>
          </w:sdtPr>
          <w:sdtEndPr/>
          <w:sdtContent>
            <w:tc>
              <w:tcPr>
                <w:tcW w:w="705" w:type="dxa"/>
                <w:shd w:val="clear" w:color="auto" w:fill="auto"/>
              </w:tcPr>
              <w:p w14:paraId="1F580528" w14:textId="77777777" w:rsidR="00B94A22" w:rsidRDefault="00B94A22" w:rsidP="0098776C">
                <w:pPr>
                  <w:jc w:val="center"/>
                </w:pPr>
                <w:r w:rsidRPr="00C10649">
                  <w:rPr>
                    <w:rStyle w:val="PlaceholderText"/>
                  </w:rPr>
                  <w:t>#</w:t>
                </w:r>
              </w:p>
            </w:tc>
          </w:sdtContent>
        </w:sdt>
        <w:sdt>
          <w:sdtPr>
            <w:rPr>
              <w:rFonts w:cs="Arial"/>
              <w:bCs/>
            </w:rPr>
            <w:id w:val="1958832387"/>
            <w:lock w:val="sdtLocked"/>
            <w:placeholder>
              <w:docPart w:val="BA7A8E3076F8436F84FB2D80AC68C18C"/>
            </w:placeholder>
            <w:showingPlcHdr/>
          </w:sdtPr>
          <w:sdtEndPr/>
          <w:sdtContent>
            <w:tc>
              <w:tcPr>
                <w:tcW w:w="3600" w:type="dxa"/>
              </w:tcPr>
              <w:p w14:paraId="0DBCAB1D" w14:textId="0438FACE" w:rsidR="00B94A22" w:rsidRDefault="00B94A22" w:rsidP="0098776C">
                <w:pPr>
                  <w:jc w:val="center"/>
                </w:pPr>
                <w:r w:rsidRPr="005572BB">
                  <w:rPr>
                    <w:rStyle w:val="PlaceholderText"/>
                  </w:rPr>
                  <w:t>Click here to enter text.</w:t>
                </w:r>
              </w:p>
            </w:tc>
          </w:sdtContent>
        </w:sdt>
        <w:sdt>
          <w:sdtPr>
            <w:rPr>
              <w:rFonts w:cs="Arial"/>
              <w:bCs/>
            </w:rPr>
            <w:id w:val="698290392"/>
            <w:lock w:val="sdtLocked"/>
            <w:placeholder>
              <w:docPart w:val="83944E13284F4412BE7A7F17839A8373"/>
            </w:placeholder>
            <w:showingPlcHdr/>
          </w:sdtPr>
          <w:sdtEndPr/>
          <w:sdtContent>
            <w:tc>
              <w:tcPr>
                <w:tcW w:w="2526" w:type="dxa"/>
                <w:shd w:val="clear" w:color="auto" w:fill="auto"/>
              </w:tcPr>
              <w:p w14:paraId="19FD25B2" w14:textId="77777777" w:rsidR="00B94A22" w:rsidRDefault="00B94A22" w:rsidP="0098776C">
                <w:pPr>
                  <w:jc w:val="center"/>
                </w:pPr>
                <w:r w:rsidRPr="005572BB">
                  <w:rPr>
                    <w:rStyle w:val="PlaceholderText"/>
                  </w:rPr>
                  <w:t>Click here to enter text.</w:t>
                </w:r>
              </w:p>
            </w:tc>
          </w:sdtContent>
        </w:sdt>
      </w:tr>
      <w:tr w:rsidR="00B94A22" w:rsidRPr="00355735" w14:paraId="5737F54C" w14:textId="77777777" w:rsidTr="00E260D0">
        <w:tc>
          <w:tcPr>
            <w:tcW w:w="2895" w:type="dxa"/>
            <w:shd w:val="clear" w:color="auto" w:fill="auto"/>
          </w:tcPr>
          <w:p w14:paraId="6B7280C7" w14:textId="248A39CF" w:rsidR="00B94A22" w:rsidRPr="00355735" w:rsidRDefault="00B94A22" w:rsidP="00E260D0">
            <w:pPr>
              <w:ind w:left="-11"/>
              <w:rPr>
                <w:rStyle w:val="Level11"/>
                <w:sz w:val="22"/>
                <w:szCs w:val="22"/>
              </w:rPr>
            </w:pPr>
            <w:r>
              <w:rPr>
                <w:rStyle w:val="Level11"/>
                <w:sz w:val="22"/>
                <w:szCs w:val="22"/>
              </w:rPr>
              <w:t>Conducting a real or simulated walk-through to identify and mitigate hazards and relay this information to worksite administration</w:t>
            </w:r>
            <w:r w:rsidR="00E260D0">
              <w:rPr>
                <w:rStyle w:val="Level11"/>
                <w:sz w:val="22"/>
                <w:szCs w:val="22"/>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w:t>
            </w:r>
            <w:r w:rsidRPr="00355735">
              <w:rPr>
                <w:rFonts w:cs="Arial"/>
                <w:bCs/>
                <w:color w:val="000000"/>
              </w:rPr>
              <w:t>)]</w:t>
            </w:r>
          </w:p>
        </w:tc>
        <w:sdt>
          <w:sdtPr>
            <w:rPr>
              <w:rFonts w:cs="Arial"/>
              <w:bCs/>
            </w:rPr>
            <w:id w:val="-2060936778"/>
            <w:placeholder>
              <w:docPart w:val="AF23F90DE3204DF89093BCF890BC933C"/>
            </w:placeholder>
            <w:showingPlcHdr/>
          </w:sdtPr>
          <w:sdtEndPr/>
          <w:sdtContent>
            <w:tc>
              <w:tcPr>
                <w:tcW w:w="705" w:type="dxa"/>
                <w:shd w:val="clear" w:color="auto" w:fill="auto"/>
              </w:tcPr>
              <w:p w14:paraId="22C342B0" w14:textId="60BE20AA" w:rsidR="00B94A22" w:rsidRDefault="00B94A22" w:rsidP="0098776C">
                <w:pPr>
                  <w:jc w:val="center"/>
                  <w:rPr>
                    <w:rFonts w:cs="Arial"/>
                    <w:bCs/>
                  </w:rPr>
                </w:pPr>
                <w:r w:rsidRPr="00C10649">
                  <w:rPr>
                    <w:rStyle w:val="PlaceholderText"/>
                  </w:rPr>
                  <w:t>#</w:t>
                </w:r>
              </w:p>
            </w:tc>
          </w:sdtContent>
        </w:sdt>
        <w:sdt>
          <w:sdtPr>
            <w:rPr>
              <w:rFonts w:cs="Arial"/>
              <w:bCs/>
            </w:rPr>
            <w:id w:val="795178359"/>
            <w:placeholder>
              <w:docPart w:val="3D15040C3FD54FF3ADB3FFC7956FD6FE"/>
            </w:placeholder>
            <w:showingPlcHdr/>
          </w:sdtPr>
          <w:sdtEndPr/>
          <w:sdtContent>
            <w:tc>
              <w:tcPr>
                <w:tcW w:w="3600" w:type="dxa"/>
              </w:tcPr>
              <w:p w14:paraId="37E21F19" w14:textId="1DE8B383" w:rsidR="00B94A22" w:rsidRDefault="00B94A22" w:rsidP="0098776C">
                <w:pPr>
                  <w:jc w:val="center"/>
                  <w:rPr>
                    <w:rFonts w:cs="Arial"/>
                    <w:bCs/>
                  </w:rPr>
                </w:pPr>
                <w:r w:rsidRPr="005572BB">
                  <w:rPr>
                    <w:rStyle w:val="PlaceholderText"/>
                  </w:rPr>
                  <w:t>Click here to enter text.</w:t>
                </w:r>
              </w:p>
            </w:tc>
          </w:sdtContent>
        </w:sdt>
        <w:sdt>
          <w:sdtPr>
            <w:rPr>
              <w:rFonts w:cs="Arial"/>
              <w:bCs/>
            </w:rPr>
            <w:id w:val="-1472900569"/>
            <w:placeholder>
              <w:docPart w:val="995D662B342E467AAB1A402C3DE4AD2C"/>
            </w:placeholder>
            <w:showingPlcHdr/>
          </w:sdtPr>
          <w:sdtEndPr/>
          <w:sdtContent>
            <w:tc>
              <w:tcPr>
                <w:tcW w:w="2526" w:type="dxa"/>
                <w:shd w:val="clear" w:color="auto" w:fill="auto"/>
              </w:tcPr>
              <w:p w14:paraId="78CFCEA8" w14:textId="21CBC5A9" w:rsidR="00B94A22" w:rsidRDefault="00B94A22" w:rsidP="0098776C">
                <w:pPr>
                  <w:jc w:val="center"/>
                  <w:rPr>
                    <w:rFonts w:cs="Arial"/>
                    <w:bCs/>
                  </w:rPr>
                </w:pPr>
                <w:r w:rsidRPr="005572BB">
                  <w:rPr>
                    <w:rStyle w:val="PlaceholderText"/>
                  </w:rPr>
                  <w:t>Click here to enter text.</w:t>
                </w:r>
              </w:p>
            </w:tc>
          </w:sdtContent>
        </w:sdt>
      </w:tr>
      <w:tr w:rsidR="00B94A22" w:rsidRPr="00355735" w14:paraId="4C0FBECE" w14:textId="77777777" w:rsidTr="00E260D0">
        <w:tc>
          <w:tcPr>
            <w:tcW w:w="2895" w:type="dxa"/>
            <w:shd w:val="clear" w:color="auto" w:fill="auto"/>
          </w:tcPr>
          <w:p w14:paraId="2886AFB0" w14:textId="3F3E661E" w:rsidR="00B94A22" w:rsidRDefault="00B94A22" w:rsidP="00E260D0">
            <w:pPr>
              <w:ind w:left="349"/>
              <w:rPr>
                <w:rStyle w:val="Level11"/>
                <w:sz w:val="22"/>
                <w:szCs w:val="22"/>
              </w:rPr>
            </w:pPr>
            <w:r>
              <w:rPr>
                <w:rStyle w:val="Level11"/>
                <w:sz w:val="22"/>
                <w:szCs w:val="22"/>
              </w:rPr>
              <w:t>Applying toxicologic and risk assessment principles in the evaluation of hazards</w:t>
            </w:r>
            <w:r w:rsidR="00E260D0">
              <w:rPr>
                <w:rStyle w:val="Level11"/>
                <w:sz w:val="22"/>
                <w:szCs w:val="22"/>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w:t>
            </w:r>
            <w:r w:rsidRPr="00355735">
              <w:rPr>
                <w:rFonts w:cs="Arial"/>
                <w:bCs/>
                <w:color w:val="000000"/>
              </w:rPr>
              <w:t>)</w:t>
            </w:r>
            <w:r>
              <w:rPr>
                <w:rFonts w:cs="Arial"/>
                <w:bCs/>
                <w:color w:val="000000"/>
              </w:rPr>
              <w:t>.(a)</w:t>
            </w:r>
            <w:r w:rsidRPr="00355735">
              <w:rPr>
                <w:rFonts w:cs="Arial"/>
                <w:bCs/>
                <w:color w:val="000000"/>
              </w:rPr>
              <w:t>]</w:t>
            </w:r>
          </w:p>
        </w:tc>
        <w:sdt>
          <w:sdtPr>
            <w:rPr>
              <w:rFonts w:cs="Arial"/>
              <w:bCs/>
            </w:rPr>
            <w:id w:val="1043950336"/>
            <w:placeholder>
              <w:docPart w:val="D5FB0DB8AC804891AE3CE71A0D5F3450"/>
            </w:placeholder>
            <w:showingPlcHdr/>
          </w:sdtPr>
          <w:sdtEndPr/>
          <w:sdtContent>
            <w:tc>
              <w:tcPr>
                <w:tcW w:w="705" w:type="dxa"/>
                <w:shd w:val="clear" w:color="auto" w:fill="auto"/>
              </w:tcPr>
              <w:p w14:paraId="520EC522" w14:textId="75416AE4" w:rsidR="00B94A22" w:rsidRDefault="00B94A22" w:rsidP="0098776C">
                <w:pPr>
                  <w:jc w:val="center"/>
                  <w:rPr>
                    <w:rFonts w:cs="Arial"/>
                    <w:bCs/>
                  </w:rPr>
                </w:pPr>
                <w:r w:rsidRPr="00C10649">
                  <w:rPr>
                    <w:rStyle w:val="PlaceholderText"/>
                  </w:rPr>
                  <w:t>#</w:t>
                </w:r>
              </w:p>
            </w:tc>
          </w:sdtContent>
        </w:sdt>
        <w:sdt>
          <w:sdtPr>
            <w:rPr>
              <w:rFonts w:cs="Arial"/>
              <w:bCs/>
            </w:rPr>
            <w:id w:val="782615050"/>
            <w:placeholder>
              <w:docPart w:val="E741F8549E64432797574D3375C39FFD"/>
            </w:placeholder>
            <w:showingPlcHdr/>
          </w:sdtPr>
          <w:sdtEndPr/>
          <w:sdtContent>
            <w:tc>
              <w:tcPr>
                <w:tcW w:w="3600" w:type="dxa"/>
              </w:tcPr>
              <w:p w14:paraId="1BAD8D29" w14:textId="11E04D1F" w:rsidR="00B94A22" w:rsidRDefault="00B94A22" w:rsidP="0098776C">
                <w:pPr>
                  <w:jc w:val="center"/>
                  <w:rPr>
                    <w:rFonts w:cs="Arial"/>
                    <w:bCs/>
                  </w:rPr>
                </w:pPr>
                <w:r w:rsidRPr="005572BB">
                  <w:rPr>
                    <w:rStyle w:val="PlaceholderText"/>
                  </w:rPr>
                  <w:t>Click here to enter text.</w:t>
                </w:r>
              </w:p>
            </w:tc>
          </w:sdtContent>
        </w:sdt>
        <w:sdt>
          <w:sdtPr>
            <w:rPr>
              <w:rFonts w:cs="Arial"/>
              <w:bCs/>
            </w:rPr>
            <w:id w:val="1401102721"/>
            <w:placeholder>
              <w:docPart w:val="E699766AAF8940618F79806FF919242B"/>
            </w:placeholder>
            <w:showingPlcHdr/>
          </w:sdtPr>
          <w:sdtEndPr/>
          <w:sdtContent>
            <w:tc>
              <w:tcPr>
                <w:tcW w:w="2526" w:type="dxa"/>
                <w:shd w:val="clear" w:color="auto" w:fill="auto"/>
              </w:tcPr>
              <w:p w14:paraId="6C0D0F45" w14:textId="3E5DD026" w:rsidR="00B94A22" w:rsidRDefault="00B94A22" w:rsidP="0098776C">
                <w:pPr>
                  <w:jc w:val="center"/>
                  <w:rPr>
                    <w:rFonts w:cs="Arial"/>
                    <w:bCs/>
                  </w:rPr>
                </w:pPr>
                <w:r w:rsidRPr="005572BB">
                  <w:rPr>
                    <w:rStyle w:val="PlaceholderText"/>
                  </w:rPr>
                  <w:t>Click here to enter text.</w:t>
                </w:r>
              </w:p>
            </w:tc>
          </w:sdtContent>
        </w:sdt>
      </w:tr>
      <w:tr w:rsidR="00B94A22" w:rsidRPr="00355735" w14:paraId="0F5AAEAA" w14:textId="77777777" w:rsidTr="00E260D0">
        <w:tc>
          <w:tcPr>
            <w:tcW w:w="2895" w:type="dxa"/>
            <w:shd w:val="clear" w:color="auto" w:fill="auto"/>
          </w:tcPr>
          <w:p w14:paraId="15EF503D" w14:textId="2A3F597D" w:rsidR="00B94A22" w:rsidRPr="00355735" w:rsidRDefault="00B94A22" w:rsidP="00E260D0">
            <w:pPr>
              <w:rPr>
                <w:rFonts w:cs="Arial"/>
              </w:rPr>
            </w:pPr>
            <w:r w:rsidRPr="00355735">
              <w:rPr>
                <w:rStyle w:val="Level11"/>
                <w:sz w:val="22"/>
                <w:szCs w:val="22"/>
              </w:rPr>
              <w:t>Develop</w:t>
            </w:r>
            <w:r>
              <w:rPr>
                <w:rStyle w:val="Level11"/>
                <w:sz w:val="22"/>
                <w:szCs w:val="22"/>
              </w:rPr>
              <w:t>ing</w:t>
            </w:r>
            <w:r w:rsidRPr="00355735">
              <w:rPr>
                <w:rStyle w:val="Level11"/>
                <w:sz w:val="22"/>
                <w:szCs w:val="22"/>
              </w:rPr>
              <w:t xml:space="preserve"> plans in response to sentinel events using primary, secondary, and tertiary prevention methods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vi</w:t>
            </w:r>
            <w:r w:rsidRPr="00355735">
              <w:rPr>
                <w:rFonts w:cs="Arial"/>
                <w:bCs/>
                <w:color w:val="000000"/>
              </w:rPr>
              <w:t>)]</w:t>
            </w:r>
          </w:p>
        </w:tc>
        <w:sdt>
          <w:sdtPr>
            <w:rPr>
              <w:rFonts w:cs="Arial"/>
              <w:bCs/>
            </w:rPr>
            <w:id w:val="2023350766"/>
            <w:lock w:val="sdtLocked"/>
            <w:placeholder>
              <w:docPart w:val="BD3C0B5C0CE6456BB94BDEBC3F371B58"/>
            </w:placeholder>
            <w:showingPlcHdr/>
          </w:sdtPr>
          <w:sdtEndPr/>
          <w:sdtContent>
            <w:tc>
              <w:tcPr>
                <w:tcW w:w="705" w:type="dxa"/>
                <w:shd w:val="clear" w:color="auto" w:fill="auto"/>
              </w:tcPr>
              <w:p w14:paraId="18E5E7CA" w14:textId="77777777" w:rsidR="00B94A22" w:rsidRDefault="00B94A22" w:rsidP="0098776C">
                <w:pPr>
                  <w:jc w:val="center"/>
                </w:pPr>
                <w:r w:rsidRPr="00C10649">
                  <w:rPr>
                    <w:rStyle w:val="PlaceholderText"/>
                  </w:rPr>
                  <w:t>#</w:t>
                </w:r>
              </w:p>
            </w:tc>
          </w:sdtContent>
        </w:sdt>
        <w:sdt>
          <w:sdtPr>
            <w:rPr>
              <w:rFonts w:cs="Arial"/>
              <w:bCs/>
            </w:rPr>
            <w:id w:val="-638571993"/>
            <w:lock w:val="sdtLocked"/>
            <w:placeholder>
              <w:docPart w:val="9CA05AFDCCAD4CD8B4AD13D7D8A2D69B"/>
            </w:placeholder>
            <w:showingPlcHdr/>
          </w:sdtPr>
          <w:sdtEndPr/>
          <w:sdtContent>
            <w:tc>
              <w:tcPr>
                <w:tcW w:w="3600" w:type="dxa"/>
              </w:tcPr>
              <w:p w14:paraId="7C8496A2" w14:textId="33F875F5" w:rsidR="00B94A22" w:rsidRDefault="00B94A22" w:rsidP="0098776C">
                <w:pPr>
                  <w:jc w:val="center"/>
                </w:pPr>
                <w:r w:rsidRPr="005572BB">
                  <w:rPr>
                    <w:rStyle w:val="PlaceholderText"/>
                  </w:rPr>
                  <w:t>Click here to enter text.</w:t>
                </w:r>
              </w:p>
            </w:tc>
          </w:sdtContent>
        </w:sdt>
        <w:sdt>
          <w:sdtPr>
            <w:rPr>
              <w:rFonts w:cs="Arial"/>
              <w:bCs/>
            </w:rPr>
            <w:id w:val="606704201"/>
            <w:lock w:val="sdtLocked"/>
            <w:placeholder>
              <w:docPart w:val="34948434EEFF41E3A4070BD697E10E00"/>
            </w:placeholder>
            <w:showingPlcHdr/>
          </w:sdtPr>
          <w:sdtEndPr/>
          <w:sdtContent>
            <w:tc>
              <w:tcPr>
                <w:tcW w:w="2526" w:type="dxa"/>
                <w:shd w:val="clear" w:color="auto" w:fill="auto"/>
              </w:tcPr>
              <w:p w14:paraId="0593BA31" w14:textId="77777777" w:rsidR="00B94A22" w:rsidRDefault="00B94A22" w:rsidP="0098776C">
                <w:pPr>
                  <w:jc w:val="center"/>
                </w:pPr>
                <w:r w:rsidRPr="005572BB">
                  <w:rPr>
                    <w:rStyle w:val="PlaceholderText"/>
                  </w:rPr>
                  <w:t>Click here to enter text.</w:t>
                </w:r>
              </w:p>
            </w:tc>
          </w:sdtContent>
        </w:sdt>
      </w:tr>
      <w:tr w:rsidR="009A722C" w:rsidRPr="00355735" w14:paraId="62A5E63B" w14:textId="77777777" w:rsidTr="00E260D0">
        <w:tc>
          <w:tcPr>
            <w:tcW w:w="2895" w:type="dxa"/>
            <w:shd w:val="clear" w:color="auto" w:fill="auto"/>
          </w:tcPr>
          <w:p w14:paraId="7A3656EC" w14:textId="65CAA4C0" w:rsidR="009A722C" w:rsidRPr="00355735" w:rsidRDefault="009A722C" w:rsidP="009A722C">
            <w:pPr>
              <w:rPr>
                <w:rFonts w:cs="Arial"/>
              </w:rPr>
            </w:pPr>
            <w:r w:rsidRPr="00355735">
              <w:rPr>
                <w:rFonts w:cs="Arial"/>
              </w:rPr>
              <w:t xml:space="preserve">Managing the health status of individuals employed in diverse work </w:t>
            </w:r>
            <w:proofErr w:type="gramStart"/>
            <w:r w:rsidRPr="00355735">
              <w:rPr>
                <w:rFonts w:cs="Arial"/>
              </w:rPr>
              <w:t>settings</w:t>
            </w:r>
            <w:proofErr w:type="gramEnd"/>
          </w:p>
          <w:p w14:paraId="67C4B8C7" w14:textId="18D191EA" w:rsidR="009A722C" w:rsidRPr="00355735" w:rsidRDefault="009A722C" w:rsidP="009A722C">
            <w:pPr>
              <w:rPr>
                <w:rFonts w:cs="Arial"/>
                <w:iCs/>
              </w:rPr>
            </w:pP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w:t>
            </w:r>
            <w:r w:rsidR="00296CAF">
              <w:rPr>
                <w:rFonts w:cs="Arial"/>
                <w:bCs/>
                <w:color w:val="000000"/>
              </w:rPr>
              <w:t>d</w:t>
            </w:r>
            <w:r>
              <w:rPr>
                <w:rFonts w:cs="Arial"/>
                <w:bCs/>
                <w:color w:val="000000"/>
              </w:rPr>
              <w:t>).(</w:t>
            </w:r>
            <w:r w:rsidR="00296CAF">
              <w:rPr>
                <w:rFonts w:cs="Arial"/>
                <w:bCs/>
                <w:color w:val="000000"/>
              </w:rPr>
              <w:t>vi</w:t>
            </w:r>
            <w:r>
              <w:rPr>
                <w:rFonts w:cs="Arial"/>
                <w:bCs/>
                <w:color w:val="000000"/>
              </w:rPr>
              <w:t>i)</w:t>
            </w:r>
            <w:r w:rsidRPr="00355735">
              <w:rPr>
                <w:rFonts w:cs="Arial"/>
                <w:bCs/>
                <w:color w:val="000000"/>
              </w:rPr>
              <w:t>]</w:t>
            </w:r>
          </w:p>
        </w:tc>
        <w:sdt>
          <w:sdtPr>
            <w:rPr>
              <w:rFonts w:cs="Arial"/>
              <w:bCs/>
            </w:rPr>
            <w:id w:val="1313980880"/>
            <w:lock w:val="sdtLocked"/>
            <w:placeholder>
              <w:docPart w:val="4AD5C92244DB4DF69D8D64CD1D9B158C"/>
            </w:placeholder>
            <w:showingPlcHdr/>
          </w:sdtPr>
          <w:sdtEndPr/>
          <w:sdtContent>
            <w:tc>
              <w:tcPr>
                <w:tcW w:w="705" w:type="dxa"/>
                <w:shd w:val="clear" w:color="auto" w:fill="auto"/>
              </w:tcPr>
              <w:p w14:paraId="00F18FD3" w14:textId="77777777" w:rsidR="009A722C" w:rsidRDefault="009A722C" w:rsidP="0098776C">
                <w:pPr>
                  <w:jc w:val="center"/>
                </w:pPr>
                <w:r w:rsidRPr="00C10649">
                  <w:rPr>
                    <w:rStyle w:val="PlaceholderText"/>
                  </w:rPr>
                  <w:t>#</w:t>
                </w:r>
              </w:p>
            </w:tc>
          </w:sdtContent>
        </w:sdt>
        <w:tc>
          <w:tcPr>
            <w:tcW w:w="3600" w:type="dxa"/>
          </w:tcPr>
          <w:sdt>
            <w:sdtPr>
              <w:rPr>
                <w:rFonts w:cs="Arial"/>
                <w:bCs/>
              </w:rPr>
              <w:id w:val="-1700916678"/>
              <w:lock w:val="sdtLocked"/>
              <w:placeholder>
                <w:docPart w:val="EAE7BBBF6DEA47BFB6951BAFF0E99369"/>
              </w:placeholder>
              <w:showingPlcHdr/>
            </w:sdtPr>
            <w:sdtEndPr/>
            <w:sdtContent>
              <w:p w14:paraId="172EED63" w14:textId="77777777" w:rsidR="009A722C" w:rsidRDefault="009A722C" w:rsidP="0098776C">
                <w:pPr>
                  <w:jc w:val="center"/>
                </w:pPr>
                <w:r w:rsidRPr="005572BB">
                  <w:rPr>
                    <w:rStyle w:val="PlaceholderText"/>
                  </w:rPr>
                  <w:t>Click here to enter text.</w:t>
                </w:r>
              </w:p>
            </w:sdtContent>
          </w:sdt>
          <w:p w14:paraId="5448EC83" w14:textId="5505B279" w:rsidR="009A722C" w:rsidRDefault="009A722C" w:rsidP="0098776C">
            <w:pPr>
              <w:jc w:val="center"/>
            </w:pPr>
          </w:p>
        </w:tc>
        <w:sdt>
          <w:sdtPr>
            <w:rPr>
              <w:rFonts w:cs="Arial"/>
              <w:bCs/>
            </w:rPr>
            <w:id w:val="-598023818"/>
            <w:lock w:val="sdtLocked"/>
            <w:placeholder>
              <w:docPart w:val="07D1B95F47D94E21A0E717B2A25B0A7B"/>
            </w:placeholder>
            <w:showingPlcHdr/>
          </w:sdtPr>
          <w:sdtEndPr/>
          <w:sdtContent>
            <w:tc>
              <w:tcPr>
                <w:tcW w:w="2526" w:type="dxa"/>
                <w:shd w:val="clear" w:color="auto" w:fill="auto"/>
              </w:tcPr>
              <w:p w14:paraId="0CA64B5D" w14:textId="77777777" w:rsidR="009A722C" w:rsidRDefault="009A722C" w:rsidP="0098776C">
                <w:pPr>
                  <w:jc w:val="center"/>
                </w:pPr>
                <w:r w:rsidRPr="005572BB">
                  <w:rPr>
                    <w:rStyle w:val="PlaceholderText"/>
                  </w:rPr>
                  <w:t>Click here to enter text.</w:t>
                </w:r>
              </w:p>
            </w:tc>
          </w:sdtContent>
        </w:sdt>
      </w:tr>
      <w:tr w:rsidR="00B94A22" w:rsidRPr="00355735" w14:paraId="092016B3" w14:textId="77777777" w:rsidTr="00E260D0">
        <w:tc>
          <w:tcPr>
            <w:tcW w:w="2895" w:type="dxa"/>
            <w:shd w:val="clear" w:color="auto" w:fill="auto"/>
          </w:tcPr>
          <w:p w14:paraId="35AF96AF" w14:textId="5602E76D" w:rsidR="00B94A22" w:rsidRPr="00355735" w:rsidRDefault="00B94A22" w:rsidP="00E260D0">
            <w:pPr>
              <w:ind w:left="360"/>
              <w:rPr>
                <w:rFonts w:cs="Arial"/>
                <w:iCs/>
              </w:rPr>
            </w:pPr>
            <w:r>
              <w:rPr>
                <w:rFonts w:cs="Arial"/>
              </w:rPr>
              <w:lastRenderedPageBreak/>
              <w:t>P</w:t>
            </w:r>
            <w:r w:rsidRPr="00355735">
              <w:rPr>
                <w:rFonts w:cs="Arial"/>
              </w:rPr>
              <w:t>reventing,</w:t>
            </w:r>
            <w:r w:rsidRPr="00270185">
              <w:rPr>
                <w:rFonts w:cs="Arial"/>
              </w:rPr>
              <w:t xml:space="preserve"> </w:t>
            </w:r>
            <w:r w:rsidRPr="00355735">
              <w:rPr>
                <w:rFonts w:cs="Arial"/>
              </w:rPr>
              <w:t>mitigating</w:t>
            </w:r>
            <w:r>
              <w:rPr>
                <w:rFonts w:cs="Arial"/>
              </w:rPr>
              <w:t>,</w:t>
            </w:r>
            <w:r w:rsidRPr="00355735">
              <w:rPr>
                <w:rFonts w:cs="Arial"/>
              </w:rPr>
              <w:t xml:space="preserve"> and managing medical problems of workers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vi</w:t>
            </w:r>
            <w:r w:rsidRPr="00355735">
              <w:rPr>
                <w:rFonts w:cs="Arial"/>
                <w:bCs/>
                <w:color w:val="000000"/>
              </w:rPr>
              <w:t>i)</w:t>
            </w:r>
            <w:r>
              <w:rPr>
                <w:rFonts w:cs="Arial"/>
                <w:bCs/>
                <w:color w:val="000000"/>
              </w:rPr>
              <w:t>.(a)</w:t>
            </w:r>
            <w:r w:rsidRPr="00355735">
              <w:rPr>
                <w:rFonts w:cs="Arial"/>
                <w:bCs/>
                <w:color w:val="000000"/>
              </w:rPr>
              <w:t>]</w:t>
            </w:r>
          </w:p>
        </w:tc>
        <w:sdt>
          <w:sdtPr>
            <w:rPr>
              <w:rFonts w:cs="Arial"/>
              <w:bCs/>
            </w:rPr>
            <w:id w:val="34003980"/>
            <w:lock w:val="sdtLocked"/>
            <w:placeholder>
              <w:docPart w:val="86A2AD4AB51F4DAE896A392E6B7621C0"/>
            </w:placeholder>
            <w:showingPlcHdr/>
          </w:sdtPr>
          <w:sdtEndPr/>
          <w:sdtContent>
            <w:tc>
              <w:tcPr>
                <w:tcW w:w="705" w:type="dxa"/>
                <w:shd w:val="clear" w:color="auto" w:fill="auto"/>
              </w:tcPr>
              <w:p w14:paraId="2C3499A8" w14:textId="77777777" w:rsidR="00B94A22" w:rsidRDefault="00B94A22" w:rsidP="0098776C">
                <w:pPr>
                  <w:jc w:val="center"/>
                </w:pPr>
                <w:r w:rsidRPr="00C10649">
                  <w:rPr>
                    <w:rStyle w:val="PlaceholderText"/>
                  </w:rPr>
                  <w:t>#</w:t>
                </w:r>
              </w:p>
            </w:tc>
          </w:sdtContent>
        </w:sdt>
        <w:tc>
          <w:tcPr>
            <w:tcW w:w="3600" w:type="dxa"/>
          </w:tcPr>
          <w:sdt>
            <w:sdtPr>
              <w:rPr>
                <w:rFonts w:cs="Arial"/>
                <w:bCs/>
              </w:rPr>
              <w:id w:val="-1945064020"/>
              <w:lock w:val="sdtLocked"/>
              <w:placeholder>
                <w:docPart w:val="A5AFA7E25BF84CF6B1F81A49ED612DED"/>
              </w:placeholder>
              <w:showingPlcHdr/>
            </w:sdtPr>
            <w:sdtEndPr/>
            <w:sdtContent>
              <w:p w14:paraId="61D0D94A" w14:textId="77777777" w:rsidR="00B94A22" w:rsidRDefault="00B94A22" w:rsidP="0098776C">
                <w:pPr>
                  <w:jc w:val="center"/>
                </w:pPr>
                <w:r w:rsidRPr="005572BB">
                  <w:rPr>
                    <w:rStyle w:val="PlaceholderText"/>
                  </w:rPr>
                  <w:t>Click here to enter text.</w:t>
                </w:r>
              </w:p>
            </w:sdtContent>
          </w:sdt>
          <w:p w14:paraId="4CCD7B13" w14:textId="475455E2" w:rsidR="00B94A22" w:rsidRDefault="00B94A22" w:rsidP="0098776C">
            <w:pPr>
              <w:jc w:val="center"/>
            </w:pPr>
          </w:p>
        </w:tc>
        <w:sdt>
          <w:sdtPr>
            <w:rPr>
              <w:rFonts w:cs="Arial"/>
              <w:bCs/>
            </w:rPr>
            <w:id w:val="1853297606"/>
            <w:lock w:val="sdtLocked"/>
            <w:placeholder>
              <w:docPart w:val="291AEE7924F14F60BC16120F949190FE"/>
            </w:placeholder>
            <w:showingPlcHdr/>
          </w:sdtPr>
          <w:sdtEndPr/>
          <w:sdtContent>
            <w:tc>
              <w:tcPr>
                <w:tcW w:w="2526" w:type="dxa"/>
                <w:shd w:val="clear" w:color="auto" w:fill="auto"/>
              </w:tcPr>
              <w:p w14:paraId="01F7590E" w14:textId="77777777" w:rsidR="00B94A22" w:rsidRDefault="00B94A22" w:rsidP="0098776C">
                <w:pPr>
                  <w:jc w:val="center"/>
                </w:pPr>
                <w:r w:rsidRPr="005572BB">
                  <w:rPr>
                    <w:rStyle w:val="PlaceholderText"/>
                  </w:rPr>
                  <w:t>Click here to enter text.</w:t>
                </w:r>
              </w:p>
            </w:tc>
          </w:sdtContent>
        </w:sdt>
      </w:tr>
      <w:tr w:rsidR="00B94A22" w:rsidRPr="00355735" w14:paraId="62786B49" w14:textId="77777777" w:rsidTr="00E260D0">
        <w:tc>
          <w:tcPr>
            <w:tcW w:w="2895" w:type="dxa"/>
            <w:shd w:val="clear" w:color="auto" w:fill="auto"/>
          </w:tcPr>
          <w:p w14:paraId="1D6453C9" w14:textId="1CD39C60" w:rsidR="00B94A22" w:rsidRPr="00355735" w:rsidRDefault="00B94A22" w:rsidP="00E260D0">
            <w:pPr>
              <w:ind w:left="360"/>
              <w:rPr>
                <w:rFonts w:cs="Arial"/>
                <w:iCs/>
              </w:rPr>
            </w:pPr>
            <w:r>
              <w:rPr>
                <w:rFonts w:cs="Arial"/>
              </w:rPr>
              <w:t>U</w:t>
            </w:r>
            <w:r w:rsidRPr="00355735">
              <w:rPr>
                <w:rFonts w:cs="Arial"/>
              </w:rPr>
              <w:t>sing appropriate techniques to assess safe and unsafe work practices</w:t>
            </w:r>
            <w:r w:rsidR="00E260D0">
              <w:rPr>
                <w:rFonts w:cs="Arial"/>
                <w:bCs/>
                <w:color w:val="000000"/>
              </w:rPr>
              <w:t xml:space="preserve"> </w:t>
            </w:r>
            <w:r w:rsidRPr="00355735">
              <w:rPr>
                <w:rFonts w:cs="Arial"/>
                <w:bCs/>
                <w:color w:val="000000"/>
              </w:rPr>
              <w:t>[PR</w:t>
            </w:r>
            <w:r>
              <w:rPr>
                <w:rFonts w:cs="Arial"/>
                <w:bCs/>
                <w:color w:val="000000"/>
              </w:rPr>
              <w:t xml:space="preserve"> 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vi</w:t>
            </w:r>
            <w:r w:rsidRPr="00355735">
              <w:rPr>
                <w:rFonts w:cs="Arial"/>
                <w:bCs/>
                <w:color w:val="000000"/>
              </w:rPr>
              <w:t>i)</w:t>
            </w:r>
            <w:r>
              <w:rPr>
                <w:rFonts w:cs="Arial"/>
                <w:bCs/>
                <w:color w:val="000000"/>
              </w:rPr>
              <w:t>.(b)</w:t>
            </w:r>
            <w:r w:rsidRPr="00355735">
              <w:rPr>
                <w:rFonts w:cs="Arial"/>
                <w:bCs/>
                <w:color w:val="000000"/>
              </w:rPr>
              <w:t>]</w:t>
            </w:r>
          </w:p>
        </w:tc>
        <w:sdt>
          <w:sdtPr>
            <w:rPr>
              <w:rFonts w:cs="Arial"/>
              <w:bCs/>
            </w:rPr>
            <w:id w:val="1051202991"/>
            <w:lock w:val="sdtLocked"/>
            <w:placeholder>
              <w:docPart w:val="572828BDD4334B23976DE45D441191F5"/>
            </w:placeholder>
            <w:showingPlcHdr/>
          </w:sdtPr>
          <w:sdtEndPr/>
          <w:sdtContent>
            <w:tc>
              <w:tcPr>
                <w:tcW w:w="705" w:type="dxa"/>
                <w:shd w:val="clear" w:color="auto" w:fill="auto"/>
              </w:tcPr>
              <w:p w14:paraId="2CEF1256" w14:textId="77777777" w:rsidR="00B94A22" w:rsidRDefault="00B94A22" w:rsidP="0098776C">
                <w:pPr>
                  <w:jc w:val="center"/>
                </w:pPr>
                <w:r w:rsidRPr="00C10649">
                  <w:rPr>
                    <w:rStyle w:val="PlaceholderText"/>
                  </w:rPr>
                  <w:t>#</w:t>
                </w:r>
              </w:p>
            </w:tc>
          </w:sdtContent>
        </w:sdt>
        <w:tc>
          <w:tcPr>
            <w:tcW w:w="3600" w:type="dxa"/>
          </w:tcPr>
          <w:sdt>
            <w:sdtPr>
              <w:rPr>
                <w:rFonts w:cs="Arial"/>
                <w:bCs/>
              </w:rPr>
              <w:id w:val="1002007322"/>
              <w:lock w:val="sdtLocked"/>
              <w:placeholder>
                <w:docPart w:val="6B051C6DC9AF4C2A8D3495A7E835640D"/>
              </w:placeholder>
              <w:showingPlcHdr/>
            </w:sdtPr>
            <w:sdtEndPr/>
            <w:sdtContent>
              <w:p w14:paraId="60C97B90" w14:textId="77777777" w:rsidR="00B94A22" w:rsidRDefault="00B94A22" w:rsidP="0098776C">
                <w:pPr>
                  <w:jc w:val="center"/>
                </w:pPr>
                <w:r w:rsidRPr="005572BB">
                  <w:rPr>
                    <w:rStyle w:val="PlaceholderText"/>
                  </w:rPr>
                  <w:t>Click here to enter text.</w:t>
                </w:r>
              </w:p>
            </w:sdtContent>
          </w:sdt>
          <w:p w14:paraId="78985357" w14:textId="2F0F21A3" w:rsidR="00B94A22" w:rsidRDefault="00B94A22" w:rsidP="0098776C">
            <w:pPr>
              <w:jc w:val="center"/>
            </w:pPr>
          </w:p>
        </w:tc>
        <w:sdt>
          <w:sdtPr>
            <w:rPr>
              <w:rFonts w:cs="Arial"/>
              <w:bCs/>
            </w:rPr>
            <w:id w:val="-988855236"/>
            <w:lock w:val="sdtLocked"/>
            <w:placeholder>
              <w:docPart w:val="D9634BAC01C649ABB2702AEC627C7BF4"/>
            </w:placeholder>
            <w:showingPlcHdr/>
          </w:sdtPr>
          <w:sdtEndPr/>
          <w:sdtContent>
            <w:tc>
              <w:tcPr>
                <w:tcW w:w="2526" w:type="dxa"/>
                <w:shd w:val="clear" w:color="auto" w:fill="auto"/>
              </w:tcPr>
              <w:p w14:paraId="06C22E57" w14:textId="77777777" w:rsidR="00B94A22" w:rsidRDefault="00B94A22" w:rsidP="0098776C">
                <w:pPr>
                  <w:jc w:val="center"/>
                </w:pPr>
                <w:r w:rsidRPr="005572BB">
                  <w:rPr>
                    <w:rStyle w:val="PlaceholderText"/>
                  </w:rPr>
                  <w:t>Click here to enter text.</w:t>
                </w:r>
              </w:p>
            </w:tc>
          </w:sdtContent>
        </w:sdt>
      </w:tr>
      <w:tr w:rsidR="00B94A22" w:rsidRPr="00355735" w14:paraId="5BF491B3" w14:textId="77777777" w:rsidTr="00E260D0">
        <w:tc>
          <w:tcPr>
            <w:tcW w:w="2895" w:type="dxa"/>
            <w:shd w:val="clear" w:color="auto" w:fill="auto"/>
          </w:tcPr>
          <w:p w14:paraId="6258A4A4" w14:textId="689B1BC8" w:rsidR="00B94A22" w:rsidRPr="00355735" w:rsidRDefault="00B94A22" w:rsidP="00E260D0">
            <w:pPr>
              <w:rPr>
                <w:rFonts w:cs="Arial"/>
                <w:iCs/>
              </w:rPr>
            </w:pPr>
            <w:r w:rsidRPr="00355735">
              <w:rPr>
                <w:rFonts w:cs="Arial"/>
              </w:rPr>
              <w:t>Managing workers’ compensation insurance documentation and paperwork</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1).(d).(viii)</w:t>
            </w:r>
            <w:r w:rsidRPr="00355735">
              <w:rPr>
                <w:rFonts w:cs="Arial"/>
                <w:bCs/>
                <w:color w:val="000000"/>
              </w:rPr>
              <w:t>]</w:t>
            </w:r>
          </w:p>
        </w:tc>
        <w:sdt>
          <w:sdtPr>
            <w:rPr>
              <w:rFonts w:cs="Arial"/>
              <w:bCs/>
            </w:rPr>
            <w:id w:val="-603648063"/>
            <w:lock w:val="sdtLocked"/>
            <w:placeholder>
              <w:docPart w:val="71551593886D4212A729F19D847B1DEF"/>
            </w:placeholder>
            <w:showingPlcHdr/>
          </w:sdtPr>
          <w:sdtEndPr/>
          <w:sdtContent>
            <w:tc>
              <w:tcPr>
                <w:tcW w:w="705" w:type="dxa"/>
                <w:shd w:val="clear" w:color="auto" w:fill="auto"/>
              </w:tcPr>
              <w:p w14:paraId="7DB118B7" w14:textId="77777777" w:rsidR="00B94A22" w:rsidRDefault="00B94A22" w:rsidP="0098776C">
                <w:pPr>
                  <w:jc w:val="center"/>
                </w:pPr>
                <w:r w:rsidRPr="00C10649">
                  <w:rPr>
                    <w:rStyle w:val="PlaceholderText"/>
                  </w:rPr>
                  <w:t>#</w:t>
                </w:r>
              </w:p>
            </w:tc>
          </w:sdtContent>
        </w:sdt>
        <w:tc>
          <w:tcPr>
            <w:tcW w:w="3600" w:type="dxa"/>
          </w:tcPr>
          <w:sdt>
            <w:sdtPr>
              <w:rPr>
                <w:rFonts w:cs="Arial"/>
                <w:bCs/>
              </w:rPr>
              <w:id w:val="1550657064"/>
              <w:lock w:val="sdtLocked"/>
              <w:placeholder>
                <w:docPart w:val="7E547C8C681C41068987C9A1A776E540"/>
              </w:placeholder>
              <w:showingPlcHdr/>
            </w:sdtPr>
            <w:sdtEndPr/>
            <w:sdtContent>
              <w:p w14:paraId="17BDD57F" w14:textId="77777777" w:rsidR="00B94A22" w:rsidRDefault="00B94A22" w:rsidP="0098776C">
                <w:pPr>
                  <w:jc w:val="center"/>
                </w:pPr>
                <w:r w:rsidRPr="005572BB">
                  <w:rPr>
                    <w:rStyle w:val="PlaceholderText"/>
                  </w:rPr>
                  <w:t>Click here to enter text.</w:t>
                </w:r>
              </w:p>
            </w:sdtContent>
          </w:sdt>
          <w:p w14:paraId="513A4CF5" w14:textId="04408EE2" w:rsidR="00B94A22" w:rsidRDefault="00B94A22" w:rsidP="0098776C">
            <w:pPr>
              <w:jc w:val="center"/>
            </w:pPr>
          </w:p>
        </w:tc>
        <w:sdt>
          <w:sdtPr>
            <w:rPr>
              <w:rFonts w:cs="Arial"/>
              <w:bCs/>
            </w:rPr>
            <w:id w:val="724727452"/>
            <w:lock w:val="sdtLocked"/>
            <w:placeholder>
              <w:docPart w:val="69540D440CFF4B3B83A63DDC6FBDFDD6"/>
            </w:placeholder>
            <w:showingPlcHdr/>
          </w:sdtPr>
          <w:sdtEndPr/>
          <w:sdtContent>
            <w:tc>
              <w:tcPr>
                <w:tcW w:w="2526" w:type="dxa"/>
                <w:shd w:val="clear" w:color="auto" w:fill="auto"/>
              </w:tcPr>
              <w:p w14:paraId="44A7299F" w14:textId="77777777" w:rsidR="00B94A22" w:rsidRDefault="00B94A22" w:rsidP="0098776C">
                <w:pPr>
                  <w:jc w:val="center"/>
                </w:pPr>
                <w:r w:rsidRPr="005572BB">
                  <w:rPr>
                    <w:rStyle w:val="PlaceholderText"/>
                  </w:rPr>
                  <w:t>Click here to enter text.</w:t>
                </w:r>
              </w:p>
            </w:tc>
          </w:sdtContent>
        </w:sdt>
      </w:tr>
      <w:tr w:rsidR="00B94A22" w:rsidRPr="00355735" w14:paraId="50819F09" w14:textId="77777777" w:rsidTr="00E260D0">
        <w:tc>
          <w:tcPr>
            <w:tcW w:w="2895" w:type="dxa"/>
            <w:shd w:val="clear" w:color="auto" w:fill="auto"/>
          </w:tcPr>
          <w:p w14:paraId="50B06319" w14:textId="20A67FD3" w:rsidR="00B94A22" w:rsidRPr="00355735" w:rsidRDefault="00B94A22" w:rsidP="00E260D0">
            <w:pPr>
              <w:ind w:left="360"/>
              <w:rPr>
                <w:rFonts w:cs="Arial"/>
                <w:iCs/>
              </w:rPr>
            </w:pPr>
            <w:r w:rsidRPr="00355735">
              <w:rPr>
                <w:rFonts w:cs="Arial"/>
              </w:rPr>
              <w:t>Open, manage, and direct workers’ compensation treatment plans</w:t>
            </w:r>
            <w:r>
              <w:rPr>
                <w:rFonts w:cs="Arial"/>
              </w:rPr>
              <w:t>,</w:t>
            </w:r>
            <w:r w:rsidRPr="00355735">
              <w:rPr>
                <w:rFonts w:cs="Arial"/>
              </w:rPr>
              <w:t xml:space="preserve"> and close workers’ compensation injury/illness cases following the relevant state, federal, and public workers’ compensation insurance rules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viii</w:t>
            </w:r>
            <w:r w:rsidRPr="00355735">
              <w:rPr>
                <w:rFonts w:cs="Arial"/>
                <w:bCs/>
                <w:color w:val="000000"/>
              </w:rPr>
              <w:t>)</w:t>
            </w:r>
            <w:r>
              <w:rPr>
                <w:rFonts w:cs="Arial"/>
                <w:bCs/>
                <w:color w:val="000000"/>
              </w:rPr>
              <w:t>.(a)</w:t>
            </w:r>
            <w:r w:rsidRPr="00355735">
              <w:rPr>
                <w:rFonts w:cs="Arial"/>
                <w:bCs/>
                <w:color w:val="000000"/>
              </w:rPr>
              <w:t>]</w:t>
            </w:r>
          </w:p>
        </w:tc>
        <w:sdt>
          <w:sdtPr>
            <w:rPr>
              <w:rFonts w:cs="Arial"/>
              <w:bCs/>
            </w:rPr>
            <w:id w:val="1077248600"/>
            <w:lock w:val="sdtLocked"/>
            <w:placeholder>
              <w:docPart w:val="774E37FF5AED41F29FC0512A2334C725"/>
            </w:placeholder>
            <w:showingPlcHdr/>
          </w:sdtPr>
          <w:sdtEndPr/>
          <w:sdtContent>
            <w:tc>
              <w:tcPr>
                <w:tcW w:w="705" w:type="dxa"/>
                <w:shd w:val="clear" w:color="auto" w:fill="auto"/>
              </w:tcPr>
              <w:p w14:paraId="19D6A62D" w14:textId="77777777" w:rsidR="00B94A22" w:rsidRDefault="00B94A22" w:rsidP="0098776C">
                <w:pPr>
                  <w:jc w:val="center"/>
                </w:pPr>
                <w:r w:rsidRPr="00C10649">
                  <w:rPr>
                    <w:rStyle w:val="PlaceholderText"/>
                  </w:rPr>
                  <w:t>#</w:t>
                </w:r>
              </w:p>
            </w:tc>
          </w:sdtContent>
        </w:sdt>
        <w:tc>
          <w:tcPr>
            <w:tcW w:w="3600" w:type="dxa"/>
          </w:tcPr>
          <w:sdt>
            <w:sdtPr>
              <w:rPr>
                <w:rFonts w:cs="Arial"/>
                <w:bCs/>
              </w:rPr>
              <w:id w:val="957379927"/>
              <w:lock w:val="sdtLocked"/>
              <w:placeholder>
                <w:docPart w:val="7369DBD358CE4074B8A60A81B51520C4"/>
              </w:placeholder>
              <w:showingPlcHdr/>
            </w:sdtPr>
            <w:sdtEndPr/>
            <w:sdtContent>
              <w:p w14:paraId="3245A7D5" w14:textId="77777777" w:rsidR="00B94A22" w:rsidRDefault="00B94A22" w:rsidP="0098776C">
                <w:pPr>
                  <w:jc w:val="center"/>
                </w:pPr>
                <w:r w:rsidRPr="005572BB">
                  <w:rPr>
                    <w:rStyle w:val="PlaceholderText"/>
                  </w:rPr>
                  <w:t>Click here to enter text.</w:t>
                </w:r>
              </w:p>
            </w:sdtContent>
          </w:sdt>
          <w:p w14:paraId="7451A2B2" w14:textId="7A65AF20" w:rsidR="00B94A22" w:rsidRDefault="00B94A22" w:rsidP="0098776C">
            <w:pPr>
              <w:jc w:val="center"/>
            </w:pPr>
          </w:p>
        </w:tc>
        <w:sdt>
          <w:sdtPr>
            <w:rPr>
              <w:rFonts w:cs="Arial"/>
              <w:bCs/>
            </w:rPr>
            <w:id w:val="-568657811"/>
            <w:lock w:val="sdtLocked"/>
            <w:placeholder>
              <w:docPart w:val="632289DAA5AB4C3B926DEF820BA5E416"/>
            </w:placeholder>
            <w:showingPlcHdr/>
          </w:sdtPr>
          <w:sdtEndPr/>
          <w:sdtContent>
            <w:tc>
              <w:tcPr>
                <w:tcW w:w="2526" w:type="dxa"/>
                <w:shd w:val="clear" w:color="auto" w:fill="auto"/>
              </w:tcPr>
              <w:p w14:paraId="7ADB776E" w14:textId="77777777" w:rsidR="00B94A22" w:rsidRDefault="00B94A22" w:rsidP="0098776C">
                <w:pPr>
                  <w:jc w:val="center"/>
                </w:pPr>
                <w:r w:rsidRPr="005572BB">
                  <w:rPr>
                    <w:rStyle w:val="PlaceholderText"/>
                  </w:rPr>
                  <w:t>Click here to enter text.</w:t>
                </w:r>
              </w:p>
            </w:tc>
          </w:sdtContent>
        </w:sdt>
      </w:tr>
      <w:tr w:rsidR="00B94A22" w:rsidRPr="00355735" w14:paraId="39043C8C" w14:textId="77777777" w:rsidTr="00E260D0">
        <w:tc>
          <w:tcPr>
            <w:tcW w:w="2895" w:type="dxa"/>
            <w:shd w:val="clear" w:color="auto" w:fill="auto"/>
          </w:tcPr>
          <w:p w14:paraId="15AF0DEE" w14:textId="1A12B3AC" w:rsidR="00B94A22" w:rsidRPr="00355735" w:rsidRDefault="00B94A22" w:rsidP="00E260D0">
            <w:pPr>
              <w:ind w:left="360"/>
              <w:rPr>
                <w:rFonts w:cs="Arial"/>
              </w:rPr>
            </w:pPr>
            <w:r w:rsidRPr="00355735">
              <w:rPr>
                <w:rFonts w:cs="Arial"/>
              </w:rPr>
              <w:t>Apply evidence-based clinical practice guidelines in the treatment and management of workers’ compensation cases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w:t>
            </w:r>
            <w:r w:rsidRPr="00355735">
              <w:rPr>
                <w:rFonts w:cs="Arial"/>
                <w:bCs/>
                <w:color w:val="000000"/>
              </w:rPr>
              <w:t>(</w:t>
            </w:r>
            <w:r>
              <w:rPr>
                <w:rFonts w:cs="Arial"/>
                <w:bCs/>
                <w:color w:val="000000"/>
              </w:rPr>
              <w:t>viii</w:t>
            </w:r>
            <w:r w:rsidRPr="00355735">
              <w:rPr>
                <w:rFonts w:cs="Arial"/>
                <w:bCs/>
                <w:color w:val="000000"/>
              </w:rPr>
              <w:t>)</w:t>
            </w:r>
            <w:r>
              <w:rPr>
                <w:rFonts w:cs="Arial"/>
                <w:bCs/>
                <w:color w:val="000000"/>
              </w:rPr>
              <w:t>.(b)</w:t>
            </w:r>
            <w:r w:rsidRPr="00355735">
              <w:rPr>
                <w:rFonts w:cs="Arial"/>
                <w:bCs/>
                <w:color w:val="000000"/>
              </w:rPr>
              <w:t>]</w:t>
            </w:r>
          </w:p>
        </w:tc>
        <w:sdt>
          <w:sdtPr>
            <w:rPr>
              <w:rFonts w:cs="Arial"/>
              <w:bCs/>
            </w:rPr>
            <w:id w:val="-1037584195"/>
            <w:lock w:val="sdtLocked"/>
            <w:placeholder>
              <w:docPart w:val="0C4FE7BC35A34B598BFDA6792BC72B43"/>
            </w:placeholder>
            <w:showingPlcHdr/>
          </w:sdtPr>
          <w:sdtEndPr/>
          <w:sdtContent>
            <w:tc>
              <w:tcPr>
                <w:tcW w:w="705" w:type="dxa"/>
                <w:shd w:val="clear" w:color="auto" w:fill="auto"/>
              </w:tcPr>
              <w:p w14:paraId="77B62804" w14:textId="77777777" w:rsidR="00B94A22" w:rsidRDefault="00B94A22" w:rsidP="0098776C">
                <w:pPr>
                  <w:jc w:val="center"/>
                </w:pPr>
                <w:r w:rsidRPr="00C10649">
                  <w:rPr>
                    <w:rStyle w:val="PlaceholderText"/>
                  </w:rPr>
                  <w:t>#</w:t>
                </w:r>
              </w:p>
            </w:tc>
          </w:sdtContent>
        </w:sdt>
        <w:tc>
          <w:tcPr>
            <w:tcW w:w="3600" w:type="dxa"/>
          </w:tcPr>
          <w:sdt>
            <w:sdtPr>
              <w:rPr>
                <w:rFonts w:cs="Arial"/>
                <w:bCs/>
              </w:rPr>
              <w:id w:val="827093778"/>
              <w:lock w:val="sdtLocked"/>
              <w:placeholder>
                <w:docPart w:val="43B20EF3314146C1ADCE480862021714"/>
              </w:placeholder>
              <w:showingPlcHdr/>
            </w:sdtPr>
            <w:sdtEndPr/>
            <w:sdtContent>
              <w:p w14:paraId="79902440" w14:textId="77777777" w:rsidR="00B94A22" w:rsidRDefault="00B94A22" w:rsidP="0098776C">
                <w:pPr>
                  <w:jc w:val="center"/>
                </w:pPr>
                <w:r w:rsidRPr="005572BB">
                  <w:rPr>
                    <w:rStyle w:val="PlaceholderText"/>
                  </w:rPr>
                  <w:t>Click here to enter text.</w:t>
                </w:r>
              </w:p>
            </w:sdtContent>
          </w:sdt>
          <w:p w14:paraId="46820E88" w14:textId="41D7F133" w:rsidR="00B94A22" w:rsidRDefault="00B94A22" w:rsidP="0098776C">
            <w:pPr>
              <w:jc w:val="center"/>
            </w:pPr>
          </w:p>
        </w:tc>
        <w:sdt>
          <w:sdtPr>
            <w:rPr>
              <w:rFonts w:cs="Arial"/>
              <w:bCs/>
            </w:rPr>
            <w:id w:val="1553274809"/>
            <w:lock w:val="sdtLocked"/>
            <w:placeholder>
              <w:docPart w:val="F0A2CADAABD944108F233BF185367A23"/>
            </w:placeholder>
            <w:showingPlcHdr/>
          </w:sdtPr>
          <w:sdtEndPr/>
          <w:sdtContent>
            <w:tc>
              <w:tcPr>
                <w:tcW w:w="2526" w:type="dxa"/>
                <w:shd w:val="clear" w:color="auto" w:fill="auto"/>
              </w:tcPr>
              <w:p w14:paraId="06745C43" w14:textId="77777777" w:rsidR="00B94A22" w:rsidRDefault="00B94A22" w:rsidP="0098776C">
                <w:pPr>
                  <w:jc w:val="center"/>
                </w:pPr>
                <w:r w:rsidRPr="005572BB">
                  <w:rPr>
                    <w:rStyle w:val="PlaceholderText"/>
                  </w:rPr>
                  <w:t>Click here to enter text.</w:t>
                </w:r>
              </w:p>
            </w:tc>
          </w:sdtContent>
        </w:sdt>
      </w:tr>
      <w:tr w:rsidR="00BA3DD2" w:rsidRPr="00355735" w14:paraId="7DD8765E" w14:textId="77777777" w:rsidTr="00E260D0">
        <w:tc>
          <w:tcPr>
            <w:tcW w:w="2895" w:type="dxa"/>
            <w:shd w:val="clear" w:color="auto" w:fill="auto"/>
          </w:tcPr>
          <w:p w14:paraId="7BC9B5AB" w14:textId="3AE26BFA" w:rsidR="00BA3DD2" w:rsidRPr="00355735" w:rsidRDefault="00BA3DD2" w:rsidP="00E260D0">
            <w:pPr>
              <w:rPr>
                <w:rFonts w:cs="Arial"/>
              </w:rPr>
            </w:pPr>
            <w:r w:rsidRPr="00355735">
              <w:rPr>
                <w:rFonts w:cs="Arial"/>
              </w:rPr>
              <w:t>Participating in emergency preparedness programs in at least one workplace setting</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1).(d).(ix)</w:t>
            </w:r>
            <w:r w:rsidRPr="00355735">
              <w:rPr>
                <w:rFonts w:cs="Arial"/>
                <w:bCs/>
                <w:color w:val="000000"/>
              </w:rPr>
              <w:t>]</w:t>
            </w:r>
          </w:p>
        </w:tc>
        <w:sdt>
          <w:sdtPr>
            <w:rPr>
              <w:rFonts w:cs="Arial"/>
              <w:bCs/>
            </w:rPr>
            <w:id w:val="37254179"/>
            <w:lock w:val="sdtLocked"/>
            <w:placeholder>
              <w:docPart w:val="D4A510409D034B90B50D0E5C5A14F304"/>
            </w:placeholder>
            <w:showingPlcHdr/>
          </w:sdtPr>
          <w:sdtEndPr/>
          <w:sdtContent>
            <w:tc>
              <w:tcPr>
                <w:tcW w:w="705" w:type="dxa"/>
                <w:shd w:val="clear" w:color="auto" w:fill="auto"/>
              </w:tcPr>
              <w:p w14:paraId="044B49E0" w14:textId="77777777" w:rsidR="00BA3DD2" w:rsidRDefault="00BA3DD2" w:rsidP="0098776C">
                <w:pPr>
                  <w:jc w:val="center"/>
                </w:pPr>
                <w:r w:rsidRPr="00C10649">
                  <w:rPr>
                    <w:rStyle w:val="PlaceholderText"/>
                  </w:rPr>
                  <w:t>#</w:t>
                </w:r>
              </w:p>
            </w:tc>
          </w:sdtContent>
        </w:sdt>
        <w:tc>
          <w:tcPr>
            <w:tcW w:w="3600" w:type="dxa"/>
          </w:tcPr>
          <w:sdt>
            <w:sdtPr>
              <w:rPr>
                <w:rFonts w:cs="Arial"/>
                <w:bCs/>
              </w:rPr>
              <w:id w:val="-516164633"/>
              <w:lock w:val="sdtLocked"/>
              <w:placeholder>
                <w:docPart w:val="8EFEFEF6B38B45DBB009F313D8F65EE9"/>
              </w:placeholder>
              <w:showingPlcHdr/>
            </w:sdtPr>
            <w:sdtEndPr/>
            <w:sdtContent>
              <w:p w14:paraId="766C4CA3" w14:textId="77777777" w:rsidR="00BA3DD2" w:rsidRDefault="00BA3DD2" w:rsidP="0098776C">
                <w:pPr>
                  <w:jc w:val="center"/>
                </w:pPr>
                <w:r w:rsidRPr="005572BB">
                  <w:rPr>
                    <w:rStyle w:val="PlaceholderText"/>
                  </w:rPr>
                  <w:t>Click here to enter text.</w:t>
                </w:r>
              </w:p>
            </w:sdtContent>
          </w:sdt>
          <w:p w14:paraId="43B98601" w14:textId="665053E2" w:rsidR="00BA3DD2" w:rsidRDefault="00BA3DD2" w:rsidP="0098776C">
            <w:pPr>
              <w:jc w:val="center"/>
            </w:pPr>
          </w:p>
        </w:tc>
        <w:sdt>
          <w:sdtPr>
            <w:rPr>
              <w:rFonts w:cs="Arial"/>
              <w:bCs/>
            </w:rPr>
            <w:id w:val="1639766"/>
            <w:lock w:val="sdtLocked"/>
            <w:placeholder>
              <w:docPart w:val="302C5AA693EF4E6B9626C65FAF7628A3"/>
            </w:placeholder>
            <w:showingPlcHdr/>
          </w:sdtPr>
          <w:sdtEndPr/>
          <w:sdtContent>
            <w:tc>
              <w:tcPr>
                <w:tcW w:w="2526" w:type="dxa"/>
                <w:shd w:val="clear" w:color="auto" w:fill="auto"/>
              </w:tcPr>
              <w:p w14:paraId="3F56BE89" w14:textId="77777777" w:rsidR="00BA3DD2" w:rsidRDefault="00BA3DD2" w:rsidP="0098776C">
                <w:pPr>
                  <w:jc w:val="center"/>
                </w:pPr>
                <w:r w:rsidRPr="005572BB">
                  <w:rPr>
                    <w:rStyle w:val="PlaceholderText"/>
                  </w:rPr>
                  <w:t>Click here to enter text.</w:t>
                </w:r>
              </w:p>
            </w:tc>
          </w:sdtContent>
        </w:sdt>
      </w:tr>
    </w:tbl>
    <w:p w14:paraId="7441E3DD" w14:textId="0DFAFDC4" w:rsidR="00DA5143" w:rsidRPr="00355735" w:rsidRDefault="00DA5143" w:rsidP="00595731">
      <w:pPr>
        <w:numPr>
          <w:ilvl w:val="0"/>
          <w:numId w:val="29"/>
        </w:numPr>
        <w:spacing w:before="240"/>
        <w:ind w:left="360"/>
        <w:rPr>
          <w:rFonts w:cs="Arial"/>
          <w:bCs/>
          <w:color w:val="000000"/>
        </w:rPr>
      </w:pPr>
      <w:r w:rsidRPr="00355735">
        <w:rPr>
          <w:rFonts w:cs="Arial"/>
          <w:bCs/>
          <w:color w:val="000000"/>
        </w:rPr>
        <w:t xml:space="preserve">For programs with a concentration in </w:t>
      </w:r>
      <w:r w:rsidRPr="006356B1">
        <w:rPr>
          <w:rFonts w:cs="Arial"/>
          <w:b/>
          <w:bCs/>
          <w:color w:val="000000"/>
        </w:rPr>
        <w:t>public health and g</w:t>
      </w:r>
      <w:r w:rsidRPr="006663E8">
        <w:rPr>
          <w:rFonts w:cs="Arial"/>
          <w:b/>
          <w:bCs/>
          <w:color w:val="000000"/>
        </w:rPr>
        <w:t>eneral preventive medicine</w:t>
      </w:r>
      <w:r w:rsidRPr="00355735">
        <w:rPr>
          <w:rFonts w:cs="Arial"/>
          <w:bCs/>
          <w:color w:val="000000"/>
        </w:rPr>
        <w:t xml:space="preserve">, list the settings </w:t>
      </w:r>
      <w:r w:rsidR="008303AA">
        <w:rPr>
          <w:rFonts w:cs="Arial"/>
          <w:bCs/>
          <w:color w:val="000000"/>
        </w:rPr>
        <w:t xml:space="preserve">for, </w:t>
      </w:r>
      <w:r w:rsidRPr="00355735">
        <w:rPr>
          <w:rFonts w:cs="Arial"/>
          <w:bCs/>
          <w:color w:val="000000"/>
        </w:rPr>
        <w:t>and provide a description of</w:t>
      </w:r>
      <w:r w:rsidR="008303AA">
        <w:rPr>
          <w:rFonts w:cs="Arial"/>
          <w:bCs/>
          <w:color w:val="000000"/>
        </w:rPr>
        <w:t>,</w:t>
      </w:r>
      <w:r w:rsidRPr="00355735">
        <w:rPr>
          <w:rFonts w:cs="Arial"/>
          <w:bCs/>
          <w:color w:val="000000"/>
        </w:rPr>
        <w:t xml:space="preserve"> the learning activities designed for residents to </w:t>
      </w:r>
      <w:r w:rsidR="001E4CC7">
        <w:rPr>
          <w:rFonts w:cs="Arial"/>
          <w:bCs/>
          <w:color w:val="000000"/>
        </w:rPr>
        <w:t>demonstrate</w:t>
      </w:r>
      <w:r w:rsidR="001E4CC7" w:rsidRPr="00355735">
        <w:rPr>
          <w:rFonts w:cs="Arial"/>
          <w:bCs/>
          <w:color w:val="000000"/>
        </w:rPr>
        <w:t xml:space="preserve"> </w:t>
      </w:r>
      <w:r w:rsidR="006356B1">
        <w:rPr>
          <w:rFonts w:cs="Arial"/>
          <w:bCs/>
          <w:color w:val="000000"/>
        </w:rPr>
        <w:t>competence</w:t>
      </w:r>
      <w:r w:rsidR="006356B1" w:rsidRPr="00355735">
        <w:rPr>
          <w:rFonts w:cs="Arial"/>
          <w:bCs/>
          <w:color w:val="000000"/>
        </w:rPr>
        <w:t xml:space="preserve"> </w:t>
      </w:r>
      <w:r w:rsidRPr="00355735">
        <w:rPr>
          <w:rFonts w:cs="Arial"/>
          <w:bCs/>
          <w:color w:val="000000"/>
        </w:rPr>
        <w:t xml:space="preserve">in each of the </w:t>
      </w:r>
      <w:r w:rsidR="006356B1">
        <w:rPr>
          <w:rFonts w:cs="Arial"/>
          <w:bCs/>
          <w:color w:val="000000"/>
        </w:rPr>
        <w:t>following areas</w:t>
      </w:r>
      <w:r w:rsidRPr="00355735">
        <w:rPr>
          <w:rFonts w:cs="Arial"/>
          <w:bCs/>
          <w:color w:val="000000"/>
        </w:rPr>
        <w:t xml:space="preserve">. </w:t>
      </w:r>
      <w:r w:rsidR="008303AA">
        <w:rPr>
          <w:rFonts w:cs="Arial"/>
          <w:bCs/>
          <w:color w:val="000000"/>
        </w:rPr>
        <w:t>U</w:t>
      </w:r>
      <w:r w:rsidRPr="00355735">
        <w:rPr>
          <w:rFonts w:cs="Arial"/>
          <w:bCs/>
          <w:color w:val="000000"/>
        </w:rPr>
        <w:t>se the site number</w:t>
      </w:r>
      <w:r w:rsidR="008303AA">
        <w:rPr>
          <w:rFonts w:cs="Arial"/>
          <w:bCs/>
          <w:color w:val="000000"/>
        </w:rPr>
        <w:t>(s)</w:t>
      </w:r>
      <w:r w:rsidRPr="00355735">
        <w:rPr>
          <w:rFonts w:cs="Arial"/>
          <w:bCs/>
          <w:color w:val="000000"/>
        </w:rPr>
        <w:t xml:space="preserve"> from </w:t>
      </w:r>
      <w:r w:rsidR="006D2226">
        <w:rPr>
          <w:rFonts w:cs="Arial"/>
          <w:bCs/>
          <w:color w:val="000000"/>
        </w:rPr>
        <w:t>ADS</w:t>
      </w:r>
      <w:r w:rsidRPr="00355735">
        <w:rPr>
          <w:rFonts w:cs="Arial"/>
          <w:bCs/>
          <w:color w:val="000000"/>
        </w:rPr>
        <w:t xml:space="preserve">. In describing </w:t>
      </w:r>
      <w:r w:rsidR="008303AA">
        <w:rPr>
          <w:rFonts w:cs="Arial"/>
          <w:bCs/>
          <w:color w:val="000000"/>
        </w:rPr>
        <w:t>a</w:t>
      </w:r>
      <w:r w:rsidR="008303AA" w:rsidRPr="00355735">
        <w:rPr>
          <w:rFonts w:cs="Arial"/>
          <w:bCs/>
          <w:color w:val="000000"/>
        </w:rPr>
        <w:t xml:space="preserve"> </w:t>
      </w:r>
      <w:r w:rsidRPr="00355735">
        <w:rPr>
          <w:rFonts w:cs="Arial"/>
          <w:bCs/>
          <w:color w:val="000000"/>
        </w:rPr>
        <w:t>learning activity, indicate how the resident is actively engaged in the provision of patient care and/or preventive medic</w:t>
      </w:r>
      <w:r w:rsidR="006356B1">
        <w:rPr>
          <w:rFonts w:cs="Arial"/>
          <w:bCs/>
          <w:color w:val="000000"/>
        </w:rPr>
        <w:t>ine</w:t>
      </w:r>
      <w:r w:rsidRPr="00355735">
        <w:rPr>
          <w:rFonts w:cs="Arial"/>
          <w:bCs/>
          <w:color w:val="000000"/>
        </w:rPr>
        <w:t xml:space="preserve"> services. Also indicate the method used to </w:t>
      </w:r>
      <w:r w:rsidR="001E4CC7">
        <w:rPr>
          <w:rFonts w:cs="Arial"/>
          <w:bCs/>
          <w:color w:val="000000"/>
        </w:rPr>
        <w:t>assess</w:t>
      </w:r>
      <w:r w:rsidR="001E4CC7" w:rsidRPr="00355735">
        <w:rPr>
          <w:rFonts w:cs="Arial"/>
          <w:bCs/>
          <w:color w:val="000000"/>
        </w:rPr>
        <w:t xml:space="preserve"> </w:t>
      </w:r>
      <w:r w:rsidR="006356B1">
        <w:rPr>
          <w:rFonts w:cs="Arial"/>
          <w:bCs/>
          <w:color w:val="000000"/>
        </w:rPr>
        <w:t>competence</w:t>
      </w:r>
      <w:r w:rsidRPr="00355735">
        <w:rPr>
          <w:rFonts w:cs="Arial"/>
          <w:bCs/>
          <w:color w:val="000000"/>
        </w:rPr>
        <w:t>.</w:t>
      </w:r>
    </w:p>
    <w:p w14:paraId="1ECF8EE5" w14:textId="77777777" w:rsidR="00DA5143" w:rsidRPr="00355735" w:rsidRDefault="00DA5143" w:rsidP="00DA5143">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835"/>
        <w:gridCol w:w="707"/>
        <w:gridCol w:w="3600"/>
        <w:gridCol w:w="2526"/>
      </w:tblGrid>
      <w:tr w:rsidR="006356B1" w:rsidRPr="00355735" w14:paraId="50C0FD54" w14:textId="77777777" w:rsidTr="006356B1">
        <w:trPr>
          <w:trHeight w:val="172"/>
          <w:tblHeader/>
        </w:trPr>
        <w:tc>
          <w:tcPr>
            <w:tcW w:w="2835" w:type="dxa"/>
            <w:shd w:val="clear" w:color="auto" w:fill="auto"/>
            <w:vAlign w:val="bottom"/>
          </w:tcPr>
          <w:p w14:paraId="1BA9B98A" w14:textId="70E5EF27" w:rsidR="006356B1" w:rsidRPr="00355735" w:rsidRDefault="006356B1" w:rsidP="00EB700C">
            <w:pPr>
              <w:jc w:val="center"/>
              <w:rPr>
                <w:rFonts w:cs="Arial"/>
              </w:rPr>
            </w:pPr>
            <w:r>
              <w:rPr>
                <w:rFonts w:cs="Arial"/>
                <w:b/>
              </w:rPr>
              <w:t>Competency Area</w:t>
            </w:r>
          </w:p>
        </w:tc>
        <w:tc>
          <w:tcPr>
            <w:tcW w:w="707" w:type="dxa"/>
            <w:shd w:val="clear" w:color="auto" w:fill="auto"/>
            <w:vAlign w:val="bottom"/>
          </w:tcPr>
          <w:p w14:paraId="593FAE82" w14:textId="77777777" w:rsidR="006356B1" w:rsidRPr="00355735" w:rsidRDefault="006356B1" w:rsidP="00EB700C">
            <w:pPr>
              <w:jc w:val="center"/>
              <w:rPr>
                <w:rFonts w:cs="Arial"/>
                <w:bCs/>
                <w:color w:val="000000"/>
              </w:rPr>
            </w:pPr>
            <w:r w:rsidRPr="00355735">
              <w:rPr>
                <w:rFonts w:cs="Arial"/>
                <w:b/>
                <w:bCs/>
                <w:color w:val="000000"/>
              </w:rPr>
              <w:t>Site</w:t>
            </w:r>
            <w:r>
              <w:rPr>
                <w:rFonts w:cs="Arial"/>
                <w:b/>
                <w:bCs/>
                <w:color w:val="000000"/>
              </w:rPr>
              <w:t xml:space="preserve"> #</w:t>
            </w:r>
          </w:p>
        </w:tc>
        <w:tc>
          <w:tcPr>
            <w:tcW w:w="3600" w:type="dxa"/>
            <w:vAlign w:val="bottom"/>
          </w:tcPr>
          <w:p w14:paraId="7B16A716" w14:textId="4D727A61" w:rsidR="006356B1" w:rsidRPr="00355735" w:rsidRDefault="006356B1" w:rsidP="00EB700C">
            <w:pPr>
              <w:jc w:val="center"/>
              <w:rPr>
                <w:rFonts w:cs="Arial"/>
                <w:bCs/>
                <w:color w:val="000000"/>
              </w:rPr>
            </w:pPr>
            <w:r w:rsidRPr="00355735">
              <w:rPr>
                <w:rFonts w:cs="Arial"/>
                <w:b/>
                <w:bCs/>
                <w:color w:val="000000"/>
              </w:rPr>
              <w:t xml:space="preserve">Description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2F14EC7B" w14:textId="77777777" w:rsidR="006356B1" w:rsidRPr="00355735" w:rsidRDefault="006356B1" w:rsidP="00EB700C">
            <w:pPr>
              <w:jc w:val="center"/>
              <w:rPr>
                <w:rFonts w:cs="Arial"/>
                <w:bCs/>
                <w:color w:val="000000"/>
              </w:rPr>
            </w:pPr>
            <w:r>
              <w:rPr>
                <w:rFonts w:cs="Arial"/>
                <w:b/>
                <w:bCs/>
                <w:color w:val="000000"/>
              </w:rPr>
              <w:t xml:space="preserve">Assessment </w:t>
            </w:r>
            <w:r w:rsidRPr="00355735">
              <w:rPr>
                <w:rFonts w:cs="Arial"/>
                <w:b/>
                <w:bCs/>
                <w:color w:val="000000"/>
              </w:rPr>
              <w:t>Method</w:t>
            </w:r>
            <w:r>
              <w:rPr>
                <w:rFonts w:cs="Arial"/>
                <w:b/>
                <w:bCs/>
                <w:color w:val="000000"/>
              </w:rPr>
              <w:t>(s)</w:t>
            </w:r>
          </w:p>
        </w:tc>
      </w:tr>
      <w:tr w:rsidR="006356B1" w:rsidRPr="00355735" w14:paraId="389C1998" w14:textId="77777777" w:rsidTr="00EB700C">
        <w:tc>
          <w:tcPr>
            <w:tcW w:w="2835" w:type="dxa"/>
            <w:shd w:val="clear" w:color="auto" w:fill="auto"/>
          </w:tcPr>
          <w:p w14:paraId="06CE15D8" w14:textId="1B5A37EA" w:rsidR="006356B1" w:rsidRPr="00355735" w:rsidRDefault="006356B1" w:rsidP="00E260D0">
            <w:pPr>
              <w:rPr>
                <w:rFonts w:cs="Arial"/>
              </w:rPr>
            </w:pPr>
            <w:r>
              <w:rPr>
                <w:rFonts w:cs="Arial"/>
              </w:rPr>
              <w:t>Public health practice</w:t>
            </w:r>
            <w:r w:rsidR="00E260D0">
              <w:rPr>
                <w:rFonts w:cs="Arial"/>
              </w:rPr>
              <w:t xml:space="preserve"> </w:t>
            </w:r>
            <w:r>
              <w:rPr>
                <w:rFonts w:cs="Arial"/>
              </w:rPr>
              <w:t>[PR IV.B.1.b</w:t>
            </w:r>
            <w:proofErr w:type="gramStart"/>
            <w:r>
              <w:rPr>
                <w:rFonts w:cs="Arial"/>
              </w:rPr>
              <w:t>).(</w:t>
            </w:r>
            <w:proofErr w:type="gramEnd"/>
            <w:r>
              <w:rPr>
                <w:rFonts w:cs="Arial"/>
              </w:rPr>
              <w:t>1).(e).(</w:t>
            </w:r>
            <w:proofErr w:type="spellStart"/>
            <w:r>
              <w:rPr>
                <w:rFonts w:cs="Arial"/>
              </w:rPr>
              <w:t>i</w:t>
            </w:r>
            <w:proofErr w:type="spellEnd"/>
            <w:r>
              <w:rPr>
                <w:rFonts w:cs="Arial"/>
              </w:rPr>
              <w:t>)]</w:t>
            </w:r>
          </w:p>
        </w:tc>
        <w:sdt>
          <w:sdtPr>
            <w:rPr>
              <w:rFonts w:cs="Arial"/>
              <w:bCs/>
            </w:rPr>
            <w:id w:val="-645505204"/>
            <w:placeholder>
              <w:docPart w:val="FEC69FBA91A6445094A62208F841E995"/>
            </w:placeholder>
            <w:showingPlcHdr/>
          </w:sdtPr>
          <w:sdtEndPr/>
          <w:sdtContent>
            <w:tc>
              <w:tcPr>
                <w:tcW w:w="707" w:type="dxa"/>
                <w:shd w:val="clear" w:color="auto" w:fill="auto"/>
              </w:tcPr>
              <w:p w14:paraId="2B28B15F" w14:textId="0B943310" w:rsidR="006356B1" w:rsidRDefault="006356B1" w:rsidP="0098776C">
                <w:pPr>
                  <w:jc w:val="center"/>
                  <w:rPr>
                    <w:rFonts w:cs="Arial"/>
                    <w:bCs/>
                  </w:rPr>
                </w:pPr>
                <w:r w:rsidRPr="008B42DE">
                  <w:rPr>
                    <w:rStyle w:val="PlaceholderText"/>
                  </w:rPr>
                  <w:t>#</w:t>
                </w:r>
              </w:p>
            </w:tc>
          </w:sdtContent>
        </w:sdt>
        <w:sdt>
          <w:sdtPr>
            <w:rPr>
              <w:rFonts w:cs="Arial"/>
              <w:bCs/>
            </w:rPr>
            <w:id w:val="-1442370880"/>
            <w:placeholder>
              <w:docPart w:val="6D7805DBF08649819BFD0FC345C913E5"/>
            </w:placeholder>
            <w:showingPlcHdr/>
          </w:sdtPr>
          <w:sdtEndPr/>
          <w:sdtContent>
            <w:tc>
              <w:tcPr>
                <w:tcW w:w="3600" w:type="dxa"/>
              </w:tcPr>
              <w:p w14:paraId="75AD072D" w14:textId="70F0984A" w:rsidR="006356B1" w:rsidRDefault="006356B1" w:rsidP="0098776C">
                <w:pPr>
                  <w:jc w:val="center"/>
                  <w:rPr>
                    <w:rFonts w:cs="Arial"/>
                    <w:bCs/>
                  </w:rPr>
                </w:pPr>
                <w:r w:rsidRPr="00AD62E9">
                  <w:rPr>
                    <w:rStyle w:val="PlaceholderText"/>
                  </w:rPr>
                  <w:t>Click here to enter text.</w:t>
                </w:r>
              </w:p>
            </w:tc>
          </w:sdtContent>
        </w:sdt>
        <w:sdt>
          <w:sdtPr>
            <w:rPr>
              <w:rFonts w:cs="Arial"/>
              <w:bCs/>
            </w:rPr>
            <w:id w:val="524285311"/>
            <w:placeholder>
              <w:docPart w:val="6CCE8A0CAD1749769C5BC3D23AAD47E6"/>
            </w:placeholder>
            <w:showingPlcHdr/>
          </w:sdtPr>
          <w:sdtEndPr/>
          <w:sdtContent>
            <w:tc>
              <w:tcPr>
                <w:tcW w:w="2526" w:type="dxa"/>
                <w:shd w:val="clear" w:color="auto" w:fill="auto"/>
              </w:tcPr>
              <w:p w14:paraId="09F93612" w14:textId="402CC222" w:rsidR="006356B1" w:rsidRDefault="006356B1" w:rsidP="0098776C">
                <w:pPr>
                  <w:jc w:val="center"/>
                  <w:rPr>
                    <w:rFonts w:cs="Arial"/>
                    <w:bCs/>
                  </w:rPr>
                </w:pPr>
                <w:r w:rsidRPr="00AD62E9">
                  <w:rPr>
                    <w:rStyle w:val="PlaceholderText"/>
                  </w:rPr>
                  <w:t>Click here to enter text.</w:t>
                </w:r>
              </w:p>
            </w:tc>
          </w:sdtContent>
        </w:sdt>
      </w:tr>
      <w:tr w:rsidR="006356B1" w:rsidRPr="00355735" w14:paraId="66DE271F" w14:textId="77777777" w:rsidTr="00EB700C">
        <w:tc>
          <w:tcPr>
            <w:tcW w:w="2835" w:type="dxa"/>
            <w:shd w:val="clear" w:color="auto" w:fill="auto"/>
          </w:tcPr>
          <w:p w14:paraId="0B5CA85C" w14:textId="30FEBE57" w:rsidR="006356B1" w:rsidRPr="00355735" w:rsidRDefault="006356B1" w:rsidP="00E260D0">
            <w:pPr>
              <w:ind w:left="349"/>
              <w:rPr>
                <w:rFonts w:cs="Arial"/>
              </w:rPr>
            </w:pPr>
            <w:r>
              <w:rPr>
                <w:rFonts w:cs="Arial"/>
              </w:rPr>
              <w:t xml:space="preserve">Develop plans to reduce the exposure to risk factors for an illness or </w:t>
            </w:r>
            <w:r>
              <w:rPr>
                <w:rFonts w:cs="Arial"/>
              </w:rPr>
              <w:lastRenderedPageBreak/>
              <w:t>condition in a population</w:t>
            </w:r>
            <w:r w:rsidR="00E260D0">
              <w:rPr>
                <w:rFonts w:cs="Arial"/>
              </w:rPr>
              <w:t xml:space="preserve"> </w:t>
            </w:r>
            <w:r>
              <w:rPr>
                <w:rFonts w:cs="Arial"/>
              </w:rPr>
              <w:t>[PR IV.B.1.b</w:t>
            </w:r>
            <w:proofErr w:type="gramStart"/>
            <w:r>
              <w:rPr>
                <w:rFonts w:cs="Arial"/>
              </w:rPr>
              <w:t>).(</w:t>
            </w:r>
            <w:proofErr w:type="gramEnd"/>
            <w:r>
              <w:rPr>
                <w:rFonts w:cs="Arial"/>
              </w:rPr>
              <w:t>1).(e).(</w:t>
            </w:r>
            <w:proofErr w:type="spellStart"/>
            <w:r>
              <w:rPr>
                <w:rFonts w:cs="Arial"/>
              </w:rPr>
              <w:t>i</w:t>
            </w:r>
            <w:proofErr w:type="spellEnd"/>
            <w:r>
              <w:rPr>
                <w:rFonts w:cs="Arial"/>
              </w:rPr>
              <w:t>).(a)]</w:t>
            </w:r>
          </w:p>
        </w:tc>
        <w:sdt>
          <w:sdtPr>
            <w:rPr>
              <w:rFonts w:cs="Arial"/>
              <w:bCs/>
            </w:rPr>
            <w:id w:val="1207365276"/>
            <w:placeholder>
              <w:docPart w:val="3D8137AC3AA9424A9696DB1DA7368D5F"/>
            </w:placeholder>
            <w:showingPlcHdr/>
          </w:sdtPr>
          <w:sdtEndPr/>
          <w:sdtContent>
            <w:tc>
              <w:tcPr>
                <w:tcW w:w="707" w:type="dxa"/>
                <w:shd w:val="clear" w:color="auto" w:fill="auto"/>
              </w:tcPr>
              <w:p w14:paraId="7CB379A8" w14:textId="5D4B2FAA" w:rsidR="006356B1" w:rsidRDefault="006356B1" w:rsidP="0098776C">
                <w:pPr>
                  <w:jc w:val="center"/>
                  <w:rPr>
                    <w:rFonts w:cs="Arial"/>
                    <w:bCs/>
                  </w:rPr>
                </w:pPr>
                <w:r w:rsidRPr="008B42DE">
                  <w:rPr>
                    <w:rStyle w:val="PlaceholderText"/>
                  </w:rPr>
                  <w:t>#</w:t>
                </w:r>
              </w:p>
            </w:tc>
          </w:sdtContent>
        </w:sdt>
        <w:sdt>
          <w:sdtPr>
            <w:rPr>
              <w:rFonts w:cs="Arial"/>
              <w:bCs/>
            </w:rPr>
            <w:id w:val="1180246296"/>
            <w:placeholder>
              <w:docPart w:val="9AB4B81F67284D06A4CFB5D4F835A20E"/>
            </w:placeholder>
            <w:showingPlcHdr/>
          </w:sdtPr>
          <w:sdtEndPr/>
          <w:sdtContent>
            <w:tc>
              <w:tcPr>
                <w:tcW w:w="3600" w:type="dxa"/>
              </w:tcPr>
              <w:p w14:paraId="503DA7DC" w14:textId="332CB017" w:rsidR="006356B1" w:rsidRDefault="006356B1" w:rsidP="0098776C">
                <w:pPr>
                  <w:jc w:val="center"/>
                  <w:rPr>
                    <w:rFonts w:cs="Arial"/>
                    <w:bCs/>
                  </w:rPr>
                </w:pPr>
                <w:r w:rsidRPr="00AD62E9">
                  <w:rPr>
                    <w:rStyle w:val="PlaceholderText"/>
                  </w:rPr>
                  <w:t>Click here to enter text.</w:t>
                </w:r>
              </w:p>
            </w:tc>
          </w:sdtContent>
        </w:sdt>
        <w:sdt>
          <w:sdtPr>
            <w:rPr>
              <w:rFonts w:cs="Arial"/>
              <w:bCs/>
            </w:rPr>
            <w:id w:val="1372811612"/>
            <w:placeholder>
              <w:docPart w:val="173D83066FB84A429A7E8664C7AC3DA3"/>
            </w:placeholder>
            <w:showingPlcHdr/>
          </w:sdtPr>
          <w:sdtEndPr/>
          <w:sdtContent>
            <w:tc>
              <w:tcPr>
                <w:tcW w:w="2526" w:type="dxa"/>
                <w:shd w:val="clear" w:color="auto" w:fill="auto"/>
              </w:tcPr>
              <w:p w14:paraId="685D85AD" w14:textId="2A769FF5" w:rsidR="006356B1" w:rsidRDefault="006356B1" w:rsidP="0098776C">
                <w:pPr>
                  <w:jc w:val="center"/>
                  <w:rPr>
                    <w:rFonts w:cs="Arial"/>
                    <w:bCs/>
                  </w:rPr>
                </w:pPr>
                <w:r w:rsidRPr="00AD62E9">
                  <w:rPr>
                    <w:rStyle w:val="PlaceholderText"/>
                  </w:rPr>
                  <w:t>Click here to enter text.</w:t>
                </w:r>
              </w:p>
            </w:tc>
          </w:sdtContent>
        </w:sdt>
      </w:tr>
      <w:tr w:rsidR="006356B1" w:rsidRPr="00355735" w14:paraId="2533EF8B" w14:textId="77777777" w:rsidTr="00EB700C">
        <w:tc>
          <w:tcPr>
            <w:tcW w:w="2835" w:type="dxa"/>
            <w:shd w:val="clear" w:color="auto" w:fill="auto"/>
          </w:tcPr>
          <w:p w14:paraId="0BFA805A" w14:textId="14DA2A9C" w:rsidR="006356B1" w:rsidRDefault="006356B1" w:rsidP="00E260D0">
            <w:pPr>
              <w:ind w:left="349"/>
              <w:rPr>
                <w:rFonts w:cs="Arial"/>
              </w:rPr>
            </w:pPr>
            <w:r>
              <w:rPr>
                <w:rFonts w:cs="Arial"/>
              </w:rPr>
              <w:t>Recognize and respond to a disease outbreak, involving individual patients and populations</w:t>
            </w:r>
            <w:r w:rsidR="00E260D0">
              <w:rPr>
                <w:rFonts w:cs="Arial"/>
              </w:rPr>
              <w:t xml:space="preserve"> </w:t>
            </w:r>
            <w:r>
              <w:rPr>
                <w:rFonts w:cs="Arial"/>
              </w:rPr>
              <w:t>[PR IV.B.1.b</w:t>
            </w:r>
            <w:proofErr w:type="gramStart"/>
            <w:r>
              <w:rPr>
                <w:rFonts w:cs="Arial"/>
              </w:rPr>
              <w:t>).(</w:t>
            </w:r>
            <w:proofErr w:type="gramEnd"/>
            <w:r>
              <w:rPr>
                <w:rFonts w:cs="Arial"/>
              </w:rPr>
              <w:t>1).(e).(</w:t>
            </w:r>
            <w:proofErr w:type="spellStart"/>
            <w:r>
              <w:rPr>
                <w:rFonts w:cs="Arial"/>
              </w:rPr>
              <w:t>i</w:t>
            </w:r>
            <w:proofErr w:type="spellEnd"/>
            <w:r>
              <w:rPr>
                <w:rFonts w:cs="Arial"/>
              </w:rPr>
              <w:t>).(b)]</w:t>
            </w:r>
          </w:p>
        </w:tc>
        <w:sdt>
          <w:sdtPr>
            <w:rPr>
              <w:rFonts w:cs="Arial"/>
              <w:bCs/>
            </w:rPr>
            <w:id w:val="-1801686774"/>
            <w:placeholder>
              <w:docPart w:val="DE9F8FB295CA497294CD29726EE2130B"/>
            </w:placeholder>
            <w:showingPlcHdr/>
          </w:sdtPr>
          <w:sdtEndPr/>
          <w:sdtContent>
            <w:tc>
              <w:tcPr>
                <w:tcW w:w="707" w:type="dxa"/>
                <w:shd w:val="clear" w:color="auto" w:fill="auto"/>
              </w:tcPr>
              <w:p w14:paraId="241ABA83" w14:textId="4B9877EA" w:rsidR="006356B1" w:rsidRDefault="006356B1" w:rsidP="0098776C">
                <w:pPr>
                  <w:jc w:val="center"/>
                  <w:rPr>
                    <w:rFonts w:cs="Arial"/>
                    <w:bCs/>
                  </w:rPr>
                </w:pPr>
                <w:r w:rsidRPr="008B42DE">
                  <w:rPr>
                    <w:rStyle w:val="PlaceholderText"/>
                  </w:rPr>
                  <w:t>#</w:t>
                </w:r>
              </w:p>
            </w:tc>
          </w:sdtContent>
        </w:sdt>
        <w:sdt>
          <w:sdtPr>
            <w:rPr>
              <w:rFonts w:cs="Arial"/>
              <w:bCs/>
            </w:rPr>
            <w:id w:val="-1173408242"/>
            <w:placeholder>
              <w:docPart w:val="33CA0B0F1B64435098AA6C98BFACE20B"/>
            </w:placeholder>
            <w:showingPlcHdr/>
          </w:sdtPr>
          <w:sdtEndPr/>
          <w:sdtContent>
            <w:tc>
              <w:tcPr>
                <w:tcW w:w="3600" w:type="dxa"/>
              </w:tcPr>
              <w:p w14:paraId="21A27056" w14:textId="7C016700" w:rsidR="006356B1" w:rsidRDefault="006356B1" w:rsidP="0098776C">
                <w:pPr>
                  <w:jc w:val="center"/>
                  <w:rPr>
                    <w:rFonts w:cs="Arial"/>
                    <w:bCs/>
                  </w:rPr>
                </w:pPr>
                <w:r w:rsidRPr="00AD62E9">
                  <w:rPr>
                    <w:rStyle w:val="PlaceholderText"/>
                  </w:rPr>
                  <w:t>Click here to enter text.</w:t>
                </w:r>
              </w:p>
            </w:tc>
          </w:sdtContent>
        </w:sdt>
        <w:sdt>
          <w:sdtPr>
            <w:rPr>
              <w:rFonts w:cs="Arial"/>
              <w:bCs/>
            </w:rPr>
            <w:id w:val="1259099507"/>
            <w:placeholder>
              <w:docPart w:val="0986E0AF88D644ECBD9792C88CFAFD4A"/>
            </w:placeholder>
            <w:showingPlcHdr/>
          </w:sdtPr>
          <w:sdtEndPr/>
          <w:sdtContent>
            <w:tc>
              <w:tcPr>
                <w:tcW w:w="2526" w:type="dxa"/>
                <w:shd w:val="clear" w:color="auto" w:fill="auto"/>
              </w:tcPr>
              <w:p w14:paraId="6FBC4870" w14:textId="00A7DC39" w:rsidR="006356B1" w:rsidRDefault="006356B1" w:rsidP="0098776C">
                <w:pPr>
                  <w:jc w:val="center"/>
                  <w:rPr>
                    <w:rFonts w:cs="Arial"/>
                    <w:bCs/>
                  </w:rPr>
                </w:pPr>
                <w:r w:rsidRPr="00AD62E9">
                  <w:rPr>
                    <w:rStyle w:val="PlaceholderText"/>
                  </w:rPr>
                  <w:t>Click here to enter text.</w:t>
                </w:r>
              </w:p>
            </w:tc>
          </w:sdtContent>
        </w:sdt>
      </w:tr>
      <w:tr w:rsidR="006356B1" w:rsidRPr="00355735" w14:paraId="49413DBB" w14:textId="77777777" w:rsidTr="00EB700C">
        <w:tc>
          <w:tcPr>
            <w:tcW w:w="2835" w:type="dxa"/>
            <w:shd w:val="clear" w:color="auto" w:fill="auto"/>
          </w:tcPr>
          <w:p w14:paraId="23284EA8" w14:textId="1A66EAFA" w:rsidR="006356B1" w:rsidRPr="00355735" w:rsidRDefault="006356B1" w:rsidP="00E260D0">
            <w:pPr>
              <w:rPr>
                <w:rFonts w:cs="Arial"/>
              </w:rPr>
            </w:pPr>
            <w:r>
              <w:rPr>
                <w:rFonts w:cs="Arial"/>
              </w:rPr>
              <w:t>Clinical preventive medicine</w:t>
            </w:r>
            <w:r w:rsidR="00E260D0">
              <w:rPr>
                <w:rFonts w:cs="Arial"/>
              </w:rPr>
              <w:t xml:space="preserve"> </w:t>
            </w:r>
            <w:r>
              <w:rPr>
                <w:rFonts w:cs="Arial"/>
              </w:rPr>
              <w:t>[PR IV.B.1.b</w:t>
            </w:r>
            <w:proofErr w:type="gramStart"/>
            <w:r>
              <w:rPr>
                <w:rFonts w:cs="Arial"/>
              </w:rPr>
              <w:t>).(</w:t>
            </w:r>
            <w:proofErr w:type="gramEnd"/>
            <w:r>
              <w:rPr>
                <w:rFonts w:cs="Arial"/>
              </w:rPr>
              <w:t>1).(e).(ii)]</w:t>
            </w:r>
          </w:p>
        </w:tc>
        <w:sdt>
          <w:sdtPr>
            <w:rPr>
              <w:rFonts w:cs="Arial"/>
              <w:bCs/>
            </w:rPr>
            <w:id w:val="478427737"/>
            <w:placeholder>
              <w:docPart w:val="7BF0FD02A2A440B4B53135201E08A0F2"/>
            </w:placeholder>
            <w:showingPlcHdr/>
          </w:sdtPr>
          <w:sdtEndPr/>
          <w:sdtContent>
            <w:tc>
              <w:tcPr>
                <w:tcW w:w="707" w:type="dxa"/>
                <w:shd w:val="clear" w:color="auto" w:fill="auto"/>
              </w:tcPr>
              <w:p w14:paraId="5C5E3E00" w14:textId="49FB9EED" w:rsidR="006356B1" w:rsidRDefault="006356B1" w:rsidP="0098776C">
                <w:pPr>
                  <w:jc w:val="center"/>
                  <w:rPr>
                    <w:rFonts w:cs="Arial"/>
                    <w:bCs/>
                  </w:rPr>
                </w:pPr>
                <w:r w:rsidRPr="008B42DE">
                  <w:rPr>
                    <w:rStyle w:val="PlaceholderText"/>
                  </w:rPr>
                  <w:t>#</w:t>
                </w:r>
              </w:p>
            </w:tc>
          </w:sdtContent>
        </w:sdt>
        <w:sdt>
          <w:sdtPr>
            <w:rPr>
              <w:rFonts w:cs="Arial"/>
              <w:bCs/>
            </w:rPr>
            <w:id w:val="-1288500121"/>
            <w:placeholder>
              <w:docPart w:val="E0468748D6C044A48A0776F1C91514D4"/>
            </w:placeholder>
            <w:showingPlcHdr/>
          </w:sdtPr>
          <w:sdtEndPr/>
          <w:sdtContent>
            <w:tc>
              <w:tcPr>
                <w:tcW w:w="3600" w:type="dxa"/>
              </w:tcPr>
              <w:p w14:paraId="328AB003" w14:textId="35CC7ABF" w:rsidR="006356B1" w:rsidRDefault="006356B1" w:rsidP="0098776C">
                <w:pPr>
                  <w:jc w:val="center"/>
                  <w:rPr>
                    <w:rFonts w:cs="Arial"/>
                    <w:bCs/>
                  </w:rPr>
                </w:pPr>
                <w:r w:rsidRPr="00AD62E9">
                  <w:rPr>
                    <w:rStyle w:val="PlaceholderText"/>
                  </w:rPr>
                  <w:t>Click here to enter text.</w:t>
                </w:r>
              </w:p>
            </w:tc>
          </w:sdtContent>
        </w:sdt>
        <w:sdt>
          <w:sdtPr>
            <w:rPr>
              <w:rFonts w:cs="Arial"/>
              <w:bCs/>
            </w:rPr>
            <w:id w:val="-940832067"/>
            <w:placeholder>
              <w:docPart w:val="B9455E9F0435443CA5AD01F76F4ED33A"/>
            </w:placeholder>
            <w:showingPlcHdr/>
          </w:sdtPr>
          <w:sdtEndPr/>
          <w:sdtContent>
            <w:tc>
              <w:tcPr>
                <w:tcW w:w="2526" w:type="dxa"/>
                <w:shd w:val="clear" w:color="auto" w:fill="auto"/>
              </w:tcPr>
              <w:p w14:paraId="0D8F306B" w14:textId="629BADBD" w:rsidR="006356B1" w:rsidRDefault="006356B1" w:rsidP="0098776C">
                <w:pPr>
                  <w:jc w:val="center"/>
                  <w:rPr>
                    <w:rFonts w:cs="Arial"/>
                    <w:bCs/>
                  </w:rPr>
                </w:pPr>
                <w:r w:rsidRPr="00AD62E9">
                  <w:rPr>
                    <w:rStyle w:val="PlaceholderText"/>
                  </w:rPr>
                  <w:t>Click here to enter text.</w:t>
                </w:r>
              </w:p>
            </w:tc>
          </w:sdtContent>
        </w:sdt>
      </w:tr>
      <w:tr w:rsidR="006356B1" w:rsidRPr="00355735" w14:paraId="6355A41A" w14:textId="77777777" w:rsidTr="00EB700C">
        <w:tc>
          <w:tcPr>
            <w:tcW w:w="2835" w:type="dxa"/>
            <w:shd w:val="clear" w:color="auto" w:fill="auto"/>
          </w:tcPr>
          <w:p w14:paraId="1D6579D5" w14:textId="51ACB0E9" w:rsidR="006356B1" w:rsidRPr="00355735" w:rsidRDefault="006356B1" w:rsidP="00E260D0">
            <w:pPr>
              <w:ind w:left="349"/>
              <w:rPr>
                <w:rFonts w:cs="Arial"/>
              </w:rPr>
            </w:pPr>
            <w:r>
              <w:rPr>
                <w:rFonts w:cs="Arial"/>
              </w:rPr>
              <w:t>A</w:t>
            </w:r>
            <w:r w:rsidRPr="00355735">
              <w:rPr>
                <w:rFonts w:cs="Arial"/>
              </w:rPr>
              <w:t>nalyze evidence regarding the performance of proposed clinical preventive services for individuals and populations</w:t>
            </w:r>
            <w:r w:rsidR="00E260D0">
              <w:rPr>
                <w:rFonts w:cs="Arial"/>
                <w:bCs/>
                <w:color w:val="000000"/>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1).(e).</w:t>
            </w:r>
            <w:r w:rsidRPr="00355735">
              <w:rPr>
                <w:rFonts w:cs="Arial"/>
                <w:bCs/>
                <w:color w:val="000000"/>
              </w:rPr>
              <w:t>(ii)</w:t>
            </w:r>
            <w:r>
              <w:rPr>
                <w:rFonts w:cs="Arial"/>
                <w:bCs/>
                <w:color w:val="000000"/>
              </w:rPr>
              <w:t>.(a)</w:t>
            </w:r>
            <w:r w:rsidRPr="00355735">
              <w:rPr>
                <w:rFonts w:cs="Arial"/>
                <w:bCs/>
                <w:color w:val="000000"/>
              </w:rPr>
              <w:t>]</w:t>
            </w:r>
          </w:p>
        </w:tc>
        <w:sdt>
          <w:sdtPr>
            <w:rPr>
              <w:rFonts w:cs="Arial"/>
              <w:bCs/>
            </w:rPr>
            <w:id w:val="429020256"/>
            <w:lock w:val="sdtLocked"/>
            <w:placeholder>
              <w:docPart w:val="207142933EB24F608B53C0B2529A8618"/>
            </w:placeholder>
            <w:showingPlcHdr/>
          </w:sdtPr>
          <w:sdtEndPr/>
          <w:sdtContent>
            <w:tc>
              <w:tcPr>
                <w:tcW w:w="707" w:type="dxa"/>
                <w:shd w:val="clear" w:color="auto" w:fill="auto"/>
              </w:tcPr>
              <w:p w14:paraId="58FF9EF1" w14:textId="60061157" w:rsidR="006356B1" w:rsidRDefault="006356B1" w:rsidP="0098776C">
                <w:pPr>
                  <w:jc w:val="center"/>
                </w:pPr>
                <w:r w:rsidRPr="008B42DE">
                  <w:rPr>
                    <w:rStyle w:val="PlaceholderText"/>
                  </w:rPr>
                  <w:t>#</w:t>
                </w:r>
              </w:p>
            </w:tc>
          </w:sdtContent>
        </w:sdt>
        <w:sdt>
          <w:sdtPr>
            <w:rPr>
              <w:rFonts w:cs="Arial"/>
              <w:bCs/>
            </w:rPr>
            <w:id w:val="729434617"/>
            <w:lock w:val="sdtLocked"/>
            <w:placeholder>
              <w:docPart w:val="0B557978D2764BB18E1D91777E07F30C"/>
            </w:placeholder>
            <w:showingPlcHdr/>
          </w:sdtPr>
          <w:sdtEndPr/>
          <w:sdtContent>
            <w:tc>
              <w:tcPr>
                <w:tcW w:w="3600" w:type="dxa"/>
              </w:tcPr>
              <w:p w14:paraId="3EC28AA4" w14:textId="04DEA56B" w:rsidR="006356B1" w:rsidRDefault="006356B1" w:rsidP="0098776C">
                <w:pPr>
                  <w:jc w:val="center"/>
                </w:pPr>
                <w:r w:rsidRPr="00AD62E9">
                  <w:rPr>
                    <w:rStyle w:val="PlaceholderText"/>
                  </w:rPr>
                  <w:t>Click here to enter text.</w:t>
                </w:r>
              </w:p>
            </w:tc>
          </w:sdtContent>
        </w:sdt>
        <w:sdt>
          <w:sdtPr>
            <w:rPr>
              <w:rFonts w:cs="Arial"/>
              <w:bCs/>
            </w:rPr>
            <w:id w:val="305049483"/>
            <w:lock w:val="sdtLocked"/>
            <w:placeholder>
              <w:docPart w:val="ED16A967A6A64EAF8A3733E603BED238"/>
            </w:placeholder>
            <w:showingPlcHdr/>
          </w:sdtPr>
          <w:sdtEndPr/>
          <w:sdtContent>
            <w:tc>
              <w:tcPr>
                <w:tcW w:w="2526" w:type="dxa"/>
                <w:shd w:val="clear" w:color="auto" w:fill="auto"/>
              </w:tcPr>
              <w:p w14:paraId="484D94E3" w14:textId="10EDA995" w:rsidR="006356B1" w:rsidRDefault="006356B1" w:rsidP="0098776C">
                <w:pPr>
                  <w:jc w:val="center"/>
                </w:pPr>
                <w:r w:rsidRPr="00AD62E9">
                  <w:rPr>
                    <w:rStyle w:val="PlaceholderText"/>
                  </w:rPr>
                  <w:t>Click here to enter text.</w:t>
                </w:r>
              </w:p>
            </w:tc>
          </w:sdtContent>
        </w:sdt>
      </w:tr>
      <w:tr w:rsidR="006356B1" w:rsidRPr="00355735" w14:paraId="27C70E0D" w14:textId="77777777" w:rsidTr="00EB700C">
        <w:tc>
          <w:tcPr>
            <w:tcW w:w="2835" w:type="dxa"/>
            <w:shd w:val="clear" w:color="auto" w:fill="auto"/>
          </w:tcPr>
          <w:p w14:paraId="59A70576" w14:textId="0E380467" w:rsidR="006356B1" w:rsidRPr="00355735" w:rsidRDefault="006356B1" w:rsidP="00E260D0">
            <w:pPr>
              <w:ind w:left="349"/>
              <w:rPr>
                <w:rFonts w:cs="Arial"/>
              </w:rPr>
            </w:pPr>
            <w:r>
              <w:rPr>
                <w:rFonts w:cs="Arial"/>
              </w:rPr>
              <w:t>R</w:t>
            </w:r>
            <w:r w:rsidRPr="00355735">
              <w:rPr>
                <w:rFonts w:cs="Arial"/>
              </w:rPr>
              <w:t>ecommend immunizations, chemoprophylaxis</w:t>
            </w:r>
            <w:r>
              <w:rPr>
                <w:rFonts w:cs="Arial"/>
              </w:rPr>
              <w:t>,</w:t>
            </w:r>
            <w:r w:rsidRPr="00355735">
              <w:rPr>
                <w:rFonts w:cs="Arial"/>
              </w:rPr>
              <w:t xml:space="preserve"> and screening tests to individuals and appropriate populations</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1).(e).</w:t>
            </w:r>
            <w:r w:rsidRPr="00355735">
              <w:rPr>
                <w:rFonts w:cs="Arial"/>
                <w:bCs/>
                <w:color w:val="000000"/>
              </w:rPr>
              <w:t>(ii)</w:t>
            </w:r>
            <w:r>
              <w:rPr>
                <w:rFonts w:cs="Arial"/>
                <w:bCs/>
                <w:color w:val="000000"/>
              </w:rPr>
              <w:t>.(b)</w:t>
            </w:r>
            <w:r w:rsidRPr="00355735">
              <w:rPr>
                <w:rFonts w:cs="Arial"/>
                <w:bCs/>
                <w:color w:val="000000"/>
              </w:rPr>
              <w:t>]</w:t>
            </w:r>
          </w:p>
        </w:tc>
        <w:sdt>
          <w:sdtPr>
            <w:rPr>
              <w:rFonts w:cs="Arial"/>
              <w:bCs/>
            </w:rPr>
            <w:id w:val="433024465"/>
            <w:lock w:val="sdtLocked"/>
            <w:placeholder>
              <w:docPart w:val="59EE9482DCCD4CB88B201366389C0B58"/>
            </w:placeholder>
            <w:showingPlcHdr/>
          </w:sdtPr>
          <w:sdtEndPr/>
          <w:sdtContent>
            <w:tc>
              <w:tcPr>
                <w:tcW w:w="707" w:type="dxa"/>
                <w:shd w:val="clear" w:color="auto" w:fill="auto"/>
              </w:tcPr>
              <w:p w14:paraId="77896159" w14:textId="08AFF8FF" w:rsidR="006356B1" w:rsidRDefault="006356B1" w:rsidP="0098776C">
                <w:pPr>
                  <w:jc w:val="center"/>
                </w:pPr>
                <w:r w:rsidRPr="008B42DE">
                  <w:rPr>
                    <w:rStyle w:val="PlaceholderText"/>
                  </w:rPr>
                  <w:t>#</w:t>
                </w:r>
              </w:p>
            </w:tc>
          </w:sdtContent>
        </w:sdt>
        <w:sdt>
          <w:sdtPr>
            <w:rPr>
              <w:rFonts w:cs="Arial"/>
              <w:bCs/>
            </w:rPr>
            <w:id w:val="858388142"/>
            <w:lock w:val="sdtLocked"/>
            <w:placeholder>
              <w:docPart w:val="94480F7E96874277BFE1FCA72E9C9203"/>
            </w:placeholder>
            <w:showingPlcHdr/>
          </w:sdtPr>
          <w:sdtEndPr/>
          <w:sdtContent>
            <w:tc>
              <w:tcPr>
                <w:tcW w:w="3600" w:type="dxa"/>
              </w:tcPr>
              <w:p w14:paraId="7EFFCDD5" w14:textId="0730DB36" w:rsidR="006356B1" w:rsidRDefault="006356B1" w:rsidP="0098776C">
                <w:pPr>
                  <w:jc w:val="center"/>
                </w:pPr>
                <w:r w:rsidRPr="00AD62E9">
                  <w:rPr>
                    <w:rStyle w:val="PlaceholderText"/>
                  </w:rPr>
                  <w:t>Click here to enter text.</w:t>
                </w:r>
              </w:p>
            </w:tc>
          </w:sdtContent>
        </w:sdt>
        <w:sdt>
          <w:sdtPr>
            <w:rPr>
              <w:rFonts w:cs="Arial"/>
              <w:bCs/>
            </w:rPr>
            <w:id w:val="-10529372"/>
            <w:lock w:val="sdtLocked"/>
            <w:placeholder>
              <w:docPart w:val="C90A4A368A924F6984847F5A43936E4F"/>
            </w:placeholder>
            <w:showingPlcHdr/>
          </w:sdtPr>
          <w:sdtEndPr/>
          <w:sdtContent>
            <w:tc>
              <w:tcPr>
                <w:tcW w:w="2526" w:type="dxa"/>
                <w:shd w:val="clear" w:color="auto" w:fill="auto"/>
              </w:tcPr>
              <w:p w14:paraId="368858E5" w14:textId="5EA2CBDB" w:rsidR="006356B1" w:rsidRDefault="006356B1" w:rsidP="0098776C">
                <w:pPr>
                  <w:jc w:val="center"/>
                </w:pPr>
                <w:r w:rsidRPr="00AD62E9">
                  <w:rPr>
                    <w:rStyle w:val="PlaceholderText"/>
                  </w:rPr>
                  <w:t>Click here to enter text.</w:t>
                </w:r>
              </w:p>
            </w:tc>
          </w:sdtContent>
        </w:sdt>
      </w:tr>
      <w:tr w:rsidR="006356B1" w:rsidRPr="00355735" w14:paraId="7BDD8CE6" w14:textId="77777777" w:rsidTr="00EB700C">
        <w:tc>
          <w:tcPr>
            <w:tcW w:w="2835" w:type="dxa"/>
            <w:shd w:val="clear" w:color="auto" w:fill="auto"/>
          </w:tcPr>
          <w:p w14:paraId="67AC613C" w14:textId="3502218D" w:rsidR="006356B1" w:rsidRPr="00355735" w:rsidRDefault="006356B1" w:rsidP="00E260D0">
            <w:pPr>
              <w:ind w:left="349"/>
              <w:rPr>
                <w:rFonts w:cs="Arial"/>
              </w:rPr>
            </w:pPr>
            <w:r>
              <w:rPr>
                <w:rFonts w:cs="Arial"/>
              </w:rPr>
              <w:t>S</w:t>
            </w:r>
            <w:r w:rsidRPr="00355735">
              <w:rPr>
                <w:rFonts w:cs="Arial"/>
              </w:rPr>
              <w:t>elect appropriate, evidence-based clinical preventive services for individuals and populations</w:t>
            </w:r>
            <w:r w:rsidR="00E260D0">
              <w:rPr>
                <w:rFonts w:cs="Arial"/>
              </w:rPr>
              <w:t xml:space="preserve"> </w:t>
            </w:r>
            <w:r w:rsidRPr="00355735">
              <w:rPr>
                <w:rFonts w:cs="Arial"/>
                <w:bCs/>
                <w:color w:val="000000"/>
              </w:rPr>
              <w:t xml:space="preserve">[PR </w:t>
            </w:r>
            <w:r>
              <w:rPr>
                <w:rFonts w:cs="Arial"/>
                <w:bCs/>
                <w:color w:val="000000"/>
              </w:rPr>
              <w:t>IV.B.1.b</w:t>
            </w:r>
            <w:proofErr w:type="gramStart"/>
            <w:r>
              <w:rPr>
                <w:rFonts w:cs="Arial"/>
                <w:bCs/>
                <w:color w:val="000000"/>
              </w:rPr>
              <w:t>).(</w:t>
            </w:r>
            <w:proofErr w:type="gramEnd"/>
            <w:r>
              <w:rPr>
                <w:rFonts w:cs="Arial"/>
                <w:bCs/>
                <w:color w:val="000000"/>
              </w:rPr>
              <w:t>1).(e).</w:t>
            </w:r>
            <w:r w:rsidRPr="00355735">
              <w:rPr>
                <w:rFonts w:cs="Arial"/>
                <w:bCs/>
                <w:color w:val="000000"/>
              </w:rPr>
              <w:t>(</w:t>
            </w:r>
            <w:r>
              <w:rPr>
                <w:rFonts w:cs="Arial"/>
                <w:bCs/>
                <w:color w:val="000000"/>
              </w:rPr>
              <w:t>i</w:t>
            </w:r>
            <w:r w:rsidRPr="00355735">
              <w:rPr>
                <w:rFonts w:cs="Arial"/>
                <w:bCs/>
                <w:color w:val="000000"/>
              </w:rPr>
              <w:t>i)</w:t>
            </w:r>
            <w:r>
              <w:rPr>
                <w:rFonts w:cs="Arial"/>
                <w:bCs/>
                <w:color w:val="000000"/>
              </w:rPr>
              <w:t>.(c)</w:t>
            </w:r>
            <w:r w:rsidRPr="00355735">
              <w:rPr>
                <w:rFonts w:cs="Arial"/>
                <w:bCs/>
                <w:color w:val="000000"/>
              </w:rPr>
              <w:t>]</w:t>
            </w:r>
          </w:p>
        </w:tc>
        <w:sdt>
          <w:sdtPr>
            <w:rPr>
              <w:rFonts w:cs="Arial"/>
              <w:bCs/>
            </w:rPr>
            <w:id w:val="-2099164237"/>
            <w:lock w:val="sdtLocked"/>
            <w:placeholder>
              <w:docPart w:val="2D20FDD6AFB64DDB82E340BBA735E79B"/>
            </w:placeholder>
            <w:showingPlcHdr/>
          </w:sdtPr>
          <w:sdtEndPr/>
          <w:sdtContent>
            <w:tc>
              <w:tcPr>
                <w:tcW w:w="707" w:type="dxa"/>
                <w:shd w:val="clear" w:color="auto" w:fill="auto"/>
              </w:tcPr>
              <w:p w14:paraId="5B1B25B8" w14:textId="731CF191" w:rsidR="006356B1" w:rsidRDefault="006356B1" w:rsidP="0098776C">
                <w:pPr>
                  <w:jc w:val="center"/>
                </w:pPr>
                <w:r w:rsidRPr="008B42DE">
                  <w:rPr>
                    <w:rStyle w:val="PlaceholderText"/>
                  </w:rPr>
                  <w:t>#</w:t>
                </w:r>
              </w:p>
            </w:tc>
          </w:sdtContent>
        </w:sdt>
        <w:sdt>
          <w:sdtPr>
            <w:rPr>
              <w:rFonts w:cs="Arial"/>
              <w:bCs/>
            </w:rPr>
            <w:id w:val="1616704165"/>
            <w:lock w:val="sdtLocked"/>
            <w:placeholder>
              <w:docPart w:val="0B296396F529470F8E9801BA3C824C5B"/>
            </w:placeholder>
            <w:showingPlcHdr/>
          </w:sdtPr>
          <w:sdtEndPr/>
          <w:sdtContent>
            <w:tc>
              <w:tcPr>
                <w:tcW w:w="3600" w:type="dxa"/>
              </w:tcPr>
              <w:p w14:paraId="27A766ED" w14:textId="3F58A265" w:rsidR="006356B1" w:rsidRDefault="006356B1" w:rsidP="0098776C">
                <w:pPr>
                  <w:jc w:val="center"/>
                </w:pPr>
                <w:r w:rsidRPr="00AD62E9">
                  <w:rPr>
                    <w:rStyle w:val="PlaceholderText"/>
                  </w:rPr>
                  <w:t>Click here to enter text.</w:t>
                </w:r>
              </w:p>
            </w:tc>
          </w:sdtContent>
        </w:sdt>
        <w:sdt>
          <w:sdtPr>
            <w:rPr>
              <w:rFonts w:cs="Arial"/>
              <w:bCs/>
            </w:rPr>
            <w:id w:val="-1919631015"/>
            <w:lock w:val="sdtLocked"/>
            <w:placeholder>
              <w:docPart w:val="E486FAC3A49F4A778A639B9DD35F4665"/>
            </w:placeholder>
            <w:showingPlcHdr/>
          </w:sdtPr>
          <w:sdtEndPr/>
          <w:sdtContent>
            <w:tc>
              <w:tcPr>
                <w:tcW w:w="2526" w:type="dxa"/>
                <w:shd w:val="clear" w:color="auto" w:fill="auto"/>
              </w:tcPr>
              <w:p w14:paraId="5C246903" w14:textId="4207A7DD" w:rsidR="006356B1" w:rsidRDefault="006356B1" w:rsidP="0098776C">
                <w:pPr>
                  <w:jc w:val="center"/>
                </w:pPr>
                <w:r w:rsidRPr="00AD62E9">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End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D85041">
        <w:t>IV.B.1.c</w:t>
      </w:r>
      <w:proofErr w:type="gramStart"/>
      <w:r w:rsidR="00D85041">
        <w:t>).(</w:t>
      </w:r>
      <w:proofErr w:type="gramEnd"/>
      <w:r>
        <w:t>2</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006A0F19">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006A0F19">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End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End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006A0F19">
        <w:tc>
          <w:tcPr>
            <w:tcW w:w="3420" w:type="dxa"/>
          </w:tcPr>
          <w:p w14:paraId="26988AE3" w14:textId="091E1C97" w:rsidR="003056AC" w:rsidRPr="007046C3" w:rsidRDefault="003056AC" w:rsidP="00E260D0">
            <w:pPr>
              <w:widowControl w:val="0"/>
              <w:ind w:left="314"/>
              <w:rPr>
                <w:rFonts w:cs="Arial"/>
              </w:rPr>
            </w:pPr>
            <w:r>
              <w:rPr>
                <w:rFonts w:cs="Arial"/>
              </w:rPr>
              <w:lastRenderedPageBreak/>
              <w:t>Lifestyle management [PR IV.B.1.c</w:t>
            </w:r>
            <w:proofErr w:type="gramStart"/>
            <w:r>
              <w:rPr>
                <w:rFonts w:cs="Arial"/>
              </w:rPr>
              <w:t>).(</w:t>
            </w:r>
            <w:proofErr w:type="gramEnd"/>
            <w:r>
              <w:rPr>
                <w:rFonts w:cs="Arial"/>
              </w:rPr>
              <w:t>2).(a)]</w:t>
            </w:r>
          </w:p>
        </w:tc>
        <w:sdt>
          <w:sdtPr>
            <w:rPr>
              <w:rFonts w:cs="Arial"/>
            </w:rPr>
            <w:id w:val="-588766340"/>
            <w:placeholder>
              <w:docPart w:val="53BAF185CE9E43D9A3A1B0E6DAB088EF"/>
            </w:placeholder>
            <w:showingPlcHdr/>
          </w:sdtPr>
          <w:sdtEnd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End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006A0F19">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End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End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006A0F19">
        <w:tc>
          <w:tcPr>
            <w:tcW w:w="3420" w:type="dxa"/>
          </w:tcPr>
          <w:p w14:paraId="6BFD7B53" w14:textId="080A7234" w:rsidR="003056AC" w:rsidDel="00EB700C" w:rsidRDefault="003056AC" w:rsidP="00E260D0">
            <w:pPr>
              <w:widowControl w:val="0"/>
              <w:rPr>
                <w:rFonts w:cs="Arial"/>
              </w:rPr>
            </w:pPr>
            <w:r>
              <w:rPr>
                <w:rFonts w:cs="Arial"/>
              </w:rPr>
              <w:t>The use of available technology, such as telemedicine, to reduce health disparities</w:t>
            </w:r>
            <w:r w:rsidR="00E260D0">
              <w:rPr>
                <w:rFonts w:cs="Arial"/>
              </w:rPr>
              <w:t xml:space="preserve"> </w:t>
            </w:r>
            <w:r>
              <w:rPr>
                <w:rFonts w:cs="Arial"/>
              </w:rPr>
              <w:t>[PR IV.B.1.c</w:t>
            </w:r>
            <w:proofErr w:type="gramStart"/>
            <w:r>
              <w:rPr>
                <w:rFonts w:cs="Arial"/>
              </w:rPr>
              <w:t>).(</w:t>
            </w:r>
            <w:proofErr w:type="gramEnd"/>
            <w:r>
              <w:rPr>
                <w:rFonts w:cs="Arial"/>
              </w:rPr>
              <w:t>3)]</w:t>
            </w:r>
          </w:p>
        </w:tc>
        <w:sdt>
          <w:sdtPr>
            <w:rPr>
              <w:rFonts w:cs="Arial"/>
            </w:rPr>
            <w:id w:val="-72054597"/>
            <w:placeholder>
              <w:docPart w:val="6E3F9C6407D44215BEE089A28B3BE495"/>
            </w:placeholder>
            <w:showingPlcHdr/>
          </w:sdtPr>
          <w:sdtEnd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End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1E4757E3" w14:textId="77777777" w:rsidR="00EB700C" w:rsidRDefault="00EB700C" w:rsidP="00EB700C">
      <w:pPr>
        <w:pStyle w:val="ListParagraph"/>
        <w:widowControl w:val="0"/>
        <w:ind w:left="360"/>
        <w:rPr>
          <w:rFonts w:cs="Arial"/>
        </w:rPr>
      </w:pPr>
    </w:p>
    <w:p w14:paraId="091D757E" w14:textId="3B8B3B02" w:rsidR="00EB700C" w:rsidRDefault="003056AC" w:rsidP="009B57D7">
      <w:pPr>
        <w:pStyle w:val="ListParagraph"/>
        <w:widowControl w:val="0"/>
        <w:numPr>
          <w:ilvl w:val="0"/>
          <w:numId w:val="20"/>
        </w:numPr>
        <w:ind w:left="360"/>
        <w:rPr>
          <w:rFonts w:cs="Arial"/>
        </w:rPr>
      </w:pPr>
      <w:r w:rsidRPr="00355735">
        <w:rPr>
          <w:rFonts w:cs="Arial"/>
          <w:bCs/>
          <w:color w:val="000000"/>
        </w:rPr>
        <w:t xml:space="preserve">For programs with a concentration in </w:t>
      </w:r>
      <w:r>
        <w:rPr>
          <w:rFonts w:cs="Arial"/>
          <w:b/>
          <w:bCs/>
          <w:color w:val="000000"/>
        </w:rPr>
        <w:t xml:space="preserve">aerospace </w:t>
      </w:r>
      <w:r w:rsidRPr="006663E8">
        <w:rPr>
          <w:rFonts w:cs="Arial"/>
          <w:b/>
          <w:bCs/>
          <w:color w:val="000000"/>
        </w:rPr>
        <w:t>medicine</w:t>
      </w:r>
      <w:r w:rsidRPr="00355735">
        <w:rPr>
          <w:rFonts w:cs="Arial"/>
          <w:bCs/>
          <w:color w:val="000000"/>
        </w:rPr>
        <w:t>,</w:t>
      </w:r>
      <w:r>
        <w:rPr>
          <w:rFonts w:cs="Arial"/>
          <w:bCs/>
          <w:color w:val="000000"/>
        </w:rPr>
        <w:t xml:space="preserve"> i</w:t>
      </w:r>
      <w:r w:rsidR="00EB700C" w:rsidRPr="00645CAC">
        <w:rPr>
          <w:rFonts w:cs="Arial"/>
        </w:rPr>
        <w:t xml:space="preserve">ndicate the activities (lectures, conferences, journal clubs, clinical teaching rounds, etc.) in which residents will demonstrate </w:t>
      </w:r>
      <w:r w:rsidR="00EB700C">
        <w:rPr>
          <w:rFonts w:cs="Arial"/>
        </w:rPr>
        <w:t xml:space="preserve">competence in their </w:t>
      </w:r>
      <w:r w:rsidR="00EB700C" w:rsidRPr="00645CAC">
        <w:rPr>
          <w:rFonts w:cs="Arial"/>
        </w:rPr>
        <w:t xml:space="preserve">knowledge </w:t>
      </w:r>
      <w:r w:rsidR="00EB700C">
        <w:rPr>
          <w:rFonts w:cs="Arial"/>
        </w:rPr>
        <w:t>of</w:t>
      </w:r>
      <w:r w:rsidRPr="003056AC">
        <w:rPr>
          <w:rFonts w:cs="Arial"/>
        </w:rPr>
        <w:t xml:space="preserve"> </w:t>
      </w:r>
      <w:r>
        <w:rPr>
          <w:rFonts w:cs="Arial"/>
        </w:rPr>
        <w:t>principles of</w:t>
      </w:r>
      <w:r w:rsidR="00EB700C">
        <w:rPr>
          <w:rFonts w:cs="Arial"/>
        </w:rPr>
        <w:t xml:space="preserve"> </w:t>
      </w:r>
      <w:r w:rsidR="00EB700C" w:rsidRPr="00645CAC">
        <w:rPr>
          <w:rFonts w:cs="Arial"/>
        </w:rPr>
        <w:t xml:space="preserve">the following areas. Also indicate the method(s) that will be used to assess </w:t>
      </w:r>
      <w:r w:rsidR="00EB700C">
        <w:rPr>
          <w:rFonts w:cs="Arial"/>
        </w:rPr>
        <w:t>competence</w:t>
      </w:r>
      <w:r w:rsidR="00EB700C" w:rsidRPr="00645CAC">
        <w:rPr>
          <w:rFonts w:cs="Arial"/>
        </w:rPr>
        <w:t>.</w:t>
      </w:r>
      <w:r w:rsidR="00EB700C">
        <w:rPr>
          <w:rFonts w:cs="Arial"/>
        </w:rPr>
        <w:t xml:space="preserve"> [PR </w:t>
      </w:r>
      <w:r w:rsidR="00EB700C">
        <w:t>IV.B.1.c</w:t>
      </w:r>
      <w:proofErr w:type="gramStart"/>
      <w:r w:rsidR="00EB700C">
        <w:t>).(</w:t>
      </w:r>
      <w:proofErr w:type="gramEnd"/>
      <w:r>
        <w:t>4</w:t>
      </w:r>
      <w:r w:rsidR="00EB700C">
        <w:rPr>
          <w:rFonts w:cs="Arial"/>
        </w:rPr>
        <w:t>)]</w:t>
      </w:r>
    </w:p>
    <w:p w14:paraId="676389F3"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4"/>
        <w:gridCol w:w="3090"/>
      </w:tblGrid>
      <w:tr w:rsidR="003056AC" w:rsidRPr="007046C3" w14:paraId="637DEEE7" w14:textId="77777777" w:rsidTr="006A0F19">
        <w:trPr>
          <w:tblHeader/>
        </w:trPr>
        <w:tc>
          <w:tcPr>
            <w:tcW w:w="3420" w:type="dxa"/>
            <w:vAlign w:val="bottom"/>
          </w:tcPr>
          <w:p w14:paraId="6A8305EA" w14:textId="18189EE2"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4" w:type="dxa"/>
            <w:vAlign w:val="bottom"/>
          </w:tcPr>
          <w:p w14:paraId="3F86CDE8" w14:textId="77777777" w:rsidR="003056AC" w:rsidRPr="007046C3" w:rsidRDefault="003056AC" w:rsidP="009A7913">
            <w:pPr>
              <w:widowControl w:val="0"/>
              <w:jc w:val="center"/>
              <w:rPr>
                <w:rFonts w:cs="Arial"/>
                <w:b/>
              </w:rPr>
            </w:pPr>
            <w:r w:rsidRPr="007046C3">
              <w:rPr>
                <w:rFonts w:cs="Arial"/>
                <w:b/>
                <w:bCs/>
              </w:rPr>
              <w:t>Settings/Activities</w:t>
            </w:r>
          </w:p>
        </w:tc>
        <w:tc>
          <w:tcPr>
            <w:tcW w:w="3090" w:type="dxa"/>
            <w:vAlign w:val="bottom"/>
          </w:tcPr>
          <w:p w14:paraId="31960656"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7B3757AC" w14:textId="77777777" w:rsidTr="006A0F19">
        <w:tc>
          <w:tcPr>
            <w:tcW w:w="3420" w:type="dxa"/>
          </w:tcPr>
          <w:p w14:paraId="2FF2B9CA" w14:textId="577EDEBA" w:rsidR="003056AC" w:rsidRPr="007046C3" w:rsidRDefault="003056AC" w:rsidP="00E260D0">
            <w:pPr>
              <w:widowControl w:val="0"/>
              <w:rPr>
                <w:rFonts w:cs="Arial"/>
              </w:rPr>
            </w:pPr>
            <w:r>
              <w:rPr>
                <w:rFonts w:cs="Arial"/>
              </w:rPr>
              <w:t>Accident investigation/risk management and mitigation</w:t>
            </w:r>
            <w:r w:rsidR="00E260D0">
              <w:rPr>
                <w:rFonts w:cs="Arial"/>
              </w:rPr>
              <w:t xml:space="preserve"> </w:t>
            </w:r>
            <w:r>
              <w:rPr>
                <w:rFonts w:cs="Arial"/>
              </w:rPr>
              <w:t>[PR IV.B.1.c</w:t>
            </w:r>
            <w:proofErr w:type="gramStart"/>
            <w:r>
              <w:rPr>
                <w:rFonts w:cs="Arial"/>
              </w:rPr>
              <w:t>).(</w:t>
            </w:r>
            <w:proofErr w:type="gramEnd"/>
            <w:r>
              <w:rPr>
                <w:rFonts w:cs="Arial"/>
              </w:rPr>
              <w:t>4).(a)]</w:t>
            </w:r>
          </w:p>
        </w:tc>
        <w:sdt>
          <w:sdtPr>
            <w:rPr>
              <w:rFonts w:cs="Arial"/>
            </w:rPr>
            <w:id w:val="-614444398"/>
            <w:lock w:val="sdtLocked"/>
            <w:placeholder>
              <w:docPart w:val="FEB77D4F37A746A1A3B38C5468FFE4E5"/>
            </w:placeholder>
            <w:showingPlcHdr/>
          </w:sdtPr>
          <w:sdtEndPr/>
          <w:sdtContent>
            <w:tc>
              <w:tcPr>
                <w:tcW w:w="3104" w:type="dxa"/>
              </w:tcPr>
              <w:p w14:paraId="0DCE355B" w14:textId="77777777" w:rsidR="003056AC" w:rsidRDefault="003056AC" w:rsidP="009A7913">
                <w:pPr>
                  <w:jc w:val="center"/>
                </w:pPr>
                <w:r w:rsidRPr="00D65119">
                  <w:rPr>
                    <w:rStyle w:val="PlaceholderText"/>
                  </w:rPr>
                  <w:t>Click here to enter text.</w:t>
                </w:r>
              </w:p>
            </w:tc>
          </w:sdtContent>
        </w:sdt>
        <w:sdt>
          <w:sdtPr>
            <w:rPr>
              <w:rFonts w:cs="Arial"/>
            </w:rPr>
            <w:id w:val="-1328663606"/>
            <w:lock w:val="sdtLocked"/>
            <w:placeholder>
              <w:docPart w:val="1566F151B9954F92A1F69F549F5653AB"/>
            </w:placeholder>
            <w:showingPlcHdr/>
          </w:sdtPr>
          <w:sdtEndPr/>
          <w:sdtContent>
            <w:tc>
              <w:tcPr>
                <w:tcW w:w="3090" w:type="dxa"/>
              </w:tcPr>
              <w:p w14:paraId="3AE195A9" w14:textId="77777777" w:rsidR="003056AC" w:rsidRDefault="003056AC" w:rsidP="009A7913">
                <w:pPr>
                  <w:jc w:val="center"/>
                </w:pPr>
                <w:r w:rsidRPr="00D65119">
                  <w:rPr>
                    <w:rStyle w:val="PlaceholderText"/>
                  </w:rPr>
                  <w:t>Click here to enter text.</w:t>
                </w:r>
              </w:p>
            </w:tc>
          </w:sdtContent>
        </w:sdt>
      </w:tr>
      <w:tr w:rsidR="003056AC" w:rsidRPr="007046C3" w14:paraId="182060C4" w14:textId="77777777" w:rsidTr="006A0F19">
        <w:tc>
          <w:tcPr>
            <w:tcW w:w="3420" w:type="dxa"/>
          </w:tcPr>
          <w:p w14:paraId="3A6F6435" w14:textId="0E64EF3E" w:rsidR="003056AC" w:rsidRPr="007046C3" w:rsidRDefault="003056AC" w:rsidP="00E260D0">
            <w:pPr>
              <w:widowControl w:val="0"/>
              <w:rPr>
                <w:rFonts w:cs="Arial"/>
              </w:rPr>
            </w:pPr>
            <w:r>
              <w:rPr>
                <w:rFonts w:cs="Arial"/>
              </w:rPr>
              <w:t>Global health and travel medicine</w:t>
            </w:r>
            <w:r w:rsidR="00E260D0">
              <w:rPr>
                <w:rFonts w:cs="Arial"/>
              </w:rPr>
              <w:t xml:space="preserve"> </w:t>
            </w:r>
            <w:r>
              <w:rPr>
                <w:rFonts w:cs="Arial"/>
              </w:rPr>
              <w:t>[PR IV.B.1.c</w:t>
            </w:r>
            <w:proofErr w:type="gramStart"/>
            <w:r>
              <w:rPr>
                <w:rFonts w:cs="Arial"/>
              </w:rPr>
              <w:t>).(</w:t>
            </w:r>
            <w:proofErr w:type="gramEnd"/>
            <w:r>
              <w:rPr>
                <w:rFonts w:cs="Arial"/>
              </w:rPr>
              <w:t>4).(b)]</w:t>
            </w:r>
          </w:p>
        </w:tc>
        <w:sdt>
          <w:sdtPr>
            <w:rPr>
              <w:rFonts w:cs="Arial"/>
            </w:rPr>
            <w:id w:val="-430350934"/>
            <w:lock w:val="sdtLocked"/>
            <w:placeholder>
              <w:docPart w:val="03ED4CC94BB84C42A7B0B99180AEE33E"/>
            </w:placeholder>
            <w:showingPlcHdr/>
          </w:sdtPr>
          <w:sdtEndPr/>
          <w:sdtContent>
            <w:tc>
              <w:tcPr>
                <w:tcW w:w="3104" w:type="dxa"/>
              </w:tcPr>
              <w:p w14:paraId="5E641C52" w14:textId="77777777" w:rsidR="003056AC" w:rsidRDefault="003056AC" w:rsidP="009A7913">
                <w:pPr>
                  <w:jc w:val="center"/>
                </w:pPr>
                <w:r w:rsidRPr="00D65119">
                  <w:rPr>
                    <w:rStyle w:val="PlaceholderText"/>
                  </w:rPr>
                  <w:t>Click here to enter text.</w:t>
                </w:r>
              </w:p>
            </w:tc>
          </w:sdtContent>
        </w:sdt>
        <w:sdt>
          <w:sdtPr>
            <w:rPr>
              <w:rFonts w:cs="Arial"/>
            </w:rPr>
            <w:id w:val="1450039013"/>
            <w:lock w:val="sdtLocked"/>
            <w:placeholder>
              <w:docPart w:val="68F9E8D0E9BB41C191394EC598B274D1"/>
            </w:placeholder>
            <w:showingPlcHdr/>
          </w:sdtPr>
          <w:sdtEndPr/>
          <w:sdtContent>
            <w:tc>
              <w:tcPr>
                <w:tcW w:w="3090" w:type="dxa"/>
              </w:tcPr>
              <w:p w14:paraId="419F522D" w14:textId="77777777" w:rsidR="003056AC" w:rsidRDefault="003056AC" w:rsidP="009A7913">
                <w:pPr>
                  <w:jc w:val="center"/>
                </w:pPr>
                <w:r w:rsidRPr="00D65119">
                  <w:rPr>
                    <w:rStyle w:val="PlaceholderText"/>
                  </w:rPr>
                  <w:t>Click here to enter text.</w:t>
                </w:r>
              </w:p>
            </w:tc>
          </w:sdtContent>
        </w:sdt>
      </w:tr>
      <w:tr w:rsidR="003056AC" w:rsidRPr="007046C3" w14:paraId="087B2439" w14:textId="77777777" w:rsidTr="006A0F19">
        <w:tc>
          <w:tcPr>
            <w:tcW w:w="3420" w:type="dxa"/>
          </w:tcPr>
          <w:p w14:paraId="325538A4" w14:textId="14F32733" w:rsidR="003056AC" w:rsidRPr="007046C3" w:rsidRDefault="003056AC" w:rsidP="00E260D0">
            <w:pPr>
              <w:widowControl w:val="0"/>
              <w:rPr>
                <w:rFonts w:cs="Arial"/>
              </w:rPr>
            </w:pPr>
            <w:r>
              <w:rPr>
                <w:rFonts w:cs="Arial"/>
              </w:rPr>
              <w:t>Identification and mitigation of workplace hazards [PR IV.B.1.c</w:t>
            </w:r>
            <w:proofErr w:type="gramStart"/>
            <w:r>
              <w:rPr>
                <w:rFonts w:cs="Arial"/>
              </w:rPr>
              <w:t>).(</w:t>
            </w:r>
            <w:proofErr w:type="gramEnd"/>
            <w:r>
              <w:rPr>
                <w:rFonts w:cs="Arial"/>
              </w:rPr>
              <w:t>4).(c)]</w:t>
            </w:r>
          </w:p>
        </w:tc>
        <w:sdt>
          <w:sdtPr>
            <w:rPr>
              <w:rFonts w:cs="Arial"/>
            </w:rPr>
            <w:id w:val="-1145508826"/>
            <w:lock w:val="sdtLocked"/>
            <w:placeholder>
              <w:docPart w:val="BF8BF09D8848484D84F9DFA6738693F8"/>
            </w:placeholder>
            <w:showingPlcHdr/>
          </w:sdtPr>
          <w:sdtEndPr/>
          <w:sdtContent>
            <w:tc>
              <w:tcPr>
                <w:tcW w:w="3104" w:type="dxa"/>
              </w:tcPr>
              <w:p w14:paraId="0A6AB2B0" w14:textId="77777777" w:rsidR="003056AC" w:rsidRDefault="003056AC" w:rsidP="009A7913">
                <w:pPr>
                  <w:jc w:val="center"/>
                </w:pPr>
                <w:r w:rsidRPr="00D65119">
                  <w:rPr>
                    <w:rStyle w:val="PlaceholderText"/>
                  </w:rPr>
                  <w:t>Click here to enter text.</w:t>
                </w:r>
              </w:p>
            </w:tc>
          </w:sdtContent>
        </w:sdt>
        <w:sdt>
          <w:sdtPr>
            <w:rPr>
              <w:rFonts w:cs="Arial"/>
            </w:rPr>
            <w:id w:val="1367951742"/>
            <w:lock w:val="sdtLocked"/>
            <w:placeholder>
              <w:docPart w:val="C8F72090DE9A4B4BB3B4618A6321C232"/>
            </w:placeholder>
            <w:showingPlcHdr/>
          </w:sdtPr>
          <w:sdtEndPr/>
          <w:sdtContent>
            <w:tc>
              <w:tcPr>
                <w:tcW w:w="3090" w:type="dxa"/>
              </w:tcPr>
              <w:p w14:paraId="3A55CBE0" w14:textId="77777777" w:rsidR="003056AC" w:rsidRDefault="003056AC" w:rsidP="009A7913">
                <w:pPr>
                  <w:jc w:val="center"/>
                </w:pPr>
                <w:r w:rsidRPr="00D65119">
                  <w:rPr>
                    <w:rStyle w:val="PlaceholderText"/>
                  </w:rPr>
                  <w:t>Click here to enter text.</w:t>
                </w:r>
              </w:p>
            </w:tc>
          </w:sdtContent>
        </w:sdt>
      </w:tr>
      <w:tr w:rsidR="003056AC" w:rsidRPr="007046C3" w14:paraId="2115EF4D" w14:textId="77777777" w:rsidTr="006A0F19">
        <w:tc>
          <w:tcPr>
            <w:tcW w:w="3420" w:type="dxa"/>
          </w:tcPr>
          <w:p w14:paraId="08BB35CF" w14:textId="066C2C95" w:rsidR="003056AC" w:rsidDel="00EB700C" w:rsidRDefault="003056AC" w:rsidP="00E260D0">
            <w:pPr>
              <w:widowControl w:val="0"/>
              <w:rPr>
                <w:rFonts w:cs="Arial"/>
              </w:rPr>
            </w:pPr>
            <w:r>
              <w:rPr>
                <w:rFonts w:cs="Arial"/>
              </w:rPr>
              <w:t>Principles of aviation and space medicine</w:t>
            </w:r>
            <w:r w:rsidR="00E260D0">
              <w:rPr>
                <w:rFonts w:cs="Arial"/>
              </w:rPr>
              <w:t xml:space="preserve"> </w:t>
            </w:r>
            <w:r>
              <w:rPr>
                <w:rFonts w:cs="Arial"/>
              </w:rPr>
              <w:t>[PR IV.B.1.c</w:t>
            </w:r>
            <w:proofErr w:type="gramStart"/>
            <w:r>
              <w:rPr>
                <w:rFonts w:cs="Arial"/>
              </w:rPr>
              <w:t>).(</w:t>
            </w:r>
            <w:proofErr w:type="gramEnd"/>
            <w:r>
              <w:rPr>
                <w:rFonts w:cs="Arial"/>
              </w:rPr>
              <w:t>4).(d)]</w:t>
            </w:r>
          </w:p>
        </w:tc>
        <w:sdt>
          <w:sdtPr>
            <w:rPr>
              <w:rFonts w:cs="Arial"/>
            </w:rPr>
            <w:id w:val="1679541874"/>
            <w:placeholder>
              <w:docPart w:val="D4ACDCD7FCC84DF0B90FC8F781873E36"/>
            </w:placeholder>
            <w:showingPlcHdr/>
          </w:sdtPr>
          <w:sdtEndPr/>
          <w:sdtContent>
            <w:tc>
              <w:tcPr>
                <w:tcW w:w="3104" w:type="dxa"/>
              </w:tcPr>
              <w:p w14:paraId="110BF688"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1996524705"/>
            <w:placeholder>
              <w:docPart w:val="EAA1D35A157145A483E011EE4CC4AC3F"/>
            </w:placeholder>
            <w:showingPlcHdr/>
          </w:sdtPr>
          <w:sdtEndPr/>
          <w:sdtContent>
            <w:tc>
              <w:tcPr>
                <w:tcW w:w="3090" w:type="dxa"/>
              </w:tcPr>
              <w:p w14:paraId="12FD78F4" w14:textId="77777777" w:rsidR="003056AC" w:rsidRDefault="003056AC" w:rsidP="009A7913">
                <w:pPr>
                  <w:jc w:val="center"/>
                  <w:rPr>
                    <w:rFonts w:cs="Arial"/>
                  </w:rPr>
                </w:pPr>
                <w:r w:rsidRPr="00D65119">
                  <w:rPr>
                    <w:rStyle w:val="PlaceholderText"/>
                  </w:rPr>
                  <w:t>Click here to enter text.</w:t>
                </w:r>
              </w:p>
            </w:tc>
          </w:sdtContent>
        </w:sdt>
      </w:tr>
      <w:tr w:rsidR="003056AC" w:rsidRPr="007046C3" w14:paraId="2CE5ACD4" w14:textId="77777777" w:rsidTr="006A0F19">
        <w:tc>
          <w:tcPr>
            <w:tcW w:w="3420" w:type="dxa"/>
          </w:tcPr>
          <w:p w14:paraId="0A4C6A71" w14:textId="65048678" w:rsidR="003056AC" w:rsidRDefault="003056AC" w:rsidP="00E260D0">
            <w:pPr>
              <w:widowControl w:val="0"/>
              <w:rPr>
                <w:rFonts w:cs="Arial"/>
              </w:rPr>
            </w:pPr>
            <w:r>
              <w:rPr>
                <w:rFonts w:cs="Arial"/>
              </w:rPr>
              <w:t>Toxicology</w:t>
            </w:r>
            <w:r w:rsidR="00E260D0">
              <w:rPr>
                <w:rFonts w:cs="Arial"/>
              </w:rPr>
              <w:t xml:space="preserve"> </w:t>
            </w:r>
            <w:r>
              <w:rPr>
                <w:rFonts w:cs="Arial"/>
              </w:rPr>
              <w:t>[PR IV.B.1.c</w:t>
            </w:r>
            <w:proofErr w:type="gramStart"/>
            <w:r>
              <w:rPr>
                <w:rFonts w:cs="Arial"/>
              </w:rPr>
              <w:t>).(</w:t>
            </w:r>
            <w:proofErr w:type="gramEnd"/>
            <w:r>
              <w:rPr>
                <w:rFonts w:cs="Arial"/>
              </w:rPr>
              <w:t>4).(</w:t>
            </w:r>
            <w:r w:rsidR="00527947">
              <w:rPr>
                <w:rFonts w:cs="Arial"/>
              </w:rPr>
              <w:t>e</w:t>
            </w:r>
            <w:r>
              <w:rPr>
                <w:rFonts w:cs="Arial"/>
              </w:rPr>
              <w:t>)]</w:t>
            </w:r>
          </w:p>
        </w:tc>
        <w:sdt>
          <w:sdtPr>
            <w:rPr>
              <w:rFonts w:cs="Arial"/>
            </w:rPr>
            <w:id w:val="1045179761"/>
            <w:placeholder>
              <w:docPart w:val="23AB2C71B09C43C0822FEBEADF7B72D1"/>
            </w:placeholder>
            <w:showingPlcHdr/>
          </w:sdtPr>
          <w:sdtEndPr/>
          <w:sdtContent>
            <w:tc>
              <w:tcPr>
                <w:tcW w:w="3104" w:type="dxa"/>
              </w:tcPr>
              <w:p w14:paraId="309C2C18" w14:textId="3F713B12" w:rsidR="003056AC" w:rsidRDefault="003056AC" w:rsidP="009A7913">
                <w:pPr>
                  <w:jc w:val="center"/>
                  <w:rPr>
                    <w:rFonts w:cs="Arial"/>
                  </w:rPr>
                </w:pPr>
                <w:r w:rsidRPr="00D65119">
                  <w:rPr>
                    <w:rStyle w:val="PlaceholderText"/>
                  </w:rPr>
                  <w:t>Click here to enter text.</w:t>
                </w:r>
              </w:p>
            </w:tc>
          </w:sdtContent>
        </w:sdt>
        <w:sdt>
          <w:sdtPr>
            <w:rPr>
              <w:rFonts w:cs="Arial"/>
            </w:rPr>
            <w:id w:val="-1603339592"/>
            <w:placeholder>
              <w:docPart w:val="C5259911224C4E06A5E8694A1CA9099C"/>
            </w:placeholder>
            <w:showingPlcHdr/>
          </w:sdtPr>
          <w:sdtEndPr/>
          <w:sdtContent>
            <w:tc>
              <w:tcPr>
                <w:tcW w:w="3090" w:type="dxa"/>
              </w:tcPr>
              <w:p w14:paraId="725473A6" w14:textId="151EC750" w:rsidR="003056AC" w:rsidRDefault="003056AC" w:rsidP="009A7913">
                <w:pPr>
                  <w:jc w:val="center"/>
                  <w:rPr>
                    <w:rFonts w:cs="Arial"/>
                  </w:rPr>
                </w:pPr>
                <w:r w:rsidRPr="00D65119">
                  <w:rPr>
                    <w:rStyle w:val="PlaceholderText"/>
                  </w:rPr>
                  <w:t>Click here to enter text.</w:t>
                </w:r>
              </w:p>
            </w:tc>
          </w:sdtContent>
        </w:sdt>
      </w:tr>
    </w:tbl>
    <w:p w14:paraId="7ABF664B" w14:textId="77777777" w:rsidR="00527947" w:rsidRPr="00527947" w:rsidRDefault="00527947" w:rsidP="00527947">
      <w:pPr>
        <w:pStyle w:val="ListParagraph"/>
        <w:widowControl w:val="0"/>
        <w:ind w:left="360"/>
        <w:rPr>
          <w:rFonts w:cs="Arial"/>
        </w:rPr>
      </w:pPr>
    </w:p>
    <w:p w14:paraId="63FAF383" w14:textId="781777EA" w:rsidR="00527947" w:rsidRDefault="00527947" w:rsidP="009B57D7">
      <w:pPr>
        <w:pStyle w:val="ListParagraph"/>
        <w:widowControl w:val="0"/>
        <w:numPr>
          <w:ilvl w:val="0"/>
          <w:numId w:val="20"/>
        </w:numPr>
        <w:ind w:left="360"/>
        <w:rPr>
          <w:rFonts w:cs="Arial"/>
        </w:rPr>
      </w:pPr>
      <w:r w:rsidRPr="00355735">
        <w:rPr>
          <w:rFonts w:cs="Arial"/>
          <w:bCs/>
          <w:color w:val="000000"/>
        </w:rPr>
        <w:t xml:space="preserve">For programs with a concentration in </w:t>
      </w:r>
      <w:r>
        <w:rPr>
          <w:rFonts w:cs="Arial"/>
          <w:b/>
          <w:bCs/>
          <w:color w:val="000000"/>
        </w:rPr>
        <w:t>occupation</w:t>
      </w:r>
      <w:r w:rsidR="00FB1A57">
        <w:rPr>
          <w:rFonts w:cs="Arial"/>
          <w:b/>
          <w:bCs/>
          <w:color w:val="000000"/>
        </w:rPr>
        <w:t>al</w:t>
      </w:r>
      <w:r>
        <w:rPr>
          <w:rFonts w:cs="Arial"/>
          <w:b/>
          <w:bCs/>
          <w:color w:val="000000"/>
        </w:rPr>
        <w:t xml:space="preserve"> </w:t>
      </w:r>
      <w:r w:rsidRPr="006663E8">
        <w:rPr>
          <w:rFonts w:cs="Arial"/>
          <w:b/>
          <w:bCs/>
          <w:color w:val="000000"/>
        </w:rPr>
        <w:t>medicine</w:t>
      </w:r>
      <w:r w:rsidRPr="00355735">
        <w:rPr>
          <w:rFonts w:cs="Arial"/>
          <w:bCs/>
          <w:color w:val="000000"/>
        </w:rPr>
        <w:t>,</w:t>
      </w:r>
      <w:r>
        <w:rPr>
          <w:rFonts w:cs="Arial"/>
          <w:bCs/>
          <w:color w:val="000000"/>
        </w:rPr>
        <w:t xml:space="preserve"> i</w:t>
      </w:r>
      <w:r w:rsidRPr="00645CAC">
        <w:rPr>
          <w:rFonts w:cs="Arial"/>
        </w:rPr>
        <w:t xml:space="preserve">ndicate the activities (lectures, conferences, journal clubs, clinical teaching rounds, etc.) in which residents will demonstrate </w:t>
      </w:r>
      <w:r>
        <w:rPr>
          <w:rFonts w:cs="Arial"/>
        </w:rPr>
        <w:t xml:space="preserve">competence in their </w:t>
      </w:r>
      <w:r w:rsidRPr="00645CAC">
        <w:rPr>
          <w:rFonts w:cs="Arial"/>
        </w:rPr>
        <w:t xml:space="preserve">knowledge </w:t>
      </w:r>
      <w:r>
        <w:rPr>
          <w:rFonts w:cs="Arial"/>
        </w:rPr>
        <w:t>of</w:t>
      </w:r>
      <w:r w:rsidRPr="003056AC">
        <w:rPr>
          <w:rFonts w:cs="Arial"/>
        </w:rPr>
        <w:t xml:space="preserve"> </w:t>
      </w:r>
      <w:r>
        <w:rPr>
          <w:rFonts w:cs="Arial"/>
        </w:rPr>
        <w:t xml:space="preserve">principles of </w:t>
      </w:r>
      <w:r w:rsidRPr="00645CAC">
        <w:rPr>
          <w:rFonts w:cs="Arial"/>
        </w:rPr>
        <w:t xml:space="preserve">the following areas. Also indicate the method(s) that will be used to assess </w:t>
      </w:r>
      <w:r>
        <w:rPr>
          <w:rFonts w:cs="Arial"/>
        </w:rPr>
        <w:t>competence</w:t>
      </w:r>
      <w:r w:rsidRPr="00645CAC">
        <w:rPr>
          <w:rFonts w:cs="Arial"/>
        </w:rPr>
        <w:t>.</w:t>
      </w:r>
      <w:r>
        <w:rPr>
          <w:rFonts w:cs="Arial"/>
        </w:rPr>
        <w:t xml:space="preserve"> [PR </w:t>
      </w:r>
      <w:r>
        <w:t>IV.B.1.c</w:t>
      </w:r>
      <w:proofErr w:type="gramStart"/>
      <w:r>
        <w:t>).(</w:t>
      </w:r>
      <w:proofErr w:type="gramEnd"/>
      <w:r>
        <w:t>5</w:t>
      </w:r>
      <w:r>
        <w:rPr>
          <w:rFonts w:cs="Arial"/>
        </w:rPr>
        <w:t>)]</w:t>
      </w:r>
    </w:p>
    <w:p w14:paraId="2D5CC474" w14:textId="77777777" w:rsidR="00527947" w:rsidRPr="00645CAC" w:rsidRDefault="00527947" w:rsidP="00527947">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099"/>
        <w:gridCol w:w="3095"/>
      </w:tblGrid>
      <w:tr w:rsidR="00527947" w:rsidRPr="007046C3" w14:paraId="03000378" w14:textId="77777777" w:rsidTr="006A0F19">
        <w:trPr>
          <w:tblHeader/>
        </w:trPr>
        <w:tc>
          <w:tcPr>
            <w:tcW w:w="3420" w:type="dxa"/>
            <w:vAlign w:val="bottom"/>
          </w:tcPr>
          <w:p w14:paraId="5AE96424" w14:textId="77777777" w:rsidR="00527947" w:rsidRPr="007046C3" w:rsidRDefault="00527947" w:rsidP="005A3C63">
            <w:pPr>
              <w:widowControl w:val="0"/>
              <w:jc w:val="center"/>
              <w:rPr>
                <w:rFonts w:cs="Arial"/>
                <w:b/>
              </w:rPr>
            </w:pPr>
            <w:r>
              <w:rPr>
                <w:rFonts w:cs="Arial"/>
                <w:b/>
                <w:bCs/>
              </w:rPr>
              <w:t>Competency</w:t>
            </w:r>
            <w:r w:rsidRPr="007046C3">
              <w:rPr>
                <w:rFonts w:cs="Arial"/>
                <w:b/>
                <w:bCs/>
              </w:rPr>
              <w:t xml:space="preserve"> Area</w:t>
            </w:r>
          </w:p>
        </w:tc>
        <w:tc>
          <w:tcPr>
            <w:tcW w:w="3099" w:type="dxa"/>
            <w:vAlign w:val="bottom"/>
          </w:tcPr>
          <w:p w14:paraId="46B3964A" w14:textId="77777777" w:rsidR="00527947" w:rsidRPr="007046C3" w:rsidRDefault="00527947" w:rsidP="009A7913">
            <w:pPr>
              <w:widowControl w:val="0"/>
              <w:jc w:val="center"/>
              <w:rPr>
                <w:rFonts w:cs="Arial"/>
                <w:b/>
              </w:rPr>
            </w:pPr>
            <w:r w:rsidRPr="007046C3">
              <w:rPr>
                <w:rFonts w:cs="Arial"/>
                <w:b/>
                <w:bCs/>
              </w:rPr>
              <w:t>Settings/Activities</w:t>
            </w:r>
          </w:p>
        </w:tc>
        <w:tc>
          <w:tcPr>
            <w:tcW w:w="3095" w:type="dxa"/>
            <w:vAlign w:val="bottom"/>
          </w:tcPr>
          <w:p w14:paraId="72996D38" w14:textId="77777777" w:rsidR="00527947" w:rsidRPr="007046C3" w:rsidRDefault="00527947" w:rsidP="009A7913">
            <w:pPr>
              <w:widowControl w:val="0"/>
              <w:jc w:val="center"/>
              <w:rPr>
                <w:rFonts w:cs="Arial"/>
                <w:b/>
              </w:rPr>
            </w:pPr>
            <w:r w:rsidRPr="007046C3">
              <w:rPr>
                <w:rFonts w:cs="Arial"/>
                <w:b/>
                <w:bCs/>
              </w:rPr>
              <w:t>Assessment Method(s)</w:t>
            </w:r>
          </w:p>
        </w:tc>
      </w:tr>
      <w:tr w:rsidR="00527947" w:rsidRPr="007046C3" w14:paraId="26F5D065" w14:textId="77777777" w:rsidTr="006A0F19">
        <w:tc>
          <w:tcPr>
            <w:tcW w:w="3420" w:type="dxa"/>
          </w:tcPr>
          <w:p w14:paraId="1E3768E7" w14:textId="2F88D006" w:rsidR="00527947" w:rsidRPr="007046C3" w:rsidRDefault="00527947" w:rsidP="00E260D0">
            <w:pPr>
              <w:widowControl w:val="0"/>
              <w:rPr>
                <w:rFonts w:cs="Arial"/>
              </w:rPr>
            </w:pPr>
            <w:r>
              <w:rPr>
                <w:rFonts w:cs="Arial"/>
              </w:rPr>
              <w:t>Industrial hygiene, safety, and ergonomics</w:t>
            </w:r>
            <w:r w:rsidR="00E260D0">
              <w:rPr>
                <w:rFonts w:cs="Arial"/>
              </w:rPr>
              <w:t xml:space="preserve"> </w:t>
            </w:r>
            <w:r>
              <w:rPr>
                <w:rFonts w:cs="Arial"/>
              </w:rPr>
              <w:t>[PR IV.B.1.c</w:t>
            </w:r>
            <w:proofErr w:type="gramStart"/>
            <w:r>
              <w:rPr>
                <w:rFonts w:cs="Arial"/>
              </w:rPr>
              <w:t>).(</w:t>
            </w:r>
            <w:proofErr w:type="gramEnd"/>
            <w:r>
              <w:rPr>
                <w:rFonts w:cs="Arial"/>
              </w:rPr>
              <w:t>5).(a)]</w:t>
            </w:r>
          </w:p>
        </w:tc>
        <w:sdt>
          <w:sdtPr>
            <w:rPr>
              <w:rFonts w:cs="Arial"/>
            </w:rPr>
            <w:id w:val="-980157890"/>
            <w:placeholder>
              <w:docPart w:val="7D9AFA3F45F340A29B032D43DC1926C3"/>
            </w:placeholder>
            <w:showingPlcHdr/>
          </w:sdtPr>
          <w:sdtEndPr/>
          <w:sdtContent>
            <w:tc>
              <w:tcPr>
                <w:tcW w:w="3099" w:type="dxa"/>
              </w:tcPr>
              <w:p w14:paraId="4EC03A23" w14:textId="77777777" w:rsidR="00527947" w:rsidRDefault="00527947" w:rsidP="009A7913">
                <w:pPr>
                  <w:jc w:val="center"/>
                </w:pPr>
                <w:r w:rsidRPr="00D65119">
                  <w:rPr>
                    <w:rStyle w:val="PlaceholderText"/>
                  </w:rPr>
                  <w:t>Click here to enter text.</w:t>
                </w:r>
              </w:p>
            </w:tc>
          </w:sdtContent>
        </w:sdt>
        <w:sdt>
          <w:sdtPr>
            <w:rPr>
              <w:rFonts w:cs="Arial"/>
            </w:rPr>
            <w:id w:val="-1926332714"/>
            <w:placeholder>
              <w:docPart w:val="AAB4F1AC06404154AA457DA6428D827B"/>
            </w:placeholder>
            <w:showingPlcHdr/>
          </w:sdtPr>
          <w:sdtEndPr/>
          <w:sdtContent>
            <w:tc>
              <w:tcPr>
                <w:tcW w:w="3095" w:type="dxa"/>
              </w:tcPr>
              <w:p w14:paraId="3F8330D9" w14:textId="77777777" w:rsidR="00527947" w:rsidRDefault="00527947" w:rsidP="009A7913">
                <w:pPr>
                  <w:jc w:val="center"/>
                </w:pPr>
                <w:r w:rsidRPr="00D65119">
                  <w:rPr>
                    <w:rStyle w:val="PlaceholderText"/>
                  </w:rPr>
                  <w:t>Click here to enter text.</w:t>
                </w:r>
              </w:p>
            </w:tc>
          </w:sdtContent>
        </w:sdt>
      </w:tr>
      <w:tr w:rsidR="00527947" w:rsidRPr="007046C3" w14:paraId="18CA9D17" w14:textId="77777777" w:rsidTr="006A0F19">
        <w:tc>
          <w:tcPr>
            <w:tcW w:w="3420" w:type="dxa"/>
          </w:tcPr>
          <w:p w14:paraId="5D105168" w14:textId="7D9320F8" w:rsidR="00527947" w:rsidRPr="007046C3" w:rsidRDefault="00527947" w:rsidP="00E260D0">
            <w:pPr>
              <w:widowControl w:val="0"/>
              <w:rPr>
                <w:rFonts w:cs="Arial"/>
              </w:rPr>
            </w:pPr>
            <w:r>
              <w:rPr>
                <w:rFonts w:cs="Arial"/>
              </w:rPr>
              <w:t>Occupational epidemiology</w:t>
            </w:r>
            <w:r w:rsidR="00E260D0">
              <w:rPr>
                <w:rFonts w:cs="Arial"/>
              </w:rPr>
              <w:t xml:space="preserve"> </w:t>
            </w:r>
            <w:r>
              <w:rPr>
                <w:rFonts w:cs="Arial"/>
              </w:rPr>
              <w:t>[PR IV.B.1.c</w:t>
            </w:r>
            <w:proofErr w:type="gramStart"/>
            <w:r>
              <w:rPr>
                <w:rFonts w:cs="Arial"/>
              </w:rPr>
              <w:t>).(</w:t>
            </w:r>
            <w:proofErr w:type="gramEnd"/>
            <w:r>
              <w:rPr>
                <w:rFonts w:cs="Arial"/>
              </w:rPr>
              <w:t>5).(b)]</w:t>
            </w:r>
          </w:p>
        </w:tc>
        <w:sdt>
          <w:sdtPr>
            <w:rPr>
              <w:rFonts w:cs="Arial"/>
            </w:rPr>
            <w:id w:val="1114094652"/>
            <w:placeholder>
              <w:docPart w:val="346E095A403741718F3875B8F51938AC"/>
            </w:placeholder>
            <w:showingPlcHdr/>
          </w:sdtPr>
          <w:sdtEndPr/>
          <w:sdtContent>
            <w:tc>
              <w:tcPr>
                <w:tcW w:w="3099" w:type="dxa"/>
              </w:tcPr>
              <w:p w14:paraId="560FD99F" w14:textId="77777777" w:rsidR="00527947" w:rsidRDefault="00527947" w:rsidP="009A7913">
                <w:pPr>
                  <w:jc w:val="center"/>
                </w:pPr>
                <w:r w:rsidRPr="00D65119">
                  <w:rPr>
                    <w:rStyle w:val="PlaceholderText"/>
                  </w:rPr>
                  <w:t>Click here to enter text.</w:t>
                </w:r>
              </w:p>
            </w:tc>
          </w:sdtContent>
        </w:sdt>
        <w:sdt>
          <w:sdtPr>
            <w:rPr>
              <w:rFonts w:cs="Arial"/>
            </w:rPr>
            <w:id w:val="-1559230777"/>
            <w:placeholder>
              <w:docPart w:val="91226973003547759A5527E40E76B56D"/>
            </w:placeholder>
            <w:showingPlcHdr/>
          </w:sdtPr>
          <w:sdtEndPr/>
          <w:sdtContent>
            <w:tc>
              <w:tcPr>
                <w:tcW w:w="3095" w:type="dxa"/>
              </w:tcPr>
              <w:p w14:paraId="391C969B" w14:textId="77777777" w:rsidR="00527947" w:rsidRDefault="00527947" w:rsidP="009A7913">
                <w:pPr>
                  <w:jc w:val="center"/>
                </w:pPr>
                <w:r w:rsidRPr="00D65119">
                  <w:rPr>
                    <w:rStyle w:val="PlaceholderText"/>
                  </w:rPr>
                  <w:t>Click here to enter text.</w:t>
                </w:r>
              </w:p>
            </w:tc>
          </w:sdtContent>
        </w:sdt>
      </w:tr>
      <w:tr w:rsidR="00527947" w:rsidRPr="007046C3" w14:paraId="5A5F5286" w14:textId="77777777" w:rsidTr="006A0F19">
        <w:tc>
          <w:tcPr>
            <w:tcW w:w="3420" w:type="dxa"/>
          </w:tcPr>
          <w:p w14:paraId="0749BEC0" w14:textId="0327F496" w:rsidR="00527947" w:rsidRPr="007046C3" w:rsidRDefault="00527947" w:rsidP="00E260D0">
            <w:pPr>
              <w:widowControl w:val="0"/>
              <w:rPr>
                <w:rFonts w:cs="Arial"/>
              </w:rPr>
            </w:pPr>
            <w:r>
              <w:rPr>
                <w:rFonts w:cs="Arial"/>
              </w:rPr>
              <w:t>Risk/hazard control and communication</w:t>
            </w:r>
            <w:r w:rsidR="00E260D0">
              <w:rPr>
                <w:rFonts w:cs="Arial"/>
              </w:rPr>
              <w:t xml:space="preserve"> </w:t>
            </w:r>
            <w:r>
              <w:rPr>
                <w:rFonts w:cs="Arial"/>
              </w:rPr>
              <w:t>[PR IV.B.1.c</w:t>
            </w:r>
            <w:proofErr w:type="gramStart"/>
            <w:r>
              <w:rPr>
                <w:rFonts w:cs="Arial"/>
              </w:rPr>
              <w:t>).(</w:t>
            </w:r>
            <w:proofErr w:type="gramEnd"/>
            <w:r>
              <w:rPr>
                <w:rFonts w:cs="Arial"/>
              </w:rPr>
              <w:t>5).(c)]</w:t>
            </w:r>
          </w:p>
        </w:tc>
        <w:sdt>
          <w:sdtPr>
            <w:rPr>
              <w:rFonts w:cs="Arial"/>
            </w:rPr>
            <w:id w:val="1062220867"/>
            <w:placeholder>
              <w:docPart w:val="A505DD23A75C444CB1C6B6142CB989F4"/>
            </w:placeholder>
            <w:showingPlcHdr/>
          </w:sdtPr>
          <w:sdtEndPr/>
          <w:sdtContent>
            <w:tc>
              <w:tcPr>
                <w:tcW w:w="3099" w:type="dxa"/>
              </w:tcPr>
              <w:p w14:paraId="332783F3" w14:textId="77777777" w:rsidR="00527947" w:rsidRDefault="00527947" w:rsidP="009A7913">
                <w:pPr>
                  <w:jc w:val="center"/>
                </w:pPr>
                <w:r w:rsidRPr="00D65119">
                  <w:rPr>
                    <w:rStyle w:val="PlaceholderText"/>
                  </w:rPr>
                  <w:t>Click here to enter text.</w:t>
                </w:r>
              </w:p>
            </w:tc>
          </w:sdtContent>
        </w:sdt>
        <w:sdt>
          <w:sdtPr>
            <w:rPr>
              <w:rFonts w:cs="Arial"/>
            </w:rPr>
            <w:id w:val="1045334503"/>
            <w:placeholder>
              <w:docPart w:val="00FC88E50D384F0EAB858D56ECF6756E"/>
            </w:placeholder>
            <w:showingPlcHdr/>
          </w:sdtPr>
          <w:sdtEndPr/>
          <w:sdtContent>
            <w:tc>
              <w:tcPr>
                <w:tcW w:w="3095" w:type="dxa"/>
              </w:tcPr>
              <w:p w14:paraId="0DFDBD99" w14:textId="77777777" w:rsidR="00527947" w:rsidRDefault="00527947" w:rsidP="009A7913">
                <w:pPr>
                  <w:jc w:val="center"/>
                </w:pPr>
                <w:r w:rsidRPr="00D65119">
                  <w:rPr>
                    <w:rStyle w:val="PlaceholderText"/>
                  </w:rPr>
                  <w:t>Click here to enter text.</w:t>
                </w:r>
              </w:p>
            </w:tc>
          </w:sdtContent>
        </w:sdt>
      </w:tr>
      <w:tr w:rsidR="00527947" w:rsidRPr="007046C3" w14:paraId="609731C2" w14:textId="77777777" w:rsidTr="006A0F19">
        <w:tc>
          <w:tcPr>
            <w:tcW w:w="3420" w:type="dxa"/>
          </w:tcPr>
          <w:p w14:paraId="3C0735F3" w14:textId="37BC2B27" w:rsidR="00527947" w:rsidRDefault="00527947" w:rsidP="00E260D0">
            <w:pPr>
              <w:widowControl w:val="0"/>
              <w:rPr>
                <w:rFonts w:cs="Arial"/>
              </w:rPr>
            </w:pPr>
            <w:r>
              <w:rPr>
                <w:rFonts w:cs="Arial"/>
              </w:rPr>
              <w:t>Toxicology</w:t>
            </w:r>
            <w:r w:rsidR="00E260D0">
              <w:rPr>
                <w:rFonts w:cs="Arial"/>
              </w:rPr>
              <w:t xml:space="preserve"> </w:t>
            </w:r>
            <w:r>
              <w:rPr>
                <w:rFonts w:cs="Arial"/>
              </w:rPr>
              <w:t>[PR IV.B.1.c</w:t>
            </w:r>
            <w:proofErr w:type="gramStart"/>
            <w:r>
              <w:rPr>
                <w:rFonts w:cs="Arial"/>
              </w:rPr>
              <w:t>).(</w:t>
            </w:r>
            <w:proofErr w:type="gramEnd"/>
            <w:r>
              <w:rPr>
                <w:rFonts w:cs="Arial"/>
              </w:rPr>
              <w:t>5).(d)]</w:t>
            </w:r>
          </w:p>
        </w:tc>
        <w:sdt>
          <w:sdtPr>
            <w:rPr>
              <w:rFonts w:cs="Arial"/>
            </w:rPr>
            <w:id w:val="-1880076645"/>
            <w:placeholder>
              <w:docPart w:val="1605ACEC1A884238BB5514A1EA76D49D"/>
            </w:placeholder>
            <w:showingPlcHdr/>
          </w:sdtPr>
          <w:sdtEndPr/>
          <w:sdtContent>
            <w:tc>
              <w:tcPr>
                <w:tcW w:w="3099" w:type="dxa"/>
              </w:tcPr>
              <w:p w14:paraId="7BAD6F02" w14:textId="77777777" w:rsidR="00527947" w:rsidRDefault="00527947" w:rsidP="009A7913">
                <w:pPr>
                  <w:jc w:val="center"/>
                  <w:rPr>
                    <w:rFonts w:cs="Arial"/>
                  </w:rPr>
                </w:pPr>
                <w:r w:rsidRPr="00D65119">
                  <w:rPr>
                    <w:rStyle w:val="PlaceholderText"/>
                  </w:rPr>
                  <w:t>Click here to enter text.</w:t>
                </w:r>
              </w:p>
            </w:tc>
          </w:sdtContent>
        </w:sdt>
        <w:sdt>
          <w:sdtPr>
            <w:rPr>
              <w:rFonts w:cs="Arial"/>
            </w:rPr>
            <w:id w:val="-673336073"/>
            <w:placeholder>
              <w:docPart w:val="9F43C874483743F6A8DEC619447503A7"/>
            </w:placeholder>
            <w:showingPlcHdr/>
          </w:sdtPr>
          <w:sdtEndPr/>
          <w:sdtContent>
            <w:tc>
              <w:tcPr>
                <w:tcW w:w="3095" w:type="dxa"/>
              </w:tcPr>
              <w:p w14:paraId="4788A7B9" w14:textId="77777777" w:rsidR="00527947" w:rsidRDefault="00527947" w:rsidP="009A7913">
                <w:pPr>
                  <w:jc w:val="center"/>
                  <w:rPr>
                    <w:rFonts w:cs="Arial"/>
                  </w:rPr>
                </w:pPr>
                <w:r w:rsidRPr="00D65119">
                  <w:rPr>
                    <w:rStyle w:val="PlaceholderText"/>
                  </w:rPr>
                  <w:t>Click here to enter text.</w:t>
                </w:r>
              </w:p>
            </w:tc>
          </w:sdtContent>
        </w:sdt>
      </w:tr>
    </w:tbl>
    <w:p w14:paraId="4A312456" w14:textId="7BCEFC1E" w:rsidR="00EB700C" w:rsidRDefault="00EB700C" w:rsidP="00EB700C">
      <w:pPr>
        <w:widowControl w:val="0"/>
        <w:rPr>
          <w:rFonts w:cs="Arial"/>
        </w:rPr>
      </w:pPr>
    </w:p>
    <w:p w14:paraId="179F9755" w14:textId="3BC5A91F" w:rsidR="00E738E1" w:rsidRDefault="00E738E1" w:rsidP="009B57D7">
      <w:pPr>
        <w:pStyle w:val="ListParagraph"/>
        <w:widowControl w:val="0"/>
        <w:numPr>
          <w:ilvl w:val="0"/>
          <w:numId w:val="20"/>
        </w:numPr>
        <w:ind w:left="360"/>
        <w:rPr>
          <w:rFonts w:cs="Arial"/>
        </w:rPr>
      </w:pPr>
      <w:r w:rsidRPr="00355735">
        <w:rPr>
          <w:rFonts w:cs="Arial"/>
          <w:bCs/>
          <w:color w:val="000000"/>
        </w:rPr>
        <w:t xml:space="preserve">For programs with a concentration in </w:t>
      </w:r>
      <w:r>
        <w:rPr>
          <w:rFonts w:cs="Arial"/>
          <w:b/>
          <w:bCs/>
          <w:color w:val="000000"/>
        </w:rPr>
        <w:t xml:space="preserve">public health and general preventive </w:t>
      </w:r>
      <w:r w:rsidRPr="006663E8">
        <w:rPr>
          <w:rFonts w:cs="Arial"/>
          <w:b/>
          <w:bCs/>
          <w:color w:val="000000"/>
        </w:rPr>
        <w:t>medicine</w:t>
      </w:r>
      <w:r w:rsidRPr="00355735">
        <w:rPr>
          <w:rFonts w:cs="Arial"/>
          <w:bCs/>
          <w:color w:val="000000"/>
        </w:rPr>
        <w:t>,</w:t>
      </w:r>
      <w:r>
        <w:rPr>
          <w:rFonts w:cs="Arial"/>
          <w:bCs/>
          <w:color w:val="000000"/>
        </w:rPr>
        <w:t xml:space="preserve"> i</w:t>
      </w:r>
      <w:r w:rsidRPr="00645CAC">
        <w:rPr>
          <w:rFonts w:cs="Arial"/>
        </w:rPr>
        <w:t xml:space="preserve">ndicate the activities (lectures, conferences, journal clubs, clinical teaching rounds, etc.) in which residents will demonstrate </w:t>
      </w:r>
      <w:r>
        <w:rPr>
          <w:rFonts w:cs="Arial"/>
        </w:rPr>
        <w:t xml:space="preserve">competence in their </w:t>
      </w:r>
      <w:r w:rsidRPr="00645CAC">
        <w:rPr>
          <w:rFonts w:cs="Arial"/>
        </w:rPr>
        <w:t xml:space="preserve">knowledge </w:t>
      </w:r>
      <w:r>
        <w:rPr>
          <w:rFonts w:cs="Arial"/>
        </w:rPr>
        <w:t>of</w:t>
      </w:r>
      <w:r w:rsidRPr="003056AC">
        <w:rPr>
          <w:rFonts w:cs="Arial"/>
        </w:rPr>
        <w:t xml:space="preserve"> </w:t>
      </w:r>
      <w:r>
        <w:rPr>
          <w:rFonts w:cs="Arial"/>
        </w:rPr>
        <w:t xml:space="preserve">principles of </w:t>
      </w:r>
      <w:r w:rsidRPr="00645CAC">
        <w:rPr>
          <w:rFonts w:cs="Arial"/>
        </w:rPr>
        <w:t xml:space="preserve">the following areas. Also indicate the method(s) that will be used to assess </w:t>
      </w:r>
      <w:r>
        <w:rPr>
          <w:rFonts w:cs="Arial"/>
        </w:rPr>
        <w:t>competence</w:t>
      </w:r>
      <w:r w:rsidRPr="00645CAC">
        <w:rPr>
          <w:rFonts w:cs="Arial"/>
        </w:rPr>
        <w:t>.</w:t>
      </w:r>
      <w:r>
        <w:rPr>
          <w:rFonts w:cs="Arial"/>
        </w:rPr>
        <w:t xml:space="preserve"> [PR </w:t>
      </w:r>
      <w:r>
        <w:t>IV.B.1.c</w:t>
      </w:r>
      <w:proofErr w:type="gramStart"/>
      <w:r>
        <w:t>).(</w:t>
      </w:r>
      <w:proofErr w:type="gramEnd"/>
      <w:r w:rsidR="001B3E7A">
        <w:t>6</w:t>
      </w:r>
      <w:r>
        <w:rPr>
          <w:rFonts w:cs="Arial"/>
        </w:rPr>
        <w:t>)]</w:t>
      </w:r>
    </w:p>
    <w:p w14:paraId="607D5C5D" w14:textId="77777777" w:rsidR="00E738E1" w:rsidRPr="00645CAC" w:rsidRDefault="00E738E1" w:rsidP="00E738E1">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150"/>
        <w:gridCol w:w="3134"/>
      </w:tblGrid>
      <w:tr w:rsidR="00E738E1" w:rsidRPr="007046C3" w14:paraId="516F69C1" w14:textId="77777777" w:rsidTr="006A0F19">
        <w:trPr>
          <w:tblHeader/>
        </w:trPr>
        <w:tc>
          <w:tcPr>
            <w:tcW w:w="3330" w:type="dxa"/>
            <w:vAlign w:val="bottom"/>
          </w:tcPr>
          <w:p w14:paraId="444D3660" w14:textId="77777777" w:rsidR="00E738E1" w:rsidRPr="007046C3" w:rsidRDefault="00E738E1" w:rsidP="005A3C63">
            <w:pPr>
              <w:widowControl w:val="0"/>
              <w:jc w:val="center"/>
              <w:rPr>
                <w:rFonts w:cs="Arial"/>
                <w:b/>
              </w:rPr>
            </w:pPr>
            <w:r>
              <w:rPr>
                <w:rFonts w:cs="Arial"/>
                <w:b/>
                <w:bCs/>
              </w:rPr>
              <w:t>Competency</w:t>
            </w:r>
            <w:r w:rsidRPr="007046C3">
              <w:rPr>
                <w:rFonts w:cs="Arial"/>
                <w:b/>
                <w:bCs/>
              </w:rPr>
              <w:t xml:space="preserve"> Area</w:t>
            </w:r>
          </w:p>
        </w:tc>
        <w:tc>
          <w:tcPr>
            <w:tcW w:w="3150" w:type="dxa"/>
            <w:vAlign w:val="bottom"/>
          </w:tcPr>
          <w:p w14:paraId="612BCB80" w14:textId="77777777" w:rsidR="00E738E1" w:rsidRPr="007046C3" w:rsidRDefault="00E738E1" w:rsidP="009A7913">
            <w:pPr>
              <w:widowControl w:val="0"/>
              <w:jc w:val="center"/>
              <w:rPr>
                <w:rFonts w:cs="Arial"/>
                <w:b/>
              </w:rPr>
            </w:pPr>
            <w:r w:rsidRPr="007046C3">
              <w:rPr>
                <w:rFonts w:cs="Arial"/>
                <w:b/>
                <w:bCs/>
              </w:rPr>
              <w:t>Settings/Activities</w:t>
            </w:r>
          </w:p>
        </w:tc>
        <w:tc>
          <w:tcPr>
            <w:tcW w:w="3134" w:type="dxa"/>
            <w:vAlign w:val="bottom"/>
          </w:tcPr>
          <w:p w14:paraId="682AEA67" w14:textId="77777777" w:rsidR="00E738E1" w:rsidRPr="007046C3" w:rsidRDefault="00E738E1" w:rsidP="009A7913">
            <w:pPr>
              <w:widowControl w:val="0"/>
              <w:jc w:val="center"/>
              <w:rPr>
                <w:rFonts w:cs="Arial"/>
                <w:b/>
              </w:rPr>
            </w:pPr>
            <w:r w:rsidRPr="007046C3">
              <w:rPr>
                <w:rFonts w:cs="Arial"/>
                <w:b/>
                <w:bCs/>
              </w:rPr>
              <w:t>Assessment Method(s)</w:t>
            </w:r>
          </w:p>
        </w:tc>
      </w:tr>
      <w:tr w:rsidR="00E738E1" w:rsidRPr="007046C3" w14:paraId="00197808" w14:textId="77777777" w:rsidTr="006A0F19">
        <w:tc>
          <w:tcPr>
            <w:tcW w:w="3330" w:type="dxa"/>
          </w:tcPr>
          <w:p w14:paraId="32F6B732" w14:textId="5EBBBE8C" w:rsidR="00E738E1" w:rsidRPr="007046C3" w:rsidRDefault="00E738E1" w:rsidP="00E260D0">
            <w:pPr>
              <w:widowControl w:val="0"/>
              <w:rPr>
                <w:rFonts w:cs="Arial"/>
              </w:rPr>
            </w:pPr>
            <w:r>
              <w:rPr>
                <w:rFonts w:cs="Arial"/>
              </w:rPr>
              <w:t>Application of biostatistics</w:t>
            </w:r>
            <w:r w:rsidR="00E260D0">
              <w:rPr>
                <w:rFonts w:cs="Arial"/>
              </w:rPr>
              <w:t xml:space="preserve"> </w:t>
            </w:r>
            <w:r>
              <w:rPr>
                <w:rFonts w:cs="Arial"/>
              </w:rPr>
              <w:t xml:space="preserve">[PR </w:t>
            </w:r>
            <w:r>
              <w:rPr>
                <w:rFonts w:cs="Arial"/>
              </w:rPr>
              <w:lastRenderedPageBreak/>
              <w:t>IV.B.1.c</w:t>
            </w:r>
            <w:proofErr w:type="gramStart"/>
            <w:r>
              <w:rPr>
                <w:rFonts w:cs="Arial"/>
              </w:rPr>
              <w:t>).(</w:t>
            </w:r>
            <w:proofErr w:type="gramEnd"/>
            <w:r>
              <w:rPr>
                <w:rFonts w:cs="Arial"/>
              </w:rPr>
              <w:t>6).(a)]</w:t>
            </w:r>
          </w:p>
        </w:tc>
        <w:sdt>
          <w:sdtPr>
            <w:rPr>
              <w:rFonts w:cs="Arial"/>
            </w:rPr>
            <w:id w:val="560759683"/>
            <w:placeholder>
              <w:docPart w:val="D62392185C9643F290D5406C8F14F586"/>
            </w:placeholder>
            <w:showingPlcHdr/>
          </w:sdtPr>
          <w:sdtEndPr/>
          <w:sdtContent>
            <w:tc>
              <w:tcPr>
                <w:tcW w:w="3150" w:type="dxa"/>
              </w:tcPr>
              <w:p w14:paraId="3DDEC66A" w14:textId="77777777" w:rsidR="00E738E1" w:rsidRDefault="00E738E1" w:rsidP="009A7913">
                <w:pPr>
                  <w:jc w:val="center"/>
                </w:pPr>
                <w:r w:rsidRPr="00D65119">
                  <w:rPr>
                    <w:rStyle w:val="PlaceholderText"/>
                  </w:rPr>
                  <w:t>Click here to enter text.</w:t>
                </w:r>
              </w:p>
            </w:tc>
          </w:sdtContent>
        </w:sdt>
        <w:sdt>
          <w:sdtPr>
            <w:rPr>
              <w:rFonts w:cs="Arial"/>
            </w:rPr>
            <w:id w:val="-1750574318"/>
            <w:placeholder>
              <w:docPart w:val="556A2F054FF74338B7B6DF335C985135"/>
            </w:placeholder>
            <w:showingPlcHdr/>
          </w:sdtPr>
          <w:sdtEndPr/>
          <w:sdtContent>
            <w:tc>
              <w:tcPr>
                <w:tcW w:w="3134" w:type="dxa"/>
              </w:tcPr>
              <w:p w14:paraId="266EB4C4" w14:textId="77777777" w:rsidR="00E738E1" w:rsidRDefault="00E738E1" w:rsidP="009A7913">
                <w:pPr>
                  <w:jc w:val="center"/>
                </w:pPr>
                <w:r w:rsidRPr="00D65119">
                  <w:rPr>
                    <w:rStyle w:val="PlaceholderText"/>
                  </w:rPr>
                  <w:t>Click here to enter text.</w:t>
                </w:r>
              </w:p>
            </w:tc>
          </w:sdtContent>
        </w:sdt>
      </w:tr>
      <w:tr w:rsidR="00E738E1" w:rsidRPr="007046C3" w14:paraId="6BE10265" w14:textId="77777777" w:rsidTr="006A0F19">
        <w:tc>
          <w:tcPr>
            <w:tcW w:w="3330" w:type="dxa"/>
          </w:tcPr>
          <w:p w14:paraId="6936A386" w14:textId="4A647F7F" w:rsidR="00E738E1" w:rsidRPr="007046C3" w:rsidRDefault="00E738E1" w:rsidP="00E260D0">
            <w:pPr>
              <w:widowControl w:val="0"/>
              <w:rPr>
                <w:rFonts w:cs="Arial"/>
              </w:rPr>
            </w:pPr>
            <w:r>
              <w:rPr>
                <w:rFonts w:cs="Arial"/>
              </w:rPr>
              <w:t>Applied epidemiology, including acute and chronic disease</w:t>
            </w:r>
            <w:r w:rsidR="00E260D0">
              <w:rPr>
                <w:rFonts w:cs="Arial"/>
              </w:rPr>
              <w:t xml:space="preserve"> </w:t>
            </w:r>
            <w:r>
              <w:rPr>
                <w:rFonts w:cs="Arial"/>
              </w:rPr>
              <w:t>[PR IV.B.1.c</w:t>
            </w:r>
            <w:proofErr w:type="gramStart"/>
            <w:r>
              <w:rPr>
                <w:rFonts w:cs="Arial"/>
              </w:rPr>
              <w:t>).(</w:t>
            </w:r>
            <w:proofErr w:type="gramEnd"/>
            <w:r>
              <w:rPr>
                <w:rFonts w:cs="Arial"/>
              </w:rPr>
              <w:t>6).(b)]</w:t>
            </w:r>
          </w:p>
        </w:tc>
        <w:sdt>
          <w:sdtPr>
            <w:rPr>
              <w:rFonts w:cs="Arial"/>
            </w:rPr>
            <w:id w:val="445973777"/>
            <w:placeholder>
              <w:docPart w:val="5B96B4B57F764802A4AADC10233FA19C"/>
            </w:placeholder>
            <w:showingPlcHdr/>
          </w:sdtPr>
          <w:sdtEndPr/>
          <w:sdtContent>
            <w:tc>
              <w:tcPr>
                <w:tcW w:w="3150" w:type="dxa"/>
              </w:tcPr>
              <w:p w14:paraId="702C2E5C" w14:textId="77777777" w:rsidR="00E738E1" w:rsidRDefault="00E738E1" w:rsidP="009A7913">
                <w:pPr>
                  <w:jc w:val="center"/>
                </w:pPr>
                <w:r w:rsidRPr="00D65119">
                  <w:rPr>
                    <w:rStyle w:val="PlaceholderText"/>
                  </w:rPr>
                  <w:t>Click here to enter text.</w:t>
                </w:r>
              </w:p>
            </w:tc>
          </w:sdtContent>
        </w:sdt>
        <w:sdt>
          <w:sdtPr>
            <w:rPr>
              <w:rFonts w:cs="Arial"/>
            </w:rPr>
            <w:id w:val="-1309169380"/>
            <w:placeholder>
              <w:docPart w:val="AFB41CFD881A4A5287FFE728EFB677CA"/>
            </w:placeholder>
            <w:showingPlcHdr/>
          </w:sdtPr>
          <w:sdtEndPr/>
          <w:sdtContent>
            <w:tc>
              <w:tcPr>
                <w:tcW w:w="3134" w:type="dxa"/>
              </w:tcPr>
              <w:p w14:paraId="69FB61BA" w14:textId="77777777" w:rsidR="00E738E1" w:rsidRDefault="00E738E1" w:rsidP="009A7913">
                <w:pPr>
                  <w:jc w:val="center"/>
                </w:pPr>
                <w:r w:rsidRPr="00D65119">
                  <w:rPr>
                    <w:rStyle w:val="PlaceholderText"/>
                  </w:rPr>
                  <w:t>Click here to enter text.</w:t>
                </w:r>
              </w:p>
            </w:tc>
          </w:sdtContent>
        </w:sdt>
      </w:tr>
      <w:tr w:rsidR="00E738E1" w:rsidRPr="007046C3" w14:paraId="5C7B6163" w14:textId="77777777" w:rsidTr="006A0F19">
        <w:tc>
          <w:tcPr>
            <w:tcW w:w="3330" w:type="dxa"/>
          </w:tcPr>
          <w:p w14:paraId="70BAB8F8" w14:textId="0EF14450" w:rsidR="00E738E1" w:rsidRPr="007046C3" w:rsidRDefault="00E738E1" w:rsidP="00E260D0">
            <w:pPr>
              <w:widowControl w:val="0"/>
              <w:rPr>
                <w:rFonts w:cs="Arial"/>
              </w:rPr>
            </w:pPr>
            <w:r>
              <w:rPr>
                <w:rFonts w:cs="Arial"/>
              </w:rPr>
              <w:t>Clinical preventive services</w:t>
            </w:r>
            <w:r w:rsidR="00E260D0">
              <w:rPr>
                <w:rFonts w:cs="Arial"/>
              </w:rPr>
              <w:t xml:space="preserve"> </w:t>
            </w:r>
            <w:r>
              <w:rPr>
                <w:rFonts w:cs="Arial"/>
              </w:rPr>
              <w:t>[PR IV.B.1.c</w:t>
            </w:r>
            <w:proofErr w:type="gramStart"/>
            <w:r>
              <w:rPr>
                <w:rFonts w:cs="Arial"/>
              </w:rPr>
              <w:t>).(</w:t>
            </w:r>
            <w:proofErr w:type="gramEnd"/>
            <w:r>
              <w:rPr>
                <w:rFonts w:cs="Arial"/>
              </w:rPr>
              <w:t>6).(c)]</w:t>
            </w:r>
          </w:p>
        </w:tc>
        <w:sdt>
          <w:sdtPr>
            <w:rPr>
              <w:rFonts w:cs="Arial"/>
            </w:rPr>
            <w:id w:val="-359200757"/>
            <w:placeholder>
              <w:docPart w:val="86B4F3F39A704C2EADA79BA771A6CD1C"/>
            </w:placeholder>
            <w:showingPlcHdr/>
          </w:sdtPr>
          <w:sdtEndPr/>
          <w:sdtContent>
            <w:tc>
              <w:tcPr>
                <w:tcW w:w="3150" w:type="dxa"/>
              </w:tcPr>
              <w:p w14:paraId="4656F3D6" w14:textId="77777777" w:rsidR="00E738E1" w:rsidRDefault="00E738E1" w:rsidP="009A7913">
                <w:pPr>
                  <w:jc w:val="center"/>
                </w:pPr>
                <w:r w:rsidRPr="00D65119">
                  <w:rPr>
                    <w:rStyle w:val="PlaceholderText"/>
                  </w:rPr>
                  <w:t>Click here to enter text.</w:t>
                </w:r>
              </w:p>
            </w:tc>
          </w:sdtContent>
        </w:sdt>
        <w:sdt>
          <w:sdtPr>
            <w:rPr>
              <w:rFonts w:cs="Arial"/>
            </w:rPr>
            <w:id w:val="-961418781"/>
            <w:placeholder>
              <w:docPart w:val="1E05DA80ECC04533AE4CDF28CF4774E4"/>
            </w:placeholder>
            <w:showingPlcHdr/>
          </w:sdtPr>
          <w:sdtEndPr/>
          <w:sdtContent>
            <w:tc>
              <w:tcPr>
                <w:tcW w:w="3134" w:type="dxa"/>
              </w:tcPr>
              <w:p w14:paraId="10D52865" w14:textId="77777777" w:rsidR="00E738E1" w:rsidRDefault="00E738E1" w:rsidP="009A7913">
                <w:pPr>
                  <w:jc w:val="center"/>
                </w:pPr>
                <w:r w:rsidRPr="00D65119">
                  <w:rPr>
                    <w:rStyle w:val="PlaceholderText"/>
                  </w:rPr>
                  <w:t>Click here to enter text.</w:t>
                </w:r>
              </w:p>
            </w:tc>
          </w:sdtContent>
        </w:sdt>
      </w:tr>
      <w:tr w:rsidR="00E738E1" w:rsidRPr="007046C3" w14:paraId="2A20F3CB" w14:textId="77777777" w:rsidTr="006A0F19">
        <w:tc>
          <w:tcPr>
            <w:tcW w:w="3330" w:type="dxa"/>
          </w:tcPr>
          <w:p w14:paraId="262004F0" w14:textId="33493A67" w:rsidR="00E738E1" w:rsidRDefault="00E738E1" w:rsidP="00E260D0">
            <w:pPr>
              <w:widowControl w:val="0"/>
              <w:rPr>
                <w:rFonts w:cs="Arial"/>
              </w:rPr>
            </w:pPr>
            <w:r>
              <w:rPr>
                <w:rFonts w:cs="Arial"/>
              </w:rPr>
              <w:t>Health services management</w:t>
            </w:r>
            <w:r w:rsidR="00E260D0">
              <w:rPr>
                <w:rFonts w:cs="Arial"/>
              </w:rPr>
              <w:t xml:space="preserve"> </w:t>
            </w:r>
            <w:r>
              <w:rPr>
                <w:rFonts w:cs="Arial"/>
              </w:rPr>
              <w:t>[PR IV.B.1.c</w:t>
            </w:r>
            <w:proofErr w:type="gramStart"/>
            <w:r>
              <w:rPr>
                <w:rFonts w:cs="Arial"/>
              </w:rPr>
              <w:t>).(</w:t>
            </w:r>
            <w:proofErr w:type="gramEnd"/>
            <w:r>
              <w:rPr>
                <w:rFonts w:cs="Arial"/>
              </w:rPr>
              <w:t>6).(d)]</w:t>
            </w:r>
          </w:p>
        </w:tc>
        <w:sdt>
          <w:sdtPr>
            <w:rPr>
              <w:rFonts w:cs="Arial"/>
            </w:rPr>
            <w:id w:val="57222534"/>
            <w:placeholder>
              <w:docPart w:val="4D1A375841254817B81A8039818E2367"/>
            </w:placeholder>
            <w:showingPlcHdr/>
          </w:sdtPr>
          <w:sdtEndPr/>
          <w:sdtContent>
            <w:tc>
              <w:tcPr>
                <w:tcW w:w="3150" w:type="dxa"/>
              </w:tcPr>
              <w:p w14:paraId="356A2329" w14:textId="77777777" w:rsidR="00E738E1" w:rsidRDefault="00E738E1" w:rsidP="009A7913">
                <w:pPr>
                  <w:jc w:val="center"/>
                  <w:rPr>
                    <w:rFonts w:cs="Arial"/>
                  </w:rPr>
                </w:pPr>
                <w:r w:rsidRPr="00D65119">
                  <w:rPr>
                    <w:rStyle w:val="PlaceholderText"/>
                  </w:rPr>
                  <w:t>Click here to enter text.</w:t>
                </w:r>
              </w:p>
            </w:tc>
          </w:sdtContent>
        </w:sdt>
        <w:sdt>
          <w:sdtPr>
            <w:rPr>
              <w:rFonts w:cs="Arial"/>
            </w:rPr>
            <w:id w:val="-841007654"/>
            <w:placeholder>
              <w:docPart w:val="A6CC0D51C79B4627AD48474F08CBFE63"/>
            </w:placeholder>
            <w:showingPlcHdr/>
          </w:sdtPr>
          <w:sdtEndPr/>
          <w:sdtContent>
            <w:tc>
              <w:tcPr>
                <w:tcW w:w="3134" w:type="dxa"/>
              </w:tcPr>
              <w:p w14:paraId="43D3A9AC" w14:textId="77777777" w:rsidR="00E738E1" w:rsidRDefault="00E738E1" w:rsidP="009A7913">
                <w:pPr>
                  <w:jc w:val="center"/>
                  <w:rPr>
                    <w:rFonts w:cs="Arial"/>
                  </w:rPr>
                </w:pPr>
                <w:r w:rsidRPr="00D65119">
                  <w:rPr>
                    <w:rStyle w:val="PlaceholderText"/>
                  </w:rPr>
                  <w:t>Click here to enter text.</w:t>
                </w:r>
              </w:p>
            </w:tc>
          </w:sdtContent>
        </w:sdt>
      </w:tr>
      <w:tr w:rsidR="00E738E1" w:rsidRPr="007046C3" w14:paraId="65B54223" w14:textId="77777777" w:rsidTr="006A0F19">
        <w:tc>
          <w:tcPr>
            <w:tcW w:w="3330" w:type="dxa"/>
          </w:tcPr>
          <w:p w14:paraId="4877E634" w14:textId="3E7307F4" w:rsidR="00E738E1" w:rsidRDefault="00E738E1" w:rsidP="00E260D0">
            <w:pPr>
              <w:widowControl w:val="0"/>
              <w:rPr>
                <w:rFonts w:cs="Arial"/>
              </w:rPr>
            </w:pPr>
            <w:r>
              <w:rPr>
                <w:rFonts w:cs="Arial"/>
              </w:rPr>
              <w:t>Risk/hazard control and communication</w:t>
            </w:r>
            <w:r w:rsidR="00E260D0">
              <w:rPr>
                <w:rFonts w:cs="Arial"/>
              </w:rPr>
              <w:t xml:space="preserve"> </w:t>
            </w:r>
            <w:r>
              <w:rPr>
                <w:rFonts w:cs="Arial"/>
              </w:rPr>
              <w:t>[PR IV.B.1.c</w:t>
            </w:r>
            <w:proofErr w:type="gramStart"/>
            <w:r>
              <w:rPr>
                <w:rFonts w:cs="Arial"/>
              </w:rPr>
              <w:t>).(</w:t>
            </w:r>
            <w:proofErr w:type="gramEnd"/>
            <w:r>
              <w:rPr>
                <w:rFonts w:cs="Arial"/>
              </w:rPr>
              <w:t>6).(e)]</w:t>
            </w:r>
          </w:p>
        </w:tc>
        <w:sdt>
          <w:sdtPr>
            <w:rPr>
              <w:rFonts w:cs="Arial"/>
            </w:rPr>
            <w:id w:val="1365865890"/>
            <w:placeholder>
              <w:docPart w:val="DD6D59C309114A98B5B9589A684A0925"/>
            </w:placeholder>
            <w:showingPlcHdr/>
          </w:sdtPr>
          <w:sdtEndPr/>
          <w:sdtContent>
            <w:tc>
              <w:tcPr>
                <w:tcW w:w="3150" w:type="dxa"/>
              </w:tcPr>
              <w:p w14:paraId="3AC7373A" w14:textId="54DCF3AD" w:rsidR="00E738E1" w:rsidRDefault="00E738E1" w:rsidP="009A7913">
                <w:pPr>
                  <w:jc w:val="center"/>
                  <w:rPr>
                    <w:rFonts w:cs="Arial"/>
                  </w:rPr>
                </w:pPr>
                <w:r w:rsidRPr="00D65119">
                  <w:rPr>
                    <w:rStyle w:val="PlaceholderText"/>
                  </w:rPr>
                  <w:t>Click here to enter text.</w:t>
                </w:r>
              </w:p>
            </w:tc>
          </w:sdtContent>
        </w:sdt>
        <w:sdt>
          <w:sdtPr>
            <w:rPr>
              <w:rFonts w:cs="Arial"/>
            </w:rPr>
            <w:id w:val="408120337"/>
            <w:placeholder>
              <w:docPart w:val="8F47AD9FE1504C9CBDF6DC017C076368"/>
            </w:placeholder>
            <w:showingPlcHdr/>
          </w:sdtPr>
          <w:sdtEndPr/>
          <w:sdtContent>
            <w:tc>
              <w:tcPr>
                <w:tcW w:w="3134" w:type="dxa"/>
              </w:tcPr>
              <w:p w14:paraId="079E79DA" w14:textId="4131FEEC" w:rsidR="00E738E1" w:rsidRDefault="00E738E1"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End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End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633B7E4E"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End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End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2A8B8C04"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engage to develop the skills needed to </w:t>
      </w:r>
      <w:r w:rsidR="00F97A3A">
        <w:rPr>
          <w:rFonts w:cs="Arial"/>
          <w:bCs/>
        </w:rPr>
        <w:t xml:space="preserve">demonstrate competence in </w:t>
      </w:r>
      <w:r w:rsidRPr="00F51F8E">
        <w:rPr>
          <w:rFonts w:cs="Arial"/>
          <w:bCs/>
        </w:rPr>
        <w:t>locat</w:t>
      </w:r>
      <w:r w:rsidR="00F97A3A">
        <w:rPr>
          <w:rFonts w:cs="Arial"/>
          <w:bCs/>
        </w:rPr>
        <w:t>ing</w:t>
      </w:r>
      <w:r w:rsidRPr="00F51F8E">
        <w:rPr>
          <w:rFonts w:cs="Arial"/>
          <w:bCs/>
        </w:rPr>
        <w:t>, apprais</w:t>
      </w:r>
      <w:r w:rsidR="00F97A3A">
        <w:rPr>
          <w:rFonts w:cs="Arial"/>
          <w:bCs/>
        </w:rPr>
        <w:t>ing</w:t>
      </w:r>
      <w:r w:rsidRPr="00F51F8E">
        <w:rPr>
          <w:rFonts w:cs="Arial"/>
          <w:bCs/>
        </w:rPr>
        <w:t>, and assimilat</w:t>
      </w:r>
      <w:r w:rsidR="00F97A3A">
        <w:rPr>
          <w:rFonts w:cs="Arial"/>
          <w:bCs/>
        </w:rPr>
        <w:t>ing</w:t>
      </w:r>
      <w:r w:rsidRPr="00F51F8E">
        <w:rPr>
          <w:rFonts w:cs="Arial"/>
          <w:bCs/>
        </w:rPr>
        <w:t xml:space="preserve"> evidence from scientific studies </w:t>
      </w:r>
      <w:r w:rsidR="00F97A3A">
        <w:rPr>
          <w:rFonts w:cs="Arial"/>
          <w:bCs/>
        </w:rPr>
        <w:t xml:space="preserve">related </w:t>
      </w:r>
      <w:r w:rsidRPr="00F51F8E">
        <w:rPr>
          <w:rFonts w:cs="Arial"/>
          <w:bCs/>
        </w:rPr>
        <w:t>to their patients' health problems</w:t>
      </w:r>
      <w:r w:rsidR="00F97A3A">
        <w:rPr>
          <w:rFonts w:cs="Arial"/>
          <w:bCs/>
        </w:rPr>
        <w:t xml:space="preserve"> and using information technology to optimize learning</w:t>
      </w:r>
      <w:r w:rsidRPr="00F51F8E">
        <w:rPr>
          <w:rFonts w:cs="Arial"/>
          <w:bCs/>
        </w:rPr>
        <w:t xml:space="preserve">. [PR </w:t>
      </w:r>
      <w:r w:rsidR="00953941" w:rsidRPr="002617C8">
        <w:t>IV.B.1.d</w:t>
      </w:r>
      <w:proofErr w:type="gramStart"/>
      <w:r w:rsidR="00953941" w:rsidRPr="002617C8">
        <w:t>).(</w:t>
      </w:r>
      <w:proofErr w:type="gramEnd"/>
      <w:r w:rsidR="00953941" w:rsidRPr="002617C8">
        <w:t>1).(f</w:t>
      </w:r>
      <w:r w:rsidR="00953941">
        <w:t>)-(g)</w:t>
      </w:r>
      <w:r w:rsidRPr="00F51F8E">
        <w:rPr>
          <w:rFonts w:cs="Arial"/>
          <w:bCs/>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lastRenderedPageBreak/>
        <w:t>Using information technology</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End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40ED770A"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1).(h)</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End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687335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proofErr w:type="spellStart"/>
      <w:r w:rsidR="00953941" w:rsidRPr="002617C8">
        <w:t>i</w:t>
      </w:r>
      <w:proofErr w:type="spellEnd"/>
      <w:r w:rsidR="00953941" w:rsidRPr="002617C8">
        <w:t>)</w:t>
      </w:r>
      <w:r w:rsidR="00A44346">
        <w:t>-</w:t>
      </w:r>
      <w:r w:rsidR="00F97A3A">
        <w:t>IV.B.1.d).(</w:t>
      </w:r>
      <w:r w:rsidR="00705511">
        <w:t>1).</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77777777" w:rsidR="003F1A70" w:rsidRPr="00F51F8E" w:rsidRDefault="003F1A70" w:rsidP="009B57D7">
      <w:pPr>
        <w:widowControl w:val="0"/>
        <w:numPr>
          <w:ilvl w:val="0"/>
          <w:numId w:val="18"/>
        </w:numPr>
        <w:tabs>
          <w:tab w:val="left" w:pos="720"/>
        </w:tabs>
        <w:rPr>
          <w:rFonts w:cs="Arial"/>
          <w:bCs/>
        </w:rPr>
      </w:pPr>
      <w:r>
        <w:rPr>
          <w:rFonts w:cs="Arial"/>
          <w:bCs/>
        </w:rPr>
        <w:t>Characterizing the health of a community</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r w:rsidR="001B3E7A">
        <w:rPr>
          <w:rFonts w:cs="Arial"/>
          <w:bCs/>
        </w:rPr>
        <w:t xml:space="preserve">a </w:t>
      </w:r>
      <w:r>
        <w:rPr>
          <w:rFonts w:cs="Arial"/>
          <w:bCs/>
        </w:rPr>
        <w:t xml:space="preserve">public health </w:t>
      </w:r>
      <w:proofErr w:type="gramStart"/>
      <w:r w:rsidR="001B3E7A">
        <w:rPr>
          <w:rFonts w:cs="Arial"/>
          <w:bCs/>
        </w:rPr>
        <w:t>service</w:t>
      </w:r>
      <w:proofErr w:type="gramEnd"/>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End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7807C2"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End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11AA8209"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conducting an advanced literature search for research on a preventive medicine topic. [PR </w:t>
      </w:r>
      <w:r w:rsidR="00953941" w:rsidRPr="002617C8">
        <w:t>IV.B.1.d</w:t>
      </w:r>
      <w:proofErr w:type="gramStart"/>
      <w:r w:rsidR="00953941" w:rsidRPr="002617C8">
        <w:t>).(</w:t>
      </w:r>
      <w:proofErr w:type="gramEnd"/>
      <w:r w:rsidR="00953941" w:rsidRPr="002617C8">
        <w:t>1).(k)</w:t>
      </w:r>
      <w:r>
        <w:rPr>
          <w:rFonts w:cs="Arial"/>
          <w:bCs/>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End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4BC99228" w:rsidR="00C013C4" w:rsidRPr="00953941" w:rsidRDefault="00C013C4" w:rsidP="009B57D7">
      <w:pPr>
        <w:widowControl w:val="0"/>
        <w:numPr>
          <w:ilvl w:val="0"/>
          <w:numId w:val="16"/>
        </w:numPr>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1E4CC7">
        <w:rPr>
          <w:rFonts w:cs="Arial"/>
          <w:bCs/>
        </w:rPr>
        <w:t>demonstrate</w:t>
      </w:r>
      <w:r w:rsidRPr="00F51F8E">
        <w:rPr>
          <w:rFonts w:cs="Arial"/>
          <w:bCs/>
        </w:rPr>
        <w:t xml:space="preserve"> competence in communicating effectively with patients</w:t>
      </w:r>
      <w:r w:rsidR="00705511">
        <w:rPr>
          <w:rFonts w:cs="Arial"/>
          <w:bCs/>
        </w:rPr>
        <w:t>,</w:t>
      </w:r>
      <w:r w:rsidRPr="00F51F8E">
        <w:rPr>
          <w:rFonts w:cs="Arial"/>
          <w:bCs/>
        </w:rPr>
        <w:t xml:space="preserve"> families</w:t>
      </w:r>
      <w:r w:rsidR="00705511">
        <w:rPr>
          <w:rFonts w:cs="Arial"/>
          <w:bCs/>
        </w:rPr>
        <w:t>, and the public</w:t>
      </w:r>
      <w:r w:rsidRPr="00F51F8E">
        <w:rPr>
          <w:rFonts w:cs="Arial"/>
          <w:bCs/>
        </w:rPr>
        <w:t xml:space="preserve"> across a broad range of socioeconomic and cultural backgrounds, and with physicians, other health professionals, and health</w:t>
      </w:r>
      <w:r w:rsidR="00EA7B74">
        <w:rPr>
          <w:rFonts w:cs="Arial"/>
          <w:bCs/>
        </w:rPr>
        <w:t>-</w:t>
      </w:r>
      <w:r w:rsidRPr="00F51F8E">
        <w:rPr>
          <w:rFonts w:cs="Arial"/>
          <w:bCs/>
        </w:rPr>
        <w:t xml:space="preserve">related agencies. [PR </w:t>
      </w:r>
      <w:r w:rsidR="00953941" w:rsidRPr="00953941">
        <w:rPr>
          <w:rFonts w:cs="Arial"/>
          <w:bCs/>
        </w:rPr>
        <w:t>IV.B.1.e</w:t>
      </w:r>
      <w:proofErr w:type="gramStart"/>
      <w:r w:rsidR="00953941" w:rsidRPr="00953941">
        <w:rPr>
          <w:rFonts w:cs="Arial"/>
          <w:bCs/>
        </w:rPr>
        <w:t>).(</w:t>
      </w:r>
      <w:proofErr w:type="gramEnd"/>
      <w:r w:rsidR="00953941" w:rsidRPr="00953941">
        <w:rPr>
          <w:rFonts w:cs="Arial"/>
          <w:bCs/>
        </w:rPr>
        <w:t>1).(a)-(b)</w:t>
      </w:r>
      <w:r w:rsidRPr="00953941">
        <w:rPr>
          <w:rFonts w:cs="Arial"/>
          <w:bCs/>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End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End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End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End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77777777"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medical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End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4382E9A1" w14:textId="057039B3" w:rsidR="00967E48" w:rsidRDefault="0006501B" w:rsidP="009B57D7">
      <w:pPr>
        <w:widowControl w:val="0"/>
        <w:numPr>
          <w:ilvl w:val="0"/>
          <w:numId w:val="16"/>
        </w:numPr>
        <w:tabs>
          <w:tab w:val="left" w:pos="360"/>
        </w:tabs>
        <w:ind w:left="360"/>
        <w:rPr>
          <w:rFonts w:cs="Arial"/>
          <w:bCs/>
        </w:rPr>
      </w:pPr>
      <w:r w:rsidRPr="0006501B">
        <w:rPr>
          <w:rFonts w:cs="Arial"/>
          <w:bCs/>
        </w:rPr>
        <w:t xml:space="preserve">For programs with a concentration in </w:t>
      </w:r>
      <w:r w:rsidRPr="0006501B">
        <w:rPr>
          <w:rFonts w:cs="Arial"/>
          <w:b/>
        </w:rPr>
        <w:t>aerospace medicine</w:t>
      </w:r>
      <w:r w:rsidRPr="0006501B">
        <w:rPr>
          <w:rFonts w:cs="Arial"/>
          <w:bCs/>
        </w:rPr>
        <w:t>, briefly describe how residents will demonstrate competence in educating passengers and physicians about the medical conditions that make flight hazardous, and in serving as a passenger advocate to promote flight safety. [PR IV.B.1.e</w:t>
      </w:r>
      <w:proofErr w:type="gramStart"/>
      <w:r w:rsidRPr="0006501B">
        <w:rPr>
          <w:rFonts w:cs="Arial"/>
          <w:bCs/>
        </w:rPr>
        <w:t>).(</w:t>
      </w:r>
      <w:proofErr w:type="gramEnd"/>
      <w:r w:rsidRPr="0006501B">
        <w:rPr>
          <w:rFonts w:cs="Arial"/>
          <w:bCs/>
        </w:rPr>
        <w:t>3)] (Limit response to 400 words)</w:t>
      </w:r>
    </w:p>
    <w:p w14:paraId="75E81D42"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6A5D610B" w14:textId="77777777" w:rsidTr="005A3C63">
        <w:sdt>
          <w:sdtPr>
            <w:rPr>
              <w:rFonts w:cs="Arial"/>
              <w:bCs/>
            </w:rPr>
            <w:id w:val="1100454678"/>
            <w:placeholder>
              <w:docPart w:val="3E0C0444F6C548EBAD4252C6EDA14A3E"/>
            </w:placeholder>
            <w:showingPlcHdr/>
          </w:sdtPr>
          <w:sdtEndPr/>
          <w:sdtContent>
            <w:tc>
              <w:tcPr>
                <w:tcW w:w="9943" w:type="dxa"/>
              </w:tcPr>
              <w:p w14:paraId="64B762FD"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0A46A14C" w14:textId="45C53A22" w:rsidR="0006501B" w:rsidRPr="00967E48" w:rsidRDefault="0006501B" w:rsidP="00967E48">
      <w:pPr>
        <w:widowControl w:val="0"/>
        <w:tabs>
          <w:tab w:val="left" w:pos="360"/>
        </w:tabs>
        <w:rPr>
          <w:rFonts w:cs="Arial"/>
          <w:bCs/>
        </w:rPr>
      </w:pPr>
    </w:p>
    <w:p w14:paraId="76051252" w14:textId="19C39150" w:rsidR="00C013C4" w:rsidRDefault="0006501B" w:rsidP="009B57D7">
      <w:pPr>
        <w:widowControl w:val="0"/>
        <w:numPr>
          <w:ilvl w:val="0"/>
          <w:numId w:val="16"/>
        </w:numPr>
        <w:tabs>
          <w:tab w:val="left" w:pos="360"/>
        </w:tabs>
        <w:ind w:left="360"/>
        <w:rPr>
          <w:rFonts w:cs="Arial"/>
          <w:bCs/>
        </w:rPr>
      </w:pPr>
      <w:r>
        <w:rPr>
          <w:rFonts w:cs="Arial"/>
          <w:bCs/>
        </w:rPr>
        <w:t xml:space="preserve">For programs with a concentration in </w:t>
      </w:r>
      <w:r>
        <w:rPr>
          <w:rFonts w:cs="Arial"/>
          <w:b/>
        </w:rPr>
        <w:t>occupational medicine</w:t>
      </w:r>
      <w:r>
        <w:rPr>
          <w:rFonts w:cs="Arial"/>
          <w:bCs/>
        </w:rPr>
        <w:t xml:space="preserve">, briefly describe how residents will demonstrate competence in advising employers concerning summary results or trends in disability, disease, or risk that may have public health significance, and reporting outcome findings of clinical </w:t>
      </w:r>
      <w:r w:rsidR="00967E48">
        <w:rPr>
          <w:rFonts w:cs="Arial"/>
          <w:bCs/>
        </w:rPr>
        <w:t>significance</w:t>
      </w:r>
      <w:r>
        <w:rPr>
          <w:rFonts w:cs="Arial"/>
          <w:bCs/>
        </w:rPr>
        <w:t xml:space="preserve"> and surveillance </w:t>
      </w:r>
      <w:r w:rsidR="00967E48">
        <w:rPr>
          <w:rFonts w:cs="Arial"/>
          <w:bCs/>
        </w:rPr>
        <w:t>evaluations</w:t>
      </w:r>
      <w:r>
        <w:rPr>
          <w:rFonts w:cs="Arial"/>
          <w:bCs/>
        </w:rPr>
        <w:t xml:space="preserve"> to affected workers as ethically required. [PRs IV.B.1.e</w:t>
      </w:r>
      <w:proofErr w:type="gramStart"/>
      <w:r>
        <w:rPr>
          <w:rFonts w:cs="Arial"/>
          <w:bCs/>
        </w:rPr>
        <w:t>).(</w:t>
      </w:r>
      <w:proofErr w:type="gramEnd"/>
      <w:r w:rsidR="00967E48">
        <w:rPr>
          <w:rFonts w:cs="Arial"/>
          <w:bCs/>
        </w:rPr>
        <w:t>4).(a)-(b)] (Limit response to 400 words)</w:t>
      </w:r>
    </w:p>
    <w:p w14:paraId="7EAA68C6" w14:textId="6A827567" w:rsidR="00967E48" w:rsidRDefault="00967E48" w:rsidP="00967E4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2AF6C231" w14:textId="77777777" w:rsidTr="00967E48">
        <w:sdt>
          <w:sdtPr>
            <w:rPr>
              <w:rFonts w:cs="Arial"/>
              <w:bCs/>
            </w:rPr>
            <w:id w:val="-804078826"/>
            <w:placeholder>
              <w:docPart w:val="DE871DE1DC064D73BF78A86252B2B8EB"/>
            </w:placeholder>
            <w:showingPlcHdr/>
          </w:sdtPr>
          <w:sdtEndPr/>
          <w:sdtContent>
            <w:tc>
              <w:tcPr>
                <w:tcW w:w="9677" w:type="dxa"/>
              </w:tcPr>
              <w:p w14:paraId="2550E1E5"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784ADE3" w14:textId="77777777" w:rsidR="00967E48" w:rsidRPr="00F51F8E" w:rsidRDefault="00967E48" w:rsidP="00967E48">
      <w:pPr>
        <w:widowControl w:val="0"/>
        <w:tabs>
          <w:tab w:val="left" w:pos="360"/>
        </w:tabs>
        <w:rPr>
          <w:rFonts w:cs="Arial"/>
          <w:bCs/>
        </w:rPr>
      </w:pPr>
    </w:p>
    <w:p w14:paraId="7B934840" w14:textId="11BD6CA7" w:rsidR="00967E48" w:rsidRDefault="00967E48" w:rsidP="009B57D7">
      <w:pPr>
        <w:widowControl w:val="0"/>
        <w:numPr>
          <w:ilvl w:val="0"/>
          <w:numId w:val="16"/>
        </w:numPr>
        <w:tabs>
          <w:tab w:val="left" w:pos="360"/>
        </w:tabs>
        <w:ind w:left="360"/>
        <w:rPr>
          <w:rFonts w:cs="Arial"/>
          <w:bCs/>
        </w:rPr>
      </w:pPr>
      <w:r>
        <w:rPr>
          <w:rFonts w:cs="Arial"/>
          <w:bCs/>
        </w:rPr>
        <w:t xml:space="preserve">For programs with a concentration in </w:t>
      </w:r>
      <w:r>
        <w:rPr>
          <w:rFonts w:cs="Arial"/>
          <w:b/>
        </w:rPr>
        <w:t>public health and general preventive medicine</w:t>
      </w:r>
      <w:r>
        <w:rPr>
          <w:rFonts w:cs="Arial"/>
          <w:bCs/>
        </w:rPr>
        <w:t>, briefly describe how residents will demonstrate competence in counseling individuals regarding the appropriate use of clinical preventive services and health promoting behavior changes, and providing immunizations, chemoprophylaxis, and screening services, as appropriate. [PR IV.B.1.e</w:t>
      </w:r>
      <w:proofErr w:type="gramStart"/>
      <w:r>
        <w:rPr>
          <w:rFonts w:cs="Arial"/>
          <w:bCs/>
        </w:rPr>
        <w:t>).(</w:t>
      </w:r>
      <w:proofErr w:type="gramEnd"/>
      <w:r>
        <w:rPr>
          <w:rFonts w:cs="Arial"/>
          <w:bCs/>
        </w:rPr>
        <w:t>5)] (Limit response to 400 words)</w:t>
      </w:r>
    </w:p>
    <w:p w14:paraId="787804A3" w14:textId="77777777" w:rsidR="00967E48" w:rsidRPr="0006501B" w:rsidRDefault="00967E48" w:rsidP="00967E48">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0644B9A7" w14:textId="77777777" w:rsidTr="00C80959">
        <w:sdt>
          <w:sdtPr>
            <w:rPr>
              <w:rFonts w:cs="Arial"/>
              <w:bCs/>
            </w:rPr>
            <w:id w:val="1248768761"/>
            <w:lock w:val="sdtLocked"/>
            <w:placeholder>
              <w:docPart w:val="139630517E77496AB9EC6B414AECE493"/>
            </w:placeholder>
            <w:showingPlcHdr/>
          </w:sdtPr>
          <w:sdtEndPr/>
          <w:sdtContent>
            <w:tc>
              <w:tcPr>
                <w:tcW w:w="9943" w:type="dxa"/>
              </w:tcPr>
              <w:p w14:paraId="3B9CB7D2"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3AB3FD65" w:rsidR="001E4CC7" w:rsidRPr="00F51F8E" w:rsidRDefault="001E4CC7" w:rsidP="009B57D7">
      <w:pPr>
        <w:widowControl w:val="0"/>
        <w:numPr>
          <w:ilvl w:val="0"/>
          <w:numId w:val="19"/>
        </w:numPr>
        <w:ind w:left="360"/>
        <w:rPr>
          <w:bCs/>
        </w:rPr>
      </w:pPr>
      <w:r>
        <w:rPr>
          <w:bCs/>
        </w:rPr>
        <w:t>Briefly d</w:t>
      </w:r>
      <w:r w:rsidRPr="00F51F8E">
        <w:rPr>
          <w:bCs/>
        </w:rPr>
        <w:t>escribe the learning ac</w:t>
      </w:r>
      <w:r>
        <w:rPr>
          <w:bCs/>
        </w:rPr>
        <w:t>tivity(</w:t>
      </w:r>
      <w:proofErr w:type="spellStart"/>
      <w:r>
        <w:rPr>
          <w:bCs/>
        </w:rPr>
        <w:t>ies</w:t>
      </w:r>
      <w:proofErr w:type="spellEnd"/>
      <w:r>
        <w:rPr>
          <w:bCs/>
        </w:rPr>
        <w:t>) through which residents demonstrate an awareness of and responsiveness to the larger context and system of health care,</w:t>
      </w:r>
      <w:r w:rsidR="002C78F8">
        <w:rPr>
          <w:bCs/>
        </w:rPr>
        <w:t xml:space="preserve"> including the social determinants of health,</w:t>
      </w:r>
      <w:r>
        <w:rPr>
          <w:bCs/>
        </w:rPr>
        <w:t xml:space="preserve"> as well as the ability to call effectively on other resources in the system to provide optimal health </w:t>
      </w:r>
      <w:r w:rsidR="008C08D8">
        <w:rPr>
          <w:bCs/>
        </w:rPr>
        <w:t>care. [PR IV.B.1</w:t>
      </w:r>
      <w:r w:rsidRPr="00F51F8E">
        <w:rPr>
          <w:bCs/>
        </w:rPr>
        <w:t>.</w:t>
      </w:r>
      <w:r>
        <w:rPr>
          <w:bCs/>
        </w:rPr>
        <w:t>f)] (Limit</w:t>
      </w:r>
      <w:r w:rsidRPr="00F51F8E">
        <w:rPr>
          <w:bCs/>
        </w:rPr>
        <w:t xml:space="preserve">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End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7C69720A" w:rsidR="00C013C4" w:rsidRDefault="00C013C4" w:rsidP="009B57D7">
      <w:pPr>
        <w:widowControl w:val="0"/>
        <w:numPr>
          <w:ilvl w:val="0"/>
          <w:numId w:val="19"/>
        </w:numPr>
        <w:ind w:left="360"/>
        <w:rPr>
          <w:rFonts w:cs="Arial"/>
          <w:bCs/>
        </w:rPr>
      </w:pPr>
      <w:r w:rsidRPr="00F51F8E">
        <w:rPr>
          <w:rFonts w:cs="Arial"/>
          <w:bCs/>
        </w:rPr>
        <w:t>Describe the learning ac</w:t>
      </w:r>
      <w:r>
        <w:rPr>
          <w:rFonts w:cs="Arial"/>
          <w:bCs/>
        </w:rPr>
        <w:t>tivity(</w:t>
      </w:r>
      <w:proofErr w:type="spellStart"/>
      <w:r>
        <w:rPr>
          <w:rFonts w:cs="Arial"/>
          <w:bCs/>
        </w:rPr>
        <w:t>ies</w:t>
      </w:r>
      <w:proofErr w:type="spellEnd"/>
      <w:r>
        <w:rPr>
          <w:rFonts w:cs="Arial"/>
          <w:bCs/>
        </w:rPr>
        <w:t>) through which resident</w:t>
      </w:r>
      <w:r w:rsidRPr="00F51F8E">
        <w:rPr>
          <w:rFonts w:cs="Arial"/>
          <w:bCs/>
        </w:rPr>
        <w:t xml:space="preserve">s achieve competence in the elements of systems-based practice. [PR </w:t>
      </w:r>
      <w:r w:rsidR="008C08D8">
        <w:rPr>
          <w:bCs/>
        </w:rPr>
        <w:t>IV.B.1</w:t>
      </w:r>
      <w:r w:rsidR="008C08D8" w:rsidRPr="00F51F8E">
        <w:rPr>
          <w:bCs/>
        </w:rPr>
        <w:t>.</w:t>
      </w:r>
      <w:r w:rsidR="008C08D8">
        <w:rPr>
          <w:bCs/>
        </w:rPr>
        <w:t>f</w:t>
      </w:r>
      <w:proofErr w:type="gramStart"/>
      <w:r w:rsidR="008C08D8">
        <w:rPr>
          <w:bCs/>
        </w:rPr>
        <w:t>).(</w:t>
      </w:r>
      <w:proofErr w:type="gramEnd"/>
      <w:r w:rsidR="008C08D8">
        <w:rPr>
          <w:bCs/>
        </w:rPr>
        <w:t>1).(a)-(</w:t>
      </w:r>
      <w:r w:rsidR="007264E9">
        <w:rPr>
          <w:bCs/>
        </w:rPr>
        <w:t>g</w:t>
      </w:r>
      <w:r w:rsidR="008C08D8">
        <w:rPr>
          <w:bCs/>
        </w:rPr>
        <w:t>)</w:t>
      </w:r>
      <w:r w:rsidRPr="00F51F8E">
        <w:rPr>
          <w:rFonts w:cs="Arial"/>
          <w:bCs/>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lastRenderedPageBreak/>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 xml:space="preserve">care </w:t>
      </w:r>
      <w:proofErr w:type="gramStart"/>
      <w:r w:rsidRPr="00F51F8E">
        <w:rPr>
          <w:rFonts w:cs="Arial"/>
          <w:bCs/>
        </w:rPr>
        <w:t>quality</w:t>
      </w:r>
      <w:proofErr w:type="gramEnd"/>
    </w:p>
    <w:p w14:paraId="5BCBA689" w14:textId="337FC033" w:rsidR="007264E9" w:rsidRPr="007264E9" w:rsidRDefault="007264E9" w:rsidP="007264E9">
      <w:pPr>
        <w:pStyle w:val="ListParagraph"/>
        <w:widowControl w:val="0"/>
        <w:numPr>
          <w:ilvl w:val="0"/>
          <w:numId w:val="24"/>
        </w:numPr>
        <w:rPr>
          <w:rFonts w:cs="Arial"/>
          <w:bCs/>
        </w:rPr>
      </w:pPr>
      <w:r>
        <w:rPr>
          <w:rFonts w:cs="Arial"/>
          <w:bCs/>
        </w:rPr>
        <w:t xml:space="preserve">Participating in identifying system errors and implement potential systems </w:t>
      </w:r>
      <w:proofErr w:type="gramStart"/>
      <w:r>
        <w:rPr>
          <w:rFonts w:cs="Arial"/>
          <w:bCs/>
        </w:rPr>
        <w:t>solutions</w:t>
      </w:r>
      <w:proofErr w:type="gramEnd"/>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End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2954014B" w:rsidR="00C013C4" w:rsidRPr="00F51F8E" w:rsidRDefault="0001584B" w:rsidP="00C013C4">
      <w:pPr>
        <w:widowControl w:val="0"/>
        <w:ind w:left="360" w:hanging="360"/>
        <w:rPr>
          <w:rFonts w:cs="Arial"/>
          <w:bCs/>
        </w:rPr>
      </w:pPr>
      <w:r>
        <w:rPr>
          <w:rFonts w:cs="Arial"/>
          <w:bCs/>
        </w:rPr>
        <w:t>3</w:t>
      </w:r>
      <w:r w:rsidR="00C013C4" w:rsidRPr="00F51F8E">
        <w:rPr>
          <w:rFonts w:cs="Arial"/>
          <w:bCs/>
        </w:rPr>
        <w:t>.</w:t>
      </w:r>
      <w:r w:rsidR="00C013C4" w:rsidRPr="00F51F8E">
        <w:rPr>
          <w:rFonts w:cs="Arial"/>
          <w:bCs/>
        </w:rPr>
        <w:tab/>
      </w:r>
      <w:r w:rsidR="007264E9">
        <w:rPr>
          <w:rFonts w:cs="Arial"/>
          <w:bCs/>
        </w:rPr>
        <w:t>Briefly d</w:t>
      </w:r>
      <w:r w:rsidR="00C013C4" w:rsidRPr="00F51F8E">
        <w:rPr>
          <w:rFonts w:cs="Arial"/>
          <w:bCs/>
        </w:rPr>
        <w:t xml:space="preserve">escribe </w:t>
      </w:r>
      <w:r w:rsidR="007264E9">
        <w:rPr>
          <w:rFonts w:cs="Arial"/>
          <w:bCs/>
        </w:rPr>
        <w:t xml:space="preserve">one learning </w:t>
      </w:r>
      <w:r w:rsidR="00C013C4" w:rsidRPr="00F51F8E">
        <w:rPr>
          <w:rFonts w:cs="Arial"/>
          <w:bCs/>
        </w:rPr>
        <w:t xml:space="preserve">activity </w:t>
      </w:r>
      <w:r w:rsidR="007264E9">
        <w:rPr>
          <w:rFonts w:cs="Arial"/>
          <w:bCs/>
        </w:rPr>
        <w:t xml:space="preserve">in which residents will </w:t>
      </w:r>
      <w:r w:rsidR="00AC4FA5">
        <w:rPr>
          <w:rFonts w:cs="Arial"/>
          <w:bCs/>
        </w:rPr>
        <w:t>demonstrate</w:t>
      </w:r>
      <w:r w:rsidR="007264E9">
        <w:rPr>
          <w:rFonts w:cs="Arial"/>
          <w:bCs/>
        </w:rPr>
        <w:t xml:space="preserve"> competence in engaging with community partnerships to identify and solve health problems</w:t>
      </w:r>
      <w:r w:rsidR="00C013C4" w:rsidRPr="00F51F8E">
        <w:rPr>
          <w:rFonts w:cs="Arial"/>
          <w:bCs/>
        </w:rPr>
        <w:t xml:space="preserve">. [PR </w:t>
      </w:r>
      <w:r w:rsidR="008C08D8" w:rsidRPr="001B27DF">
        <w:t>IV.B.1.f</w:t>
      </w:r>
      <w:proofErr w:type="gramStart"/>
      <w:r w:rsidR="008C08D8" w:rsidRPr="001B27DF">
        <w:t>).(</w:t>
      </w:r>
      <w:proofErr w:type="gramEnd"/>
      <w:r w:rsidR="008C08D8" w:rsidRPr="001B27DF">
        <w:t>1).(</w:t>
      </w:r>
      <w:r w:rsidR="007264E9">
        <w:t>h</w:t>
      </w:r>
      <w:r w:rsidR="008C08D8" w:rsidRPr="001B27DF">
        <w:t>)</w:t>
      </w:r>
      <w:r w:rsidR="00C013C4" w:rsidRPr="00F51F8E">
        <w:rPr>
          <w:rFonts w:cs="Arial"/>
          <w:bCs/>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End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38857FDD" w:rsidR="00AE606C" w:rsidRDefault="0001584B" w:rsidP="00AE606C">
      <w:pPr>
        <w:widowControl w:val="0"/>
        <w:tabs>
          <w:tab w:val="left" w:pos="360"/>
        </w:tabs>
        <w:ind w:left="360" w:hanging="360"/>
        <w:rPr>
          <w:rFonts w:cs="Arial"/>
          <w:bCs/>
        </w:rPr>
      </w:pPr>
      <w:r>
        <w:rPr>
          <w:rFonts w:cs="Arial"/>
          <w:bCs/>
        </w:rPr>
        <w:t>4</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w:t>
      </w:r>
      <w:r w:rsidR="00AE606C" w:rsidRPr="00AE606C">
        <w:rPr>
          <w:rFonts w:cs="Arial"/>
          <w:bCs/>
        </w:rPr>
        <w:t>conduct</w:t>
      </w:r>
      <w:r w:rsidR="00AE606C">
        <w:rPr>
          <w:rFonts w:cs="Arial"/>
          <w:bCs/>
        </w:rPr>
        <w:t>ing</w:t>
      </w:r>
      <w:r w:rsidR="00AE606C" w:rsidRPr="00AE606C">
        <w:rPr>
          <w:rFonts w:cs="Arial"/>
          <w:bCs/>
        </w:rPr>
        <w:t xml:space="preserve"> program and needs assessments, and prioritiz</w:t>
      </w:r>
      <w:r w:rsidR="007264E9">
        <w:rPr>
          <w:rFonts w:cs="Arial"/>
          <w:bCs/>
        </w:rPr>
        <w:t>ing</w:t>
      </w:r>
      <w:r w:rsidR="00AE606C" w:rsidRPr="00AE606C">
        <w:rPr>
          <w:rFonts w:cs="Arial"/>
          <w:bCs/>
        </w:rPr>
        <w:t xml:space="preserve"> activities using objective, measurable criteria, including epidemiologic impact and cost-effectiveness</w:t>
      </w:r>
      <w:r w:rsidR="00AE606C">
        <w:rPr>
          <w:rFonts w:cs="Arial"/>
          <w:bCs/>
        </w:rPr>
        <w:t xml:space="preserve">. [PR </w:t>
      </w:r>
      <w:r w:rsidR="008C08D8" w:rsidRPr="001B27DF">
        <w:t>IV.B.1.f</w:t>
      </w:r>
      <w:proofErr w:type="gramStart"/>
      <w:r w:rsidR="008C08D8" w:rsidRPr="001B27DF">
        <w:t>).(</w:t>
      </w:r>
      <w:proofErr w:type="gramEnd"/>
      <w:r w:rsidR="008C08D8" w:rsidRPr="001B27DF">
        <w:t>1).(</w:t>
      </w:r>
      <w:proofErr w:type="spellStart"/>
      <w:r w:rsidR="007264E9">
        <w:t>i</w:t>
      </w:r>
      <w:proofErr w:type="spellEnd"/>
      <w:r w:rsidR="008C08D8" w:rsidRPr="001B27DF">
        <w:t>)</w:t>
      </w:r>
      <w:r w:rsidR="00AE606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End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0EB94FF3" w:rsidR="00AE606C" w:rsidRDefault="0001584B" w:rsidP="00AE606C">
      <w:pPr>
        <w:widowControl w:val="0"/>
        <w:tabs>
          <w:tab w:val="left" w:pos="360"/>
        </w:tabs>
        <w:ind w:left="360" w:hanging="360"/>
        <w:rPr>
          <w:rFonts w:cs="Arial"/>
          <w:bCs/>
        </w:rPr>
      </w:pPr>
      <w:r>
        <w:rPr>
          <w:rFonts w:cs="Arial"/>
          <w:bCs/>
        </w:rPr>
        <w:t>5</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identifying and reviewing laws and regulations relevant to the</w:t>
      </w:r>
      <w:r w:rsidR="00BC0025">
        <w:rPr>
          <w:rFonts w:cs="Arial"/>
          <w:bCs/>
        </w:rPr>
        <w:t>ir</w:t>
      </w:r>
      <w:r w:rsidR="00AE606C">
        <w:rPr>
          <w:rFonts w:cs="Arial"/>
          <w:bCs/>
        </w:rPr>
        <w:t xml:space="preserve"> specialty area and assignments. [PR </w:t>
      </w:r>
      <w:r w:rsidR="008C08D8" w:rsidRPr="001B27DF">
        <w:t>IV.B.1.f</w:t>
      </w:r>
      <w:proofErr w:type="gramStart"/>
      <w:r w:rsidR="008C08D8" w:rsidRPr="001B27DF">
        <w:t>).(</w:t>
      </w:r>
      <w:proofErr w:type="gramEnd"/>
      <w:r w:rsidR="008C08D8" w:rsidRPr="001B27DF">
        <w:t>1).(</w:t>
      </w:r>
      <w:r w:rsidR="007264E9">
        <w:t>j</w:t>
      </w:r>
      <w:r w:rsidR="008C08D8" w:rsidRPr="001B27DF">
        <w:t>)</w:t>
      </w:r>
      <w:r w:rsidR="00AE606C">
        <w:rPr>
          <w:rFonts w:cs="Arial"/>
          <w:bCs/>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End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7B2A5ECC" w:rsidR="00AE606C" w:rsidRDefault="0001584B" w:rsidP="00AE606C">
      <w:pPr>
        <w:widowControl w:val="0"/>
        <w:tabs>
          <w:tab w:val="left" w:pos="360"/>
        </w:tabs>
        <w:ind w:left="360" w:hanging="360"/>
        <w:rPr>
          <w:rFonts w:cs="Arial"/>
          <w:bCs/>
        </w:rPr>
      </w:pPr>
      <w:r>
        <w:rPr>
          <w:rFonts w:cs="Arial"/>
          <w:bCs/>
        </w:rPr>
        <w:t>6</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7264E9">
        <w:t>k</w:t>
      </w:r>
      <w:r w:rsidR="00541A2F" w:rsidRPr="001B27DF">
        <w:t>)</w:t>
      </w:r>
      <w:r w:rsidR="00AE606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881FA3"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End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0F95376F" w:rsidR="00551BE6" w:rsidRDefault="007264E9" w:rsidP="00551BE6">
      <w:pPr>
        <w:tabs>
          <w:tab w:val="left" w:pos="360"/>
        </w:tabs>
        <w:ind w:left="360" w:hanging="360"/>
        <w:rPr>
          <w:rFonts w:cs="Arial"/>
          <w:bCs/>
        </w:rPr>
      </w:pPr>
      <w:r>
        <w:rPr>
          <w:rFonts w:cs="Arial"/>
          <w:bCs/>
        </w:rPr>
        <w:t>7</w:t>
      </w:r>
      <w:r w:rsidR="00551BE6">
        <w:rPr>
          <w:rFonts w:cs="Arial"/>
          <w:bCs/>
        </w:rPr>
        <w:t xml:space="preserve">. </w:t>
      </w:r>
      <w:r w:rsidR="00551BE6">
        <w:rPr>
          <w:rFonts w:cs="Arial"/>
          <w:bCs/>
        </w:rPr>
        <w:tab/>
        <w:t>Briefly describe the learning activity(</w:t>
      </w:r>
      <w:proofErr w:type="spellStart"/>
      <w:r w:rsidR="00551BE6">
        <w:rPr>
          <w:rFonts w:cs="Arial"/>
          <w:bCs/>
        </w:rPr>
        <w:t>ies</w:t>
      </w:r>
      <w:proofErr w:type="spellEnd"/>
      <w:r w:rsidR="00551BE6">
        <w:rPr>
          <w:rFonts w:cs="Arial"/>
          <w:bCs/>
        </w:rPr>
        <w:t xml:space="preserve">) in which residents will demonstrate </w:t>
      </w:r>
      <w:r>
        <w:rPr>
          <w:rFonts w:cs="Arial"/>
          <w:bCs/>
        </w:rPr>
        <w:t xml:space="preserve">competence in demonstrating </w:t>
      </w:r>
      <w:r w:rsidR="00551BE6">
        <w:rPr>
          <w:rFonts w:cs="Arial"/>
          <w:bCs/>
        </w:rPr>
        <w:t xml:space="preserve">skills in management and administration, including the ability to assess data and formulate policy for a given health issue; </w:t>
      </w:r>
      <w:r w:rsidR="00AC4FA5">
        <w:rPr>
          <w:rFonts w:cs="Arial"/>
          <w:bCs/>
        </w:rPr>
        <w:t xml:space="preserve">assess </w:t>
      </w:r>
      <w:r w:rsidR="00B97B85">
        <w:rPr>
          <w:rFonts w:cs="Arial"/>
          <w:bCs/>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00551BE6">
        <w:rPr>
          <w:rFonts w:cs="Arial"/>
          <w:bCs/>
        </w:rPr>
        <w:t xml:space="preserve">. [PR </w:t>
      </w:r>
      <w:r w:rsidR="00541A2F" w:rsidRPr="001B27DF">
        <w:t>IV.B.1.f</w:t>
      </w:r>
      <w:proofErr w:type="gramStart"/>
      <w:r w:rsidR="00541A2F" w:rsidRPr="001B27DF">
        <w:t>).(</w:t>
      </w:r>
      <w:proofErr w:type="gramEnd"/>
      <w:r w:rsidR="00541A2F" w:rsidRPr="001B27DF">
        <w:t>1).(l)</w:t>
      </w:r>
      <w:r w:rsidR="00541A2F">
        <w:t>.(</w:t>
      </w:r>
      <w:proofErr w:type="spellStart"/>
      <w:r w:rsidR="00541A2F">
        <w:t>i</w:t>
      </w:r>
      <w:proofErr w:type="spellEnd"/>
      <w:r w:rsidR="00541A2F">
        <w:t>)-</w:t>
      </w:r>
      <w:r w:rsidR="00AC4FA5">
        <w:t>IV.B.1.f).(1).(l).</w:t>
      </w:r>
      <w:r w:rsidR="00541A2F">
        <w:t>(</w:t>
      </w:r>
      <w:r w:rsidR="001B3E7A">
        <w:t>i</w:t>
      </w:r>
      <w:r w:rsidR="00541A2F">
        <w:t>v)</w:t>
      </w:r>
      <w:r w:rsidR="00551BE6">
        <w:rPr>
          <w:rFonts w:cs="Arial"/>
          <w:bCs/>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End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2F8D551B" w:rsidR="005B3F6D" w:rsidRDefault="00AC4FA5" w:rsidP="0001584B">
      <w:pPr>
        <w:tabs>
          <w:tab w:val="left" w:pos="360"/>
        </w:tabs>
        <w:ind w:left="360" w:hanging="360"/>
        <w:rPr>
          <w:rFonts w:cs="Arial"/>
          <w:bCs/>
        </w:rPr>
      </w:pPr>
      <w:r>
        <w:rPr>
          <w:rFonts w:cs="Arial"/>
          <w:bCs/>
        </w:rPr>
        <w:t>8</w:t>
      </w:r>
      <w:r w:rsidR="0001584B">
        <w:rPr>
          <w:rFonts w:cs="Arial"/>
          <w:bCs/>
        </w:rPr>
        <w:t xml:space="preserve">. </w:t>
      </w:r>
      <w:r>
        <w:rPr>
          <w:rFonts w:cs="Arial"/>
          <w:bCs/>
        </w:rPr>
        <w:t xml:space="preserve">  </w:t>
      </w:r>
      <w:r w:rsidR="005B3F6D">
        <w:rPr>
          <w:rFonts w:cs="Arial"/>
          <w:bCs/>
        </w:rPr>
        <w:t xml:space="preserve">Briefly describe one learning activity in which residents will </w:t>
      </w:r>
      <w:r w:rsidR="001E4CC7">
        <w:rPr>
          <w:rFonts w:cs="Arial"/>
          <w:bCs/>
        </w:rPr>
        <w:t>demonstrate</w:t>
      </w:r>
      <w:r w:rsidR="005B3F6D">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t>m</w:t>
      </w:r>
      <w:r w:rsidR="00541A2F" w:rsidRPr="001B27DF">
        <w:t>)</w:t>
      </w:r>
      <w:r w:rsidR="005B3F6D">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End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763CD4DF" w:rsidR="003869D9" w:rsidRDefault="00AC4FA5" w:rsidP="00681CAF">
      <w:pPr>
        <w:tabs>
          <w:tab w:val="left" w:pos="360"/>
        </w:tabs>
        <w:ind w:left="360" w:hanging="360"/>
        <w:rPr>
          <w:rFonts w:cs="Arial"/>
          <w:bCs/>
        </w:rPr>
      </w:pPr>
      <w:r>
        <w:rPr>
          <w:rFonts w:cs="Arial"/>
          <w:bCs/>
        </w:rPr>
        <w:t>9</w:t>
      </w:r>
      <w:r w:rsidR="003869D9">
        <w:rPr>
          <w:rFonts w:cs="Arial"/>
          <w:bCs/>
        </w:rPr>
        <w:t xml:space="preserve">. </w:t>
      </w:r>
      <w:r>
        <w:rPr>
          <w:rFonts w:cs="Arial"/>
          <w:bCs/>
        </w:rPr>
        <w:t xml:space="preserve">  </w:t>
      </w:r>
      <w:r w:rsidR="003869D9">
        <w:rPr>
          <w:rFonts w:cs="Arial"/>
          <w:bCs/>
        </w:rPr>
        <w:t xml:space="preserve">Briefly describe one learning activity in which residents will </w:t>
      </w:r>
      <w:r w:rsidR="001E4CC7">
        <w:rPr>
          <w:rFonts w:cs="Arial"/>
          <w:bCs/>
        </w:rPr>
        <w:t>demonstrate</w:t>
      </w:r>
      <w:r w:rsidR="003869D9">
        <w:rPr>
          <w:rFonts w:cs="Arial"/>
          <w:bCs/>
        </w:rPr>
        <w:t xml:space="preserve"> competence in </w:t>
      </w:r>
      <w:r>
        <w:rPr>
          <w:rFonts w:cs="Arial"/>
          <w:bCs/>
        </w:rPr>
        <w:t xml:space="preserve">participating in the </w:t>
      </w:r>
      <w:r w:rsidR="003869D9">
        <w:rPr>
          <w:rFonts w:cs="Arial"/>
          <w:bCs/>
        </w:rPr>
        <w:t>evaluati</w:t>
      </w:r>
      <w:r>
        <w:rPr>
          <w:rFonts w:cs="Arial"/>
          <w:bCs/>
        </w:rPr>
        <w:t>on of</w:t>
      </w:r>
      <w:r w:rsidR="003869D9">
        <w:rPr>
          <w:rFonts w:cs="Arial"/>
          <w:bCs/>
        </w:rPr>
        <w:t xml:space="preserve"> applicants and the performance of staff</w:t>
      </w:r>
      <w:r w:rsidR="00BC0025">
        <w:rPr>
          <w:rFonts w:cs="Arial"/>
          <w:bCs/>
        </w:rPr>
        <w:t xml:space="preserve"> </w:t>
      </w:r>
      <w:proofErr w:type="gramStart"/>
      <w:r w:rsidR="00BC0025">
        <w:rPr>
          <w:rFonts w:cs="Arial"/>
          <w:bCs/>
        </w:rPr>
        <w:t>members</w:t>
      </w:r>
      <w:r w:rsidR="003869D9">
        <w:rPr>
          <w:rFonts w:cs="Arial"/>
          <w:bCs/>
        </w:rPr>
        <w:t>, and</w:t>
      </w:r>
      <w:proofErr w:type="gramEnd"/>
      <w:r w:rsidR="003869D9">
        <w:rPr>
          <w:rFonts w:cs="Arial"/>
          <w:bCs/>
        </w:rPr>
        <w:t xml:space="preserve"> understanding the legal and ethical use of this information in decisions for hiring, managing, and discharging staff</w:t>
      </w:r>
      <w:r w:rsidR="00BC0025">
        <w:rPr>
          <w:rFonts w:cs="Arial"/>
          <w:bCs/>
        </w:rPr>
        <w:t xml:space="preserve"> members</w:t>
      </w:r>
      <w:r w:rsidR="003869D9">
        <w:rPr>
          <w:rFonts w:cs="Arial"/>
          <w:bCs/>
        </w:rPr>
        <w:t xml:space="preserve">. [PR </w:t>
      </w:r>
      <w:r w:rsidR="00541A2F" w:rsidRPr="001B27DF">
        <w:t>IV.B.1.f</w:t>
      </w:r>
      <w:proofErr w:type="gramStart"/>
      <w:r w:rsidR="00541A2F" w:rsidRPr="001B27DF">
        <w:t>).(</w:t>
      </w:r>
      <w:proofErr w:type="gramEnd"/>
      <w:r w:rsidR="00541A2F" w:rsidRPr="001B27DF">
        <w:t>1).(</w:t>
      </w:r>
      <w:r>
        <w:t>n</w:t>
      </w:r>
      <w:r w:rsidR="00541A2F" w:rsidRPr="001B27DF">
        <w:t>)</w:t>
      </w:r>
      <w:r w:rsidR="001E4CC7">
        <w:rPr>
          <w:rFonts w:cs="Arial"/>
          <w:bCs/>
        </w:rPr>
        <w:t>] (Limit</w:t>
      </w:r>
      <w:r w:rsidR="003869D9">
        <w:rPr>
          <w:rFonts w:cs="Arial"/>
          <w:bCs/>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End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73CCDBE5" w14:textId="77777777" w:rsidR="00B6697C" w:rsidRPr="004C2CB8" w:rsidRDefault="00B6697C" w:rsidP="00B6697C">
      <w:pPr>
        <w:tabs>
          <w:tab w:val="left" w:pos="360"/>
        </w:tabs>
        <w:rPr>
          <w:rFonts w:cs="Arial"/>
          <w:b/>
          <w:bCs/>
        </w:rPr>
      </w:pPr>
    </w:p>
    <w:p w14:paraId="1CE1A3CD" w14:textId="4720840F" w:rsidR="00E260D0" w:rsidRPr="00355735" w:rsidRDefault="00E260D0" w:rsidP="00E260D0">
      <w:pPr>
        <w:numPr>
          <w:ilvl w:val="0"/>
          <w:numId w:val="28"/>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End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11017F7C"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the educational plan</w:t>
      </w:r>
      <w:r>
        <w:rPr>
          <w:rFonts w:cs="Arial"/>
          <w:bCs/>
        </w:rPr>
        <w:t>s</w:t>
      </w:r>
      <w:r w:rsidRPr="00355735">
        <w:rPr>
          <w:rFonts w:cs="Arial"/>
          <w:bCs/>
        </w:rPr>
        <w:t xml:space="preserve"> be reviewed as part of the semiannual evaluation? [PR </w:t>
      </w:r>
      <w:r w:rsidRPr="003D5FCF">
        <w:t>IV.C.</w:t>
      </w:r>
      <w:r w:rsidR="001B3E7A">
        <w:t>4</w:t>
      </w:r>
      <w:r w:rsidRPr="003D5FCF">
        <w:t>.b</w:t>
      </w:r>
      <w:proofErr w:type="gramStart"/>
      <w:r w:rsidRPr="003D5FCF">
        <w:t>).(</w:t>
      </w:r>
      <w:proofErr w:type="gramEnd"/>
      <w:r w:rsidRPr="003D5FCF">
        <w:t>3)</w:t>
      </w:r>
      <w:r w:rsidRPr="00355735">
        <w:rPr>
          <w:rFonts w:cs="Arial"/>
          <w:bCs/>
        </w:rPr>
        <w:t>]</w:t>
      </w:r>
      <w:r w:rsidRPr="00355735">
        <w:rPr>
          <w:rFonts w:cs="Arial"/>
          <w:bCs/>
        </w:rPr>
        <w:tab/>
      </w:r>
      <w:sdt>
        <w:sdtPr>
          <w:rPr>
            <w:rFonts w:cs="Arial"/>
            <w:bCs/>
          </w:rPr>
          <w:id w:val="-1039123416"/>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51095480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603CB3BC" w:rsidR="00E260D0" w:rsidRPr="00355735" w:rsidRDefault="00E260D0" w:rsidP="00E260D0">
      <w:pPr>
        <w:numPr>
          <w:ilvl w:val="0"/>
          <w:numId w:val="28"/>
        </w:numPr>
        <w:tabs>
          <w:tab w:val="left" w:pos="360"/>
        </w:tabs>
        <w:ind w:left="360"/>
        <w:rPr>
          <w:rFonts w:cs="Arial"/>
          <w:bCs/>
        </w:rPr>
      </w:pPr>
      <w:r w:rsidRPr="00355735">
        <w:rPr>
          <w:rFonts w:cs="Arial"/>
          <w:bCs/>
        </w:rPr>
        <w:t xml:space="preserve">Briefly describe residents’ educational experiences within a patient care environment that will address clinical issues relevant to the specialty of preventive medicine. Include a description of residents’ progressive responsibility for direct patient care and for the management of health and provision of health care for a defined population, as specified for their area of preventive medicine. [PR </w:t>
      </w:r>
      <w:r w:rsidRPr="00541A2F">
        <w:t>IV.C.</w:t>
      </w:r>
      <w:r>
        <w:t>5</w:t>
      </w:r>
      <w:r w:rsidRPr="00541A2F">
        <w:t>.</w:t>
      </w:r>
      <w:r>
        <w:t>; IV.C.5.</w:t>
      </w:r>
      <w:r w:rsidRPr="00541A2F">
        <w:t>a)</w:t>
      </w:r>
      <w:r w:rsidRPr="00541A2F">
        <w:rPr>
          <w:rFonts w:cs="Arial"/>
          <w:bCs/>
        </w:rPr>
        <w:t>]</w:t>
      </w:r>
      <w:r w:rsidRPr="00355735">
        <w:rPr>
          <w:rFonts w:cs="Arial"/>
          <w:bCs/>
        </w:rPr>
        <w:t>.</w:t>
      </w:r>
      <w:r>
        <w:rPr>
          <w:rFonts w:cs="Arial"/>
          <w:bCs/>
        </w:rPr>
        <w:t xml:space="preserve">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End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F9CA5E4" w:rsidR="00B6697C" w:rsidRPr="00CC5A5F" w:rsidRDefault="00B6697C" w:rsidP="00E260D0">
      <w:pPr>
        <w:numPr>
          <w:ilvl w:val="0"/>
          <w:numId w:val="28"/>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IV.C.6.a)</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00BC0025">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lastRenderedPageBreak/>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Graduate </w:t>
            </w:r>
            <w:r>
              <w:rPr>
                <w:rFonts w:cs="Arial"/>
                <w:b/>
                <w:bCs/>
                <w:sz w:val="20"/>
                <w:szCs w:val="20"/>
              </w:rPr>
              <w:t>C</w:t>
            </w:r>
            <w:r w:rsidRPr="00D946F0">
              <w:rPr>
                <w:rFonts w:cs="Arial"/>
                <w:b/>
                <w:bCs/>
                <w:sz w:val="20"/>
                <w:szCs w:val="20"/>
              </w:rPr>
              <w:t>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00BC0025">
        <w:trPr>
          <w:cantSplit/>
          <w:tblHeader/>
        </w:trPr>
        <w:tc>
          <w:tcPr>
            <w:tcW w:w="1383" w:type="dxa"/>
            <w:vMerge/>
            <w:shd w:val="clear" w:color="auto" w:fill="auto"/>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shd w:val="clear" w:color="auto" w:fill="auto"/>
            <w:vAlign w:val="bottom"/>
          </w:tcPr>
          <w:p w14:paraId="4FDB50CA" w14:textId="77777777" w:rsidR="00B6697C" w:rsidRPr="00D946F0" w:rsidRDefault="00B6697C" w:rsidP="00C75570">
            <w:pPr>
              <w:jc w:val="center"/>
              <w:rPr>
                <w:rFonts w:cs="Arial"/>
                <w:b/>
                <w:bCs/>
                <w:sz w:val="20"/>
                <w:szCs w:val="20"/>
              </w:rPr>
            </w:pPr>
          </w:p>
        </w:tc>
        <w:tc>
          <w:tcPr>
            <w:tcW w:w="1295" w:type="dxa"/>
            <w:vMerge/>
            <w:shd w:val="clear" w:color="auto" w:fill="auto"/>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00BC0025">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End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End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End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End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End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End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End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End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End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00BC0025">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End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End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End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End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End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End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End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End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End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00BC0025">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End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End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End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End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End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End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End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End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End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00BC0025">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End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End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End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End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End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End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End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End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End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00BC0025">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End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End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End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End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End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End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End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End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End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296CAF">
      <w:pPr>
        <w:numPr>
          <w:ilvl w:val="0"/>
          <w:numId w:val="28"/>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End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3F83646E" w14:textId="77777777" w:rsidR="00B6697C" w:rsidRPr="00355735" w:rsidRDefault="00B6697C" w:rsidP="00B6697C">
      <w:pPr>
        <w:tabs>
          <w:tab w:val="left" w:pos="360"/>
        </w:tabs>
        <w:rPr>
          <w:rFonts w:cs="Arial"/>
          <w:bCs/>
        </w:rPr>
      </w:pPr>
    </w:p>
    <w:p w14:paraId="2EB0B497" w14:textId="07CBBB6D" w:rsidR="00B6697C" w:rsidRPr="00771761" w:rsidRDefault="00B6697C" w:rsidP="00B6697C">
      <w:pPr>
        <w:rPr>
          <w:rFonts w:cs="Arial"/>
          <w:bCs/>
          <w:i/>
        </w:rPr>
      </w:pPr>
      <w:r w:rsidRPr="00771761">
        <w:rPr>
          <w:rFonts w:cs="Arial"/>
          <w:bCs/>
          <w:i/>
        </w:rPr>
        <w:t xml:space="preserve">Aerospace Medicine </w:t>
      </w:r>
      <w:r w:rsidR="00387F15">
        <w:rPr>
          <w:rFonts w:cs="Arial"/>
          <w:bCs/>
          <w:i/>
        </w:rPr>
        <w:t xml:space="preserve">Programs </w:t>
      </w:r>
      <w:r w:rsidRPr="00771761">
        <w:rPr>
          <w:rFonts w:cs="Arial"/>
          <w:bCs/>
          <w:i/>
        </w:rPr>
        <w:t>Only</w:t>
      </w:r>
    </w:p>
    <w:p w14:paraId="4C0CDC85" w14:textId="77777777" w:rsidR="00B6697C" w:rsidRPr="00355735" w:rsidRDefault="00B6697C" w:rsidP="00B6697C">
      <w:pPr>
        <w:tabs>
          <w:tab w:val="left" w:pos="0"/>
        </w:tabs>
        <w:rPr>
          <w:rFonts w:cs="Arial"/>
          <w:bCs/>
        </w:rPr>
      </w:pPr>
    </w:p>
    <w:p w14:paraId="2474C817" w14:textId="6B5D0422" w:rsidR="00B6697C" w:rsidRPr="00355735" w:rsidRDefault="00BB65F0" w:rsidP="00B6697C">
      <w:pPr>
        <w:numPr>
          <w:ilvl w:val="6"/>
          <w:numId w:val="11"/>
        </w:numPr>
        <w:ind w:left="360"/>
        <w:rPr>
          <w:rFonts w:cs="Arial"/>
          <w:bCs/>
        </w:rPr>
      </w:pPr>
      <w:r>
        <w:rPr>
          <w:rFonts w:cs="Arial"/>
          <w:bCs/>
        </w:rPr>
        <w:t>Briefly d</w:t>
      </w:r>
      <w:r w:rsidR="00B6697C" w:rsidRPr="00355735">
        <w:rPr>
          <w:rFonts w:cs="Arial"/>
          <w:bCs/>
        </w:rPr>
        <w:t>escribe the setting</w:t>
      </w:r>
      <w:r w:rsidR="00B6697C">
        <w:rPr>
          <w:rFonts w:cs="Arial"/>
          <w:bCs/>
        </w:rPr>
        <w:t>(</w:t>
      </w:r>
      <w:r w:rsidR="00B6697C" w:rsidRPr="00355735">
        <w:rPr>
          <w:rFonts w:cs="Arial"/>
          <w:bCs/>
        </w:rPr>
        <w:t>s</w:t>
      </w:r>
      <w:r w:rsidR="00B6697C">
        <w:rPr>
          <w:rFonts w:cs="Arial"/>
          <w:bCs/>
        </w:rPr>
        <w:t>)</w:t>
      </w:r>
      <w:r>
        <w:rPr>
          <w:rFonts w:cs="Arial"/>
          <w:bCs/>
        </w:rPr>
        <w:t xml:space="preserve"> for resident education</w:t>
      </w:r>
      <w:r w:rsidR="00B6697C" w:rsidRPr="00355735">
        <w:rPr>
          <w:rFonts w:cs="Arial"/>
          <w:bCs/>
        </w:rPr>
        <w:t xml:space="preserve"> in which operational aeromedical problems will be routinely encountered and aerospace operations and human life support systems are under active study and development. [PR </w:t>
      </w:r>
      <w:r w:rsidR="00B6697C">
        <w:rPr>
          <w:rFonts w:cs="Arial"/>
          <w:bCs/>
        </w:rPr>
        <w:t>IV.C.8</w:t>
      </w:r>
      <w:r w:rsidR="00B6697C" w:rsidRPr="00355735">
        <w:rPr>
          <w:rFonts w:cs="Arial"/>
          <w:bCs/>
        </w:rPr>
        <w:t>]</w:t>
      </w:r>
      <w:r w:rsidR="0052345C">
        <w:rPr>
          <w:rFonts w:cs="Arial"/>
          <w:bCs/>
        </w:rPr>
        <w:t xml:space="preserve"> </w:t>
      </w:r>
      <w:r w:rsidR="0052345C">
        <w:rPr>
          <w:rFonts w:cs="Arial"/>
          <w:bCs/>
        </w:rPr>
        <w:t>(Limit response to 400 words)</w:t>
      </w:r>
    </w:p>
    <w:p w14:paraId="2F2CD1CE" w14:textId="77777777" w:rsidR="00B6697C" w:rsidRPr="00355735" w:rsidRDefault="00B6697C" w:rsidP="00B6697C">
      <w:pPr>
        <w:pStyle w:val="BodyTextIndent3"/>
        <w:widowControl w:val="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3775652" w14:textId="77777777" w:rsidTr="00C75570">
        <w:sdt>
          <w:sdtPr>
            <w:rPr>
              <w:rFonts w:cs="Arial"/>
              <w:bCs/>
            </w:rPr>
            <w:id w:val="407352785"/>
            <w:placeholder>
              <w:docPart w:val="935D6D9E783747CCA346225D973C1D60"/>
            </w:placeholder>
            <w:showingPlcHdr/>
          </w:sdtPr>
          <w:sdtEndPr/>
          <w:sdtContent>
            <w:tc>
              <w:tcPr>
                <w:tcW w:w="10195" w:type="dxa"/>
              </w:tcPr>
              <w:p w14:paraId="65798F32" w14:textId="7D11972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14374383" w14:textId="77777777" w:rsidR="00B6697C" w:rsidRPr="00355735" w:rsidRDefault="00B6697C" w:rsidP="00B6697C">
      <w:pPr>
        <w:tabs>
          <w:tab w:val="left" w:pos="360"/>
        </w:tabs>
        <w:rPr>
          <w:rFonts w:cs="Arial"/>
          <w:bCs/>
        </w:rPr>
      </w:pPr>
    </w:p>
    <w:p w14:paraId="2725A327" w14:textId="3A2DE3B2" w:rsidR="00B6697C" w:rsidRPr="00355735" w:rsidRDefault="00B6697C" w:rsidP="00B6697C">
      <w:pPr>
        <w:numPr>
          <w:ilvl w:val="0"/>
          <w:numId w:val="11"/>
        </w:numPr>
        <w:ind w:left="360"/>
        <w:rPr>
          <w:rFonts w:cs="Arial"/>
          <w:bCs/>
        </w:rPr>
      </w:pPr>
      <w:r w:rsidRPr="00355735">
        <w:rPr>
          <w:rFonts w:cs="Arial"/>
          <w:bCs/>
        </w:rPr>
        <w:t xml:space="preserve">Indicate the minimum number of months </w:t>
      </w:r>
      <w:r w:rsidR="001B3E7A">
        <w:rPr>
          <w:rFonts w:cs="Arial"/>
          <w:bCs/>
        </w:rPr>
        <w:t xml:space="preserve">of </w:t>
      </w:r>
      <w:r w:rsidRPr="00355735">
        <w:rPr>
          <w:rFonts w:cs="Arial"/>
          <w:bCs/>
        </w:rPr>
        <w:t>resident</w:t>
      </w:r>
      <w:r>
        <w:rPr>
          <w:rFonts w:cs="Arial"/>
          <w:bCs/>
        </w:rPr>
        <w:t>s’</w:t>
      </w:r>
      <w:r w:rsidRPr="00355735">
        <w:rPr>
          <w:rFonts w:cs="Arial"/>
          <w:bCs/>
        </w:rPr>
        <w:t xml:space="preserve"> </w:t>
      </w:r>
      <w:r>
        <w:rPr>
          <w:rFonts w:cs="Arial"/>
          <w:bCs/>
        </w:rPr>
        <w:t xml:space="preserve">direct patient care </w:t>
      </w:r>
      <w:r w:rsidRPr="00355735">
        <w:rPr>
          <w:rFonts w:cs="Arial"/>
          <w:bCs/>
        </w:rPr>
        <w:t>experience in each year of the program</w:t>
      </w:r>
      <w:r w:rsidR="00BC0025">
        <w:rPr>
          <w:rFonts w:cs="Arial"/>
          <w:bCs/>
        </w:rPr>
        <w:t>.</w:t>
      </w:r>
      <w:r w:rsidR="00BC0025" w:rsidRPr="00355735">
        <w:rPr>
          <w:rFonts w:cs="Arial"/>
          <w:bCs/>
        </w:rPr>
        <w:t xml:space="preserve"> </w:t>
      </w:r>
      <w:r w:rsidRPr="00355735">
        <w:rPr>
          <w:rFonts w:cs="Arial"/>
          <w:bCs/>
        </w:rPr>
        <w:t>[PR IV.</w:t>
      </w:r>
      <w:r>
        <w:rPr>
          <w:rFonts w:cs="Arial"/>
          <w:bCs/>
        </w:rPr>
        <w:t>C.8.a)</w:t>
      </w:r>
      <w:r w:rsidRPr="00355735">
        <w:rPr>
          <w:rFonts w:cs="Arial"/>
          <w:bCs/>
        </w:rPr>
        <w:t>]</w:t>
      </w:r>
    </w:p>
    <w:p w14:paraId="69F0C93C"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C2C82AA" w14:textId="77777777" w:rsidTr="00C75570">
        <w:trPr>
          <w:cantSplit/>
          <w:trHeight w:val="288"/>
        </w:trPr>
        <w:tc>
          <w:tcPr>
            <w:tcW w:w="1818" w:type="pct"/>
            <w:vAlign w:val="center"/>
          </w:tcPr>
          <w:p w14:paraId="5564FA3B"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2125914585"/>
            <w:placeholder>
              <w:docPart w:val="DF694D4870964760A0904E69FE038415"/>
            </w:placeholder>
            <w:showingPlcHdr/>
          </w:sdtPr>
          <w:sdtEndPr/>
          <w:sdtContent>
            <w:tc>
              <w:tcPr>
                <w:tcW w:w="3182" w:type="pct"/>
                <w:vAlign w:val="center"/>
              </w:tcPr>
              <w:p w14:paraId="1DE097CE" w14:textId="24DF1D03"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r w:rsidR="00B6697C" w:rsidRPr="00355735" w14:paraId="0D5727F4" w14:textId="77777777" w:rsidTr="00C75570">
        <w:trPr>
          <w:cantSplit/>
          <w:trHeight w:val="288"/>
        </w:trPr>
        <w:tc>
          <w:tcPr>
            <w:tcW w:w="1818" w:type="pct"/>
            <w:vAlign w:val="center"/>
          </w:tcPr>
          <w:p w14:paraId="629DA2E0"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84245883"/>
            <w:placeholder>
              <w:docPart w:val="C717383B2E3348FCBA727AF9BD388B47"/>
            </w:placeholder>
            <w:showingPlcHdr/>
          </w:sdtPr>
          <w:sdtEndPr/>
          <w:sdtContent>
            <w:tc>
              <w:tcPr>
                <w:tcW w:w="3182" w:type="pct"/>
                <w:vAlign w:val="center"/>
              </w:tcPr>
              <w:p w14:paraId="547E5386" w14:textId="58796FE1"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bl>
    <w:p w14:paraId="63A4812C" w14:textId="77777777" w:rsidR="00B6697C" w:rsidRPr="00355735" w:rsidRDefault="00B6697C" w:rsidP="00B6697C">
      <w:pPr>
        <w:tabs>
          <w:tab w:val="left" w:pos="360"/>
        </w:tabs>
        <w:rPr>
          <w:rFonts w:cs="Arial"/>
          <w:b/>
          <w:bCs/>
        </w:rPr>
      </w:pPr>
    </w:p>
    <w:p w14:paraId="38FC6467" w14:textId="0041E84C" w:rsidR="00B6697C" w:rsidRPr="00355735" w:rsidRDefault="00B6697C" w:rsidP="00B6697C">
      <w:pPr>
        <w:numPr>
          <w:ilvl w:val="0"/>
          <w:numId w:val="11"/>
        </w:numPr>
        <w:ind w:left="360"/>
        <w:rPr>
          <w:rFonts w:cs="Arial"/>
          <w:bCs/>
        </w:rPr>
      </w:pPr>
      <w:r w:rsidRPr="00355735">
        <w:rPr>
          <w:rFonts w:cs="Arial"/>
          <w:bCs/>
        </w:rPr>
        <w:t xml:space="preserve">Briefly describe resident experiences in each of the following: [PR </w:t>
      </w:r>
      <w:r>
        <w:rPr>
          <w:rFonts w:cs="Arial"/>
          <w:bCs/>
        </w:rPr>
        <w:t>IV.C.8.</w:t>
      </w:r>
      <w:r w:rsidR="00B9624F">
        <w:rPr>
          <w:rFonts w:cs="Arial"/>
          <w:bCs/>
        </w:rPr>
        <w:t>c</w:t>
      </w:r>
      <w:r>
        <w:rPr>
          <w:rFonts w:cs="Arial"/>
          <w:bCs/>
        </w:rPr>
        <w:t>)</w:t>
      </w:r>
      <w:r w:rsidRPr="00355735">
        <w:rPr>
          <w:rFonts w:cs="Arial"/>
          <w:bCs/>
        </w:rPr>
        <w:t>]</w:t>
      </w:r>
    </w:p>
    <w:p w14:paraId="45A4A114" w14:textId="77777777" w:rsidR="00B6697C" w:rsidRPr="00355735" w:rsidRDefault="00B6697C" w:rsidP="00B6697C">
      <w:pPr>
        <w:ind w:left="360" w:hanging="360"/>
        <w:rPr>
          <w:rFonts w:cs="Arial"/>
          <w:bCs/>
        </w:rPr>
      </w:pPr>
    </w:p>
    <w:p w14:paraId="57C4580D" w14:textId="77777777" w:rsidR="00B6697C" w:rsidRPr="00355735" w:rsidRDefault="00B6697C" w:rsidP="00B6697C">
      <w:pPr>
        <w:numPr>
          <w:ilvl w:val="0"/>
          <w:numId w:val="10"/>
        </w:numPr>
        <w:ind w:left="720"/>
        <w:rPr>
          <w:rFonts w:cs="Arial"/>
          <w:bCs/>
        </w:rPr>
      </w:pPr>
      <w:r w:rsidRPr="00355735">
        <w:rPr>
          <w:rFonts w:cs="Arial"/>
          <w:bCs/>
        </w:rPr>
        <w:t>Pilot medical certification</w:t>
      </w:r>
      <w:r>
        <w:rPr>
          <w:rFonts w:cs="Arial"/>
          <w:bCs/>
        </w:rPr>
        <w:t xml:space="preserve"> (Limit response to 250 words)</w:t>
      </w:r>
    </w:p>
    <w:p w14:paraId="2272D81F"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02492767" w14:textId="77777777" w:rsidTr="00C75570">
        <w:sdt>
          <w:sdtPr>
            <w:rPr>
              <w:rFonts w:cs="Arial"/>
              <w:bCs/>
            </w:rPr>
            <w:id w:val="-1265218315"/>
            <w:placeholder>
              <w:docPart w:val="8A6DCBB6F80749C1B3F0A09AF43551FB"/>
            </w:placeholder>
            <w:showingPlcHdr/>
          </w:sdtPr>
          <w:sdtEndPr/>
          <w:sdtContent>
            <w:tc>
              <w:tcPr>
                <w:tcW w:w="9835" w:type="dxa"/>
              </w:tcPr>
              <w:p w14:paraId="2AD9D83B" w14:textId="2F34E315" w:rsidR="00B6697C" w:rsidRPr="00355735" w:rsidRDefault="00B6697C" w:rsidP="00C75570">
                <w:pPr>
                  <w:rPr>
                    <w:rFonts w:cs="Arial"/>
                    <w:bCs/>
                  </w:rPr>
                </w:pPr>
                <w:r w:rsidRPr="005572BB">
                  <w:rPr>
                    <w:rStyle w:val="PlaceholderText"/>
                  </w:rPr>
                  <w:t>Click here to enter text.</w:t>
                </w:r>
              </w:p>
            </w:tc>
          </w:sdtContent>
        </w:sdt>
      </w:tr>
    </w:tbl>
    <w:p w14:paraId="4B795756" w14:textId="77777777" w:rsidR="00B6697C" w:rsidRPr="00355735" w:rsidRDefault="00B6697C" w:rsidP="00B6697C">
      <w:pPr>
        <w:rPr>
          <w:rFonts w:cs="Arial"/>
          <w:bCs/>
        </w:rPr>
      </w:pPr>
    </w:p>
    <w:p w14:paraId="09184B93" w14:textId="77777777" w:rsidR="00B6697C" w:rsidRPr="00355735" w:rsidRDefault="00B6697C" w:rsidP="00B6697C">
      <w:pPr>
        <w:numPr>
          <w:ilvl w:val="0"/>
          <w:numId w:val="10"/>
        </w:numPr>
        <w:ind w:left="720"/>
        <w:rPr>
          <w:rFonts w:cs="Arial"/>
          <w:bCs/>
        </w:rPr>
      </w:pPr>
      <w:r w:rsidRPr="00355735">
        <w:rPr>
          <w:rFonts w:cs="Arial"/>
          <w:bCs/>
        </w:rPr>
        <w:t>Operational flight medical support</w:t>
      </w:r>
      <w:r>
        <w:rPr>
          <w:rFonts w:cs="Arial"/>
          <w:bCs/>
        </w:rPr>
        <w:t xml:space="preserve"> (Limit response to 250 words)</w:t>
      </w:r>
    </w:p>
    <w:p w14:paraId="0417FBE8"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356F0695" w14:textId="77777777" w:rsidTr="00C75570">
        <w:sdt>
          <w:sdtPr>
            <w:rPr>
              <w:rFonts w:cs="Arial"/>
              <w:bCs/>
            </w:rPr>
            <w:id w:val="-1512363427"/>
            <w:placeholder>
              <w:docPart w:val="0DD50A4473C041F8B357AD4011FB2683"/>
            </w:placeholder>
            <w:showingPlcHdr/>
          </w:sdtPr>
          <w:sdtEndPr/>
          <w:sdtContent>
            <w:tc>
              <w:tcPr>
                <w:tcW w:w="9835" w:type="dxa"/>
              </w:tcPr>
              <w:p w14:paraId="27279AEC" w14:textId="00D7173C" w:rsidR="00B6697C" w:rsidRPr="00355735" w:rsidRDefault="00B6697C" w:rsidP="00C75570">
                <w:pPr>
                  <w:rPr>
                    <w:rFonts w:cs="Arial"/>
                    <w:bCs/>
                  </w:rPr>
                </w:pPr>
                <w:r w:rsidRPr="005572BB">
                  <w:rPr>
                    <w:rStyle w:val="PlaceholderText"/>
                  </w:rPr>
                  <w:t>Click here to enter text.</w:t>
                </w:r>
              </w:p>
            </w:tc>
          </w:sdtContent>
        </w:sdt>
      </w:tr>
    </w:tbl>
    <w:p w14:paraId="7F5C5A77" w14:textId="77777777" w:rsidR="00B6697C" w:rsidRPr="00355735" w:rsidRDefault="00B6697C" w:rsidP="00B6697C">
      <w:pPr>
        <w:rPr>
          <w:rFonts w:cs="Arial"/>
          <w:bCs/>
        </w:rPr>
      </w:pPr>
    </w:p>
    <w:p w14:paraId="15078D5B" w14:textId="77777777" w:rsidR="00B6697C" w:rsidRPr="00355735" w:rsidRDefault="00B6697C" w:rsidP="00B6697C">
      <w:pPr>
        <w:numPr>
          <w:ilvl w:val="0"/>
          <w:numId w:val="10"/>
        </w:numPr>
        <w:ind w:left="720"/>
        <w:rPr>
          <w:rFonts w:cs="Arial"/>
          <w:bCs/>
        </w:rPr>
      </w:pPr>
      <w:r w:rsidRPr="00355735">
        <w:rPr>
          <w:rFonts w:cs="Arial"/>
          <w:bCs/>
        </w:rPr>
        <w:t>Disability assessment of pilots</w:t>
      </w:r>
      <w:r>
        <w:rPr>
          <w:rFonts w:cs="Arial"/>
          <w:bCs/>
        </w:rPr>
        <w:t xml:space="preserve"> (Limit response to 250 words)</w:t>
      </w:r>
    </w:p>
    <w:p w14:paraId="5DC694E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56B82C91" w14:textId="77777777" w:rsidTr="00C75570">
        <w:sdt>
          <w:sdtPr>
            <w:rPr>
              <w:rFonts w:cs="Arial"/>
              <w:bCs/>
            </w:rPr>
            <w:id w:val="-2124688507"/>
            <w:placeholder>
              <w:docPart w:val="249B124C6196451C9F22DD0B127D431A"/>
            </w:placeholder>
            <w:showingPlcHdr/>
          </w:sdtPr>
          <w:sdtEndPr/>
          <w:sdtContent>
            <w:tc>
              <w:tcPr>
                <w:tcW w:w="9835" w:type="dxa"/>
              </w:tcPr>
              <w:p w14:paraId="264C4322" w14:textId="11823CC0" w:rsidR="00B6697C" w:rsidRPr="00355735" w:rsidRDefault="00B6697C" w:rsidP="00C75570">
                <w:pPr>
                  <w:rPr>
                    <w:rFonts w:cs="Arial"/>
                    <w:bCs/>
                  </w:rPr>
                </w:pPr>
                <w:r w:rsidRPr="005572BB">
                  <w:rPr>
                    <w:rStyle w:val="PlaceholderText"/>
                  </w:rPr>
                  <w:t>Click here to enter text.</w:t>
                </w:r>
              </w:p>
            </w:tc>
          </w:sdtContent>
        </w:sdt>
      </w:tr>
    </w:tbl>
    <w:p w14:paraId="72929FDF" w14:textId="77777777" w:rsidR="00B6697C" w:rsidRPr="00355735" w:rsidRDefault="00B6697C" w:rsidP="00B6697C">
      <w:pPr>
        <w:rPr>
          <w:rFonts w:cs="Arial"/>
          <w:bCs/>
        </w:rPr>
      </w:pPr>
    </w:p>
    <w:p w14:paraId="7E0C2F1C" w14:textId="77777777" w:rsidR="00B6697C" w:rsidRPr="00355735" w:rsidRDefault="00B6697C" w:rsidP="00B6697C">
      <w:pPr>
        <w:numPr>
          <w:ilvl w:val="0"/>
          <w:numId w:val="10"/>
        </w:numPr>
        <w:ind w:left="720"/>
        <w:rPr>
          <w:rFonts w:cs="Arial"/>
          <w:bCs/>
        </w:rPr>
      </w:pPr>
      <w:r w:rsidRPr="00355735">
        <w:rPr>
          <w:rFonts w:cs="Arial"/>
          <w:bCs/>
        </w:rPr>
        <w:t>Aircraft and/or spacecraft accident investigation of problems directly applicable to the specialty and the aviation/space environment</w:t>
      </w:r>
      <w:r>
        <w:rPr>
          <w:rFonts w:cs="Arial"/>
          <w:bCs/>
        </w:rPr>
        <w:t xml:space="preserve"> (Limit response to 250 words)</w:t>
      </w:r>
    </w:p>
    <w:p w14:paraId="3478442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11B726DF" w14:textId="77777777" w:rsidTr="00C75570">
        <w:sdt>
          <w:sdtPr>
            <w:rPr>
              <w:rFonts w:cs="Arial"/>
              <w:bCs/>
            </w:rPr>
            <w:id w:val="-293206421"/>
            <w:placeholder>
              <w:docPart w:val="96C16007E2224685A5E5DA003CF461FE"/>
            </w:placeholder>
            <w:showingPlcHdr/>
          </w:sdtPr>
          <w:sdtEndPr/>
          <w:sdtContent>
            <w:tc>
              <w:tcPr>
                <w:tcW w:w="9835" w:type="dxa"/>
              </w:tcPr>
              <w:p w14:paraId="04DC47B2" w14:textId="1F8D786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3A5AFD1F" w14:textId="77777777" w:rsidR="00B6697C" w:rsidRPr="00355735" w:rsidRDefault="00B6697C" w:rsidP="00B6697C">
      <w:pPr>
        <w:tabs>
          <w:tab w:val="left" w:pos="360"/>
        </w:tabs>
        <w:rPr>
          <w:rFonts w:cs="Arial"/>
          <w:bCs/>
        </w:rPr>
      </w:pPr>
    </w:p>
    <w:p w14:paraId="4FAD6C5F" w14:textId="77777777" w:rsidR="00B6697C" w:rsidRPr="00771761" w:rsidRDefault="00B6697C" w:rsidP="00B6697C">
      <w:pPr>
        <w:tabs>
          <w:tab w:val="left" w:pos="360"/>
        </w:tabs>
        <w:rPr>
          <w:rFonts w:cs="Arial"/>
          <w:bCs/>
          <w:i/>
        </w:rPr>
      </w:pPr>
      <w:r w:rsidRPr="00771761">
        <w:rPr>
          <w:rFonts w:cs="Arial"/>
          <w:bCs/>
          <w:i/>
        </w:rPr>
        <w:t>Occupational Medicine Programs Only</w:t>
      </w:r>
    </w:p>
    <w:p w14:paraId="4B2357BF" w14:textId="77777777" w:rsidR="00B6697C" w:rsidRPr="00355735" w:rsidRDefault="00B6697C" w:rsidP="00B6697C">
      <w:pPr>
        <w:tabs>
          <w:tab w:val="left" w:pos="360"/>
        </w:tabs>
        <w:rPr>
          <w:rFonts w:cs="Arial"/>
          <w:bCs/>
        </w:rPr>
      </w:pPr>
    </w:p>
    <w:p w14:paraId="25EA0F0F" w14:textId="38A5015B" w:rsidR="00B6697C" w:rsidRPr="00355735" w:rsidRDefault="00B6697C" w:rsidP="00B6697C">
      <w:pPr>
        <w:numPr>
          <w:ilvl w:val="6"/>
          <w:numId w:val="6"/>
        </w:numPr>
        <w:tabs>
          <w:tab w:val="left" w:pos="360"/>
        </w:tabs>
        <w:ind w:left="360"/>
        <w:rPr>
          <w:rFonts w:cs="Arial"/>
          <w:bCs/>
        </w:rPr>
      </w:pPr>
      <w:r w:rsidRPr="00355735">
        <w:rPr>
          <w:rFonts w:cs="Arial"/>
          <w:bCs/>
        </w:rPr>
        <w:t>Briefly describe the settings</w:t>
      </w:r>
      <w:r w:rsidR="00BB65F0">
        <w:rPr>
          <w:rFonts w:cs="Arial"/>
          <w:bCs/>
        </w:rPr>
        <w:t xml:space="preserve"> for resident education</w:t>
      </w:r>
      <w:r w:rsidRPr="00355735">
        <w:rPr>
          <w:rFonts w:cs="Arial"/>
          <w:bCs/>
        </w:rPr>
        <w:t xml:space="preserve"> that will provide opportunities</w:t>
      </w:r>
      <w:r>
        <w:rPr>
          <w:rFonts w:cs="Arial"/>
          <w:bCs/>
        </w:rPr>
        <w:t xml:space="preserve"> for residents</w:t>
      </w:r>
      <w:r w:rsidRPr="00355735">
        <w:rPr>
          <w:rFonts w:cs="Arial"/>
          <w:bCs/>
        </w:rPr>
        <w:t xml:space="preserve"> to manage the clinical, scientific, social, legal, and administrative issues from the perspectives of workers, employers, and regulatory or legal authorities. [PR </w:t>
      </w:r>
      <w:r>
        <w:rPr>
          <w:rFonts w:cs="Arial"/>
          <w:bCs/>
        </w:rPr>
        <w:t>IV.C.9.</w:t>
      </w:r>
      <w:r w:rsidRPr="00355735">
        <w:rPr>
          <w:rFonts w:cs="Arial"/>
          <w:bCs/>
        </w:rPr>
        <w:t>]</w:t>
      </w:r>
      <w:r>
        <w:rPr>
          <w:rFonts w:cs="Arial"/>
          <w:bCs/>
        </w:rPr>
        <w:t xml:space="preserve"> (Limit response to 400 words)</w:t>
      </w:r>
    </w:p>
    <w:p w14:paraId="1F506FAB"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3C952BD" w14:textId="77777777" w:rsidTr="00C75570">
        <w:sdt>
          <w:sdtPr>
            <w:rPr>
              <w:rFonts w:cs="Arial"/>
              <w:bCs/>
            </w:rPr>
            <w:id w:val="-2098087289"/>
            <w:placeholder>
              <w:docPart w:val="7C1EB82368734E01B15BBB66F79D25AF"/>
            </w:placeholder>
            <w:showingPlcHdr/>
          </w:sdtPr>
          <w:sdtEndPr/>
          <w:sdtContent>
            <w:tc>
              <w:tcPr>
                <w:tcW w:w="10195" w:type="dxa"/>
              </w:tcPr>
              <w:p w14:paraId="6BD8B5F4" w14:textId="0A4BA5A3"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0D781BAB" w14:textId="77777777" w:rsidR="00B6697C" w:rsidRPr="00355735" w:rsidRDefault="00B6697C" w:rsidP="00B6697C">
      <w:pPr>
        <w:tabs>
          <w:tab w:val="left" w:pos="90"/>
        </w:tabs>
        <w:ind w:left="360" w:hanging="360"/>
        <w:rPr>
          <w:rFonts w:cs="Arial"/>
          <w:bCs/>
        </w:rPr>
      </w:pPr>
    </w:p>
    <w:p w14:paraId="53CA1E1A" w14:textId="0D84F677" w:rsidR="00B6697C" w:rsidRPr="00355735" w:rsidRDefault="00B6697C" w:rsidP="00B6697C">
      <w:pPr>
        <w:numPr>
          <w:ilvl w:val="6"/>
          <w:numId w:val="6"/>
        </w:numPr>
        <w:ind w:left="360"/>
        <w:rPr>
          <w:rFonts w:cs="Arial"/>
          <w:bCs/>
        </w:rPr>
      </w:pPr>
      <w:r w:rsidRPr="00355735">
        <w:rPr>
          <w:rFonts w:cs="Arial"/>
          <w:bCs/>
        </w:rPr>
        <w:t>Indicate the minimum number of months of resident</w:t>
      </w:r>
      <w:r>
        <w:rPr>
          <w:rFonts w:cs="Arial"/>
          <w:bCs/>
        </w:rPr>
        <w:t>s’</w:t>
      </w:r>
      <w:r w:rsidRPr="00355735">
        <w:rPr>
          <w:rFonts w:cs="Arial"/>
          <w:bCs/>
        </w:rPr>
        <w:t xml:space="preserve"> </w:t>
      </w:r>
      <w:r>
        <w:rPr>
          <w:rFonts w:cs="Arial"/>
          <w:bCs/>
        </w:rPr>
        <w:t xml:space="preserve">direct patient care </w:t>
      </w:r>
      <w:r w:rsidRPr="00355735">
        <w:rPr>
          <w:rFonts w:cs="Arial"/>
          <w:bCs/>
        </w:rPr>
        <w:t>experience</w:t>
      </w:r>
      <w:r>
        <w:rPr>
          <w:rFonts w:cs="Arial"/>
          <w:bCs/>
        </w:rPr>
        <w:t xml:space="preserve"> in an occupational setting</w:t>
      </w:r>
      <w:r w:rsidRPr="00355735">
        <w:rPr>
          <w:rFonts w:cs="Arial"/>
          <w:bCs/>
        </w:rPr>
        <w:t xml:space="preserve"> in each year of the program</w:t>
      </w:r>
      <w:r w:rsidR="00BC0025">
        <w:rPr>
          <w:rFonts w:cs="Arial"/>
          <w:bCs/>
        </w:rPr>
        <w:t>.</w:t>
      </w:r>
      <w:r w:rsidR="00BC0025" w:rsidRPr="00355735">
        <w:rPr>
          <w:rFonts w:cs="Arial"/>
          <w:bCs/>
        </w:rPr>
        <w:t xml:space="preserve"> </w:t>
      </w:r>
      <w:r w:rsidRPr="00355735">
        <w:rPr>
          <w:rFonts w:cs="Arial"/>
          <w:bCs/>
        </w:rPr>
        <w:t xml:space="preserve">[PR </w:t>
      </w:r>
      <w:r>
        <w:rPr>
          <w:rFonts w:cs="Arial"/>
          <w:bCs/>
        </w:rPr>
        <w:t>IV.C.9.a)</w:t>
      </w:r>
      <w:r w:rsidRPr="00355735">
        <w:rPr>
          <w:rFonts w:cs="Arial"/>
          <w:bCs/>
        </w:rPr>
        <w:t>]</w:t>
      </w:r>
    </w:p>
    <w:p w14:paraId="0BF1A104"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633A278" w14:textId="77777777" w:rsidTr="00C75570">
        <w:trPr>
          <w:cantSplit/>
          <w:trHeight w:val="288"/>
        </w:trPr>
        <w:tc>
          <w:tcPr>
            <w:tcW w:w="1818" w:type="pct"/>
            <w:vAlign w:val="center"/>
          </w:tcPr>
          <w:p w14:paraId="4FBADA90"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830874782"/>
            <w:placeholder>
              <w:docPart w:val="6F88DDE5DC094EF48429AFACE01376A8"/>
            </w:placeholder>
            <w:showingPlcHdr/>
          </w:sdtPr>
          <w:sdtEndPr/>
          <w:sdtContent>
            <w:tc>
              <w:tcPr>
                <w:tcW w:w="3182" w:type="pct"/>
              </w:tcPr>
              <w:p w14:paraId="4E5FA46C" w14:textId="45408954" w:rsidR="00B6697C" w:rsidRDefault="00B6697C" w:rsidP="00C75570">
                <w:pPr>
                  <w:jc w:val="center"/>
                </w:pPr>
                <w:r w:rsidRPr="00012E99">
                  <w:rPr>
                    <w:rStyle w:val="PlaceholderText"/>
                  </w:rPr>
                  <w:t>#</w:t>
                </w:r>
              </w:p>
            </w:tc>
          </w:sdtContent>
        </w:sdt>
      </w:tr>
      <w:tr w:rsidR="00B6697C" w:rsidRPr="00355735" w14:paraId="5005B392" w14:textId="77777777" w:rsidTr="00C75570">
        <w:trPr>
          <w:cantSplit/>
          <w:trHeight w:val="288"/>
        </w:trPr>
        <w:tc>
          <w:tcPr>
            <w:tcW w:w="1818" w:type="pct"/>
            <w:vAlign w:val="center"/>
          </w:tcPr>
          <w:p w14:paraId="45ECAA43"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79463241"/>
            <w:placeholder>
              <w:docPart w:val="AB5D63D7A95B4E91A56E6759255D421A"/>
            </w:placeholder>
            <w:showingPlcHdr/>
          </w:sdtPr>
          <w:sdtEndPr/>
          <w:sdtContent>
            <w:tc>
              <w:tcPr>
                <w:tcW w:w="3182" w:type="pct"/>
              </w:tcPr>
              <w:p w14:paraId="234CAFEC" w14:textId="078AAD45" w:rsidR="00B6697C" w:rsidRDefault="00B6697C" w:rsidP="00C75570">
                <w:pPr>
                  <w:jc w:val="center"/>
                </w:pPr>
                <w:r w:rsidRPr="00012E99">
                  <w:rPr>
                    <w:rStyle w:val="PlaceholderText"/>
                  </w:rPr>
                  <w:t>#</w:t>
                </w:r>
              </w:p>
            </w:tc>
          </w:sdtContent>
        </w:sdt>
      </w:tr>
    </w:tbl>
    <w:p w14:paraId="05C6C2C8" w14:textId="77777777" w:rsidR="00B6697C" w:rsidRPr="00355735" w:rsidRDefault="00B6697C" w:rsidP="00B6697C">
      <w:pPr>
        <w:tabs>
          <w:tab w:val="left" w:pos="360"/>
        </w:tabs>
        <w:rPr>
          <w:rFonts w:cs="Arial"/>
          <w:bCs/>
        </w:rPr>
      </w:pPr>
    </w:p>
    <w:p w14:paraId="352B24DC" w14:textId="77777777" w:rsidR="00B6697C" w:rsidRPr="00771761" w:rsidRDefault="00B6697C" w:rsidP="00B6697C">
      <w:pPr>
        <w:tabs>
          <w:tab w:val="left" w:pos="360"/>
        </w:tabs>
        <w:rPr>
          <w:rFonts w:cs="Arial"/>
          <w:bCs/>
          <w:i/>
        </w:rPr>
      </w:pPr>
      <w:r w:rsidRPr="00771761">
        <w:rPr>
          <w:rFonts w:cs="Arial"/>
          <w:bCs/>
          <w:i/>
        </w:rPr>
        <w:t>Public Health and General Preventive Medicine Programs Only</w:t>
      </w:r>
    </w:p>
    <w:p w14:paraId="5331DA39" w14:textId="77777777" w:rsidR="00B6697C" w:rsidRPr="00355735" w:rsidRDefault="00B6697C" w:rsidP="00B6697C">
      <w:pPr>
        <w:tabs>
          <w:tab w:val="left" w:pos="360"/>
        </w:tabs>
        <w:rPr>
          <w:rFonts w:cs="Arial"/>
          <w:bCs/>
        </w:rPr>
      </w:pPr>
    </w:p>
    <w:p w14:paraId="3A8D8F6E" w14:textId="5AD211B3" w:rsidR="00B6697C" w:rsidRPr="00355735" w:rsidRDefault="00B6697C" w:rsidP="00B6697C">
      <w:pPr>
        <w:numPr>
          <w:ilvl w:val="0"/>
          <w:numId w:val="12"/>
        </w:numPr>
        <w:ind w:left="360"/>
        <w:rPr>
          <w:rFonts w:cs="Arial"/>
          <w:bCs/>
        </w:rPr>
      </w:pPr>
      <w:r w:rsidRPr="00355735">
        <w:rPr>
          <w:rFonts w:cs="Arial"/>
          <w:bCs/>
        </w:rPr>
        <w:t xml:space="preserve">Briefly describe the settings </w:t>
      </w:r>
      <w:r w:rsidR="00BB65F0">
        <w:rPr>
          <w:rFonts w:cs="Arial"/>
          <w:bCs/>
        </w:rPr>
        <w:t xml:space="preserve">for resident education </w:t>
      </w:r>
      <w:r w:rsidRPr="00355735">
        <w:rPr>
          <w:rFonts w:cs="Arial"/>
          <w:bCs/>
        </w:rPr>
        <w:t xml:space="preserve">where decisions about the health of defined populations are routinely made and where analyses and policies affecting the health of these individuals is under active study and development. [PR </w:t>
      </w:r>
      <w:r w:rsidRPr="00EA1930">
        <w:t>IV.C.10</w:t>
      </w:r>
      <w:r w:rsidRPr="00355735">
        <w:rPr>
          <w:rFonts w:cs="Arial"/>
          <w:bCs/>
        </w:rPr>
        <w:t>]</w:t>
      </w:r>
      <w:r>
        <w:rPr>
          <w:rFonts w:cs="Arial"/>
          <w:bCs/>
        </w:rPr>
        <w:t xml:space="preserve"> (Limit response to 400 words)</w:t>
      </w:r>
    </w:p>
    <w:p w14:paraId="63C436D1"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4A0C913" w14:textId="77777777" w:rsidTr="00C75570">
        <w:sdt>
          <w:sdtPr>
            <w:rPr>
              <w:rFonts w:cs="Arial"/>
              <w:bCs/>
            </w:rPr>
            <w:id w:val="1737050684"/>
            <w:placeholder>
              <w:docPart w:val="5240E1AD070741748EF86BE66129FD26"/>
            </w:placeholder>
            <w:showingPlcHdr/>
          </w:sdtPr>
          <w:sdtEndPr/>
          <w:sdtContent>
            <w:tc>
              <w:tcPr>
                <w:tcW w:w="10195" w:type="dxa"/>
              </w:tcPr>
              <w:p w14:paraId="7977D12E" w14:textId="43B61ADB"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274E9F04" w14:textId="77777777" w:rsidR="00B6697C" w:rsidRPr="00355735" w:rsidRDefault="00B6697C" w:rsidP="00B6697C">
      <w:pPr>
        <w:tabs>
          <w:tab w:val="left" w:pos="360"/>
        </w:tabs>
        <w:rPr>
          <w:rFonts w:cs="Arial"/>
          <w:bCs/>
        </w:rPr>
      </w:pPr>
    </w:p>
    <w:p w14:paraId="0E373060" w14:textId="40EFDBB1" w:rsidR="00B6697C" w:rsidRPr="00355735" w:rsidRDefault="00B6697C" w:rsidP="00B6697C">
      <w:pPr>
        <w:numPr>
          <w:ilvl w:val="0"/>
          <w:numId w:val="12"/>
        </w:numPr>
        <w:ind w:left="360"/>
        <w:rPr>
          <w:rFonts w:cs="Arial"/>
          <w:bCs/>
        </w:rPr>
      </w:pPr>
      <w:r w:rsidRPr="00355735">
        <w:rPr>
          <w:rFonts w:cs="Arial"/>
          <w:bCs/>
        </w:rPr>
        <w:t>Indicate the minimum number of months of residents’ direct patient care experience</w:t>
      </w:r>
      <w:r>
        <w:rPr>
          <w:rFonts w:cs="Arial"/>
          <w:bCs/>
        </w:rPr>
        <w:t xml:space="preserve"> in each year of the program</w:t>
      </w:r>
      <w:r w:rsidR="00BC0025">
        <w:rPr>
          <w:rFonts w:cs="Arial"/>
          <w:bCs/>
        </w:rPr>
        <w:t>.</w:t>
      </w:r>
      <w:r w:rsidR="00BC0025" w:rsidRPr="00355735">
        <w:rPr>
          <w:rFonts w:cs="Arial"/>
          <w:bCs/>
        </w:rPr>
        <w:t xml:space="preserve"> </w:t>
      </w:r>
      <w:r>
        <w:rPr>
          <w:rFonts w:cs="Arial"/>
          <w:bCs/>
        </w:rPr>
        <w:t>[</w:t>
      </w:r>
      <w:r w:rsidR="00E260D0">
        <w:rPr>
          <w:rFonts w:cs="Arial"/>
          <w:bCs/>
        </w:rPr>
        <w:t xml:space="preserve">PR </w:t>
      </w:r>
      <w:r w:rsidRPr="00EA1930">
        <w:t>IV.C.10.a)</w:t>
      </w:r>
      <w:r>
        <w:rPr>
          <w:rFonts w:cs="Arial"/>
          <w:bCs/>
        </w:rPr>
        <w:t>]</w:t>
      </w:r>
    </w:p>
    <w:p w14:paraId="76479722" w14:textId="77777777" w:rsidR="00B6697C" w:rsidRPr="00355735" w:rsidRDefault="00B6697C" w:rsidP="00B6697C">
      <w:pPr>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5D831884" w14:textId="77777777" w:rsidTr="00C75570">
        <w:trPr>
          <w:cantSplit/>
          <w:trHeight w:val="288"/>
        </w:trPr>
        <w:tc>
          <w:tcPr>
            <w:tcW w:w="1818" w:type="pct"/>
            <w:vAlign w:val="center"/>
          </w:tcPr>
          <w:p w14:paraId="337DDF66"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635223296"/>
            <w:placeholder>
              <w:docPart w:val="E122B825442C42B08ABBAF4B342CA872"/>
            </w:placeholder>
            <w:showingPlcHdr/>
          </w:sdtPr>
          <w:sdtEndPr/>
          <w:sdtContent>
            <w:tc>
              <w:tcPr>
                <w:tcW w:w="3182" w:type="pct"/>
              </w:tcPr>
              <w:p w14:paraId="7EF02331" w14:textId="5DF07927" w:rsidR="00B6697C" w:rsidRDefault="00B6697C" w:rsidP="00C75570">
                <w:pPr>
                  <w:jc w:val="center"/>
                </w:pPr>
                <w:r w:rsidRPr="00806BF8">
                  <w:rPr>
                    <w:rStyle w:val="PlaceholderText"/>
                  </w:rPr>
                  <w:t>#</w:t>
                </w:r>
              </w:p>
            </w:tc>
          </w:sdtContent>
        </w:sdt>
      </w:tr>
      <w:tr w:rsidR="00B6697C" w:rsidRPr="00355735" w14:paraId="76B0EC26" w14:textId="77777777" w:rsidTr="00C75570">
        <w:trPr>
          <w:cantSplit/>
          <w:trHeight w:val="288"/>
        </w:trPr>
        <w:tc>
          <w:tcPr>
            <w:tcW w:w="1818" w:type="pct"/>
            <w:vAlign w:val="center"/>
          </w:tcPr>
          <w:p w14:paraId="09507AC4"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548649928"/>
            <w:placeholder>
              <w:docPart w:val="13F59A502E5846C1B8A66CA25F18492F"/>
            </w:placeholder>
            <w:showingPlcHdr/>
          </w:sdtPr>
          <w:sdtEndPr/>
          <w:sdtContent>
            <w:tc>
              <w:tcPr>
                <w:tcW w:w="3182" w:type="pct"/>
              </w:tcPr>
              <w:p w14:paraId="6F825983" w14:textId="0D0196A4" w:rsidR="00B6697C" w:rsidRDefault="00B6697C" w:rsidP="00C75570">
                <w:pPr>
                  <w:jc w:val="center"/>
                </w:pPr>
                <w:r w:rsidRPr="00806BF8">
                  <w:rPr>
                    <w:rStyle w:val="PlaceholderText"/>
                  </w:rPr>
                  <w:t>#</w:t>
                </w:r>
              </w:p>
            </w:tc>
          </w:sdtContent>
        </w:sdt>
      </w:tr>
    </w:tbl>
    <w:p w14:paraId="7C606DDB" w14:textId="77777777" w:rsidR="00B6697C" w:rsidRDefault="00B6697C" w:rsidP="00B6697C">
      <w:pPr>
        <w:tabs>
          <w:tab w:val="left" w:pos="360"/>
          <w:tab w:val="right" w:leader="dot" w:pos="10080"/>
        </w:tabs>
        <w:ind w:left="360"/>
        <w:rPr>
          <w:rFonts w:cs="Arial"/>
          <w:bCs/>
        </w:rPr>
      </w:pPr>
    </w:p>
    <w:p w14:paraId="1A6354BC" w14:textId="3F390825" w:rsidR="00B6697C" w:rsidRDefault="00B6697C" w:rsidP="00B6697C">
      <w:pPr>
        <w:numPr>
          <w:ilvl w:val="0"/>
          <w:numId w:val="12"/>
        </w:numPr>
        <w:tabs>
          <w:tab w:val="left" w:pos="360"/>
          <w:tab w:val="right" w:leader="dot" w:pos="10080"/>
        </w:tabs>
        <w:ind w:left="360"/>
        <w:rPr>
          <w:rFonts w:cs="Arial"/>
          <w:bCs/>
        </w:rPr>
      </w:pPr>
      <w:r w:rsidRPr="00355735">
        <w:rPr>
          <w:rFonts w:cs="Arial"/>
          <w:bCs/>
        </w:rPr>
        <w:t>Will residents have at least two months</w:t>
      </w:r>
      <w:r>
        <w:rPr>
          <w:rFonts w:cs="Arial"/>
          <w:bCs/>
        </w:rPr>
        <w:t xml:space="preserve"> (or equivalent)</w:t>
      </w:r>
      <w:r w:rsidRPr="00355735">
        <w:rPr>
          <w:rFonts w:cs="Arial"/>
          <w:bCs/>
        </w:rPr>
        <w:t xml:space="preserve"> experience at a governmental public health agency? [PR </w:t>
      </w:r>
      <w:r w:rsidRPr="00EA1930">
        <w:t>IV.C.10.b</w:t>
      </w:r>
      <w:proofErr w:type="gramStart"/>
      <w:r w:rsidRPr="00EA1930">
        <w:t>)</w:t>
      </w:r>
      <w:r w:rsidRPr="00355735">
        <w:rPr>
          <w:rFonts w:cs="Arial"/>
          <w:bCs/>
        </w:rPr>
        <w:t>]</w:t>
      </w:r>
      <w:r>
        <w:rPr>
          <w:rFonts w:cs="Arial"/>
          <w:bCs/>
        </w:rPr>
        <w:t>…</w:t>
      </w:r>
      <w:proofErr w:type="gramEnd"/>
      <w:r>
        <w:rPr>
          <w:rFonts w:cs="Arial"/>
          <w:bCs/>
        </w:rPr>
        <w:t>……………………………………………</w:t>
      </w:r>
      <w:r w:rsidR="00C46D77">
        <w:rPr>
          <w:rFonts w:cs="Arial"/>
          <w:bCs/>
        </w:rPr>
        <w:t>…………….</w:t>
      </w:r>
      <w:r>
        <w:rPr>
          <w:rFonts w:cs="Arial"/>
          <w:bCs/>
        </w:rPr>
        <w:t>………..</w:t>
      </w:r>
      <w:sdt>
        <w:sdtPr>
          <w:rPr>
            <w:rFonts w:cs="Arial"/>
            <w:bCs/>
          </w:rPr>
          <w:id w:val="146269877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16793634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6FB6729B" w14:textId="77777777" w:rsidR="00B6697C" w:rsidRPr="00355735" w:rsidRDefault="00B6697C" w:rsidP="00B6697C">
      <w:pPr>
        <w:tabs>
          <w:tab w:val="left" w:pos="360"/>
          <w:tab w:val="right" w:leader="dot" w:pos="10080"/>
        </w:tabs>
        <w:ind w:left="360"/>
        <w:rPr>
          <w:rFonts w:cs="Arial"/>
          <w:bCs/>
        </w:rPr>
      </w:pPr>
    </w:p>
    <w:p w14:paraId="45579AFF" w14:textId="4CCBF270" w:rsidR="00B6697C" w:rsidRPr="00771761" w:rsidRDefault="00B6697C" w:rsidP="00B6697C">
      <w:pPr>
        <w:numPr>
          <w:ilvl w:val="0"/>
          <w:numId w:val="12"/>
        </w:numPr>
        <w:tabs>
          <w:tab w:val="left" w:pos="360"/>
          <w:tab w:val="right" w:leader="dot" w:pos="10080"/>
        </w:tabs>
        <w:ind w:left="360"/>
        <w:rPr>
          <w:rFonts w:cs="Arial"/>
          <w:bCs/>
        </w:rPr>
      </w:pPr>
      <w:r w:rsidRPr="00771761">
        <w:rPr>
          <w:rFonts w:cs="Arial"/>
          <w:bCs/>
        </w:rPr>
        <w:t>Will resident</w:t>
      </w:r>
      <w:r>
        <w:rPr>
          <w:rFonts w:cs="Arial"/>
          <w:bCs/>
        </w:rPr>
        <w:t>s</w:t>
      </w:r>
      <w:r w:rsidR="00BC0025">
        <w:rPr>
          <w:rFonts w:cs="Arial"/>
          <w:bCs/>
        </w:rPr>
        <w:t>’</w:t>
      </w:r>
      <w:r w:rsidRPr="00771761">
        <w:rPr>
          <w:rFonts w:cs="Arial"/>
          <w:bCs/>
        </w:rPr>
        <w:t xml:space="preserve"> experience</w:t>
      </w:r>
      <w:r>
        <w:rPr>
          <w:rFonts w:cs="Arial"/>
          <w:bCs/>
        </w:rPr>
        <w:t>s</w:t>
      </w:r>
      <w:r w:rsidRPr="00771761">
        <w:rPr>
          <w:rFonts w:cs="Arial"/>
          <w:bCs/>
        </w:rPr>
        <w:t xml:space="preserve"> include participation in learning activities related to the current recommendations of the US Preventive Services Task Force? [PR </w:t>
      </w:r>
      <w:r w:rsidRPr="00EA1930">
        <w:t>IV.C.10.c</w:t>
      </w:r>
      <w:proofErr w:type="gramStart"/>
      <w:r w:rsidRPr="00EA1930">
        <w:t>)</w:t>
      </w:r>
      <w:r w:rsidRPr="00771761">
        <w:rPr>
          <w:rFonts w:cs="Arial"/>
          <w:bCs/>
        </w:rPr>
        <w:t>]</w:t>
      </w:r>
      <w:r>
        <w:rPr>
          <w:rFonts w:cs="Arial"/>
          <w:bCs/>
        </w:rPr>
        <w:t>…</w:t>
      </w:r>
      <w:proofErr w:type="gramEnd"/>
      <w:r>
        <w:rPr>
          <w:rFonts w:cs="Arial"/>
          <w:bCs/>
        </w:rPr>
        <w:t>…….</w:t>
      </w:r>
      <w:sdt>
        <w:sdtPr>
          <w:rPr>
            <w:rFonts w:cs="Arial"/>
            <w:bCs/>
          </w:rPr>
          <w:id w:val="96076750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YES </w:t>
      </w:r>
      <w:sdt>
        <w:sdtPr>
          <w:rPr>
            <w:rFonts w:cs="Arial"/>
            <w:bCs/>
          </w:rPr>
          <w:id w:val="14378960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NO</w:t>
      </w:r>
    </w:p>
    <w:p w14:paraId="13E7E69E" w14:textId="77777777" w:rsidR="00B6697C" w:rsidRPr="00355735" w:rsidRDefault="00B6697C" w:rsidP="00B6697C">
      <w:pPr>
        <w:rPr>
          <w:rFonts w:cs="Arial"/>
          <w:bCs/>
        </w:rPr>
      </w:pPr>
    </w:p>
    <w:p w14:paraId="42870068" w14:textId="77777777" w:rsidR="00B6697C" w:rsidRPr="00355735" w:rsidRDefault="00B6697C" w:rsidP="00B6697C">
      <w:pPr>
        <w:numPr>
          <w:ilvl w:val="0"/>
          <w:numId w:val="12"/>
        </w:numPr>
        <w:ind w:left="360"/>
        <w:rPr>
          <w:rFonts w:cs="Arial"/>
          <w:bCs/>
        </w:rPr>
      </w:pPr>
      <w:r w:rsidRPr="00355735">
        <w:rPr>
          <w:rFonts w:cs="Arial"/>
          <w:bCs/>
        </w:rPr>
        <w:t xml:space="preserve">Indicate whether residents will be assigned to the following types of sites: [PR </w:t>
      </w:r>
      <w:r w:rsidRPr="00EA1930">
        <w:t>IV.C.10.d)</w:t>
      </w:r>
      <w:r w:rsidRPr="00355735">
        <w:rPr>
          <w:rFonts w:cs="Arial"/>
          <w:bCs/>
        </w:rPr>
        <w:t>]</w:t>
      </w:r>
    </w:p>
    <w:p w14:paraId="159E452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lastRenderedPageBreak/>
        <w:t>Hospitals</w:t>
      </w:r>
      <w:r w:rsidRPr="00355735">
        <w:rPr>
          <w:rFonts w:cs="Arial"/>
          <w:bCs/>
        </w:rPr>
        <w:tab/>
      </w:r>
      <w:sdt>
        <w:sdtPr>
          <w:rPr>
            <w:rFonts w:cs="Arial"/>
            <w:bCs/>
          </w:rPr>
          <w:id w:val="-18500964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66802401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73D0356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Managed care organizations</w:t>
      </w:r>
      <w:r w:rsidRPr="00355735">
        <w:rPr>
          <w:rFonts w:cs="Arial"/>
          <w:bCs/>
        </w:rPr>
        <w:tab/>
      </w:r>
      <w:sdt>
        <w:sdtPr>
          <w:rPr>
            <w:rFonts w:cs="Arial"/>
            <w:bCs/>
          </w:rPr>
          <w:id w:val="17598717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41867807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159E4FEC"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Health departments</w:t>
      </w:r>
      <w:r w:rsidRPr="00355735">
        <w:rPr>
          <w:rFonts w:cs="Arial"/>
          <w:bCs/>
        </w:rPr>
        <w:tab/>
      </w:r>
      <w:sdt>
        <w:sdtPr>
          <w:rPr>
            <w:rFonts w:cs="Arial"/>
            <w:bCs/>
          </w:rPr>
          <w:id w:val="96246957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46096133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756CC28F"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Non-governmental organizations</w:t>
      </w:r>
      <w:r w:rsidRPr="00355735">
        <w:rPr>
          <w:rFonts w:cs="Arial"/>
          <w:bCs/>
        </w:rPr>
        <w:tab/>
      </w:r>
      <w:sdt>
        <w:sdtPr>
          <w:rPr>
            <w:rFonts w:cs="Arial"/>
            <w:bCs/>
          </w:rPr>
          <w:id w:val="25332438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09863488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6870E022"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Community-based organizations</w:t>
      </w:r>
      <w:r w:rsidRPr="00355735">
        <w:rPr>
          <w:rFonts w:cs="Arial"/>
          <w:bCs/>
        </w:rPr>
        <w:tab/>
      </w:r>
      <w:sdt>
        <w:sdtPr>
          <w:rPr>
            <w:rFonts w:cs="Arial"/>
            <w:bCs/>
          </w:rPr>
          <w:id w:val="210954208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72610104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4110D015"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7327" w14:textId="77777777" w:rsidR="00881FA3" w:rsidRDefault="00881FA3">
      <w:r>
        <w:separator/>
      </w:r>
    </w:p>
  </w:endnote>
  <w:endnote w:type="continuationSeparator" w:id="0">
    <w:p w14:paraId="4610EDFC" w14:textId="77777777" w:rsidR="00881FA3" w:rsidRDefault="008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00A1E984" w:rsidR="00523D34" w:rsidRPr="00B66B69" w:rsidRDefault="00523D34" w:rsidP="00B66B69">
    <w:pPr>
      <w:pStyle w:val="Footer"/>
      <w:tabs>
        <w:tab w:val="clear" w:pos="4320"/>
        <w:tab w:val="clear" w:pos="8640"/>
        <w:tab w:val="right" w:pos="10080"/>
      </w:tabs>
      <w:rPr>
        <w:rFonts w:eastAsia="Times New Roman"/>
        <w:sz w:val="18"/>
        <w:szCs w:val="18"/>
      </w:rPr>
    </w:pPr>
    <w:r w:rsidRPr="00B66B69">
      <w:rPr>
        <w:sz w:val="18"/>
        <w:szCs w:val="18"/>
      </w:rPr>
      <w:t>Preventive Medicine</w:t>
    </w:r>
    <w:r>
      <w:rPr>
        <w:sz w:val="18"/>
        <w:szCs w:val="18"/>
      </w:rPr>
      <w:t xml:space="preserve"> </w:t>
    </w:r>
    <w:r>
      <w:rPr>
        <w:sz w:val="18"/>
        <w:szCs w:val="18"/>
      </w:rPr>
      <w:tab/>
      <w:t>Updated 05/2021</w:t>
    </w:r>
  </w:p>
  <w:p w14:paraId="2B0847EC" w14:textId="32BCF4EB"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21</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D0D1" w14:textId="77777777" w:rsidR="00881FA3" w:rsidRDefault="00881FA3">
      <w:r>
        <w:separator/>
      </w:r>
    </w:p>
  </w:footnote>
  <w:footnote w:type="continuationSeparator" w:id="0">
    <w:p w14:paraId="7634AEFD" w14:textId="77777777" w:rsidR="00881FA3" w:rsidRDefault="0088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65BA0D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78D"/>
    <w:multiLevelType w:val="hybridMultilevel"/>
    <w:tmpl w:val="504A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7"/>
  </w:num>
  <w:num w:numId="5">
    <w:abstractNumId w:val="9"/>
  </w:num>
  <w:num w:numId="6">
    <w:abstractNumId w:val="4"/>
  </w:num>
  <w:num w:numId="7">
    <w:abstractNumId w:val="18"/>
  </w:num>
  <w:num w:numId="8">
    <w:abstractNumId w:val="23"/>
  </w:num>
  <w:num w:numId="9">
    <w:abstractNumId w:val="25"/>
  </w:num>
  <w:num w:numId="10">
    <w:abstractNumId w:val="21"/>
  </w:num>
  <w:num w:numId="11">
    <w:abstractNumId w:val="15"/>
  </w:num>
  <w:num w:numId="12">
    <w:abstractNumId w:val="10"/>
  </w:num>
  <w:num w:numId="13">
    <w:abstractNumId w:val="8"/>
  </w:num>
  <w:num w:numId="14">
    <w:abstractNumId w:val="16"/>
  </w:num>
  <w:num w:numId="15">
    <w:abstractNumId w:val="6"/>
  </w:num>
  <w:num w:numId="16">
    <w:abstractNumId w:val="20"/>
  </w:num>
  <w:num w:numId="17">
    <w:abstractNumId w:val="13"/>
  </w:num>
  <w:num w:numId="18">
    <w:abstractNumId w:val="27"/>
  </w:num>
  <w:num w:numId="19">
    <w:abstractNumId w:val="19"/>
  </w:num>
  <w:num w:numId="20">
    <w:abstractNumId w:val="26"/>
  </w:num>
  <w:num w:numId="21">
    <w:abstractNumId w:val="3"/>
  </w:num>
  <w:num w:numId="22">
    <w:abstractNumId w:val="7"/>
  </w:num>
  <w:num w:numId="23">
    <w:abstractNumId w:val="11"/>
  </w:num>
  <w:num w:numId="24">
    <w:abstractNumId w:val="14"/>
  </w:num>
  <w:num w:numId="25">
    <w:abstractNumId w:val="12"/>
  </w:num>
  <w:num w:numId="26">
    <w:abstractNumId w:val="24"/>
  </w:num>
  <w:num w:numId="27">
    <w:abstractNumId w:val="28"/>
  </w:num>
  <w:num w:numId="28">
    <w:abstractNumId w:val="5"/>
  </w:num>
  <w:num w:numId="2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9j2TgNMhD0JoTuYGGRH925+0WkqaXSP77xQzBkIDeUuAba6NURpLeRGli+OSQbQYMUKGeAWkwy3OEkb0MYlng==" w:salt="tHadKlnqly53TBj5S8gh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qAUAJrGtSSwAAAA="/>
  </w:docVars>
  <w:rsids>
    <w:rsidRoot w:val="000B0EF9"/>
    <w:rsid w:val="00001F19"/>
    <w:rsid w:val="00002403"/>
    <w:rsid w:val="00002E1E"/>
    <w:rsid w:val="000047D2"/>
    <w:rsid w:val="00006A56"/>
    <w:rsid w:val="00011C83"/>
    <w:rsid w:val="00014524"/>
    <w:rsid w:val="0001584B"/>
    <w:rsid w:val="000167A2"/>
    <w:rsid w:val="00021318"/>
    <w:rsid w:val="00022549"/>
    <w:rsid w:val="000265D6"/>
    <w:rsid w:val="000313D7"/>
    <w:rsid w:val="00031578"/>
    <w:rsid w:val="0003222A"/>
    <w:rsid w:val="00042535"/>
    <w:rsid w:val="00043DF2"/>
    <w:rsid w:val="000443A1"/>
    <w:rsid w:val="00056105"/>
    <w:rsid w:val="00056C28"/>
    <w:rsid w:val="00056DA9"/>
    <w:rsid w:val="00056DAB"/>
    <w:rsid w:val="000642BC"/>
    <w:rsid w:val="0006501B"/>
    <w:rsid w:val="00066194"/>
    <w:rsid w:val="00072DA1"/>
    <w:rsid w:val="0007449B"/>
    <w:rsid w:val="00075BAC"/>
    <w:rsid w:val="00083E62"/>
    <w:rsid w:val="00084DC3"/>
    <w:rsid w:val="00091572"/>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9F2"/>
    <w:rsid w:val="000C652E"/>
    <w:rsid w:val="000C6CED"/>
    <w:rsid w:val="000D1B37"/>
    <w:rsid w:val="000D49C6"/>
    <w:rsid w:val="000D5121"/>
    <w:rsid w:val="000E07B1"/>
    <w:rsid w:val="000E248F"/>
    <w:rsid w:val="000E24BE"/>
    <w:rsid w:val="000E3DFB"/>
    <w:rsid w:val="000E5620"/>
    <w:rsid w:val="000F1541"/>
    <w:rsid w:val="000F2E3D"/>
    <w:rsid w:val="000F5F14"/>
    <w:rsid w:val="000F63B6"/>
    <w:rsid w:val="000F6879"/>
    <w:rsid w:val="0010424E"/>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415A2"/>
    <w:rsid w:val="001418A9"/>
    <w:rsid w:val="00143257"/>
    <w:rsid w:val="00145DF5"/>
    <w:rsid w:val="001513F3"/>
    <w:rsid w:val="001518D5"/>
    <w:rsid w:val="00152B15"/>
    <w:rsid w:val="00153E0C"/>
    <w:rsid w:val="0015744A"/>
    <w:rsid w:val="00157A5D"/>
    <w:rsid w:val="001615FA"/>
    <w:rsid w:val="00164C32"/>
    <w:rsid w:val="00170D83"/>
    <w:rsid w:val="0017648C"/>
    <w:rsid w:val="00180203"/>
    <w:rsid w:val="0018089C"/>
    <w:rsid w:val="001856CD"/>
    <w:rsid w:val="0018772E"/>
    <w:rsid w:val="00192E2B"/>
    <w:rsid w:val="00193FD8"/>
    <w:rsid w:val="00197F52"/>
    <w:rsid w:val="001A07B4"/>
    <w:rsid w:val="001A09B8"/>
    <w:rsid w:val="001A2B26"/>
    <w:rsid w:val="001A4035"/>
    <w:rsid w:val="001A45FF"/>
    <w:rsid w:val="001A56A4"/>
    <w:rsid w:val="001A62A5"/>
    <w:rsid w:val="001B18DA"/>
    <w:rsid w:val="001B1C6A"/>
    <w:rsid w:val="001B31ED"/>
    <w:rsid w:val="001B3E7A"/>
    <w:rsid w:val="001B6B5F"/>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781F"/>
    <w:rsid w:val="00207B7C"/>
    <w:rsid w:val="00216D38"/>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5607"/>
    <w:rsid w:val="00267EC1"/>
    <w:rsid w:val="00270185"/>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B283E"/>
    <w:rsid w:val="002C0E16"/>
    <w:rsid w:val="002C0F21"/>
    <w:rsid w:val="002C15DA"/>
    <w:rsid w:val="002C2060"/>
    <w:rsid w:val="002C3C43"/>
    <w:rsid w:val="002C4E48"/>
    <w:rsid w:val="002C509E"/>
    <w:rsid w:val="002C712D"/>
    <w:rsid w:val="002C78F8"/>
    <w:rsid w:val="002D0319"/>
    <w:rsid w:val="002D1F37"/>
    <w:rsid w:val="002D2141"/>
    <w:rsid w:val="002D6A22"/>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58CE"/>
    <w:rsid w:val="00320D4E"/>
    <w:rsid w:val="003226F2"/>
    <w:rsid w:val="00322C27"/>
    <w:rsid w:val="0032408A"/>
    <w:rsid w:val="003247B2"/>
    <w:rsid w:val="00324809"/>
    <w:rsid w:val="003276CB"/>
    <w:rsid w:val="00330A80"/>
    <w:rsid w:val="00337901"/>
    <w:rsid w:val="003425E0"/>
    <w:rsid w:val="00344605"/>
    <w:rsid w:val="00345ACD"/>
    <w:rsid w:val="003464DC"/>
    <w:rsid w:val="00350F2A"/>
    <w:rsid w:val="0035113D"/>
    <w:rsid w:val="003527F2"/>
    <w:rsid w:val="00355735"/>
    <w:rsid w:val="003558E7"/>
    <w:rsid w:val="00361C47"/>
    <w:rsid w:val="00362EB5"/>
    <w:rsid w:val="00365FE2"/>
    <w:rsid w:val="00371955"/>
    <w:rsid w:val="00371A27"/>
    <w:rsid w:val="0037446A"/>
    <w:rsid w:val="00374ED4"/>
    <w:rsid w:val="00383A13"/>
    <w:rsid w:val="003866F4"/>
    <w:rsid w:val="003869D9"/>
    <w:rsid w:val="00386E4A"/>
    <w:rsid w:val="00387F15"/>
    <w:rsid w:val="003902F2"/>
    <w:rsid w:val="00390425"/>
    <w:rsid w:val="00391B89"/>
    <w:rsid w:val="0039778D"/>
    <w:rsid w:val="003A0A9D"/>
    <w:rsid w:val="003A7387"/>
    <w:rsid w:val="003B04DA"/>
    <w:rsid w:val="003B0D53"/>
    <w:rsid w:val="003B300F"/>
    <w:rsid w:val="003B4937"/>
    <w:rsid w:val="003C2D34"/>
    <w:rsid w:val="003C3678"/>
    <w:rsid w:val="003C43FB"/>
    <w:rsid w:val="003C73D2"/>
    <w:rsid w:val="003D041C"/>
    <w:rsid w:val="003D217E"/>
    <w:rsid w:val="003E0E68"/>
    <w:rsid w:val="003E1258"/>
    <w:rsid w:val="003E2EA5"/>
    <w:rsid w:val="003E5139"/>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5CB"/>
    <w:rsid w:val="00433C4E"/>
    <w:rsid w:val="00433F53"/>
    <w:rsid w:val="00434987"/>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6A5F"/>
    <w:rsid w:val="004570CD"/>
    <w:rsid w:val="004624D9"/>
    <w:rsid w:val="00463D19"/>
    <w:rsid w:val="00471A25"/>
    <w:rsid w:val="00477D0F"/>
    <w:rsid w:val="004807E4"/>
    <w:rsid w:val="004814D7"/>
    <w:rsid w:val="00482D3F"/>
    <w:rsid w:val="00482F78"/>
    <w:rsid w:val="00484421"/>
    <w:rsid w:val="00485C14"/>
    <w:rsid w:val="00486CA3"/>
    <w:rsid w:val="0048703E"/>
    <w:rsid w:val="00493151"/>
    <w:rsid w:val="00493DA5"/>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5363"/>
    <w:rsid w:val="00567D8D"/>
    <w:rsid w:val="00590092"/>
    <w:rsid w:val="005928CC"/>
    <w:rsid w:val="00593617"/>
    <w:rsid w:val="00595731"/>
    <w:rsid w:val="0059603F"/>
    <w:rsid w:val="00596059"/>
    <w:rsid w:val="005971CD"/>
    <w:rsid w:val="005A21FF"/>
    <w:rsid w:val="005A2644"/>
    <w:rsid w:val="005A3C63"/>
    <w:rsid w:val="005A3F56"/>
    <w:rsid w:val="005A740B"/>
    <w:rsid w:val="005B155D"/>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E39"/>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1700"/>
    <w:rsid w:val="006C2B13"/>
    <w:rsid w:val="006C5252"/>
    <w:rsid w:val="006D0C57"/>
    <w:rsid w:val="006D2226"/>
    <w:rsid w:val="006D240F"/>
    <w:rsid w:val="006D47DF"/>
    <w:rsid w:val="006D4E45"/>
    <w:rsid w:val="006D6E63"/>
    <w:rsid w:val="006E0269"/>
    <w:rsid w:val="006E1E4D"/>
    <w:rsid w:val="006E33F1"/>
    <w:rsid w:val="006E781B"/>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3757"/>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690"/>
    <w:rsid w:val="007F0076"/>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66BC"/>
    <w:rsid w:val="008243F4"/>
    <w:rsid w:val="008244BC"/>
    <w:rsid w:val="008247B4"/>
    <w:rsid w:val="008303AA"/>
    <w:rsid w:val="00833665"/>
    <w:rsid w:val="008371EF"/>
    <w:rsid w:val="00837BDE"/>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6246"/>
    <w:rsid w:val="00912B8A"/>
    <w:rsid w:val="009150CF"/>
    <w:rsid w:val="00921FEE"/>
    <w:rsid w:val="009251FA"/>
    <w:rsid w:val="00925441"/>
    <w:rsid w:val="00925B4B"/>
    <w:rsid w:val="009266EB"/>
    <w:rsid w:val="00927153"/>
    <w:rsid w:val="00931A74"/>
    <w:rsid w:val="00932EE0"/>
    <w:rsid w:val="00933DBA"/>
    <w:rsid w:val="00934DD0"/>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79F6"/>
    <w:rsid w:val="00967DB0"/>
    <w:rsid w:val="00967E48"/>
    <w:rsid w:val="00970369"/>
    <w:rsid w:val="00970424"/>
    <w:rsid w:val="009708B9"/>
    <w:rsid w:val="009710CF"/>
    <w:rsid w:val="0097179A"/>
    <w:rsid w:val="00974E5D"/>
    <w:rsid w:val="009752E8"/>
    <w:rsid w:val="00976088"/>
    <w:rsid w:val="00980970"/>
    <w:rsid w:val="0098107E"/>
    <w:rsid w:val="00983647"/>
    <w:rsid w:val="00983B62"/>
    <w:rsid w:val="0098559D"/>
    <w:rsid w:val="0098776C"/>
    <w:rsid w:val="009918C1"/>
    <w:rsid w:val="00993EDC"/>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64E"/>
    <w:rsid w:val="009F298E"/>
    <w:rsid w:val="009F3A6F"/>
    <w:rsid w:val="009F3D25"/>
    <w:rsid w:val="00A01917"/>
    <w:rsid w:val="00A01D5F"/>
    <w:rsid w:val="00A125B1"/>
    <w:rsid w:val="00A132CF"/>
    <w:rsid w:val="00A1412B"/>
    <w:rsid w:val="00A1466C"/>
    <w:rsid w:val="00A1557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7A55"/>
    <w:rsid w:val="00AA0549"/>
    <w:rsid w:val="00AA086E"/>
    <w:rsid w:val="00AA2259"/>
    <w:rsid w:val="00AA2CB7"/>
    <w:rsid w:val="00AA4C89"/>
    <w:rsid w:val="00AA5B82"/>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42C6C"/>
    <w:rsid w:val="00B42D61"/>
    <w:rsid w:val="00B53926"/>
    <w:rsid w:val="00B56D5A"/>
    <w:rsid w:val="00B56FB6"/>
    <w:rsid w:val="00B6498F"/>
    <w:rsid w:val="00B6697C"/>
    <w:rsid w:val="00B66B69"/>
    <w:rsid w:val="00B67004"/>
    <w:rsid w:val="00B674F1"/>
    <w:rsid w:val="00B70CA4"/>
    <w:rsid w:val="00B71680"/>
    <w:rsid w:val="00B71E02"/>
    <w:rsid w:val="00B73839"/>
    <w:rsid w:val="00B75DB3"/>
    <w:rsid w:val="00B77A48"/>
    <w:rsid w:val="00B85B7A"/>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3718"/>
    <w:rsid w:val="00BD4433"/>
    <w:rsid w:val="00BD594D"/>
    <w:rsid w:val="00BE1529"/>
    <w:rsid w:val="00BE1BEF"/>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C6D"/>
    <w:rsid w:val="00C132D4"/>
    <w:rsid w:val="00C14FE6"/>
    <w:rsid w:val="00C150F3"/>
    <w:rsid w:val="00C15BDE"/>
    <w:rsid w:val="00C206EF"/>
    <w:rsid w:val="00C30C89"/>
    <w:rsid w:val="00C31241"/>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3E33"/>
    <w:rsid w:val="00C94B3C"/>
    <w:rsid w:val="00C9510A"/>
    <w:rsid w:val="00C95F2D"/>
    <w:rsid w:val="00C979E8"/>
    <w:rsid w:val="00CA5B48"/>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342"/>
    <w:rsid w:val="00D023FD"/>
    <w:rsid w:val="00D02D98"/>
    <w:rsid w:val="00D04861"/>
    <w:rsid w:val="00D1582B"/>
    <w:rsid w:val="00D20F7B"/>
    <w:rsid w:val="00D2145F"/>
    <w:rsid w:val="00D2148E"/>
    <w:rsid w:val="00D219A2"/>
    <w:rsid w:val="00D2272B"/>
    <w:rsid w:val="00D22F28"/>
    <w:rsid w:val="00D2579B"/>
    <w:rsid w:val="00D347A2"/>
    <w:rsid w:val="00D37515"/>
    <w:rsid w:val="00D40E39"/>
    <w:rsid w:val="00D41C88"/>
    <w:rsid w:val="00D43A45"/>
    <w:rsid w:val="00D47A93"/>
    <w:rsid w:val="00D47B69"/>
    <w:rsid w:val="00D50022"/>
    <w:rsid w:val="00D508C3"/>
    <w:rsid w:val="00D577E9"/>
    <w:rsid w:val="00D65355"/>
    <w:rsid w:val="00D71F42"/>
    <w:rsid w:val="00D73F7C"/>
    <w:rsid w:val="00D77289"/>
    <w:rsid w:val="00D80E89"/>
    <w:rsid w:val="00D85041"/>
    <w:rsid w:val="00D86706"/>
    <w:rsid w:val="00D913C8"/>
    <w:rsid w:val="00D93E3E"/>
    <w:rsid w:val="00D946F0"/>
    <w:rsid w:val="00D969A2"/>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D440F"/>
    <w:rsid w:val="00DD4DBD"/>
    <w:rsid w:val="00DD6BAF"/>
    <w:rsid w:val="00DD7493"/>
    <w:rsid w:val="00DE1158"/>
    <w:rsid w:val="00DE22D6"/>
    <w:rsid w:val="00DE6D3F"/>
    <w:rsid w:val="00DF1482"/>
    <w:rsid w:val="00DF18EE"/>
    <w:rsid w:val="00DF29D6"/>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6EB6"/>
    <w:rsid w:val="00E373C5"/>
    <w:rsid w:val="00E402A0"/>
    <w:rsid w:val="00E406F5"/>
    <w:rsid w:val="00E4084D"/>
    <w:rsid w:val="00E4230B"/>
    <w:rsid w:val="00E4452D"/>
    <w:rsid w:val="00E44FB6"/>
    <w:rsid w:val="00E45B8F"/>
    <w:rsid w:val="00E45D86"/>
    <w:rsid w:val="00E4655F"/>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B9D"/>
    <w:rsid w:val="00EA2A49"/>
    <w:rsid w:val="00EA3DEB"/>
    <w:rsid w:val="00EA68E1"/>
    <w:rsid w:val="00EA6CAE"/>
    <w:rsid w:val="00EA7B74"/>
    <w:rsid w:val="00EB252F"/>
    <w:rsid w:val="00EB700C"/>
    <w:rsid w:val="00EC0938"/>
    <w:rsid w:val="00EC4368"/>
    <w:rsid w:val="00ED1866"/>
    <w:rsid w:val="00ED3FF4"/>
    <w:rsid w:val="00ED5CBB"/>
    <w:rsid w:val="00ED5E6E"/>
    <w:rsid w:val="00ED6B54"/>
    <w:rsid w:val="00EE2E6D"/>
    <w:rsid w:val="00EE443C"/>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3A95"/>
    <w:rsid w:val="00F356A2"/>
    <w:rsid w:val="00F35CDA"/>
    <w:rsid w:val="00F368E4"/>
    <w:rsid w:val="00F4143B"/>
    <w:rsid w:val="00F42034"/>
    <w:rsid w:val="00F44597"/>
    <w:rsid w:val="00F46826"/>
    <w:rsid w:val="00F47CC0"/>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91B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59D3"/>
    <w:rsid w:val="00FC5CB3"/>
    <w:rsid w:val="00FC646A"/>
    <w:rsid w:val="00FC71E8"/>
    <w:rsid w:val="00FD2E0E"/>
    <w:rsid w:val="00FD2E21"/>
    <w:rsid w:val="00FD3AD8"/>
    <w:rsid w:val="00FD6E55"/>
    <w:rsid w:val="00FD76A4"/>
    <w:rsid w:val="00FE3F9C"/>
    <w:rsid w:val="00FE6816"/>
    <w:rsid w:val="00FF1B0F"/>
    <w:rsid w:val="00F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F35C59" w:rsidP="00F35C59">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F35C59" w:rsidP="00F35C59">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F35C59" w:rsidP="00F35C59">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F35C59" w:rsidP="00F35C59">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F35C59" w:rsidP="00F35C59">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F35C59" w:rsidP="00F35C59">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F35C59" w:rsidP="00F35C59">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F35C59" w:rsidP="00F35C59">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F35C59" w:rsidP="00F35C59">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F35C59" w:rsidP="00F35C59">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F35C59" w:rsidP="00F35C59">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F35C59" w:rsidP="00F35C59">
          <w:pPr>
            <w:pStyle w:val="24B453ED69104AF99430DBE9A04205D6"/>
          </w:pPr>
          <w:r w:rsidRPr="005572BB">
            <w:rPr>
              <w:rStyle w:val="PlaceholderText"/>
            </w:rPr>
            <w:t>Click here to enter text.</w:t>
          </w:r>
        </w:p>
      </w:docPartBody>
    </w:docPart>
    <w:docPart>
      <w:docPartPr>
        <w:name w:val="139630517E77496AB9EC6B414AECE493"/>
        <w:category>
          <w:name w:val="General"/>
          <w:gallery w:val="placeholder"/>
        </w:category>
        <w:types>
          <w:type w:val="bbPlcHdr"/>
        </w:types>
        <w:behaviors>
          <w:behavior w:val="content"/>
        </w:behaviors>
        <w:guid w:val="{D1C0404D-35E7-4CBC-B507-8AA5AF6C25B3}"/>
      </w:docPartPr>
      <w:docPartBody>
        <w:p w:rsidR="00B122FB" w:rsidRDefault="00F35C59" w:rsidP="00F35C59">
          <w:pPr>
            <w:pStyle w:val="139630517E77496AB9EC6B414AECE493"/>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F35C59" w:rsidP="00F35C59">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F35C59" w:rsidP="00F35C59">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F35C59" w:rsidP="00F35C59">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F35C59" w:rsidP="00F35C59">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F35C59" w:rsidP="00F35C59">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F35C59" w:rsidP="00F35C59">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F35C59" w:rsidP="00F35C59">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F35C59" w:rsidP="00F35C59">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F35C59" w:rsidP="00F35C59">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F35C59" w:rsidP="00F35C59">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D54281" w:rsidP="00D54281">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D54281" w:rsidP="00D54281">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D54281" w:rsidP="00D54281">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D54281" w:rsidP="00D54281">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D54281" w:rsidP="00D54281">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D54281" w:rsidP="00D54281">
          <w:pPr>
            <w:pStyle w:val="567C6BACCDA047E599CEB5F505D142AC"/>
          </w:pPr>
          <w:r w:rsidRPr="005572BB">
            <w:rPr>
              <w:rStyle w:val="PlaceholderText"/>
            </w:rPr>
            <w:t>Click here to enter text.</w:t>
          </w:r>
        </w:p>
      </w:docPartBody>
    </w:docPart>
    <w:docPart>
      <w:docPartPr>
        <w:name w:val="EC9EBBA701244A0B8B8E23B950D5EB47"/>
        <w:category>
          <w:name w:val="General"/>
          <w:gallery w:val="placeholder"/>
        </w:category>
        <w:types>
          <w:type w:val="bbPlcHdr"/>
        </w:types>
        <w:behaviors>
          <w:behavior w:val="content"/>
        </w:behaviors>
        <w:guid w:val="{A107F06E-4562-4617-B26F-DF557D35A66E}"/>
      </w:docPartPr>
      <w:docPartBody>
        <w:p w:rsidR="000C42D6" w:rsidRDefault="00D54281" w:rsidP="00D54281">
          <w:pPr>
            <w:pStyle w:val="EC9EBBA701244A0B8B8E23B950D5EB47"/>
          </w:pPr>
          <w:r w:rsidRPr="005572BB">
            <w:rPr>
              <w:rStyle w:val="PlaceholderText"/>
            </w:rPr>
            <w:t>Click here to enter text.</w:t>
          </w:r>
        </w:p>
      </w:docPartBody>
    </w:docPart>
    <w:docPart>
      <w:docPartPr>
        <w:name w:val="4BE6F9B911EC4FCD9D80B3E422AECFAE"/>
        <w:category>
          <w:name w:val="General"/>
          <w:gallery w:val="placeholder"/>
        </w:category>
        <w:types>
          <w:type w:val="bbPlcHdr"/>
        </w:types>
        <w:behaviors>
          <w:behavior w:val="content"/>
        </w:behaviors>
        <w:guid w:val="{4DAF18B7-2207-49C1-A60E-FEAAF1907DB5}"/>
      </w:docPartPr>
      <w:docPartBody>
        <w:p w:rsidR="000C42D6" w:rsidRDefault="00D54281" w:rsidP="00D54281">
          <w:pPr>
            <w:pStyle w:val="4BE6F9B911EC4FCD9D80B3E422AECFAE"/>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D54281" w:rsidP="00D54281">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D54281" w:rsidP="00D54281">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D54281" w:rsidP="00D54281">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D54281" w:rsidP="00D54281">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D54281" w:rsidP="00D54281">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D54281" w:rsidP="00D54281">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F35C59" w:rsidP="00F35C59">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F35C59" w:rsidP="00F35C59">
          <w:pPr>
            <w:pStyle w:val="7A207EDC935E4C028817CE52E18650BD1"/>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F35C59" w:rsidP="00F35C59">
          <w:pPr>
            <w:pStyle w:val="1E4E14DD685B4C8587A790E759EA45451"/>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087886" w:rsidP="00087886">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087886" w:rsidP="00087886">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087886" w:rsidP="00087886">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F35C59" w:rsidP="00F35C59">
          <w:pPr>
            <w:pStyle w:val="50570115C74845B4A5D79B8F0F6D28271"/>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F35C59" w:rsidP="00F35C59">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F35C59" w:rsidP="00F35C59">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087886" w:rsidP="00087886">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087886" w:rsidP="00087886">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087886" w:rsidP="00087886">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F35C59" w:rsidP="00F35C59">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F35C59" w:rsidP="00F35C59">
          <w:pPr>
            <w:pStyle w:val="BB7340A286C243DAAD905245C57B26E01"/>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F35C59" w:rsidP="00F35C59">
          <w:pPr>
            <w:pStyle w:val="D104E9001492480689651A67C39E4B51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087886" w:rsidP="00087886">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087886" w:rsidP="00087886">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087886" w:rsidP="00087886">
          <w:pPr>
            <w:pStyle w:val="F9F9BC518605467BB3F430BB4517CC7C"/>
          </w:pPr>
          <w:r w:rsidRPr="007A604C">
            <w:rPr>
              <w:rStyle w:val="PlaceholderText"/>
            </w:rPr>
            <w:t>Click here to enter text.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087886" w:rsidP="00087886">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087886" w:rsidP="00087886">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087886" w:rsidP="00087886">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087886" w:rsidP="00087886">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087886" w:rsidP="00087886">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087886" w:rsidP="00087886">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087886" w:rsidP="00087886">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087886" w:rsidP="00087886">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087886" w:rsidP="00087886">
          <w:pPr>
            <w:pStyle w:val="95E8C24B36104D63AA264411D908D5AC"/>
          </w:pPr>
          <w:r w:rsidRPr="007A604C">
            <w:rPr>
              <w:rStyle w:val="PlaceholderText"/>
            </w:rPr>
            <w:t>Click here to enter text.</w:t>
          </w:r>
        </w:p>
      </w:docPartBody>
    </w:docPart>
    <w:docPart>
      <w:docPartPr>
        <w:name w:val="1A999F452CC446C4ADA6672ACC666D76"/>
        <w:category>
          <w:name w:val="General"/>
          <w:gallery w:val="placeholder"/>
        </w:category>
        <w:types>
          <w:type w:val="bbPlcHdr"/>
        </w:types>
        <w:behaviors>
          <w:behavior w:val="content"/>
        </w:behaviors>
        <w:guid w:val="{41710D44-DF6C-4C0F-97AC-E6A949A2E1D6}"/>
      </w:docPartPr>
      <w:docPartBody>
        <w:p w:rsidR="00087886" w:rsidRDefault="00087886" w:rsidP="00087886">
          <w:pPr>
            <w:pStyle w:val="1A999F452CC446C4ADA6672ACC666D76"/>
          </w:pPr>
          <w:r w:rsidRPr="00527115">
            <w:rPr>
              <w:rStyle w:val="PlaceholderText"/>
            </w:rPr>
            <w:t>#</w:t>
          </w:r>
        </w:p>
      </w:docPartBody>
    </w:docPart>
    <w:docPart>
      <w:docPartPr>
        <w:name w:val="B4B1B1146EE840C99C30A01E465E419E"/>
        <w:category>
          <w:name w:val="General"/>
          <w:gallery w:val="placeholder"/>
        </w:category>
        <w:types>
          <w:type w:val="bbPlcHdr"/>
        </w:types>
        <w:behaviors>
          <w:behavior w:val="content"/>
        </w:behaviors>
        <w:guid w:val="{80F4558E-1F8C-423F-81D5-BCF8CFA1D679}"/>
      </w:docPartPr>
      <w:docPartBody>
        <w:p w:rsidR="00087886" w:rsidRDefault="00087886" w:rsidP="00087886">
          <w:pPr>
            <w:pStyle w:val="B4B1B1146EE840C99C30A01E465E419E"/>
          </w:pPr>
          <w:r w:rsidRPr="00AB28BD">
            <w:rPr>
              <w:rStyle w:val="PlaceholderText"/>
            </w:rPr>
            <w:t>Click here to enter text.</w:t>
          </w:r>
        </w:p>
      </w:docPartBody>
    </w:docPart>
    <w:docPart>
      <w:docPartPr>
        <w:name w:val="77928074FF4D49AB9DC23433CBC59D40"/>
        <w:category>
          <w:name w:val="General"/>
          <w:gallery w:val="placeholder"/>
        </w:category>
        <w:types>
          <w:type w:val="bbPlcHdr"/>
        </w:types>
        <w:behaviors>
          <w:behavior w:val="content"/>
        </w:behaviors>
        <w:guid w:val="{8EC48604-F521-43F9-AE85-7AE0AB690FAD}"/>
      </w:docPartPr>
      <w:docPartBody>
        <w:p w:rsidR="00087886" w:rsidRDefault="00087886" w:rsidP="00087886">
          <w:pPr>
            <w:pStyle w:val="77928074FF4D49AB9DC23433CBC59D40"/>
          </w:pPr>
          <w:r w:rsidRPr="00AB28BD">
            <w:rPr>
              <w:rStyle w:val="PlaceholderText"/>
            </w:rPr>
            <w:t>Click here to enter text.</w:t>
          </w:r>
        </w:p>
      </w:docPartBody>
    </w:docPart>
    <w:docPart>
      <w:docPartPr>
        <w:name w:val="5028975695AB4402A7602E8036BF536A"/>
        <w:category>
          <w:name w:val="General"/>
          <w:gallery w:val="placeholder"/>
        </w:category>
        <w:types>
          <w:type w:val="bbPlcHdr"/>
        </w:types>
        <w:behaviors>
          <w:behavior w:val="content"/>
        </w:behaviors>
        <w:guid w:val="{5E700D0D-7D77-4028-AB3D-B8146710103D}"/>
      </w:docPartPr>
      <w:docPartBody>
        <w:p w:rsidR="00087886" w:rsidRDefault="00087886" w:rsidP="00087886">
          <w:pPr>
            <w:pStyle w:val="5028975695AB4402A7602E8036BF536A"/>
          </w:pPr>
          <w:r w:rsidRPr="009108DA">
            <w:rPr>
              <w:rStyle w:val="PlaceholderText"/>
            </w:rPr>
            <w:t>#</w:t>
          </w:r>
        </w:p>
      </w:docPartBody>
    </w:docPart>
    <w:docPart>
      <w:docPartPr>
        <w:name w:val="3BB81AFE47474C24975EF17C1BF958DD"/>
        <w:category>
          <w:name w:val="General"/>
          <w:gallery w:val="placeholder"/>
        </w:category>
        <w:types>
          <w:type w:val="bbPlcHdr"/>
        </w:types>
        <w:behaviors>
          <w:behavior w:val="content"/>
        </w:behaviors>
        <w:guid w:val="{9A9CE4C1-87C8-4125-8C75-D94884501020}"/>
      </w:docPartPr>
      <w:docPartBody>
        <w:p w:rsidR="00087886" w:rsidRDefault="00087886" w:rsidP="00087886">
          <w:pPr>
            <w:pStyle w:val="3BB81AFE47474C24975EF17C1BF958DD"/>
          </w:pPr>
          <w:r w:rsidRPr="00AB28BD">
            <w:rPr>
              <w:rStyle w:val="PlaceholderText"/>
            </w:rPr>
            <w:t>Click here to enter text.</w:t>
          </w:r>
        </w:p>
      </w:docPartBody>
    </w:docPart>
    <w:docPart>
      <w:docPartPr>
        <w:name w:val="E41DAE7F5E6C4F2A90BEAC81CB43C5B5"/>
        <w:category>
          <w:name w:val="General"/>
          <w:gallery w:val="placeholder"/>
        </w:category>
        <w:types>
          <w:type w:val="bbPlcHdr"/>
        </w:types>
        <w:behaviors>
          <w:behavior w:val="content"/>
        </w:behaviors>
        <w:guid w:val="{8817C0AB-1A22-4408-9A42-DED3C9C1075C}"/>
      </w:docPartPr>
      <w:docPartBody>
        <w:p w:rsidR="00087886" w:rsidRDefault="00087886" w:rsidP="00087886">
          <w:pPr>
            <w:pStyle w:val="E41DAE7F5E6C4F2A90BEAC81CB43C5B5"/>
          </w:pPr>
          <w:r w:rsidRPr="00AB28BD">
            <w:rPr>
              <w:rStyle w:val="PlaceholderText"/>
            </w:rPr>
            <w:t>Click here to enter text.</w:t>
          </w:r>
        </w:p>
      </w:docPartBody>
    </w:docPart>
    <w:docPart>
      <w:docPartPr>
        <w:name w:val="4310CEC657DE4B94B314799FB732C0D4"/>
        <w:category>
          <w:name w:val="General"/>
          <w:gallery w:val="placeholder"/>
        </w:category>
        <w:types>
          <w:type w:val="bbPlcHdr"/>
        </w:types>
        <w:behaviors>
          <w:behavior w:val="content"/>
        </w:behaviors>
        <w:guid w:val="{8D3395EB-8844-44A2-B3D6-EA8CBD78C856}"/>
      </w:docPartPr>
      <w:docPartBody>
        <w:p w:rsidR="00087886" w:rsidRDefault="00087886" w:rsidP="00087886">
          <w:pPr>
            <w:pStyle w:val="4310CEC657DE4B94B314799FB732C0D4"/>
          </w:pPr>
          <w:r w:rsidRPr="00527115">
            <w:rPr>
              <w:rStyle w:val="PlaceholderText"/>
            </w:rPr>
            <w:t>#</w:t>
          </w:r>
        </w:p>
      </w:docPartBody>
    </w:docPart>
    <w:docPart>
      <w:docPartPr>
        <w:name w:val="E7479AA622D94314AB628314DACA5B4F"/>
        <w:category>
          <w:name w:val="General"/>
          <w:gallery w:val="placeholder"/>
        </w:category>
        <w:types>
          <w:type w:val="bbPlcHdr"/>
        </w:types>
        <w:behaviors>
          <w:behavior w:val="content"/>
        </w:behaviors>
        <w:guid w:val="{8B022795-C3CE-4142-B179-4B23231EBAA6}"/>
      </w:docPartPr>
      <w:docPartBody>
        <w:p w:rsidR="00087886" w:rsidRDefault="00087886" w:rsidP="00087886">
          <w:pPr>
            <w:pStyle w:val="E7479AA622D94314AB628314DACA5B4F"/>
          </w:pPr>
          <w:r w:rsidRPr="00AB28BD">
            <w:rPr>
              <w:rStyle w:val="PlaceholderText"/>
            </w:rPr>
            <w:t>Click here to enter text.</w:t>
          </w:r>
        </w:p>
      </w:docPartBody>
    </w:docPart>
    <w:docPart>
      <w:docPartPr>
        <w:name w:val="C7FDF3BFE84B4D7EB246D67A0AF2801C"/>
        <w:category>
          <w:name w:val="General"/>
          <w:gallery w:val="placeholder"/>
        </w:category>
        <w:types>
          <w:type w:val="bbPlcHdr"/>
        </w:types>
        <w:behaviors>
          <w:behavior w:val="content"/>
        </w:behaviors>
        <w:guid w:val="{0B2C96EC-E43A-46FA-9E99-286E7619A79A}"/>
      </w:docPartPr>
      <w:docPartBody>
        <w:p w:rsidR="00087886" w:rsidRDefault="00087886" w:rsidP="00087886">
          <w:pPr>
            <w:pStyle w:val="C7FDF3BFE84B4D7EB246D67A0AF2801C"/>
          </w:pPr>
          <w:r w:rsidRPr="00AB28BD">
            <w:rPr>
              <w:rStyle w:val="PlaceholderText"/>
            </w:rPr>
            <w:t>Click here to enter text.</w:t>
          </w:r>
        </w:p>
      </w:docPartBody>
    </w:docPart>
    <w:docPart>
      <w:docPartPr>
        <w:name w:val="22EB16C12B9D4AFD960EAAA813D9C54C"/>
        <w:category>
          <w:name w:val="General"/>
          <w:gallery w:val="placeholder"/>
        </w:category>
        <w:types>
          <w:type w:val="bbPlcHdr"/>
        </w:types>
        <w:behaviors>
          <w:behavior w:val="content"/>
        </w:behaviors>
        <w:guid w:val="{9F34773A-DF04-4A0A-974E-2F12C53AD985}"/>
      </w:docPartPr>
      <w:docPartBody>
        <w:p w:rsidR="00087886" w:rsidRDefault="00087886" w:rsidP="00087886">
          <w:pPr>
            <w:pStyle w:val="22EB16C12B9D4AFD960EAAA813D9C54C"/>
          </w:pPr>
          <w:r w:rsidRPr="00527115">
            <w:rPr>
              <w:rStyle w:val="PlaceholderText"/>
            </w:rPr>
            <w:t>#</w:t>
          </w:r>
        </w:p>
      </w:docPartBody>
    </w:docPart>
    <w:docPart>
      <w:docPartPr>
        <w:name w:val="90D6A0831E1147F5BA58BD3686D8B323"/>
        <w:category>
          <w:name w:val="General"/>
          <w:gallery w:val="placeholder"/>
        </w:category>
        <w:types>
          <w:type w:val="bbPlcHdr"/>
        </w:types>
        <w:behaviors>
          <w:behavior w:val="content"/>
        </w:behaviors>
        <w:guid w:val="{A1D7DFC3-6D70-47C9-96B4-B98245EF050C}"/>
      </w:docPartPr>
      <w:docPartBody>
        <w:p w:rsidR="00087886" w:rsidRDefault="00087886" w:rsidP="00087886">
          <w:pPr>
            <w:pStyle w:val="90D6A0831E1147F5BA58BD3686D8B323"/>
          </w:pPr>
          <w:r w:rsidRPr="00AB28BD">
            <w:rPr>
              <w:rStyle w:val="PlaceholderText"/>
            </w:rPr>
            <w:t>Click here to enter text.</w:t>
          </w:r>
        </w:p>
      </w:docPartBody>
    </w:docPart>
    <w:docPart>
      <w:docPartPr>
        <w:name w:val="9E658AE67DCD4660AEEAA3014D3F5AEF"/>
        <w:category>
          <w:name w:val="General"/>
          <w:gallery w:val="placeholder"/>
        </w:category>
        <w:types>
          <w:type w:val="bbPlcHdr"/>
        </w:types>
        <w:behaviors>
          <w:behavior w:val="content"/>
        </w:behaviors>
        <w:guid w:val="{4924D036-7B91-410D-A027-FB6613732AFE}"/>
      </w:docPartPr>
      <w:docPartBody>
        <w:p w:rsidR="00087886" w:rsidRDefault="00087886" w:rsidP="00087886">
          <w:pPr>
            <w:pStyle w:val="9E658AE67DCD4660AEEAA3014D3F5AEF"/>
          </w:pPr>
          <w:r w:rsidRPr="00AB28BD">
            <w:rPr>
              <w:rStyle w:val="PlaceholderText"/>
            </w:rPr>
            <w:t>Click here to enter text.</w:t>
          </w:r>
        </w:p>
      </w:docPartBody>
    </w:docPart>
    <w:docPart>
      <w:docPartPr>
        <w:name w:val="7047505AD84042DA8FAEB82159FE713F"/>
        <w:category>
          <w:name w:val="General"/>
          <w:gallery w:val="placeholder"/>
        </w:category>
        <w:types>
          <w:type w:val="bbPlcHdr"/>
        </w:types>
        <w:behaviors>
          <w:behavior w:val="content"/>
        </w:behaviors>
        <w:guid w:val="{8A97E01B-9EC6-483A-83D6-6C008A52D728}"/>
      </w:docPartPr>
      <w:docPartBody>
        <w:p w:rsidR="00087886" w:rsidRDefault="00087886" w:rsidP="00087886">
          <w:pPr>
            <w:pStyle w:val="7047505AD84042DA8FAEB82159FE713F"/>
          </w:pPr>
          <w:r w:rsidRPr="00C10649">
            <w:rPr>
              <w:rStyle w:val="PlaceholderText"/>
            </w:rPr>
            <w:t>#</w:t>
          </w:r>
        </w:p>
      </w:docPartBody>
    </w:docPart>
    <w:docPart>
      <w:docPartPr>
        <w:name w:val="0BADFCEFE0BF41AFB9A9305EB92B1CDB"/>
        <w:category>
          <w:name w:val="General"/>
          <w:gallery w:val="placeholder"/>
        </w:category>
        <w:types>
          <w:type w:val="bbPlcHdr"/>
        </w:types>
        <w:behaviors>
          <w:behavior w:val="content"/>
        </w:behaviors>
        <w:guid w:val="{05C15D32-99C1-426F-A17F-462040BBF950}"/>
      </w:docPartPr>
      <w:docPartBody>
        <w:p w:rsidR="00087886" w:rsidRDefault="00087886" w:rsidP="00087886">
          <w:pPr>
            <w:pStyle w:val="0BADFCEFE0BF41AFB9A9305EB92B1CDB"/>
          </w:pPr>
          <w:r w:rsidRPr="005572BB">
            <w:rPr>
              <w:rStyle w:val="PlaceholderText"/>
            </w:rPr>
            <w:t>Click here to enter text.</w:t>
          </w:r>
        </w:p>
      </w:docPartBody>
    </w:docPart>
    <w:docPart>
      <w:docPartPr>
        <w:name w:val="3EFB7402E15041778C79F54CEC4F07DF"/>
        <w:category>
          <w:name w:val="General"/>
          <w:gallery w:val="placeholder"/>
        </w:category>
        <w:types>
          <w:type w:val="bbPlcHdr"/>
        </w:types>
        <w:behaviors>
          <w:behavior w:val="content"/>
        </w:behaviors>
        <w:guid w:val="{F1FB90AD-B633-4D8C-BD0D-35D0325D2210}"/>
      </w:docPartPr>
      <w:docPartBody>
        <w:p w:rsidR="00087886" w:rsidRDefault="00087886" w:rsidP="00087886">
          <w:pPr>
            <w:pStyle w:val="3EFB7402E15041778C79F54CEC4F07DF"/>
          </w:pPr>
          <w:r w:rsidRPr="005572BB">
            <w:rPr>
              <w:rStyle w:val="PlaceholderText"/>
            </w:rPr>
            <w:t>Click here to enter text.</w:t>
          </w:r>
        </w:p>
      </w:docPartBody>
    </w:docPart>
    <w:docPart>
      <w:docPartPr>
        <w:name w:val="9F7E0C792C244546B2B9641407B1690E"/>
        <w:category>
          <w:name w:val="General"/>
          <w:gallery w:val="placeholder"/>
        </w:category>
        <w:types>
          <w:type w:val="bbPlcHdr"/>
        </w:types>
        <w:behaviors>
          <w:behavior w:val="content"/>
        </w:behaviors>
        <w:guid w:val="{D18AA8A7-8D77-426F-96BD-F9A7D257AF5D}"/>
      </w:docPartPr>
      <w:docPartBody>
        <w:p w:rsidR="00087886" w:rsidRDefault="00087886" w:rsidP="00087886">
          <w:pPr>
            <w:pStyle w:val="9F7E0C792C244546B2B9641407B1690E"/>
          </w:pPr>
          <w:r w:rsidRPr="005572BB">
            <w:rPr>
              <w:rStyle w:val="PlaceholderText"/>
            </w:rPr>
            <w:t>Click here to enter text.</w:t>
          </w:r>
        </w:p>
      </w:docPartBody>
    </w:docPart>
    <w:docPart>
      <w:docPartPr>
        <w:name w:val="7F98AD56A91A4B2993CB2052A4EA2069"/>
        <w:category>
          <w:name w:val="General"/>
          <w:gallery w:val="placeholder"/>
        </w:category>
        <w:types>
          <w:type w:val="bbPlcHdr"/>
        </w:types>
        <w:behaviors>
          <w:behavior w:val="content"/>
        </w:behaviors>
        <w:guid w:val="{E1C88841-7025-4F62-8DEB-650D618DE8A3}"/>
      </w:docPartPr>
      <w:docPartBody>
        <w:p w:rsidR="00087886" w:rsidRDefault="00087886" w:rsidP="00087886">
          <w:pPr>
            <w:pStyle w:val="7F98AD56A91A4B2993CB2052A4EA2069"/>
          </w:pPr>
          <w:r w:rsidRPr="005572BB">
            <w:rPr>
              <w:rStyle w:val="PlaceholderText"/>
            </w:rPr>
            <w:t>Click here to enter text.</w:t>
          </w:r>
        </w:p>
      </w:docPartBody>
    </w:docPart>
    <w:docPart>
      <w:docPartPr>
        <w:name w:val="40148E7276924CCB884DDAA8BD7B55AA"/>
        <w:category>
          <w:name w:val="General"/>
          <w:gallery w:val="placeholder"/>
        </w:category>
        <w:types>
          <w:type w:val="bbPlcHdr"/>
        </w:types>
        <w:behaviors>
          <w:behavior w:val="content"/>
        </w:behaviors>
        <w:guid w:val="{A653FC89-4722-4633-AE3E-B584CAC5AC67}"/>
      </w:docPartPr>
      <w:docPartBody>
        <w:p w:rsidR="00087886" w:rsidRDefault="00087886" w:rsidP="00087886">
          <w:pPr>
            <w:pStyle w:val="40148E7276924CCB884DDAA8BD7B55AA"/>
          </w:pPr>
          <w:r w:rsidRPr="00C10649">
            <w:rPr>
              <w:rStyle w:val="PlaceholderText"/>
            </w:rPr>
            <w:t>#</w:t>
          </w:r>
        </w:p>
      </w:docPartBody>
    </w:docPart>
    <w:docPart>
      <w:docPartPr>
        <w:name w:val="37A2AD5C59D74DEE82F91ECCA4C9A5AE"/>
        <w:category>
          <w:name w:val="General"/>
          <w:gallery w:val="placeholder"/>
        </w:category>
        <w:types>
          <w:type w:val="bbPlcHdr"/>
        </w:types>
        <w:behaviors>
          <w:behavior w:val="content"/>
        </w:behaviors>
        <w:guid w:val="{9A5E9A8D-6155-4E9C-B8A6-BAF423FE673F}"/>
      </w:docPartPr>
      <w:docPartBody>
        <w:p w:rsidR="00087886" w:rsidRDefault="00087886" w:rsidP="00087886">
          <w:pPr>
            <w:pStyle w:val="37A2AD5C59D74DEE82F91ECCA4C9A5AE"/>
          </w:pPr>
          <w:r w:rsidRPr="005572BB">
            <w:rPr>
              <w:rStyle w:val="PlaceholderText"/>
            </w:rPr>
            <w:t>Click here to enter text.</w:t>
          </w:r>
        </w:p>
      </w:docPartBody>
    </w:docPart>
    <w:docPart>
      <w:docPartPr>
        <w:name w:val="16C423B90BC54C6684855CDFFDE09ACD"/>
        <w:category>
          <w:name w:val="General"/>
          <w:gallery w:val="placeholder"/>
        </w:category>
        <w:types>
          <w:type w:val="bbPlcHdr"/>
        </w:types>
        <w:behaviors>
          <w:behavior w:val="content"/>
        </w:behaviors>
        <w:guid w:val="{80BB8667-062D-4BD8-9AFC-F7C8D77F7E2B}"/>
      </w:docPartPr>
      <w:docPartBody>
        <w:p w:rsidR="00087886" w:rsidRDefault="00087886" w:rsidP="00087886">
          <w:pPr>
            <w:pStyle w:val="16C423B90BC54C6684855CDFFDE09ACD"/>
          </w:pPr>
          <w:r w:rsidRPr="005572BB">
            <w:rPr>
              <w:rStyle w:val="PlaceholderText"/>
            </w:rPr>
            <w:t>Click here to enter text.</w:t>
          </w:r>
        </w:p>
      </w:docPartBody>
    </w:docPart>
    <w:docPart>
      <w:docPartPr>
        <w:name w:val="AF65B40E79BB4E31B500710F0495D16A"/>
        <w:category>
          <w:name w:val="General"/>
          <w:gallery w:val="placeholder"/>
        </w:category>
        <w:types>
          <w:type w:val="bbPlcHdr"/>
        </w:types>
        <w:behaviors>
          <w:behavior w:val="content"/>
        </w:behaviors>
        <w:guid w:val="{16158D7A-C7D6-4B82-A989-4E3ED54C06D8}"/>
      </w:docPartPr>
      <w:docPartBody>
        <w:p w:rsidR="00087886" w:rsidRDefault="00087886" w:rsidP="00087886">
          <w:pPr>
            <w:pStyle w:val="AF65B40E79BB4E31B500710F0495D16A"/>
          </w:pPr>
          <w:r w:rsidRPr="00C10649">
            <w:rPr>
              <w:rStyle w:val="PlaceholderText"/>
            </w:rPr>
            <w:t>#</w:t>
          </w:r>
        </w:p>
      </w:docPartBody>
    </w:docPart>
    <w:docPart>
      <w:docPartPr>
        <w:name w:val="8A4F5F5FA32448A7ACADC464B6A7CD9B"/>
        <w:category>
          <w:name w:val="General"/>
          <w:gallery w:val="placeholder"/>
        </w:category>
        <w:types>
          <w:type w:val="bbPlcHdr"/>
        </w:types>
        <w:behaviors>
          <w:behavior w:val="content"/>
        </w:behaviors>
        <w:guid w:val="{434AE3FD-2274-4FB6-A833-21FE312FED8A}"/>
      </w:docPartPr>
      <w:docPartBody>
        <w:p w:rsidR="00087886" w:rsidRDefault="00087886" w:rsidP="00087886">
          <w:pPr>
            <w:pStyle w:val="8A4F5F5FA32448A7ACADC464B6A7CD9B"/>
          </w:pPr>
          <w:r w:rsidRPr="005572BB">
            <w:rPr>
              <w:rStyle w:val="PlaceholderText"/>
            </w:rPr>
            <w:t>Click here to enter text.</w:t>
          </w:r>
        </w:p>
      </w:docPartBody>
    </w:docPart>
    <w:docPart>
      <w:docPartPr>
        <w:name w:val="C7CEA0CCFAB044D8A6F2BACBE3CD4CDA"/>
        <w:category>
          <w:name w:val="General"/>
          <w:gallery w:val="placeholder"/>
        </w:category>
        <w:types>
          <w:type w:val="bbPlcHdr"/>
        </w:types>
        <w:behaviors>
          <w:behavior w:val="content"/>
        </w:behaviors>
        <w:guid w:val="{F2327792-D14B-4D46-B98B-878C46C4CA17}"/>
      </w:docPartPr>
      <w:docPartBody>
        <w:p w:rsidR="00087886" w:rsidRDefault="00087886" w:rsidP="00087886">
          <w:pPr>
            <w:pStyle w:val="C7CEA0CCFAB044D8A6F2BACBE3CD4CDA"/>
          </w:pPr>
          <w:r w:rsidRPr="005572BB">
            <w:rPr>
              <w:rStyle w:val="PlaceholderText"/>
            </w:rPr>
            <w:t>Click here to enter text.</w:t>
          </w:r>
        </w:p>
      </w:docPartBody>
    </w:docPart>
    <w:docPart>
      <w:docPartPr>
        <w:name w:val="B01AACFE4DFF4C58A1A3D66795E5381F"/>
        <w:category>
          <w:name w:val="General"/>
          <w:gallery w:val="placeholder"/>
        </w:category>
        <w:types>
          <w:type w:val="bbPlcHdr"/>
        </w:types>
        <w:behaviors>
          <w:behavior w:val="content"/>
        </w:behaviors>
        <w:guid w:val="{E80ECFC3-868C-4A1C-9F36-D40FA81D00C5}"/>
      </w:docPartPr>
      <w:docPartBody>
        <w:p w:rsidR="00087886" w:rsidRDefault="00087886" w:rsidP="00087886">
          <w:pPr>
            <w:pStyle w:val="B01AACFE4DFF4C58A1A3D66795E5381F"/>
          </w:pPr>
          <w:r w:rsidRPr="00C10649">
            <w:rPr>
              <w:rStyle w:val="PlaceholderText"/>
            </w:rPr>
            <w:t>#</w:t>
          </w:r>
        </w:p>
      </w:docPartBody>
    </w:docPart>
    <w:docPart>
      <w:docPartPr>
        <w:name w:val="99382D7DA6634072A56FAE076F2B09AF"/>
        <w:category>
          <w:name w:val="General"/>
          <w:gallery w:val="placeholder"/>
        </w:category>
        <w:types>
          <w:type w:val="bbPlcHdr"/>
        </w:types>
        <w:behaviors>
          <w:behavior w:val="content"/>
        </w:behaviors>
        <w:guid w:val="{16014B56-B078-4B25-B37D-49F5EBF1F091}"/>
      </w:docPartPr>
      <w:docPartBody>
        <w:p w:rsidR="00087886" w:rsidRDefault="00087886" w:rsidP="00087886">
          <w:pPr>
            <w:pStyle w:val="99382D7DA6634072A56FAE076F2B09AF"/>
          </w:pPr>
          <w:r w:rsidRPr="005572BB">
            <w:rPr>
              <w:rStyle w:val="PlaceholderText"/>
            </w:rPr>
            <w:t>Click here to enter text.</w:t>
          </w:r>
        </w:p>
      </w:docPartBody>
    </w:docPart>
    <w:docPart>
      <w:docPartPr>
        <w:name w:val="CFFA52BD882C4D3B9823F74FCFC02837"/>
        <w:category>
          <w:name w:val="General"/>
          <w:gallery w:val="placeholder"/>
        </w:category>
        <w:types>
          <w:type w:val="bbPlcHdr"/>
        </w:types>
        <w:behaviors>
          <w:behavior w:val="content"/>
        </w:behaviors>
        <w:guid w:val="{A3842BE8-8DA9-4754-8ECF-E3755E764FEA}"/>
      </w:docPartPr>
      <w:docPartBody>
        <w:p w:rsidR="00087886" w:rsidRDefault="00087886" w:rsidP="00087886">
          <w:pPr>
            <w:pStyle w:val="CFFA52BD882C4D3B9823F74FCFC02837"/>
          </w:pPr>
          <w:r w:rsidRPr="005572BB">
            <w:rPr>
              <w:rStyle w:val="PlaceholderText"/>
            </w:rPr>
            <w:t>Click here to enter text.</w:t>
          </w:r>
        </w:p>
      </w:docPartBody>
    </w:docPart>
    <w:docPart>
      <w:docPartPr>
        <w:name w:val="29B8460B141E4627ADDA2A5096DA53D7"/>
        <w:category>
          <w:name w:val="General"/>
          <w:gallery w:val="placeholder"/>
        </w:category>
        <w:types>
          <w:type w:val="bbPlcHdr"/>
        </w:types>
        <w:behaviors>
          <w:behavior w:val="content"/>
        </w:behaviors>
        <w:guid w:val="{0730D70A-D416-4F71-B19E-4CCE8011C164}"/>
      </w:docPartPr>
      <w:docPartBody>
        <w:p w:rsidR="00087886" w:rsidRDefault="00087886" w:rsidP="00087886">
          <w:pPr>
            <w:pStyle w:val="29B8460B141E4627ADDA2A5096DA53D7"/>
          </w:pPr>
          <w:r w:rsidRPr="00C10649">
            <w:rPr>
              <w:rStyle w:val="PlaceholderText"/>
            </w:rPr>
            <w:t>#</w:t>
          </w:r>
        </w:p>
      </w:docPartBody>
    </w:docPart>
    <w:docPart>
      <w:docPartPr>
        <w:name w:val="BA7A8E3076F8436F84FB2D80AC68C18C"/>
        <w:category>
          <w:name w:val="General"/>
          <w:gallery w:val="placeholder"/>
        </w:category>
        <w:types>
          <w:type w:val="bbPlcHdr"/>
        </w:types>
        <w:behaviors>
          <w:behavior w:val="content"/>
        </w:behaviors>
        <w:guid w:val="{5CABE888-C8A1-419F-B815-0E6551FF61F4}"/>
      </w:docPartPr>
      <w:docPartBody>
        <w:p w:rsidR="00087886" w:rsidRDefault="00087886" w:rsidP="00087886">
          <w:pPr>
            <w:pStyle w:val="BA7A8E3076F8436F84FB2D80AC68C18C"/>
          </w:pPr>
          <w:r w:rsidRPr="005572BB">
            <w:rPr>
              <w:rStyle w:val="PlaceholderText"/>
            </w:rPr>
            <w:t>Click here to enter text.</w:t>
          </w:r>
        </w:p>
      </w:docPartBody>
    </w:docPart>
    <w:docPart>
      <w:docPartPr>
        <w:name w:val="83944E13284F4412BE7A7F17839A8373"/>
        <w:category>
          <w:name w:val="General"/>
          <w:gallery w:val="placeholder"/>
        </w:category>
        <w:types>
          <w:type w:val="bbPlcHdr"/>
        </w:types>
        <w:behaviors>
          <w:behavior w:val="content"/>
        </w:behaviors>
        <w:guid w:val="{7C2BF76D-1DE0-4CAC-9591-3FB1F22E7017}"/>
      </w:docPartPr>
      <w:docPartBody>
        <w:p w:rsidR="00087886" w:rsidRDefault="00087886" w:rsidP="00087886">
          <w:pPr>
            <w:pStyle w:val="83944E13284F4412BE7A7F17839A8373"/>
          </w:pPr>
          <w:r w:rsidRPr="005572BB">
            <w:rPr>
              <w:rStyle w:val="PlaceholderText"/>
            </w:rPr>
            <w:t>Click here to enter text.</w:t>
          </w:r>
        </w:p>
      </w:docPartBody>
    </w:docPart>
    <w:docPart>
      <w:docPartPr>
        <w:name w:val="AF23F90DE3204DF89093BCF890BC933C"/>
        <w:category>
          <w:name w:val="General"/>
          <w:gallery w:val="placeholder"/>
        </w:category>
        <w:types>
          <w:type w:val="bbPlcHdr"/>
        </w:types>
        <w:behaviors>
          <w:behavior w:val="content"/>
        </w:behaviors>
        <w:guid w:val="{7C1CFE91-81C1-4CC1-84CB-07E2EDAB53DA}"/>
      </w:docPartPr>
      <w:docPartBody>
        <w:p w:rsidR="00087886" w:rsidRDefault="00087886" w:rsidP="00087886">
          <w:pPr>
            <w:pStyle w:val="AF23F90DE3204DF89093BCF890BC933C"/>
          </w:pPr>
          <w:r w:rsidRPr="00C10649">
            <w:rPr>
              <w:rStyle w:val="PlaceholderText"/>
            </w:rPr>
            <w:t>#</w:t>
          </w:r>
        </w:p>
      </w:docPartBody>
    </w:docPart>
    <w:docPart>
      <w:docPartPr>
        <w:name w:val="3D15040C3FD54FF3ADB3FFC7956FD6FE"/>
        <w:category>
          <w:name w:val="General"/>
          <w:gallery w:val="placeholder"/>
        </w:category>
        <w:types>
          <w:type w:val="bbPlcHdr"/>
        </w:types>
        <w:behaviors>
          <w:behavior w:val="content"/>
        </w:behaviors>
        <w:guid w:val="{AD854B9C-EC33-4C80-AF87-A7DA7308BEEA}"/>
      </w:docPartPr>
      <w:docPartBody>
        <w:p w:rsidR="00087886" w:rsidRDefault="00087886" w:rsidP="00087886">
          <w:pPr>
            <w:pStyle w:val="3D15040C3FD54FF3ADB3FFC7956FD6FE"/>
          </w:pPr>
          <w:r w:rsidRPr="005572BB">
            <w:rPr>
              <w:rStyle w:val="PlaceholderText"/>
            </w:rPr>
            <w:t>Click here to enter text.</w:t>
          </w:r>
        </w:p>
      </w:docPartBody>
    </w:docPart>
    <w:docPart>
      <w:docPartPr>
        <w:name w:val="995D662B342E467AAB1A402C3DE4AD2C"/>
        <w:category>
          <w:name w:val="General"/>
          <w:gallery w:val="placeholder"/>
        </w:category>
        <w:types>
          <w:type w:val="bbPlcHdr"/>
        </w:types>
        <w:behaviors>
          <w:behavior w:val="content"/>
        </w:behaviors>
        <w:guid w:val="{E967585A-CDF7-4CF6-BA91-3DCD4C7C9050}"/>
      </w:docPartPr>
      <w:docPartBody>
        <w:p w:rsidR="00087886" w:rsidRDefault="00087886" w:rsidP="00087886">
          <w:pPr>
            <w:pStyle w:val="995D662B342E467AAB1A402C3DE4AD2C"/>
          </w:pPr>
          <w:r w:rsidRPr="005572BB">
            <w:rPr>
              <w:rStyle w:val="PlaceholderText"/>
            </w:rPr>
            <w:t>Click here to enter text.</w:t>
          </w:r>
        </w:p>
      </w:docPartBody>
    </w:docPart>
    <w:docPart>
      <w:docPartPr>
        <w:name w:val="D5FB0DB8AC804891AE3CE71A0D5F3450"/>
        <w:category>
          <w:name w:val="General"/>
          <w:gallery w:val="placeholder"/>
        </w:category>
        <w:types>
          <w:type w:val="bbPlcHdr"/>
        </w:types>
        <w:behaviors>
          <w:behavior w:val="content"/>
        </w:behaviors>
        <w:guid w:val="{BD3B4AB0-D48C-4A94-B17A-64953EDC8B62}"/>
      </w:docPartPr>
      <w:docPartBody>
        <w:p w:rsidR="00087886" w:rsidRDefault="00087886" w:rsidP="00087886">
          <w:pPr>
            <w:pStyle w:val="D5FB0DB8AC804891AE3CE71A0D5F3450"/>
          </w:pPr>
          <w:r w:rsidRPr="00C10649">
            <w:rPr>
              <w:rStyle w:val="PlaceholderText"/>
            </w:rPr>
            <w:t>#</w:t>
          </w:r>
        </w:p>
      </w:docPartBody>
    </w:docPart>
    <w:docPart>
      <w:docPartPr>
        <w:name w:val="E741F8549E64432797574D3375C39FFD"/>
        <w:category>
          <w:name w:val="General"/>
          <w:gallery w:val="placeholder"/>
        </w:category>
        <w:types>
          <w:type w:val="bbPlcHdr"/>
        </w:types>
        <w:behaviors>
          <w:behavior w:val="content"/>
        </w:behaviors>
        <w:guid w:val="{85691D0A-0073-496E-BDFF-4004FFFD5B16}"/>
      </w:docPartPr>
      <w:docPartBody>
        <w:p w:rsidR="00087886" w:rsidRDefault="00087886" w:rsidP="00087886">
          <w:pPr>
            <w:pStyle w:val="E741F8549E64432797574D3375C39FFD"/>
          </w:pPr>
          <w:r w:rsidRPr="005572BB">
            <w:rPr>
              <w:rStyle w:val="PlaceholderText"/>
            </w:rPr>
            <w:t>Click here to enter text.</w:t>
          </w:r>
        </w:p>
      </w:docPartBody>
    </w:docPart>
    <w:docPart>
      <w:docPartPr>
        <w:name w:val="E699766AAF8940618F79806FF919242B"/>
        <w:category>
          <w:name w:val="General"/>
          <w:gallery w:val="placeholder"/>
        </w:category>
        <w:types>
          <w:type w:val="bbPlcHdr"/>
        </w:types>
        <w:behaviors>
          <w:behavior w:val="content"/>
        </w:behaviors>
        <w:guid w:val="{D2339A70-CA69-400A-B7FD-2439C11EFAC6}"/>
      </w:docPartPr>
      <w:docPartBody>
        <w:p w:rsidR="00087886" w:rsidRDefault="00087886" w:rsidP="00087886">
          <w:pPr>
            <w:pStyle w:val="E699766AAF8940618F79806FF919242B"/>
          </w:pPr>
          <w:r w:rsidRPr="005572BB">
            <w:rPr>
              <w:rStyle w:val="PlaceholderText"/>
            </w:rPr>
            <w:t>Click here to enter text.</w:t>
          </w:r>
        </w:p>
      </w:docPartBody>
    </w:docPart>
    <w:docPart>
      <w:docPartPr>
        <w:name w:val="BD3C0B5C0CE6456BB94BDEBC3F371B58"/>
        <w:category>
          <w:name w:val="General"/>
          <w:gallery w:val="placeholder"/>
        </w:category>
        <w:types>
          <w:type w:val="bbPlcHdr"/>
        </w:types>
        <w:behaviors>
          <w:behavior w:val="content"/>
        </w:behaviors>
        <w:guid w:val="{CCDE4407-D3BA-4618-B738-5329B569A5A1}"/>
      </w:docPartPr>
      <w:docPartBody>
        <w:p w:rsidR="00087886" w:rsidRDefault="00087886" w:rsidP="00087886">
          <w:pPr>
            <w:pStyle w:val="BD3C0B5C0CE6456BB94BDEBC3F371B58"/>
          </w:pPr>
          <w:r w:rsidRPr="00C10649">
            <w:rPr>
              <w:rStyle w:val="PlaceholderText"/>
            </w:rPr>
            <w:t>#</w:t>
          </w:r>
        </w:p>
      </w:docPartBody>
    </w:docPart>
    <w:docPart>
      <w:docPartPr>
        <w:name w:val="9CA05AFDCCAD4CD8B4AD13D7D8A2D69B"/>
        <w:category>
          <w:name w:val="General"/>
          <w:gallery w:val="placeholder"/>
        </w:category>
        <w:types>
          <w:type w:val="bbPlcHdr"/>
        </w:types>
        <w:behaviors>
          <w:behavior w:val="content"/>
        </w:behaviors>
        <w:guid w:val="{08C19B15-468F-4BF9-811F-2EA17DB9B956}"/>
      </w:docPartPr>
      <w:docPartBody>
        <w:p w:rsidR="00087886" w:rsidRDefault="00087886" w:rsidP="00087886">
          <w:pPr>
            <w:pStyle w:val="9CA05AFDCCAD4CD8B4AD13D7D8A2D69B"/>
          </w:pPr>
          <w:r w:rsidRPr="005572BB">
            <w:rPr>
              <w:rStyle w:val="PlaceholderText"/>
            </w:rPr>
            <w:t>Click here to enter text.</w:t>
          </w:r>
        </w:p>
      </w:docPartBody>
    </w:docPart>
    <w:docPart>
      <w:docPartPr>
        <w:name w:val="34948434EEFF41E3A4070BD697E10E00"/>
        <w:category>
          <w:name w:val="General"/>
          <w:gallery w:val="placeholder"/>
        </w:category>
        <w:types>
          <w:type w:val="bbPlcHdr"/>
        </w:types>
        <w:behaviors>
          <w:behavior w:val="content"/>
        </w:behaviors>
        <w:guid w:val="{BA74384F-8BC1-4D9F-A348-16255A06C75B}"/>
      </w:docPartPr>
      <w:docPartBody>
        <w:p w:rsidR="00087886" w:rsidRDefault="00087886" w:rsidP="00087886">
          <w:pPr>
            <w:pStyle w:val="34948434EEFF41E3A4070BD697E10E00"/>
          </w:pPr>
          <w:r w:rsidRPr="005572BB">
            <w:rPr>
              <w:rStyle w:val="PlaceholderText"/>
            </w:rPr>
            <w:t>Click here to enter text.</w:t>
          </w:r>
        </w:p>
      </w:docPartBody>
    </w:docPart>
    <w:docPart>
      <w:docPartPr>
        <w:name w:val="86A2AD4AB51F4DAE896A392E6B7621C0"/>
        <w:category>
          <w:name w:val="General"/>
          <w:gallery w:val="placeholder"/>
        </w:category>
        <w:types>
          <w:type w:val="bbPlcHdr"/>
        </w:types>
        <w:behaviors>
          <w:behavior w:val="content"/>
        </w:behaviors>
        <w:guid w:val="{04CEC814-6123-4155-8CF7-4775FB8AE047}"/>
      </w:docPartPr>
      <w:docPartBody>
        <w:p w:rsidR="00087886" w:rsidRDefault="00F35C59" w:rsidP="00F35C59">
          <w:pPr>
            <w:pStyle w:val="86A2AD4AB51F4DAE896A392E6B7621C01"/>
          </w:pPr>
          <w:r w:rsidRPr="00C10649">
            <w:rPr>
              <w:rStyle w:val="PlaceholderText"/>
            </w:rPr>
            <w:t>#</w:t>
          </w:r>
        </w:p>
      </w:docPartBody>
    </w:docPart>
    <w:docPart>
      <w:docPartPr>
        <w:name w:val="A5AFA7E25BF84CF6B1F81A49ED612DED"/>
        <w:category>
          <w:name w:val="General"/>
          <w:gallery w:val="placeholder"/>
        </w:category>
        <w:types>
          <w:type w:val="bbPlcHdr"/>
        </w:types>
        <w:behaviors>
          <w:behavior w:val="content"/>
        </w:behaviors>
        <w:guid w:val="{43532175-4A37-4FC9-B822-50BE27D50FFC}"/>
      </w:docPartPr>
      <w:docPartBody>
        <w:p w:rsidR="00087886" w:rsidRDefault="00F35C59" w:rsidP="00F35C59">
          <w:pPr>
            <w:pStyle w:val="A5AFA7E25BF84CF6B1F81A49ED612DED1"/>
          </w:pPr>
          <w:r w:rsidRPr="005572BB">
            <w:rPr>
              <w:rStyle w:val="PlaceholderText"/>
            </w:rPr>
            <w:t>Click here to enter text.</w:t>
          </w:r>
        </w:p>
      </w:docPartBody>
    </w:docPart>
    <w:docPart>
      <w:docPartPr>
        <w:name w:val="291AEE7924F14F60BC16120F949190FE"/>
        <w:category>
          <w:name w:val="General"/>
          <w:gallery w:val="placeholder"/>
        </w:category>
        <w:types>
          <w:type w:val="bbPlcHdr"/>
        </w:types>
        <w:behaviors>
          <w:behavior w:val="content"/>
        </w:behaviors>
        <w:guid w:val="{68D2611D-A799-4C9A-8E75-8FE7023A1756}"/>
      </w:docPartPr>
      <w:docPartBody>
        <w:p w:rsidR="00087886" w:rsidRDefault="00F35C59" w:rsidP="00F35C59">
          <w:pPr>
            <w:pStyle w:val="291AEE7924F14F60BC16120F949190FE1"/>
          </w:pPr>
          <w:r w:rsidRPr="005572BB">
            <w:rPr>
              <w:rStyle w:val="PlaceholderText"/>
            </w:rPr>
            <w:t>Click here to enter text.</w:t>
          </w:r>
        </w:p>
      </w:docPartBody>
    </w:docPart>
    <w:docPart>
      <w:docPartPr>
        <w:name w:val="572828BDD4334B23976DE45D441191F5"/>
        <w:category>
          <w:name w:val="General"/>
          <w:gallery w:val="placeholder"/>
        </w:category>
        <w:types>
          <w:type w:val="bbPlcHdr"/>
        </w:types>
        <w:behaviors>
          <w:behavior w:val="content"/>
        </w:behaviors>
        <w:guid w:val="{AAA28AF6-8A13-446B-81FD-1A31E5CCAB46}"/>
      </w:docPartPr>
      <w:docPartBody>
        <w:p w:rsidR="00087886" w:rsidRDefault="00F35C59" w:rsidP="00F35C59">
          <w:pPr>
            <w:pStyle w:val="572828BDD4334B23976DE45D441191F51"/>
          </w:pPr>
          <w:r w:rsidRPr="00C10649">
            <w:rPr>
              <w:rStyle w:val="PlaceholderText"/>
            </w:rPr>
            <w:t>#</w:t>
          </w:r>
        </w:p>
      </w:docPartBody>
    </w:docPart>
    <w:docPart>
      <w:docPartPr>
        <w:name w:val="6B051C6DC9AF4C2A8D3495A7E835640D"/>
        <w:category>
          <w:name w:val="General"/>
          <w:gallery w:val="placeholder"/>
        </w:category>
        <w:types>
          <w:type w:val="bbPlcHdr"/>
        </w:types>
        <w:behaviors>
          <w:behavior w:val="content"/>
        </w:behaviors>
        <w:guid w:val="{19F07E3B-FFA9-44F5-AE67-C01937B3C34C}"/>
      </w:docPartPr>
      <w:docPartBody>
        <w:p w:rsidR="00087886" w:rsidRDefault="00F35C59" w:rsidP="00F35C59">
          <w:pPr>
            <w:pStyle w:val="6B051C6DC9AF4C2A8D3495A7E835640D1"/>
          </w:pPr>
          <w:r w:rsidRPr="005572BB">
            <w:rPr>
              <w:rStyle w:val="PlaceholderText"/>
            </w:rPr>
            <w:t>Click here to enter text.</w:t>
          </w:r>
        </w:p>
      </w:docPartBody>
    </w:docPart>
    <w:docPart>
      <w:docPartPr>
        <w:name w:val="D9634BAC01C649ABB2702AEC627C7BF4"/>
        <w:category>
          <w:name w:val="General"/>
          <w:gallery w:val="placeholder"/>
        </w:category>
        <w:types>
          <w:type w:val="bbPlcHdr"/>
        </w:types>
        <w:behaviors>
          <w:behavior w:val="content"/>
        </w:behaviors>
        <w:guid w:val="{B089A639-5BA6-4FB3-BB5A-3E3E263695D6}"/>
      </w:docPartPr>
      <w:docPartBody>
        <w:p w:rsidR="00087886" w:rsidRDefault="00F35C59" w:rsidP="00F35C59">
          <w:pPr>
            <w:pStyle w:val="D9634BAC01C649ABB2702AEC627C7BF41"/>
          </w:pPr>
          <w:r w:rsidRPr="005572BB">
            <w:rPr>
              <w:rStyle w:val="PlaceholderText"/>
            </w:rPr>
            <w:t>Click here to enter text.</w:t>
          </w:r>
        </w:p>
      </w:docPartBody>
    </w:docPart>
    <w:docPart>
      <w:docPartPr>
        <w:name w:val="71551593886D4212A729F19D847B1DEF"/>
        <w:category>
          <w:name w:val="General"/>
          <w:gallery w:val="placeholder"/>
        </w:category>
        <w:types>
          <w:type w:val="bbPlcHdr"/>
        </w:types>
        <w:behaviors>
          <w:behavior w:val="content"/>
        </w:behaviors>
        <w:guid w:val="{BF202DB5-0BAF-4E6E-AFE0-57282FD8C4FF}"/>
      </w:docPartPr>
      <w:docPartBody>
        <w:p w:rsidR="00087886" w:rsidRDefault="00F35C59" w:rsidP="00F35C59">
          <w:pPr>
            <w:pStyle w:val="71551593886D4212A729F19D847B1DEF1"/>
          </w:pPr>
          <w:r w:rsidRPr="00C10649">
            <w:rPr>
              <w:rStyle w:val="PlaceholderText"/>
            </w:rPr>
            <w:t>#</w:t>
          </w:r>
        </w:p>
      </w:docPartBody>
    </w:docPart>
    <w:docPart>
      <w:docPartPr>
        <w:name w:val="7E547C8C681C41068987C9A1A776E540"/>
        <w:category>
          <w:name w:val="General"/>
          <w:gallery w:val="placeholder"/>
        </w:category>
        <w:types>
          <w:type w:val="bbPlcHdr"/>
        </w:types>
        <w:behaviors>
          <w:behavior w:val="content"/>
        </w:behaviors>
        <w:guid w:val="{6B3A52F4-28CA-4CC9-BDA1-5CC236F73468}"/>
      </w:docPartPr>
      <w:docPartBody>
        <w:p w:rsidR="00087886" w:rsidRDefault="00F35C59" w:rsidP="00F35C59">
          <w:pPr>
            <w:pStyle w:val="7E547C8C681C41068987C9A1A776E5401"/>
          </w:pPr>
          <w:r w:rsidRPr="005572BB">
            <w:rPr>
              <w:rStyle w:val="PlaceholderText"/>
            </w:rPr>
            <w:t>Click here to enter text.</w:t>
          </w:r>
        </w:p>
      </w:docPartBody>
    </w:docPart>
    <w:docPart>
      <w:docPartPr>
        <w:name w:val="69540D440CFF4B3B83A63DDC6FBDFDD6"/>
        <w:category>
          <w:name w:val="General"/>
          <w:gallery w:val="placeholder"/>
        </w:category>
        <w:types>
          <w:type w:val="bbPlcHdr"/>
        </w:types>
        <w:behaviors>
          <w:behavior w:val="content"/>
        </w:behaviors>
        <w:guid w:val="{56702722-42F1-4009-8AFC-646C3C5EE0F3}"/>
      </w:docPartPr>
      <w:docPartBody>
        <w:p w:rsidR="00087886" w:rsidRDefault="00F35C59" w:rsidP="00F35C59">
          <w:pPr>
            <w:pStyle w:val="69540D440CFF4B3B83A63DDC6FBDFDD61"/>
          </w:pPr>
          <w:r w:rsidRPr="005572BB">
            <w:rPr>
              <w:rStyle w:val="PlaceholderText"/>
            </w:rPr>
            <w:t>Click here to enter text.</w:t>
          </w:r>
        </w:p>
      </w:docPartBody>
    </w:docPart>
    <w:docPart>
      <w:docPartPr>
        <w:name w:val="774E37FF5AED41F29FC0512A2334C725"/>
        <w:category>
          <w:name w:val="General"/>
          <w:gallery w:val="placeholder"/>
        </w:category>
        <w:types>
          <w:type w:val="bbPlcHdr"/>
        </w:types>
        <w:behaviors>
          <w:behavior w:val="content"/>
        </w:behaviors>
        <w:guid w:val="{C5E984C0-C946-4759-9A8E-EA24062E3112}"/>
      </w:docPartPr>
      <w:docPartBody>
        <w:p w:rsidR="00087886" w:rsidRDefault="00F35C59" w:rsidP="00F35C59">
          <w:pPr>
            <w:pStyle w:val="774E37FF5AED41F29FC0512A2334C7251"/>
          </w:pPr>
          <w:r w:rsidRPr="00C10649">
            <w:rPr>
              <w:rStyle w:val="PlaceholderText"/>
            </w:rPr>
            <w:t>#</w:t>
          </w:r>
        </w:p>
      </w:docPartBody>
    </w:docPart>
    <w:docPart>
      <w:docPartPr>
        <w:name w:val="7369DBD358CE4074B8A60A81B51520C4"/>
        <w:category>
          <w:name w:val="General"/>
          <w:gallery w:val="placeholder"/>
        </w:category>
        <w:types>
          <w:type w:val="bbPlcHdr"/>
        </w:types>
        <w:behaviors>
          <w:behavior w:val="content"/>
        </w:behaviors>
        <w:guid w:val="{02A8B07E-A6D0-4476-A943-37FD6A3239EB}"/>
      </w:docPartPr>
      <w:docPartBody>
        <w:p w:rsidR="00087886" w:rsidRDefault="00F35C59" w:rsidP="00F35C59">
          <w:pPr>
            <w:pStyle w:val="7369DBD358CE4074B8A60A81B51520C41"/>
          </w:pPr>
          <w:r w:rsidRPr="005572BB">
            <w:rPr>
              <w:rStyle w:val="PlaceholderText"/>
            </w:rPr>
            <w:t>Click here to enter text.</w:t>
          </w:r>
        </w:p>
      </w:docPartBody>
    </w:docPart>
    <w:docPart>
      <w:docPartPr>
        <w:name w:val="632289DAA5AB4C3B926DEF820BA5E416"/>
        <w:category>
          <w:name w:val="General"/>
          <w:gallery w:val="placeholder"/>
        </w:category>
        <w:types>
          <w:type w:val="bbPlcHdr"/>
        </w:types>
        <w:behaviors>
          <w:behavior w:val="content"/>
        </w:behaviors>
        <w:guid w:val="{F6DFEB12-7996-4C0C-968D-898A166B0569}"/>
      </w:docPartPr>
      <w:docPartBody>
        <w:p w:rsidR="00087886" w:rsidRDefault="00F35C59" w:rsidP="00F35C59">
          <w:pPr>
            <w:pStyle w:val="632289DAA5AB4C3B926DEF820BA5E4161"/>
          </w:pPr>
          <w:r w:rsidRPr="005572BB">
            <w:rPr>
              <w:rStyle w:val="PlaceholderText"/>
            </w:rPr>
            <w:t>Click here to enter text.</w:t>
          </w:r>
        </w:p>
      </w:docPartBody>
    </w:docPart>
    <w:docPart>
      <w:docPartPr>
        <w:name w:val="0C4FE7BC35A34B598BFDA6792BC72B43"/>
        <w:category>
          <w:name w:val="General"/>
          <w:gallery w:val="placeholder"/>
        </w:category>
        <w:types>
          <w:type w:val="bbPlcHdr"/>
        </w:types>
        <w:behaviors>
          <w:behavior w:val="content"/>
        </w:behaviors>
        <w:guid w:val="{91BFFFDA-ABA2-419F-B3C2-177A2B9D05A5}"/>
      </w:docPartPr>
      <w:docPartBody>
        <w:p w:rsidR="00087886" w:rsidRDefault="00F35C59" w:rsidP="00F35C59">
          <w:pPr>
            <w:pStyle w:val="0C4FE7BC35A34B598BFDA6792BC72B431"/>
          </w:pPr>
          <w:r w:rsidRPr="00C10649">
            <w:rPr>
              <w:rStyle w:val="PlaceholderText"/>
            </w:rPr>
            <w:t>#</w:t>
          </w:r>
        </w:p>
      </w:docPartBody>
    </w:docPart>
    <w:docPart>
      <w:docPartPr>
        <w:name w:val="43B20EF3314146C1ADCE480862021714"/>
        <w:category>
          <w:name w:val="General"/>
          <w:gallery w:val="placeholder"/>
        </w:category>
        <w:types>
          <w:type w:val="bbPlcHdr"/>
        </w:types>
        <w:behaviors>
          <w:behavior w:val="content"/>
        </w:behaviors>
        <w:guid w:val="{ABB26E86-3F37-4A7F-8B41-BDF6D2D7A223}"/>
      </w:docPartPr>
      <w:docPartBody>
        <w:p w:rsidR="00087886" w:rsidRDefault="00F35C59" w:rsidP="00F35C59">
          <w:pPr>
            <w:pStyle w:val="43B20EF3314146C1ADCE4808620217141"/>
          </w:pPr>
          <w:r w:rsidRPr="005572BB">
            <w:rPr>
              <w:rStyle w:val="PlaceholderText"/>
            </w:rPr>
            <w:t>Click here to enter text.</w:t>
          </w:r>
        </w:p>
      </w:docPartBody>
    </w:docPart>
    <w:docPart>
      <w:docPartPr>
        <w:name w:val="F0A2CADAABD944108F233BF185367A23"/>
        <w:category>
          <w:name w:val="General"/>
          <w:gallery w:val="placeholder"/>
        </w:category>
        <w:types>
          <w:type w:val="bbPlcHdr"/>
        </w:types>
        <w:behaviors>
          <w:behavior w:val="content"/>
        </w:behaviors>
        <w:guid w:val="{FE3941A6-5A43-40F7-B298-C71B66AFADC8}"/>
      </w:docPartPr>
      <w:docPartBody>
        <w:p w:rsidR="00087886" w:rsidRDefault="00F35C59" w:rsidP="00F35C59">
          <w:pPr>
            <w:pStyle w:val="F0A2CADAABD944108F233BF185367A231"/>
          </w:pPr>
          <w:r w:rsidRPr="005572BB">
            <w:rPr>
              <w:rStyle w:val="PlaceholderText"/>
            </w:rPr>
            <w:t>Click here to enter text.</w:t>
          </w:r>
        </w:p>
      </w:docPartBody>
    </w:docPart>
    <w:docPart>
      <w:docPartPr>
        <w:name w:val="D4A510409D034B90B50D0E5C5A14F304"/>
        <w:category>
          <w:name w:val="General"/>
          <w:gallery w:val="placeholder"/>
        </w:category>
        <w:types>
          <w:type w:val="bbPlcHdr"/>
        </w:types>
        <w:behaviors>
          <w:behavior w:val="content"/>
        </w:behaviors>
        <w:guid w:val="{A207623E-CC3C-4216-A1CB-99CC6C0F17C4}"/>
      </w:docPartPr>
      <w:docPartBody>
        <w:p w:rsidR="00087886" w:rsidRDefault="00F35C59" w:rsidP="00F35C59">
          <w:pPr>
            <w:pStyle w:val="D4A510409D034B90B50D0E5C5A14F3041"/>
          </w:pPr>
          <w:r w:rsidRPr="00C10649">
            <w:rPr>
              <w:rStyle w:val="PlaceholderText"/>
            </w:rPr>
            <w:t>#</w:t>
          </w:r>
        </w:p>
      </w:docPartBody>
    </w:docPart>
    <w:docPart>
      <w:docPartPr>
        <w:name w:val="8EFEFEF6B38B45DBB009F313D8F65EE9"/>
        <w:category>
          <w:name w:val="General"/>
          <w:gallery w:val="placeholder"/>
        </w:category>
        <w:types>
          <w:type w:val="bbPlcHdr"/>
        </w:types>
        <w:behaviors>
          <w:behavior w:val="content"/>
        </w:behaviors>
        <w:guid w:val="{1FA11652-F81F-4DED-B378-A3006A185FE9}"/>
      </w:docPartPr>
      <w:docPartBody>
        <w:p w:rsidR="00087886" w:rsidRDefault="00F35C59" w:rsidP="00F35C59">
          <w:pPr>
            <w:pStyle w:val="8EFEFEF6B38B45DBB009F313D8F65EE91"/>
          </w:pPr>
          <w:r w:rsidRPr="005572BB">
            <w:rPr>
              <w:rStyle w:val="PlaceholderText"/>
            </w:rPr>
            <w:t>Click here to enter text.</w:t>
          </w:r>
        </w:p>
      </w:docPartBody>
    </w:docPart>
    <w:docPart>
      <w:docPartPr>
        <w:name w:val="302C5AA693EF4E6B9626C65FAF7628A3"/>
        <w:category>
          <w:name w:val="General"/>
          <w:gallery w:val="placeholder"/>
        </w:category>
        <w:types>
          <w:type w:val="bbPlcHdr"/>
        </w:types>
        <w:behaviors>
          <w:behavior w:val="content"/>
        </w:behaviors>
        <w:guid w:val="{BB227904-3FF8-499D-A0D5-540B30B743A9}"/>
      </w:docPartPr>
      <w:docPartBody>
        <w:p w:rsidR="00087886" w:rsidRDefault="00F35C59" w:rsidP="00F35C59">
          <w:pPr>
            <w:pStyle w:val="302C5AA693EF4E6B9626C65FAF7628A31"/>
          </w:pPr>
          <w:r w:rsidRPr="005572BB">
            <w:rPr>
              <w:rStyle w:val="PlaceholderText"/>
            </w:rPr>
            <w:t>Click here to enter text.</w:t>
          </w:r>
        </w:p>
      </w:docPartBody>
    </w:docPart>
    <w:docPart>
      <w:docPartPr>
        <w:name w:val="FEC69FBA91A6445094A62208F841E995"/>
        <w:category>
          <w:name w:val="General"/>
          <w:gallery w:val="placeholder"/>
        </w:category>
        <w:types>
          <w:type w:val="bbPlcHdr"/>
        </w:types>
        <w:behaviors>
          <w:behavior w:val="content"/>
        </w:behaviors>
        <w:guid w:val="{40D4A71D-2B4B-402C-A01C-1DDFFFD435CB}"/>
      </w:docPartPr>
      <w:docPartBody>
        <w:p w:rsidR="00087886" w:rsidRDefault="00087886" w:rsidP="00087886">
          <w:pPr>
            <w:pStyle w:val="FEC69FBA91A6445094A62208F841E995"/>
          </w:pPr>
          <w:r w:rsidRPr="008B42DE">
            <w:rPr>
              <w:rStyle w:val="PlaceholderText"/>
            </w:rPr>
            <w:t>#</w:t>
          </w:r>
        </w:p>
      </w:docPartBody>
    </w:docPart>
    <w:docPart>
      <w:docPartPr>
        <w:name w:val="6D7805DBF08649819BFD0FC345C913E5"/>
        <w:category>
          <w:name w:val="General"/>
          <w:gallery w:val="placeholder"/>
        </w:category>
        <w:types>
          <w:type w:val="bbPlcHdr"/>
        </w:types>
        <w:behaviors>
          <w:behavior w:val="content"/>
        </w:behaviors>
        <w:guid w:val="{43CC3FE4-5FAE-4871-8E89-28FBDD9E3D99}"/>
      </w:docPartPr>
      <w:docPartBody>
        <w:p w:rsidR="00087886" w:rsidRDefault="00087886" w:rsidP="00087886">
          <w:pPr>
            <w:pStyle w:val="6D7805DBF08649819BFD0FC345C913E5"/>
          </w:pPr>
          <w:r w:rsidRPr="00AD62E9">
            <w:rPr>
              <w:rStyle w:val="PlaceholderText"/>
            </w:rPr>
            <w:t>Click here to enter text.</w:t>
          </w:r>
        </w:p>
      </w:docPartBody>
    </w:docPart>
    <w:docPart>
      <w:docPartPr>
        <w:name w:val="6CCE8A0CAD1749769C5BC3D23AAD47E6"/>
        <w:category>
          <w:name w:val="General"/>
          <w:gallery w:val="placeholder"/>
        </w:category>
        <w:types>
          <w:type w:val="bbPlcHdr"/>
        </w:types>
        <w:behaviors>
          <w:behavior w:val="content"/>
        </w:behaviors>
        <w:guid w:val="{50D228C3-C4EC-485D-9B69-CB5C011553FA}"/>
      </w:docPartPr>
      <w:docPartBody>
        <w:p w:rsidR="00087886" w:rsidRDefault="00087886" w:rsidP="00087886">
          <w:pPr>
            <w:pStyle w:val="6CCE8A0CAD1749769C5BC3D23AAD47E6"/>
          </w:pPr>
          <w:r w:rsidRPr="00AD62E9">
            <w:rPr>
              <w:rStyle w:val="PlaceholderText"/>
            </w:rPr>
            <w:t>Click here to enter text.</w:t>
          </w:r>
        </w:p>
      </w:docPartBody>
    </w:docPart>
    <w:docPart>
      <w:docPartPr>
        <w:name w:val="3D8137AC3AA9424A9696DB1DA7368D5F"/>
        <w:category>
          <w:name w:val="General"/>
          <w:gallery w:val="placeholder"/>
        </w:category>
        <w:types>
          <w:type w:val="bbPlcHdr"/>
        </w:types>
        <w:behaviors>
          <w:behavior w:val="content"/>
        </w:behaviors>
        <w:guid w:val="{F580BE5D-E108-46B0-8902-DD50F98BC515}"/>
      </w:docPartPr>
      <w:docPartBody>
        <w:p w:rsidR="00087886" w:rsidRDefault="00087886" w:rsidP="00087886">
          <w:pPr>
            <w:pStyle w:val="3D8137AC3AA9424A9696DB1DA7368D5F"/>
          </w:pPr>
          <w:r w:rsidRPr="008B42DE">
            <w:rPr>
              <w:rStyle w:val="PlaceholderText"/>
            </w:rPr>
            <w:t>#</w:t>
          </w:r>
        </w:p>
      </w:docPartBody>
    </w:docPart>
    <w:docPart>
      <w:docPartPr>
        <w:name w:val="9AB4B81F67284D06A4CFB5D4F835A20E"/>
        <w:category>
          <w:name w:val="General"/>
          <w:gallery w:val="placeholder"/>
        </w:category>
        <w:types>
          <w:type w:val="bbPlcHdr"/>
        </w:types>
        <w:behaviors>
          <w:behavior w:val="content"/>
        </w:behaviors>
        <w:guid w:val="{F818E988-C8CC-4EAA-BA40-33E70B26289C}"/>
      </w:docPartPr>
      <w:docPartBody>
        <w:p w:rsidR="00087886" w:rsidRDefault="00087886" w:rsidP="00087886">
          <w:pPr>
            <w:pStyle w:val="9AB4B81F67284D06A4CFB5D4F835A20E"/>
          </w:pPr>
          <w:r w:rsidRPr="00AD62E9">
            <w:rPr>
              <w:rStyle w:val="PlaceholderText"/>
            </w:rPr>
            <w:t>Click here to enter text.</w:t>
          </w:r>
        </w:p>
      </w:docPartBody>
    </w:docPart>
    <w:docPart>
      <w:docPartPr>
        <w:name w:val="173D83066FB84A429A7E8664C7AC3DA3"/>
        <w:category>
          <w:name w:val="General"/>
          <w:gallery w:val="placeholder"/>
        </w:category>
        <w:types>
          <w:type w:val="bbPlcHdr"/>
        </w:types>
        <w:behaviors>
          <w:behavior w:val="content"/>
        </w:behaviors>
        <w:guid w:val="{D8607AE6-6E18-4E48-9DD7-9926D718A05A}"/>
      </w:docPartPr>
      <w:docPartBody>
        <w:p w:rsidR="00087886" w:rsidRDefault="00087886" w:rsidP="00087886">
          <w:pPr>
            <w:pStyle w:val="173D83066FB84A429A7E8664C7AC3DA3"/>
          </w:pPr>
          <w:r w:rsidRPr="00AD62E9">
            <w:rPr>
              <w:rStyle w:val="PlaceholderText"/>
            </w:rPr>
            <w:t>Click here to enter text.</w:t>
          </w:r>
        </w:p>
      </w:docPartBody>
    </w:docPart>
    <w:docPart>
      <w:docPartPr>
        <w:name w:val="DE9F8FB295CA497294CD29726EE2130B"/>
        <w:category>
          <w:name w:val="General"/>
          <w:gallery w:val="placeholder"/>
        </w:category>
        <w:types>
          <w:type w:val="bbPlcHdr"/>
        </w:types>
        <w:behaviors>
          <w:behavior w:val="content"/>
        </w:behaviors>
        <w:guid w:val="{44CFABBD-9163-4988-A175-DD6E761AD900}"/>
      </w:docPartPr>
      <w:docPartBody>
        <w:p w:rsidR="00087886" w:rsidRDefault="00087886" w:rsidP="00087886">
          <w:pPr>
            <w:pStyle w:val="DE9F8FB295CA497294CD29726EE2130B"/>
          </w:pPr>
          <w:r w:rsidRPr="008B42DE">
            <w:rPr>
              <w:rStyle w:val="PlaceholderText"/>
            </w:rPr>
            <w:t>#</w:t>
          </w:r>
        </w:p>
      </w:docPartBody>
    </w:docPart>
    <w:docPart>
      <w:docPartPr>
        <w:name w:val="33CA0B0F1B64435098AA6C98BFACE20B"/>
        <w:category>
          <w:name w:val="General"/>
          <w:gallery w:val="placeholder"/>
        </w:category>
        <w:types>
          <w:type w:val="bbPlcHdr"/>
        </w:types>
        <w:behaviors>
          <w:behavior w:val="content"/>
        </w:behaviors>
        <w:guid w:val="{DB1C6EC1-1EE6-413B-8554-BAAD1A6A1756}"/>
      </w:docPartPr>
      <w:docPartBody>
        <w:p w:rsidR="00087886" w:rsidRDefault="00087886" w:rsidP="00087886">
          <w:pPr>
            <w:pStyle w:val="33CA0B0F1B64435098AA6C98BFACE20B"/>
          </w:pPr>
          <w:r w:rsidRPr="00AD62E9">
            <w:rPr>
              <w:rStyle w:val="PlaceholderText"/>
            </w:rPr>
            <w:t>Click here to enter text.</w:t>
          </w:r>
        </w:p>
      </w:docPartBody>
    </w:docPart>
    <w:docPart>
      <w:docPartPr>
        <w:name w:val="0986E0AF88D644ECBD9792C88CFAFD4A"/>
        <w:category>
          <w:name w:val="General"/>
          <w:gallery w:val="placeholder"/>
        </w:category>
        <w:types>
          <w:type w:val="bbPlcHdr"/>
        </w:types>
        <w:behaviors>
          <w:behavior w:val="content"/>
        </w:behaviors>
        <w:guid w:val="{7A6F8D4B-EAA5-41F9-A6CE-8235ED5C2794}"/>
      </w:docPartPr>
      <w:docPartBody>
        <w:p w:rsidR="00087886" w:rsidRDefault="00087886" w:rsidP="00087886">
          <w:pPr>
            <w:pStyle w:val="0986E0AF88D644ECBD9792C88CFAFD4A"/>
          </w:pPr>
          <w:r w:rsidRPr="00AD62E9">
            <w:rPr>
              <w:rStyle w:val="PlaceholderText"/>
            </w:rPr>
            <w:t>Click here to enter text.</w:t>
          </w:r>
        </w:p>
      </w:docPartBody>
    </w:docPart>
    <w:docPart>
      <w:docPartPr>
        <w:name w:val="7BF0FD02A2A440B4B53135201E08A0F2"/>
        <w:category>
          <w:name w:val="General"/>
          <w:gallery w:val="placeholder"/>
        </w:category>
        <w:types>
          <w:type w:val="bbPlcHdr"/>
        </w:types>
        <w:behaviors>
          <w:behavior w:val="content"/>
        </w:behaviors>
        <w:guid w:val="{D70E9C06-1433-4FEA-8730-DEE4B492FD91}"/>
      </w:docPartPr>
      <w:docPartBody>
        <w:p w:rsidR="00087886" w:rsidRDefault="00087886" w:rsidP="00087886">
          <w:pPr>
            <w:pStyle w:val="7BF0FD02A2A440B4B53135201E08A0F2"/>
          </w:pPr>
          <w:r w:rsidRPr="008B42DE">
            <w:rPr>
              <w:rStyle w:val="PlaceholderText"/>
            </w:rPr>
            <w:t>#</w:t>
          </w:r>
        </w:p>
      </w:docPartBody>
    </w:docPart>
    <w:docPart>
      <w:docPartPr>
        <w:name w:val="E0468748D6C044A48A0776F1C91514D4"/>
        <w:category>
          <w:name w:val="General"/>
          <w:gallery w:val="placeholder"/>
        </w:category>
        <w:types>
          <w:type w:val="bbPlcHdr"/>
        </w:types>
        <w:behaviors>
          <w:behavior w:val="content"/>
        </w:behaviors>
        <w:guid w:val="{4C463845-2873-4F68-884E-081A9758C3FB}"/>
      </w:docPartPr>
      <w:docPartBody>
        <w:p w:rsidR="00087886" w:rsidRDefault="00087886" w:rsidP="00087886">
          <w:pPr>
            <w:pStyle w:val="E0468748D6C044A48A0776F1C91514D4"/>
          </w:pPr>
          <w:r w:rsidRPr="00AD62E9">
            <w:rPr>
              <w:rStyle w:val="PlaceholderText"/>
            </w:rPr>
            <w:t>Click here to enter text.</w:t>
          </w:r>
        </w:p>
      </w:docPartBody>
    </w:docPart>
    <w:docPart>
      <w:docPartPr>
        <w:name w:val="B9455E9F0435443CA5AD01F76F4ED33A"/>
        <w:category>
          <w:name w:val="General"/>
          <w:gallery w:val="placeholder"/>
        </w:category>
        <w:types>
          <w:type w:val="bbPlcHdr"/>
        </w:types>
        <w:behaviors>
          <w:behavior w:val="content"/>
        </w:behaviors>
        <w:guid w:val="{712C6DEB-2D1C-4946-9F23-3723F128E4CA}"/>
      </w:docPartPr>
      <w:docPartBody>
        <w:p w:rsidR="00087886" w:rsidRDefault="00087886" w:rsidP="00087886">
          <w:pPr>
            <w:pStyle w:val="B9455E9F0435443CA5AD01F76F4ED33A"/>
          </w:pPr>
          <w:r w:rsidRPr="00AD62E9">
            <w:rPr>
              <w:rStyle w:val="PlaceholderText"/>
            </w:rPr>
            <w:t>Click here to enter text.</w:t>
          </w:r>
        </w:p>
      </w:docPartBody>
    </w:docPart>
    <w:docPart>
      <w:docPartPr>
        <w:name w:val="207142933EB24F608B53C0B2529A8618"/>
        <w:category>
          <w:name w:val="General"/>
          <w:gallery w:val="placeholder"/>
        </w:category>
        <w:types>
          <w:type w:val="bbPlcHdr"/>
        </w:types>
        <w:behaviors>
          <w:behavior w:val="content"/>
        </w:behaviors>
        <w:guid w:val="{51491DF3-00E1-47C1-AD2E-77670E8776AD}"/>
      </w:docPartPr>
      <w:docPartBody>
        <w:p w:rsidR="00087886" w:rsidRDefault="00087886" w:rsidP="00087886">
          <w:pPr>
            <w:pStyle w:val="207142933EB24F608B53C0B2529A8618"/>
          </w:pPr>
          <w:r w:rsidRPr="008B42DE">
            <w:rPr>
              <w:rStyle w:val="PlaceholderText"/>
            </w:rPr>
            <w:t>#</w:t>
          </w:r>
        </w:p>
      </w:docPartBody>
    </w:docPart>
    <w:docPart>
      <w:docPartPr>
        <w:name w:val="0B557978D2764BB18E1D91777E07F30C"/>
        <w:category>
          <w:name w:val="General"/>
          <w:gallery w:val="placeholder"/>
        </w:category>
        <w:types>
          <w:type w:val="bbPlcHdr"/>
        </w:types>
        <w:behaviors>
          <w:behavior w:val="content"/>
        </w:behaviors>
        <w:guid w:val="{2B55225F-5F29-469C-A150-EEFF6EABD93D}"/>
      </w:docPartPr>
      <w:docPartBody>
        <w:p w:rsidR="00087886" w:rsidRDefault="00087886" w:rsidP="00087886">
          <w:pPr>
            <w:pStyle w:val="0B557978D2764BB18E1D91777E07F30C"/>
          </w:pPr>
          <w:r w:rsidRPr="00AD62E9">
            <w:rPr>
              <w:rStyle w:val="PlaceholderText"/>
            </w:rPr>
            <w:t>Click here to enter text.</w:t>
          </w:r>
        </w:p>
      </w:docPartBody>
    </w:docPart>
    <w:docPart>
      <w:docPartPr>
        <w:name w:val="ED16A967A6A64EAF8A3733E603BED238"/>
        <w:category>
          <w:name w:val="General"/>
          <w:gallery w:val="placeholder"/>
        </w:category>
        <w:types>
          <w:type w:val="bbPlcHdr"/>
        </w:types>
        <w:behaviors>
          <w:behavior w:val="content"/>
        </w:behaviors>
        <w:guid w:val="{80C90F72-D720-440B-AEC9-F18EDBEB2B4D}"/>
      </w:docPartPr>
      <w:docPartBody>
        <w:p w:rsidR="00087886" w:rsidRDefault="00087886" w:rsidP="00087886">
          <w:pPr>
            <w:pStyle w:val="ED16A967A6A64EAF8A3733E603BED238"/>
          </w:pPr>
          <w:r w:rsidRPr="00AD62E9">
            <w:rPr>
              <w:rStyle w:val="PlaceholderText"/>
            </w:rPr>
            <w:t>Click here to enter text.</w:t>
          </w:r>
        </w:p>
      </w:docPartBody>
    </w:docPart>
    <w:docPart>
      <w:docPartPr>
        <w:name w:val="59EE9482DCCD4CB88B201366389C0B58"/>
        <w:category>
          <w:name w:val="General"/>
          <w:gallery w:val="placeholder"/>
        </w:category>
        <w:types>
          <w:type w:val="bbPlcHdr"/>
        </w:types>
        <w:behaviors>
          <w:behavior w:val="content"/>
        </w:behaviors>
        <w:guid w:val="{D59CEBE0-1F4F-4296-AB88-E00568DBBE2D}"/>
      </w:docPartPr>
      <w:docPartBody>
        <w:p w:rsidR="00087886" w:rsidRDefault="00087886" w:rsidP="00087886">
          <w:pPr>
            <w:pStyle w:val="59EE9482DCCD4CB88B201366389C0B58"/>
          </w:pPr>
          <w:r w:rsidRPr="008B42DE">
            <w:rPr>
              <w:rStyle w:val="PlaceholderText"/>
            </w:rPr>
            <w:t>#</w:t>
          </w:r>
        </w:p>
      </w:docPartBody>
    </w:docPart>
    <w:docPart>
      <w:docPartPr>
        <w:name w:val="94480F7E96874277BFE1FCA72E9C9203"/>
        <w:category>
          <w:name w:val="General"/>
          <w:gallery w:val="placeholder"/>
        </w:category>
        <w:types>
          <w:type w:val="bbPlcHdr"/>
        </w:types>
        <w:behaviors>
          <w:behavior w:val="content"/>
        </w:behaviors>
        <w:guid w:val="{A0B6CEF0-66FC-4BD2-A684-E907C5B7794D}"/>
      </w:docPartPr>
      <w:docPartBody>
        <w:p w:rsidR="00087886" w:rsidRDefault="00087886" w:rsidP="00087886">
          <w:pPr>
            <w:pStyle w:val="94480F7E96874277BFE1FCA72E9C9203"/>
          </w:pPr>
          <w:r w:rsidRPr="00AD62E9">
            <w:rPr>
              <w:rStyle w:val="PlaceholderText"/>
            </w:rPr>
            <w:t>Click here to enter text.</w:t>
          </w:r>
        </w:p>
      </w:docPartBody>
    </w:docPart>
    <w:docPart>
      <w:docPartPr>
        <w:name w:val="C90A4A368A924F6984847F5A43936E4F"/>
        <w:category>
          <w:name w:val="General"/>
          <w:gallery w:val="placeholder"/>
        </w:category>
        <w:types>
          <w:type w:val="bbPlcHdr"/>
        </w:types>
        <w:behaviors>
          <w:behavior w:val="content"/>
        </w:behaviors>
        <w:guid w:val="{12F5DD08-705C-4581-81D7-A7BF484C6BF5}"/>
      </w:docPartPr>
      <w:docPartBody>
        <w:p w:rsidR="00087886" w:rsidRDefault="00087886" w:rsidP="00087886">
          <w:pPr>
            <w:pStyle w:val="C90A4A368A924F6984847F5A43936E4F"/>
          </w:pPr>
          <w:r w:rsidRPr="00AD62E9">
            <w:rPr>
              <w:rStyle w:val="PlaceholderText"/>
            </w:rPr>
            <w:t>Click here to enter text.</w:t>
          </w:r>
        </w:p>
      </w:docPartBody>
    </w:docPart>
    <w:docPart>
      <w:docPartPr>
        <w:name w:val="2D20FDD6AFB64DDB82E340BBA735E79B"/>
        <w:category>
          <w:name w:val="General"/>
          <w:gallery w:val="placeholder"/>
        </w:category>
        <w:types>
          <w:type w:val="bbPlcHdr"/>
        </w:types>
        <w:behaviors>
          <w:behavior w:val="content"/>
        </w:behaviors>
        <w:guid w:val="{E95503D1-BD25-4BAA-904C-BDCC30162CFA}"/>
      </w:docPartPr>
      <w:docPartBody>
        <w:p w:rsidR="00087886" w:rsidRDefault="00087886" w:rsidP="00087886">
          <w:pPr>
            <w:pStyle w:val="2D20FDD6AFB64DDB82E340BBA735E79B"/>
          </w:pPr>
          <w:r w:rsidRPr="008B42DE">
            <w:rPr>
              <w:rStyle w:val="PlaceholderText"/>
            </w:rPr>
            <w:t>#</w:t>
          </w:r>
        </w:p>
      </w:docPartBody>
    </w:docPart>
    <w:docPart>
      <w:docPartPr>
        <w:name w:val="0B296396F529470F8E9801BA3C824C5B"/>
        <w:category>
          <w:name w:val="General"/>
          <w:gallery w:val="placeholder"/>
        </w:category>
        <w:types>
          <w:type w:val="bbPlcHdr"/>
        </w:types>
        <w:behaviors>
          <w:behavior w:val="content"/>
        </w:behaviors>
        <w:guid w:val="{F47322EC-A6BE-41C8-821D-4A0D19DAE9DE}"/>
      </w:docPartPr>
      <w:docPartBody>
        <w:p w:rsidR="00087886" w:rsidRDefault="00087886" w:rsidP="00087886">
          <w:pPr>
            <w:pStyle w:val="0B296396F529470F8E9801BA3C824C5B"/>
          </w:pPr>
          <w:r w:rsidRPr="00AD62E9">
            <w:rPr>
              <w:rStyle w:val="PlaceholderText"/>
            </w:rPr>
            <w:t>Click here to enter text.</w:t>
          </w:r>
        </w:p>
      </w:docPartBody>
    </w:docPart>
    <w:docPart>
      <w:docPartPr>
        <w:name w:val="E486FAC3A49F4A778A639B9DD35F4665"/>
        <w:category>
          <w:name w:val="General"/>
          <w:gallery w:val="placeholder"/>
        </w:category>
        <w:types>
          <w:type w:val="bbPlcHdr"/>
        </w:types>
        <w:behaviors>
          <w:behavior w:val="content"/>
        </w:behaviors>
        <w:guid w:val="{A4563B60-A12F-4D14-BB31-D83AB99BFA38}"/>
      </w:docPartPr>
      <w:docPartBody>
        <w:p w:rsidR="00087886" w:rsidRDefault="00087886" w:rsidP="00087886">
          <w:pPr>
            <w:pStyle w:val="E486FAC3A49F4A778A639B9DD35F4665"/>
          </w:pPr>
          <w:r w:rsidRPr="00AD62E9">
            <w:rPr>
              <w:rStyle w:val="PlaceholderText"/>
            </w:rPr>
            <w:t>Click here to enter text.</w:t>
          </w:r>
        </w:p>
      </w:docPartBody>
    </w:docPart>
    <w:docPart>
      <w:docPartPr>
        <w:name w:val="4AD5C92244DB4DF69D8D64CD1D9B158C"/>
        <w:category>
          <w:name w:val="General"/>
          <w:gallery w:val="placeholder"/>
        </w:category>
        <w:types>
          <w:type w:val="bbPlcHdr"/>
        </w:types>
        <w:behaviors>
          <w:behavior w:val="content"/>
        </w:behaviors>
        <w:guid w:val="{A7404898-505D-4451-BBD7-83F450F725FC}"/>
      </w:docPartPr>
      <w:docPartBody>
        <w:p w:rsidR="00087886" w:rsidRDefault="00F35C59" w:rsidP="00F35C59">
          <w:pPr>
            <w:pStyle w:val="4AD5C92244DB4DF69D8D64CD1D9B158C1"/>
          </w:pPr>
          <w:r w:rsidRPr="00C10649">
            <w:rPr>
              <w:rStyle w:val="PlaceholderText"/>
            </w:rPr>
            <w:t>#</w:t>
          </w:r>
        </w:p>
      </w:docPartBody>
    </w:docPart>
    <w:docPart>
      <w:docPartPr>
        <w:name w:val="EAE7BBBF6DEA47BFB6951BAFF0E99369"/>
        <w:category>
          <w:name w:val="General"/>
          <w:gallery w:val="placeholder"/>
        </w:category>
        <w:types>
          <w:type w:val="bbPlcHdr"/>
        </w:types>
        <w:behaviors>
          <w:behavior w:val="content"/>
        </w:behaviors>
        <w:guid w:val="{3562D917-F245-486E-B1E2-35DEA5029504}"/>
      </w:docPartPr>
      <w:docPartBody>
        <w:p w:rsidR="00087886" w:rsidRDefault="00F35C59" w:rsidP="00F35C59">
          <w:pPr>
            <w:pStyle w:val="EAE7BBBF6DEA47BFB6951BAFF0E993691"/>
          </w:pPr>
          <w:r w:rsidRPr="005572BB">
            <w:rPr>
              <w:rStyle w:val="PlaceholderText"/>
            </w:rPr>
            <w:t>Click here to enter text.</w:t>
          </w:r>
        </w:p>
      </w:docPartBody>
    </w:docPart>
    <w:docPart>
      <w:docPartPr>
        <w:name w:val="07D1B95F47D94E21A0E717B2A25B0A7B"/>
        <w:category>
          <w:name w:val="General"/>
          <w:gallery w:val="placeholder"/>
        </w:category>
        <w:types>
          <w:type w:val="bbPlcHdr"/>
        </w:types>
        <w:behaviors>
          <w:behavior w:val="content"/>
        </w:behaviors>
        <w:guid w:val="{4033CBAE-BB0E-4334-8776-4AA8134632FB}"/>
      </w:docPartPr>
      <w:docPartBody>
        <w:p w:rsidR="00087886" w:rsidRDefault="00F35C59" w:rsidP="00F35C59">
          <w:pPr>
            <w:pStyle w:val="07D1B95F47D94E21A0E717B2A25B0A7B1"/>
          </w:pPr>
          <w:r w:rsidRPr="005572BB">
            <w:rPr>
              <w:rStyle w:val="PlaceholderText"/>
            </w:rPr>
            <w:t>Click here to enter text.</w:t>
          </w:r>
        </w:p>
      </w:docPartBody>
    </w:docPart>
    <w:docPart>
      <w:docPartPr>
        <w:name w:val="2D5AC6537DD44346A29DE95E4B84B7B4"/>
        <w:category>
          <w:name w:val="General"/>
          <w:gallery w:val="placeholder"/>
        </w:category>
        <w:types>
          <w:type w:val="bbPlcHdr"/>
        </w:types>
        <w:behaviors>
          <w:behavior w:val="content"/>
        </w:behaviors>
        <w:guid w:val="{9997ADFC-848F-4F52-94B0-01EA340F5A1B}"/>
      </w:docPartPr>
      <w:docPartBody>
        <w:p w:rsidR="00087886" w:rsidRDefault="00087886" w:rsidP="00087886">
          <w:pPr>
            <w:pStyle w:val="2D5AC6537DD44346A29DE95E4B84B7B4"/>
          </w:pPr>
          <w:r w:rsidRPr="00C10649">
            <w:rPr>
              <w:rStyle w:val="PlaceholderText"/>
            </w:rPr>
            <w: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087886" w:rsidP="00087886">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087886" w:rsidP="00087886">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087886" w:rsidP="00087886">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087886" w:rsidP="00087886">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087886" w:rsidP="00087886">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087886" w:rsidP="00087886">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087886" w:rsidP="00087886">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087886" w:rsidP="00087886">
          <w:pPr>
            <w:pStyle w:val="2D2457F30DC9498E8B0C7AF529332E30"/>
          </w:pPr>
          <w:r w:rsidRPr="00D65119">
            <w:rPr>
              <w:rStyle w:val="PlaceholderText"/>
            </w:rPr>
            <w:t>Click here to enter text.</w:t>
          </w:r>
        </w:p>
      </w:docPartBody>
    </w:docPart>
    <w:docPart>
      <w:docPartPr>
        <w:name w:val="FEB77D4F37A746A1A3B38C5468FFE4E5"/>
        <w:category>
          <w:name w:val="General"/>
          <w:gallery w:val="placeholder"/>
        </w:category>
        <w:types>
          <w:type w:val="bbPlcHdr"/>
        </w:types>
        <w:behaviors>
          <w:behavior w:val="content"/>
        </w:behaviors>
        <w:guid w:val="{5DD62250-111D-4B7F-86D3-18D35ABE9CED}"/>
      </w:docPartPr>
      <w:docPartBody>
        <w:p w:rsidR="00087886" w:rsidRDefault="00F35C59" w:rsidP="00F35C59">
          <w:pPr>
            <w:pStyle w:val="FEB77D4F37A746A1A3B38C5468FFE4E51"/>
          </w:pPr>
          <w:r w:rsidRPr="00D65119">
            <w:rPr>
              <w:rStyle w:val="PlaceholderText"/>
            </w:rPr>
            <w:t>Click here to enter text.</w:t>
          </w:r>
        </w:p>
      </w:docPartBody>
    </w:docPart>
    <w:docPart>
      <w:docPartPr>
        <w:name w:val="1566F151B9954F92A1F69F549F5653AB"/>
        <w:category>
          <w:name w:val="General"/>
          <w:gallery w:val="placeholder"/>
        </w:category>
        <w:types>
          <w:type w:val="bbPlcHdr"/>
        </w:types>
        <w:behaviors>
          <w:behavior w:val="content"/>
        </w:behaviors>
        <w:guid w:val="{7E9995D3-F54A-42D7-A61E-ABF9703322C5}"/>
      </w:docPartPr>
      <w:docPartBody>
        <w:p w:rsidR="00087886" w:rsidRDefault="00F35C59" w:rsidP="00F35C59">
          <w:pPr>
            <w:pStyle w:val="1566F151B9954F92A1F69F549F5653AB1"/>
          </w:pPr>
          <w:r w:rsidRPr="00D65119">
            <w:rPr>
              <w:rStyle w:val="PlaceholderText"/>
            </w:rPr>
            <w:t>Click here to enter text.</w:t>
          </w:r>
        </w:p>
      </w:docPartBody>
    </w:docPart>
    <w:docPart>
      <w:docPartPr>
        <w:name w:val="03ED4CC94BB84C42A7B0B99180AEE33E"/>
        <w:category>
          <w:name w:val="General"/>
          <w:gallery w:val="placeholder"/>
        </w:category>
        <w:types>
          <w:type w:val="bbPlcHdr"/>
        </w:types>
        <w:behaviors>
          <w:behavior w:val="content"/>
        </w:behaviors>
        <w:guid w:val="{0488F8FF-1BFF-4634-BAC8-F4C639CFC9E3}"/>
      </w:docPartPr>
      <w:docPartBody>
        <w:p w:rsidR="00087886" w:rsidRDefault="00F35C59" w:rsidP="00F35C59">
          <w:pPr>
            <w:pStyle w:val="03ED4CC94BB84C42A7B0B99180AEE33E1"/>
          </w:pPr>
          <w:r w:rsidRPr="00D65119">
            <w:rPr>
              <w:rStyle w:val="PlaceholderText"/>
            </w:rPr>
            <w:t>Click here to enter text.</w:t>
          </w:r>
        </w:p>
      </w:docPartBody>
    </w:docPart>
    <w:docPart>
      <w:docPartPr>
        <w:name w:val="68F9E8D0E9BB41C191394EC598B274D1"/>
        <w:category>
          <w:name w:val="General"/>
          <w:gallery w:val="placeholder"/>
        </w:category>
        <w:types>
          <w:type w:val="bbPlcHdr"/>
        </w:types>
        <w:behaviors>
          <w:behavior w:val="content"/>
        </w:behaviors>
        <w:guid w:val="{C1AC87A7-5DCC-4C1B-9664-F0EAF217AD96}"/>
      </w:docPartPr>
      <w:docPartBody>
        <w:p w:rsidR="00087886" w:rsidRDefault="00F35C59" w:rsidP="00F35C59">
          <w:pPr>
            <w:pStyle w:val="68F9E8D0E9BB41C191394EC598B274D11"/>
          </w:pPr>
          <w:r w:rsidRPr="00D65119">
            <w:rPr>
              <w:rStyle w:val="PlaceholderText"/>
            </w:rPr>
            <w:t>Click here to enter text.</w:t>
          </w:r>
        </w:p>
      </w:docPartBody>
    </w:docPart>
    <w:docPart>
      <w:docPartPr>
        <w:name w:val="BF8BF09D8848484D84F9DFA6738693F8"/>
        <w:category>
          <w:name w:val="General"/>
          <w:gallery w:val="placeholder"/>
        </w:category>
        <w:types>
          <w:type w:val="bbPlcHdr"/>
        </w:types>
        <w:behaviors>
          <w:behavior w:val="content"/>
        </w:behaviors>
        <w:guid w:val="{C268A735-B336-4B65-95D8-56C0E1D1AAE9}"/>
      </w:docPartPr>
      <w:docPartBody>
        <w:p w:rsidR="00087886" w:rsidRDefault="00F35C59" w:rsidP="00F35C59">
          <w:pPr>
            <w:pStyle w:val="BF8BF09D8848484D84F9DFA6738693F81"/>
          </w:pPr>
          <w:r w:rsidRPr="00D65119">
            <w:rPr>
              <w:rStyle w:val="PlaceholderText"/>
            </w:rPr>
            <w:t>Click here to enter text.</w:t>
          </w:r>
        </w:p>
      </w:docPartBody>
    </w:docPart>
    <w:docPart>
      <w:docPartPr>
        <w:name w:val="C8F72090DE9A4B4BB3B4618A6321C232"/>
        <w:category>
          <w:name w:val="General"/>
          <w:gallery w:val="placeholder"/>
        </w:category>
        <w:types>
          <w:type w:val="bbPlcHdr"/>
        </w:types>
        <w:behaviors>
          <w:behavior w:val="content"/>
        </w:behaviors>
        <w:guid w:val="{7555383D-D17A-4D17-844F-77CD92D341A1}"/>
      </w:docPartPr>
      <w:docPartBody>
        <w:p w:rsidR="00087886" w:rsidRDefault="00F35C59" w:rsidP="00F35C59">
          <w:pPr>
            <w:pStyle w:val="C8F72090DE9A4B4BB3B4618A6321C2321"/>
          </w:pPr>
          <w:r w:rsidRPr="00D65119">
            <w:rPr>
              <w:rStyle w:val="PlaceholderText"/>
            </w:rPr>
            <w:t>Click here to enter text.</w:t>
          </w:r>
        </w:p>
      </w:docPartBody>
    </w:docPart>
    <w:docPart>
      <w:docPartPr>
        <w:name w:val="D4ACDCD7FCC84DF0B90FC8F781873E36"/>
        <w:category>
          <w:name w:val="General"/>
          <w:gallery w:val="placeholder"/>
        </w:category>
        <w:types>
          <w:type w:val="bbPlcHdr"/>
        </w:types>
        <w:behaviors>
          <w:behavior w:val="content"/>
        </w:behaviors>
        <w:guid w:val="{759F8F80-6309-461E-805F-DF7958CAC846}"/>
      </w:docPartPr>
      <w:docPartBody>
        <w:p w:rsidR="00087886" w:rsidRDefault="00087886" w:rsidP="00087886">
          <w:pPr>
            <w:pStyle w:val="D4ACDCD7FCC84DF0B90FC8F781873E36"/>
          </w:pPr>
          <w:r w:rsidRPr="00D65119">
            <w:rPr>
              <w:rStyle w:val="PlaceholderText"/>
            </w:rPr>
            <w:t>Click here to enter text.</w:t>
          </w:r>
        </w:p>
      </w:docPartBody>
    </w:docPart>
    <w:docPart>
      <w:docPartPr>
        <w:name w:val="EAA1D35A157145A483E011EE4CC4AC3F"/>
        <w:category>
          <w:name w:val="General"/>
          <w:gallery w:val="placeholder"/>
        </w:category>
        <w:types>
          <w:type w:val="bbPlcHdr"/>
        </w:types>
        <w:behaviors>
          <w:behavior w:val="content"/>
        </w:behaviors>
        <w:guid w:val="{03109917-4D39-48BB-95AF-1DE1D2815780}"/>
      </w:docPartPr>
      <w:docPartBody>
        <w:p w:rsidR="00087886" w:rsidRDefault="00087886" w:rsidP="00087886">
          <w:pPr>
            <w:pStyle w:val="EAA1D35A157145A483E011EE4CC4AC3F"/>
          </w:pPr>
          <w:r w:rsidRPr="00D65119">
            <w:rPr>
              <w:rStyle w:val="PlaceholderText"/>
            </w:rPr>
            <w:t>Click here to enter text.</w:t>
          </w:r>
        </w:p>
      </w:docPartBody>
    </w:docPart>
    <w:docPart>
      <w:docPartPr>
        <w:name w:val="23AB2C71B09C43C0822FEBEADF7B72D1"/>
        <w:category>
          <w:name w:val="General"/>
          <w:gallery w:val="placeholder"/>
        </w:category>
        <w:types>
          <w:type w:val="bbPlcHdr"/>
        </w:types>
        <w:behaviors>
          <w:behavior w:val="content"/>
        </w:behaviors>
        <w:guid w:val="{2A161E46-74C8-4C1A-B54F-51EBDF311B68}"/>
      </w:docPartPr>
      <w:docPartBody>
        <w:p w:rsidR="00087886" w:rsidRDefault="00087886" w:rsidP="00087886">
          <w:pPr>
            <w:pStyle w:val="23AB2C71B09C43C0822FEBEADF7B72D1"/>
          </w:pPr>
          <w:r w:rsidRPr="00D65119">
            <w:rPr>
              <w:rStyle w:val="PlaceholderText"/>
            </w:rPr>
            <w:t>Click here to enter text.</w:t>
          </w:r>
        </w:p>
      </w:docPartBody>
    </w:docPart>
    <w:docPart>
      <w:docPartPr>
        <w:name w:val="C5259911224C4E06A5E8694A1CA9099C"/>
        <w:category>
          <w:name w:val="General"/>
          <w:gallery w:val="placeholder"/>
        </w:category>
        <w:types>
          <w:type w:val="bbPlcHdr"/>
        </w:types>
        <w:behaviors>
          <w:behavior w:val="content"/>
        </w:behaviors>
        <w:guid w:val="{E55BF9B6-336A-4C2C-AD39-AA7B47ECC170}"/>
      </w:docPartPr>
      <w:docPartBody>
        <w:p w:rsidR="00087886" w:rsidRDefault="00087886" w:rsidP="00087886">
          <w:pPr>
            <w:pStyle w:val="C5259911224C4E06A5E8694A1CA9099C"/>
          </w:pPr>
          <w:r w:rsidRPr="00D65119">
            <w:rPr>
              <w:rStyle w:val="PlaceholderText"/>
            </w:rPr>
            <w:t>Click here to enter text.</w:t>
          </w:r>
        </w:p>
      </w:docPartBody>
    </w:docPart>
    <w:docPart>
      <w:docPartPr>
        <w:name w:val="7D9AFA3F45F340A29B032D43DC1926C3"/>
        <w:category>
          <w:name w:val="General"/>
          <w:gallery w:val="placeholder"/>
        </w:category>
        <w:types>
          <w:type w:val="bbPlcHdr"/>
        </w:types>
        <w:behaviors>
          <w:behavior w:val="content"/>
        </w:behaviors>
        <w:guid w:val="{4F9639C2-A6A8-4661-B97E-38FCC55343DE}"/>
      </w:docPartPr>
      <w:docPartBody>
        <w:p w:rsidR="00087886" w:rsidRDefault="00087886" w:rsidP="00087886">
          <w:pPr>
            <w:pStyle w:val="7D9AFA3F45F340A29B032D43DC1926C3"/>
          </w:pPr>
          <w:r w:rsidRPr="00D65119">
            <w:rPr>
              <w:rStyle w:val="PlaceholderText"/>
            </w:rPr>
            <w:t>Click here to enter text.</w:t>
          </w:r>
        </w:p>
      </w:docPartBody>
    </w:docPart>
    <w:docPart>
      <w:docPartPr>
        <w:name w:val="AAB4F1AC06404154AA457DA6428D827B"/>
        <w:category>
          <w:name w:val="General"/>
          <w:gallery w:val="placeholder"/>
        </w:category>
        <w:types>
          <w:type w:val="bbPlcHdr"/>
        </w:types>
        <w:behaviors>
          <w:behavior w:val="content"/>
        </w:behaviors>
        <w:guid w:val="{86B114F6-DB1E-4F39-AB0A-0F68988A4A1B}"/>
      </w:docPartPr>
      <w:docPartBody>
        <w:p w:rsidR="00087886" w:rsidRDefault="00087886" w:rsidP="00087886">
          <w:pPr>
            <w:pStyle w:val="AAB4F1AC06404154AA457DA6428D827B"/>
          </w:pPr>
          <w:r w:rsidRPr="00D65119">
            <w:rPr>
              <w:rStyle w:val="PlaceholderText"/>
            </w:rPr>
            <w:t>Click here to enter text.</w:t>
          </w:r>
        </w:p>
      </w:docPartBody>
    </w:docPart>
    <w:docPart>
      <w:docPartPr>
        <w:name w:val="346E095A403741718F3875B8F51938AC"/>
        <w:category>
          <w:name w:val="General"/>
          <w:gallery w:val="placeholder"/>
        </w:category>
        <w:types>
          <w:type w:val="bbPlcHdr"/>
        </w:types>
        <w:behaviors>
          <w:behavior w:val="content"/>
        </w:behaviors>
        <w:guid w:val="{49A14799-B2AC-402A-ABD2-B34B3A1CA680}"/>
      </w:docPartPr>
      <w:docPartBody>
        <w:p w:rsidR="00087886" w:rsidRDefault="00087886" w:rsidP="00087886">
          <w:pPr>
            <w:pStyle w:val="346E095A403741718F3875B8F51938AC"/>
          </w:pPr>
          <w:r w:rsidRPr="00D65119">
            <w:rPr>
              <w:rStyle w:val="PlaceholderText"/>
            </w:rPr>
            <w:t>Click here to enter text.</w:t>
          </w:r>
        </w:p>
      </w:docPartBody>
    </w:docPart>
    <w:docPart>
      <w:docPartPr>
        <w:name w:val="91226973003547759A5527E40E76B56D"/>
        <w:category>
          <w:name w:val="General"/>
          <w:gallery w:val="placeholder"/>
        </w:category>
        <w:types>
          <w:type w:val="bbPlcHdr"/>
        </w:types>
        <w:behaviors>
          <w:behavior w:val="content"/>
        </w:behaviors>
        <w:guid w:val="{41088164-4AAC-4F91-9CA7-B356A0B797B4}"/>
      </w:docPartPr>
      <w:docPartBody>
        <w:p w:rsidR="00087886" w:rsidRDefault="00087886" w:rsidP="00087886">
          <w:pPr>
            <w:pStyle w:val="91226973003547759A5527E40E76B56D"/>
          </w:pPr>
          <w:r w:rsidRPr="00D65119">
            <w:rPr>
              <w:rStyle w:val="PlaceholderText"/>
            </w:rPr>
            <w:t>Click here to enter text.</w:t>
          </w:r>
        </w:p>
      </w:docPartBody>
    </w:docPart>
    <w:docPart>
      <w:docPartPr>
        <w:name w:val="A505DD23A75C444CB1C6B6142CB989F4"/>
        <w:category>
          <w:name w:val="General"/>
          <w:gallery w:val="placeholder"/>
        </w:category>
        <w:types>
          <w:type w:val="bbPlcHdr"/>
        </w:types>
        <w:behaviors>
          <w:behavior w:val="content"/>
        </w:behaviors>
        <w:guid w:val="{6759ABDD-62B6-4A46-AEBE-029F9C8106B0}"/>
      </w:docPartPr>
      <w:docPartBody>
        <w:p w:rsidR="00087886" w:rsidRDefault="00087886" w:rsidP="00087886">
          <w:pPr>
            <w:pStyle w:val="A505DD23A75C444CB1C6B6142CB989F4"/>
          </w:pPr>
          <w:r w:rsidRPr="00D65119">
            <w:rPr>
              <w:rStyle w:val="PlaceholderText"/>
            </w:rPr>
            <w:t>Click here to enter text.</w:t>
          </w:r>
        </w:p>
      </w:docPartBody>
    </w:docPart>
    <w:docPart>
      <w:docPartPr>
        <w:name w:val="00FC88E50D384F0EAB858D56ECF6756E"/>
        <w:category>
          <w:name w:val="General"/>
          <w:gallery w:val="placeholder"/>
        </w:category>
        <w:types>
          <w:type w:val="bbPlcHdr"/>
        </w:types>
        <w:behaviors>
          <w:behavior w:val="content"/>
        </w:behaviors>
        <w:guid w:val="{8D42A69D-0B9A-4BFC-B411-6CB5548FED19}"/>
      </w:docPartPr>
      <w:docPartBody>
        <w:p w:rsidR="00087886" w:rsidRDefault="00087886" w:rsidP="00087886">
          <w:pPr>
            <w:pStyle w:val="00FC88E50D384F0EAB858D56ECF6756E"/>
          </w:pPr>
          <w:r w:rsidRPr="00D65119">
            <w:rPr>
              <w:rStyle w:val="PlaceholderText"/>
            </w:rPr>
            <w:t>Click here to enter text.</w:t>
          </w:r>
        </w:p>
      </w:docPartBody>
    </w:docPart>
    <w:docPart>
      <w:docPartPr>
        <w:name w:val="1605ACEC1A884238BB5514A1EA76D49D"/>
        <w:category>
          <w:name w:val="General"/>
          <w:gallery w:val="placeholder"/>
        </w:category>
        <w:types>
          <w:type w:val="bbPlcHdr"/>
        </w:types>
        <w:behaviors>
          <w:behavior w:val="content"/>
        </w:behaviors>
        <w:guid w:val="{954D84CA-7B2C-4F84-BED9-8D45AE345129}"/>
      </w:docPartPr>
      <w:docPartBody>
        <w:p w:rsidR="00087886" w:rsidRDefault="00087886" w:rsidP="00087886">
          <w:pPr>
            <w:pStyle w:val="1605ACEC1A884238BB5514A1EA76D49D"/>
          </w:pPr>
          <w:r w:rsidRPr="00D65119">
            <w:rPr>
              <w:rStyle w:val="PlaceholderText"/>
            </w:rPr>
            <w:t>Click here to enter text.</w:t>
          </w:r>
        </w:p>
      </w:docPartBody>
    </w:docPart>
    <w:docPart>
      <w:docPartPr>
        <w:name w:val="9F43C874483743F6A8DEC619447503A7"/>
        <w:category>
          <w:name w:val="General"/>
          <w:gallery w:val="placeholder"/>
        </w:category>
        <w:types>
          <w:type w:val="bbPlcHdr"/>
        </w:types>
        <w:behaviors>
          <w:behavior w:val="content"/>
        </w:behaviors>
        <w:guid w:val="{FFDED406-A14F-428B-80DE-CDBC6E3CF5B4}"/>
      </w:docPartPr>
      <w:docPartBody>
        <w:p w:rsidR="00087886" w:rsidRDefault="00087886" w:rsidP="00087886">
          <w:pPr>
            <w:pStyle w:val="9F43C874483743F6A8DEC619447503A7"/>
          </w:pPr>
          <w:r w:rsidRPr="00D65119">
            <w:rPr>
              <w:rStyle w:val="PlaceholderText"/>
            </w:rPr>
            <w:t>Click here to enter text.</w:t>
          </w:r>
        </w:p>
      </w:docPartBody>
    </w:docPart>
    <w:docPart>
      <w:docPartPr>
        <w:name w:val="D62392185C9643F290D5406C8F14F586"/>
        <w:category>
          <w:name w:val="General"/>
          <w:gallery w:val="placeholder"/>
        </w:category>
        <w:types>
          <w:type w:val="bbPlcHdr"/>
        </w:types>
        <w:behaviors>
          <w:behavior w:val="content"/>
        </w:behaviors>
        <w:guid w:val="{41936D3E-A89B-4324-BB6E-78A8F0D88077}"/>
      </w:docPartPr>
      <w:docPartBody>
        <w:p w:rsidR="00087886" w:rsidRDefault="00087886" w:rsidP="00087886">
          <w:pPr>
            <w:pStyle w:val="D62392185C9643F290D5406C8F14F586"/>
          </w:pPr>
          <w:r w:rsidRPr="00D65119">
            <w:rPr>
              <w:rStyle w:val="PlaceholderText"/>
            </w:rPr>
            <w:t>Click here to enter text.</w:t>
          </w:r>
        </w:p>
      </w:docPartBody>
    </w:docPart>
    <w:docPart>
      <w:docPartPr>
        <w:name w:val="556A2F054FF74338B7B6DF335C985135"/>
        <w:category>
          <w:name w:val="General"/>
          <w:gallery w:val="placeholder"/>
        </w:category>
        <w:types>
          <w:type w:val="bbPlcHdr"/>
        </w:types>
        <w:behaviors>
          <w:behavior w:val="content"/>
        </w:behaviors>
        <w:guid w:val="{468A276F-020F-4A59-95A8-13F1EAE7CA59}"/>
      </w:docPartPr>
      <w:docPartBody>
        <w:p w:rsidR="00087886" w:rsidRDefault="00087886" w:rsidP="00087886">
          <w:pPr>
            <w:pStyle w:val="556A2F054FF74338B7B6DF335C985135"/>
          </w:pPr>
          <w:r w:rsidRPr="00D65119">
            <w:rPr>
              <w:rStyle w:val="PlaceholderText"/>
            </w:rPr>
            <w:t>Click here to enter text.</w:t>
          </w:r>
        </w:p>
      </w:docPartBody>
    </w:docPart>
    <w:docPart>
      <w:docPartPr>
        <w:name w:val="5B96B4B57F764802A4AADC10233FA19C"/>
        <w:category>
          <w:name w:val="General"/>
          <w:gallery w:val="placeholder"/>
        </w:category>
        <w:types>
          <w:type w:val="bbPlcHdr"/>
        </w:types>
        <w:behaviors>
          <w:behavior w:val="content"/>
        </w:behaviors>
        <w:guid w:val="{B2F80CAE-BDC4-4330-9BB5-2FD060F266F8}"/>
      </w:docPartPr>
      <w:docPartBody>
        <w:p w:rsidR="00087886" w:rsidRDefault="00087886" w:rsidP="00087886">
          <w:pPr>
            <w:pStyle w:val="5B96B4B57F764802A4AADC10233FA19C"/>
          </w:pPr>
          <w:r w:rsidRPr="00D65119">
            <w:rPr>
              <w:rStyle w:val="PlaceholderText"/>
            </w:rPr>
            <w:t>Click here to enter text.</w:t>
          </w:r>
        </w:p>
      </w:docPartBody>
    </w:docPart>
    <w:docPart>
      <w:docPartPr>
        <w:name w:val="AFB41CFD881A4A5287FFE728EFB677CA"/>
        <w:category>
          <w:name w:val="General"/>
          <w:gallery w:val="placeholder"/>
        </w:category>
        <w:types>
          <w:type w:val="bbPlcHdr"/>
        </w:types>
        <w:behaviors>
          <w:behavior w:val="content"/>
        </w:behaviors>
        <w:guid w:val="{D6881771-19B3-42C2-AC2B-5341372BD7F9}"/>
      </w:docPartPr>
      <w:docPartBody>
        <w:p w:rsidR="00087886" w:rsidRDefault="00087886" w:rsidP="00087886">
          <w:pPr>
            <w:pStyle w:val="AFB41CFD881A4A5287FFE728EFB677CA"/>
          </w:pPr>
          <w:r w:rsidRPr="00D65119">
            <w:rPr>
              <w:rStyle w:val="PlaceholderText"/>
            </w:rPr>
            <w:t>Click here to enter text.</w:t>
          </w:r>
        </w:p>
      </w:docPartBody>
    </w:docPart>
    <w:docPart>
      <w:docPartPr>
        <w:name w:val="86B4F3F39A704C2EADA79BA771A6CD1C"/>
        <w:category>
          <w:name w:val="General"/>
          <w:gallery w:val="placeholder"/>
        </w:category>
        <w:types>
          <w:type w:val="bbPlcHdr"/>
        </w:types>
        <w:behaviors>
          <w:behavior w:val="content"/>
        </w:behaviors>
        <w:guid w:val="{29DC74C9-11A7-4FA9-A2E5-536059216FAB}"/>
      </w:docPartPr>
      <w:docPartBody>
        <w:p w:rsidR="00087886" w:rsidRDefault="00087886" w:rsidP="00087886">
          <w:pPr>
            <w:pStyle w:val="86B4F3F39A704C2EADA79BA771A6CD1C"/>
          </w:pPr>
          <w:r w:rsidRPr="00D65119">
            <w:rPr>
              <w:rStyle w:val="PlaceholderText"/>
            </w:rPr>
            <w:t>Click here to enter text.</w:t>
          </w:r>
        </w:p>
      </w:docPartBody>
    </w:docPart>
    <w:docPart>
      <w:docPartPr>
        <w:name w:val="1E05DA80ECC04533AE4CDF28CF4774E4"/>
        <w:category>
          <w:name w:val="General"/>
          <w:gallery w:val="placeholder"/>
        </w:category>
        <w:types>
          <w:type w:val="bbPlcHdr"/>
        </w:types>
        <w:behaviors>
          <w:behavior w:val="content"/>
        </w:behaviors>
        <w:guid w:val="{AE22EEE1-5444-409D-8E1A-48FADE880B55}"/>
      </w:docPartPr>
      <w:docPartBody>
        <w:p w:rsidR="00087886" w:rsidRDefault="00087886" w:rsidP="00087886">
          <w:pPr>
            <w:pStyle w:val="1E05DA80ECC04533AE4CDF28CF4774E4"/>
          </w:pPr>
          <w:r w:rsidRPr="00D65119">
            <w:rPr>
              <w:rStyle w:val="PlaceholderText"/>
            </w:rPr>
            <w:t>Click here to enter text.</w:t>
          </w:r>
        </w:p>
      </w:docPartBody>
    </w:docPart>
    <w:docPart>
      <w:docPartPr>
        <w:name w:val="4D1A375841254817B81A8039818E2367"/>
        <w:category>
          <w:name w:val="General"/>
          <w:gallery w:val="placeholder"/>
        </w:category>
        <w:types>
          <w:type w:val="bbPlcHdr"/>
        </w:types>
        <w:behaviors>
          <w:behavior w:val="content"/>
        </w:behaviors>
        <w:guid w:val="{EA32BAD2-BCD3-48B4-8790-4F81E0F2E158}"/>
      </w:docPartPr>
      <w:docPartBody>
        <w:p w:rsidR="00087886" w:rsidRDefault="00087886" w:rsidP="00087886">
          <w:pPr>
            <w:pStyle w:val="4D1A375841254817B81A8039818E2367"/>
          </w:pPr>
          <w:r w:rsidRPr="00D65119">
            <w:rPr>
              <w:rStyle w:val="PlaceholderText"/>
            </w:rPr>
            <w:t>Click here to enter text.</w:t>
          </w:r>
        </w:p>
      </w:docPartBody>
    </w:docPart>
    <w:docPart>
      <w:docPartPr>
        <w:name w:val="A6CC0D51C79B4627AD48474F08CBFE63"/>
        <w:category>
          <w:name w:val="General"/>
          <w:gallery w:val="placeholder"/>
        </w:category>
        <w:types>
          <w:type w:val="bbPlcHdr"/>
        </w:types>
        <w:behaviors>
          <w:behavior w:val="content"/>
        </w:behaviors>
        <w:guid w:val="{D3DAD839-5B6E-4B37-B39B-4A48E837AD5B}"/>
      </w:docPartPr>
      <w:docPartBody>
        <w:p w:rsidR="00087886" w:rsidRDefault="00087886" w:rsidP="00087886">
          <w:pPr>
            <w:pStyle w:val="A6CC0D51C79B4627AD48474F08CBFE63"/>
          </w:pPr>
          <w:r w:rsidRPr="00D65119">
            <w:rPr>
              <w:rStyle w:val="PlaceholderText"/>
            </w:rPr>
            <w:t>Click here to enter text.</w:t>
          </w:r>
        </w:p>
      </w:docPartBody>
    </w:docPart>
    <w:docPart>
      <w:docPartPr>
        <w:name w:val="DD6D59C309114A98B5B9589A684A0925"/>
        <w:category>
          <w:name w:val="General"/>
          <w:gallery w:val="placeholder"/>
        </w:category>
        <w:types>
          <w:type w:val="bbPlcHdr"/>
        </w:types>
        <w:behaviors>
          <w:behavior w:val="content"/>
        </w:behaviors>
        <w:guid w:val="{0CF89D88-5402-4AFC-A827-64758A920FCB}"/>
      </w:docPartPr>
      <w:docPartBody>
        <w:p w:rsidR="00087886" w:rsidRDefault="00087886" w:rsidP="00087886">
          <w:pPr>
            <w:pStyle w:val="DD6D59C309114A98B5B9589A684A0925"/>
          </w:pPr>
          <w:r w:rsidRPr="00D65119">
            <w:rPr>
              <w:rStyle w:val="PlaceholderText"/>
            </w:rPr>
            <w:t>Click here to enter text.</w:t>
          </w:r>
        </w:p>
      </w:docPartBody>
    </w:docPart>
    <w:docPart>
      <w:docPartPr>
        <w:name w:val="8F47AD9FE1504C9CBDF6DC017C076368"/>
        <w:category>
          <w:name w:val="General"/>
          <w:gallery w:val="placeholder"/>
        </w:category>
        <w:types>
          <w:type w:val="bbPlcHdr"/>
        </w:types>
        <w:behaviors>
          <w:behavior w:val="content"/>
        </w:behaviors>
        <w:guid w:val="{A08374B4-0D43-4351-AD11-33B2DDFCE41B}"/>
      </w:docPartPr>
      <w:docPartBody>
        <w:p w:rsidR="00087886" w:rsidRDefault="00087886" w:rsidP="00087886">
          <w:pPr>
            <w:pStyle w:val="8F47AD9FE1504C9CBDF6DC017C076368"/>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087886" w:rsidP="00087886">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087886" w:rsidP="00087886">
          <w:pPr>
            <w:pStyle w:val="6D5F73356938437EAA272ABA29EE2D51"/>
          </w:pPr>
          <w:r w:rsidRPr="005572BB">
            <w:rPr>
              <w:rStyle w:val="PlaceholderText"/>
            </w:rPr>
            <w:t>Click here to enter text.</w:t>
          </w:r>
        </w:p>
      </w:docPartBody>
    </w:docPart>
    <w:docPart>
      <w:docPartPr>
        <w:name w:val="3E0C0444F6C548EBAD4252C6EDA14A3E"/>
        <w:category>
          <w:name w:val="General"/>
          <w:gallery w:val="placeholder"/>
        </w:category>
        <w:types>
          <w:type w:val="bbPlcHdr"/>
        </w:types>
        <w:behaviors>
          <w:behavior w:val="content"/>
        </w:behaviors>
        <w:guid w:val="{82109D49-CF5C-4827-8200-AAD26D455022}"/>
      </w:docPartPr>
      <w:docPartBody>
        <w:p w:rsidR="00087886" w:rsidRDefault="00087886" w:rsidP="00087886">
          <w:pPr>
            <w:pStyle w:val="3E0C0444F6C548EBAD4252C6EDA14A3E"/>
          </w:pPr>
          <w:r w:rsidRPr="005572BB">
            <w:rPr>
              <w:rStyle w:val="PlaceholderText"/>
            </w:rPr>
            <w:t>Click here to enter text.</w:t>
          </w:r>
        </w:p>
      </w:docPartBody>
    </w:docPart>
    <w:docPart>
      <w:docPartPr>
        <w:name w:val="DE871DE1DC064D73BF78A86252B2B8EB"/>
        <w:category>
          <w:name w:val="General"/>
          <w:gallery w:val="placeholder"/>
        </w:category>
        <w:types>
          <w:type w:val="bbPlcHdr"/>
        </w:types>
        <w:behaviors>
          <w:behavior w:val="content"/>
        </w:behaviors>
        <w:guid w:val="{561149E7-380D-4CC5-AB0F-44B967C0B25A}"/>
      </w:docPartPr>
      <w:docPartBody>
        <w:p w:rsidR="00087886" w:rsidRDefault="00087886" w:rsidP="00087886">
          <w:pPr>
            <w:pStyle w:val="DE871DE1DC064D73BF78A86252B2B8EB"/>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F35C59" w:rsidP="00F35C59">
          <w:pPr>
            <w:pStyle w:val="668CEDD4268647A2BA01C05DE65FD26B1"/>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F35C59" w:rsidP="00F35C59">
          <w:pPr>
            <w:pStyle w:val="4695DA65A62545509CAB6555B8688A581"/>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F35C59" w:rsidP="00F35C59">
          <w:pPr>
            <w:pStyle w:val="DBD0191FA23548A28E385848A05EFC2C1"/>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F35C59" w:rsidP="00F35C59">
          <w:pPr>
            <w:pStyle w:val="772D6DB360444F0894FD4C1295B673B01"/>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F35C59" w:rsidP="00F35C59">
          <w:pPr>
            <w:pStyle w:val="176FFC8391A34D51B91B3F2BAD45CBC91"/>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F35C59" w:rsidP="00F35C59">
          <w:pPr>
            <w:pStyle w:val="E7C5D400631C4C5598290C906A825D181"/>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F35C59" w:rsidP="00F35C59">
          <w:pPr>
            <w:pStyle w:val="EA0A5A79506F4F2392604B0E18D2728C1"/>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F35C59" w:rsidP="00F35C59">
          <w:pPr>
            <w:pStyle w:val="CC8387FFCA6243B6A2CC3C395786D4E71"/>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F35C59" w:rsidP="00F35C59">
          <w:pPr>
            <w:pStyle w:val="FBB5054ECBB04CF083492BC764860EF31"/>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F35C59" w:rsidP="00F35C59">
          <w:pPr>
            <w:pStyle w:val="DEF3D86DEA9745B9B92B1E050BCE997B1"/>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F35C59" w:rsidP="00F35C59">
          <w:pPr>
            <w:pStyle w:val="F12941361211413E9FD2D3374F53972F1"/>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F35C59" w:rsidP="00F35C59">
          <w:pPr>
            <w:pStyle w:val="011A613944D84101854B7FF32DDA29281"/>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F35C59" w:rsidP="00F35C59">
          <w:pPr>
            <w:pStyle w:val="1626D582D747428485BD98D73F5309091"/>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F35C59" w:rsidP="00F35C59">
          <w:pPr>
            <w:pStyle w:val="DB026288F0A1445587F99F226568397F1"/>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F35C59" w:rsidP="00F35C59">
          <w:pPr>
            <w:pStyle w:val="82F2050560824E5F9BD69FEA21B5796A1"/>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F35C59" w:rsidP="00F35C59">
          <w:pPr>
            <w:pStyle w:val="7DDAFC97477540C2A04B2D2F126CD5CD1"/>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F35C59" w:rsidP="00F35C59">
          <w:pPr>
            <w:pStyle w:val="1F3B53DA4DF44D979491321B9FB9579A1"/>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F35C59" w:rsidP="00F35C59">
          <w:pPr>
            <w:pStyle w:val="82AEA5046E8F4330B7D9EA58D317249A1"/>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F35C59" w:rsidP="00F35C59">
          <w:pPr>
            <w:pStyle w:val="A14BAB71BBEB4CF0A481F0B1FBFD11B71"/>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F35C59" w:rsidP="00F35C59">
          <w:pPr>
            <w:pStyle w:val="E75BCE83E21942E39E477C8122A5B8C1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F35C59" w:rsidP="00F35C59">
          <w:pPr>
            <w:pStyle w:val="4B903637CAA84B78958DA7FE7E2D6B5E1"/>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F35C59" w:rsidP="00F35C59">
          <w:pPr>
            <w:pStyle w:val="AF82DF664491442FBCCA9F005A18D4421"/>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F35C59" w:rsidP="00F35C59">
          <w:pPr>
            <w:pStyle w:val="CB12DCF806F54157B055E3A724401B7E1"/>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F35C59" w:rsidP="00F35C59">
          <w:pPr>
            <w:pStyle w:val="63ABDC4DACC24993B822F2EDBCC275D31"/>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F35C59" w:rsidP="00F35C59">
          <w:pPr>
            <w:pStyle w:val="8D05C9028CB84DAB8481C486BDAFEB461"/>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F35C59" w:rsidP="00F35C59">
          <w:pPr>
            <w:pStyle w:val="CE3451A788624789B1679C863D59B5131"/>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F35C59" w:rsidP="00F35C59">
          <w:pPr>
            <w:pStyle w:val="84E5995D782442699809C4BBCBB7FF3E1"/>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F35C59" w:rsidP="00F35C59">
          <w:pPr>
            <w:pStyle w:val="DB99A30FD5B84C19828F9BCA53DC868C1"/>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F35C59" w:rsidP="00F35C59">
          <w:pPr>
            <w:pStyle w:val="DEF59EEE0DB04C1B9CB53A71AB3166431"/>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F35C59" w:rsidP="00F35C59">
          <w:pPr>
            <w:pStyle w:val="5BE7AC1A9C18440FBE84872D1326EBE21"/>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F35C59" w:rsidP="00F35C59">
          <w:pPr>
            <w:pStyle w:val="F9EB24A9817E4642A02F2A4F3C40B7101"/>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F35C59" w:rsidP="00F35C59">
          <w:pPr>
            <w:pStyle w:val="FB590582B3AE4946A5152887BD5A970F1"/>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F35C59" w:rsidP="00F35C59">
          <w:pPr>
            <w:pStyle w:val="FDA06BBE6DA1489B984AFA9692408A051"/>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F35C59" w:rsidP="00F35C59">
          <w:pPr>
            <w:pStyle w:val="E34783DC8AB94E20A4D97D0F7C2AA671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F35C59" w:rsidP="00F35C59">
          <w:pPr>
            <w:pStyle w:val="E463A458548F484A81E405A29215B4741"/>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F35C59" w:rsidP="00F35C59">
          <w:pPr>
            <w:pStyle w:val="6E2D0024032C4CA587DCADBF0D5850C91"/>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F35C59" w:rsidP="00F35C59">
          <w:pPr>
            <w:pStyle w:val="B3733A24E81E4BFEB65AF2A6EDE7945B1"/>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F35C59" w:rsidP="00F35C59">
          <w:pPr>
            <w:pStyle w:val="7350B162E71743A18EDA7C13103DFA51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F35C59" w:rsidP="00F35C59">
          <w:pPr>
            <w:pStyle w:val="EB80F27B951C4EE7A70FC961C92819AF1"/>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F35C59" w:rsidP="00F35C59">
          <w:pPr>
            <w:pStyle w:val="D59161ABFF3B4EF1B26774B281CDCD0F1"/>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F35C59" w:rsidP="00F35C59">
          <w:pPr>
            <w:pStyle w:val="EAD18BDAFF80404BAC65E6E9CA4027671"/>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F35C59" w:rsidP="00F35C59">
          <w:pPr>
            <w:pStyle w:val="41E1D0D0911942FAB8753797868CB49D1"/>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F35C59" w:rsidP="00F35C59">
          <w:pPr>
            <w:pStyle w:val="C1C54EC8BC914CA1BD6167C0CAC0A4E91"/>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F35C59" w:rsidP="00F35C59">
          <w:pPr>
            <w:pStyle w:val="2E4958ADA2EB466D98048C14F166DF7E1"/>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F35C59" w:rsidP="00F35C59">
          <w:pPr>
            <w:pStyle w:val="41DC02746DE542B2A13D70005826223F1"/>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087886" w:rsidP="00087886">
          <w:pPr>
            <w:pStyle w:val="2F9AA030BCF74CF0B0704963E4443724"/>
          </w:pPr>
          <w:r w:rsidRPr="00AD289F">
            <w:rPr>
              <w:rStyle w:val="PlaceholderText"/>
            </w:rPr>
            <w:t>Click here to enter text.</w:t>
          </w:r>
        </w:p>
      </w:docPartBody>
    </w:docPart>
    <w:docPart>
      <w:docPartPr>
        <w:name w:val="935D6D9E783747CCA346225D973C1D60"/>
        <w:category>
          <w:name w:val="General"/>
          <w:gallery w:val="placeholder"/>
        </w:category>
        <w:types>
          <w:type w:val="bbPlcHdr"/>
        </w:types>
        <w:behaviors>
          <w:behavior w:val="content"/>
        </w:behaviors>
        <w:guid w:val="{F2CDB6A8-42F0-41B0-BA87-AA2BD9728A19}"/>
      </w:docPartPr>
      <w:docPartBody>
        <w:p w:rsidR="00966601" w:rsidRDefault="00087886" w:rsidP="00087886">
          <w:pPr>
            <w:pStyle w:val="935D6D9E783747CCA346225D973C1D60"/>
          </w:pPr>
          <w:r w:rsidRPr="005572BB">
            <w:rPr>
              <w:rStyle w:val="PlaceholderText"/>
            </w:rPr>
            <w:t>Click here to enter text.</w:t>
          </w:r>
        </w:p>
      </w:docPartBody>
    </w:docPart>
    <w:docPart>
      <w:docPartPr>
        <w:name w:val="DF694D4870964760A0904E69FE038415"/>
        <w:category>
          <w:name w:val="General"/>
          <w:gallery w:val="placeholder"/>
        </w:category>
        <w:types>
          <w:type w:val="bbPlcHdr"/>
        </w:types>
        <w:behaviors>
          <w:behavior w:val="content"/>
        </w:behaviors>
        <w:guid w:val="{41D3BA4F-19AC-4ACD-BC73-31644D8A8FE2}"/>
      </w:docPartPr>
      <w:docPartBody>
        <w:p w:rsidR="00966601" w:rsidRDefault="00087886" w:rsidP="00087886">
          <w:pPr>
            <w:pStyle w:val="DF694D4870964760A0904E69FE038415"/>
          </w:pPr>
          <w:r>
            <w:rPr>
              <w:rStyle w:val="PlaceholderText"/>
            </w:rPr>
            <w:t>#</w:t>
          </w:r>
        </w:p>
      </w:docPartBody>
    </w:docPart>
    <w:docPart>
      <w:docPartPr>
        <w:name w:val="C717383B2E3348FCBA727AF9BD388B47"/>
        <w:category>
          <w:name w:val="General"/>
          <w:gallery w:val="placeholder"/>
        </w:category>
        <w:types>
          <w:type w:val="bbPlcHdr"/>
        </w:types>
        <w:behaviors>
          <w:behavior w:val="content"/>
        </w:behaviors>
        <w:guid w:val="{9D112D3F-BF64-48E5-8CCF-D38F6C2E2FB2}"/>
      </w:docPartPr>
      <w:docPartBody>
        <w:p w:rsidR="00966601" w:rsidRDefault="00087886" w:rsidP="00087886">
          <w:pPr>
            <w:pStyle w:val="C717383B2E3348FCBA727AF9BD388B47"/>
          </w:pPr>
          <w:r>
            <w:rPr>
              <w:rStyle w:val="PlaceholderText"/>
            </w:rPr>
            <w:t>#</w:t>
          </w:r>
        </w:p>
      </w:docPartBody>
    </w:docPart>
    <w:docPart>
      <w:docPartPr>
        <w:name w:val="8A6DCBB6F80749C1B3F0A09AF43551FB"/>
        <w:category>
          <w:name w:val="General"/>
          <w:gallery w:val="placeholder"/>
        </w:category>
        <w:types>
          <w:type w:val="bbPlcHdr"/>
        </w:types>
        <w:behaviors>
          <w:behavior w:val="content"/>
        </w:behaviors>
        <w:guid w:val="{E88F2E41-D6FA-4249-B151-52A67BFC20CF}"/>
      </w:docPartPr>
      <w:docPartBody>
        <w:p w:rsidR="00966601" w:rsidRDefault="00F35C59" w:rsidP="00F35C59">
          <w:pPr>
            <w:pStyle w:val="8A6DCBB6F80749C1B3F0A09AF43551FB1"/>
          </w:pPr>
          <w:r w:rsidRPr="005572BB">
            <w:rPr>
              <w:rStyle w:val="PlaceholderText"/>
            </w:rPr>
            <w:t>Click here to enter text.</w:t>
          </w:r>
        </w:p>
      </w:docPartBody>
    </w:docPart>
    <w:docPart>
      <w:docPartPr>
        <w:name w:val="0DD50A4473C041F8B357AD4011FB2683"/>
        <w:category>
          <w:name w:val="General"/>
          <w:gallery w:val="placeholder"/>
        </w:category>
        <w:types>
          <w:type w:val="bbPlcHdr"/>
        </w:types>
        <w:behaviors>
          <w:behavior w:val="content"/>
        </w:behaviors>
        <w:guid w:val="{C06827B7-4566-483D-94C0-A256C19643BE}"/>
      </w:docPartPr>
      <w:docPartBody>
        <w:p w:rsidR="00966601" w:rsidRDefault="00F35C59" w:rsidP="00F35C59">
          <w:pPr>
            <w:pStyle w:val="0DD50A4473C041F8B357AD4011FB26831"/>
          </w:pPr>
          <w:r w:rsidRPr="005572BB">
            <w:rPr>
              <w:rStyle w:val="PlaceholderText"/>
            </w:rPr>
            <w:t>Click here to enter text.</w:t>
          </w:r>
        </w:p>
      </w:docPartBody>
    </w:docPart>
    <w:docPart>
      <w:docPartPr>
        <w:name w:val="249B124C6196451C9F22DD0B127D431A"/>
        <w:category>
          <w:name w:val="General"/>
          <w:gallery w:val="placeholder"/>
        </w:category>
        <w:types>
          <w:type w:val="bbPlcHdr"/>
        </w:types>
        <w:behaviors>
          <w:behavior w:val="content"/>
        </w:behaviors>
        <w:guid w:val="{D03CB98C-6F57-4E55-AA23-EAFC88B7D9D9}"/>
      </w:docPartPr>
      <w:docPartBody>
        <w:p w:rsidR="00966601" w:rsidRDefault="00F35C59" w:rsidP="00F35C59">
          <w:pPr>
            <w:pStyle w:val="249B124C6196451C9F22DD0B127D431A1"/>
          </w:pPr>
          <w:r w:rsidRPr="005572BB">
            <w:rPr>
              <w:rStyle w:val="PlaceholderText"/>
            </w:rPr>
            <w:t>Click here to enter text.</w:t>
          </w:r>
        </w:p>
      </w:docPartBody>
    </w:docPart>
    <w:docPart>
      <w:docPartPr>
        <w:name w:val="96C16007E2224685A5E5DA003CF461FE"/>
        <w:category>
          <w:name w:val="General"/>
          <w:gallery w:val="placeholder"/>
        </w:category>
        <w:types>
          <w:type w:val="bbPlcHdr"/>
        </w:types>
        <w:behaviors>
          <w:behavior w:val="content"/>
        </w:behaviors>
        <w:guid w:val="{4E85684F-8D03-4738-B79A-6258BC46A801}"/>
      </w:docPartPr>
      <w:docPartBody>
        <w:p w:rsidR="00966601" w:rsidRDefault="00F35C59" w:rsidP="00F35C59">
          <w:pPr>
            <w:pStyle w:val="96C16007E2224685A5E5DA003CF461FE1"/>
          </w:pPr>
          <w:r w:rsidRPr="005572BB">
            <w:rPr>
              <w:rStyle w:val="PlaceholderText"/>
            </w:rPr>
            <w:t>Click here to enter text.</w:t>
          </w:r>
        </w:p>
      </w:docPartBody>
    </w:docPart>
    <w:docPart>
      <w:docPartPr>
        <w:name w:val="7C1EB82368734E01B15BBB66F79D25AF"/>
        <w:category>
          <w:name w:val="General"/>
          <w:gallery w:val="placeholder"/>
        </w:category>
        <w:types>
          <w:type w:val="bbPlcHdr"/>
        </w:types>
        <w:behaviors>
          <w:behavior w:val="content"/>
        </w:behaviors>
        <w:guid w:val="{F070C7EA-25B0-401E-BB0C-6B61493F59E4}"/>
      </w:docPartPr>
      <w:docPartBody>
        <w:p w:rsidR="00966601" w:rsidRDefault="00087886" w:rsidP="00087886">
          <w:pPr>
            <w:pStyle w:val="7C1EB82368734E01B15BBB66F79D25AF"/>
          </w:pPr>
          <w:r w:rsidRPr="005572BB">
            <w:rPr>
              <w:rStyle w:val="PlaceholderText"/>
            </w:rPr>
            <w:t>Click here to enter text.</w:t>
          </w:r>
        </w:p>
      </w:docPartBody>
    </w:docPart>
    <w:docPart>
      <w:docPartPr>
        <w:name w:val="6F88DDE5DC094EF48429AFACE01376A8"/>
        <w:category>
          <w:name w:val="General"/>
          <w:gallery w:val="placeholder"/>
        </w:category>
        <w:types>
          <w:type w:val="bbPlcHdr"/>
        </w:types>
        <w:behaviors>
          <w:behavior w:val="content"/>
        </w:behaviors>
        <w:guid w:val="{D48184E0-1ED4-45A4-8820-2EFD437BE3C4}"/>
      </w:docPartPr>
      <w:docPartBody>
        <w:p w:rsidR="00966601" w:rsidRDefault="00087886" w:rsidP="00087886">
          <w:pPr>
            <w:pStyle w:val="6F88DDE5DC094EF48429AFACE01376A8"/>
          </w:pPr>
          <w:r w:rsidRPr="00012E99">
            <w:rPr>
              <w:rStyle w:val="PlaceholderText"/>
            </w:rPr>
            <w:t>#</w:t>
          </w:r>
        </w:p>
      </w:docPartBody>
    </w:docPart>
    <w:docPart>
      <w:docPartPr>
        <w:name w:val="AB5D63D7A95B4E91A56E6759255D421A"/>
        <w:category>
          <w:name w:val="General"/>
          <w:gallery w:val="placeholder"/>
        </w:category>
        <w:types>
          <w:type w:val="bbPlcHdr"/>
        </w:types>
        <w:behaviors>
          <w:behavior w:val="content"/>
        </w:behaviors>
        <w:guid w:val="{A92B3701-BB77-4030-9C94-A727BEDCE593}"/>
      </w:docPartPr>
      <w:docPartBody>
        <w:p w:rsidR="00966601" w:rsidRDefault="00087886" w:rsidP="00087886">
          <w:pPr>
            <w:pStyle w:val="AB5D63D7A95B4E91A56E6759255D421A"/>
          </w:pPr>
          <w:r w:rsidRPr="00012E99">
            <w:rPr>
              <w:rStyle w:val="PlaceholderText"/>
            </w:rPr>
            <w:t>#</w:t>
          </w:r>
        </w:p>
      </w:docPartBody>
    </w:docPart>
    <w:docPart>
      <w:docPartPr>
        <w:name w:val="5240E1AD070741748EF86BE66129FD26"/>
        <w:category>
          <w:name w:val="General"/>
          <w:gallery w:val="placeholder"/>
        </w:category>
        <w:types>
          <w:type w:val="bbPlcHdr"/>
        </w:types>
        <w:behaviors>
          <w:behavior w:val="content"/>
        </w:behaviors>
        <w:guid w:val="{72611943-F254-4996-A102-CB6594BA524C}"/>
      </w:docPartPr>
      <w:docPartBody>
        <w:p w:rsidR="00966601" w:rsidRDefault="00087886" w:rsidP="00087886">
          <w:pPr>
            <w:pStyle w:val="5240E1AD070741748EF86BE66129FD26"/>
          </w:pPr>
          <w:r w:rsidRPr="005572BB">
            <w:rPr>
              <w:rStyle w:val="PlaceholderText"/>
            </w:rPr>
            <w:t>Click here to enter text.</w:t>
          </w:r>
        </w:p>
      </w:docPartBody>
    </w:docPart>
    <w:docPart>
      <w:docPartPr>
        <w:name w:val="E122B825442C42B08ABBAF4B342CA872"/>
        <w:category>
          <w:name w:val="General"/>
          <w:gallery w:val="placeholder"/>
        </w:category>
        <w:types>
          <w:type w:val="bbPlcHdr"/>
        </w:types>
        <w:behaviors>
          <w:behavior w:val="content"/>
        </w:behaviors>
        <w:guid w:val="{3BD34BBF-E210-40D0-8525-FD391CC6AF06}"/>
      </w:docPartPr>
      <w:docPartBody>
        <w:p w:rsidR="00966601" w:rsidRDefault="00087886" w:rsidP="00087886">
          <w:pPr>
            <w:pStyle w:val="E122B825442C42B08ABBAF4B342CA872"/>
          </w:pPr>
          <w:r w:rsidRPr="00806BF8">
            <w:rPr>
              <w:rStyle w:val="PlaceholderText"/>
            </w:rPr>
            <w:t>#</w:t>
          </w:r>
        </w:p>
      </w:docPartBody>
    </w:docPart>
    <w:docPart>
      <w:docPartPr>
        <w:name w:val="13F59A502E5846C1B8A66CA25F18492F"/>
        <w:category>
          <w:name w:val="General"/>
          <w:gallery w:val="placeholder"/>
        </w:category>
        <w:types>
          <w:type w:val="bbPlcHdr"/>
        </w:types>
        <w:behaviors>
          <w:behavior w:val="content"/>
        </w:behaviors>
        <w:guid w:val="{6E4E4050-9371-490C-AA1E-3540F09F6BA1}"/>
      </w:docPartPr>
      <w:docPartBody>
        <w:p w:rsidR="00966601" w:rsidRDefault="00087886" w:rsidP="00087886">
          <w:pPr>
            <w:pStyle w:val="13F59A502E5846C1B8A66CA25F18492F"/>
          </w:pPr>
          <w:r w:rsidRPr="00806BF8">
            <w:rPr>
              <w:rStyle w:val="PlaceholderText"/>
            </w:rPr>
            <w:t>#</w:t>
          </w:r>
        </w:p>
      </w:docPartBody>
    </w:docPart>
    <w:docPart>
      <w:docPartPr>
        <w:name w:val="6AF201ECC6DC4110A4000340A09FB791"/>
        <w:category>
          <w:name w:val="General"/>
          <w:gallery w:val="placeholder"/>
        </w:category>
        <w:types>
          <w:type w:val="bbPlcHdr"/>
        </w:types>
        <w:behaviors>
          <w:behavior w:val="content"/>
        </w:behaviors>
        <w:guid w:val="{B85AC411-247E-4D12-A186-944A2623FAD9}"/>
      </w:docPartPr>
      <w:docPartBody>
        <w:p w:rsidR="00DD3AC5" w:rsidRDefault="00966601" w:rsidP="00966601">
          <w:pPr>
            <w:pStyle w:val="6AF201ECC6DC4110A4000340A09FB791"/>
          </w:pPr>
          <w:r w:rsidRPr="00527115">
            <w:rPr>
              <w:rStyle w:val="PlaceholderText"/>
            </w:rPr>
            <w:t>#</w:t>
          </w:r>
        </w:p>
      </w:docPartBody>
    </w:docPart>
    <w:docPart>
      <w:docPartPr>
        <w:name w:val="7D210E32407A44A1AE79743E18613C07"/>
        <w:category>
          <w:name w:val="General"/>
          <w:gallery w:val="placeholder"/>
        </w:category>
        <w:types>
          <w:type w:val="bbPlcHdr"/>
        </w:types>
        <w:behaviors>
          <w:behavior w:val="content"/>
        </w:behaviors>
        <w:guid w:val="{05228921-0FA1-4DB5-9862-CE874D140B18}"/>
      </w:docPartPr>
      <w:docPartBody>
        <w:p w:rsidR="00DD3AC5" w:rsidRDefault="00966601" w:rsidP="00966601">
          <w:pPr>
            <w:pStyle w:val="7D210E32407A44A1AE79743E18613C07"/>
          </w:pPr>
          <w:r w:rsidRPr="00AB28BD">
            <w:rPr>
              <w:rStyle w:val="PlaceholderText"/>
            </w:rPr>
            <w:t>Click here to enter text.</w:t>
          </w:r>
        </w:p>
      </w:docPartBody>
    </w:docPart>
    <w:docPart>
      <w:docPartPr>
        <w:name w:val="BD02ED4F41674CCC93BAD70D4EE85048"/>
        <w:category>
          <w:name w:val="General"/>
          <w:gallery w:val="placeholder"/>
        </w:category>
        <w:types>
          <w:type w:val="bbPlcHdr"/>
        </w:types>
        <w:behaviors>
          <w:behavior w:val="content"/>
        </w:behaviors>
        <w:guid w:val="{6E31427D-F781-4607-B755-70699C7D110B}"/>
      </w:docPartPr>
      <w:docPartBody>
        <w:p w:rsidR="00DD3AC5" w:rsidRDefault="00966601" w:rsidP="00966601">
          <w:pPr>
            <w:pStyle w:val="BD02ED4F41674CCC93BAD70D4EE85048"/>
          </w:pPr>
          <w:r w:rsidRPr="00AB28BD">
            <w:rPr>
              <w:rStyle w:val="PlaceholderText"/>
            </w:rPr>
            <w:t>Click here to enter text.</w:t>
          </w:r>
        </w:p>
      </w:docPartBody>
    </w:docPart>
    <w:docPart>
      <w:docPartPr>
        <w:name w:val="3BBCF275C28F4CB1B08A3A4D1B2039A8"/>
        <w:category>
          <w:name w:val="General"/>
          <w:gallery w:val="placeholder"/>
        </w:category>
        <w:types>
          <w:type w:val="bbPlcHdr"/>
        </w:types>
        <w:behaviors>
          <w:behavior w:val="content"/>
        </w:behaviors>
        <w:guid w:val="{2C97D5EE-92AF-48E5-9687-C69BE0F13E40}"/>
      </w:docPartPr>
      <w:docPartBody>
        <w:p w:rsidR="00DD3AC5" w:rsidRDefault="00966601" w:rsidP="00966601">
          <w:pPr>
            <w:pStyle w:val="3BBCF275C28F4CB1B08A3A4D1B2039A8"/>
          </w:pPr>
          <w:r w:rsidRPr="00527115">
            <w:rPr>
              <w:rStyle w:val="PlaceholderText"/>
            </w:rPr>
            <w:t>#</w:t>
          </w:r>
        </w:p>
      </w:docPartBody>
    </w:docPart>
    <w:docPart>
      <w:docPartPr>
        <w:name w:val="AFBCB5F2B7ED445EB6871D1BADAB91B2"/>
        <w:category>
          <w:name w:val="General"/>
          <w:gallery w:val="placeholder"/>
        </w:category>
        <w:types>
          <w:type w:val="bbPlcHdr"/>
        </w:types>
        <w:behaviors>
          <w:behavior w:val="content"/>
        </w:behaviors>
        <w:guid w:val="{11E50637-DBC3-4203-9D8A-DB1CD3B31070}"/>
      </w:docPartPr>
      <w:docPartBody>
        <w:p w:rsidR="00DD3AC5" w:rsidRDefault="00966601" w:rsidP="00966601">
          <w:pPr>
            <w:pStyle w:val="AFBCB5F2B7ED445EB6871D1BADAB91B2"/>
          </w:pPr>
          <w:r w:rsidRPr="00AB28BD">
            <w:rPr>
              <w:rStyle w:val="PlaceholderText"/>
            </w:rPr>
            <w:t>Click here to enter text.</w:t>
          </w:r>
        </w:p>
      </w:docPartBody>
    </w:docPart>
    <w:docPart>
      <w:docPartPr>
        <w:name w:val="4E4CA5F3088D469FA78133FB5CB2E515"/>
        <w:category>
          <w:name w:val="General"/>
          <w:gallery w:val="placeholder"/>
        </w:category>
        <w:types>
          <w:type w:val="bbPlcHdr"/>
        </w:types>
        <w:behaviors>
          <w:behavior w:val="content"/>
        </w:behaviors>
        <w:guid w:val="{FF6A123A-B8D0-47D6-AF3E-86824F19ECE5}"/>
      </w:docPartPr>
      <w:docPartBody>
        <w:p w:rsidR="00DD3AC5" w:rsidRDefault="00966601" w:rsidP="00966601">
          <w:pPr>
            <w:pStyle w:val="4E4CA5F3088D469FA78133FB5CB2E515"/>
          </w:pPr>
          <w:r w:rsidRPr="00AB28BD">
            <w:rPr>
              <w:rStyle w:val="PlaceholderText"/>
            </w:rPr>
            <w:t>Click here to enter text.</w:t>
          </w:r>
        </w:p>
      </w:docPartBody>
    </w:docPart>
    <w:docPart>
      <w:docPartPr>
        <w:name w:val="07DB4E5D63CD4D849740E9BFD396D710"/>
        <w:category>
          <w:name w:val="General"/>
          <w:gallery w:val="placeholder"/>
        </w:category>
        <w:types>
          <w:type w:val="bbPlcHdr"/>
        </w:types>
        <w:behaviors>
          <w:behavior w:val="content"/>
        </w:behaviors>
        <w:guid w:val="{3D83EDD5-4F08-4227-BD27-71A72EAF86E9}"/>
      </w:docPartPr>
      <w:docPartBody>
        <w:p w:rsidR="00DD3AC5" w:rsidRDefault="00966601" w:rsidP="00966601">
          <w:pPr>
            <w:pStyle w:val="07DB4E5D63CD4D849740E9BFD396D710"/>
          </w:pPr>
          <w:r w:rsidRPr="00527115">
            <w:rPr>
              <w:rStyle w:val="PlaceholderText"/>
            </w:rPr>
            <w:t>#</w:t>
          </w:r>
        </w:p>
      </w:docPartBody>
    </w:docPart>
    <w:docPart>
      <w:docPartPr>
        <w:name w:val="C6312B539B024225A684DE515AE825C3"/>
        <w:category>
          <w:name w:val="General"/>
          <w:gallery w:val="placeholder"/>
        </w:category>
        <w:types>
          <w:type w:val="bbPlcHdr"/>
        </w:types>
        <w:behaviors>
          <w:behavior w:val="content"/>
        </w:behaviors>
        <w:guid w:val="{D21ACDE5-35AC-44D3-9B6D-A408A4C92BF2}"/>
      </w:docPartPr>
      <w:docPartBody>
        <w:p w:rsidR="00DD3AC5" w:rsidRDefault="00966601" w:rsidP="00966601">
          <w:pPr>
            <w:pStyle w:val="C6312B539B024225A684DE515AE825C3"/>
          </w:pPr>
          <w:r w:rsidRPr="00AB28BD">
            <w:rPr>
              <w:rStyle w:val="PlaceholderText"/>
            </w:rPr>
            <w:t>Click here to enter text.</w:t>
          </w:r>
        </w:p>
      </w:docPartBody>
    </w:docPart>
    <w:docPart>
      <w:docPartPr>
        <w:name w:val="4E7955A9624E4F44BA64D01A6DB7F0B8"/>
        <w:category>
          <w:name w:val="General"/>
          <w:gallery w:val="placeholder"/>
        </w:category>
        <w:types>
          <w:type w:val="bbPlcHdr"/>
        </w:types>
        <w:behaviors>
          <w:behavior w:val="content"/>
        </w:behaviors>
        <w:guid w:val="{31007D0B-4964-460F-A9DF-EED26231E72F}"/>
      </w:docPartPr>
      <w:docPartBody>
        <w:p w:rsidR="00DD3AC5" w:rsidRDefault="00966601" w:rsidP="00966601">
          <w:pPr>
            <w:pStyle w:val="4E7955A9624E4F44BA64D01A6DB7F0B8"/>
          </w:pPr>
          <w:r w:rsidRPr="00AB28BD">
            <w:rPr>
              <w:rStyle w:val="PlaceholderText"/>
            </w:rPr>
            <w:t>Click here to enter text.</w:t>
          </w:r>
        </w:p>
      </w:docPartBody>
    </w:docPart>
    <w:docPart>
      <w:docPartPr>
        <w:name w:val="A3B3A19A80E74BD6852BC5C94760CDA1"/>
        <w:category>
          <w:name w:val="General"/>
          <w:gallery w:val="placeholder"/>
        </w:category>
        <w:types>
          <w:type w:val="bbPlcHdr"/>
        </w:types>
        <w:behaviors>
          <w:behavior w:val="content"/>
        </w:behaviors>
        <w:guid w:val="{E555593A-A26B-4F87-867D-039113B09013}"/>
      </w:docPartPr>
      <w:docPartBody>
        <w:p w:rsidR="00DD3AC5" w:rsidRDefault="00966601" w:rsidP="00966601">
          <w:pPr>
            <w:pStyle w:val="A3B3A19A80E74BD6852BC5C94760CDA1"/>
          </w:pPr>
          <w:r w:rsidRPr="00527115">
            <w:rPr>
              <w:rStyle w:val="PlaceholderText"/>
            </w:rPr>
            <w:t>#</w:t>
          </w:r>
        </w:p>
      </w:docPartBody>
    </w:docPart>
    <w:docPart>
      <w:docPartPr>
        <w:name w:val="3D4F1BF95C1D4DDF9FA0BDB44F20E36D"/>
        <w:category>
          <w:name w:val="General"/>
          <w:gallery w:val="placeholder"/>
        </w:category>
        <w:types>
          <w:type w:val="bbPlcHdr"/>
        </w:types>
        <w:behaviors>
          <w:behavior w:val="content"/>
        </w:behaviors>
        <w:guid w:val="{6A85244B-1353-44B3-AC6B-F8D3B1539902}"/>
      </w:docPartPr>
      <w:docPartBody>
        <w:p w:rsidR="00DD3AC5" w:rsidRDefault="00966601" w:rsidP="00966601">
          <w:pPr>
            <w:pStyle w:val="3D4F1BF95C1D4DDF9FA0BDB44F20E36D"/>
          </w:pPr>
          <w:r w:rsidRPr="00AB28BD">
            <w:rPr>
              <w:rStyle w:val="PlaceholderText"/>
            </w:rPr>
            <w:t>Click here to enter text.</w:t>
          </w:r>
        </w:p>
      </w:docPartBody>
    </w:docPart>
    <w:docPart>
      <w:docPartPr>
        <w:name w:val="10CBC08F86824AF38EEEB7DD4DAF7354"/>
        <w:category>
          <w:name w:val="General"/>
          <w:gallery w:val="placeholder"/>
        </w:category>
        <w:types>
          <w:type w:val="bbPlcHdr"/>
        </w:types>
        <w:behaviors>
          <w:behavior w:val="content"/>
        </w:behaviors>
        <w:guid w:val="{4ED78D09-1C91-4485-B37C-D16F43485B4F}"/>
      </w:docPartPr>
      <w:docPartBody>
        <w:p w:rsidR="00DD3AC5" w:rsidRDefault="00966601" w:rsidP="00966601">
          <w:pPr>
            <w:pStyle w:val="10CBC08F86824AF38EEEB7DD4DAF7354"/>
          </w:pPr>
          <w:r w:rsidRPr="00AB28BD">
            <w:rPr>
              <w:rStyle w:val="PlaceholderText"/>
            </w:rPr>
            <w:t>Click here to enter text.</w:t>
          </w:r>
        </w:p>
      </w:docPartBody>
    </w:docPart>
    <w:docPart>
      <w:docPartPr>
        <w:name w:val="7D63AE3FED8640F5955D5D9C72A92952"/>
        <w:category>
          <w:name w:val="General"/>
          <w:gallery w:val="placeholder"/>
        </w:category>
        <w:types>
          <w:type w:val="bbPlcHdr"/>
        </w:types>
        <w:behaviors>
          <w:behavior w:val="content"/>
        </w:behaviors>
        <w:guid w:val="{AE29DE20-3966-4425-9F26-70982D3861A0}"/>
      </w:docPartPr>
      <w:docPartBody>
        <w:p w:rsidR="00DD3AC5" w:rsidRDefault="00966601" w:rsidP="00966601">
          <w:pPr>
            <w:pStyle w:val="7D63AE3FED8640F5955D5D9C72A92952"/>
          </w:pPr>
          <w:r w:rsidRPr="00527115">
            <w:rPr>
              <w:rStyle w:val="PlaceholderText"/>
            </w:rPr>
            <w:t>#</w:t>
          </w:r>
        </w:p>
      </w:docPartBody>
    </w:docPart>
    <w:docPart>
      <w:docPartPr>
        <w:name w:val="8A19DD0D4CFA4796A14B043F78F7A25E"/>
        <w:category>
          <w:name w:val="General"/>
          <w:gallery w:val="placeholder"/>
        </w:category>
        <w:types>
          <w:type w:val="bbPlcHdr"/>
        </w:types>
        <w:behaviors>
          <w:behavior w:val="content"/>
        </w:behaviors>
        <w:guid w:val="{FA84BD9A-830D-40D7-9D93-57B0F6AA3ECB}"/>
      </w:docPartPr>
      <w:docPartBody>
        <w:p w:rsidR="00DD3AC5" w:rsidRDefault="00966601" w:rsidP="00966601">
          <w:pPr>
            <w:pStyle w:val="8A19DD0D4CFA4796A14B043F78F7A25E"/>
          </w:pPr>
          <w:r w:rsidRPr="00AB28BD">
            <w:rPr>
              <w:rStyle w:val="PlaceholderText"/>
            </w:rPr>
            <w:t>Click here to enter text.</w:t>
          </w:r>
        </w:p>
      </w:docPartBody>
    </w:docPart>
    <w:docPart>
      <w:docPartPr>
        <w:name w:val="CC1999C5738F49319F70599362FD959F"/>
        <w:category>
          <w:name w:val="General"/>
          <w:gallery w:val="placeholder"/>
        </w:category>
        <w:types>
          <w:type w:val="bbPlcHdr"/>
        </w:types>
        <w:behaviors>
          <w:behavior w:val="content"/>
        </w:behaviors>
        <w:guid w:val="{CFB46AC0-95EF-4B7F-9904-DB988ABF66E2}"/>
      </w:docPartPr>
      <w:docPartBody>
        <w:p w:rsidR="00DD3AC5" w:rsidRDefault="00966601" w:rsidP="00966601">
          <w:pPr>
            <w:pStyle w:val="CC1999C5738F49319F70599362FD959F"/>
          </w:pPr>
          <w:r w:rsidRPr="00AB28BD">
            <w:rPr>
              <w:rStyle w:val="PlaceholderText"/>
            </w:rPr>
            <w:t>Click here to enter text.</w:t>
          </w:r>
        </w:p>
      </w:docPartBody>
    </w:docPart>
    <w:docPart>
      <w:docPartPr>
        <w:name w:val="13FC18223EFF4F45B26BFF19C1EB50CA"/>
        <w:category>
          <w:name w:val="General"/>
          <w:gallery w:val="placeholder"/>
        </w:category>
        <w:types>
          <w:type w:val="bbPlcHdr"/>
        </w:types>
        <w:behaviors>
          <w:behavior w:val="content"/>
        </w:behaviors>
        <w:guid w:val="{E0B3EFAA-59E9-4A3C-9785-FD3AFD04EC92}"/>
      </w:docPartPr>
      <w:docPartBody>
        <w:p w:rsidR="00DD3AC5" w:rsidRDefault="00966601" w:rsidP="00966601">
          <w:pPr>
            <w:pStyle w:val="13FC18223EFF4F45B26BFF19C1EB50CA"/>
          </w:pPr>
          <w:r w:rsidRPr="00527115">
            <w:rPr>
              <w:rStyle w:val="PlaceholderText"/>
            </w:rPr>
            <w:t>#</w:t>
          </w:r>
        </w:p>
      </w:docPartBody>
    </w:docPart>
    <w:docPart>
      <w:docPartPr>
        <w:name w:val="5888C4D597CA4A21B43F2CA7917378C3"/>
        <w:category>
          <w:name w:val="General"/>
          <w:gallery w:val="placeholder"/>
        </w:category>
        <w:types>
          <w:type w:val="bbPlcHdr"/>
        </w:types>
        <w:behaviors>
          <w:behavior w:val="content"/>
        </w:behaviors>
        <w:guid w:val="{02162C2E-C9BF-4261-B76C-95D920043E82}"/>
      </w:docPartPr>
      <w:docPartBody>
        <w:p w:rsidR="00DD3AC5" w:rsidRDefault="00966601" w:rsidP="00966601">
          <w:pPr>
            <w:pStyle w:val="5888C4D597CA4A21B43F2CA7917378C3"/>
          </w:pPr>
          <w:r w:rsidRPr="00AB28BD">
            <w:rPr>
              <w:rStyle w:val="PlaceholderText"/>
            </w:rPr>
            <w:t>Click here to enter text.</w:t>
          </w:r>
        </w:p>
      </w:docPartBody>
    </w:docPart>
    <w:docPart>
      <w:docPartPr>
        <w:name w:val="35C0E2688CBA4DDEA2766E958FA73BA1"/>
        <w:category>
          <w:name w:val="General"/>
          <w:gallery w:val="placeholder"/>
        </w:category>
        <w:types>
          <w:type w:val="bbPlcHdr"/>
        </w:types>
        <w:behaviors>
          <w:behavior w:val="content"/>
        </w:behaviors>
        <w:guid w:val="{89408748-D628-4DE0-BA2A-BB737DA69EFC}"/>
      </w:docPartPr>
      <w:docPartBody>
        <w:p w:rsidR="00DD3AC5" w:rsidRDefault="00966601" w:rsidP="00966601">
          <w:pPr>
            <w:pStyle w:val="35C0E2688CBA4DDEA2766E958FA73BA1"/>
          </w:pPr>
          <w:r w:rsidRPr="00AB28BD">
            <w:rPr>
              <w:rStyle w:val="PlaceholderText"/>
            </w:rPr>
            <w:t>Click here to enter text.</w:t>
          </w:r>
        </w:p>
      </w:docPartBody>
    </w:docPart>
    <w:docPart>
      <w:docPartPr>
        <w:name w:val="490C20A113AE40D3BC9BB6E422EF04FC"/>
        <w:category>
          <w:name w:val="General"/>
          <w:gallery w:val="placeholder"/>
        </w:category>
        <w:types>
          <w:type w:val="bbPlcHdr"/>
        </w:types>
        <w:behaviors>
          <w:behavior w:val="content"/>
        </w:behaviors>
        <w:guid w:val="{11C58D27-B7ED-4B42-AE44-1869F863C110}"/>
      </w:docPartPr>
      <w:docPartBody>
        <w:p w:rsidR="00DD3AC5" w:rsidRDefault="00F35C59" w:rsidP="00F35C59">
          <w:pPr>
            <w:pStyle w:val="490C20A113AE40D3BC9BB6E422EF04FC"/>
          </w:pPr>
          <w:r w:rsidRPr="009108DA">
            <w:rPr>
              <w:rStyle w:val="PlaceholderText"/>
            </w:rPr>
            <w:t>#</w:t>
          </w:r>
        </w:p>
      </w:docPartBody>
    </w:docPart>
    <w:docPart>
      <w:docPartPr>
        <w:name w:val="1FEA240F5B8D4E849DFDE9A6F3095D56"/>
        <w:category>
          <w:name w:val="General"/>
          <w:gallery w:val="placeholder"/>
        </w:category>
        <w:types>
          <w:type w:val="bbPlcHdr"/>
        </w:types>
        <w:behaviors>
          <w:behavior w:val="content"/>
        </w:behaviors>
        <w:guid w:val="{20562999-F6C4-4CA4-B50B-F119C9CEF504}"/>
      </w:docPartPr>
      <w:docPartBody>
        <w:p w:rsidR="00DD3AC5" w:rsidRDefault="00F35C59" w:rsidP="00F35C59">
          <w:pPr>
            <w:pStyle w:val="1FEA240F5B8D4E849DFDE9A6F3095D56"/>
          </w:pPr>
          <w:r w:rsidRPr="00AB28BD">
            <w:rPr>
              <w:rStyle w:val="PlaceholderText"/>
            </w:rPr>
            <w:t>Click here to enter text.</w:t>
          </w:r>
        </w:p>
      </w:docPartBody>
    </w:docPart>
    <w:docPart>
      <w:docPartPr>
        <w:name w:val="79D6A9ABAA554D5C897CB89857C58A50"/>
        <w:category>
          <w:name w:val="General"/>
          <w:gallery w:val="placeholder"/>
        </w:category>
        <w:types>
          <w:type w:val="bbPlcHdr"/>
        </w:types>
        <w:behaviors>
          <w:behavior w:val="content"/>
        </w:behaviors>
        <w:guid w:val="{FEC65BD2-F745-44DA-9AD8-E08B511DE307}"/>
      </w:docPartPr>
      <w:docPartBody>
        <w:p w:rsidR="00DD3AC5" w:rsidRDefault="00F35C59" w:rsidP="00F35C59">
          <w:pPr>
            <w:pStyle w:val="79D6A9ABAA554D5C897CB89857C58A50"/>
          </w:pPr>
          <w:r w:rsidRPr="00AB28BD">
            <w:rPr>
              <w:rStyle w:val="PlaceholderText"/>
            </w:rPr>
            <w:t>Click here to enter text.</w:t>
          </w:r>
        </w:p>
      </w:docPartBody>
    </w:docPart>
    <w:docPart>
      <w:docPartPr>
        <w:name w:val="D2399D881B9D419F9761D1DF80C7BB39"/>
        <w:category>
          <w:name w:val="General"/>
          <w:gallery w:val="placeholder"/>
        </w:category>
        <w:types>
          <w:type w:val="bbPlcHdr"/>
        </w:types>
        <w:behaviors>
          <w:behavior w:val="content"/>
        </w:behaviors>
        <w:guid w:val="{4B4F88F5-585F-4495-8E21-F1C5D932CE46}"/>
      </w:docPartPr>
      <w:docPartBody>
        <w:p w:rsidR="00DD3AC5" w:rsidRDefault="00F35C59" w:rsidP="00F35C59">
          <w:pPr>
            <w:pStyle w:val="D2399D881B9D419F9761D1DF80C7BB39"/>
          </w:pPr>
          <w:r w:rsidRPr="00527115">
            <w:rPr>
              <w:rStyle w:val="PlaceholderText"/>
            </w:rPr>
            <w:t>#</w:t>
          </w:r>
        </w:p>
      </w:docPartBody>
    </w:docPart>
    <w:docPart>
      <w:docPartPr>
        <w:name w:val="7315860752494FFB85AB4B1D550ABCDD"/>
        <w:category>
          <w:name w:val="General"/>
          <w:gallery w:val="placeholder"/>
        </w:category>
        <w:types>
          <w:type w:val="bbPlcHdr"/>
        </w:types>
        <w:behaviors>
          <w:behavior w:val="content"/>
        </w:behaviors>
        <w:guid w:val="{D91B29BB-17AD-474F-8EDA-C04996D789CF}"/>
      </w:docPartPr>
      <w:docPartBody>
        <w:p w:rsidR="00DD3AC5" w:rsidRDefault="00F35C59" w:rsidP="00F35C59">
          <w:pPr>
            <w:pStyle w:val="7315860752494FFB85AB4B1D550ABCDD"/>
          </w:pPr>
          <w:r w:rsidRPr="00AB28BD">
            <w:rPr>
              <w:rStyle w:val="PlaceholderText"/>
            </w:rPr>
            <w:t>Click here to enter text.</w:t>
          </w:r>
        </w:p>
      </w:docPartBody>
    </w:docPart>
    <w:docPart>
      <w:docPartPr>
        <w:name w:val="5785380CF891493A95C910A38EBA9981"/>
        <w:category>
          <w:name w:val="General"/>
          <w:gallery w:val="placeholder"/>
        </w:category>
        <w:types>
          <w:type w:val="bbPlcHdr"/>
        </w:types>
        <w:behaviors>
          <w:behavior w:val="content"/>
        </w:behaviors>
        <w:guid w:val="{E91B0C68-9DCC-4445-B8EB-FC403EF6A4A0}"/>
      </w:docPartPr>
      <w:docPartBody>
        <w:p w:rsidR="00DD3AC5" w:rsidRDefault="00F35C59" w:rsidP="00F35C59">
          <w:pPr>
            <w:pStyle w:val="5785380CF891493A95C910A38EBA9981"/>
          </w:pPr>
          <w:r w:rsidRPr="00AB28BD">
            <w:rPr>
              <w:rStyle w:val="PlaceholderText"/>
            </w:rPr>
            <w:t>Click here to enter text.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DD3AC5" w:rsidP="00DD3AC5">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DD3AC5" w:rsidP="00DD3AC5">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DD3AC5" w:rsidP="00DD3AC5">
          <w:pPr>
            <w:pStyle w:val="D9DC9BC3FE70465D99D1030402DFB4AC"/>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5E07"/>
    <w:rsid w:val="001622B1"/>
    <w:rsid w:val="001D3349"/>
    <w:rsid w:val="002079DE"/>
    <w:rsid w:val="002339D0"/>
    <w:rsid w:val="002F209B"/>
    <w:rsid w:val="003118CC"/>
    <w:rsid w:val="004504CA"/>
    <w:rsid w:val="00471A04"/>
    <w:rsid w:val="00543510"/>
    <w:rsid w:val="0061334A"/>
    <w:rsid w:val="00687379"/>
    <w:rsid w:val="00780D8E"/>
    <w:rsid w:val="007B57F8"/>
    <w:rsid w:val="0086530C"/>
    <w:rsid w:val="008A1A00"/>
    <w:rsid w:val="00922F3C"/>
    <w:rsid w:val="00926AE0"/>
    <w:rsid w:val="00952EA2"/>
    <w:rsid w:val="00966601"/>
    <w:rsid w:val="00A31D91"/>
    <w:rsid w:val="00B122FB"/>
    <w:rsid w:val="00BD2D46"/>
    <w:rsid w:val="00BD655D"/>
    <w:rsid w:val="00CB7D10"/>
    <w:rsid w:val="00D54281"/>
    <w:rsid w:val="00D844B8"/>
    <w:rsid w:val="00DD3AC5"/>
    <w:rsid w:val="00F35C59"/>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5C59"/>
    <w:rPr>
      <w:color w:val="808080"/>
    </w:rPr>
  </w:style>
  <w:style w:type="paragraph" w:customStyle="1" w:styleId="0B5D8328E07444788929CDB086A1A992">
    <w:name w:val="0B5D8328E07444788929CDB086A1A992"/>
    <w:rsid w:val="00D54281"/>
  </w:style>
  <w:style w:type="paragraph" w:customStyle="1" w:styleId="DBB58513543C4816BD2A5714385AA6F6">
    <w:name w:val="DBB58513543C4816BD2A5714385AA6F6"/>
    <w:rsid w:val="00D54281"/>
  </w:style>
  <w:style w:type="paragraph" w:customStyle="1" w:styleId="D80E2D5525164D7C89862B98373FC99B">
    <w:name w:val="D80E2D5525164D7C89862B98373FC99B"/>
    <w:rsid w:val="00D54281"/>
  </w:style>
  <w:style w:type="paragraph" w:customStyle="1" w:styleId="B29039A2858649EFB26B094A10B66075">
    <w:name w:val="B29039A2858649EFB26B094A10B66075"/>
    <w:rsid w:val="00D54281"/>
  </w:style>
  <w:style w:type="paragraph" w:customStyle="1" w:styleId="34075B7F1CE047ACAF45749A5CED9D85">
    <w:name w:val="34075B7F1CE047ACAF45749A5CED9D85"/>
    <w:rsid w:val="00D54281"/>
  </w:style>
  <w:style w:type="paragraph" w:customStyle="1" w:styleId="567C6BACCDA047E599CEB5F505D142AC">
    <w:name w:val="567C6BACCDA047E599CEB5F505D142AC"/>
    <w:rsid w:val="00D54281"/>
  </w:style>
  <w:style w:type="paragraph" w:customStyle="1" w:styleId="EC9EBBA701244A0B8B8E23B950D5EB47">
    <w:name w:val="EC9EBBA701244A0B8B8E23B950D5EB47"/>
    <w:rsid w:val="00D54281"/>
  </w:style>
  <w:style w:type="paragraph" w:customStyle="1" w:styleId="4BE6F9B911EC4FCD9D80B3E422AECFAE">
    <w:name w:val="4BE6F9B911EC4FCD9D80B3E422AECFAE"/>
    <w:rsid w:val="00D54281"/>
  </w:style>
  <w:style w:type="paragraph" w:customStyle="1" w:styleId="E5CEC8ECF486414FBDAEE89FB730FF19">
    <w:name w:val="E5CEC8ECF486414FBDAEE89FB730FF19"/>
    <w:rsid w:val="00D54281"/>
  </w:style>
  <w:style w:type="paragraph" w:customStyle="1" w:styleId="B72A9F48FC4148E68E3E4C9BD10D49B2">
    <w:name w:val="B72A9F48FC4148E68E3E4C9BD10D49B2"/>
    <w:rsid w:val="00D54281"/>
  </w:style>
  <w:style w:type="paragraph" w:customStyle="1" w:styleId="A9DCC6C86D6F41AD80F71476EE2830FC">
    <w:name w:val="A9DCC6C86D6F41AD80F71476EE2830FC"/>
    <w:rsid w:val="00D54281"/>
  </w:style>
  <w:style w:type="paragraph" w:customStyle="1" w:styleId="672CC7BD4ACF4DF9B28AE9D521ACFE8D">
    <w:name w:val="672CC7BD4ACF4DF9B28AE9D521ACFE8D"/>
    <w:rsid w:val="00D54281"/>
  </w:style>
  <w:style w:type="paragraph" w:customStyle="1" w:styleId="6FE53BA694E84BC9BFC3390B181D3CF3">
    <w:name w:val="6FE53BA694E84BC9BFC3390B181D3CF3"/>
    <w:rsid w:val="00D54281"/>
  </w:style>
  <w:style w:type="paragraph" w:customStyle="1" w:styleId="55F87EF72062478DABC884E4FA937BAC">
    <w:name w:val="55F87EF72062478DABC884E4FA937BAC"/>
    <w:rsid w:val="00D54281"/>
  </w:style>
  <w:style w:type="paragraph" w:customStyle="1" w:styleId="953614F22A634E90B4E82B3E4582EFF7">
    <w:name w:val="953614F22A634E90B4E82B3E4582EFF7"/>
    <w:rsid w:val="00087886"/>
  </w:style>
  <w:style w:type="paragraph" w:customStyle="1" w:styleId="00ECE44CDC634F7787DC4258C2DA9587">
    <w:name w:val="00ECE44CDC634F7787DC4258C2DA9587"/>
    <w:rsid w:val="00087886"/>
  </w:style>
  <w:style w:type="paragraph" w:customStyle="1" w:styleId="E5B2C6E9CAA24CAD92178BA9224A5971">
    <w:name w:val="E5B2C6E9CAA24CAD92178BA9224A5971"/>
    <w:rsid w:val="00087886"/>
  </w:style>
  <w:style w:type="paragraph" w:customStyle="1" w:styleId="7679E52939DD4105AF2AD7B71946E5A4">
    <w:name w:val="7679E52939DD4105AF2AD7B71946E5A4"/>
    <w:rsid w:val="00087886"/>
  </w:style>
  <w:style w:type="paragraph" w:customStyle="1" w:styleId="B16AD29E6DD04B208B02317243BB8E56">
    <w:name w:val="B16AD29E6DD04B208B02317243BB8E56"/>
    <w:rsid w:val="00087886"/>
  </w:style>
  <w:style w:type="paragraph" w:customStyle="1" w:styleId="0376B75873794CEC8E973D658638336A">
    <w:name w:val="0376B75873794CEC8E973D658638336A"/>
    <w:rsid w:val="00087886"/>
  </w:style>
  <w:style w:type="paragraph" w:customStyle="1" w:styleId="B4B822D03EAC4B0CA67D1CFB569009A5">
    <w:name w:val="B4B822D03EAC4B0CA67D1CFB569009A5"/>
    <w:rsid w:val="00087886"/>
  </w:style>
  <w:style w:type="paragraph" w:customStyle="1" w:styleId="307170F7E4CF4036BA577E1833189EDC">
    <w:name w:val="307170F7E4CF4036BA577E1833189EDC"/>
    <w:rsid w:val="00087886"/>
  </w:style>
  <w:style w:type="paragraph" w:customStyle="1" w:styleId="F9F9BC518605467BB3F430BB4517CC7C">
    <w:name w:val="F9F9BC518605467BB3F430BB4517CC7C"/>
    <w:rsid w:val="00087886"/>
  </w:style>
  <w:style w:type="paragraph" w:customStyle="1" w:styleId="0D91477EF0374B91962F8C322FB5C462">
    <w:name w:val="0D91477EF0374B91962F8C322FB5C462"/>
    <w:rsid w:val="00087886"/>
  </w:style>
  <w:style w:type="paragraph" w:customStyle="1" w:styleId="8107F8912EFD43D1828E3B2F1BE189F4">
    <w:name w:val="8107F8912EFD43D1828E3B2F1BE189F4"/>
    <w:rsid w:val="00087886"/>
  </w:style>
  <w:style w:type="paragraph" w:customStyle="1" w:styleId="000DCAD933944E01BB1B02DFBAD8D3F2">
    <w:name w:val="000DCAD933944E01BB1B02DFBAD8D3F2"/>
    <w:rsid w:val="00087886"/>
  </w:style>
  <w:style w:type="paragraph" w:customStyle="1" w:styleId="F671B38F2B314A45BF53F70A5D282CB7">
    <w:name w:val="F671B38F2B314A45BF53F70A5D282CB7"/>
    <w:rsid w:val="00087886"/>
  </w:style>
  <w:style w:type="paragraph" w:customStyle="1" w:styleId="0C354C947443499B806859E8A7378DCA">
    <w:name w:val="0C354C947443499B806859E8A7378DCA"/>
    <w:rsid w:val="00087886"/>
  </w:style>
  <w:style w:type="paragraph" w:customStyle="1" w:styleId="968C58930F6744B1B30453DBB5223400">
    <w:name w:val="968C58930F6744B1B30453DBB5223400"/>
    <w:rsid w:val="00087886"/>
  </w:style>
  <w:style w:type="paragraph" w:customStyle="1" w:styleId="5DF2174061654CD793ADF20812F748C0">
    <w:name w:val="5DF2174061654CD793ADF20812F748C0"/>
    <w:rsid w:val="00087886"/>
  </w:style>
  <w:style w:type="paragraph" w:customStyle="1" w:styleId="C04DE7152290407AAC27249B753C17D5">
    <w:name w:val="C04DE7152290407AAC27249B753C17D5"/>
    <w:rsid w:val="00087886"/>
  </w:style>
  <w:style w:type="paragraph" w:customStyle="1" w:styleId="95E8C24B36104D63AA264411D908D5AC">
    <w:name w:val="95E8C24B36104D63AA264411D908D5AC"/>
    <w:rsid w:val="00087886"/>
  </w:style>
  <w:style w:type="paragraph" w:customStyle="1" w:styleId="1A999F452CC446C4ADA6672ACC666D76">
    <w:name w:val="1A999F452CC446C4ADA6672ACC666D76"/>
    <w:rsid w:val="00087886"/>
  </w:style>
  <w:style w:type="paragraph" w:customStyle="1" w:styleId="B4B1B1146EE840C99C30A01E465E419E">
    <w:name w:val="B4B1B1146EE840C99C30A01E465E419E"/>
    <w:rsid w:val="00087886"/>
  </w:style>
  <w:style w:type="paragraph" w:customStyle="1" w:styleId="77928074FF4D49AB9DC23433CBC59D40">
    <w:name w:val="77928074FF4D49AB9DC23433CBC59D40"/>
    <w:rsid w:val="00087886"/>
  </w:style>
  <w:style w:type="paragraph" w:customStyle="1" w:styleId="5028975695AB4402A7602E8036BF536A">
    <w:name w:val="5028975695AB4402A7602E8036BF536A"/>
    <w:rsid w:val="00087886"/>
  </w:style>
  <w:style w:type="paragraph" w:customStyle="1" w:styleId="3BB81AFE47474C24975EF17C1BF958DD">
    <w:name w:val="3BB81AFE47474C24975EF17C1BF958DD"/>
    <w:rsid w:val="00087886"/>
  </w:style>
  <w:style w:type="paragraph" w:customStyle="1" w:styleId="E41DAE7F5E6C4F2A90BEAC81CB43C5B5">
    <w:name w:val="E41DAE7F5E6C4F2A90BEAC81CB43C5B5"/>
    <w:rsid w:val="00087886"/>
  </w:style>
  <w:style w:type="paragraph" w:customStyle="1" w:styleId="4310CEC657DE4B94B314799FB732C0D4">
    <w:name w:val="4310CEC657DE4B94B314799FB732C0D4"/>
    <w:rsid w:val="00087886"/>
  </w:style>
  <w:style w:type="paragraph" w:customStyle="1" w:styleId="E7479AA622D94314AB628314DACA5B4F">
    <w:name w:val="E7479AA622D94314AB628314DACA5B4F"/>
    <w:rsid w:val="00087886"/>
  </w:style>
  <w:style w:type="paragraph" w:customStyle="1" w:styleId="C7FDF3BFE84B4D7EB246D67A0AF2801C">
    <w:name w:val="C7FDF3BFE84B4D7EB246D67A0AF2801C"/>
    <w:rsid w:val="00087886"/>
  </w:style>
  <w:style w:type="paragraph" w:customStyle="1" w:styleId="22EB16C12B9D4AFD960EAAA813D9C54C">
    <w:name w:val="22EB16C12B9D4AFD960EAAA813D9C54C"/>
    <w:rsid w:val="00087886"/>
  </w:style>
  <w:style w:type="paragraph" w:customStyle="1" w:styleId="90D6A0831E1147F5BA58BD3686D8B323">
    <w:name w:val="90D6A0831E1147F5BA58BD3686D8B323"/>
    <w:rsid w:val="00087886"/>
  </w:style>
  <w:style w:type="paragraph" w:customStyle="1" w:styleId="9E658AE67DCD4660AEEAA3014D3F5AEF">
    <w:name w:val="9E658AE67DCD4660AEEAA3014D3F5AEF"/>
    <w:rsid w:val="00087886"/>
  </w:style>
  <w:style w:type="paragraph" w:customStyle="1" w:styleId="7047505AD84042DA8FAEB82159FE713F">
    <w:name w:val="7047505AD84042DA8FAEB82159FE713F"/>
    <w:rsid w:val="00087886"/>
  </w:style>
  <w:style w:type="paragraph" w:customStyle="1" w:styleId="0BADFCEFE0BF41AFB9A9305EB92B1CDB">
    <w:name w:val="0BADFCEFE0BF41AFB9A9305EB92B1CDB"/>
    <w:rsid w:val="00087886"/>
  </w:style>
  <w:style w:type="paragraph" w:customStyle="1" w:styleId="3EFB7402E15041778C79F54CEC4F07DF">
    <w:name w:val="3EFB7402E15041778C79F54CEC4F07DF"/>
    <w:rsid w:val="00087886"/>
  </w:style>
  <w:style w:type="paragraph" w:customStyle="1" w:styleId="9F7E0C792C244546B2B9641407B1690E">
    <w:name w:val="9F7E0C792C244546B2B9641407B1690E"/>
    <w:rsid w:val="00087886"/>
  </w:style>
  <w:style w:type="paragraph" w:customStyle="1" w:styleId="7F98AD56A91A4B2993CB2052A4EA2069">
    <w:name w:val="7F98AD56A91A4B2993CB2052A4EA2069"/>
    <w:rsid w:val="00087886"/>
  </w:style>
  <w:style w:type="paragraph" w:customStyle="1" w:styleId="40148E7276924CCB884DDAA8BD7B55AA">
    <w:name w:val="40148E7276924CCB884DDAA8BD7B55AA"/>
    <w:rsid w:val="00087886"/>
  </w:style>
  <w:style w:type="paragraph" w:customStyle="1" w:styleId="37A2AD5C59D74DEE82F91ECCA4C9A5AE">
    <w:name w:val="37A2AD5C59D74DEE82F91ECCA4C9A5AE"/>
    <w:rsid w:val="00087886"/>
  </w:style>
  <w:style w:type="paragraph" w:customStyle="1" w:styleId="16C423B90BC54C6684855CDFFDE09ACD">
    <w:name w:val="16C423B90BC54C6684855CDFFDE09ACD"/>
    <w:rsid w:val="00087886"/>
  </w:style>
  <w:style w:type="paragraph" w:customStyle="1" w:styleId="AF65B40E79BB4E31B500710F0495D16A">
    <w:name w:val="AF65B40E79BB4E31B500710F0495D16A"/>
    <w:rsid w:val="00087886"/>
  </w:style>
  <w:style w:type="paragraph" w:customStyle="1" w:styleId="8A4F5F5FA32448A7ACADC464B6A7CD9B">
    <w:name w:val="8A4F5F5FA32448A7ACADC464B6A7CD9B"/>
    <w:rsid w:val="00087886"/>
  </w:style>
  <w:style w:type="paragraph" w:customStyle="1" w:styleId="C7CEA0CCFAB044D8A6F2BACBE3CD4CDA">
    <w:name w:val="C7CEA0CCFAB044D8A6F2BACBE3CD4CDA"/>
    <w:rsid w:val="00087886"/>
  </w:style>
  <w:style w:type="paragraph" w:customStyle="1" w:styleId="B01AACFE4DFF4C58A1A3D66795E5381F">
    <w:name w:val="B01AACFE4DFF4C58A1A3D66795E5381F"/>
    <w:rsid w:val="00087886"/>
  </w:style>
  <w:style w:type="paragraph" w:customStyle="1" w:styleId="99382D7DA6634072A56FAE076F2B09AF">
    <w:name w:val="99382D7DA6634072A56FAE076F2B09AF"/>
    <w:rsid w:val="00087886"/>
  </w:style>
  <w:style w:type="paragraph" w:customStyle="1" w:styleId="CFFA52BD882C4D3B9823F74FCFC02837">
    <w:name w:val="CFFA52BD882C4D3B9823F74FCFC02837"/>
    <w:rsid w:val="00087886"/>
  </w:style>
  <w:style w:type="paragraph" w:customStyle="1" w:styleId="29B8460B141E4627ADDA2A5096DA53D7">
    <w:name w:val="29B8460B141E4627ADDA2A5096DA53D7"/>
    <w:rsid w:val="00087886"/>
  </w:style>
  <w:style w:type="paragraph" w:customStyle="1" w:styleId="BA7A8E3076F8436F84FB2D80AC68C18C">
    <w:name w:val="BA7A8E3076F8436F84FB2D80AC68C18C"/>
    <w:rsid w:val="00087886"/>
  </w:style>
  <w:style w:type="paragraph" w:customStyle="1" w:styleId="83944E13284F4412BE7A7F17839A8373">
    <w:name w:val="83944E13284F4412BE7A7F17839A8373"/>
    <w:rsid w:val="00087886"/>
  </w:style>
  <w:style w:type="paragraph" w:customStyle="1" w:styleId="AF23F90DE3204DF89093BCF890BC933C">
    <w:name w:val="AF23F90DE3204DF89093BCF890BC933C"/>
    <w:rsid w:val="00087886"/>
  </w:style>
  <w:style w:type="paragraph" w:customStyle="1" w:styleId="3D15040C3FD54FF3ADB3FFC7956FD6FE">
    <w:name w:val="3D15040C3FD54FF3ADB3FFC7956FD6FE"/>
    <w:rsid w:val="00087886"/>
  </w:style>
  <w:style w:type="paragraph" w:customStyle="1" w:styleId="995D662B342E467AAB1A402C3DE4AD2C">
    <w:name w:val="995D662B342E467AAB1A402C3DE4AD2C"/>
    <w:rsid w:val="00087886"/>
  </w:style>
  <w:style w:type="paragraph" w:customStyle="1" w:styleId="D5FB0DB8AC804891AE3CE71A0D5F3450">
    <w:name w:val="D5FB0DB8AC804891AE3CE71A0D5F3450"/>
    <w:rsid w:val="00087886"/>
  </w:style>
  <w:style w:type="paragraph" w:customStyle="1" w:styleId="E741F8549E64432797574D3375C39FFD">
    <w:name w:val="E741F8549E64432797574D3375C39FFD"/>
    <w:rsid w:val="00087886"/>
  </w:style>
  <w:style w:type="paragraph" w:customStyle="1" w:styleId="E699766AAF8940618F79806FF919242B">
    <w:name w:val="E699766AAF8940618F79806FF919242B"/>
    <w:rsid w:val="00087886"/>
  </w:style>
  <w:style w:type="paragraph" w:customStyle="1" w:styleId="BD3C0B5C0CE6456BB94BDEBC3F371B58">
    <w:name w:val="BD3C0B5C0CE6456BB94BDEBC3F371B58"/>
    <w:rsid w:val="00087886"/>
  </w:style>
  <w:style w:type="paragraph" w:customStyle="1" w:styleId="9CA05AFDCCAD4CD8B4AD13D7D8A2D69B">
    <w:name w:val="9CA05AFDCCAD4CD8B4AD13D7D8A2D69B"/>
    <w:rsid w:val="00087886"/>
  </w:style>
  <w:style w:type="paragraph" w:customStyle="1" w:styleId="34948434EEFF41E3A4070BD697E10E00">
    <w:name w:val="34948434EEFF41E3A4070BD697E10E00"/>
    <w:rsid w:val="00087886"/>
  </w:style>
  <w:style w:type="paragraph" w:customStyle="1" w:styleId="FEC69FBA91A6445094A62208F841E995">
    <w:name w:val="FEC69FBA91A6445094A62208F841E995"/>
    <w:rsid w:val="00087886"/>
  </w:style>
  <w:style w:type="paragraph" w:customStyle="1" w:styleId="6D7805DBF08649819BFD0FC345C913E5">
    <w:name w:val="6D7805DBF08649819BFD0FC345C913E5"/>
    <w:rsid w:val="00087886"/>
  </w:style>
  <w:style w:type="paragraph" w:customStyle="1" w:styleId="6CCE8A0CAD1749769C5BC3D23AAD47E6">
    <w:name w:val="6CCE8A0CAD1749769C5BC3D23AAD47E6"/>
    <w:rsid w:val="00087886"/>
  </w:style>
  <w:style w:type="paragraph" w:customStyle="1" w:styleId="3D8137AC3AA9424A9696DB1DA7368D5F">
    <w:name w:val="3D8137AC3AA9424A9696DB1DA7368D5F"/>
    <w:rsid w:val="00087886"/>
  </w:style>
  <w:style w:type="paragraph" w:customStyle="1" w:styleId="9AB4B81F67284D06A4CFB5D4F835A20E">
    <w:name w:val="9AB4B81F67284D06A4CFB5D4F835A20E"/>
    <w:rsid w:val="00087886"/>
  </w:style>
  <w:style w:type="paragraph" w:customStyle="1" w:styleId="173D83066FB84A429A7E8664C7AC3DA3">
    <w:name w:val="173D83066FB84A429A7E8664C7AC3DA3"/>
    <w:rsid w:val="00087886"/>
  </w:style>
  <w:style w:type="paragraph" w:customStyle="1" w:styleId="DE9F8FB295CA497294CD29726EE2130B">
    <w:name w:val="DE9F8FB295CA497294CD29726EE2130B"/>
    <w:rsid w:val="00087886"/>
  </w:style>
  <w:style w:type="paragraph" w:customStyle="1" w:styleId="33CA0B0F1B64435098AA6C98BFACE20B">
    <w:name w:val="33CA0B0F1B64435098AA6C98BFACE20B"/>
    <w:rsid w:val="00087886"/>
  </w:style>
  <w:style w:type="paragraph" w:customStyle="1" w:styleId="0986E0AF88D644ECBD9792C88CFAFD4A">
    <w:name w:val="0986E0AF88D644ECBD9792C88CFAFD4A"/>
    <w:rsid w:val="00087886"/>
  </w:style>
  <w:style w:type="paragraph" w:customStyle="1" w:styleId="7BF0FD02A2A440B4B53135201E08A0F2">
    <w:name w:val="7BF0FD02A2A440B4B53135201E08A0F2"/>
    <w:rsid w:val="00087886"/>
  </w:style>
  <w:style w:type="paragraph" w:customStyle="1" w:styleId="E0468748D6C044A48A0776F1C91514D4">
    <w:name w:val="E0468748D6C044A48A0776F1C91514D4"/>
    <w:rsid w:val="00087886"/>
  </w:style>
  <w:style w:type="paragraph" w:customStyle="1" w:styleId="B9455E9F0435443CA5AD01F76F4ED33A">
    <w:name w:val="B9455E9F0435443CA5AD01F76F4ED33A"/>
    <w:rsid w:val="00087886"/>
  </w:style>
  <w:style w:type="paragraph" w:customStyle="1" w:styleId="207142933EB24F608B53C0B2529A8618">
    <w:name w:val="207142933EB24F608B53C0B2529A8618"/>
    <w:rsid w:val="00087886"/>
  </w:style>
  <w:style w:type="paragraph" w:customStyle="1" w:styleId="0B557978D2764BB18E1D91777E07F30C">
    <w:name w:val="0B557978D2764BB18E1D91777E07F30C"/>
    <w:rsid w:val="00087886"/>
  </w:style>
  <w:style w:type="paragraph" w:customStyle="1" w:styleId="ED16A967A6A64EAF8A3733E603BED238">
    <w:name w:val="ED16A967A6A64EAF8A3733E603BED238"/>
    <w:rsid w:val="00087886"/>
  </w:style>
  <w:style w:type="paragraph" w:customStyle="1" w:styleId="59EE9482DCCD4CB88B201366389C0B58">
    <w:name w:val="59EE9482DCCD4CB88B201366389C0B58"/>
    <w:rsid w:val="00087886"/>
  </w:style>
  <w:style w:type="paragraph" w:customStyle="1" w:styleId="94480F7E96874277BFE1FCA72E9C9203">
    <w:name w:val="94480F7E96874277BFE1FCA72E9C9203"/>
    <w:rsid w:val="00087886"/>
  </w:style>
  <w:style w:type="paragraph" w:customStyle="1" w:styleId="C90A4A368A924F6984847F5A43936E4F">
    <w:name w:val="C90A4A368A924F6984847F5A43936E4F"/>
    <w:rsid w:val="00087886"/>
  </w:style>
  <w:style w:type="paragraph" w:customStyle="1" w:styleId="2D20FDD6AFB64DDB82E340BBA735E79B">
    <w:name w:val="2D20FDD6AFB64DDB82E340BBA735E79B"/>
    <w:rsid w:val="00087886"/>
  </w:style>
  <w:style w:type="paragraph" w:customStyle="1" w:styleId="0B296396F529470F8E9801BA3C824C5B">
    <w:name w:val="0B296396F529470F8E9801BA3C824C5B"/>
    <w:rsid w:val="00087886"/>
  </w:style>
  <w:style w:type="paragraph" w:customStyle="1" w:styleId="E486FAC3A49F4A778A639B9DD35F4665">
    <w:name w:val="E486FAC3A49F4A778A639B9DD35F4665"/>
    <w:rsid w:val="00087886"/>
  </w:style>
  <w:style w:type="paragraph" w:customStyle="1" w:styleId="2D5AC6537DD44346A29DE95E4B84B7B4">
    <w:name w:val="2D5AC6537DD44346A29DE95E4B84B7B4"/>
    <w:rsid w:val="00087886"/>
  </w:style>
  <w:style w:type="paragraph" w:customStyle="1" w:styleId="2ED2EA23BD364F4C91F61D2E6FC4FE18">
    <w:name w:val="2ED2EA23BD364F4C91F61D2E6FC4FE18"/>
    <w:rsid w:val="00087886"/>
  </w:style>
  <w:style w:type="paragraph" w:customStyle="1" w:styleId="9A86D48BDF4648ABA19A444AFDAFB5A2">
    <w:name w:val="9A86D48BDF4648ABA19A444AFDAFB5A2"/>
    <w:rsid w:val="00087886"/>
  </w:style>
  <w:style w:type="paragraph" w:customStyle="1" w:styleId="53BAF185CE9E43D9A3A1B0E6DAB088EF">
    <w:name w:val="53BAF185CE9E43D9A3A1B0E6DAB088EF"/>
    <w:rsid w:val="00087886"/>
  </w:style>
  <w:style w:type="paragraph" w:customStyle="1" w:styleId="D802E00EE5834CC38ECE39D798EFF1D9">
    <w:name w:val="D802E00EE5834CC38ECE39D798EFF1D9"/>
    <w:rsid w:val="00087886"/>
  </w:style>
  <w:style w:type="paragraph" w:customStyle="1" w:styleId="4E4BFB99B3E04E8F91A12B811D69A8EF">
    <w:name w:val="4E4BFB99B3E04E8F91A12B811D69A8EF"/>
    <w:rsid w:val="00087886"/>
  </w:style>
  <w:style w:type="paragraph" w:customStyle="1" w:styleId="4E9F273E03BE4AE881D3966B90AE9A22">
    <w:name w:val="4E9F273E03BE4AE881D3966B90AE9A22"/>
    <w:rsid w:val="00087886"/>
  </w:style>
  <w:style w:type="paragraph" w:customStyle="1" w:styleId="6E3F9C6407D44215BEE089A28B3BE495">
    <w:name w:val="6E3F9C6407D44215BEE089A28B3BE495"/>
    <w:rsid w:val="00087886"/>
  </w:style>
  <w:style w:type="paragraph" w:customStyle="1" w:styleId="2D2457F30DC9498E8B0C7AF529332E30">
    <w:name w:val="2D2457F30DC9498E8B0C7AF529332E30"/>
    <w:rsid w:val="00087886"/>
  </w:style>
  <w:style w:type="paragraph" w:customStyle="1" w:styleId="D4ACDCD7FCC84DF0B90FC8F781873E36">
    <w:name w:val="D4ACDCD7FCC84DF0B90FC8F781873E36"/>
    <w:rsid w:val="00087886"/>
  </w:style>
  <w:style w:type="paragraph" w:customStyle="1" w:styleId="EAA1D35A157145A483E011EE4CC4AC3F">
    <w:name w:val="EAA1D35A157145A483E011EE4CC4AC3F"/>
    <w:rsid w:val="00087886"/>
  </w:style>
  <w:style w:type="paragraph" w:customStyle="1" w:styleId="23AB2C71B09C43C0822FEBEADF7B72D1">
    <w:name w:val="23AB2C71B09C43C0822FEBEADF7B72D1"/>
    <w:rsid w:val="00087886"/>
  </w:style>
  <w:style w:type="paragraph" w:customStyle="1" w:styleId="C5259911224C4E06A5E8694A1CA9099C">
    <w:name w:val="C5259911224C4E06A5E8694A1CA9099C"/>
    <w:rsid w:val="00087886"/>
  </w:style>
  <w:style w:type="paragraph" w:customStyle="1" w:styleId="7D9AFA3F45F340A29B032D43DC1926C3">
    <w:name w:val="7D9AFA3F45F340A29B032D43DC1926C3"/>
    <w:rsid w:val="00087886"/>
  </w:style>
  <w:style w:type="paragraph" w:customStyle="1" w:styleId="AAB4F1AC06404154AA457DA6428D827B">
    <w:name w:val="AAB4F1AC06404154AA457DA6428D827B"/>
    <w:rsid w:val="00087886"/>
  </w:style>
  <w:style w:type="paragraph" w:customStyle="1" w:styleId="346E095A403741718F3875B8F51938AC">
    <w:name w:val="346E095A403741718F3875B8F51938AC"/>
    <w:rsid w:val="00087886"/>
  </w:style>
  <w:style w:type="paragraph" w:customStyle="1" w:styleId="91226973003547759A5527E40E76B56D">
    <w:name w:val="91226973003547759A5527E40E76B56D"/>
    <w:rsid w:val="00087886"/>
  </w:style>
  <w:style w:type="paragraph" w:customStyle="1" w:styleId="A505DD23A75C444CB1C6B6142CB989F4">
    <w:name w:val="A505DD23A75C444CB1C6B6142CB989F4"/>
    <w:rsid w:val="00087886"/>
  </w:style>
  <w:style w:type="paragraph" w:customStyle="1" w:styleId="00FC88E50D384F0EAB858D56ECF6756E">
    <w:name w:val="00FC88E50D384F0EAB858D56ECF6756E"/>
    <w:rsid w:val="00087886"/>
  </w:style>
  <w:style w:type="paragraph" w:customStyle="1" w:styleId="1605ACEC1A884238BB5514A1EA76D49D">
    <w:name w:val="1605ACEC1A884238BB5514A1EA76D49D"/>
    <w:rsid w:val="00087886"/>
  </w:style>
  <w:style w:type="paragraph" w:customStyle="1" w:styleId="9F43C874483743F6A8DEC619447503A7">
    <w:name w:val="9F43C874483743F6A8DEC619447503A7"/>
    <w:rsid w:val="00087886"/>
  </w:style>
  <w:style w:type="paragraph" w:customStyle="1" w:styleId="D62392185C9643F290D5406C8F14F586">
    <w:name w:val="D62392185C9643F290D5406C8F14F586"/>
    <w:rsid w:val="00087886"/>
  </w:style>
  <w:style w:type="paragraph" w:customStyle="1" w:styleId="556A2F054FF74338B7B6DF335C985135">
    <w:name w:val="556A2F054FF74338B7B6DF335C985135"/>
    <w:rsid w:val="00087886"/>
  </w:style>
  <w:style w:type="paragraph" w:customStyle="1" w:styleId="5B96B4B57F764802A4AADC10233FA19C">
    <w:name w:val="5B96B4B57F764802A4AADC10233FA19C"/>
    <w:rsid w:val="00087886"/>
  </w:style>
  <w:style w:type="paragraph" w:customStyle="1" w:styleId="AFB41CFD881A4A5287FFE728EFB677CA">
    <w:name w:val="AFB41CFD881A4A5287FFE728EFB677CA"/>
    <w:rsid w:val="00087886"/>
  </w:style>
  <w:style w:type="paragraph" w:customStyle="1" w:styleId="86B4F3F39A704C2EADA79BA771A6CD1C">
    <w:name w:val="86B4F3F39A704C2EADA79BA771A6CD1C"/>
    <w:rsid w:val="00087886"/>
  </w:style>
  <w:style w:type="paragraph" w:customStyle="1" w:styleId="1E05DA80ECC04533AE4CDF28CF4774E4">
    <w:name w:val="1E05DA80ECC04533AE4CDF28CF4774E4"/>
    <w:rsid w:val="00087886"/>
  </w:style>
  <w:style w:type="paragraph" w:customStyle="1" w:styleId="4D1A375841254817B81A8039818E2367">
    <w:name w:val="4D1A375841254817B81A8039818E2367"/>
    <w:rsid w:val="00087886"/>
  </w:style>
  <w:style w:type="paragraph" w:customStyle="1" w:styleId="A6CC0D51C79B4627AD48474F08CBFE63">
    <w:name w:val="A6CC0D51C79B4627AD48474F08CBFE63"/>
    <w:rsid w:val="00087886"/>
  </w:style>
  <w:style w:type="paragraph" w:customStyle="1" w:styleId="DD6D59C309114A98B5B9589A684A0925">
    <w:name w:val="DD6D59C309114A98B5B9589A684A0925"/>
    <w:rsid w:val="00087886"/>
  </w:style>
  <w:style w:type="paragraph" w:customStyle="1" w:styleId="8F47AD9FE1504C9CBDF6DC017C076368">
    <w:name w:val="8F47AD9FE1504C9CBDF6DC017C076368"/>
    <w:rsid w:val="00087886"/>
  </w:style>
  <w:style w:type="paragraph" w:customStyle="1" w:styleId="0DE9BE042E484B678982E499EFEE6D1F">
    <w:name w:val="0DE9BE042E484B678982E499EFEE6D1F"/>
    <w:rsid w:val="00087886"/>
  </w:style>
  <w:style w:type="paragraph" w:customStyle="1" w:styleId="6D5F73356938437EAA272ABA29EE2D51">
    <w:name w:val="6D5F73356938437EAA272ABA29EE2D51"/>
    <w:rsid w:val="00087886"/>
  </w:style>
  <w:style w:type="paragraph" w:customStyle="1" w:styleId="3E0C0444F6C548EBAD4252C6EDA14A3E">
    <w:name w:val="3E0C0444F6C548EBAD4252C6EDA14A3E"/>
    <w:rsid w:val="00087886"/>
  </w:style>
  <w:style w:type="paragraph" w:customStyle="1" w:styleId="DE871DE1DC064D73BF78A86252B2B8EB">
    <w:name w:val="DE871DE1DC064D73BF78A86252B2B8EB"/>
    <w:rsid w:val="00087886"/>
  </w:style>
  <w:style w:type="paragraph" w:customStyle="1" w:styleId="2F9AA030BCF74CF0B0704963E4443724">
    <w:name w:val="2F9AA030BCF74CF0B0704963E4443724"/>
    <w:rsid w:val="00087886"/>
  </w:style>
  <w:style w:type="paragraph" w:customStyle="1" w:styleId="935D6D9E783747CCA346225D973C1D60">
    <w:name w:val="935D6D9E783747CCA346225D973C1D60"/>
    <w:rsid w:val="00087886"/>
  </w:style>
  <w:style w:type="paragraph" w:customStyle="1" w:styleId="DF694D4870964760A0904E69FE038415">
    <w:name w:val="DF694D4870964760A0904E69FE038415"/>
    <w:rsid w:val="00087886"/>
  </w:style>
  <w:style w:type="paragraph" w:customStyle="1" w:styleId="C717383B2E3348FCBA727AF9BD388B47">
    <w:name w:val="C717383B2E3348FCBA727AF9BD388B47"/>
    <w:rsid w:val="00087886"/>
  </w:style>
  <w:style w:type="paragraph" w:customStyle="1" w:styleId="7C1EB82368734E01B15BBB66F79D25AF">
    <w:name w:val="7C1EB82368734E01B15BBB66F79D25AF"/>
    <w:rsid w:val="00087886"/>
  </w:style>
  <w:style w:type="paragraph" w:customStyle="1" w:styleId="6F88DDE5DC094EF48429AFACE01376A8">
    <w:name w:val="6F88DDE5DC094EF48429AFACE01376A8"/>
    <w:rsid w:val="00087886"/>
  </w:style>
  <w:style w:type="paragraph" w:customStyle="1" w:styleId="AB5D63D7A95B4E91A56E6759255D421A">
    <w:name w:val="AB5D63D7A95B4E91A56E6759255D421A"/>
    <w:rsid w:val="00087886"/>
  </w:style>
  <w:style w:type="paragraph" w:customStyle="1" w:styleId="5240E1AD070741748EF86BE66129FD26">
    <w:name w:val="5240E1AD070741748EF86BE66129FD26"/>
    <w:rsid w:val="00087886"/>
  </w:style>
  <w:style w:type="paragraph" w:customStyle="1" w:styleId="E122B825442C42B08ABBAF4B342CA872">
    <w:name w:val="E122B825442C42B08ABBAF4B342CA872"/>
    <w:rsid w:val="00087886"/>
  </w:style>
  <w:style w:type="paragraph" w:customStyle="1" w:styleId="13F59A502E5846C1B8A66CA25F18492F">
    <w:name w:val="13F59A502E5846C1B8A66CA25F18492F"/>
    <w:rsid w:val="00087886"/>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6AF201ECC6DC4110A4000340A09FB791">
    <w:name w:val="6AF201ECC6DC4110A4000340A09FB791"/>
    <w:rsid w:val="00966601"/>
  </w:style>
  <w:style w:type="paragraph" w:customStyle="1" w:styleId="7D210E32407A44A1AE79743E18613C07">
    <w:name w:val="7D210E32407A44A1AE79743E18613C07"/>
    <w:rsid w:val="00966601"/>
  </w:style>
  <w:style w:type="paragraph" w:customStyle="1" w:styleId="BD02ED4F41674CCC93BAD70D4EE85048">
    <w:name w:val="BD02ED4F41674CCC93BAD70D4EE85048"/>
    <w:rsid w:val="00966601"/>
  </w:style>
  <w:style w:type="paragraph" w:customStyle="1" w:styleId="3BBCF275C28F4CB1B08A3A4D1B2039A8">
    <w:name w:val="3BBCF275C28F4CB1B08A3A4D1B2039A8"/>
    <w:rsid w:val="00966601"/>
  </w:style>
  <w:style w:type="paragraph" w:customStyle="1" w:styleId="AFBCB5F2B7ED445EB6871D1BADAB91B2">
    <w:name w:val="AFBCB5F2B7ED445EB6871D1BADAB91B2"/>
    <w:rsid w:val="00966601"/>
  </w:style>
  <w:style w:type="paragraph" w:customStyle="1" w:styleId="4E4CA5F3088D469FA78133FB5CB2E515">
    <w:name w:val="4E4CA5F3088D469FA78133FB5CB2E515"/>
    <w:rsid w:val="00966601"/>
  </w:style>
  <w:style w:type="paragraph" w:customStyle="1" w:styleId="07DB4E5D63CD4D849740E9BFD396D710">
    <w:name w:val="07DB4E5D63CD4D849740E9BFD396D710"/>
    <w:rsid w:val="00966601"/>
  </w:style>
  <w:style w:type="paragraph" w:customStyle="1" w:styleId="C6312B539B024225A684DE515AE825C3">
    <w:name w:val="C6312B539B024225A684DE515AE825C3"/>
    <w:rsid w:val="00966601"/>
  </w:style>
  <w:style w:type="paragraph" w:customStyle="1" w:styleId="4E7955A9624E4F44BA64D01A6DB7F0B8">
    <w:name w:val="4E7955A9624E4F44BA64D01A6DB7F0B8"/>
    <w:rsid w:val="00966601"/>
  </w:style>
  <w:style w:type="paragraph" w:customStyle="1" w:styleId="A3B3A19A80E74BD6852BC5C94760CDA1">
    <w:name w:val="A3B3A19A80E74BD6852BC5C94760CDA1"/>
    <w:rsid w:val="00966601"/>
  </w:style>
  <w:style w:type="paragraph" w:customStyle="1" w:styleId="3D4F1BF95C1D4DDF9FA0BDB44F20E36D">
    <w:name w:val="3D4F1BF95C1D4DDF9FA0BDB44F20E36D"/>
    <w:rsid w:val="00966601"/>
  </w:style>
  <w:style w:type="paragraph" w:customStyle="1" w:styleId="10CBC08F86824AF38EEEB7DD4DAF7354">
    <w:name w:val="10CBC08F86824AF38EEEB7DD4DAF7354"/>
    <w:rsid w:val="00966601"/>
  </w:style>
  <w:style w:type="paragraph" w:customStyle="1" w:styleId="7D63AE3FED8640F5955D5D9C72A92952">
    <w:name w:val="7D63AE3FED8640F5955D5D9C72A92952"/>
    <w:rsid w:val="00966601"/>
  </w:style>
  <w:style w:type="paragraph" w:customStyle="1" w:styleId="8A19DD0D4CFA4796A14B043F78F7A25E">
    <w:name w:val="8A19DD0D4CFA4796A14B043F78F7A25E"/>
    <w:rsid w:val="00966601"/>
  </w:style>
  <w:style w:type="paragraph" w:customStyle="1" w:styleId="CC1999C5738F49319F70599362FD959F">
    <w:name w:val="CC1999C5738F49319F70599362FD959F"/>
    <w:rsid w:val="00966601"/>
  </w:style>
  <w:style w:type="paragraph" w:customStyle="1" w:styleId="13FC18223EFF4F45B26BFF19C1EB50CA">
    <w:name w:val="13FC18223EFF4F45B26BFF19C1EB50CA"/>
    <w:rsid w:val="00966601"/>
  </w:style>
  <w:style w:type="paragraph" w:customStyle="1" w:styleId="5888C4D597CA4A21B43F2CA7917378C3">
    <w:name w:val="5888C4D597CA4A21B43F2CA7917378C3"/>
    <w:rsid w:val="00966601"/>
  </w:style>
  <w:style w:type="paragraph" w:customStyle="1" w:styleId="35C0E2688CBA4DDEA2766E958FA73BA1">
    <w:name w:val="35C0E2688CBA4DDEA2766E958FA73BA1"/>
    <w:rsid w:val="00966601"/>
  </w:style>
  <w:style w:type="paragraph" w:customStyle="1" w:styleId="E7820978B6114487BFD5210A872B0F98">
    <w:name w:val="E7820978B6114487BFD5210A872B0F98"/>
    <w:rsid w:val="00DD3AC5"/>
  </w:style>
  <w:style w:type="paragraph" w:customStyle="1" w:styleId="BD9F1E44AAFA45C8B708D9DCC9066104">
    <w:name w:val="BD9F1E44AAFA45C8B708D9DCC9066104"/>
    <w:rsid w:val="00DD3AC5"/>
  </w:style>
  <w:style w:type="paragraph" w:customStyle="1" w:styleId="D9DC9BC3FE70465D99D1030402DFB4AC">
    <w:name w:val="D9DC9BC3FE70465D99D1030402DFB4AC"/>
    <w:rsid w:val="00DD3AC5"/>
  </w:style>
  <w:style w:type="paragraph" w:customStyle="1" w:styleId="F9D4E3880BFE4B8DB2D4561A071BADB91">
    <w:name w:val="F9D4E3880BFE4B8DB2D4561A071BADB91"/>
    <w:rsid w:val="00F35C59"/>
    <w:pPr>
      <w:spacing w:after="0" w:line="240" w:lineRule="auto"/>
    </w:pPr>
    <w:rPr>
      <w:rFonts w:ascii="Arial" w:eastAsia="Calibri" w:hAnsi="Arial" w:cs="Times New Roman"/>
    </w:rPr>
  </w:style>
  <w:style w:type="paragraph" w:customStyle="1" w:styleId="7A207EDC935E4C028817CE52E18650BD1">
    <w:name w:val="7A207EDC935E4C028817CE52E18650BD1"/>
    <w:rsid w:val="00F35C59"/>
    <w:pPr>
      <w:spacing w:after="0" w:line="240" w:lineRule="auto"/>
    </w:pPr>
    <w:rPr>
      <w:rFonts w:ascii="Arial" w:eastAsia="Calibri" w:hAnsi="Arial" w:cs="Times New Roman"/>
    </w:rPr>
  </w:style>
  <w:style w:type="paragraph" w:customStyle="1" w:styleId="1E4E14DD685B4C8587A790E759EA45451">
    <w:name w:val="1E4E14DD685B4C8587A790E759EA45451"/>
    <w:rsid w:val="00F35C59"/>
    <w:pPr>
      <w:spacing w:after="0" w:line="240" w:lineRule="auto"/>
    </w:pPr>
    <w:rPr>
      <w:rFonts w:ascii="Arial" w:eastAsia="Calibri" w:hAnsi="Arial" w:cs="Times New Roman"/>
    </w:rPr>
  </w:style>
  <w:style w:type="paragraph" w:customStyle="1" w:styleId="50570115C74845B4A5D79B8F0F6D28271">
    <w:name w:val="50570115C74845B4A5D79B8F0F6D28271"/>
    <w:rsid w:val="00F35C59"/>
    <w:pPr>
      <w:spacing w:after="0" w:line="240" w:lineRule="auto"/>
    </w:pPr>
    <w:rPr>
      <w:rFonts w:ascii="Arial" w:eastAsia="Calibri" w:hAnsi="Arial" w:cs="Times New Roman"/>
    </w:rPr>
  </w:style>
  <w:style w:type="paragraph" w:customStyle="1" w:styleId="176AC5CD124B44FD9013FDEADCB213351">
    <w:name w:val="176AC5CD124B44FD9013FDEADCB213351"/>
    <w:rsid w:val="00F35C59"/>
    <w:pPr>
      <w:spacing w:after="0" w:line="240" w:lineRule="auto"/>
    </w:pPr>
    <w:rPr>
      <w:rFonts w:ascii="Arial" w:eastAsia="Calibri" w:hAnsi="Arial" w:cs="Times New Roman"/>
    </w:rPr>
  </w:style>
  <w:style w:type="paragraph" w:customStyle="1" w:styleId="0EFED0A0249446A380519C7A74EAED3A1">
    <w:name w:val="0EFED0A0249446A380519C7A74EAED3A1"/>
    <w:rsid w:val="00F35C59"/>
    <w:pPr>
      <w:spacing w:after="0" w:line="240" w:lineRule="auto"/>
    </w:pPr>
    <w:rPr>
      <w:rFonts w:ascii="Arial" w:eastAsia="Calibri" w:hAnsi="Arial" w:cs="Times New Roman"/>
    </w:rPr>
  </w:style>
  <w:style w:type="paragraph" w:customStyle="1" w:styleId="7DB16903779A471DAC19CE8A7381C88D1">
    <w:name w:val="7DB16903779A471DAC19CE8A7381C88D1"/>
    <w:rsid w:val="00F35C59"/>
    <w:pPr>
      <w:spacing w:after="0" w:line="240" w:lineRule="auto"/>
    </w:pPr>
    <w:rPr>
      <w:rFonts w:ascii="Arial" w:eastAsia="Calibri" w:hAnsi="Arial" w:cs="Times New Roman"/>
    </w:rPr>
  </w:style>
  <w:style w:type="paragraph" w:customStyle="1" w:styleId="BB7340A286C243DAAD905245C57B26E01">
    <w:name w:val="BB7340A286C243DAAD905245C57B26E01"/>
    <w:rsid w:val="00F35C59"/>
    <w:pPr>
      <w:spacing w:after="0" w:line="240" w:lineRule="auto"/>
    </w:pPr>
    <w:rPr>
      <w:rFonts w:ascii="Arial" w:eastAsia="Calibri" w:hAnsi="Arial" w:cs="Times New Roman"/>
    </w:rPr>
  </w:style>
  <w:style w:type="paragraph" w:customStyle="1" w:styleId="D104E9001492480689651A67C39E4B511">
    <w:name w:val="D104E9001492480689651A67C39E4B511"/>
    <w:rsid w:val="00F35C59"/>
    <w:pPr>
      <w:spacing w:after="0" w:line="240" w:lineRule="auto"/>
    </w:pPr>
    <w:rPr>
      <w:rFonts w:ascii="Arial" w:eastAsia="Calibri" w:hAnsi="Arial" w:cs="Times New Roman"/>
    </w:rPr>
  </w:style>
  <w:style w:type="paragraph" w:customStyle="1" w:styleId="490C20A113AE40D3BC9BB6E422EF04FC">
    <w:name w:val="490C20A113AE40D3BC9BB6E422EF04FC"/>
    <w:rsid w:val="00F35C59"/>
    <w:pPr>
      <w:spacing w:after="0" w:line="240" w:lineRule="auto"/>
    </w:pPr>
    <w:rPr>
      <w:rFonts w:ascii="Arial" w:eastAsia="Calibri" w:hAnsi="Arial" w:cs="Times New Roman"/>
    </w:rPr>
  </w:style>
  <w:style w:type="paragraph" w:customStyle="1" w:styleId="1FEA240F5B8D4E849DFDE9A6F3095D56">
    <w:name w:val="1FEA240F5B8D4E849DFDE9A6F3095D56"/>
    <w:rsid w:val="00F35C59"/>
    <w:pPr>
      <w:spacing w:after="0" w:line="240" w:lineRule="auto"/>
    </w:pPr>
    <w:rPr>
      <w:rFonts w:ascii="Arial" w:eastAsia="Calibri" w:hAnsi="Arial" w:cs="Times New Roman"/>
    </w:rPr>
  </w:style>
  <w:style w:type="paragraph" w:customStyle="1" w:styleId="79D6A9ABAA554D5C897CB89857C58A50">
    <w:name w:val="79D6A9ABAA554D5C897CB89857C58A50"/>
    <w:rsid w:val="00F35C59"/>
    <w:pPr>
      <w:spacing w:after="0" w:line="240" w:lineRule="auto"/>
    </w:pPr>
    <w:rPr>
      <w:rFonts w:ascii="Arial" w:eastAsia="Calibri" w:hAnsi="Arial" w:cs="Times New Roman"/>
    </w:rPr>
  </w:style>
  <w:style w:type="paragraph" w:customStyle="1" w:styleId="D2399D881B9D419F9761D1DF80C7BB39">
    <w:name w:val="D2399D881B9D419F9761D1DF80C7BB39"/>
    <w:rsid w:val="00F35C59"/>
    <w:pPr>
      <w:spacing w:after="0" w:line="240" w:lineRule="auto"/>
    </w:pPr>
    <w:rPr>
      <w:rFonts w:ascii="Arial" w:eastAsia="Calibri" w:hAnsi="Arial" w:cs="Times New Roman"/>
    </w:rPr>
  </w:style>
  <w:style w:type="paragraph" w:customStyle="1" w:styleId="7315860752494FFB85AB4B1D550ABCDD">
    <w:name w:val="7315860752494FFB85AB4B1D550ABCDD"/>
    <w:rsid w:val="00F35C59"/>
    <w:pPr>
      <w:spacing w:after="0" w:line="240" w:lineRule="auto"/>
    </w:pPr>
    <w:rPr>
      <w:rFonts w:ascii="Arial" w:eastAsia="Calibri" w:hAnsi="Arial" w:cs="Times New Roman"/>
    </w:rPr>
  </w:style>
  <w:style w:type="paragraph" w:customStyle="1" w:styleId="5785380CF891493A95C910A38EBA9981">
    <w:name w:val="5785380CF891493A95C910A38EBA9981"/>
    <w:rsid w:val="00F35C59"/>
    <w:pPr>
      <w:spacing w:after="0" w:line="240" w:lineRule="auto"/>
    </w:pPr>
    <w:rPr>
      <w:rFonts w:ascii="Arial" w:eastAsia="Calibri" w:hAnsi="Arial" w:cs="Times New Roman"/>
    </w:rPr>
  </w:style>
  <w:style w:type="paragraph" w:customStyle="1" w:styleId="4AD5C92244DB4DF69D8D64CD1D9B158C1">
    <w:name w:val="4AD5C92244DB4DF69D8D64CD1D9B158C1"/>
    <w:rsid w:val="00F35C59"/>
    <w:pPr>
      <w:spacing w:after="0" w:line="240" w:lineRule="auto"/>
    </w:pPr>
    <w:rPr>
      <w:rFonts w:ascii="Arial" w:eastAsia="Calibri" w:hAnsi="Arial" w:cs="Times New Roman"/>
    </w:rPr>
  </w:style>
  <w:style w:type="paragraph" w:customStyle="1" w:styleId="EAE7BBBF6DEA47BFB6951BAFF0E993691">
    <w:name w:val="EAE7BBBF6DEA47BFB6951BAFF0E993691"/>
    <w:rsid w:val="00F35C59"/>
    <w:pPr>
      <w:spacing w:after="0" w:line="240" w:lineRule="auto"/>
    </w:pPr>
    <w:rPr>
      <w:rFonts w:ascii="Arial" w:eastAsia="Calibri" w:hAnsi="Arial" w:cs="Times New Roman"/>
    </w:rPr>
  </w:style>
  <w:style w:type="paragraph" w:customStyle="1" w:styleId="07D1B95F47D94E21A0E717B2A25B0A7B1">
    <w:name w:val="07D1B95F47D94E21A0E717B2A25B0A7B1"/>
    <w:rsid w:val="00F35C59"/>
    <w:pPr>
      <w:spacing w:after="0" w:line="240" w:lineRule="auto"/>
    </w:pPr>
    <w:rPr>
      <w:rFonts w:ascii="Arial" w:eastAsia="Calibri" w:hAnsi="Arial" w:cs="Times New Roman"/>
    </w:rPr>
  </w:style>
  <w:style w:type="paragraph" w:customStyle="1" w:styleId="86A2AD4AB51F4DAE896A392E6B7621C01">
    <w:name w:val="86A2AD4AB51F4DAE896A392E6B7621C01"/>
    <w:rsid w:val="00F35C59"/>
    <w:pPr>
      <w:spacing w:after="0" w:line="240" w:lineRule="auto"/>
    </w:pPr>
    <w:rPr>
      <w:rFonts w:ascii="Arial" w:eastAsia="Calibri" w:hAnsi="Arial" w:cs="Times New Roman"/>
    </w:rPr>
  </w:style>
  <w:style w:type="paragraph" w:customStyle="1" w:styleId="A5AFA7E25BF84CF6B1F81A49ED612DED1">
    <w:name w:val="A5AFA7E25BF84CF6B1F81A49ED612DED1"/>
    <w:rsid w:val="00F35C59"/>
    <w:pPr>
      <w:spacing w:after="0" w:line="240" w:lineRule="auto"/>
    </w:pPr>
    <w:rPr>
      <w:rFonts w:ascii="Arial" w:eastAsia="Calibri" w:hAnsi="Arial" w:cs="Times New Roman"/>
    </w:rPr>
  </w:style>
  <w:style w:type="paragraph" w:customStyle="1" w:styleId="291AEE7924F14F60BC16120F949190FE1">
    <w:name w:val="291AEE7924F14F60BC16120F949190FE1"/>
    <w:rsid w:val="00F35C59"/>
    <w:pPr>
      <w:spacing w:after="0" w:line="240" w:lineRule="auto"/>
    </w:pPr>
    <w:rPr>
      <w:rFonts w:ascii="Arial" w:eastAsia="Calibri" w:hAnsi="Arial" w:cs="Times New Roman"/>
    </w:rPr>
  </w:style>
  <w:style w:type="paragraph" w:customStyle="1" w:styleId="572828BDD4334B23976DE45D441191F51">
    <w:name w:val="572828BDD4334B23976DE45D441191F51"/>
    <w:rsid w:val="00F35C59"/>
    <w:pPr>
      <w:spacing w:after="0" w:line="240" w:lineRule="auto"/>
    </w:pPr>
    <w:rPr>
      <w:rFonts w:ascii="Arial" w:eastAsia="Calibri" w:hAnsi="Arial" w:cs="Times New Roman"/>
    </w:rPr>
  </w:style>
  <w:style w:type="paragraph" w:customStyle="1" w:styleId="6B051C6DC9AF4C2A8D3495A7E835640D1">
    <w:name w:val="6B051C6DC9AF4C2A8D3495A7E835640D1"/>
    <w:rsid w:val="00F35C59"/>
    <w:pPr>
      <w:spacing w:after="0" w:line="240" w:lineRule="auto"/>
    </w:pPr>
    <w:rPr>
      <w:rFonts w:ascii="Arial" w:eastAsia="Calibri" w:hAnsi="Arial" w:cs="Times New Roman"/>
    </w:rPr>
  </w:style>
  <w:style w:type="paragraph" w:customStyle="1" w:styleId="D9634BAC01C649ABB2702AEC627C7BF41">
    <w:name w:val="D9634BAC01C649ABB2702AEC627C7BF41"/>
    <w:rsid w:val="00F35C59"/>
    <w:pPr>
      <w:spacing w:after="0" w:line="240" w:lineRule="auto"/>
    </w:pPr>
    <w:rPr>
      <w:rFonts w:ascii="Arial" w:eastAsia="Calibri" w:hAnsi="Arial" w:cs="Times New Roman"/>
    </w:rPr>
  </w:style>
  <w:style w:type="paragraph" w:customStyle="1" w:styleId="71551593886D4212A729F19D847B1DEF1">
    <w:name w:val="71551593886D4212A729F19D847B1DEF1"/>
    <w:rsid w:val="00F35C59"/>
    <w:pPr>
      <w:spacing w:after="0" w:line="240" w:lineRule="auto"/>
    </w:pPr>
    <w:rPr>
      <w:rFonts w:ascii="Arial" w:eastAsia="Calibri" w:hAnsi="Arial" w:cs="Times New Roman"/>
    </w:rPr>
  </w:style>
  <w:style w:type="paragraph" w:customStyle="1" w:styleId="7E547C8C681C41068987C9A1A776E5401">
    <w:name w:val="7E547C8C681C41068987C9A1A776E5401"/>
    <w:rsid w:val="00F35C59"/>
    <w:pPr>
      <w:spacing w:after="0" w:line="240" w:lineRule="auto"/>
    </w:pPr>
    <w:rPr>
      <w:rFonts w:ascii="Arial" w:eastAsia="Calibri" w:hAnsi="Arial" w:cs="Times New Roman"/>
    </w:rPr>
  </w:style>
  <w:style w:type="paragraph" w:customStyle="1" w:styleId="69540D440CFF4B3B83A63DDC6FBDFDD61">
    <w:name w:val="69540D440CFF4B3B83A63DDC6FBDFDD61"/>
    <w:rsid w:val="00F35C59"/>
    <w:pPr>
      <w:spacing w:after="0" w:line="240" w:lineRule="auto"/>
    </w:pPr>
    <w:rPr>
      <w:rFonts w:ascii="Arial" w:eastAsia="Calibri" w:hAnsi="Arial" w:cs="Times New Roman"/>
    </w:rPr>
  </w:style>
  <w:style w:type="paragraph" w:customStyle="1" w:styleId="774E37FF5AED41F29FC0512A2334C7251">
    <w:name w:val="774E37FF5AED41F29FC0512A2334C7251"/>
    <w:rsid w:val="00F35C59"/>
    <w:pPr>
      <w:spacing w:after="0" w:line="240" w:lineRule="auto"/>
    </w:pPr>
    <w:rPr>
      <w:rFonts w:ascii="Arial" w:eastAsia="Calibri" w:hAnsi="Arial" w:cs="Times New Roman"/>
    </w:rPr>
  </w:style>
  <w:style w:type="paragraph" w:customStyle="1" w:styleId="7369DBD358CE4074B8A60A81B51520C41">
    <w:name w:val="7369DBD358CE4074B8A60A81B51520C41"/>
    <w:rsid w:val="00F35C59"/>
    <w:pPr>
      <w:spacing w:after="0" w:line="240" w:lineRule="auto"/>
    </w:pPr>
    <w:rPr>
      <w:rFonts w:ascii="Arial" w:eastAsia="Calibri" w:hAnsi="Arial" w:cs="Times New Roman"/>
    </w:rPr>
  </w:style>
  <w:style w:type="paragraph" w:customStyle="1" w:styleId="632289DAA5AB4C3B926DEF820BA5E4161">
    <w:name w:val="632289DAA5AB4C3B926DEF820BA5E4161"/>
    <w:rsid w:val="00F35C59"/>
    <w:pPr>
      <w:spacing w:after="0" w:line="240" w:lineRule="auto"/>
    </w:pPr>
    <w:rPr>
      <w:rFonts w:ascii="Arial" w:eastAsia="Calibri" w:hAnsi="Arial" w:cs="Times New Roman"/>
    </w:rPr>
  </w:style>
  <w:style w:type="paragraph" w:customStyle="1" w:styleId="0C4FE7BC35A34B598BFDA6792BC72B431">
    <w:name w:val="0C4FE7BC35A34B598BFDA6792BC72B431"/>
    <w:rsid w:val="00F35C59"/>
    <w:pPr>
      <w:spacing w:after="0" w:line="240" w:lineRule="auto"/>
    </w:pPr>
    <w:rPr>
      <w:rFonts w:ascii="Arial" w:eastAsia="Calibri" w:hAnsi="Arial" w:cs="Times New Roman"/>
    </w:rPr>
  </w:style>
  <w:style w:type="paragraph" w:customStyle="1" w:styleId="43B20EF3314146C1ADCE4808620217141">
    <w:name w:val="43B20EF3314146C1ADCE4808620217141"/>
    <w:rsid w:val="00F35C59"/>
    <w:pPr>
      <w:spacing w:after="0" w:line="240" w:lineRule="auto"/>
    </w:pPr>
    <w:rPr>
      <w:rFonts w:ascii="Arial" w:eastAsia="Calibri" w:hAnsi="Arial" w:cs="Times New Roman"/>
    </w:rPr>
  </w:style>
  <w:style w:type="paragraph" w:customStyle="1" w:styleId="F0A2CADAABD944108F233BF185367A231">
    <w:name w:val="F0A2CADAABD944108F233BF185367A231"/>
    <w:rsid w:val="00F35C59"/>
    <w:pPr>
      <w:spacing w:after="0" w:line="240" w:lineRule="auto"/>
    </w:pPr>
    <w:rPr>
      <w:rFonts w:ascii="Arial" w:eastAsia="Calibri" w:hAnsi="Arial" w:cs="Times New Roman"/>
    </w:rPr>
  </w:style>
  <w:style w:type="paragraph" w:customStyle="1" w:styleId="D4A510409D034B90B50D0E5C5A14F3041">
    <w:name w:val="D4A510409D034B90B50D0E5C5A14F3041"/>
    <w:rsid w:val="00F35C59"/>
    <w:pPr>
      <w:spacing w:after="0" w:line="240" w:lineRule="auto"/>
    </w:pPr>
    <w:rPr>
      <w:rFonts w:ascii="Arial" w:eastAsia="Calibri" w:hAnsi="Arial" w:cs="Times New Roman"/>
    </w:rPr>
  </w:style>
  <w:style w:type="paragraph" w:customStyle="1" w:styleId="8EFEFEF6B38B45DBB009F313D8F65EE91">
    <w:name w:val="8EFEFEF6B38B45DBB009F313D8F65EE91"/>
    <w:rsid w:val="00F35C59"/>
    <w:pPr>
      <w:spacing w:after="0" w:line="240" w:lineRule="auto"/>
    </w:pPr>
    <w:rPr>
      <w:rFonts w:ascii="Arial" w:eastAsia="Calibri" w:hAnsi="Arial" w:cs="Times New Roman"/>
    </w:rPr>
  </w:style>
  <w:style w:type="paragraph" w:customStyle="1" w:styleId="302C5AA693EF4E6B9626C65FAF7628A31">
    <w:name w:val="302C5AA693EF4E6B9626C65FAF7628A31"/>
    <w:rsid w:val="00F35C59"/>
    <w:pPr>
      <w:spacing w:after="0" w:line="240" w:lineRule="auto"/>
    </w:pPr>
    <w:rPr>
      <w:rFonts w:ascii="Arial" w:eastAsia="Calibri" w:hAnsi="Arial" w:cs="Times New Roman"/>
    </w:rPr>
  </w:style>
  <w:style w:type="paragraph" w:customStyle="1" w:styleId="6C3A9C7AF0FF48E1B447271B76BF2C99">
    <w:name w:val="6C3A9C7AF0FF48E1B447271B76BF2C99"/>
    <w:rsid w:val="00F35C59"/>
    <w:pPr>
      <w:spacing w:after="0" w:line="240" w:lineRule="auto"/>
    </w:pPr>
    <w:rPr>
      <w:rFonts w:ascii="Arial" w:eastAsia="Calibri" w:hAnsi="Arial" w:cs="Times New Roman"/>
    </w:rPr>
  </w:style>
  <w:style w:type="paragraph" w:customStyle="1" w:styleId="FEB77D4F37A746A1A3B38C5468FFE4E51">
    <w:name w:val="FEB77D4F37A746A1A3B38C5468FFE4E51"/>
    <w:rsid w:val="00F35C59"/>
    <w:pPr>
      <w:spacing w:after="0" w:line="240" w:lineRule="auto"/>
    </w:pPr>
    <w:rPr>
      <w:rFonts w:ascii="Arial" w:eastAsia="Calibri" w:hAnsi="Arial" w:cs="Times New Roman"/>
    </w:rPr>
  </w:style>
  <w:style w:type="paragraph" w:customStyle="1" w:styleId="1566F151B9954F92A1F69F549F5653AB1">
    <w:name w:val="1566F151B9954F92A1F69F549F5653AB1"/>
    <w:rsid w:val="00F35C59"/>
    <w:pPr>
      <w:spacing w:after="0" w:line="240" w:lineRule="auto"/>
    </w:pPr>
    <w:rPr>
      <w:rFonts w:ascii="Arial" w:eastAsia="Calibri" w:hAnsi="Arial" w:cs="Times New Roman"/>
    </w:rPr>
  </w:style>
  <w:style w:type="paragraph" w:customStyle="1" w:styleId="03ED4CC94BB84C42A7B0B99180AEE33E1">
    <w:name w:val="03ED4CC94BB84C42A7B0B99180AEE33E1"/>
    <w:rsid w:val="00F35C59"/>
    <w:pPr>
      <w:spacing w:after="0" w:line="240" w:lineRule="auto"/>
    </w:pPr>
    <w:rPr>
      <w:rFonts w:ascii="Arial" w:eastAsia="Calibri" w:hAnsi="Arial" w:cs="Times New Roman"/>
    </w:rPr>
  </w:style>
  <w:style w:type="paragraph" w:customStyle="1" w:styleId="68F9E8D0E9BB41C191394EC598B274D11">
    <w:name w:val="68F9E8D0E9BB41C191394EC598B274D11"/>
    <w:rsid w:val="00F35C59"/>
    <w:pPr>
      <w:spacing w:after="0" w:line="240" w:lineRule="auto"/>
    </w:pPr>
    <w:rPr>
      <w:rFonts w:ascii="Arial" w:eastAsia="Calibri" w:hAnsi="Arial" w:cs="Times New Roman"/>
    </w:rPr>
  </w:style>
  <w:style w:type="paragraph" w:customStyle="1" w:styleId="BF8BF09D8848484D84F9DFA6738693F81">
    <w:name w:val="BF8BF09D8848484D84F9DFA6738693F81"/>
    <w:rsid w:val="00F35C59"/>
    <w:pPr>
      <w:spacing w:after="0" w:line="240" w:lineRule="auto"/>
    </w:pPr>
    <w:rPr>
      <w:rFonts w:ascii="Arial" w:eastAsia="Calibri" w:hAnsi="Arial" w:cs="Times New Roman"/>
    </w:rPr>
  </w:style>
  <w:style w:type="paragraph" w:customStyle="1" w:styleId="C8F72090DE9A4B4BB3B4618A6321C2321">
    <w:name w:val="C8F72090DE9A4B4BB3B4618A6321C2321"/>
    <w:rsid w:val="00F35C59"/>
    <w:pPr>
      <w:spacing w:after="0" w:line="240" w:lineRule="auto"/>
    </w:pPr>
    <w:rPr>
      <w:rFonts w:ascii="Arial" w:eastAsia="Calibri" w:hAnsi="Arial" w:cs="Times New Roman"/>
    </w:rPr>
  </w:style>
  <w:style w:type="paragraph" w:customStyle="1" w:styleId="721F561E666E46218739D29E6531DCCE">
    <w:name w:val="721F561E666E46218739D29E6531DCCE"/>
    <w:rsid w:val="00F35C59"/>
    <w:pPr>
      <w:spacing w:after="0" w:line="240" w:lineRule="auto"/>
    </w:pPr>
    <w:rPr>
      <w:rFonts w:ascii="Arial" w:eastAsia="Calibri" w:hAnsi="Arial" w:cs="Times New Roman"/>
    </w:rPr>
  </w:style>
  <w:style w:type="paragraph" w:customStyle="1" w:styleId="335C1B98D45847CFB16A0450B0FB6D25">
    <w:name w:val="335C1B98D45847CFB16A0450B0FB6D25"/>
    <w:rsid w:val="00F35C59"/>
    <w:pPr>
      <w:spacing w:after="0" w:line="240" w:lineRule="auto"/>
    </w:pPr>
    <w:rPr>
      <w:rFonts w:ascii="Arial" w:eastAsia="Calibri" w:hAnsi="Arial" w:cs="Times New Roman"/>
    </w:rPr>
  </w:style>
  <w:style w:type="paragraph" w:customStyle="1" w:styleId="97A403395D5548F280ED2D429849C5AC">
    <w:name w:val="97A403395D5548F280ED2D429849C5AC"/>
    <w:rsid w:val="00F35C59"/>
    <w:pPr>
      <w:spacing w:after="0" w:line="240" w:lineRule="auto"/>
    </w:pPr>
    <w:rPr>
      <w:rFonts w:ascii="Arial" w:eastAsia="Calibri" w:hAnsi="Arial" w:cs="Times New Roman"/>
    </w:rPr>
  </w:style>
  <w:style w:type="paragraph" w:customStyle="1" w:styleId="8E0582F2264945138D9BD6821FEF9D62">
    <w:name w:val="8E0582F2264945138D9BD6821FEF9D62"/>
    <w:rsid w:val="00F35C59"/>
    <w:pPr>
      <w:spacing w:after="0" w:line="240" w:lineRule="auto"/>
    </w:pPr>
    <w:rPr>
      <w:rFonts w:ascii="Arial" w:eastAsia="Calibri" w:hAnsi="Arial" w:cs="Times New Roman"/>
    </w:rPr>
  </w:style>
  <w:style w:type="paragraph" w:customStyle="1" w:styleId="7158188CE1F84E8CA0F98DC85AD04BA0">
    <w:name w:val="7158188CE1F84E8CA0F98DC85AD04BA0"/>
    <w:rsid w:val="00F35C59"/>
    <w:pPr>
      <w:spacing w:after="0" w:line="240" w:lineRule="auto"/>
    </w:pPr>
    <w:rPr>
      <w:rFonts w:ascii="Arial" w:eastAsia="Calibri" w:hAnsi="Arial" w:cs="Times New Roman"/>
    </w:rPr>
  </w:style>
  <w:style w:type="paragraph" w:customStyle="1" w:styleId="90AEA4F68D3E4042A794817B1AD12D50">
    <w:name w:val="90AEA4F68D3E4042A794817B1AD12D50"/>
    <w:rsid w:val="00F35C59"/>
    <w:pPr>
      <w:spacing w:after="0" w:line="240" w:lineRule="auto"/>
    </w:pPr>
    <w:rPr>
      <w:rFonts w:ascii="Arial" w:eastAsia="Calibri" w:hAnsi="Arial" w:cs="Times New Roman"/>
    </w:rPr>
  </w:style>
  <w:style w:type="paragraph" w:customStyle="1" w:styleId="9A2BC3320391439C883A65E1DE938970">
    <w:name w:val="9A2BC3320391439C883A65E1DE938970"/>
    <w:rsid w:val="00F35C59"/>
    <w:pPr>
      <w:spacing w:after="0" w:line="240" w:lineRule="auto"/>
    </w:pPr>
    <w:rPr>
      <w:rFonts w:ascii="Arial" w:eastAsia="Calibri" w:hAnsi="Arial" w:cs="Times New Roman"/>
    </w:rPr>
  </w:style>
  <w:style w:type="paragraph" w:customStyle="1" w:styleId="2E9FE9C8774D4908920185D11B1E9B70">
    <w:name w:val="2E9FE9C8774D4908920185D11B1E9B70"/>
    <w:rsid w:val="00F35C59"/>
    <w:pPr>
      <w:spacing w:after="0" w:line="240" w:lineRule="auto"/>
    </w:pPr>
    <w:rPr>
      <w:rFonts w:ascii="Arial" w:eastAsia="Calibri" w:hAnsi="Arial" w:cs="Times New Roman"/>
    </w:rPr>
  </w:style>
  <w:style w:type="paragraph" w:customStyle="1" w:styleId="D2E979621B464008BC1AE0ED31062BAF">
    <w:name w:val="D2E979621B464008BC1AE0ED31062BAF"/>
    <w:rsid w:val="00F35C59"/>
    <w:pPr>
      <w:spacing w:after="0" w:line="240" w:lineRule="auto"/>
    </w:pPr>
    <w:rPr>
      <w:rFonts w:ascii="Arial" w:eastAsia="Calibri" w:hAnsi="Arial" w:cs="Times New Roman"/>
    </w:rPr>
  </w:style>
  <w:style w:type="paragraph" w:customStyle="1" w:styleId="7530393257B94A62A13CE4B04A091F03">
    <w:name w:val="7530393257B94A62A13CE4B04A091F03"/>
    <w:rsid w:val="00F35C59"/>
    <w:pPr>
      <w:spacing w:after="0" w:line="240" w:lineRule="auto"/>
    </w:pPr>
    <w:rPr>
      <w:rFonts w:ascii="Arial" w:eastAsia="Calibri" w:hAnsi="Arial" w:cs="Times New Roman"/>
    </w:rPr>
  </w:style>
  <w:style w:type="paragraph" w:customStyle="1" w:styleId="B920C2D394DE4426B1C721F8F19B82EC">
    <w:name w:val="B920C2D394DE4426B1C721F8F19B82EC"/>
    <w:rsid w:val="00F35C59"/>
    <w:pPr>
      <w:spacing w:after="0" w:line="240" w:lineRule="auto"/>
    </w:pPr>
    <w:rPr>
      <w:rFonts w:ascii="Arial" w:eastAsia="Calibri" w:hAnsi="Arial" w:cs="Times New Roman"/>
    </w:rPr>
  </w:style>
  <w:style w:type="paragraph" w:customStyle="1" w:styleId="24B453ED69104AF99430DBE9A04205D6">
    <w:name w:val="24B453ED69104AF99430DBE9A04205D6"/>
    <w:rsid w:val="00F35C59"/>
    <w:pPr>
      <w:spacing w:after="0" w:line="240" w:lineRule="auto"/>
    </w:pPr>
    <w:rPr>
      <w:rFonts w:ascii="Arial" w:eastAsia="Calibri" w:hAnsi="Arial" w:cs="Times New Roman"/>
    </w:rPr>
  </w:style>
  <w:style w:type="paragraph" w:customStyle="1" w:styleId="139630517E77496AB9EC6B414AECE493">
    <w:name w:val="139630517E77496AB9EC6B414AECE493"/>
    <w:rsid w:val="00F35C59"/>
    <w:pPr>
      <w:spacing w:after="0" w:line="240" w:lineRule="auto"/>
    </w:pPr>
    <w:rPr>
      <w:rFonts w:ascii="Arial" w:eastAsia="Calibri" w:hAnsi="Arial" w:cs="Times New Roman"/>
    </w:rPr>
  </w:style>
  <w:style w:type="paragraph" w:customStyle="1" w:styleId="B394FE410F9F4680A8BF7E189D46C86D">
    <w:name w:val="B394FE410F9F4680A8BF7E189D46C86D"/>
    <w:rsid w:val="00F35C59"/>
    <w:pPr>
      <w:spacing w:after="0" w:line="240" w:lineRule="auto"/>
    </w:pPr>
    <w:rPr>
      <w:rFonts w:ascii="Arial" w:eastAsia="Calibri" w:hAnsi="Arial" w:cs="Times New Roman"/>
    </w:rPr>
  </w:style>
  <w:style w:type="paragraph" w:customStyle="1" w:styleId="A6111A71E30640B5BC8BF84CDA65F019">
    <w:name w:val="A6111A71E30640B5BC8BF84CDA65F019"/>
    <w:rsid w:val="00F35C59"/>
    <w:pPr>
      <w:spacing w:after="0" w:line="240" w:lineRule="auto"/>
    </w:pPr>
    <w:rPr>
      <w:rFonts w:ascii="Arial" w:eastAsia="Calibri" w:hAnsi="Arial" w:cs="Times New Roman"/>
    </w:rPr>
  </w:style>
  <w:style w:type="paragraph" w:customStyle="1" w:styleId="D3773E0C26554AD7BE8D28F60768F1FA">
    <w:name w:val="D3773E0C26554AD7BE8D28F60768F1FA"/>
    <w:rsid w:val="00F35C59"/>
    <w:pPr>
      <w:spacing w:after="0" w:line="240" w:lineRule="auto"/>
    </w:pPr>
    <w:rPr>
      <w:rFonts w:ascii="Arial" w:eastAsia="Calibri" w:hAnsi="Arial" w:cs="Times New Roman"/>
    </w:rPr>
  </w:style>
  <w:style w:type="paragraph" w:customStyle="1" w:styleId="BEBD55AD59934B189F331D3CE4AB7684">
    <w:name w:val="BEBD55AD59934B189F331D3CE4AB7684"/>
    <w:rsid w:val="00F35C59"/>
    <w:pPr>
      <w:spacing w:after="0" w:line="240" w:lineRule="auto"/>
    </w:pPr>
    <w:rPr>
      <w:rFonts w:ascii="Arial" w:eastAsia="Calibri" w:hAnsi="Arial" w:cs="Times New Roman"/>
    </w:rPr>
  </w:style>
  <w:style w:type="paragraph" w:customStyle="1" w:styleId="805E086408124583983D9435D5558033">
    <w:name w:val="805E086408124583983D9435D5558033"/>
    <w:rsid w:val="00F35C59"/>
    <w:pPr>
      <w:spacing w:after="0" w:line="240" w:lineRule="auto"/>
    </w:pPr>
    <w:rPr>
      <w:rFonts w:ascii="Arial" w:eastAsia="Calibri" w:hAnsi="Arial" w:cs="Times New Roman"/>
    </w:rPr>
  </w:style>
  <w:style w:type="paragraph" w:customStyle="1" w:styleId="AF14FF47F17D433CA6720C946A5C14D4">
    <w:name w:val="AF14FF47F17D433CA6720C946A5C14D4"/>
    <w:rsid w:val="00F35C59"/>
    <w:pPr>
      <w:spacing w:after="0" w:line="240" w:lineRule="auto"/>
    </w:pPr>
    <w:rPr>
      <w:rFonts w:ascii="Arial" w:eastAsia="Calibri" w:hAnsi="Arial" w:cs="Times New Roman"/>
    </w:rPr>
  </w:style>
  <w:style w:type="paragraph" w:customStyle="1" w:styleId="2A6A868EF0EF496FA770BC996A015701">
    <w:name w:val="2A6A868EF0EF496FA770BC996A015701"/>
    <w:rsid w:val="00F35C59"/>
    <w:pPr>
      <w:spacing w:after="0" w:line="240" w:lineRule="auto"/>
    </w:pPr>
    <w:rPr>
      <w:rFonts w:ascii="Arial" w:eastAsia="Calibri" w:hAnsi="Arial" w:cs="Times New Roman"/>
    </w:rPr>
  </w:style>
  <w:style w:type="paragraph" w:customStyle="1" w:styleId="CFB9DA6E4321495F905CEDE2CF996562">
    <w:name w:val="CFB9DA6E4321495F905CEDE2CF996562"/>
    <w:rsid w:val="00F35C59"/>
    <w:pPr>
      <w:spacing w:after="0" w:line="240" w:lineRule="auto"/>
    </w:pPr>
    <w:rPr>
      <w:rFonts w:ascii="Arial" w:eastAsia="Calibri" w:hAnsi="Arial" w:cs="Times New Roman"/>
    </w:rPr>
  </w:style>
  <w:style w:type="paragraph" w:customStyle="1" w:styleId="09CB2C15B286465AA610BDBCC325F657">
    <w:name w:val="09CB2C15B286465AA610BDBCC325F657"/>
    <w:rsid w:val="00F35C59"/>
    <w:pPr>
      <w:spacing w:after="0" w:line="240" w:lineRule="auto"/>
    </w:pPr>
    <w:rPr>
      <w:rFonts w:ascii="Arial" w:eastAsia="Calibri" w:hAnsi="Arial" w:cs="Times New Roman"/>
    </w:rPr>
  </w:style>
  <w:style w:type="paragraph" w:customStyle="1" w:styleId="668CEDD4268647A2BA01C05DE65FD26B1">
    <w:name w:val="668CEDD4268647A2BA01C05DE65FD26B1"/>
    <w:rsid w:val="00F35C59"/>
    <w:pPr>
      <w:spacing w:after="0" w:line="240" w:lineRule="auto"/>
    </w:pPr>
    <w:rPr>
      <w:rFonts w:ascii="Arial" w:eastAsia="Calibri" w:hAnsi="Arial" w:cs="Times New Roman"/>
    </w:rPr>
  </w:style>
  <w:style w:type="paragraph" w:customStyle="1" w:styleId="4695DA65A62545509CAB6555B8688A581">
    <w:name w:val="4695DA65A62545509CAB6555B8688A581"/>
    <w:rsid w:val="00F35C59"/>
    <w:pPr>
      <w:spacing w:after="0" w:line="240" w:lineRule="auto"/>
    </w:pPr>
    <w:rPr>
      <w:rFonts w:ascii="Arial" w:eastAsia="Calibri" w:hAnsi="Arial" w:cs="Times New Roman"/>
    </w:rPr>
  </w:style>
  <w:style w:type="paragraph" w:customStyle="1" w:styleId="DBD0191FA23548A28E385848A05EFC2C1">
    <w:name w:val="DBD0191FA23548A28E385848A05EFC2C1"/>
    <w:rsid w:val="00F35C59"/>
    <w:pPr>
      <w:spacing w:after="0" w:line="240" w:lineRule="auto"/>
    </w:pPr>
    <w:rPr>
      <w:rFonts w:ascii="Arial" w:eastAsia="Calibri" w:hAnsi="Arial" w:cs="Times New Roman"/>
    </w:rPr>
  </w:style>
  <w:style w:type="paragraph" w:customStyle="1" w:styleId="772D6DB360444F0894FD4C1295B673B01">
    <w:name w:val="772D6DB360444F0894FD4C1295B673B01"/>
    <w:rsid w:val="00F35C59"/>
    <w:pPr>
      <w:spacing w:after="0" w:line="240" w:lineRule="auto"/>
    </w:pPr>
    <w:rPr>
      <w:rFonts w:ascii="Arial" w:eastAsia="Calibri" w:hAnsi="Arial" w:cs="Times New Roman"/>
    </w:rPr>
  </w:style>
  <w:style w:type="paragraph" w:customStyle="1" w:styleId="176FFC8391A34D51B91B3F2BAD45CBC91">
    <w:name w:val="176FFC8391A34D51B91B3F2BAD45CBC91"/>
    <w:rsid w:val="00F35C59"/>
    <w:pPr>
      <w:spacing w:after="0" w:line="240" w:lineRule="auto"/>
    </w:pPr>
    <w:rPr>
      <w:rFonts w:ascii="Arial" w:eastAsia="Calibri" w:hAnsi="Arial" w:cs="Times New Roman"/>
    </w:rPr>
  </w:style>
  <w:style w:type="paragraph" w:customStyle="1" w:styleId="E7C5D400631C4C5598290C906A825D181">
    <w:name w:val="E7C5D400631C4C5598290C906A825D181"/>
    <w:rsid w:val="00F35C59"/>
    <w:pPr>
      <w:spacing w:after="0" w:line="240" w:lineRule="auto"/>
    </w:pPr>
    <w:rPr>
      <w:rFonts w:ascii="Arial" w:eastAsia="Calibri" w:hAnsi="Arial" w:cs="Times New Roman"/>
    </w:rPr>
  </w:style>
  <w:style w:type="paragraph" w:customStyle="1" w:styleId="EA0A5A79506F4F2392604B0E18D2728C1">
    <w:name w:val="EA0A5A79506F4F2392604B0E18D2728C1"/>
    <w:rsid w:val="00F35C59"/>
    <w:pPr>
      <w:spacing w:after="0" w:line="240" w:lineRule="auto"/>
    </w:pPr>
    <w:rPr>
      <w:rFonts w:ascii="Arial" w:eastAsia="Calibri" w:hAnsi="Arial" w:cs="Times New Roman"/>
    </w:rPr>
  </w:style>
  <w:style w:type="paragraph" w:customStyle="1" w:styleId="CC8387FFCA6243B6A2CC3C395786D4E71">
    <w:name w:val="CC8387FFCA6243B6A2CC3C395786D4E71"/>
    <w:rsid w:val="00F35C59"/>
    <w:pPr>
      <w:spacing w:after="0" w:line="240" w:lineRule="auto"/>
    </w:pPr>
    <w:rPr>
      <w:rFonts w:ascii="Arial" w:eastAsia="Calibri" w:hAnsi="Arial" w:cs="Times New Roman"/>
    </w:rPr>
  </w:style>
  <w:style w:type="paragraph" w:customStyle="1" w:styleId="FBB5054ECBB04CF083492BC764860EF31">
    <w:name w:val="FBB5054ECBB04CF083492BC764860EF31"/>
    <w:rsid w:val="00F35C59"/>
    <w:pPr>
      <w:spacing w:after="0" w:line="240" w:lineRule="auto"/>
    </w:pPr>
    <w:rPr>
      <w:rFonts w:ascii="Arial" w:eastAsia="Calibri" w:hAnsi="Arial" w:cs="Times New Roman"/>
    </w:rPr>
  </w:style>
  <w:style w:type="paragraph" w:customStyle="1" w:styleId="DEF3D86DEA9745B9B92B1E050BCE997B1">
    <w:name w:val="DEF3D86DEA9745B9B92B1E050BCE997B1"/>
    <w:rsid w:val="00F35C59"/>
    <w:pPr>
      <w:spacing w:after="0" w:line="240" w:lineRule="auto"/>
    </w:pPr>
    <w:rPr>
      <w:rFonts w:ascii="Arial" w:eastAsia="Calibri" w:hAnsi="Arial" w:cs="Times New Roman"/>
    </w:rPr>
  </w:style>
  <w:style w:type="paragraph" w:customStyle="1" w:styleId="F12941361211413E9FD2D3374F53972F1">
    <w:name w:val="F12941361211413E9FD2D3374F53972F1"/>
    <w:rsid w:val="00F35C59"/>
    <w:pPr>
      <w:spacing w:after="0" w:line="240" w:lineRule="auto"/>
    </w:pPr>
    <w:rPr>
      <w:rFonts w:ascii="Arial" w:eastAsia="Calibri" w:hAnsi="Arial" w:cs="Times New Roman"/>
    </w:rPr>
  </w:style>
  <w:style w:type="paragraph" w:customStyle="1" w:styleId="011A613944D84101854B7FF32DDA29281">
    <w:name w:val="011A613944D84101854B7FF32DDA29281"/>
    <w:rsid w:val="00F35C59"/>
    <w:pPr>
      <w:spacing w:after="0" w:line="240" w:lineRule="auto"/>
    </w:pPr>
    <w:rPr>
      <w:rFonts w:ascii="Arial" w:eastAsia="Calibri" w:hAnsi="Arial" w:cs="Times New Roman"/>
    </w:rPr>
  </w:style>
  <w:style w:type="paragraph" w:customStyle="1" w:styleId="1626D582D747428485BD98D73F5309091">
    <w:name w:val="1626D582D747428485BD98D73F5309091"/>
    <w:rsid w:val="00F35C59"/>
    <w:pPr>
      <w:spacing w:after="0" w:line="240" w:lineRule="auto"/>
    </w:pPr>
    <w:rPr>
      <w:rFonts w:ascii="Arial" w:eastAsia="Calibri" w:hAnsi="Arial" w:cs="Times New Roman"/>
    </w:rPr>
  </w:style>
  <w:style w:type="paragraph" w:customStyle="1" w:styleId="DB026288F0A1445587F99F226568397F1">
    <w:name w:val="DB026288F0A1445587F99F226568397F1"/>
    <w:rsid w:val="00F35C59"/>
    <w:pPr>
      <w:spacing w:after="0" w:line="240" w:lineRule="auto"/>
    </w:pPr>
    <w:rPr>
      <w:rFonts w:ascii="Arial" w:eastAsia="Calibri" w:hAnsi="Arial" w:cs="Times New Roman"/>
    </w:rPr>
  </w:style>
  <w:style w:type="paragraph" w:customStyle="1" w:styleId="82F2050560824E5F9BD69FEA21B5796A1">
    <w:name w:val="82F2050560824E5F9BD69FEA21B5796A1"/>
    <w:rsid w:val="00F35C59"/>
    <w:pPr>
      <w:spacing w:after="0" w:line="240" w:lineRule="auto"/>
    </w:pPr>
    <w:rPr>
      <w:rFonts w:ascii="Arial" w:eastAsia="Calibri" w:hAnsi="Arial" w:cs="Times New Roman"/>
    </w:rPr>
  </w:style>
  <w:style w:type="paragraph" w:customStyle="1" w:styleId="7DDAFC97477540C2A04B2D2F126CD5CD1">
    <w:name w:val="7DDAFC97477540C2A04B2D2F126CD5CD1"/>
    <w:rsid w:val="00F35C59"/>
    <w:pPr>
      <w:spacing w:after="0" w:line="240" w:lineRule="auto"/>
    </w:pPr>
    <w:rPr>
      <w:rFonts w:ascii="Arial" w:eastAsia="Calibri" w:hAnsi="Arial" w:cs="Times New Roman"/>
    </w:rPr>
  </w:style>
  <w:style w:type="paragraph" w:customStyle="1" w:styleId="1F3B53DA4DF44D979491321B9FB9579A1">
    <w:name w:val="1F3B53DA4DF44D979491321B9FB9579A1"/>
    <w:rsid w:val="00F35C59"/>
    <w:pPr>
      <w:spacing w:after="0" w:line="240" w:lineRule="auto"/>
    </w:pPr>
    <w:rPr>
      <w:rFonts w:ascii="Arial" w:eastAsia="Calibri" w:hAnsi="Arial" w:cs="Times New Roman"/>
    </w:rPr>
  </w:style>
  <w:style w:type="paragraph" w:customStyle="1" w:styleId="82AEA5046E8F4330B7D9EA58D317249A1">
    <w:name w:val="82AEA5046E8F4330B7D9EA58D317249A1"/>
    <w:rsid w:val="00F35C59"/>
    <w:pPr>
      <w:spacing w:after="0" w:line="240" w:lineRule="auto"/>
    </w:pPr>
    <w:rPr>
      <w:rFonts w:ascii="Arial" w:eastAsia="Calibri" w:hAnsi="Arial" w:cs="Times New Roman"/>
    </w:rPr>
  </w:style>
  <w:style w:type="paragraph" w:customStyle="1" w:styleId="A14BAB71BBEB4CF0A481F0B1FBFD11B71">
    <w:name w:val="A14BAB71BBEB4CF0A481F0B1FBFD11B71"/>
    <w:rsid w:val="00F35C59"/>
    <w:pPr>
      <w:spacing w:after="0" w:line="240" w:lineRule="auto"/>
    </w:pPr>
    <w:rPr>
      <w:rFonts w:ascii="Arial" w:eastAsia="Calibri" w:hAnsi="Arial" w:cs="Times New Roman"/>
    </w:rPr>
  </w:style>
  <w:style w:type="paragraph" w:customStyle="1" w:styleId="E75BCE83E21942E39E477C8122A5B8C11">
    <w:name w:val="E75BCE83E21942E39E477C8122A5B8C11"/>
    <w:rsid w:val="00F35C59"/>
    <w:pPr>
      <w:spacing w:after="0" w:line="240" w:lineRule="auto"/>
    </w:pPr>
    <w:rPr>
      <w:rFonts w:ascii="Arial" w:eastAsia="Calibri" w:hAnsi="Arial" w:cs="Times New Roman"/>
    </w:rPr>
  </w:style>
  <w:style w:type="paragraph" w:customStyle="1" w:styleId="4B903637CAA84B78958DA7FE7E2D6B5E1">
    <w:name w:val="4B903637CAA84B78958DA7FE7E2D6B5E1"/>
    <w:rsid w:val="00F35C59"/>
    <w:pPr>
      <w:spacing w:after="0" w:line="240" w:lineRule="auto"/>
    </w:pPr>
    <w:rPr>
      <w:rFonts w:ascii="Arial" w:eastAsia="Calibri" w:hAnsi="Arial" w:cs="Times New Roman"/>
    </w:rPr>
  </w:style>
  <w:style w:type="paragraph" w:customStyle="1" w:styleId="AF82DF664491442FBCCA9F005A18D4421">
    <w:name w:val="AF82DF664491442FBCCA9F005A18D4421"/>
    <w:rsid w:val="00F35C59"/>
    <w:pPr>
      <w:spacing w:after="0" w:line="240" w:lineRule="auto"/>
    </w:pPr>
    <w:rPr>
      <w:rFonts w:ascii="Arial" w:eastAsia="Calibri" w:hAnsi="Arial" w:cs="Times New Roman"/>
    </w:rPr>
  </w:style>
  <w:style w:type="paragraph" w:customStyle="1" w:styleId="CB12DCF806F54157B055E3A724401B7E1">
    <w:name w:val="CB12DCF806F54157B055E3A724401B7E1"/>
    <w:rsid w:val="00F35C59"/>
    <w:pPr>
      <w:spacing w:after="0" w:line="240" w:lineRule="auto"/>
    </w:pPr>
    <w:rPr>
      <w:rFonts w:ascii="Arial" w:eastAsia="Calibri" w:hAnsi="Arial" w:cs="Times New Roman"/>
    </w:rPr>
  </w:style>
  <w:style w:type="paragraph" w:customStyle="1" w:styleId="63ABDC4DACC24993B822F2EDBCC275D31">
    <w:name w:val="63ABDC4DACC24993B822F2EDBCC275D31"/>
    <w:rsid w:val="00F35C59"/>
    <w:pPr>
      <w:spacing w:after="0" w:line="240" w:lineRule="auto"/>
    </w:pPr>
    <w:rPr>
      <w:rFonts w:ascii="Arial" w:eastAsia="Calibri" w:hAnsi="Arial" w:cs="Times New Roman"/>
    </w:rPr>
  </w:style>
  <w:style w:type="paragraph" w:customStyle="1" w:styleId="8D05C9028CB84DAB8481C486BDAFEB461">
    <w:name w:val="8D05C9028CB84DAB8481C486BDAFEB461"/>
    <w:rsid w:val="00F35C59"/>
    <w:pPr>
      <w:spacing w:after="0" w:line="240" w:lineRule="auto"/>
    </w:pPr>
    <w:rPr>
      <w:rFonts w:ascii="Arial" w:eastAsia="Calibri" w:hAnsi="Arial" w:cs="Times New Roman"/>
    </w:rPr>
  </w:style>
  <w:style w:type="paragraph" w:customStyle="1" w:styleId="CE3451A788624789B1679C863D59B5131">
    <w:name w:val="CE3451A788624789B1679C863D59B5131"/>
    <w:rsid w:val="00F35C59"/>
    <w:pPr>
      <w:spacing w:after="0" w:line="240" w:lineRule="auto"/>
    </w:pPr>
    <w:rPr>
      <w:rFonts w:ascii="Arial" w:eastAsia="Calibri" w:hAnsi="Arial" w:cs="Times New Roman"/>
    </w:rPr>
  </w:style>
  <w:style w:type="paragraph" w:customStyle="1" w:styleId="84E5995D782442699809C4BBCBB7FF3E1">
    <w:name w:val="84E5995D782442699809C4BBCBB7FF3E1"/>
    <w:rsid w:val="00F35C59"/>
    <w:pPr>
      <w:spacing w:after="0" w:line="240" w:lineRule="auto"/>
    </w:pPr>
    <w:rPr>
      <w:rFonts w:ascii="Arial" w:eastAsia="Calibri" w:hAnsi="Arial" w:cs="Times New Roman"/>
    </w:rPr>
  </w:style>
  <w:style w:type="paragraph" w:customStyle="1" w:styleId="DB99A30FD5B84C19828F9BCA53DC868C1">
    <w:name w:val="DB99A30FD5B84C19828F9BCA53DC868C1"/>
    <w:rsid w:val="00F35C59"/>
    <w:pPr>
      <w:spacing w:after="0" w:line="240" w:lineRule="auto"/>
    </w:pPr>
    <w:rPr>
      <w:rFonts w:ascii="Arial" w:eastAsia="Calibri" w:hAnsi="Arial" w:cs="Times New Roman"/>
    </w:rPr>
  </w:style>
  <w:style w:type="paragraph" w:customStyle="1" w:styleId="DEF59EEE0DB04C1B9CB53A71AB3166431">
    <w:name w:val="DEF59EEE0DB04C1B9CB53A71AB3166431"/>
    <w:rsid w:val="00F35C59"/>
    <w:pPr>
      <w:spacing w:after="0" w:line="240" w:lineRule="auto"/>
    </w:pPr>
    <w:rPr>
      <w:rFonts w:ascii="Arial" w:eastAsia="Calibri" w:hAnsi="Arial" w:cs="Times New Roman"/>
    </w:rPr>
  </w:style>
  <w:style w:type="paragraph" w:customStyle="1" w:styleId="5BE7AC1A9C18440FBE84872D1326EBE21">
    <w:name w:val="5BE7AC1A9C18440FBE84872D1326EBE21"/>
    <w:rsid w:val="00F35C59"/>
    <w:pPr>
      <w:spacing w:after="0" w:line="240" w:lineRule="auto"/>
    </w:pPr>
    <w:rPr>
      <w:rFonts w:ascii="Arial" w:eastAsia="Calibri" w:hAnsi="Arial" w:cs="Times New Roman"/>
    </w:rPr>
  </w:style>
  <w:style w:type="paragraph" w:customStyle="1" w:styleId="F9EB24A9817E4642A02F2A4F3C40B7101">
    <w:name w:val="F9EB24A9817E4642A02F2A4F3C40B7101"/>
    <w:rsid w:val="00F35C59"/>
    <w:pPr>
      <w:spacing w:after="0" w:line="240" w:lineRule="auto"/>
    </w:pPr>
    <w:rPr>
      <w:rFonts w:ascii="Arial" w:eastAsia="Calibri" w:hAnsi="Arial" w:cs="Times New Roman"/>
    </w:rPr>
  </w:style>
  <w:style w:type="paragraph" w:customStyle="1" w:styleId="FB590582B3AE4946A5152887BD5A970F1">
    <w:name w:val="FB590582B3AE4946A5152887BD5A970F1"/>
    <w:rsid w:val="00F35C59"/>
    <w:pPr>
      <w:spacing w:after="0" w:line="240" w:lineRule="auto"/>
    </w:pPr>
    <w:rPr>
      <w:rFonts w:ascii="Arial" w:eastAsia="Calibri" w:hAnsi="Arial" w:cs="Times New Roman"/>
    </w:rPr>
  </w:style>
  <w:style w:type="paragraph" w:customStyle="1" w:styleId="FDA06BBE6DA1489B984AFA9692408A051">
    <w:name w:val="FDA06BBE6DA1489B984AFA9692408A051"/>
    <w:rsid w:val="00F35C59"/>
    <w:pPr>
      <w:spacing w:after="0" w:line="240" w:lineRule="auto"/>
    </w:pPr>
    <w:rPr>
      <w:rFonts w:ascii="Arial" w:eastAsia="Calibri" w:hAnsi="Arial" w:cs="Times New Roman"/>
    </w:rPr>
  </w:style>
  <w:style w:type="paragraph" w:customStyle="1" w:styleId="E34783DC8AB94E20A4D97D0F7C2AA6711">
    <w:name w:val="E34783DC8AB94E20A4D97D0F7C2AA6711"/>
    <w:rsid w:val="00F35C59"/>
    <w:pPr>
      <w:spacing w:after="0" w:line="240" w:lineRule="auto"/>
    </w:pPr>
    <w:rPr>
      <w:rFonts w:ascii="Arial" w:eastAsia="Calibri" w:hAnsi="Arial" w:cs="Times New Roman"/>
    </w:rPr>
  </w:style>
  <w:style w:type="paragraph" w:customStyle="1" w:styleId="E463A458548F484A81E405A29215B4741">
    <w:name w:val="E463A458548F484A81E405A29215B4741"/>
    <w:rsid w:val="00F35C59"/>
    <w:pPr>
      <w:spacing w:after="0" w:line="240" w:lineRule="auto"/>
    </w:pPr>
    <w:rPr>
      <w:rFonts w:ascii="Arial" w:eastAsia="Calibri" w:hAnsi="Arial" w:cs="Times New Roman"/>
    </w:rPr>
  </w:style>
  <w:style w:type="paragraph" w:customStyle="1" w:styleId="6E2D0024032C4CA587DCADBF0D5850C91">
    <w:name w:val="6E2D0024032C4CA587DCADBF0D5850C91"/>
    <w:rsid w:val="00F35C59"/>
    <w:pPr>
      <w:spacing w:after="0" w:line="240" w:lineRule="auto"/>
    </w:pPr>
    <w:rPr>
      <w:rFonts w:ascii="Arial" w:eastAsia="Calibri" w:hAnsi="Arial" w:cs="Times New Roman"/>
    </w:rPr>
  </w:style>
  <w:style w:type="paragraph" w:customStyle="1" w:styleId="B3733A24E81E4BFEB65AF2A6EDE7945B1">
    <w:name w:val="B3733A24E81E4BFEB65AF2A6EDE7945B1"/>
    <w:rsid w:val="00F35C59"/>
    <w:pPr>
      <w:spacing w:after="0" w:line="240" w:lineRule="auto"/>
    </w:pPr>
    <w:rPr>
      <w:rFonts w:ascii="Arial" w:eastAsia="Calibri" w:hAnsi="Arial" w:cs="Times New Roman"/>
    </w:rPr>
  </w:style>
  <w:style w:type="paragraph" w:customStyle="1" w:styleId="7350B162E71743A18EDA7C13103DFA511">
    <w:name w:val="7350B162E71743A18EDA7C13103DFA511"/>
    <w:rsid w:val="00F35C59"/>
    <w:pPr>
      <w:spacing w:after="0" w:line="240" w:lineRule="auto"/>
    </w:pPr>
    <w:rPr>
      <w:rFonts w:ascii="Arial" w:eastAsia="Calibri" w:hAnsi="Arial" w:cs="Times New Roman"/>
    </w:rPr>
  </w:style>
  <w:style w:type="paragraph" w:customStyle="1" w:styleId="EB80F27B951C4EE7A70FC961C92819AF1">
    <w:name w:val="EB80F27B951C4EE7A70FC961C92819AF1"/>
    <w:rsid w:val="00F35C59"/>
    <w:pPr>
      <w:spacing w:after="0" w:line="240" w:lineRule="auto"/>
    </w:pPr>
    <w:rPr>
      <w:rFonts w:ascii="Arial" w:eastAsia="Calibri" w:hAnsi="Arial" w:cs="Times New Roman"/>
    </w:rPr>
  </w:style>
  <w:style w:type="paragraph" w:customStyle="1" w:styleId="D59161ABFF3B4EF1B26774B281CDCD0F1">
    <w:name w:val="D59161ABFF3B4EF1B26774B281CDCD0F1"/>
    <w:rsid w:val="00F35C59"/>
    <w:pPr>
      <w:spacing w:after="0" w:line="240" w:lineRule="auto"/>
    </w:pPr>
    <w:rPr>
      <w:rFonts w:ascii="Arial" w:eastAsia="Calibri" w:hAnsi="Arial" w:cs="Times New Roman"/>
    </w:rPr>
  </w:style>
  <w:style w:type="paragraph" w:customStyle="1" w:styleId="EAD18BDAFF80404BAC65E6E9CA4027671">
    <w:name w:val="EAD18BDAFF80404BAC65E6E9CA4027671"/>
    <w:rsid w:val="00F35C59"/>
    <w:pPr>
      <w:spacing w:after="0" w:line="240" w:lineRule="auto"/>
    </w:pPr>
    <w:rPr>
      <w:rFonts w:ascii="Arial" w:eastAsia="Calibri" w:hAnsi="Arial" w:cs="Times New Roman"/>
    </w:rPr>
  </w:style>
  <w:style w:type="paragraph" w:customStyle="1" w:styleId="41E1D0D0911942FAB8753797868CB49D1">
    <w:name w:val="41E1D0D0911942FAB8753797868CB49D1"/>
    <w:rsid w:val="00F35C59"/>
    <w:pPr>
      <w:spacing w:after="0" w:line="240" w:lineRule="auto"/>
    </w:pPr>
    <w:rPr>
      <w:rFonts w:ascii="Arial" w:eastAsia="Calibri" w:hAnsi="Arial" w:cs="Times New Roman"/>
    </w:rPr>
  </w:style>
  <w:style w:type="paragraph" w:customStyle="1" w:styleId="C1C54EC8BC914CA1BD6167C0CAC0A4E91">
    <w:name w:val="C1C54EC8BC914CA1BD6167C0CAC0A4E91"/>
    <w:rsid w:val="00F35C59"/>
    <w:pPr>
      <w:spacing w:after="0" w:line="240" w:lineRule="auto"/>
    </w:pPr>
    <w:rPr>
      <w:rFonts w:ascii="Arial" w:eastAsia="Calibri" w:hAnsi="Arial" w:cs="Times New Roman"/>
    </w:rPr>
  </w:style>
  <w:style w:type="paragraph" w:customStyle="1" w:styleId="2E4958ADA2EB466D98048C14F166DF7E1">
    <w:name w:val="2E4958ADA2EB466D98048C14F166DF7E1"/>
    <w:rsid w:val="00F35C59"/>
    <w:pPr>
      <w:spacing w:after="0" w:line="240" w:lineRule="auto"/>
    </w:pPr>
    <w:rPr>
      <w:rFonts w:ascii="Arial" w:eastAsia="Calibri" w:hAnsi="Arial" w:cs="Times New Roman"/>
    </w:rPr>
  </w:style>
  <w:style w:type="paragraph" w:customStyle="1" w:styleId="41DC02746DE542B2A13D70005826223F1">
    <w:name w:val="41DC02746DE542B2A13D70005826223F1"/>
    <w:rsid w:val="00F35C59"/>
    <w:pPr>
      <w:spacing w:after="0" w:line="240" w:lineRule="auto"/>
    </w:pPr>
    <w:rPr>
      <w:rFonts w:ascii="Arial" w:eastAsia="Calibri" w:hAnsi="Arial" w:cs="Times New Roman"/>
    </w:rPr>
  </w:style>
  <w:style w:type="paragraph" w:customStyle="1" w:styleId="8A6DCBB6F80749C1B3F0A09AF43551FB1">
    <w:name w:val="8A6DCBB6F80749C1B3F0A09AF43551FB1"/>
    <w:rsid w:val="00F35C59"/>
    <w:pPr>
      <w:spacing w:after="0" w:line="240" w:lineRule="auto"/>
    </w:pPr>
    <w:rPr>
      <w:rFonts w:ascii="Arial" w:eastAsia="Calibri" w:hAnsi="Arial" w:cs="Times New Roman"/>
    </w:rPr>
  </w:style>
  <w:style w:type="paragraph" w:customStyle="1" w:styleId="0DD50A4473C041F8B357AD4011FB26831">
    <w:name w:val="0DD50A4473C041F8B357AD4011FB26831"/>
    <w:rsid w:val="00F35C59"/>
    <w:pPr>
      <w:spacing w:after="0" w:line="240" w:lineRule="auto"/>
    </w:pPr>
    <w:rPr>
      <w:rFonts w:ascii="Arial" w:eastAsia="Calibri" w:hAnsi="Arial" w:cs="Times New Roman"/>
    </w:rPr>
  </w:style>
  <w:style w:type="paragraph" w:customStyle="1" w:styleId="249B124C6196451C9F22DD0B127D431A1">
    <w:name w:val="249B124C6196451C9F22DD0B127D431A1"/>
    <w:rsid w:val="00F35C59"/>
    <w:pPr>
      <w:spacing w:after="0" w:line="240" w:lineRule="auto"/>
    </w:pPr>
    <w:rPr>
      <w:rFonts w:ascii="Arial" w:eastAsia="Calibri" w:hAnsi="Arial" w:cs="Times New Roman"/>
    </w:rPr>
  </w:style>
  <w:style w:type="paragraph" w:customStyle="1" w:styleId="96C16007E2224685A5E5DA003CF461FE1">
    <w:name w:val="96C16007E2224685A5E5DA003CF461FE1"/>
    <w:rsid w:val="00F35C5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34653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RDT</cp:lastModifiedBy>
  <cp:revision>9</cp:revision>
  <cp:lastPrinted>2014-06-16T19:12:00Z</cp:lastPrinted>
  <dcterms:created xsi:type="dcterms:W3CDTF">2021-05-21T15:24:00Z</dcterms:created>
  <dcterms:modified xsi:type="dcterms:W3CDTF">2021-05-21T15:43:00Z</dcterms:modified>
</cp:coreProperties>
</file>