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7BDF7" w14:textId="73462B6B" w:rsidR="006E7A1D" w:rsidRPr="005D011D" w:rsidRDefault="006E7A1D" w:rsidP="008E7563">
      <w:pPr>
        <w:jc w:val="center"/>
        <w:rPr>
          <w:rFonts w:cs="Arial"/>
          <w:b/>
          <w:sz w:val="28"/>
          <w:szCs w:val="22"/>
        </w:rPr>
      </w:pPr>
      <w:r w:rsidRPr="005D011D">
        <w:rPr>
          <w:rFonts w:cs="Arial"/>
          <w:b/>
          <w:sz w:val="28"/>
          <w:szCs w:val="22"/>
        </w:rPr>
        <w:t xml:space="preserve">New Application: </w:t>
      </w:r>
      <w:r w:rsidR="00A01D94" w:rsidRPr="005D011D">
        <w:rPr>
          <w:rFonts w:cs="Arial"/>
          <w:b/>
          <w:sz w:val="28"/>
          <w:szCs w:val="22"/>
        </w:rPr>
        <w:t>Brain Injury Medicine</w:t>
      </w:r>
    </w:p>
    <w:p w14:paraId="61CF91CF" w14:textId="08535DAD" w:rsidR="006E7A1D" w:rsidRPr="005D011D" w:rsidRDefault="006E7A1D" w:rsidP="008E7563">
      <w:pPr>
        <w:jc w:val="center"/>
        <w:rPr>
          <w:rFonts w:cs="Arial"/>
          <w:b/>
          <w:bCs/>
          <w:sz w:val="24"/>
          <w:szCs w:val="24"/>
        </w:rPr>
      </w:pPr>
      <w:r w:rsidRPr="005D011D">
        <w:rPr>
          <w:rFonts w:cs="Arial"/>
          <w:b/>
          <w:bCs/>
          <w:sz w:val="24"/>
          <w:szCs w:val="24"/>
        </w:rPr>
        <w:t>Review Committee</w:t>
      </w:r>
      <w:r w:rsidR="005D011D">
        <w:rPr>
          <w:rFonts w:cs="Arial"/>
          <w:b/>
          <w:bCs/>
          <w:sz w:val="24"/>
          <w:szCs w:val="24"/>
        </w:rPr>
        <w:t>s</w:t>
      </w:r>
      <w:r w:rsidRPr="005D011D">
        <w:rPr>
          <w:rFonts w:cs="Arial"/>
          <w:b/>
          <w:bCs/>
          <w:sz w:val="24"/>
          <w:szCs w:val="24"/>
        </w:rPr>
        <w:t xml:space="preserve"> for </w:t>
      </w:r>
      <w:r w:rsidR="002B06E4" w:rsidRPr="005D011D">
        <w:rPr>
          <w:rFonts w:cs="Arial"/>
          <w:b/>
          <w:bCs/>
          <w:sz w:val="24"/>
          <w:szCs w:val="24"/>
        </w:rPr>
        <w:t xml:space="preserve">Neurology, </w:t>
      </w:r>
      <w:r w:rsidRPr="005D011D">
        <w:rPr>
          <w:rFonts w:cs="Arial"/>
          <w:b/>
          <w:bCs/>
          <w:sz w:val="24"/>
          <w:szCs w:val="24"/>
        </w:rPr>
        <w:t>Physical Medicine and Rehabilitation</w:t>
      </w:r>
      <w:r w:rsidR="002B06E4" w:rsidRPr="005D011D">
        <w:rPr>
          <w:rFonts w:cs="Arial"/>
          <w:b/>
          <w:bCs/>
          <w:sz w:val="24"/>
          <w:szCs w:val="24"/>
        </w:rPr>
        <w:t>, or Psychiatry</w:t>
      </w:r>
    </w:p>
    <w:p w14:paraId="73198D4F" w14:textId="77777777" w:rsidR="006E7A1D" w:rsidRPr="005D011D" w:rsidRDefault="006E7A1D" w:rsidP="008E7563">
      <w:pPr>
        <w:jc w:val="center"/>
        <w:rPr>
          <w:rFonts w:cs="Arial"/>
          <w:b/>
          <w:sz w:val="24"/>
          <w:szCs w:val="24"/>
        </w:rPr>
      </w:pPr>
      <w:r w:rsidRPr="005D011D">
        <w:rPr>
          <w:rFonts w:cs="Arial"/>
          <w:b/>
          <w:bCs/>
          <w:sz w:val="24"/>
          <w:szCs w:val="24"/>
        </w:rPr>
        <w:t>ACGME</w:t>
      </w:r>
    </w:p>
    <w:p w14:paraId="1169EAF2" w14:textId="77777777" w:rsidR="00F24B48" w:rsidRPr="005D011D" w:rsidRDefault="00F24B48" w:rsidP="008E7563">
      <w:pPr>
        <w:widowControl w:val="0"/>
        <w:rPr>
          <w:rFonts w:cs="Arial"/>
          <w:bCs/>
          <w:sz w:val="22"/>
          <w:szCs w:val="22"/>
        </w:rPr>
      </w:pPr>
    </w:p>
    <w:p w14:paraId="2AEF9174" w14:textId="77777777" w:rsidR="001140FA" w:rsidRDefault="001140FA" w:rsidP="008E7563">
      <w:pPr>
        <w:widowControl w:val="0"/>
        <w:rPr>
          <w:rFonts w:cs="Arial"/>
          <w:bCs/>
          <w:i/>
          <w:szCs w:val="18"/>
        </w:rPr>
      </w:pPr>
    </w:p>
    <w:p w14:paraId="01185A5E" w14:textId="2A9ED8CA" w:rsidR="001140FA" w:rsidRPr="000362DE" w:rsidRDefault="001140FA" w:rsidP="008E7563">
      <w:pPr>
        <w:widowControl w:val="0"/>
        <w:rPr>
          <w:rFonts w:cs="Arial"/>
          <w:bCs/>
          <w:i/>
          <w:szCs w:val="18"/>
        </w:rPr>
      </w:pPr>
      <w:r w:rsidRPr="000362DE">
        <w:rPr>
          <w:rFonts w:cs="Arial"/>
          <w:bCs/>
          <w:i/>
          <w:szCs w:val="18"/>
        </w:rPr>
        <w:t>New program applications must use the online application process within the Accreditation Data System (ADS). For further information, review the “</w:t>
      </w:r>
      <w:hyperlink r:id="rId8" w:history="1">
        <w:r w:rsidRPr="000362DE">
          <w:rPr>
            <w:rFonts w:cs="Arial"/>
            <w:bCs/>
            <w:i/>
            <w:color w:val="0033CC"/>
            <w:szCs w:val="18"/>
            <w:u w:val="single"/>
          </w:rPr>
          <w:t>Application Instructions</w:t>
        </w:r>
      </w:hyperlink>
      <w:r w:rsidRPr="000362DE">
        <w:rPr>
          <w:rFonts w:cs="Arial"/>
          <w:bCs/>
          <w:i/>
          <w:szCs w:val="18"/>
        </w:rPr>
        <w:t>.”</w:t>
      </w:r>
    </w:p>
    <w:p w14:paraId="1E4F8884" w14:textId="77777777" w:rsidR="001140FA" w:rsidRPr="000362DE" w:rsidRDefault="001140FA" w:rsidP="008E7563">
      <w:pPr>
        <w:widowControl w:val="0"/>
        <w:rPr>
          <w:rFonts w:cs="Arial"/>
          <w:bCs/>
          <w:i/>
          <w:szCs w:val="18"/>
        </w:rPr>
      </w:pPr>
    </w:p>
    <w:p w14:paraId="6C34E48D" w14:textId="77777777" w:rsidR="001140FA" w:rsidRPr="000362DE" w:rsidRDefault="001140FA" w:rsidP="008E7563">
      <w:pPr>
        <w:widowControl w:val="0"/>
        <w:rPr>
          <w:rFonts w:cs="Arial"/>
          <w:bCs/>
          <w:i/>
          <w:szCs w:val="18"/>
        </w:rPr>
      </w:pPr>
      <w:r w:rsidRPr="000362DE">
        <w:rPr>
          <w:rFonts w:cs="Arial"/>
          <w:bCs/>
          <w:i/>
          <w:szCs w:val="18"/>
        </w:rPr>
        <w:t>This document contains the “Specialty-specific Application Questions.” After competing this document, convert it to PDF and upload it as the “Attachment: Specialty-specific Application Questions” during Step 12 of the online application process within ADS.</w:t>
      </w:r>
    </w:p>
    <w:p w14:paraId="4430EE32" w14:textId="77777777" w:rsidR="001140FA" w:rsidRPr="000362DE" w:rsidRDefault="001140FA" w:rsidP="008E7563">
      <w:pPr>
        <w:widowControl w:val="0"/>
        <w:rPr>
          <w:rFonts w:cs="Arial"/>
          <w:szCs w:val="18"/>
        </w:rPr>
      </w:pPr>
    </w:p>
    <w:p w14:paraId="10A5517F" w14:textId="77777777" w:rsidR="001140FA" w:rsidRDefault="001140FA" w:rsidP="008E7563">
      <w:pPr>
        <w:widowControl w:val="0"/>
        <w:rPr>
          <w:rFonts w:cs="Arial"/>
          <w:b/>
          <w:smallCaps/>
          <w:sz w:val="22"/>
          <w:szCs w:val="22"/>
        </w:rPr>
      </w:pPr>
    </w:p>
    <w:p w14:paraId="09D17258" w14:textId="3AB36E90" w:rsidR="009B4484" w:rsidRDefault="009B4484" w:rsidP="008E7563">
      <w:pPr>
        <w:widowControl w:val="0"/>
        <w:rPr>
          <w:rFonts w:cs="Arial"/>
          <w:b/>
          <w:smallCaps/>
          <w:sz w:val="22"/>
          <w:szCs w:val="22"/>
        </w:rPr>
      </w:pPr>
      <w:r>
        <w:rPr>
          <w:rFonts w:cs="Arial"/>
          <w:b/>
          <w:smallCaps/>
          <w:sz w:val="22"/>
          <w:szCs w:val="22"/>
        </w:rPr>
        <w:t>Oversight</w:t>
      </w:r>
    </w:p>
    <w:p w14:paraId="3B31471A" w14:textId="77777777" w:rsidR="00CD7D78" w:rsidRPr="005D011D" w:rsidRDefault="00CD7D78" w:rsidP="008E7563">
      <w:pPr>
        <w:widowControl w:val="0"/>
        <w:rPr>
          <w:rFonts w:cs="Arial"/>
          <w:sz w:val="22"/>
          <w:szCs w:val="22"/>
        </w:rPr>
      </w:pPr>
    </w:p>
    <w:p w14:paraId="6C8191C6" w14:textId="77777777" w:rsidR="00CD7D78" w:rsidRPr="005D011D" w:rsidRDefault="00CD7D78" w:rsidP="008E7563">
      <w:pPr>
        <w:rPr>
          <w:rFonts w:cs="Arial"/>
          <w:strike/>
          <w:sz w:val="22"/>
          <w:szCs w:val="22"/>
        </w:rPr>
      </w:pPr>
      <w:r w:rsidRPr="005D011D">
        <w:rPr>
          <w:rFonts w:cs="Arial"/>
          <w:b/>
          <w:bCs/>
          <w:sz w:val="22"/>
          <w:szCs w:val="22"/>
        </w:rPr>
        <w:t>Resources</w:t>
      </w:r>
    </w:p>
    <w:p w14:paraId="41C25742" w14:textId="77777777" w:rsidR="00CD7D78" w:rsidRPr="005D011D" w:rsidRDefault="00CD7D78" w:rsidP="008E7563">
      <w:pPr>
        <w:tabs>
          <w:tab w:val="right" w:leader="dot" w:pos="10080"/>
        </w:tabs>
        <w:rPr>
          <w:rFonts w:cs="Arial"/>
          <w:sz w:val="22"/>
          <w:szCs w:val="22"/>
        </w:rPr>
      </w:pPr>
    </w:p>
    <w:p w14:paraId="579A6268" w14:textId="77777777" w:rsidR="00CD7D78" w:rsidRPr="005D011D" w:rsidRDefault="00CD7D78" w:rsidP="008E7563">
      <w:pPr>
        <w:widowControl w:val="0"/>
        <w:numPr>
          <w:ilvl w:val="0"/>
          <w:numId w:val="29"/>
        </w:numPr>
        <w:tabs>
          <w:tab w:val="right" w:leader="dot" w:pos="10080"/>
        </w:tabs>
        <w:rPr>
          <w:rFonts w:cs="Arial"/>
          <w:sz w:val="22"/>
          <w:szCs w:val="22"/>
        </w:rPr>
      </w:pPr>
      <w:r w:rsidRPr="005D011D">
        <w:rPr>
          <w:rFonts w:cs="Arial"/>
          <w:sz w:val="22"/>
          <w:szCs w:val="22"/>
        </w:rPr>
        <w:t xml:space="preserve">Indicate whether the following resources are available to the program. [PR </w:t>
      </w:r>
      <w:r w:rsidRPr="009B4484">
        <w:rPr>
          <w:rFonts w:cs="Arial"/>
          <w:sz w:val="22"/>
          <w:szCs w:val="22"/>
        </w:rPr>
        <w:t>I.D.1.b)</w:t>
      </w:r>
      <w:r w:rsidRPr="005D011D">
        <w:rPr>
          <w:rFonts w:cs="Arial"/>
          <w:sz w:val="22"/>
          <w:szCs w:val="22"/>
        </w:rPr>
        <w:t>]</w:t>
      </w:r>
    </w:p>
    <w:p w14:paraId="58BE0B0B" w14:textId="77777777" w:rsidR="00CD7D78" w:rsidRPr="005D011D" w:rsidRDefault="00CD7D78" w:rsidP="008E7563">
      <w:pPr>
        <w:pStyle w:val="ListParagraph"/>
        <w:ind w:left="0"/>
      </w:pPr>
    </w:p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4803"/>
        <w:gridCol w:w="1616"/>
        <w:gridCol w:w="1616"/>
        <w:gridCol w:w="1617"/>
      </w:tblGrid>
      <w:tr w:rsidR="00CD7D78" w:rsidRPr="005D011D" w14:paraId="5D04986D" w14:textId="77777777" w:rsidTr="001140FA">
        <w:trPr>
          <w:cantSplit/>
          <w:tblHeader/>
        </w:trPr>
        <w:tc>
          <w:tcPr>
            <w:tcW w:w="4803" w:type="dxa"/>
            <w:shd w:val="clear" w:color="auto" w:fill="auto"/>
            <w:vAlign w:val="center"/>
          </w:tcPr>
          <w:p w14:paraId="0DBA87FB" w14:textId="77777777" w:rsidR="00CD7D78" w:rsidRPr="005D011D" w:rsidRDefault="00CD7D78" w:rsidP="008E7563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sz w:val="22"/>
                <w:szCs w:val="22"/>
              </w:rPr>
              <w:t>Resource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47FF59A3" w14:textId="77777777" w:rsidR="00CD7D78" w:rsidRPr="005D011D" w:rsidRDefault="00CD7D78" w:rsidP="008E756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sz w:val="22"/>
                <w:szCs w:val="22"/>
              </w:rPr>
              <w:t>Site #1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A1E978F" w14:textId="77777777" w:rsidR="00CD7D78" w:rsidRPr="005D011D" w:rsidRDefault="00CD7D78" w:rsidP="008E756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sz w:val="22"/>
                <w:szCs w:val="22"/>
              </w:rPr>
              <w:t>Site #2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72A91E84" w14:textId="77777777" w:rsidR="00CD7D78" w:rsidRPr="005D011D" w:rsidRDefault="00CD7D78" w:rsidP="008E756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sz w:val="22"/>
                <w:szCs w:val="22"/>
              </w:rPr>
              <w:t>Site #3</w:t>
            </w:r>
          </w:p>
        </w:tc>
      </w:tr>
      <w:tr w:rsidR="008C28AD" w:rsidRPr="005D011D" w14:paraId="748F9CAF" w14:textId="77777777" w:rsidTr="001140FA">
        <w:trPr>
          <w:cantSplit/>
        </w:trPr>
        <w:tc>
          <w:tcPr>
            <w:tcW w:w="4803" w:type="dxa"/>
            <w:shd w:val="clear" w:color="auto" w:fill="auto"/>
            <w:vAlign w:val="center"/>
          </w:tcPr>
          <w:p w14:paraId="14586BC9" w14:textId="77777777" w:rsidR="008C28AD" w:rsidRPr="005D011D" w:rsidRDefault="008C28AD" w:rsidP="008E7563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Emergency department [PR </w:t>
            </w:r>
            <w:r w:rsidRPr="009B4484">
              <w:rPr>
                <w:rFonts w:cs="Arial"/>
                <w:sz w:val="22"/>
                <w:szCs w:val="22"/>
              </w:rPr>
              <w:t>I.D.1.b).(1)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id w:val="-556626772"/>
            <w:lock w:val="sdtLocked"/>
            <w:placeholder>
              <w:docPart w:val="AFEDBF1B67824B1BB41C3418BA6376B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1309410208" w:edGrp="everyone" w:displacedByCustomXml="prev"/>
            <w:tc>
              <w:tcPr>
                <w:tcW w:w="1616" w:type="dxa"/>
                <w:shd w:val="clear" w:color="auto" w:fill="auto"/>
              </w:tcPr>
              <w:p w14:paraId="1F2BBDDC" w14:textId="019AF52D" w:rsidR="008C28AD" w:rsidRPr="005D011D" w:rsidRDefault="008C28AD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1309410208" w:displacedByCustomXml="next"/>
          </w:sdtContent>
        </w:sdt>
        <w:sdt>
          <w:sdtPr>
            <w:id w:val="519280018"/>
            <w:lock w:val="sdtLocked"/>
            <w:placeholder>
              <w:docPart w:val="B9CFE871AF6D4198B4A354798A1130E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1115581355" w:edGrp="everyone" w:displacedByCustomXml="prev"/>
            <w:tc>
              <w:tcPr>
                <w:tcW w:w="1616" w:type="dxa"/>
                <w:shd w:val="clear" w:color="auto" w:fill="auto"/>
              </w:tcPr>
              <w:p w14:paraId="6C1F7178" w14:textId="2D0FE68A" w:rsidR="008C28AD" w:rsidRPr="005D011D" w:rsidRDefault="008C28AD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1115581355" w:displacedByCustomXml="next"/>
          </w:sdtContent>
        </w:sdt>
        <w:sdt>
          <w:sdtPr>
            <w:id w:val="450828850"/>
            <w:lock w:val="sdtLocked"/>
            <w:placeholder>
              <w:docPart w:val="07C68BB3994E4BEEBE058C6C3247572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619522344" w:edGrp="everyone" w:displacedByCustomXml="prev"/>
            <w:tc>
              <w:tcPr>
                <w:tcW w:w="1617" w:type="dxa"/>
                <w:shd w:val="clear" w:color="auto" w:fill="auto"/>
              </w:tcPr>
              <w:p w14:paraId="0D50EC8D" w14:textId="28000F30" w:rsidR="008C28AD" w:rsidRPr="005D011D" w:rsidRDefault="008C28AD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619522344" w:displacedByCustomXml="next"/>
          </w:sdtContent>
        </w:sdt>
      </w:tr>
      <w:tr w:rsidR="008E7563" w:rsidRPr="005D011D" w14:paraId="47B4D03B" w14:textId="77777777" w:rsidTr="001140FA">
        <w:trPr>
          <w:cantSplit/>
        </w:trPr>
        <w:tc>
          <w:tcPr>
            <w:tcW w:w="4803" w:type="dxa"/>
            <w:shd w:val="clear" w:color="auto" w:fill="auto"/>
            <w:vAlign w:val="center"/>
          </w:tcPr>
          <w:p w14:paraId="447AE002" w14:textId="77777777" w:rsidR="008E7563" w:rsidRPr="005D011D" w:rsidRDefault="008E7563" w:rsidP="008E7563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Acute care hospital [PR </w:t>
            </w:r>
            <w:r w:rsidRPr="009B4484">
              <w:rPr>
                <w:rFonts w:cs="Arial"/>
                <w:sz w:val="22"/>
                <w:szCs w:val="22"/>
              </w:rPr>
              <w:t>I.D.1.b).(2)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id w:val="513743405"/>
            <w:lock w:val="sdtLocked"/>
            <w:placeholder>
              <w:docPart w:val="FAB22139E3BD4FD1AE3B7E02308F538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1153718049" w:edGrp="everyone" w:displacedByCustomXml="prev"/>
            <w:tc>
              <w:tcPr>
                <w:tcW w:w="1616" w:type="dxa"/>
                <w:shd w:val="clear" w:color="auto" w:fill="auto"/>
              </w:tcPr>
              <w:p w14:paraId="38F07F13" w14:textId="5E1C8F86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1153718049" w:displacedByCustomXml="next"/>
          </w:sdtContent>
        </w:sdt>
        <w:sdt>
          <w:sdtPr>
            <w:id w:val="2074310968"/>
            <w:lock w:val="sdtLocked"/>
            <w:placeholder>
              <w:docPart w:val="AA1D4A447C0045E4B6EC51FDEB6FF8A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1094542594" w:edGrp="everyone" w:displacedByCustomXml="prev"/>
            <w:tc>
              <w:tcPr>
                <w:tcW w:w="1616" w:type="dxa"/>
                <w:shd w:val="clear" w:color="auto" w:fill="auto"/>
              </w:tcPr>
              <w:p w14:paraId="7D47C747" w14:textId="598897C8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1094542594" w:displacedByCustomXml="next"/>
          </w:sdtContent>
        </w:sdt>
        <w:sdt>
          <w:sdtPr>
            <w:id w:val="1876810166"/>
            <w:lock w:val="sdtLocked"/>
            <w:placeholder>
              <w:docPart w:val="C1C9E4B5D8164AC9969BFAC275A7106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712732673" w:edGrp="everyone" w:displacedByCustomXml="prev"/>
            <w:tc>
              <w:tcPr>
                <w:tcW w:w="1617" w:type="dxa"/>
                <w:shd w:val="clear" w:color="auto" w:fill="auto"/>
              </w:tcPr>
              <w:p w14:paraId="45B4E4A8" w14:textId="49EE1D6D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712732673" w:displacedByCustomXml="next"/>
          </w:sdtContent>
        </w:sdt>
      </w:tr>
      <w:tr w:rsidR="008E7563" w:rsidRPr="005D011D" w14:paraId="38A5A6A1" w14:textId="77777777" w:rsidTr="001140FA">
        <w:trPr>
          <w:cantSplit/>
        </w:trPr>
        <w:tc>
          <w:tcPr>
            <w:tcW w:w="4803" w:type="dxa"/>
            <w:shd w:val="clear" w:color="auto" w:fill="auto"/>
            <w:vAlign w:val="center"/>
          </w:tcPr>
          <w:p w14:paraId="7EA5410B" w14:textId="77777777" w:rsidR="008E7563" w:rsidRPr="005D011D" w:rsidRDefault="008E7563" w:rsidP="008E7563">
            <w:pPr>
              <w:widowContro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Inpatient rehabilitation unit </w:t>
            </w:r>
            <w:r w:rsidRPr="005D011D">
              <w:rPr>
                <w:rFonts w:cs="Arial"/>
                <w:sz w:val="22"/>
                <w:szCs w:val="22"/>
              </w:rPr>
              <w:t xml:space="preserve">[PR </w:t>
            </w:r>
            <w:r>
              <w:rPr>
                <w:rFonts w:cs="Arial"/>
                <w:sz w:val="22"/>
                <w:szCs w:val="22"/>
              </w:rPr>
              <w:t>I.D.1.b).(3</w:t>
            </w:r>
            <w:r w:rsidRPr="009B4484">
              <w:rPr>
                <w:rFonts w:cs="Arial"/>
                <w:sz w:val="22"/>
                <w:szCs w:val="22"/>
              </w:rPr>
              <w:t>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id w:val="-265388366"/>
            <w:lock w:val="sdtLocked"/>
            <w:placeholder>
              <w:docPart w:val="A6CD7FFD9FE84A4690D347EEC860AE0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861173985" w:edGrp="everyone" w:displacedByCustomXml="prev"/>
            <w:tc>
              <w:tcPr>
                <w:tcW w:w="1616" w:type="dxa"/>
                <w:shd w:val="clear" w:color="auto" w:fill="auto"/>
              </w:tcPr>
              <w:p w14:paraId="24BD4C7E" w14:textId="70A741A2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861173985" w:displacedByCustomXml="next"/>
          </w:sdtContent>
        </w:sdt>
        <w:sdt>
          <w:sdtPr>
            <w:id w:val="-957645913"/>
            <w:lock w:val="sdtLocked"/>
            <w:placeholder>
              <w:docPart w:val="D580CBE228034A5195EE8B2EFCFAC00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1975930000" w:edGrp="everyone" w:displacedByCustomXml="prev"/>
            <w:tc>
              <w:tcPr>
                <w:tcW w:w="1616" w:type="dxa"/>
                <w:shd w:val="clear" w:color="auto" w:fill="auto"/>
              </w:tcPr>
              <w:p w14:paraId="0D2C3D3E" w14:textId="0FDAB1E0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1975930000" w:displacedByCustomXml="next"/>
          </w:sdtContent>
        </w:sdt>
        <w:sdt>
          <w:sdtPr>
            <w:id w:val="2111697840"/>
            <w:lock w:val="sdtLocked"/>
            <w:placeholder>
              <w:docPart w:val="057D1F6CC9D0445786D0065E49E01ED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657881900" w:edGrp="everyone" w:displacedByCustomXml="prev"/>
            <w:tc>
              <w:tcPr>
                <w:tcW w:w="1617" w:type="dxa"/>
                <w:shd w:val="clear" w:color="auto" w:fill="auto"/>
              </w:tcPr>
              <w:p w14:paraId="7536213A" w14:textId="058C6BE0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657881900" w:displacedByCustomXml="next"/>
          </w:sdtContent>
        </w:sdt>
      </w:tr>
      <w:tr w:rsidR="008E7563" w:rsidRPr="005D011D" w14:paraId="622FE2DF" w14:textId="77777777" w:rsidTr="001140FA">
        <w:trPr>
          <w:cantSplit/>
        </w:trPr>
        <w:tc>
          <w:tcPr>
            <w:tcW w:w="4803" w:type="dxa"/>
            <w:shd w:val="clear" w:color="auto" w:fill="auto"/>
            <w:vAlign w:val="center"/>
          </w:tcPr>
          <w:p w14:paraId="45F6525E" w14:textId="77777777" w:rsidR="008E7563" w:rsidRPr="005D011D" w:rsidRDefault="008E7563" w:rsidP="008E7563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Designated outpatient clinic for persons with brain injury [PR </w:t>
            </w:r>
            <w:r>
              <w:rPr>
                <w:rFonts w:cs="Arial"/>
                <w:sz w:val="22"/>
                <w:szCs w:val="22"/>
              </w:rPr>
              <w:t>I.D.1.b).(4</w:t>
            </w:r>
            <w:r w:rsidRPr="009B4484">
              <w:rPr>
                <w:rFonts w:cs="Arial"/>
                <w:sz w:val="22"/>
                <w:szCs w:val="22"/>
              </w:rPr>
              <w:t>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id w:val="-293609715"/>
            <w:lock w:val="sdtLocked"/>
            <w:placeholder>
              <w:docPart w:val="C626A461AFA54464A3F7A8F4A1A4225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402196270" w:edGrp="everyone" w:displacedByCustomXml="prev"/>
            <w:tc>
              <w:tcPr>
                <w:tcW w:w="1616" w:type="dxa"/>
                <w:shd w:val="clear" w:color="auto" w:fill="auto"/>
              </w:tcPr>
              <w:p w14:paraId="15C2BEDC" w14:textId="2E746DEC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402196270" w:displacedByCustomXml="next"/>
          </w:sdtContent>
        </w:sdt>
        <w:sdt>
          <w:sdtPr>
            <w:id w:val="543869567"/>
            <w:lock w:val="sdtLocked"/>
            <w:placeholder>
              <w:docPart w:val="EE3F29724CC442FB809DB2C0AD9C339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1674731044" w:edGrp="everyone" w:displacedByCustomXml="prev"/>
            <w:tc>
              <w:tcPr>
                <w:tcW w:w="1616" w:type="dxa"/>
                <w:shd w:val="clear" w:color="auto" w:fill="auto"/>
              </w:tcPr>
              <w:p w14:paraId="6B20C82C" w14:textId="619D68D4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1674731044" w:displacedByCustomXml="next"/>
          </w:sdtContent>
        </w:sdt>
        <w:sdt>
          <w:sdtPr>
            <w:id w:val="144631349"/>
            <w:lock w:val="sdtLocked"/>
            <w:placeholder>
              <w:docPart w:val="39AFAECB9AFD465788287C9966B35CE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1775055670" w:edGrp="everyone" w:displacedByCustomXml="prev"/>
            <w:tc>
              <w:tcPr>
                <w:tcW w:w="1617" w:type="dxa"/>
                <w:shd w:val="clear" w:color="auto" w:fill="auto"/>
              </w:tcPr>
              <w:p w14:paraId="63AC4069" w14:textId="6EA28668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1775055670" w:displacedByCustomXml="next"/>
          </w:sdtContent>
        </w:sdt>
      </w:tr>
      <w:tr w:rsidR="008E7563" w:rsidRPr="005D011D" w14:paraId="76C71335" w14:textId="77777777" w:rsidTr="001140FA">
        <w:trPr>
          <w:cantSplit/>
        </w:trPr>
        <w:tc>
          <w:tcPr>
            <w:tcW w:w="4803" w:type="dxa"/>
            <w:shd w:val="clear" w:color="auto" w:fill="auto"/>
            <w:vAlign w:val="center"/>
          </w:tcPr>
          <w:p w14:paraId="621F5FF9" w14:textId="77777777" w:rsidR="008E7563" w:rsidRPr="005D011D" w:rsidRDefault="008E7563" w:rsidP="008E7563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Home care and other community reintegration resources [PR </w:t>
            </w:r>
            <w:r>
              <w:rPr>
                <w:rFonts w:cs="Arial"/>
                <w:sz w:val="22"/>
                <w:szCs w:val="22"/>
              </w:rPr>
              <w:t>I.D.1.b).(5</w:t>
            </w:r>
            <w:r w:rsidRPr="009B4484">
              <w:rPr>
                <w:rFonts w:cs="Arial"/>
                <w:sz w:val="22"/>
                <w:szCs w:val="22"/>
              </w:rPr>
              <w:t>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id w:val="-1779181048"/>
            <w:lock w:val="sdtLocked"/>
            <w:placeholder>
              <w:docPart w:val="C88E6DE7242144E69AED1FCF3259255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1995716150" w:edGrp="everyone" w:displacedByCustomXml="prev"/>
            <w:tc>
              <w:tcPr>
                <w:tcW w:w="1616" w:type="dxa"/>
                <w:shd w:val="clear" w:color="auto" w:fill="auto"/>
              </w:tcPr>
              <w:p w14:paraId="68B1C0ED" w14:textId="69C4D688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1995716150" w:displacedByCustomXml="next"/>
          </w:sdtContent>
        </w:sdt>
        <w:sdt>
          <w:sdtPr>
            <w:id w:val="1237668158"/>
            <w:lock w:val="sdtLocked"/>
            <w:placeholder>
              <w:docPart w:val="7F6384E13F76457A94D71CB65426490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1040461564" w:edGrp="everyone" w:displacedByCustomXml="prev"/>
            <w:tc>
              <w:tcPr>
                <w:tcW w:w="1616" w:type="dxa"/>
                <w:shd w:val="clear" w:color="auto" w:fill="auto"/>
              </w:tcPr>
              <w:p w14:paraId="06432C67" w14:textId="03A87600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1040461564" w:displacedByCustomXml="next"/>
          </w:sdtContent>
        </w:sdt>
        <w:sdt>
          <w:sdtPr>
            <w:id w:val="-278253216"/>
            <w:lock w:val="sdtLocked"/>
            <w:placeholder>
              <w:docPart w:val="DF1902BFB849428697DFBEE25CF79FA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670134543" w:edGrp="everyone" w:displacedByCustomXml="prev"/>
            <w:tc>
              <w:tcPr>
                <w:tcW w:w="1617" w:type="dxa"/>
                <w:shd w:val="clear" w:color="auto" w:fill="auto"/>
              </w:tcPr>
              <w:p w14:paraId="5A0B18E6" w14:textId="3C044196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670134543" w:displacedByCustomXml="next"/>
          </w:sdtContent>
        </w:sdt>
      </w:tr>
      <w:tr w:rsidR="008E7563" w:rsidRPr="005D011D" w14:paraId="15CC6075" w14:textId="77777777" w:rsidTr="001140FA">
        <w:trPr>
          <w:cantSplit/>
        </w:trPr>
        <w:tc>
          <w:tcPr>
            <w:tcW w:w="4803" w:type="dxa"/>
            <w:shd w:val="clear" w:color="auto" w:fill="auto"/>
            <w:vAlign w:val="center"/>
          </w:tcPr>
          <w:p w14:paraId="4E38C86C" w14:textId="77777777" w:rsidR="008E7563" w:rsidRPr="005D011D" w:rsidRDefault="008E7563" w:rsidP="008E7563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Post-acute rehabilitation facilities, such as long-term acute and other community-based and residential treatment facilities [PR </w:t>
            </w:r>
            <w:r>
              <w:rPr>
                <w:rFonts w:cs="Arial"/>
                <w:sz w:val="22"/>
                <w:szCs w:val="22"/>
              </w:rPr>
              <w:t>I.D.1.b).(6</w:t>
            </w:r>
            <w:r w:rsidRPr="009B4484">
              <w:rPr>
                <w:rFonts w:cs="Arial"/>
                <w:sz w:val="22"/>
                <w:szCs w:val="22"/>
              </w:rPr>
              <w:t>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id w:val="431010775"/>
            <w:lock w:val="sdtLocked"/>
            <w:placeholder>
              <w:docPart w:val="1896466491A2422C869116BB387393A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279539856" w:edGrp="everyone" w:displacedByCustomXml="prev"/>
            <w:tc>
              <w:tcPr>
                <w:tcW w:w="1616" w:type="dxa"/>
                <w:shd w:val="clear" w:color="auto" w:fill="auto"/>
              </w:tcPr>
              <w:p w14:paraId="736DADEC" w14:textId="518EFF15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279539856" w:displacedByCustomXml="next"/>
          </w:sdtContent>
        </w:sdt>
        <w:sdt>
          <w:sdtPr>
            <w:id w:val="1972622798"/>
            <w:lock w:val="sdtLocked"/>
            <w:placeholder>
              <w:docPart w:val="4EDD8FBCD70D41B5A439DA2A3834253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1186358894" w:edGrp="everyone" w:displacedByCustomXml="prev"/>
            <w:tc>
              <w:tcPr>
                <w:tcW w:w="1616" w:type="dxa"/>
                <w:shd w:val="clear" w:color="auto" w:fill="auto"/>
              </w:tcPr>
              <w:p w14:paraId="51B63D01" w14:textId="4D31A30D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1186358894" w:displacedByCustomXml="next"/>
          </w:sdtContent>
        </w:sdt>
        <w:sdt>
          <w:sdtPr>
            <w:id w:val="-828442615"/>
            <w:lock w:val="sdtLocked"/>
            <w:placeholder>
              <w:docPart w:val="244341EA7E8E4062A335E3051E50344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909995566" w:edGrp="everyone" w:displacedByCustomXml="prev"/>
            <w:tc>
              <w:tcPr>
                <w:tcW w:w="1617" w:type="dxa"/>
                <w:shd w:val="clear" w:color="auto" w:fill="auto"/>
              </w:tcPr>
              <w:p w14:paraId="574F3C62" w14:textId="7836BD6E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909995566" w:displacedByCustomXml="next"/>
          </w:sdtContent>
        </w:sdt>
      </w:tr>
    </w:tbl>
    <w:p w14:paraId="5C9D2EB6" w14:textId="77777777" w:rsidR="00CD7D78" w:rsidRPr="005D011D" w:rsidRDefault="00CD7D78" w:rsidP="008E7563">
      <w:pPr>
        <w:pStyle w:val="ListParagraph"/>
        <w:ind w:left="0"/>
      </w:pPr>
    </w:p>
    <w:p w14:paraId="1515DD87" w14:textId="77777777" w:rsidR="00CD7D78" w:rsidRPr="005D011D" w:rsidRDefault="00CD7D78" w:rsidP="008E7563">
      <w:pPr>
        <w:widowControl w:val="0"/>
        <w:numPr>
          <w:ilvl w:val="0"/>
          <w:numId w:val="29"/>
        </w:numPr>
        <w:tabs>
          <w:tab w:val="left" w:pos="360"/>
          <w:tab w:val="right" w:leader="dot" w:pos="10080"/>
        </w:tabs>
        <w:rPr>
          <w:rFonts w:cs="Arial"/>
          <w:sz w:val="22"/>
          <w:szCs w:val="22"/>
        </w:rPr>
      </w:pPr>
      <w:r w:rsidRPr="005D011D">
        <w:rPr>
          <w:rFonts w:cs="Arial"/>
          <w:sz w:val="22"/>
          <w:szCs w:val="22"/>
        </w:rPr>
        <w:t xml:space="preserve">Indicate whether consultant services in the following specialties and subspecialties will be available to the program. [PR </w:t>
      </w:r>
      <w:r w:rsidRPr="009B4484">
        <w:rPr>
          <w:rFonts w:cs="Arial"/>
          <w:sz w:val="22"/>
          <w:szCs w:val="22"/>
        </w:rPr>
        <w:t>I.D.1.b).(7)</w:t>
      </w:r>
      <w:r w:rsidRPr="005D011D">
        <w:rPr>
          <w:rFonts w:cs="Arial"/>
          <w:sz w:val="22"/>
          <w:szCs w:val="22"/>
        </w:rPr>
        <w:t>]:</w:t>
      </w:r>
    </w:p>
    <w:p w14:paraId="02E03C9E" w14:textId="77777777" w:rsidR="00CD7D78" w:rsidRPr="005D011D" w:rsidRDefault="00CD7D78" w:rsidP="008E7563">
      <w:pPr>
        <w:pStyle w:val="ListParagraph"/>
        <w:ind w:left="0"/>
      </w:pPr>
    </w:p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4806"/>
        <w:gridCol w:w="1615"/>
        <w:gridCol w:w="1615"/>
        <w:gridCol w:w="1616"/>
      </w:tblGrid>
      <w:tr w:rsidR="00CD7D78" w:rsidRPr="005D011D" w14:paraId="2AB8A927" w14:textId="77777777" w:rsidTr="001140FA">
        <w:trPr>
          <w:cantSplit/>
          <w:tblHeader/>
        </w:trPr>
        <w:tc>
          <w:tcPr>
            <w:tcW w:w="4806" w:type="dxa"/>
            <w:shd w:val="clear" w:color="auto" w:fill="auto"/>
            <w:vAlign w:val="center"/>
          </w:tcPr>
          <w:p w14:paraId="6F823231" w14:textId="77777777" w:rsidR="00CD7D78" w:rsidRPr="005D011D" w:rsidRDefault="00CD7D78" w:rsidP="008E7563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sz w:val="22"/>
                <w:szCs w:val="22"/>
              </w:rPr>
              <w:t>Consultant Service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0CC75DD" w14:textId="77777777" w:rsidR="00CD7D78" w:rsidRPr="005D011D" w:rsidRDefault="00CD7D78" w:rsidP="008E756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sz w:val="22"/>
                <w:szCs w:val="22"/>
              </w:rPr>
              <w:t>Site #1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6ED29DFD" w14:textId="77777777" w:rsidR="00CD7D78" w:rsidRPr="005D011D" w:rsidRDefault="00CD7D78" w:rsidP="008E756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sz w:val="22"/>
                <w:szCs w:val="22"/>
              </w:rPr>
              <w:t>Site #2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2103D2BF" w14:textId="77777777" w:rsidR="00CD7D78" w:rsidRPr="005D011D" w:rsidRDefault="00CD7D78" w:rsidP="008E756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sz w:val="22"/>
                <w:szCs w:val="22"/>
              </w:rPr>
              <w:t>Site #3</w:t>
            </w:r>
          </w:p>
        </w:tc>
      </w:tr>
      <w:tr w:rsidR="008E7563" w:rsidRPr="005D011D" w14:paraId="1A305643" w14:textId="77777777" w:rsidTr="001140FA">
        <w:trPr>
          <w:cantSplit/>
        </w:trPr>
        <w:tc>
          <w:tcPr>
            <w:tcW w:w="4806" w:type="dxa"/>
            <w:shd w:val="clear" w:color="auto" w:fill="auto"/>
            <w:vAlign w:val="center"/>
          </w:tcPr>
          <w:p w14:paraId="093E06C0" w14:textId="77777777" w:rsidR="008E7563" w:rsidRPr="005D011D" w:rsidRDefault="008E7563" w:rsidP="008E7563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Anesthesiology</w:t>
            </w:r>
          </w:p>
        </w:tc>
        <w:sdt>
          <w:sdtPr>
            <w:id w:val="-1903437585"/>
            <w:lock w:val="sdtLocked"/>
            <w:placeholder>
              <w:docPart w:val="7BCFEA9DB5F3484CAE9FA66410CD65D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1848015699" w:edGrp="everyone" w:displacedByCustomXml="prev"/>
            <w:tc>
              <w:tcPr>
                <w:tcW w:w="1615" w:type="dxa"/>
                <w:shd w:val="clear" w:color="auto" w:fill="auto"/>
              </w:tcPr>
              <w:p w14:paraId="2B95B577" w14:textId="04E7CE99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1848015699" w:displacedByCustomXml="next"/>
          </w:sdtContent>
        </w:sdt>
        <w:sdt>
          <w:sdtPr>
            <w:id w:val="-1639028316"/>
            <w:lock w:val="sdtLocked"/>
            <w:placeholder>
              <w:docPart w:val="69E1D565971848D29E46139D86CBBA4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307194930" w:edGrp="everyone" w:displacedByCustomXml="prev"/>
            <w:tc>
              <w:tcPr>
                <w:tcW w:w="1615" w:type="dxa"/>
                <w:shd w:val="clear" w:color="auto" w:fill="auto"/>
              </w:tcPr>
              <w:p w14:paraId="295F552C" w14:textId="0A5B1CA4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307194930" w:displacedByCustomXml="next"/>
          </w:sdtContent>
        </w:sdt>
        <w:sdt>
          <w:sdtPr>
            <w:id w:val="729195339"/>
            <w:lock w:val="sdtLocked"/>
            <w:placeholder>
              <w:docPart w:val="FFBFDCCEA21245D1822A5DE73B7BBDB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2146571498" w:edGrp="everyone" w:displacedByCustomXml="prev"/>
            <w:tc>
              <w:tcPr>
                <w:tcW w:w="1616" w:type="dxa"/>
                <w:shd w:val="clear" w:color="auto" w:fill="auto"/>
              </w:tcPr>
              <w:p w14:paraId="495342A3" w14:textId="72572C25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2146571498" w:displacedByCustomXml="next"/>
          </w:sdtContent>
        </w:sdt>
      </w:tr>
      <w:tr w:rsidR="008E7563" w:rsidRPr="005D011D" w14:paraId="5A5E6DA3" w14:textId="77777777" w:rsidTr="001140FA">
        <w:trPr>
          <w:cantSplit/>
        </w:trPr>
        <w:tc>
          <w:tcPr>
            <w:tcW w:w="4806" w:type="dxa"/>
            <w:shd w:val="clear" w:color="auto" w:fill="auto"/>
            <w:vAlign w:val="center"/>
          </w:tcPr>
          <w:p w14:paraId="4B6A0328" w14:textId="77777777" w:rsidR="008E7563" w:rsidRPr="005D011D" w:rsidRDefault="008E7563" w:rsidP="008E7563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Diagnostic radiology</w:t>
            </w:r>
          </w:p>
        </w:tc>
        <w:sdt>
          <w:sdtPr>
            <w:id w:val="-682667871"/>
            <w:lock w:val="sdtLocked"/>
            <w:placeholder>
              <w:docPart w:val="028A0AF516244841AFDF00E3BF4E0D7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1709189558" w:edGrp="everyone" w:displacedByCustomXml="prev"/>
            <w:tc>
              <w:tcPr>
                <w:tcW w:w="1615" w:type="dxa"/>
                <w:shd w:val="clear" w:color="auto" w:fill="auto"/>
              </w:tcPr>
              <w:p w14:paraId="3D0805ED" w14:textId="49CCACAA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1709189558" w:displacedByCustomXml="next"/>
          </w:sdtContent>
        </w:sdt>
        <w:sdt>
          <w:sdtPr>
            <w:id w:val="1792321322"/>
            <w:lock w:val="sdtLocked"/>
            <w:placeholder>
              <w:docPart w:val="61C84E32FD694989A75EDFA0CF05425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263127363" w:edGrp="everyone" w:displacedByCustomXml="prev"/>
            <w:tc>
              <w:tcPr>
                <w:tcW w:w="1615" w:type="dxa"/>
                <w:shd w:val="clear" w:color="auto" w:fill="auto"/>
              </w:tcPr>
              <w:p w14:paraId="77D81A41" w14:textId="2AB36204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263127363" w:displacedByCustomXml="next"/>
          </w:sdtContent>
        </w:sdt>
        <w:sdt>
          <w:sdtPr>
            <w:id w:val="-1417319011"/>
            <w:lock w:val="sdtLocked"/>
            <w:placeholder>
              <w:docPart w:val="3DEB218D58B049CD9245650950CF023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937451257" w:edGrp="everyone" w:displacedByCustomXml="prev"/>
            <w:tc>
              <w:tcPr>
                <w:tcW w:w="1616" w:type="dxa"/>
                <w:shd w:val="clear" w:color="auto" w:fill="auto"/>
              </w:tcPr>
              <w:p w14:paraId="3874228E" w14:textId="4298142A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937451257" w:displacedByCustomXml="next"/>
          </w:sdtContent>
        </w:sdt>
      </w:tr>
      <w:tr w:rsidR="008E7563" w:rsidRPr="005D011D" w14:paraId="5F5777E4" w14:textId="77777777" w:rsidTr="001140FA">
        <w:trPr>
          <w:cantSplit/>
        </w:trPr>
        <w:tc>
          <w:tcPr>
            <w:tcW w:w="4806" w:type="dxa"/>
            <w:shd w:val="clear" w:color="auto" w:fill="auto"/>
            <w:vAlign w:val="center"/>
          </w:tcPr>
          <w:p w14:paraId="73A0EE10" w14:textId="77777777" w:rsidR="008E7563" w:rsidRPr="005D011D" w:rsidRDefault="008E7563" w:rsidP="008E7563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Emergency medicine</w:t>
            </w:r>
          </w:p>
        </w:tc>
        <w:sdt>
          <w:sdtPr>
            <w:id w:val="-1864428555"/>
            <w:lock w:val="sdtLocked"/>
            <w:placeholder>
              <w:docPart w:val="B6300207BEE742A8912D3F710B1582C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51206303" w:edGrp="everyone" w:displacedByCustomXml="prev"/>
            <w:tc>
              <w:tcPr>
                <w:tcW w:w="1615" w:type="dxa"/>
                <w:shd w:val="clear" w:color="auto" w:fill="auto"/>
              </w:tcPr>
              <w:p w14:paraId="7FD9D292" w14:textId="7DD3C8BC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51206303" w:displacedByCustomXml="next"/>
          </w:sdtContent>
        </w:sdt>
        <w:sdt>
          <w:sdtPr>
            <w:id w:val="1661961436"/>
            <w:lock w:val="sdtLocked"/>
            <w:placeholder>
              <w:docPart w:val="AA70A27DEEF748BD94B8A5259830012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258745860" w:edGrp="everyone" w:displacedByCustomXml="prev"/>
            <w:tc>
              <w:tcPr>
                <w:tcW w:w="1615" w:type="dxa"/>
                <w:shd w:val="clear" w:color="auto" w:fill="auto"/>
              </w:tcPr>
              <w:p w14:paraId="6270277E" w14:textId="2016800D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258745860" w:displacedByCustomXml="next"/>
          </w:sdtContent>
        </w:sdt>
        <w:sdt>
          <w:sdtPr>
            <w:id w:val="-1505052676"/>
            <w:lock w:val="sdtLocked"/>
            <w:placeholder>
              <w:docPart w:val="0B41C98F5B5A404C903F9BE837A1DA0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2043566999" w:edGrp="everyone" w:displacedByCustomXml="prev"/>
            <w:tc>
              <w:tcPr>
                <w:tcW w:w="1616" w:type="dxa"/>
                <w:shd w:val="clear" w:color="auto" w:fill="auto"/>
              </w:tcPr>
              <w:p w14:paraId="03A801BE" w14:textId="592E9479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2043566999" w:displacedByCustomXml="next"/>
          </w:sdtContent>
        </w:sdt>
      </w:tr>
      <w:tr w:rsidR="008E7563" w:rsidRPr="005D011D" w14:paraId="6980D57D" w14:textId="77777777" w:rsidTr="001140FA">
        <w:trPr>
          <w:cantSplit/>
        </w:trPr>
        <w:tc>
          <w:tcPr>
            <w:tcW w:w="4806" w:type="dxa"/>
            <w:shd w:val="clear" w:color="auto" w:fill="auto"/>
            <w:vAlign w:val="center"/>
          </w:tcPr>
          <w:p w14:paraId="399F4390" w14:textId="77777777" w:rsidR="008E7563" w:rsidRPr="005D011D" w:rsidRDefault="008E7563" w:rsidP="008E7563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General surgery</w:t>
            </w:r>
          </w:p>
        </w:tc>
        <w:sdt>
          <w:sdtPr>
            <w:id w:val="46960025"/>
            <w:lock w:val="sdtLocked"/>
            <w:placeholder>
              <w:docPart w:val="263C69F39A704D57A8E0F0F9A7E86C3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1382817308" w:edGrp="everyone" w:displacedByCustomXml="prev"/>
            <w:tc>
              <w:tcPr>
                <w:tcW w:w="1615" w:type="dxa"/>
                <w:shd w:val="clear" w:color="auto" w:fill="auto"/>
              </w:tcPr>
              <w:p w14:paraId="2DEFCE12" w14:textId="49FB7B2E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1382817308" w:displacedByCustomXml="next"/>
          </w:sdtContent>
        </w:sdt>
        <w:sdt>
          <w:sdtPr>
            <w:id w:val="897477430"/>
            <w:lock w:val="sdtLocked"/>
            <w:placeholder>
              <w:docPart w:val="F0635BF0BCC94E30984F89A2B4A19BE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102451728" w:edGrp="everyone" w:displacedByCustomXml="prev"/>
            <w:tc>
              <w:tcPr>
                <w:tcW w:w="1615" w:type="dxa"/>
                <w:shd w:val="clear" w:color="auto" w:fill="auto"/>
              </w:tcPr>
              <w:p w14:paraId="63C14B73" w14:textId="2A51CDCB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102451728" w:displacedByCustomXml="next"/>
          </w:sdtContent>
        </w:sdt>
        <w:sdt>
          <w:sdtPr>
            <w:id w:val="35320940"/>
            <w:lock w:val="sdtLocked"/>
            <w:placeholder>
              <w:docPart w:val="C370FAB5FC724DFEA702BAC1D8AFFD4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1005541796" w:edGrp="everyone" w:displacedByCustomXml="prev"/>
            <w:tc>
              <w:tcPr>
                <w:tcW w:w="1616" w:type="dxa"/>
                <w:shd w:val="clear" w:color="auto" w:fill="auto"/>
              </w:tcPr>
              <w:p w14:paraId="09785C7D" w14:textId="2186AE5B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1005541796" w:displacedByCustomXml="next"/>
          </w:sdtContent>
        </w:sdt>
      </w:tr>
      <w:tr w:rsidR="008E7563" w:rsidRPr="005D011D" w14:paraId="36EC7BE5" w14:textId="77777777" w:rsidTr="001140FA">
        <w:trPr>
          <w:cantSplit/>
        </w:trPr>
        <w:tc>
          <w:tcPr>
            <w:tcW w:w="4806" w:type="dxa"/>
            <w:shd w:val="clear" w:color="auto" w:fill="auto"/>
            <w:vAlign w:val="center"/>
          </w:tcPr>
          <w:p w14:paraId="0E8B1174" w14:textId="77777777" w:rsidR="008E7563" w:rsidRPr="005D011D" w:rsidRDefault="008E7563" w:rsidP="008E7563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Internal medicine</w:t>
            </w:r>
          </w:p>
        </w:tc>
        <w:sdt>
          <w:sdtPr>
            <w:id w:val="-2118132924"/>
            <w:lock w:val="sdtLocked"/>
            <w:placeholder>
              <w:docPart w:val="266E473CFF884A30AFF1500CAD5D741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160826507" w:edGrp="everyone" w:displacedByCustomXml="prev"/>
            <w:tc>
              <w:tcPr>
                <w:tcW w:w="1615" w:type="dxa"/>
                <w:shd w:val="clear" w:color="auto" w:fill="auto"/>
              </w:tcPr>
              <w:p w14:paraId="082937FB" w14:textId="1B2F93F2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160826507" w:displacedByCustomXml="next"/>
          </w:sdtContent>
        </w:sdt>
        <w:sdt>
          <w:sdtPr>
            <w:id w:val="1398398825"/>
            <w:lock w:val="sdtLocked"/>
            <w:placeholder>
              <w:docPart w:val="EE0CE4000E8C4A089DA6FBD17388F1B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1699962311" w:edGrp="everyone" w:displacedByCustomXml="prev"/>
            <w:tc>
              <w:tcPr>
                <w:tcW w:w="1615" w:type="dxa"/>
                <w:shd w:val="clear" w:color="auto" w:fill="auto"/>
              </w:tcPr>
              <w:p w14:paraId="30554B70" w14:textId="14F7ECCC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1699962311" w:displacedByCustomXml="next"/>
          </w:sdtContent>
        </w:sdt>
        <w:sdt>
          <w:sdtPr>
            <w:id w:val="544801728"/>
            <w:lock w:val="sdtLocked"/>
            <w:placeholder>
              <w:docPart w:val="AD1695544C6244B79B698F9F51A3DA9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178812348" w:edGrp="everyone" w:displacedByCustomXml="prev"/>
            <w:tc>
              <w:tcPr>
                <w:tcW w:w="1616" w:type="dxa"/>
                <w:shd w:val="clear" w:color="auto" w:fill="auto"/>
              </w:tcPr>
              <w:p w14:paraId="533BC474" w14:textId="1A4B26EC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178812348" w:displacedByCustomXml="next"/>
          </w:sdtContent>
        </w:sdt>
      </w:tr>
      <w:tr w:rsidR="008E7563" w:rsidRPr="005D011D" w14:paraId="279C625F" w14:textId="77777777" w:rsidTr="001140FA">
        <w:trPr>
          <w:cantSplit/>
        </w:trPr>
        <w:tc>
          <w:tcPr>
            <w:tcW w:w="4806" w:type="dxa"/>
            <w:shd w:val="clear" w:color="auto" w:fill="auto"/>
            <w:vAlign w:val="center"/>
          </w:tcPr>
          <w:p w14:paraId="2959CD4B" w14:textId="77777777" w:rsidR="008E7563" w:rsidRPr="005D011D" w:rsidRDefault="008E7563" w:rsidP="008E7563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Neurological surgery</w:t>
            </w:r>
          </w:p>
        </w:tc>
        <w:sdt>
          <w:sdtPr>
            <w:id w:val="-273255162"/>
            <w:lock w:val="sdtLocked"/>
            <w:placeholder>
              <w:docPart w:val="66012FE81C9C43D190F6F05A8659CA7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1475613231" w:edGrp="everyone" w:displacedByCustomXml="prev"/>
            <w:tc>
              <w:tcPr>
                <w:tcW w:w="1615" w:type="dxa"/>
                <w:shd w:val="clear" w:color="auto" w:fill="auto"/>
              </w:tcPr>
              <w:p w14:paraId="75258C90" w14:textId="687EBBBD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1475613231" w:displacedByCustomXml="next"/>
          </w:sdtContent>
        </w:sdt>
        <w:sdt>
          <w:sdtPr>
            <w:id w:val="917287556"/>
            <w:lock w:val="sdtLocked"/>
            <w:placeholder>
              <w:docPart w:val="1CFE33A984754A189B0BC3A8DFB669D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1907783360" w:edGrp="everyone" w:displacedByCustomXml="prev"/>
            <w:tc>
              <w:tcPr>
                <w:tcW w:w="1615" w:type="dxa"/>
                <w:shd w:val="clear" w:color="auto" w:fill="auto"/>
              </w:tcPr>
              <w:p w14:paraId="3C8E53BE" w14:textId="64206A39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1907783360" w:displacedByCustomXml="next"/>
          </w:sdtContent>
        </w:sdt>
        <w:sdt>
          <w:sdtPr>
            <w:id w:val="1197970239"/>
            <w:lock w:val="sdtLocked"/>
            <w:placeholder>
              <w:docPart w:val="54B2448E661D40C9AD68B53879FCDEC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1909992840" w:edGrp="everyone" w:displacedByCustomXml="prev"/>
            <w:tc>
              <w:tcPr>
                <w:tcW w:w="1616" w:type="dxa"/>
                <w:shd w:val="clear" w:color="auto" w:fill="auto"/>
              </w:tcPr>
              <w:p w14:paraId="3B2F7B5D" w14:textId="1DE108BD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1909992840" w:displacedByCustomXml="next"/>
          </w:sdtContent>
        </w:sdt>
      </w:tr>
      <w:tr w:rsidR="008E7563" w:rsidRPr="005D011D" w14:paraId="0FE98212" w14:textId="77777777" w:rsidTr="001140FA">
        <w:trPr>
          <w:cantSplit/>
        </w:trPr>
        <w:tc>
          <w:tcPr>
            <w:tcW w:w="4806" w:type="dxa"/>
            <w:shd w:val="clear" w:color="auto" w:fill="auto"/>
            <w:vAlign w:val="center"/>
          </w:tcPr>
          <w:p w14:paraId="3576AA35" w14:textId="77777777" w:rsidR="008E7563" w:rsidRPr="005D011D" w:rsidRDefault="008E7563" w:rsidP="008E7563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Neurology</w:t>
            </w:r>
          </w:p>
        </w:tc>
        <w:sdt>
          <w:sdtPr>
            <w:id w:val="-1441056757"/>
            <w:lock w:val="sdtLocked"/>
            <w:placeholder>
              <w:docPart w:val="884947CB564641638EB2FB4B8A8EC5C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865020818" w:edGrp="everyone" w:displacedByCustomXml="prev"/>
            <w:tc>
              <w:tcPr>
                <w:tcW w:w="1615" w:type="dxa"/>
                <w:shd w:val="clear" w:color="auto" w:fill="auto"/>
              </w:tcPr>
              <w:p w14:paraId="246C88F9" w14:textId="2E4422F7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865020818" w:displacedByCustomXml="next"/>
          </w:sdtContent>
        </w:sdt>
        <w:sdt>
          <w:sdtPr>
            <w:id w:val="-1777320296"/>
            <w:lock w:val="sdtLocked"/>
            <w:placeholder>
              <w:docPart w:val="161D04DE7ECE45929985285F52D588F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692200944" w:edGrp="everyone" w:displacedByCustomXml="prev"/>
            <w:tc>
              <w:tcPr>
                <w:tcW w:w="1615" w:type="dxa"/>
                <w:shd w:val="clear" w:color="auto" w:fill="auto"/>
              </w:tcPr>
              <w:p w14:paraId="72CF8A80" w14:textId="525E502D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692200944" w:displacedByCustomXml="next"/>
          </w:sdtContent>
        </w:sdt>
        <w:sdt>
          <w:sdtPr>
            <w:id w:val="1239372118"/>
            <w:lock w:val="sdtLocked"/>
            <w:placeholder>
              <w:docPart w:val="2908F7110CD64221BECE913817752A2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1534882041" w:edGrp="everyone" w:displacedByCustomXml="prev"/>
            <w:tc>
              <w:tcPr>
                <w:tcW w:w="1616" w:type="dxa"/>
                <w:shd w:val="clear" w:color="auto" w:fill="auto"/>
              </w:tcPr>
              <w:p w14:paraId="1F014CBC" w14:textId="4E9AE789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1534882041" w:displacedByCustomXml="next"/>
          </w:sdtContent>
        </w:sdt>
      </w:tr>
      <w:tr w:rsidR="008E7563" w:rsidRPr="005D011D" w14:paraId="378AE787" w14:textId="77777777" w:rsidTr="001140FA">
        <w:trPr>
          <w:cantSplit/>
        </w:trPr>
        <w:tc>
          <w:tcPr>
            <w:tcW w:w="4806" w:type="dxa"/>
            <w:shd w:val="clear" w:color="auto" w:fill="auto"/>
            <w:vAlign w:val="center"/>
          </w:tcPr>
          <w:p w14:paraId="0C2FA1BE" w14:textId="77777777" w:rsidR="008E7563" w:rsidRPr="005D011D" w:rsidRDefault="008E7563" w:rsidP="008E7563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Ophthalmology</w:t>
            </w:r>
          </w:p>
        </w:tc>
        <w:sdt>
          <w:sdtPr>
            <w:id w:val="-672563578"/>
            <w:lock w:val="sdtLocked"/>
            <w:placeholder>
              <w:docPart w:val="3C6BCB44EE424DD5BB618AEFB72E7BE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933260192" w:edGrp="everyone" w:displacedByCustomXml="prev"/>
            <w:tc>
              <w:tcPr>
                <w:tcW w:w="1615" w:type="dxa"/>
                <w:shd w:val="clear" w:color="auto" w:fill="auto"/>
              </w:tcPr>
              <w:p w14:paraId="1A5CA827" w14:textId="221B22F7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933260192" w:displacedByCustomXml="next"/>
          </w:sdtContent>
        </w:sdt>
        <w:sdt>
          <w:sdtPr>
            <w:id w:val="1216080192"/>
            <w:lock w:val="sdtLocked"/>
            <w:placeholder>
              <w:docPart w:val="8B6C5A035F804394860C40BFA9161AA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1660368104" w:edGrp="everyone" w:displacedByCustomXml="prev"/>
            <w:tc>
              <w:tcPr>
                <w:tcW w:w="1615" w:type="dxa"/>
                <w:shd w:val="clear" w:color="auto" w:fill="auto"/>
              </w:tcPr>
              <w:p w14:paraId="6FABA77F" w14:textId="5A7B9352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1660368104" w:displacedByCustomXml="next"/>
          </w:sdtContent>
        </w:sdt>
        <w:sdt>
          <w:sdtPr>
            <w:id w:val="-1283269069"/>
            <w:lock w:val="sdtLocked"/>
            <w:placeholder>
              <w:docPart w:val="22D8594470CA4333BA9A6D8E4DE4A5E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377775387" w:edGrp="everyone" w:displacedByCustomXml="prev"/>
            <w:tc>
              <w:tcPr>
                <w:tcW w:w="1616" w:type="dxa"/>
                <w:shd w:val="clear" w:color="auto" w:fill="auto"/>
              </w:tcPr>
              <w:p w14:paraId="2745B058" w14:textId="5F71F334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377775387" w:displacedByCustomXml="next"/>
          </w:sdtContent>
        </w:sdt>
      </w:tr>
      <w:tr w:rsidR="008E7563" w:rsidRPr="005D011D" w14:paraId="30B3788C" w14:textId="77777777" w:rsidTr="001140FA">
        <w:trPr>
          <w:cantSplit/>
        </w:trPr>
        <w:tc>
          <w:tcPr>
            <w:tcW w:w="4806" w:type="dxa"/>
            <w:shd w:val="clear" w:color="auto" w:fill="auto"/>
            <w:vAlign w:val="center"/>
          </w:tcPr>
          <w:p w14:paraId="66E0EB6D" w14:textId="77777777" w:rsidR="008E7563" w:rsidRPr="005D011D" w:rsidRDefault="008E7563" w:rsidP="008E7563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Orthopaedic surgery</w:t>
            </w:r>
          </w:p>
        </w:tc>
        <w:sdt>
          <w:sdtPr>
            <w:id w:val="-1116516285"/>
            <w:lock w:val="sdtLocked"/>
            <w:placeholder>
              <w:docPart w:val="07C6296CC3D64AB2BD697F4653F26C7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485625363" w:edGrp="everyone" w:displacedByCustomXml="prev"/>
            <w:tc>
              <w:tcPr>
                <w:tcW w:w="1615" w:type="dxa"/>
                <w:shd w:val="clear" w:color="auto" w:fill="auto"/>
              </w:tcPr>
              <w:p w14:paraId="5DB49614" w14:textId="3F72578B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485625363" w:displacedByCustomXml="next"/>
          </w:sdtContent>
        </w:sdt>
        <w:sdt>
          <w:sdtPr>
            <w:id w:val="914828109"/>
            <w:lock w:val="sdtLocked"/>
            <w:placeholder>
              <w:docPart w:val="5D556AB7AECD4C02A6F1765324D2C60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123943405" w:edGrp="everyone" w:displacedByCustomXml="prev"/>
            <w:tc>
              <w:tcPr>
                <w:tcW w:w="1615" w:type="dxa"/>
                <w:shd w:val="clear" w:color="auto" w:fill="auto"/>
              </w:tcPr>
              <w:p w14:paraId="73EE632A" w14:textId="361274F0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123943405" w:displacedByCustomXml="next"/>
          </w:sdtContent>
        </w:sdt>
        <w:sdt>
          <w:sdtPr>
            <w:id w:val="1258861718"/>
            <w:lock w:val="sdtLocked"/>
            <w:placeholder>
              <w:docPart w:val="78D02D1AC3E94177AD4A3F406D610CE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564330869" w:edGrp="everyone" w:displacedByCustomXml="prev"/>
            <w:tc>
              <w:tcPr>
                <w:tcW w:w="1616" w:type="dxa"/>
                <w:shd w:val="clear" w:color="auto" w:fill="auto"/>
              </w:tcPr>
              <w:p w14:paraId="1B5F43A9" w14:textId="277552CE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564330869" w:displacedByCustomXml="next"/>
          </w:sdtContent>
        </w:sdt>
      </w:tr>
      <w:tr w:rsidR="008E7563" w:rsidRPr="005D011D" w14:paraId="3567150A" w14:textId="77777777" w:rsidTr="001140FA">
        <w:trPr>
          <w:cantSplit/>
        </w:trPr>
        <w:tc>
          <w:tcPr>
            <w:tcW w:w="4806" w:type="dxa"/>
            <w:shd w:val="clear" w:color="auto" w:fill="auto"/>
            <w:vAlign w:val="center"/>
          </w:tcPr>
          <w:p w14:paraId="702457A4" w14:textId="77777777" w:rsidR="008E7563" w:rsidRPr="005D011D" w:rsidRDefault="008E7563" w:rsidP="008E7563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Otolaryngology</w:t>
            </w:r>
          </w:p>
        </w:tc>
        <w:sdt>
          <w:sdtPr>
            <w:id w:val="1392778050"/>
            <w:lock w:val="sdtLocked"/>
            <w:placeholder>
              <w:docPart w:val="79426C5E7C5C4E50BD74298D7FEAF1A0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1000476997" w:edGrp="everyone" w:displacedByCustomXml="prev"/>
            <w:tc>
              <w:tcPr>
                <w:tcW w:w="1615" w:type="dxa"/>
                <w:shd w:val="clear" w:color="auto" w:fill="auto"/>
              </w:tcPr>
              <w:p w14:paraId="3D43250A" w14:textId="0448ADB6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1000476997" w:displacedByCustomXml="next"/>
          </w:sdtContent>
        </w:sdt>
        <w:sdt>
          <w:sdtPr>
            <w:id w:val="221579194"/>
            <w:lock w:val="sdtLocked"/>
            <w:placeholder>
              <w:docPart w:val="8A1EC897BA454590B70A7F8A15FB6F8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1808296319" w:edGrp="everyone" w:displacedByCustomXml="prev"/>
            <w:tc>
              <w:tcPr>
                <w:tcW w:w="1615" w:type="dxa"/>
                <w:shd w:val="clear" w:color="auto" w:fill="auto"/>
              </w:tcPr>
              <w:p w14:paraId="53F0D137" w14:textId="5F6DE7CB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1808296319" w:displacedByCustomXml="next"/>
          </w:sdtContent>
        </w:sdt>
        <w:sdt>
          <w:sdtPr>
            <w:id w:val="-1679414928"/>
            <w:lock w:val="sdtLocked"/>
            <w:placeholder>
              <w:docPart w:val="5B8133D3C7964626875197374534B02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700522758" w:edGrp="everyone" w:displacedByCustomXml="prev"/>
            <w:tc>
              <w:tcPr>
                <w:tcW w:w="1616" w:type="dxa"/>
                <w:shd w:val="clear" w:color="auto" w:fill="auto"/>
              </w:tcPr>
              <w:p w14:paraId="589709FD" w14:textId="7EC480EA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700522758" w:displacedByCustomXml="next"/>
          </w:sdtContent>
        </w:sdt>
      </w:tr>
      <w:tr w:rsidR="008E7563" w:rsidRPr="005D011D" w14:paraId="0C2EEB6A" w14:textId="77777777" w:rsidTr="001140FA">
        <w:trPr>
          <w:cantSplit/>
        </w:trPr>
        <w:tc>
          <w:tcPr>
            <w:tcW w:w="4806" w:type="dxa"/>
            <w:shd w:val="clear" w:color="auto" w:fill="auto"/>
            <w:vAlign w:val="center"/>
          </w:tcPr>
          <w:p w14:paraId="4E9EEA36" w14:textId="77777777" w:rsidR="008E7563" w:rsidRPr="005D011D" w:rsidRDefault="008E7563" w:rsidP="008E7563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Pediatrics</w:t>
            </w:r>
          </w:p>
        </w:tc>
        <w:sdt>
          <w:sdtPr>
            <w:id w:val="48199675"/>
            <w:lock w:val="sdtLocked"/>
            <w:placeholder>
              <w:docPart w:val="9AA87CBEB5CF4CAB9CD6D8D66147B2E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1776812144" w:edGrp="everyone" w:displacedByCustomXml="prev"/>
            <w:tc>
              <w:tcPr>
                <w:tcW w:w="1615" w:type="dxa"/>
                <w:shd w:val="clear" w:color="auto" w:fill="auto"/>
              </w:tcPr>
              <w:p w14:paraId="418C01B1" w14:textId="1B2DA8A7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1776812144" w:displacedByCustomXml="next"/>
          </w:sdtContent>
        </w:sdt>
        <w:sdt>
          <w:sdtPr>
            <w:id w:val="-239415345"/>
            <w:lock w:val="sdtLocked"/>
            <w:placeholder>
              <w:docPart w:val="FA47C5A14E3A4CCCAA11D232B88B0B3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1282555796" w:edGrp="everyone" w:displacedByCustomXml="prev"/>
            <w:tc>
              <w:tcPr>
                <w:tcW w:w="1615" w:type="dxa"/>
                <w:shd w:val="clear" w:color="auto" w:fill="auto"/>
              </w:tcPr>
              <w:p w14:paraId="3329C89B" w14:textId="5111425D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1282555796" w:displacedByCustomXml="next"/>
          </w:sdtContent>
        </w:sdt>
        <w:sdt>
          <w:sdtPr>
            <w:id w:val="136005901"/>
            <w:lock w:val="sdtLocked"/>
            <w:placeholder>
              <w:docPart w:val="C55D5CE013BE44A3ACA392E694082DD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623865533" w:edGrp="everyone" w:displacedByCustomXml="prev"/>
            <w:tc>
              <w:tcPr>
                <w:tcW w:w="1616" w:type="dxa"/>
                <w:shd w:val="clear" w:color="auto" w:fill="auto"/>
              </w:tcPr>
              <w:p w14:paraId="6501ABF6" w14:textId="66DA5411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623865533" w:displacedByCustomXml="next"/>
          </w:sdtContent>
        </w:sdt>
      </w:tr>
      <w:tr w:rsidR="008E7563" w:rsidRPr="005D011D" w14:paraId="20192699" w14:textId="77777777" w:rsidTr="001140FA">
        <w:trPr>
          <w:cantSplit/>
        </w:trPr>
        <w:tc>
          <w:tcPr>
            <w:tcW w:w="4806" w:type="dxa"/>
            <w:shd w:val="clear" w:color="auto" w:fill="auto"/>
            <w:vAlign w:val="center"/>
          </w:tcPr>
          <w:p w14:paraId="7F09FC53" w14:textId="77777777" w:rsidR="008E7563" w:rsidRPr="005D011D" w:rsidRDefault="008E7563" w:rsidP="008E7563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Physical medicine and rehabilitation</w:t>
            </w:r>
          </w:p>
        </w:tc>
        <w:sdt>
          <w:sdtPr>
            <w:id w:val="767590197"/>
            <w:lock w:val="sdtLocked"/>
            <w:placeholder>
              <w:docPart w:val="DEF6AB5A7DB544A1B4144DD766CEB85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1604203829" w:edGrp="everyone" w:displacedByCustomXml="prev"/>
            <w:tc>
              <w:tcPr>
                <w:tcW w:w="1615" w:type="dxa"/>
                <w:shd w:val="clear" w:color="auto" w:fill="auto"/>
              </w:tcPr>
              <w:p w14:paraId="3D21EC8C" w14:textId="3DE1049A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1604203829" w:displacedByCustomXml="next"/>
          </w:sdtContent>
        </w:sdt>
        <w:sdt>
          <w:sdtPr>
            <w:id w:val="-135102820"/>
            <w:lock w:val="sdtLocked"/>
            <w:placeholder>
              <w:docPart w:val="D291CF98C0A3429AADC1C680E7D11B7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1260192028" w:edGrp="everyone" w:displacedByCustomXml="prev"/>
            <w:tc>
              <w:tcPr>
                <w:tcW w:w="1615" w:type="dxa"/>
                <w:shd w:val="clear" w:color="auto" w:fill="auto"/>
              </w:tcPr>
              <w:p w14:paraId="597C7C04" w14:textId="3B2869A9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1260192028" w:displacedByCustomXml="next"/>
          </w:sdtContent>
        </w:sdt>
        <w:sdt>
          <w:sdtPr>
            <w:id w:val="-1136021374"/>
            <w:lock w:val="sdtLocked"/>
            <w:placeholder>
              <w:docPart w:val="8C9257B948034F4C86E51E08C4C69333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1844144057" w:edGrp="everyone" w:displacedByCustomXml="prev"/>
            <w:tc>
              <w:tcPr>
                <w:tcW w:w="1616" w:type="dxa"/>
                <w:shd w:val="clear" w:color="auto" w:fill="auto"/>
              </w:tcPr>
              <w:p w14:paraId="17AE9865" w14:textId="61BE1F64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1844144057" w:displacedByCustomXml="next"/>
          </w:sdtContent>
        </w:sdt>
      </w:tr>
      <w:tr w:rsidR="008E7563" w:rsidRPr="005D011D" w14:paraId="27AF445B" w14:textId="77777777" w:rsidTr="001140FA">
        <w:trPr>
          <w:cantSplit/>
        </w:trPr>
        <w:tc>
          <w:tcPr>
            <w:tcW w:w="4806" w:type="dxa"/>
            <w:shd w:val="clear" w:color="auto" w:fill="auto"/>
            <w:vAlign w:val="center"/>
          </w:tcPr>
          <w:p w14:paraId="7FEA6F21" w14:textId="77777777" w:rsidR="008E7563" w:rsidRPr="005D011D" w:rsidRDefault="008E7563" w:rsidP="008E7563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Psychiatry</w:t>
            </w:r>
          </w:p>
        </w:tc>
        <w:sdt>
          <w:sdtPr>
            <w:id w:val="1482029533"/>
            <w:lock w:val="sdtLocked"/>
            <w:placeholder>
              <w:docPart w:val="FE0E93BFE1314452986662FC8D8EBD9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1080046119" w:edGrp="everyone" w:displacedByCustomXml="prev"/>
            <w:tc>
              <w:tcPr>
                <w:tcW w:w="1615" w:type="dxa"/>
                <w:shd w:val="clear" w:color="auto" w:fill="auto"/>
              </w:tcPr>
              <w:p w14:paraId="5FB643FD" w14:textId="7FCF5F2F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1080046119" w:displacedByCustomXml="next"/>
          </w:sdtContent>
        </w:sdt>
        <w:sdt>
          <w:sdtPr>
            <w:id w:val="1315912514"/>
            <w:lock w:val="sdtLocked"/>
            <w:placeholder>
              <w:docPart w:val="12A5CA413C204E028947CDD79C4E78F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846615395" w:edGrp="everyone" w:displacedByCustomXml="prev"/>
            <w:tc>
              <w:tcPr>
                <w:tcW w:w="1615" w:type="dxa"/>
                <w:shd w:val="clear" w:color="auto" w:fill="auto"/>
              </w:tcPr>
              <w:p w14:paraId="6E5B3C9D" w14:textId="4FEE672F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846615395" w:displacedByCustomXml="next"/>
          </w:sdtContent>
        </w:sdt>
        <w:sdt>
          <w:sdtPr>
            <w:id w:val="-1239093767"/>
            <w:lock w:val="sdtLocked"/>
            <w:placeholder>
              <w:docPart w:val="8DBD55CEDF5E40E5AE692CFADAF1B93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381617255" w:edGrp="everyone" w:displacedByCustomXml="prev"/>
            <w:tc>
              <w:tcPr>
                <w:tcW w:w="1616" w:type="dxa"/>
                <w:shd w:val="clear" w:color="auto" w:fill="auto"/>
              </w:tcPr>
              <w:p w14:paraId="3D314EF8" w14:textId="6F34A920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381617255" w:displacedByCustomXml="next"/>
          </w:sdtContent>
        </w:sdt>
      </w:tr>
    </w:tbl>
    <w:p w14:paraId="09DE1CBF" w14:textId="77777777" w:rsidR="00CD7D78" w:rsidRPr="005D011D" w:rsidRDefault="00CD7D78" w:rsidP="008E7563">
      <w:pPr>
        <w:pStyle w:val="ListParagraph"/>
        <w:ind w:left="0"/>
      </w:pPr>
    </w:p>
    <w:p w14:paraId="29017C04" w14:textId="77777777" w:rsidR="00CD7D78" w:rsidRPr="005D011D" w:rsidRDefault="00CD7D78" w:rsidP="008E7563">
      <w:pPr>
        <w:widowControl w:val="0"/>
        <w:numPr>
          <w:ilvl w:val="0"/>
          <w:numId w:val="29"/>
        </w:numPr>
        <w:rPr>
          <w:rFonts w:cs="Arial"/>
          <w:color w:val="auto"/>
          <w:sz w:val="22"/>
          <w:szCs w:val="22"/>
        </w:rPr>
      </w:pPr>
      <w:r w:rsidRPr="005D011D">
        <w:rPr>
          <w:rFonts w:cs="Arial"/>
          <w:color w:val="auto"/>
          <w:sz w:val="22"/>
          <w:szCs w:val="22"/>
        </w:rPr>
        <w:t>Provide the number of patients with bra</w:t>
      </w:r>
      <w:bookmarkStart w:id="0" w:name="_GoBack"/>
      <w:bookmarkEnd w:id="0"/>
      <w:r w:rsidRPr="005D011D">
        <w:rPr>
          <w:rFonts w:cs="Arial"/>
          <w:color w:val="auto"/>
          <w:sz w:val="22"/>
          <w:szCs w:val="22"/>
        </w:rPr>
        <w:t xml:space="preserve">in injuries seen in the past year at each site. [PR </w:t>
      </w:r>
      <w:r w:rsidRPr="009B4484">
        <w:rPr>
          <w:rFonts w:cs="Arial"/>
          <w:color w:val="auto"/>
          <w:sz w:val="22"/>
          <w:szCs w:val="22"/>
        </w:rPr>
        <w:t>I.D.4.a)</w:t>
      </w:r>
      <w:r>
        <w:rPr>
          <w:rFonts w:cs="Arial"/>
          <w:color w:val="auto"/>
          <w:sz w:val="22"/>
          <w:szCs w:val="22"/>
        </w:rPr>
        <w:t>]</w:t>
      </w:r>
    </w:p>
    <w:p w14:paraId="38FF7ADF" w14:textId="77777777" w:rsidR="00CD7D78" w:rsidRPr="005D011D" w:rsidRDefault="00CD7D78" w:rsidP="008E7563">
      <w:pPr>
        <w:widowControl w:val="0"/>
        <w:tabs>
          <w:tab w:val="right" w:leader="dot" w:pos="10080"/>
        </w:tabs>
        <w:rPr>
          <w:rFonts w:cs="Arial"/>
          <w:color w:val="auto"/>
          <w:sz w:val="22"/>
          <w:szCs w:val="22"/>
        </w:rPr>
      </w:pPr>
    </w:p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4803"/>
        <w:gridCol w:w="1616"/>
        <w:gridCol w:w="1616"/>
        <w:gridCol w:w="1617"/>
      </w:tblGrid>
      <w:tr w:rsidR="00CD7D78" w:rsidRPr="005D011D" w14:paraId="23C875F6" w14:textId="77777777" w:rsidTr="001140FA">
        <w:trPr>
          <w:cantSplit/>
          <w:tblHeader/>
        </w:trPr>
        <w:tc>
          <w:tcPr>
            <w:tcW w:w="4803" w:type="dxa"/>
            <w:shd w:val="clear" w:color="auto" w:fill="auto"/>
            <w:vAlign w:val="center"/>
          </w:tcPr>
          <w:p w14:paraId="3C19998C" w14:textId="77777777" w:rsidR="00CD7D78" w:rsidRPr="005D011D" w:rsidRDefault="00CD7D78" w:rsidP="008E7563">
            <w:pPr>
              <w:widowControl w:val="0"/>
              <w:tabs>
                <w:tab w:val="right" w:leader="dot" w:pos="10080"/>
              </w:tabs>
              <w:rPr>
                <w:rFonts w:cs="Arial"/>
                <w:b/>
                <w:color w:val="auto"/>
                <w:sz w:val="22"/>
                <w:szCs w:val="22"/>
              </w:rPr>
            </w:pPr>
          </w:p>
        </w:tc>
        <w:tc>
          <w:tcPr>
            <w:tcW w:w="1616" w:type="dxa"/>
            <w:shd w:val="clear" w:color="auto" w:fill="auto"/>
            <w:vAlign w:val="center"/>
          </w:tcPr>
          <w:p w14:paraId="3D247636" w14:textId="77777777" w:rsidR="00CD7D78" w:rsidRPr="005D011D" w:rsidRDefault="00CD7D78" w:rsidP="008E756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sz w:val="22"/>
                <w:szCs w:val="22"/>
              </w:rPr>
              <w:t>Site #1</w:t>
            </w:r>
          </w:p>
        </w:tc>
        <w:tc>
          <w:tcPr>
            <w:tcW w:w="1616" w:type="dxa"/>
            <w:shd w:val="clear" w:color="auto" w:fill="auto"/>
            <w:vAlign w:val="center"/>
          </w:tcPr>
          <w:p w14:paraId="3AD7D41A" w14:textId="77777777" w:rsidR="00CD7D78" w:rsidRPr="005D011D" w:rsidRDefault="00CD7D78" w:rsidP="008E756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sz w:val="22"/>
                <w:szCs w:val="22"/>
              </w:rPr>
              <w:t>Site #2</w:t>
            </w:r>
          </w:p>
        </w:tc>
        <w:tc>
          <w:tcPr>
            <w:tcW w:w="1617" w:type="dxa"/>
            <w:shd w:val="clear" w:color="auto" w:fill="auto"/>
            <w:vAlign w:val="center"/>
          </w:tcPr>
          <w:p w14:paraId="04F0C529" w14:textId="77777777" w:rsidR="00CD7D78" w:rsidRPr="005D011D" w:rsidRDefault="00CD7D78" w:rsidP="008E756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sz w:val="22"/>
                <w:szCs w:val="22"/>
              </w:rPr>
              <w:t>Site #3</w:t>
            </w:r>
          </w:p>
        </w:tc>
      </w:tr>
      <w:tr w:rsidR="008E7563" w:rsidRPr="005D011D" w14:paraId="6BF52E3C" w14:textId="77777777" w:rsidTr="00B17AC6">
        <w:trPr>
          <w:cantSplit/>
        </w:trPr>
        <w:tc>
          <w:tcPr>
            <w:tcW w:w="4803" w:type="dxa"/>
            <w:shd w:val="clear" w:color="auto" w:fill="auto"/>
            <w:vAlign w:val="center"/>
          </w:tcPr>
          <w:p w14:paraId="5C621D75" w14:textId="77777777" w:rsidR="008E7563" w:rsidRPr="005D011D" w:rsidRDefault="008E7563" w:rsidP="008E7563">
            <w:pPr>
              <w:widowControl w:val="0"/>
              <w:tabs>
                <w:tab w:val="right" w:leader="dot" w:pos="10080"/>
              </w:tabs>
              <w:rPr>
                <w:rFonts w:cs="Arial"/>
                <w:color w:val="auto"/>
                <w:sz w:val="22"/>
                <w:szCs w:val="22"/>
              </w:rPr>
            </w:pPr>
            <w:r w:rsidRPr="005D011D">
              <w:rPr>
                <w:rFonts w:cs="Arial"/>
                <w:color w:val="auto"/>
                <w:sz w:val="22"/>
                <w:szCs w:val="22"/>
              </w:rPr>
              <w:t>Inpatient consultations</w:t>
            </w:r>
          </w:p>
        </w:tc>
        <w:sdt>
          <w:sdtPr>
            <w:rPr>
              <w:bCs/>
              <w:szCs w:val="18"/>
            </w:rPr>
            <w:id w:val="795960515"/>
            <w:lock w:val="sdtLocked"/>
            <w:placeholder>
              <w:docPart w:val="A9376ACDE02143C98CB8B7A23DF5D7F7"/>
            </w:placeholder>
            <w:showingPlcHdr/>
          </w:sdtPr>
          <w:sdtEndPr/>
          <w:sdtContent>
            <w:permStart w:id="1139687406" w:edGrp="everyone" w:displacedByCustomXml="prev"/>
            <w:tc>
              <w:tcPr>
                <w:tcW w:w="1616" w:type="dxa"/>
                <w:shd w:val="clear" w:color="auto" w:fill="auto"/>
              </w:tcPr>
              <w:p w14:paraId="3B10E919" w14:textId="51501237" w:rsidR="008E7563" w:rsidRPr="005D011D" w:rsidRDefault="008E7563" w:rsidP="008E7563">
                <w:pPr>
                  <w:widowControl w:val="0"/>
                  <w:tabs>
                    <w:tab w:val="right" w:leader="dot" w:pos="10080"/>
                  </w:tabs>
                  <w:jc w:val="center"/>
                  <w:rPr>
                    <w:rFonts w:cs="Arial"/>
                    <w:color w:val="auto"/>
                    <w:sz w:val="22"/>
                    <w:szCs w:val="22"/>
                  </w:rPr>
                </w:pPr>
                <w:r w:rsidRPr="00D16818">
                  <w:rPr>
                    <w:color w:val="808080"/>
                    <w:szCs w:val="18"/>
                  </w:rPr>
                  <w:t>#</w:t>
                </w:r>
              </w:p>
            </w:tc>
            <w:permEnd w:id="1139687406" w:displacedByCustomXml="next"/>
          </w:sdtContent>
        </w:sdt>
        <w:sdt>
          <w:sdtPr>
            <w:rPr>
              <w:bCs/>
              <w:szCs w:val="18"/>
            </w:rPr>
            <w:id w:val="-2020377934"/>
            <w:lock w:val="sdtLocked"/>
            <w:placeholder>
              <w:docPart w:val="3332A502F6724BD198E1814DC823F90F"/>
            </w:placeholder>
            <w:showingPlcHdr/>
          </w:sdtPr>
          <w:sdtEndPr/>
          <w:sdtContent>
            <w:permStart w:id="348734618" w:edGrp="everyone" w:displacedByCustomXml="prev"/>
            <w:tc>
              <w:tcPr>
                <w:tcW w:w="1616" w:type="dxa"/>
                <w:shd w:val="clear" w:color="auto" w:fill="auto"/>
              </w:tcPr>
              <w:p w14:paraId="12CB2486" w14:textId="2930AA31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D16818">
                  <w:rPr>
                    <w:color w:val="808080"/>
                    <w:szCs w:val="18"/>
                  </w:rPr>
                  <w:t>#</w:t>
                </w:r>
              </w:p>
            </w:tc>
            <w:permEnd w:id="348734618" w:displacedByCustomXml="next"/>
          </w:sdtContent>
        </w:sdt>
        <w:sdt>
          <w:sdtPr>
            <w:rPr>
              <w:bCs/>
              <w:szCs w:val="18"/>
            </w:rPr>
            <w:id w:val="1650329791"/>
            <w:lock w:val="sdtLocked"/>
            <w:placeholder>
              <w:docPart w:val="0C3B4588D9A14776838B884D341ED01E"/>
            </w:placeholder>
            <w:showingPlcHdr/>
          </w:sdtPr>
          <w:sdtEndPr/>
          <w:sdtContent>
            <w:permStart w:id="1036192716" w:edGrp="everyone" w:displacedByCustomXml="prev"/>
            <w:tc>
              <w:tcPr>
                <w:tcW w:w="1617" w:type="dxa"/>
                <w:shd w:val="clear" w:color="auto" w:fill="auto"/>
              </w:tcPr>
              <w:p w14:paraId="1644E440" w14:textId="6E3CC895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D16818">
                  <w:rPr>
                    <w:color w:val="808080"/>
                    <w:szCs w:val="18"/>
                  </w:rPr>
                  <w:t>#</w:t>
                </w:r>
              </w:p>
            </w:tc>
            <w:permEnd w:id="1036192716" w:displacedByCustomXml="next"/>
          </w:sdtContent>
        </w:sdt>
      </w:tr>
      <w:tr w:rsidR="008E7563" w:rsidRPr="005D011D" w14:paraId="7C426908" w14:textId="77777777" w:rsidTr="001140FA">
        <w:trPr>
          <w:cantSplit/>
        </w:trPr>
        <w:tc>
          <w:tcPr>
            <w:tcW w:w="4803" w:type="dxa"/>
            <w:shd w:val="clear" w:color="auto" w:fill="auto"/>
            <w:vAlign w:val="center"/>
          </w:tcPr>
          <w:p w14:paraId="37FB9C79" w14:textId="77777777" w:rsidR="008E7563" w:rsidRPr="005D011D" w:rsidRDefault="008E7563" w:rsidP="008E7563">
            <w:pPr>
              <w:widowControl w:val="0"/>
              <w:tabs>
                <w:tab w:val="right" w:leader="dot" w:pos="10080"/>
              </w:tabs>
              <w:rPr>
                <w:rFonts w:cs="Arial"/>
                <w:color w:val="auto"/>
                <w:sz w:val="22"/>
                <w:szCs w:val="22"/>
              </w:rPr>
            </w:pPr>
            <w:r w:rsidRPr="005D011D">
              <w:rPr>
                <w:rFonts w:cs="Arial"/>
                <w:color w:val="auto"/>
                <w:sz w:val="22"/>
                <w:szCs w:val="22"/>
              </w:rPr>
              <w:t>Inpatient rehabilitation</w:t>
            </w:r>
          </w:p>
        </w:tc>
        <w:sdt>
          <w:sdtPr>
            <w:rPr>
              <w:bCs/>
              <w:szCs w:val="18"/>
            </w:rPr>
            <w:id w:val="-368834285"/>
            <w:lock w:val="sdtLocked"/>
            <w:placeholder>
              <w:docPart w:val="C259C93EAE1A41F0B4A1CE2DB6A49E4F"/>
            </w:placeholder>
            <w:showingPlcHdr/>
          </w:sdtPr>
          <w:sdtEndPr/>
          <w:sdtContent>
            <w:permStart w:id="1972121265" w:edGrp="everyone" w:displacedByCustomXml="prev"/>
            <w:tc>
              <w:tcPr>
                <w:tcW w:w="1616" w:type="dxa"/>
                <w:shd w:val="clear" w:color="auto" w:fill="auto"/>
              </w:tcPr>
              <w:p w14:paraId="4AAE9E5B" w14:textId="31B25B23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D16818">
                  <w:rPr>
                    <w:color w:val="808080"/>
                    <w:szCs w:val="18"/>
                  </w:rPr>
                  <w:t>#</w:t>
                </w:r>
              </w:p>
            </w:tc>
            <w:permEnd w:id="1972121265" w:displacedByCustomXml="next"/>
          </w:sdtContent>
        </w:sdt>
        <w:sdt>
          <w:sdtPr>
            <w:rPr>
              <w:bCs/>
              <w:szCs w:val="18"/>
            </w:rPr>
            <w:id w:val="-1500885282"/>
            <w:lock w:val="sdtLocked"/>
            <w:placeholder>
              <w:docPart w:val="B86FACD83D8B4773A01AC579DF169EF5"/>
            </w:placeholder>
            <w:showingPlcHdr/>
          </w:sdtPr>
          <w:sdtEndPr/>
          <w:sdtContent>
            <w:permStart w:id="201154653" w:edGrp="everyone" w:displacedByCustomXml="prev"/>
            <w:tc>
              <w:tcPr>
                <w:tcW w:w="1616" w:type="dxa"/>
                <w:shd w:val="clear" w:color="auto" w:fill="auto"/>
              </w:tcPr>
              <w:p w14:paraId="27FDDF14" w14:textId="74310EF5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D16818">
                  <w:rPr>
                    <w:color w:val="808080"/>
                    <w:szCs w:val="18"/>
                  </w:rPr>
                  <w:t>#</w:t>
                </w:r>
              </w:p>
            </w:tc>
            <w:permEnd w:id="201154653" w:displacedByCustomXml="next"/>
          </w:sdtContent>
        </w:sdt>
        <w:sdt>
          <w:sdtPr>
            <w:rPr>
              <w:bCs/>
              <w:szCs w:val="18"/>
            </w:rPr>
            <w:id w:val="392934792"/>
            <w:lock w:val="sdtLocked"/>
            <w:placeholder>
              <w:docPart w:val="A0D5CAF7E0DA47319622A1DEBDA08077"/>
            </w:placeholder>
            <w:showingPlcHdr/>
          </w:sdtPr>
          <w:sdtEndPr/>
          <w:sdtContent>
            <w:permStart w:id="308223017" w:edGrp="everyone" w:displacedByCustomXml="prev"/>
            <w:tc>
              <w:tcPr>
                <w:tcW w:w="1617" w:type="dxa"/>
                <w:shd w:val="clear" w:color="auto" w:fill="auto"/>
              </w:tcPr>
              <w:p w14:paraId="5163C9D2" w14:textId="4C7D76CF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D16818">
                  <w:rPr>
                    <w:color w:val="808080"/>
                    <w:szCs w:val="18"/>
                  </w:rPr>
                  <w:t>#</w:t>
                </w:r>
              </w:p>
            </w:tc>
            <w:permEnd w:id="308223017" w:displacedByCustomXml="next"/>
          </w:sdtContent>
        </w:sdt>
      </w:tr>
      <w:tr w:rsidR="008E7563" w:rsidRPr="005D011D" w14:paraId="52F5A166" w14:textId="77777777" w:rsidTr="001140FA">
        <w:trPr>
          <w:cantSplit/>
        </w:trPr>
        <w:tc>
          <w:tcPr>
            <w:tcW w:w="4803" w:type="dxa"/>
            <w:shd w:val="clear" w:color="auto" w:fill="auto"/>
            <w:vAlign w:val="center"/>
          </w:tcPr>
          <w:p w14:paraId="1AC45FC1" w14:textId="77777777" w:rsidR="008E7563" w:rsidRPr="005D011D" w:rsidRDefault="008E7563" w:rsidP="008E7563">
            <w:pPr>
              <w:widowControl w:val="0"/>
              <w:tabs>
                <w:tab w:val="right" w:leader="dot" w:pos="10080"/>
              </w:tabs>
              <w:rPr>
                <w:rFonts w:cs="Arial"/>
                <w:color w:val="auto"/>
                <w:sz w:val="22"/>
                <w:szCs w:val="22"/>
              </w:rPr>
            </w:pPr>
            <w:r w:rsidRPr="005D011D">
              <w:rPr>
                <w:rFonts w:cs="Arial"/>
                <w:color w:val="auto"/>
                <w:sz w:val="22"/>
                <w:szCs w:val="22"/>
              </w:rPr>
              <w:t>Outpatient new visits</w:t>
            </w:r>
          </w:p>
        </w:tc>
        <w:sdt>
          <w:sdtPr>
            <w:rPr>
              <w:bCs/>
              <w:szCs w:val="18"/>
            </w:rPr>
            <w:id w:val="-1482385411"/>
            <w:lock w:val="sdtLocked"/>
            <w:placeholder>
              <w:docPart w:val="EC8F7F148F064064B33E0680AA3EC691"/>
            </w:placeholder>
            <w:showingPlcHdr/>
          </w:sdtPr>
          <w:sdtEndPr/>
          <w:sdtContent>
            <w:permStart w:id="2023950002" w:edGrp="everyone" w:displacedByCustomXml="prev"/>
            <w:tc>
              <w:tcPr>
                <w:tcW w:w="1616" w:type="dxa"/>
                <w:shd w:val="clear" w:color="auto" w:fill="auto"/>
              </w:tcPr>
              <w:p w14:paraId="7A9A2EB9" w14:textId="1AB449D6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D16818">
                  <w:rPr>
                    <w:color w:val="808080"/>
                    <w:szCs w:val="18"/>
                  </w:rPr>
                  <w:t>#</w:t>
                </w:r>
              </w:p>
            </w:tc>
            <w:permEnd w:id="2023950002" w:displacedByCustomXml="next"/>
          </w:sdtContent>
        </w:sdt>
        <w:sdt>
          <w:sdtPr>
            <w:rPr>
              <w:bCs/>
              <w:szCs w:val="18"/>
            </w:rPr>
            <w:id w:val="-938292803"/>
            <w:lock w:val="sdtLocked"/>
            <w:placeholder>
              <w:docPart w:val="39631FB4867044F1BD103FA5FF30E5B3"/>
            </w:placeholder>
            <w:showingPlcHdr/>
          </w:sdtPr>
          <w:sdtEndPr/>
          <w:sdtContent>
            <w:permStart w:id="1311333253" w:edGrp="everyone" w:displacedByCustomXml="prev"/>
            <w:tc>
              <w:tcPr>
                <w:tcW w:w="1616" w:type="dxa"/>
                <w:shd w:val="clear" w:color="auto" w:fill="auto"/>
              </w:tcPr>
              <w:p w14:paraId="07FF7795" w14:textId="6546CF01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D16818">
                  <w:rPr>
                    <w:color w:val="808080"/>
                    <w:szCs w:val="18"/>
                  </w:rPr>
                  <w:t>#</w:t>
                </w:r>
              </w:p>
            </w:tc>
            <w:permEnd w:id="1311333253" w:displacedByCustomXml="next"/>
          </w:sdtContent>
        </w:sdt>
        <w:sdt>
          <w:sdtPr>
            <w:rPr>
              <w:bCs/>
              <w:szCs w:val="18"/>
            </w:rPr>
            <w:id w:val="188874728"/>
            <w:lock w:val="sdtLocked"/>
            <w:placeholder>
              <w:docPart w:val="2EC8F0E8CB424C739F6F12781077751B"/>
            </w:placeholder>
            <w:showingPlcHdr/>
          </w:sdtPr>
          <w:sdtEndPr/>
          <w:sdtContent>
            <w:permStart w:id="774189213" w:edGrp="everyone" w:displacedByCustomXml="prev"/>
            <w:tc>
              <w:tcPr>
                <w:tcW w:w="1617" w:type="dxa"/>
                <w:shd w:val="clear" w:color="auto" w:fill="auto"/>
              </w:tcPr>
              <w:p w14:paraId="6E9B32B8" w14:textId="692DD3FF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D16818">
                  <w:rPr>
                    <w:color w:val="808080"/>
                    <w:szCs w:val="18"/>
                  </w:rPr>
                  <w:t>#</w:t>
                </w:r>
              </w:p>
            </w:tc>
            <w:permEnd w:id="774189213" w:displacedByCustomXml="next"/>
          </w:sdtContent>
        </w:sdt>
      </w:tr>
      <w:tr w:rsidR="008E7563" w:rsidRPr="005D011D" w14:paraId="5DB40760" w14:textId="77777777" w:rsidTr="001140FA">
        <w:trPr>
          <w:cantSplit/>
        </w:trPr>
        <w:tc>
          <w:tcPr>
            <w:tcW w:w="4803" w:type="dxa"/>
            <w:shd w:val="clear" w:color="auto" w:fill="auto"/>
            <w:vAlign w:val="center"/>
          </w:tcPr>
          <w:p w14:paraId="343D96E7" w14:textId="77777777" w:rsidR="008E7563" w:rsidRPr="005D011D" w:rsidRDefault="008E7563" w:rsidP="008E7563">
            <w:pPr>
              <w:widowControl w:val="0"/>
              <w:tabs>
                <w:tab w:val="right" w:leader="dot" w:pos="10080"/>
              </w:tabs>
              <w:rPr>
                <w:rFonts w:cs="Arial"/>
                <w:color w:val="auto"/>
                <w:sz w:val="22"/>
                <w:szCs w:val="22"/>
              </w:rPr>
            </w:pPr>
            <w:r w:rsidRPr="005D011D">
              <w:rPr>
                <w:rFonts w:cs="Arial"/>
                <w:color w:val="auto"/>
                <w:sz w:val="22"/>
                <w:szCs w:val="22"/>
              </w:rPr>
              <w:t>Outpatient continuing care visits</w:t>
            </w:r>
          </w:p>
        </w:tc>
        <w:sdt>
          <w:sdtPr>
            <w:rPr>
              <w:bCs/>
              <w:szCs w:val="18"/>
            </w:rPr>
            <w:id w:val="2106919921"/>
            <w:lock w:val="sdtLocked"/>
            <w:placeholder>
              <w:docPart w:val="2CD00D09C93B4AB5ACB67A2C84D469DD"/>
            </w:placeholder>
            <w:showingPlcHdr/>
          </w:sdtPr>
          <w:sdtEndPr/>
          <w:sdtContent>
            <w:permStart w:id="1635218358" w:edGrp="everyone" w:displacedByCustomXml="prev"/>
            <w:tc>
              <w:tcPr>
                <w:tcW w:w="1616" w:type="dxa"/>
                <w:shd w:val="clear" w:color="auto" w:fill="auto"/>
              </w:tcPr>
              <w:p w14:paraId="39D2F562" w14:textId="343CCC7F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D16818">
                  <w:rPr>
                    <w:color w:val="808080"/>
                    <w:szCs w:val="18"/>
                  </w:rPr>
                  <w:t>#</w:t>
                </w:r>
              </w:p>
            </w:tc>
            <w:permEnd w:id="1635218358" w:displacedByCustomXml="next"/>
          </w:sdtContent>
        </w:sdt>
        <w:sdt>
          <w:sdtPr>
            <w:rPr>
              <w:bCs/>
              <w:szCs w:val="18"/>
            </w:rPr>
            <w:id w:val="-2022541389"/>
            <w:lock w:val="sdtLocked"/>
            <w:placeholder>
              <w:docPart w:val="A11DFC7C4D0543E4831F3C6563AFE8D0"/>
            </w:placeholder>
            <w:showingPlcHdr/>
          </w:sdtPr>
          <w:sdtEndPr/>
          <w:sdtContent>
            <w:permStart w:id="1723356988" w:edGrp="everyone" w:displacedByCustomXml="prev"/>
            <w:tc>
              <w:tcPr>
                <w:tcW w:w="1616" w:type="dxa"/>
                <w:shd w:val="clear" w:color="auto" w:fill="auto"/>
              </w:tcPr>
              <w:p w14:paraId="6D1C85CB" w14:textId="2FB9D54B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D16818">
                  <w:rPr>
                    <w:color w:val="808080"/>
                    <w:szCs w:val="18"/>
                  </w:rPr>
                  <w:t>#</w:t>
                </w:r>
              </w:p>
            </w:tc>
            <w:permEnd w:id="1723356988" w:displacedByCustomXml="next"/>
          </w:sdtContent>
        </w:sdt>
        <w:sdt>
          <w:sdtPr>
            <w:rPr>
              <w:bCs/>
              <w:szCs w:val="18"/>
            </w:rPr>
            <w:id w:val="-1923713696"/>
            <w:lock w:val="sdtLocked"/>
            <w:placeholder>
              <w:docPart w:val="A3AA02747C184BEAA44EF58300EFE025"/>
            </w:placeholder>
            <w:showingPlcHdr/>
          </w:sdtPr>
          <w:sdtEndPr/>
          <w:sdtContent>
            <w:permStart w:id="880830311" w:edGrp="everyone" w:displacedByCustomXml="prev"/>
            <w:tc>
              <w:tcPr>
                <w:tcW w:w="1617" w:type="dxa"/>
                <w:shd w:val="clear" w:color="auto" w:fill="auto"/>
              </w:tcPr>
              <w:p w14:paraId="7A45AABD" w14:textId="2348DF2E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D16818">
                  <w:rPr>
                    <w:color w:val="808080"/>
                    <w:szCs w:val="18"/>
                  </w:rPr>
                  <w:t>#</w:t>
                </w:r>
              </w:p>
            </w:tc>
            <w:permEnd w:id="880830311" w:displacedByCustomXml="next"/>
          </w:sdtContent>
        </w:sdt>
      </w:tr>
    </w:tbl>
    <w:p w14:paraId="5E8BCB4F" w14:textId="77777777" w:rsidR="00CD7D78" w:rsidRPr="005D011D" w:rsidRDefault="00CD7D78" w:rsidP="008E7563">
      <w:pPr>
        <w:widowControl w:val="0"/>
        <w:rPr>
          <w:rFonts w:cs="Arial"/>
          <w:bCs/>
          <w:sz w:val="22"/>
          <w:szCs w:val="22"/>
        </w:rPr>
      </w:pPr>
    </w:p>
    <w:p w14:paraId="1DCBF532" w14:textId="77777777" w:rsidR="00CD7D78" w:rsidRDefault="00CD7D78" w:rsidP="008E7563">
      <w:pPr>
        <w:widowControl w:val="0"/>
        <w:rPr>
          <w:rFonts w:cs="Arial"/>
          <w:b/>
          <w:smallCaps/>
          <w:sz w:val="22"/>
          <w:szCs w:val="22"/>
        </w:rPr>
      </w:pPr>
    </w:p>
    <w:p w14:paraId="38D9B30F" w14:textId="479B11B5" w:rsidR="0043372B" w:rsidRPr="005D011D" w:rsidRDefault="0043372B" w:rsidP="008E7563">
      <w:pPr>
        <w:widowControl w:val="0"/>
        <w:rPr>
          <w:rFonts w:cs="Arial"/>
          <w:sz w:val="22"/>
          <w:szCs w:val="22"/>
        </w:rPr>
      </w:pPr>
      <w:r w:rsidRPr="005D011D">
        <w:rPr>
          <w:rFonts w:cs="Arial"/>
          <w:b/>
          <w:bCs/>
          <w:smallCaps/>
          <w:sz w:val="22"/>
          <w:szCs w:val="22"/>
        </w:rPr>
        <w:t xml:space="preserve">Personnel </w:t>
      </w:r>
    </w:p>
    <w:p w14:paraId="20EFAC6A" w14:textId="77777777" w:rsidR="009B4484" w:rsidRDefault="009B4484" w:rsidP="008E7563">
      <w:pPr>
        <w:widowControl w:val="0"/>
        <w:rPr>
          <w:rFonts w:cs="Arial"/>
          <w:b/>
          <w:sz w:val="22"/>
          <w:szCs w:val="22"/>
        </w:rPr>
      </w:pPr>
    </w:p>
    <w:p w14:paraId="12B7113B" w14:textId="253C3EDA" w:rsidR="0043372B" w:rsidRDefault="0043372B" w:rsidP="008E7563">
      <w:pPr>
        <w:widowControl w:val="0"/>
        <w:rPr>
          <w:rFonts w:cs="Arial"/>
          <w:b/>
          <w:sz w:val="22"/>
          <w:szCs w:val="22"/>
        </w:rPr>
      </w:pPr>
      <w:r w:rsidRPr="005D011D">
        <w:rPr>
          <w:rFonts w:cs="Arial"/>
          <w:b/>
          <w:sz w:val="22"/>
          <w:szCs w:val="22"/>
        </w:rPr>
        <w:t>Program Director</w:t>
      </w:r>
    </w:p>
    <w:p w14:paraId="1344063E" w14:textId="77777777" w:rsidR="00CD7D78" w:rsidRPr="005D011D" w:rsidRDefault="00CD7D78" w:rsidP="008E7563">
      <w:pPr>
        <w:widowControl w:val="0"/>
        <w:rPr>
          <w:rFonts w:cs="Arial"/>
          <w:b/>
          <w:sz w:val="22"/>
          <w:szCs w:val="22"/>
        </w:rPr>
      </w:pPr>
    </w:p>
    <w:p w14:paraId="649868D9" w14:textId="77777777" w:rsidR="00CD7D78" w:rsidRPr="005D011D" w:rsidRDefault="00CD7D78" w:rsidP="008E7563">
      <w:pPr>
        <w:numPr>
          <w:ilvl w:val="12"/>
          <w:numId w:val="0"/>
        </w:numPr>
        <w:tabs>
          <w:tab w:val="left" w:pos="360"/>
          <w:tab w:val="right" w:leader="dot" w:pos="10080"/>
        </w:tabs>
        <w:ind w:left="360" w:hanging="360"/>
        <w:rPr>
          <w:rFonts w:cs="Arial"/>
          <w:sz w:val="22"/>
          <w:szCs w:val="22"/>
        </w:rPr>
      </w:pPr>
      <w:r w:rsidRPr="005D011D">
        <w:rPr>
          <w:rFonts w:cs="Arial"/>
          <w:sz w:val="22"/>
          <w:szCs w:val="22"/>
        </w:rPr>
        <w:t>1.</w:t>
      </w:r>
      <w:r w:rsidRPr="005D011D">
        <w:rPr>
          <w:rFonts w:cs="Arial"/>
          <w:sz w:val="22"/>
          <w:szCs w:val="22"/>
        </w:rPr>
        <w:tab/>
        <w:t xml:space="preserve">What percentage of the program director’s salary is provided by the </w:t>
      </w:r>
      <w:r>
        <w:rPr>
          <w:rFonts w:cs="Arial"/>
          <w:sz w:val="22"/>
          <w:szCs w:val="22"/>
        </w:rPr>
        <w:t>S</w:t>
      </w:r>
      <w:r w:rsidRPr="005D011D">
        <w:rPr>
          <w:rFonts w:cs="Arial"/>
          <w:sz w:val="22"/>
          <w:szCs w:val="22"/>
        </w:rPr>
        <w:t xml:space="preserve">ponsoring </w:t>
      </w:r>
      <w:r>
        <w:rPr>
          <w:rFonts w:cs="Arial"/>
          <w:sz w:val="22"/>
          <w:szCs w:val="22"/>
        </w:rPr>
        <w:t>I</w:t>
      </w:r>
      <w:r w:rsidRPr="005D011D">
        <w:rPr>
          <w:rFonts w:cs="Arial"/>
          <w:sz w:val="22"/>
          <w:szCs w:val="22"/>
        </w:rPr>
        <w:t xml:space="preserve">nstitution? </w:t>
      </w:r>
      <w:r w:rsidRPr="005D011D">
        <w:rPr>
          <w:rFonts w:cs="Arial"/>
          <w:sz w:val="22"/>
          <w:szCs w:val="22"/>
        </w:rPr>
        <w:br/>
        <w:t xml:space="preserve">[PR </w:t>
      </w:r>
      <w:r w:rsidRPr="009B4484">
        <w:rPr>
          <w:rFonts w:cs="Arial"/>
          <w:sz w:val="22"/>
          <w:szCs w:val="22"/>
        </w:rPr>
        <w:t>II.A.2.a)</w:t>
      </w:r>
      <w:r w:rsidRPr="005D011D">
        <w:rPr>
          <w:rFonts w:cs="Arial"/>
          <w:sz w:val="22"/>
          <w:szCs w:val="22"/>
        </w:rPr>
        <w:t>]</w:t>
      </w:r>
      <w:r w:rsidRPr="005D011D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2036841208"/>
          <w:lock w:val="sdtLocked"/>
          <w:placeholder>
            <w:docPart w:val="9969C17CC2C74B658814FE4B8A127110"/>
          </w:placeholder>
          <w:showingPlcHdr/>
        </w:sdtPr>
        <w:sdtEndPr/>
        <w:sdtContent>
          <w:permStart w:id="1128096489" w:edGrp="everyone"/>
          <w:r w:rsidRPr="005D011D">
            <w:rPr>
              <w:rStyle w:val="PlaceholderText"/>
              <w:rFonts w:cs="Arial"/>
              <w:sz w:val="22"/>
              <w:szCs w:val="22"/>
            </w:rPr>
            <w:t>#</w:t>
          </w:r>
          <w:permEnd w:id="1128096489"/>
        </w:sdtContent>
      </w:sdt>
      <w:r w:rsidRPr="005D011D">
        <w:rPr>
          <w:rFonts w:cs="Arial"/>
          <w:sz w:val="22"/>
          <w:szCs w:val="22"/>
        </w:rPr>
        <w:t>%</w:t>
      </w:r>
    </w:p>
    <w:p w14:paraId="45FB3A01" w14:textId="77777777" w:rsidR="00CD7D78" w:rsidRPr="005D011D" w:rsidRDefault="00CD7D78" w:rsidP="008E7563">
      <w:pPr>
        <w:numPr>
          <w:ilvl w:val="12"/>
          <w:numId w:val="0"/>
        </w:numPr>
        <w:tabs>
          <w:tab w:val="left" w:pos="360"/>
          <w:tab w:val="right" w:leader="dot" w:pos="10080"/>
        </w:tabs>
        <w:ind w:left="360" w:hanging="360"/>
        <w:rPr>
          <w:rFonts w:cs="Arial"/>
          <w:sz w:val="22"/>
          <w:szCs w:val="22"/>
        </w:rPr>
      </w:pPr>
    </w:p>
    <w:p w14:paraId="51ED04CA" w14:textId="77777777" w:rsidR="00CD7D78" w:rsidRPr="005D011D" w:rsidRDefault="00CD7D78" w:rsidP="008E7563">
      <w:pPr>
        <w:numPr>
          <w:ilvl w:val="12"/>
          <w:numId w:val="0"/>
        </w:numPr>
        <w:tabs>
          <w:tab w:val="left" w:pos="360"/>
          <w:tab w:val="right" w:leader="dot" w:pos="10080"/>
        </w:tabs>
        <w:ind w:left="360" w:hanging="360"/>
        <w:rPr>
          <w:rFonts w:cs="Arial"/>
          <w:sz w:val="22"/>
          <w:szCs w:val="22"/>
        </w:rPr>
      </w:pPr>
      <w:r w:rsidRPr="005D011D">
        <w:rPr>
          <w:rFonts w:cs="Arial"/>
          <w:sz w:val="22"/>
          <w:szCs w:val="22"/>
        </w:rPr>
        <w:t>2.</w:t>
      </w:r>
      <w:r w:rsidRPr="005D011D">
        <w:rPr>
          <w:rFonts w:cs="Arial"/>
          <w:sz w:val="22"/>
          <w:szCs w:val="22"/>
        </w:rPr>
        <w:tab/>
        <w:t xml:space="preserve">Will the program director be required to generate clinical or other income to provide this salary support? [PR </w:t>
      </w:r>
      <w:r w:rsidRPr="009B4484">
        <w:rPr>
          <w:rFonts w:cs="Arial"/>
          <w:sz w:val="22"/>
          <w:szCs w:val="22"/>
        </w:rPr>
        <w:t>II.A.2.a)</w:t>
      </w:r>
      <w:r>
        <w:rPr>
          <w:rFonts w:cs="Arial"/>
          <w:sz w:val="22"/>
          <w:szCs w:val="22"/>
        </w:rPr>
        <w:t>.(1)</w:t>
      </w:r>
      <w:r w:rsidRPr="005D011D">
        <w:rPr>
          <w:rFonts w:cs="Arial"/>
          <w:sz w:val="22"/>
          <w:szCs w:val="22"/>
        </w:rPr>
        <w:t>]</w:t>
      </w:r>
      <w:r w:rsidRPr="005D011D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835269874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770736790" w:edGrp="everyone"/>
          <w:r w:rsidRPr="005D011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  <w:permEnd w:id="1770736790"/>
        </w:sdtContent>
      </w:sdt>
      <w:r w:rsidRPr="005D011D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-2119356522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340755364" w:edGrp="everyone"/>
          <w:r w:rsidRPr="005D011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  <w:permEnd w:id="1340755364"/>
        </w:sdtContent>
      </w:sdt>
      <w:r w:rsidRPr="005D011D">
        <w:rPr>
          <w:rFonts w:cs="Arial"/>
          <w:sz w:val="22"/>
          <w:szCs w:val="22"/>
        </w:rPr>
        <w:t xml:space="preserve"> NO</w:t>
      </w:r>
    </w:p>
    <w:p w14:paraId="75188E2D" w14:textId="62258194" w:rsidR="0043372B" w:rsidRDefault="0043372B" w:rsidP="008E7563">
      <w:pPr>
        <w:widowControl w:val="0"/>
        <w:rPr>
          <w:rFonts w:cs="Arial"/>
          <w:bCs/>
          <w:sz w:val="22"/>
          <w:szCs w:val="22"/>
        </w:rPr>
      </w:pPr>
    </w:p>
    <w:p w14:paraId="53E8EFB1" w14:textId="77777777" w:rsidR="008C28AD" w:rsidRPr="005D011D" w:rsidRDefault="008C28AD" w:rsidP="008E7563">
      <w:pPr>
        <w:widowControl w:val="0"/>
        <w:rPr>
          <w:rFonts w:cs="Arial"/>
          <w:bCs/>
          <w:sz w:val="22"/>
          <w:szCs w:val="22"/>
        </w:rPr>
      </w:pPr>
    </w:p>
    <w:p w14:paraId="4A133B86" w14:textId="77777777" w:rsidR="0043372B" w:rsidRPr="005D011D" w:rsidRDefault="0043372B" w:rsidP="008E7563">
      <w:pPr>
        <w:widowControl w:val="0"/>
        <w:tabs>
          <w:tab w:val="left" w:pos="360"/>
        </w:tabs>
        <w:rPr>
          <w:rFonts w:cs="Arial"/>
          <w:bCs/>
          <w:sz w:val="22"/>
          <w:szCs w:val="22"/>
        </w:rPr>
      </w:pPr>
      <w:r w:rsidRPr="005D011D">
        <w:rPr>
          <w:rFonts w:cs="Arial"/>
          <w:b/>
          <w:sz w:val="22"/>
          <w:szCs w:val="22"/>
        </w:rPr>
        <w:t>Other Program Personnel</w:t>
      </w:r>
    </w:p>
    <w:p w14:paraId="5EDF622A" w14:textId="77777777" w:rsidR="0043372B" w:rsidRPr="005D011D" w:rsidRDefault="0043372B" w:rsidP="008E7563">
      <w:pPr>
        <w:widowControl w:val="0"/>
        <w:rPr>
          <w:rFonts w:cs="Arial"/>
          <w:bCs/>
          <w:sz w:val="22"/>
          <w:szCs w:val="22"/>
        </w:rPr>
      </w:pPr>
    </w:p>
    <w:p w14:paraId="3AC5C0F8" w14:textId="087B5499" w:rsidR="0043372B" w:rsidRPr="005D011D" w:rsidRDefault="0026583B" w:rsidP="008E7563">
      <w:pPr>
        <w:widowControl w:val="0"/>
        <w:ind w:left="360" w:hanging="360"/>
        <w:rPr>
          <w:rFonts w:cs="Arial"/>
          <w:sz w:val="22"/>
          <w:szCs w:val="22"/>
        </w:rPr>
      </w:pPr>
      <w:r w:rsidRPr="005D011D">
        <w:rPr>
          <w:rFonts w:cs="Arial"/>
          <w:sz w:val="22"/>
          <w:szCs w:val="22"/>
        </w:rPr>
        <w:t xml:space="preserve">Indicate whether staff </w:t>
      </w:r>
      <w:r w:rsidR="0020202B" w:rsidRPr="005D011D">
        <w:rPr>
          <w:rFonts w:cs="Arial"/>
          <w:sz w:val="22"/>
          <w:szCs w:val="22"/>
        </w:rPr>
        <w:t xml:space="preserve">members </w:t>
      </w:r>
      <w:r w:rsidRPr="005D011D">
        <w:rPr>
          <w:rFonts w:cs="Arial"/>
          <w:sz w:val="22"/>
          <w:szCs w:val="22"/>
        </w:rPr>
        <w:t>in the fol</w:t>
      </w:r>
      <w:r w:rsidR="00693819" w:rsidRPr="005D011D">
        <w:rPr>
          <w:rFonts w:cs="Arial"/>
          <w:sz w:val="22"/>
          <w:szCs w:val="22"/>
        </w:rPr>
        <w:t>lowing disciplines</w:t>
      </w:r>
      <w:r w:rsidRPr="005D011D">
        <w:rPr>
          <w:rFonts w:cs="Arial"/>
          <w:sz w:val="22"/>
          <w:szCs w:val="22"/>
        </w:rPr>
        <w:t xml:space="preserve"> will be available to the program</w:t>
      </w:r>
      <w:r w:rsidR="0020202B" w:rsidRPr="005D011D">
        <w:rPr>
          <w:rFonts w:cs="Arial"/>
          <w:sz w:val="22"/>
          <w:szCs w:val="22"/>
        </w:rPr>
        <w:t>.</w:t>
      </w:r>
      <w:r w:rsidRPr="005D011D">
        <w:rPr>
          <w:rFonts w:cs="Arial"/>
          <w:sz w:val="22"/>
          <w:szCs w:val="22"/>
        </w:rPr>
        <w:t xml:space="preserve"> </w:t>
      </w:r>
      <w:r w:rsidR="0043372B" w:rsidRPr="005D011D">
        <w:rPr>
          <w:rFonts w:cs="Arial"/>
          <w:sz w:val="22"/>
          <w:szCs w:val="22"/>
        </w:rPr>
        <w:t xml:space="preserve">[PR </w:t>
      </w:r>
      <w:r w:rsidR="009B4484">
        <w:rPr>
          <w:rFonts w:cs="Arial"/>
          <w:sz w:val="22"/>
          <w:szCs w:val="22"/>
        </w:rPr>
        <w:t>II.D.1</w:t>
      </w:r>
      <w:r w:rsidR="0043372B" w:rsidRPr="005D011D">
        <w:rPr>
          <w:rFonts w:cs="Arial"/>
          <w:sz w:val="22"/>
          <w:szCs w:val="22"/>
        </w:rPr>
        <w:t>.]</w:t>
      </w:r>
    </w:p>
    <w:p w14:paraId="4F88D085" w14:textId="77777777" w:rsidR="0043372B" w:rsidRPr="005D011D" w:rsidRDefault="0043372B" w:rsidP="008E7563">
      <w:pPr>
        <w:widowControl w:val="0"/>
        <w:rPr>
          <w:rFonts w:cs="Arial"/>
          <w:sz w:val="22"/>
          <w:szCs w:val="22"/>
        </w:rPr>
      </w:pP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5227"/>
        <w:gridCol w:w="1612"/>
        <w:gridCol w:w="1605"/>
        <w:gridCol w:w="1606"/>
      </w:tblGrid>
      <w:tr w:rsidR="008C58A2" w:rsidRPr="005D011D" w14:paraId="4D6AC58C" w14:textId="77777777" w:rsidTr="008E7563">
        <w:trPr>
          <w:cantSplit/>
          <w:tblHeader/>
        </w:trPr>
        <w:tc>
          <w:tcPr>
            <w:tcW w:w="5227" w:type="dxa"/>
            <w:shd w:val="clear" w:color="auto" w:fill="auto"/>
            <w:vAlign w:val="center"/>
          </w:tcPr>
          <w:p w14:paraId="4EB463C5" w14:textId="77777777" w:rsidR="008C58A2" w:rsidRPr="005D011D" w:rsidRDefault="008C58A2" w:rsidP="008E7563">
            <w:pPr>
              <w:widowControl w:val="0"/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sz w:val="22"/>
                <w:szCs w:val="22"/>
              </w:rPr>
              <w:t>Staff</w:t>
            </w:r>
          </w:p>
        </w:tc>
        <w:tc>
          <w:tcPr>
            <w:tcW w:w="1612" w:type="dxa"/>
            <w:shd w:val="clear" w:color="auto" w:fill="auto"/>
            <w:vAlign w:val="center"/>
          </w:tcPr>
          <w:p w14:paraId="79645428" w14:textId="77777777" w:rsidR="008C58A2" w:rsidRPr="005D011D" w:rsidRDefault="008C58A2" w:rsidP="008E756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sz w:val="22"/>
                <w:szCs w:val="22"/>
              </w:rPr>
              <w:t>Site #1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18FD6956" w14:textId="77777777" w:rsidR="008C58A2" w:rsidRPr="005D011D" w:rsidRDefault="008C58A2" w:rsidP="008E756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sz w:val="22"/>
                <w:szCs w:val="22"/>
              </w:rPr>
              <w:t>Site #2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4CBEC3CF" w14:textId="77777777" w:rsidR="008C58A2" w:rsidRPr="005D011D" w:rsidRDefault="008C58A2" w:rsidP="008E7563">
            <w:pPr>
              <w:widowControl w:val="0"/>
              <w:jc w:val="center"/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sz w:val="22"/>
                <w:szCs w:val="22"/>
              </w:rPr>
              <w:t>Site #3</w:t>
            </w:r>
          </w:p>
        </w:tc>
      </w:tr>
      <w:tr w:rsidR="008E7563" w:rsidRPr="005D011D" w14:paraId="3651EDE6" w14:textId="77777777" w:rsidTr="008E7563">
        <w:trPr>
          <w:cantSplit/>
        </w:trPr>
        <w:tc>
          <w:tcPr>
            <w:tcW w:w="5227" w:type="dxa"/>
            <w:shd w:val="clear" w:color="auto" w:fill="auto"/>
            <w:vAlign w:val="center"/>
          </w:tcPr>
          <w:p w14:paraId="1429748A" w14:textId="77777777" w:rsidR="008E7563" w:rsidRPr="005D011D" w:rsidRDefault="008E7563" w:rsidP="008E7563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Neuropsychology/psychology</w:t>
            </w:r>
          </w:p>
        </w:tc>
        <w:sdt>
          <w:sdtPr>
            <w:id w:val="-1698224536"/>
            <w:lock w:val="sdtLocked"/>
            <w:placeholder>
              <w:docPart w:val="8AF6676BC86F4B0BA01E6D2118C205FA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360413208" w:edGrp="everyone" w:displacedByCustomXml="prev"/>
            <w:tc>
              <w:tcPr>
                <w:tcW w:w="1612" w:type="dxa"/>
                <w:shd w:val="clear" w:color="auto" w:fill="auto"/>
              </w:tcPr>
              <w:p w14:paraId="15687C18" w14:textId="16149D2E" w:rsidR="008E7563" w:rsidRPr="005D011D" w:rsidRDefault="008E7563" w:rsidP="008E7563">
                <w:pPr>
                  <w:widowControl w:val="0"/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360413208" w:displacedByCustomXml="next"/>
          </w:sdtContent>
        </w:sdt>
        <w:sdt>
          <w:sdtPr>
            <w:id w:val="973107385"/>
            <w:lock w:val="sdtLocked"/>
            <w:placeholder>
              <w:docPart w:val="B354E14B625F490E852031837A6D2FC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1502959246" w:edGrp="everyone" w:displacedByCustomXml="prev"/>
            <w:tc>
              <w:tcPr>
                <w:tcW w:w="1605" w:type="dxa"/>
                <w:shd w:val="clear" w:color="auto" w:fill="auto"/>
              </w:tcPr>
              <w:p w14:paraId="646D73C4" w14:textId="5C131DD0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1502959246" w:displacedByCustomXml="next"/>
          </w:sdtContent>
        </w:sdt>
        <w:sdt>
          <w:sdtPr>
            <w:id w:val="-900364328"/>
            <w:lock w:val="sdtLocked"/>
            <w:placeholder>
              <w:docPart w:val="95F4D2BEB47E4344BFEF5EF5BB4DEF5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1084127077" w:edGrp="everyone" w:displacedByCustomXml="prev"/>
            <w:tc>
              <w:tcPr>
                <w:tcW w:w="1606" w:type="dxa"/>
                <w:shd w:val="clear" w:color="auto" w:fill="auto"/>
              </w:tcPr>
              <w:p w14:paraId="55FF183E" w14:textId="5F539239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1084127077" w:displacedByCustomXml="next"/>
          </w:sdtContent>
        </w:sdt>
      </w:tr>
      <w:tr w:rsidR="008E7563" w:rsidRPr="005D011D" w14:paraId="58D05261" w14:textId="77777777" w:rsidTr="008E7563">
        <w:trPr>
          <w:cantSplit/>
        </w:trPr>
        <w:tc>
          <w:tcPr>
            <w:tcW w:w="5227" w:type="dxa"/>
            <w:shd w:val="clear" w:color="auto" w:fill="auto"/>
            <w:vAlign w:val="center"/>
          </w:tcPr>
          <w:p w14:paraId="00204F33" w14:textId="77777777" w:rsidR="008E7563" w:rsidRPr="005D011D" w:rsidRDefault="008E7563" w:rsidP="008E7563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Occupational therapy</w:t>
            </w:r>
          </w:p>
        </w:tc>
        <w:sdt>
          <w:sdtPr>
            <w:id w:val="607860445"/>
            <w:lock w:val="sdtLocked"/>
            <w:placeholder>
              <w:docPart w:val="E5327F64CF69437AA921B1A429722B3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557855440" w:edGrp="everyone" w:displacedByCustomXml="prev"/>
            <w:tc>
              <w:tcPr>
                <w:tcW w:w="1612" w:type="dxa"/>
                <w:shd w:val="clear" w:color="auto" w:fill="auto"/>
              </w:tcPr>
              <w:p w14:paraId="728B054E" w14:textId="7DA5D1FE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557855440" w:displacedByCustomXml="next"/>
          </w:sdtContent>
        </w:sdt>
        <w:sdt>
          <w:sdtPr>
            <w:id w:val="-759216942"/>
            <w:lock w:val="sdtLocked"/>
            <w:placeholder>
              <w:docPart w:val="2B3BB5C609FE4123802927EE37A6567F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1172329949" w:edGrp="everyone" w:displacedByCustomXml="prev"/>
            <w:tc>
              <w:tcPr>
                <w:tcW w:w="1605" w:type="dxa"/>
                <w:shd w:val="clear" w:color="auto" w:fill="auto"/>
              </w:tcPr>
              <w:p w14:paraId="5A5780DD" w14:textId="3B0D8034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1172329949" w:displacedByCustomXml="next"/>
          </w:sdtContent>
        </w:sdt>
        <w:sdt>
          <w:sdtPr>
            <w:id w:val="943269991"/>
            <w:lock w:val="sdtLocked"/>
            <w:placeholder>
              <w:docPart w:val="82BFEB2085324F63B06669F39E37D0E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897020489" w:edGrp="everyone" w:displacedByCustomXml="prev"/>
            <w:tc>
              <w:tcPr>
                <w:tcW w:w="1606" w:type="dxa"/>
                <w:shd w:val="clear" w:color="auto" w:fill="auto"/>
              </w:tcPr>
              <w:p w14:paraId="69F78C5A" w14:textId="27FD004B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897020489" w:displacedByCustomXml="next"/>
          </w:sdtContent>
        </w:sdt>
      </w:tr>
      <w:tr w:rsidR="008E7563" w:rsidRPr="005D011D" w14:paraId="4F1A6D13" w14:textId="77777777" w:rsidTr="008E7563">
        <w:trPr>
          <w:cantSplit/>
        </w:trPr>
        <w:tc>
          <w:tcPr>
            <w:tcW w:w="5227" w:type="dxa"/>
            <w:shd w:val="clear" w:color="auto" w:fill="auto"/>
            <w:vAlign w:val="center"/>
          </w:tcPr>
          <w:p w14:paraId="4AF52C7A" w14:textId="77777777" w:rsidR="008E7563" w:rsidRPr="005D011D" w:rsidRDefault="008E7563" w:rsidP="008E7563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Orthotics and prosthetics</w:t>
            </w:r>
          </w:p>
        </w:tc>
        <w:sdt>
          <w:sdtPr>
            <w:id w:val="-987710226"/>
            <w:lock w:val="sdtLocked"/>
            <w:placeholder>
              <w:docPart w:val="1433ADEBE1834EAF88406D758ACBAB3C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462838350" w:edGrp="everyone" w:displacedByCustomXml="prev"/>
            <w:tc>
              <w:tcPr>
                <w:tcW w:w="1612" w:type="dxa"/>
                <w:shd w:val="clear" w:color="auto" w:fill="auto"/>
              </w:tcPr>
              <w:p w14:paraId="3AB82AF9" w14:textId="367516AE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462838350" w:displacedByCustomXml="next"/>
          </w:sdtContent>
        </w:sdt>
        <w:sdt>
          <w:sdtPr>
            <w:id w:val="-1590458041"/>
            <w:lock w:val="sdtLocked"/>
            <w:placeholder>
              <w:docPart w:val="976467BBC0A846DB8AB3F231ACB4C8C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341706035" w:edGrp="everyone" w:displacedByCustomXml="prev"/>
            <w:tc>
              <w:tcPr>
                <w:tcW w:w="1605" w:type="dxa"/>
                <w:shd w:val="clear" w:color="auto" w:fill="auto"/>
              </w:tcPr>
              <w:p w14:paraId="46556674" w14:textId="6B0D4BB4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341706035" w:displacedByCustomXml="next"/>
          </w:sdtContent>
        </w:sdt>
        <w:sdt>
          <w:sdtPr>
            <w:id w:val="-2025862586"/>
            <w:lock w:val="sdtLocked"/>
            <w:placeholder>
              <w:docPart w:val="A2BF923192DD4FA38CE1E7F2A9CBA68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1138038433" w:edGrp="everyone" w:displacedByCustomXml="prev"/>
            <w:tc>
              <w:tcPr>
                <w:tcW w:w="1606" w:type="dxa"/>
                <w:shd w:val="clear" w:color="auto" w:fill="auto"/>
              </w:tcPr>
              <w:p w14:paraId="55483B5E" w14:textId="1A162ACC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1138038433" w:displacedByCustomXml="next"/>
          </w:sdtContent>
        </w:sdt>
      </w:tr>
      <w:tr w:rsidR="008E7563" w:rsidRPr="005D011D" w14:paraId="6E96D3A3" w14:textId="77777777" w:rsidTr="008E7563">
        <w:trPr>
          <w:cantSplit/>
        </w:trPr>
        <w:tc>
          <w:tcPr>
            <w:tcW w:w="5227" w:type="dxa"/>
            <w:shd w:val="clear" w:color="auto" w:fill="auto"/>
            <w:vAlign w:val="center"/>
          </w:tcPr>
          <w:p w14:paraId="43D74945" w14:textId="77777777" w:rsidR="008E7563" w:rsidRPr="005D011D" w:rsidRDefault="008E7563" w:rsidP="008E7563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Physical therapy </w:t>
            </w:r>
          </w:p>
        </w:tc>
        <w:sdt>
          <w:sdtPr>
            <w:id w:val="499011938"/>
            <w:lock w:val="sdtLocked"/>
            <w:placeholder>
              <w:docPart w:val="CB1D7A6705144E35906F54F3531B40B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497841086" w:edGrp="everyone" w:displacedByCustomXml="prev"/>
            <w:tc>
              <w:tcPr>
                <w:tcW w:w="1612" w:type="dxa"/>
                <w:shd w:val="clear" w:color="auto" w:fill="auto"/>
              </w:tcPr>
              <w:p w14:paraId="3522ADF7" w14:textId="4035B110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497841086" w:displacedByCustomXml="next"/>
          </w:sdtContent>
        </w:sdt>
        <w:sdt>
          <w:sdtPr>
            <w:id w:val="189963949"/>
            <w:lock w:val="sdtLocked"/>
            <w:placeholder>
              <w:docPart w:val="B8170CBFF4E94782BF8E38298AF96B1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887689261" w:edGrp="everyone" w:displacedByCustomXml="prev"/>
            <w:tc>
              <w:tcPr>
                <w:tcW w:w="1605" w:type="dxa"/>
                <w:shd w:val="clear" w:color="auto" w:fill="auto"/>
              </w:tcPr>
              <w:p w14:paraId="0E78A4AA" w14:textId="52D66138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887689261" w:displacedByCustomXml="next"/>
          </w:sdtContent>
        </w:sdt>
        <w:sdt>
          <w:sdtPr>
            <w:id w:val="-1690284313"/>
            <w:lock w:val="sdtLocked"/>
            <w:placeholder>
              <w:docPart w:val="AFC11F884700426DB6482AC1AE9B7A8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185147277" w:edGrp="everyone" w:displacedByCustomXml="prev"/>
            <w:tc>
              <w:tcPr>
                <w:tcW w:w="1606" w:type="dxa"/>
                <w:shd w:val="clear" w:color="auto" w:fill="auto"/>
              </w:tcPr>
              <w:p w14:paraId="4551CF9F" w14:textId="1B2FC846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185147277" w:displacedByCustomXml="next"/>
          </w:sdtContent>
        </w:sdt>
      </w:tr>
      <w:tr w:rsidR="008E7563" w:rsidRPr="005D011D" w14:paraId="64D81509" w14:textId="77777777" w:rsidTr="008E7563">
        <w:trPr>
          <w:cantSplit/>
        </w:trPr>
        <w:tc>
          <w:tcPr>
            <w:tcW w:w="5227" w:type="dxa"/>
            <w:shd w:val="clear" w:color="auto" w:fill="auto"/>
            <w:vAlign w:val="center"/>
          </w:tcPr>
          <w:p w14:paraId="2B41FBFE" w14:textId="77777777" w:rsidR="008E7563" w:rsidRPr="005D011D" w:rsidRDefault="008E7563" w:rsidP="008E7563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Rehabilitation nursing</w:t>
            </w:r>
          </w:p>
        </w:tc>
        <w:sdt>
          <w:sdtPr>
            <w:id w:val="1909341273"/>
            <w:lock w:val="sdtLocked"/>
            <w:placeholder>
              <w:docPart w:val="ED4773F72E234739B01ECD78C8F7915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1415120868" w:edGrp="everyone" w:displacedByCustomXml="prev"/>
            <w:tc>
              <w:tcPr>
                <w:tcW w:w="1612" w:type="dxa"/>
                <w:shd w:val="clear" w:color="auto" w:fill="auto"/>
              </w:tcPr>
              <w:p w14:paraId="1D6D08C8" w14:textId="3DEFF6A7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1415120868" w:displacedByCustomXml="next"/>
          </w:sdtContent>
        </w:sdt>
        <w:sdt>
          <w:sdtPr>
            <w:id w:val="-1222359452"/>
            <w:lock w:val="sdtLocked"/>
            <w:placeholder>
              <w:docPart w:val="521714361C284A3D8650977F27E5C65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1548752532" w:edGrp="everyone" w:displacedByCustomXml="prev"/>
            <w:tc>
              <w:tcPr>
                <w:tcW w:w="1605" w:type="dxa"/>
                <w:shd w:val="clear" w:color="auto" w:fill="auto"/>
              </w:tcPr>
              <w:p w14:paraId="7AF69B66" w14:textId="59A8322D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1548752532" w:displacedByCustomXml="next"/>
          </w:sdtContent>
        </w:sdt>
        <w:sdt>
          <w:sdtPr>
            <w:id w:val="335970638"/>
            <w:lock w:val="sdtLocked"/>
            <w:placeholder>
              <w:docPart w:val="C8CE7354F5E34A3B969C411867B10BA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822622549" w:edGrp="everyone" w:displacedByCustomXml="prev"/>
            <w:tc>
              <w:tcPr>
                <w:tcW w:w="1606" w:type="dxa"/>
                <w:shd w:val="clear" w:color="auto" w:fill="auto"/>
              </w:tcPr>
              <w:p w14:paraId="61B4817A" w14:textId="708A49F3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822622549" w:displacedByCustomXml="next"/>
          </w:sdtContent>
        </w:sdt>
      </w:tr>
      <w:tr w:rsidR="008E7563" w:rsidRPr="005D011D" w14:paraId="44379AA4" w14:textId="77777777" w:rsidTr="008E7563">
        <w:trPr>
          <w:cantSplit/>
        </w:trPr>
        <w:tc>
          <w:tcPr>
            <w:tcW w:w="5227" w:type="dxa"/>
            <w:shd w:val="clear" w:color="auto" w:fill="auto"/>
            <w:vAlign w:val="center"/>
          </w:tcPr>
          <w:p w14:paraId="50ABF3CD" w14:textId="77777777" w:rsidR="008E7563" w:rsidRPr="005D011D" w:rsidRDefault="008E7563" w:rsidP="008E7563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Respiratory therapy </w:t>
            </w:r>
          </w:p>
        </w:tc>
        <w:sdt>
          <w:sdtPr>
            <w:id w:val="-784112763"/>
            <w:lock w:val="sdtLocked"/>
            <w:placeholder>
              <w:docPart w:val="9C09A431182743659F286AF518A225F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599081575" w:edGrp="everyone" w:displacedByCustomXml="prev"/>
            <w:tc>
              <w:tcPr>
                <w:tcW w:w="1612" w:type="dxa"/>
                <w:shd w:val="clear" w:color="auto" w:fill="auto"/>
              </w:tcPr>
              <w:p w14:paraId="6FB4F123" w14:textId="24ABFD7F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599081575" w:displacedByCustomXml="next"/>
          </w:sdtContent>
        </w:sdt>
        <w:sdt>
          <w:sdtPr>
            <w:id w:val="-122150971"/>
            <w:lock w:val="sdtLocked"/>
            <w:placeholder>
              <w:docPart w:val="2D6301665510417781CDF0635635C7B5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983372458" w:edGrp="everyone" w:displacedByCustomXml="prev"/>
            <w:tc>
              <w:tcPr>
                <w:tcW w:w="1605" w:type="dxa"/>
                <w:shd w:val="clear" w:color="auto" w:fill="auto"/>
              </w:tcPr>
              <w:p w14:paraId="0B93BA9D" w14:textId="052F023A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983372458" w:displacedByCustomXml="next"/>
          </w:sdtContent>
        </w:sdt>
        <w:sdt>
          <w:sdtPr>
            <w:id w:val="391544045"/>
            <w:lock w:val="sdtLocked"/>
            <w:placeholder>
              <w:docPart w:val="6F1012BE98C94FB6BE9909FCE7D8C0E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1256608348" w:edGrp="everyone" w:displacedByCustomXml="prev"/>
            <w:tc>
              <w:tcPr>
                <w:tcW w:w="1606" w:type="dxa"/>
                <w:shd w:val="clear" w:color="auto" w:fill="auto"/>
              </w:tcPr>
              <w:p w14:paraId="3D6AC5EB" w14:textId="70DB3CF5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1256608348" w:displacedByCustomXml="next"/>
          </w:sdtContent>
        </w:sdt>
      </w:tr>
      <w:tr w:rsidR="008E7563" w:rsidRPr="005D011D" w14:paraId="46586372" w14:textId="77777777" w:rsidTr="008E7563">
        <w:trPr>
          <w:cantSplit/>
        </w:trPr>
        <w:tc>
          <w:tcPr>
            <w:tcW w:w="5227" w:type="dxa"/>
            <w:shd w:val="clear" w:color="auto" w:fill="auto"/>
            <w:vAlign w:val="center"/>
          </w:tcPr>
          <w:p w14:paraId="2434705A" w14:textId="77777777" w:rsidR="008E7563" w:rsidRPr="005D011D" w:rsidRDefault="008E7563" w:rsidP="008E7563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Social service </w:t>
            </w:r>
          </w:p>
        </w:tc>
        <w:sdt>
          <w:sdtPr>
            <w:id w:val="1917591828"/>
            <w:lock w:val="sdtLocked"/>
            <w:placeholder>
              <w:docPart w:val="8FE106C099354B60A3A836032D63E002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2015240083" w:edGrp="everyone" w:displacedByCustomXml="prev"/>
            <w:tc>
              <w:tcPr>
                <w:tcW w:w="1612" w:type="dxa"/>
                <w:shd w:val="clear" w:color="auto" w:fill="auto"/>
              </w:tcPr>
              <w:p w14:paraId="0AC70052" w14:textId="226F6E27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2015240083" w:displacedByCustomXml="next"/>
          </w:sdtContent>
        </w:sdt>
        <w:sdt>
          <w:sdtPr>
            <w:id w:val="1122958829"/>
            <w:lock w:val="sdtLocked"/>
            <w:placeholder>
              <w:docPart w:val="6B7B9E04A449433E8E78A163572E1B29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1478195183" w:edGrp="everyone" w:displacedByCustomXml="prev"/>
            <w:tc>
              <w:tcPr>
                <w:tcW w:w="1605" w:type="dxa"/>
                <w:shd w:val="clear" w:color="auto" w:fill="auto"/>
              </w:tcPr>
              <w:p w14:paraId="0F63F22E" w14:textId="650125A6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1478195183" w:displacedByCustomXml="next"/>
          </w:sdtContent>
        </w:sdt>
        <w:sdt>
          <w:sdtPr>
            <w:id w:val="1516196740"/>
            <w:lock w:val="sdtLocked"/>
            <w:placeholder>
              <w:docPart w:val="D4ADEB8A127B4DD882A91B4FFA589E8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285560193" w:edGrp="everyone" w:displacedByCustomXml="prev"/>
            <w:tc>
              <w:tcPr>
                <w:tcW w:w="1606" w:type="dxa"/>
                <w:shd w:val="clear" w:color="auto" w:fill="auto"/>
              </w:tcPr>
              <w:p w14:paraId="084E7E85" w14:textId="1A368117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285560193" w:displacedByCustomXml="next"/>
          </w:sdtContent>
        </w:sdt>
      </w:tr>
      <w:tr w:rsidR="008E7563" w:rsidRPr="005D011D" w14:paraId="193BF75E" w14:textId="77777777" w:rsidTr="008E7563">
        <w:trPr>
          <w:cantSplit/>
        </w:trPr>
        <w:tc>
          <w:tcPr>
            <w:tcW w:w="5227" w:type="dxa"/>
            <w:shd w:val="clear" w:color="auto" w:fill="auto"/>
            <w:vAlign w:val="center"/>
          </w:tcPr>
          <w:p w14:paraId="47EBEFEB" w14:textId="77777777" w:rsidR="008E7563" w:rsidRPr="005D011D" w:rsidRDefault="008E7563" w:rsidP="008E7563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Speech-language pathology</w:t>
            </w:r>
          </w:p>
        </w:tc>
        <w:sdt>
          <w:sdtPr>
            <w:id w:val="2134506169"/>
            <w:lock w:val="sdtLocked"/>
            <w:placeholder>
              <w:docPart w:val="9004BEBAEB5D46A4A5117329AE07A49B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1280776465" w:edGrp="everyone" w:displacedByCustomXml="prev"/>
            <w:tc>
              <w:tcPr>
                <w:tcW w:w="1612" w:type="dxa"/>
                <w:shd w:val="clear" w:color="auto" w:fill="auto"/>
              </w:tcPr>
              <w:p w14:paraId="415FEC9A" w14:textId="7E852CC9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1280776465" w:displacedByCustomXml="next"/>
          </w:sdtContent>
        </w:sdt>
        <w:sdt>
          <w:sdtPr>
            <w:id w:val="-1831819839"/>
            <w:lock w:val="sdtLocked"/>
            <w:placeholder>
              <w:docPart w:val="B1D2A2545064455D99D336130A23A20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849830018" w:edGrp="everyone" w:displacedByCustomXml="prev"/>
            <w:tc>
              <w:tcPr>
                <w:tcW w:w="1605" w:type="dxa"/>
                <w:shd w:val="clear" w:color="auto" w:fill="auto"/>
              </w:tcPr>
              <w:p w14:paraId="1804AECF" w14:textId="267EECCF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849830018" w:displacedByCustomXml="next"/>
          </w:sdtContent>
        </w:sdt>
        <w:sdt>
          <w:sdtPr>
            <w:id w:val="-419260934"/>
            <w:lock w:val="sdtLocked"/>
            <w:placeholder>
              <w:docPart w:val="7DDD49800F694D318F4F5D71EB7C69DE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854261934" w:edGrp="everyone" w:displacedByCustomXml="prev"/>
            <w:tc>
              <w:tcPr>
                <w:tcW w:w="1606" w:type="dxa"/>
                <w:shd w:val="clear" w:color="auto" w:fill="auto"/>
              </w:tcPr>
              <w:p w14:paraId="06B2ED08" w14:textId="74D2796E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854261934" w:displacedByCustomXml="next"/>
          </w:sdtContent>
        </w:sdt>
      </w:tr>
      <w:tr w:rsidR="008E7563" w:rsidRPr="005D011D" w14:paraId="7D5163BD" w14:textId="77777777" w:rsidTr="008E7563">
        <w:trPr>
          <w:cantSplit/>
        </w:trPr>
        <w:tc>
          <w:tcPr>
            <w:tcW w:w="5227" w:type="dxa"/>
            <w:shd w:val="clear" w:color="auto" w:fill="auto"/>
            <w:vAlign w:val="center"/>
          </w:tcPr>
          <w:p w14:paraId="2C8D921D" w14:textId="77777777" w:rsidR="008E7563" w:rsidRPr="005D011D" w:rsidRDefault="008E7563" w:rsidP="008E7563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Therapeutic recreation </w:t>
            </w:r>
          </w:p>
        </w:tc>
        <w:sdt>
          <w:sdtPr>
            <w:id w:val="-736395831"/>
            <w:lock w:val="sdtLocked"/>
            <w:placeholder>
              <w:docPart w:val="2ED5AFE353F0431DB1EB0E90BC44EE01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1928867979" w:edGrp="everyone" w:displacedByCustomXml="prev"/>
            <w:tc>
              <w:tcPr>
                <w:tcW w:w="1612" w:type="dxa"/>
                <w:shd w:val="clear" w:color="auto" w:fill="auto"/>
              </w:tcPr>
              <w:p w14:paraId="4E2B2885" w14:textId="7AC2CC52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1928867979" w:displacedByCustomXml="next"/>
          </w:sdtContent>
        </w:sdt>
        <w:sdt>
          <w:sdtPr>
            <w:id w:val="-928659654"/>
            <w:lock w:val="sdtLocked"/>
            <w:placeholder>
              <w:docPart w:val="80FDF5744EAC40F09C6E650ED64C79ED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2106747824" w:edGrp="everyone" w:displacedByCustomXml="prev"/>
            <w:tc>
              <w:tcPr>
                <w:tcW w:w="1605" w:type="dxa"/>
                <w:shd w:val="clear" w:color="auto" w:fill="auto"/>
              </w:tcPr>
              <w:p w14:paraId="68BE42D1" w14:textId="288BC4C6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2106747824" w:displacedByCustomXml="next"/>
          </w:sdtContent>
        </w:sdt>
        <w:sdt>
          <w:sdtPr>
            <w:id w:val="-115227314"/>
            <w:lock w:val="sdtLocked"/>
            <w:placeholder>
              <w:docPart w:val="86D7218DA5E746DDA7EB8BEC15F9BFE8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1801525702" w:edGrp="everyone" w:displacedByCustomXml="prev"/>
            <w:tc>
              <w:tcPr>
                <w:tcW w:w="1606" w:type="dxa"/>
                <w:shd w:val="clear" w:color="auto" w:fill="auto"/>
              </w:tcPr>
              <w:p w14:paraId="66163739" w14:textId="58B9DF5F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1801525702" w:displacedByCustomXml="next"/>
          </w:sdtContent>
        </w:sdt>
      </w:tr>
      <w:tr w:rsidR="008E7563" w:rsidRPr="005D011D" w14:paraId="7E013C85" w14:textId="77777777" w:rsidTr="008E7563">
        <w:trPr>
          <w:cantSplit/>
        </w:trPr>
        <w:tc>
          <w:tcPr>
            <w:tcW w:w="5227" w:type="dxa"/>
            <w:shd w:val="clear" w:color="auto" w:fill="auto"/>
            <w:vAlign w:val="center"/>
          </w:tcPr>
          <w:p w14:paraId="366C484A" w14:textId="77777777" w:rsidR="008E7563" w:rsidRPr="005D011D" w:rsidRDefault="008E7563" w:rsidP="008E7563">
            <w:pPr>
              <w:widowControl w:val="0"/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Vocational counseling</w:t>
            </w:r>
          </w:p>
        </w:tc>
        <w:sdt>
          <w:sdtPr>
            <w:id w:val="-759137087"/>
            <w:lock w:val="sdtLocked"/>
            <w:placeholder>
              <w:docPart w:val="CD9EBD8B42F045CB82A2D291429302B7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987770937" w:edGrp="everyone" w:displacedByCustomXml="prev"/>
            <w:tc>
              <w:tcPr>
                <w:tcW w:w="1612" w:type="dxa"/>
                <w:shd w:val="clear" w:color="auto" w:fill="auto"/>
              </w:tcPr>
              <w:p w14:paraId="731E17D2" w14:textId="283D28FB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987770937" w:displacedByCustomXml="next"/>
          </w:sdtContent>
        </w:sdt>
        <w:sdt>
          <w:sdtPr>
            <w:id w:val="-657307403"/>
            <w:lock w:val="sdtLocked"/>
            <w:placeholder>
              <w:docPart w:val="669B0DB12FFE4AE1BF78C13457F2C3D6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1878874377" w:edGrp="everyone" w:displacedByCustomXml="prev"/>
            <w:tc>
              <w:tcPr>
                <w:tcW w:w="1605" w:type="dxa"/>
                <w:shd w:val="clear" w:color="auto" w:fill="auto"/>
              </w:tcPr>
              <w:p w14:paraId="6484C46E" w14:textId="16CEC531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1878874377" w:displacedByCustomXml="next"/>
          </w:sdtContent>
        </w:sdt>
        <w:sdt>
          <w:sdtPr>
            <w:id w:val="-1709170559"/>
            <w:lock w:val="sdtLocked"/>
            <w:placeholder>
              <w:docPart w:val="A2FF4C34FF8E49E79ECC27A392E14714"/>
            </w:placeholder>
            <w:showingPlcHdr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permStart w:id="810450689" w:edGrp="everyone" w:displacedByCustomXml="prev"/>
            <w:tc>
              <w:tcPr>
                <w:tcW w:w="1606" w:type="dxa"/>
                <w:shd w:val="clear" w:color="auto" w:fill="auto"/>
              </w:tcPr>
              <w:p w14:paraId="54709497" w14:textId="21B24571" w:rsidR="008E7563" w:rsidRPr="005D011D" w:rsidRDefault="008E7563" w:rsidP="008E7563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370B80">
                  <w:rPr>
                    <w:rStyle w:val="PlaceholderText"/>
                  </w:rPr>
                  <w:t>Choose an item.</w:t>
                </w:r>
              </w:p>
            </w:tc>
            <w:permEnd w:id="810450689" w:displacedByCustomXml="next"/>
          </w:sdtContent>
        </w:sdt>
      </w:tr>
    </w:tbl>
    <w:p w14:paraId="0F70B0C1" w14:textId="0A7A558F" w:rsidR="00E211DB" w:rsidRDefault="00E211DB" w:rsidP="008E7563">
      <w:pPr>
        <w:widowControl w:val="0"/>
        <w:rPr>
          <w:rFonts w:cs="Arial"/>
          <w:b/>
          <w:bCs/>
          <w:smallCaps/>
          <w:sz w:val="22"/>
          <w:szCs w:val="22"/>
        </w:rPr>
      </w:pPr>
    </w:p>
    <w:p w14:paraId="12310CD8" w14:textId="77777777" w:rsidR="008C28AD" w:rsidRDefault="008C28AD" w:rsidP="008E7563">
      <w:pPr>
        <w:widowControl w:val="0"/>
        <w:rPr>
          <w:rFonts w:cs="Arial"/>
          <w:b/>
          <w:bCs/>
          <w:smallCaps/>
          <w:sz w:val="22"/>
          <w:szCs w:val="22"/>
        </w:rPr>
      </w:pPr>
    </w:p>
    <w:p w14:paraId="32682689" w14:textId="1EF74722" w:rsidR="0043372B" w:rsidRPr="005D011D" w:rsidRDefault="0043372B" w:rsidP="008E7563">
      <w:pPr>
        <w:widowControl w:val="0"/>
        <w:rPr>
          <w:rFonts w:cs="Arial"/>
          <w:b/>
          <w:bCs/>
          <w:smallCaps/>
          <w:sz w:val="22"/>
          <w:szCs w:val="22"/>
        </w:rPr>
      </w:pPr>
      <w:r w:rsidRPr="005D011D">
        <w:rPr>
          <w:rFonts w:cs="Arial"/>
          <w:b/>
          <w:bCs/>
          <w:smallCaps/>
          <w:sz w:val="22"/>
          <w:szCs w:val="22"/>
        </w:rPr>
        <w:t>Educational Program</w:t>
      </w:r>
    </w:p>
    <w:p w14:paraId="609B2EDC" w14:textId="77777777" w:rsidR="0043372B" w:rsidRPr="005D011D" w:rsidRDefault="0043372B" w:rsidP="008E7563">
      <w:pPr>
        <w:widowControl w:val="0"/>
        <w:rPr>
          <w:rFonts w:cs="Arial"/>
          <w:bCs/>
          <w:sz w:val="22"/>
          <w:szCs w:val="22"/>
        </w:rPr>
      </w:pPr>
    </w:p>
    <w:p w14:paraId="3C6186A3" w14:textId="38DDD9AD" w:rsidR="0007053F" w:rsidRPr="005D011D" w:rsidRDefault="0007053F" w:rsidP="008E7563">
      <w:pPr>
        <w:ind w:left="360" w:hanging="360"/>
        <w:rPr>
          <w:rFonts w:cs="Arial"/>
          <w:b/>
          <w:bCs/>
          <w:sz w:val="22"/>
          <w:szCs w:val="22"/>
        </w:rPr>
      </w:pPr>
      <w:r w:rsidRPr="005D011D">
        <w:rPr>
          <w:rFonts w:cs="Arial"/>
          <w:b/>
          <w:bCs/>
          <w:sz w:val="22"/>
          <w:szCs w:val="22"/>
        </w:rPr>
        <w:t>Patient Care</w:t>
      </w:r>
      <w:r w:rsidR="00CD7D78">
        <w:rPr>
          <w:rFonts w:cs="Arial"/>
          <w:b/>
          <w:bCs/>
          <w:sz w:val="22"/>
          <w:szCs w:val="22"/>
        </w:rPr>
        <w:t xml:space="preserve"> and Procedural Skills</w:t>
      </w:r>
    </w:p>
    <w:p w14:paraId="0476F775" w14:textId="77777777" w:rsidR="0007053F" w:rsidRPr="005D011D" w:rsidRDefault="0007053F" w:rsidP="008E7563">
      <w:pPr>
        <w:widowControl w:val="0"/>
        <w:rPr>
          <w:rFonts w:cs="Arial"/>
          <w:bCs/>
          <w:strike/>
          <w:sz w:val="22"/>
          <w:szCs w:val="22"/>
          <w:highlight w:val="yellow"/>
        </w:rPr>
      </w:pPr>
    </w:p>
    <w:p w14:paraId="62FFE79E" w14:textId="552AC885" w:rsidR="005A5E51" w:rsidRPr="005D011D" w:rsidRDefault="005A5E51" w:rsidP="008E7563">
      <w:pPr>
        <w:numPr>
          <w:ilvl w:val="3"/>
          <w:numId w:val="30"/>
        </w:numPr>
        <w:ind w:left="360"/>
        <w:rPr>
          <w:rFonts w:cs="Arial"/>
          <w:bCs/>
          <w:sz w:val="22"/>
          <w:szCs w:val="22"/>
        </w:rPr>
      </w:pPr>
      <w:r w:rsidRPr="005D011D">
        <w:rPr>
          <w:rFonts w:cs="Arial"/>
          <w:bCs/>
          <w:sz w:val="22"/>
          <w:szCs w:val="22"/>
        </w:rPr>
        <w:t xml:space="preserve">Indicate the settings and activities in which </w:t>
      </w:r>
      <w:r w:rsidR="008E24C4" w:rsidRPr="005D011D">
        <w:rPr>
          <w:rFonts w:cs="Arial"/>
          <w:bCs/>
          <w:sz w:val="22"/>
          <w:szCs w:val="22"/>
        </w:rPr>
        <w:t xml:space="preserve">fellows </w:t>
      </w:r>
      <w:r w:rsidRPr="005D011D">
        <w:rPr>
          <w:rFonts w:cs="Arial"/>
          <w:bCs/>
          <w:sz w:val="22"/>
          <w:szCs w:val="22"/>
        </w:rPr>
        <w:t xml:space="preserve">will develop </w:t>
      </w:r>
      <w:r w:rsidR="001D493F">
        <w:rPr>
          <w:rFonts w:cs="Arial"/>
          <w:bCs/>
          <w:sz w:val="22"/>
          <w:szCs w:val="22"/>
        </w:rPr>
        <w:t>competence</w:t>
      </w:r>
      <w:r w:rsidR="001D493F" w:rsidRPr="005D011D">
        <w:rPr>
          <w:rFonts w:cs="Arial"/>
          <w:bCs/>
          <w:sz w:val="22"/>
          <w:szCs w:val="22"/>
        </w:rPr>
        <w:t xml:space="preserve"> </w:t>
      </w:r>
      <w:r w:rsidR="00851F62" w:rsidRPr="005D011D">
        <w:rPr>
          <w:rFonts w:cs="Arial"/>
          <w:bCs/>
          <w:sz w:val="22"/>
          <w:szCs w:val="22"/>
        </w:rPr>
        <w:t>in</w:t>
      </w:r>
      <w:r w:rsidRPr="005D011D">
        <w:rPr>
          <w:rFonts w:cs="Arial"/>
          <w:bCs/>
          <w:sz w:val="22"/>
          <w:szCs w:val="22"/>
        </w:rPr>
        <w:t xml:space="preserve"> the evaluation and management of the following areas of patient care. Also indicate the method(s) that will be used to </w:t>
      </w:r>
      <w:r w:rsidR="00D73D73" w:rsidRPr="005D011D">
        <w:rPr>
          <w:rFonts w:cs="Arial"/>
          <w:bCs/>
          <w:sz w:val="22"/>
          <w:szCs w:val="22"/>
        </w:rPr>
        <w:t xml:space="preserve">assess </w:t>
      </w:r>
      <w:r w:rsidR="001D493F">
        <w:rPr>
          <w:rFonts w:cs="Arial"/>
          <w:bCs/>
          <w:sz w:val="22"/>
          <w:szCs w:val="22"/>
        </w:rPr>
        <w:t>competence</w:t>
      </w:r>
      <w:r w:rsidRPr="005D011D">
        <w:rPr>
          <w:rFonts w:cs="Arial"/>
          <w:bCs/>
          <w:sz w:val="22"/>
          <w:szCs w:val="22"/>
        </w:rPr>
        <w:t>. [</w:t>
      </w:r>
      <w:r w:rsidR="009F1990" w:rsidRPr="005D011D">
        <w:rPr>
          <w:rFonts w:cs="Arial"/>
          <w:sz w:val="22"/>
          <w:szCs w:val="22"/>
        </w:rPr>
        <w:t xml:space="preserve">PR </w:t>
      </w:r>
      <w:r w:rsidR="009F1990" w:rsidRPr="009B4484">
        <w:rPr>
          <w:rFonts w:cs="Arial"/>
          <w:sz w:val="22"/>
          <w:szCs w:val="22"/>
        </w:rPr>
        <w:t>IV.B.1.b).(1).(a)</w:t>
      </w:r>
      <w:r w:rsidR="009F1990" w:rsidRPr="005D011D">
        <w:rPr>
          <w:rFonts w:cs="Arial"/>
          <w:sz w:val="22"/>
          <w:szCs w:val="22"/>
        </w:rPr>
        <w:t>]</w:t>
      </w:r>
    </w:p>
    <w:p w14:paraId="0E65875F" w14:textId="77777777" w:rsidR="005A5E51" w:rsidRPr="005D011D" w:rsidRDefault="005A5E51" w:rsidP="008E7563">
      <w:pPr>
        <w:widowControl w:val="0"/>
        <w:ind w:left="360" w:hanging="360"/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45"/>
        <w:gridCol w:w="3248"/>
        <w:gridCol w:w="3175"/>
      </w:tblGrid>
      <w:tr w:rsidR="005A5E51" w:rsidRPr="005D011D" w14:paraId="1D6A5BB5" w14:textId="77777777" w:rsidTr="00056572">
        <w:trPr>
          <w:tblHeader/>
        </w:trPr>
        <w:tc>
          <w:tcPr>
            <w:tcW w:w="3245" w:type="dxa"/>
            <w:vAlign w:val="bottom"/>
          </w:tcPr>
          <w:p w14:paraId="6806FB5C" w14:textId="79FA1FE9" w:rsidR="005A5E51" w:rsidRPr="005D011D" w:rsidRDefault="001D493F" w:rsidP="008E756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Competency</w:t>
            </w:r>
            <w:r w:rsidRPr="005D011D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5A5E51" w:rsidRPr="005D011D">
              <w:rPr>
                <w:rFonts w:cs="Arial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3248" w:type="dxa"/>
            <w:vAlign w:val="bottom"/>
          </w:tcPr>
          <w:p w14:paraId="6EE5ECEF" w14:textId="77777777" w:rsidR="005A5E51" w:rsidRPr="005D011D" w:rsidRDefault="005A5E51" w:rsidP="008E7563">
            <w:pPr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bCs/>
                <w:sz w:val="22"/>
                <w:szCs w:val="22"/>
              </w:rPr>
              <w:t>Settings/Activities</w:t>
            </w:r>
          </w:p>
        </w:tc>
        <w:tc>
          <w:tcPr>
            <w:tcW w:w="3175" w:type="dxa"/>
            <w:vAlign w:val="bottom"/>
          </w:tcPr>
          <w:p w14:paraId="05BF77FA" w14:textId="049ECCDE" w:rsidR="005A5E51" w:rsidRPr="005D011D" w:rsidRDefault="00706984" w:rsidP="00706984">
            <w:pPr>
              <w:rPr>
                <w:rFonts w:cs="Arial"/>
                <w:b/>
                <w:sz w:val="22"/>
                <w:szCs w:val="22"/>
              </w:rPr>
            </w:pPr>
            <w:r w:rsidRPr="000C4843">
              <w:rPr>
                <w:b/>
                <w:bCs/>
              </w:rPr>
              <w:t>Method(s) Used to Evaluate Competency</w:t>
            </w:r>
          </w:p>
        </w:tc>
      </w:tr>
      <w:tr w:rsidR="00056572" w:rsidRPr="005D011D" w14:paraId="2DC6186A" w14:textId="77777777" w:rsidTr="00056572">
        <w:tc>
          <w:tcPr>
            <w:tcW w:w="3245" w:type="dxa"/>
          </w:tcPr>
          <w:p w14:paraId="144CF6D7" w14:textId="77777777" w:rsidR="00056572" w:rsidRPr="005D011D" w:rsidRDefault="00056572" w:rsidP="008E7563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Performing a comprehensive neurologic history and examination, including mental status examination</w:t>
            </w:r>
          </w:p>
          <w:p w14:paraId="67A63F8A" w14:textId="1CCF52E9" w:rsidR="00056572" w:rsidRPr="005D011D" w:rsidRDefault="00056572" w:rsidP="008E7563">
            <w:pPr>
              <w:rPr>
                <w:rFonts w:cs="Arial"/>
                <w:bCs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lastRenderedPageBreak/>
              <w:t xml:space="preserve">[PR </w:t>
            </w:r>
            <w:r w:rsidR="009F1990">
              <w:rPr>
                <w:rFonts w:cs="Arial"/>
                <w:sz w:val="22"/>
                <w:szCs w:val="22"/>
              </w:rPr>
              <w:t>IV.B.1.b).(1).(a).(i</w:t>
            </w:r>
            <w:r w:rsidR="009F1990" w:rsidRPr="009F1990">
              <w:rPr>
                <w:rFonts w:cs="Arial"/>
                <w:sz w:val="22"/>
                <w:szCs w:val="22"/>
              </w:rPr>
              <w:t>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1973089462"/>
            <w:lock w:val="sdtLocked"/>
            <w:placeholder>
              <w:docPart w:val="121B2BD76C5248948CD6C4FD531467B7"/>
            </w:placeholder>
            <w:showingPlcHdr/>
          </w:sdtPr>
          <w:sdtEndPr/>
          <w:sdtContent>
            <w:permStart w:id="909929303" w:edGrp="everyone" w:displacedByCustomXml="prev"/>
            <w:tc>
              <w:tcPr>
                <w:tcW w:w="3248" w:type="dxa"/>
              </w:tcPr>
              <w:p w14:paraId="6FE07C21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909929303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1410501716"/>
            <w:lock w:val="sdtLocked"/>
            <w:placeholder>
              <w:docPart w:val="A6CCFA2C2F0A44B3BEF0EAB582D9D25E"/>
            </w:placeholder>
            <w:showingPlcHdr/>
          </w:sdtPr>
          <w:sdtEndPr/>
          <w:sdtContent>
            <w:permStart w:id="1935760876" w:edGrp="everyone" w:displacedByCustomXml="prev"/>
            <w:tc>
              <w:tcPr>
                <w:tcW w:w="3175" w:type="dxa"/>
              </w:tcPr>
              <w:p w14:paraId="1206E684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1935760876" w:displacedByCustomXml="next"/>
          </w:sdtContent>
        </w:sdt>
      </w:tr>
      <w:tr w:rsidR="00056572" w:rsidRPr="005D011D" w14:paraId="1347BD35" w14:textId="77777777" w:rsidTr="00056572">
        <w:tc>
          <w:tcPr>
            <w:tcW w:w="3245" w:type="dxa"/>
          </w:tcPr>
          <w:p w14:paraId="23A378C5" w14:textId="77777777" w:rsidR="00056572" w:rsidRPr="005D011D" w:rsidRDefault="00056572" w:rsidP="008E7563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Evaluating the extent of injury and specific injury patterns</w:t>
            </w:r>
          </w:p>
          <w:p w14:paraId="515CE45F" w14:textId="4133C494" w:rsidR="00056572" w:rsidRPr="005D011D" w:rsidRDefault="009F1990" w:rsidP="008E7563">
            <w:pPr>
              <w:rPr>
                <w:rFonts w:cs="Arial"/>
                <w:bCs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[PR </w:t>
            </w:r>
            <w:r>
              <w:rPr>
                <w:rFonts w:cs="Arial"/>
                <w:sz w:val="22"/>
                <w:szCs w:val="22"/>
              </w:rPr>
              <w:t>IV.B.1.b).(1).(a).(ii</w:t>
            </w:r>
            <w:r w:rsidRPr="009F1990">
              <w:rPr>
                <w:rFonts w:cs="Arial"/>
                <w:sz w:val="22"/>
                <w:szCs w:val="22"/>
              </w:rPr>
              <w:t>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925150235"/>
            <w:lock w:val="sdtLocked"/>
            <w:placeholder>
              <w:docPart w:val="0C88239D059C499EAF92519EAFED189C"/>
            </w:placeholder>
            <w:showingPlcHdr/>
          </w:sdtPr>
          <w:sdtEndPr/>
          <w:sdtContent>
            <w:permStart w:id="1601252974" w:edGrp="everyone" w:displacedByCustomXml="prev"/>
            <w:tc>
              <w:tcPr>
                <w:tcW w:w="3248" w:type="dxa"/>
              </w:tcPr>
              <w:p w14:paraId="73B2034D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1601252974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1015353805"/>
            <w:lock w:val="sdtLocked"/>
            <w:placeholder>
              <w:docPart w:val="1181F62A98B94EECAE6CABB9D74DCDCB"/>
            </w:placeholder>
            <w:showingPlcHdr/>
          </w:sdtPr>
          <w:sdtEndPr/>
          <w:sdtContent>
            <w:permStart w:id="559631228" w:edGrp="everyone" w:displacedByCustomXml="prev"/>
            <w:tc>
              <w:tcPr>
                <w:tcW w:w="3175" w:type="dxa"/>
              </w:tcPr>
              <w:p w14:paraId="0F35854E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559631228" w:displacedByCustomXml="next"/>
          </w:sdtContent>
        </w:sdt>
      </w:tr>
      <w:tr w:rsidR="00056572" w:rsidRPr="005D011D" w14:paraId="41A45F2A" w14:textId="77777777" w:rsidTr="00056572">
        <w:tc>
          <w:tcPr>
            <w:tcW w:w="3245" w:type="dxa"/>
          </w:tcPr>
          <w:p w14:paraId="423252C0" w14:textId="0C197ED4" w:rsidR="00056572" w:rsidRPr="005D011D" w:rsidRDefault="00056572" w:rsidP="008E7563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Monitoring the evolution of neurologic impairment from brain injury in order to recognize conditions that may require additional evaluation, consultation, or modification of treatment</w:t>
            </w:r>
            <w:r w:rsidR="008E7563">
              <w:rPr>
                <w:rFonts w:cs="Arial"/>
                <w:sz w:val="22"/>
                <w:szCs w:val="22"/>
              </w:rPr>
              <w:t xml:space="preserve"> </w:t>
            </w:r>
          </w:p>
          <w:p w14:paraId="1F9D67F1" w14:textId="591E09F8" w:rsidR="00056572" w:rsidRPr="005D011D" w:rsidRDefault="009F1990" w:rsidP="008E7563">
            <w:pPr>
              <w:rPr>
                <w:rFonts w:cs="Arial"/>
                <w:bCs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[PR </w:t>
            </w:r>
            <w:r>
              <w:rPr>
                <w:rFonts w:cs="Arial"/>
                <w:sz w:val="22"/>
                <w:szCs w:val="22"/>
              </w:rPr>
              <w:t>IV.B.1.b).(1).(a).(iii</w:t>
            </w:r>
            <w:r w:rsidRPr="009F1990">
              <w:rPr>
                <w:rFonts w:cs="Arial"/>
                <w:sz w:val="22"/>
                <w:szCs w:val="22"/>
              </w:rPr>
              <w:t>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1372805330"/>
            <w:lock w:val="sdtLocked"/>
            <w:placeholder>
              <w:docPart w:val="2E21BF7A257B4E5F99E5CBC89A48EFC8"/>
            </w:placeholder>
            <w:showingPlcHdr/>
          </w:sdtPr>
          <w:sdtEndPr/>
          <w:sdtContent>
            <w:permStart w:id="2079609193" w:edGrp="everyone" w:displacedByCustomXml="prev"/>
            <w:tc>
              <w:tcPr>
                <w:tcW w:w="3248" w:type="dxa"/>
              </w:tcPr>
              <w:p w14:paraId="74A95A5F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2079609193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961920340"/>
            <w:lock w:val="sdtLocked"/>
            <w:placeholder>
              <w:docPart w:val="4906AAAD0BC44A5082942095D81FB4B9"/>
            </w:placeholder>
            <w:showingPlcHdr/>
          </w:sdtPr>
          <w:sdtEndPr/>
          <w:sdtContent>
            <w:permStart w:id="2099320082" w:edGrp="everyone" w:displacedByCustomXml="prev"/>
            <w:tc>
              <w:tcPr>
                <w:tcW w:w="3175" w:type="dxa"/>
              </w:tcPr>
              <w:p w14:paraId="1FFCD5D7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2099320082" w:displacedByCustomXml="next"/>
          </w:sdtContent>
        </w:sdt>
      </w:tr>
      <w:tr w:rsidR="00056572" w:rsidRPr="005D011D" w14:paraId="500B17BE" w14:textId="77777777" w:rsidTr="00056572">
        <w:tc>
          <w:tcPr>
            <w:tcW w:w="3245" w:type="dxa"/>
          </w:tcPr>
          <w:p w14:paraId="59E3A1BA" w14:textId="77777777" w:rsidR="00056572" w:rsidRPr="005D011D" w:rsidRDefault="00056572" w:rsidP="008E7563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Coordinating the transition from acute care to rehabilitation</w:t>
            </w:r>
          </w:p>
          <w:p w14:paraId="0CC043C0" w14:textId="4484C000" w:rsidR="00056572" w:rsidRPr="005D011D" w:rsidRDefault="009F1990" w:rsidP="008E7563">
            <w:pPr>
              <w:rPr>
                <w:rFonts w:cs="Arial"/>
                <w:bCs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[PR </w:t>
            </w:r>
            <w:r>
              <w:rPr>
                <w:rFonts w:cs="Arial"/>
                <w:sz w:val="22"/>
                <w:szCs w:val="22"/>
              </w:rPr>
              <w:t>IV.B.1.b).(1).(a).(iv</w:t>
            </w:r>
            <w:r w:rsidRPr="009F1990">
              <w:rPr>
                <w:rFonts w:cs="Arial"/>
                <w:sz w:val="22"/>
                <w:szCs w:val="22"/>
              </w:rPr>
              <w:t>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150294310"/>
            <w:lock w:val="sdtLocked"/>
            <w:placeholder>
              <w:docPart w:val="3DCF51F222C948FBACAEEAB6EE431AF2"/>
            </w:placeholder>
            <w:showingPlcHdr/>
          </w:sdtPr>
          <w:sdtEndPr/>
          <w:sdtContent>
            <w:permStart w:id="1429290079" w:edGrp="everyone" w:displacedByCustomXml="prev"/>
            <w:tc>
              <w:tcPr>
                <w:tcW w:w="3248" w:type="dxa"/>
              </w:tcPr>
              <w:p w14:paraId="46F3D4CC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1429290079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-129089562"/>
            <w:lock w:val="sdtLocked"/>
            <w:placeholder>
              <w:docPart w:val="F79EEC1691C441BAAC0FD6CA76FA60EC"/>
            </w:placeholder>
            <w:showingPlcHdr/>
          </w:sdtPr>
          <w:sdtEndPr/>
          <w:sdtContent>
            <w:permStart w:id="1047727065" w:edGrp="everyone" w:displacedByCustomXml="prev"/>
            <w:tc>
              <w:tcPr>
                <w:tcW w:w="3175" w:type="dxa"/>
              </w:tcPr>
              <w:p w14:paraId="13376ADB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1047727065" w:displacedByCustomXml="next"/>
          </w:sdtContent>
        </w:sdt>
      </w:tr>
      <w:tr w:rsidR="00056572" w:rsidRPr="005D011D" w14:paraId="32EE5C79" w14:textId="77777777" w:rsidTr="00056572">
        <w:tc>
          <w:tcPr>
            <w:tcW w:w="3245" w:type="dxa"/>
          </w:tcPr>
          <w:p w14:paraId="549AB91A" w14:textId="77777777" w:rsidR="00056572" w:rsidRPr="005D011D" w:rsidRDefault="00056572" w:rsidP="008E7563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Establishing short- and long-term rehabilitation goals and coordinating the implementation of the rehabilitation program to meet such goals</w:t>
            </w:r>
          </w:p>
          <w:p w14:paraId="4EBBF58F" w14:textId="5357BC1D" w:rsidR="00056572" w:rsidRPr="005D011D" w:rsidRDefault="00056572" w:rsidP="008E7563">
            <w:pPr>
              <w:rPr>
                <w:rFonts w:cs="Arial"/>
                <w:bCs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[</w:t>
            </w:r>
            <w:r w:rsidR="009F1990" w:rsidRPr="005D011D">
              <w:rPr>
                <w:rFonts w:cs="Arial"/>
                <w:sz w:val="22"/>
                <w:szCs w:val="22"/>
              </w:rPr>
              <w:t xml:space="preserve">PR </w:t>
            </w:r>
            <w:r w:rsidR="009F1990">
              <w:rPr>
                <w:rFonts w:cs="Arial"/>
                <w:sz w:val="22"/>
                <w:szCs w:val="22"/>
              </w:rPr>
              <w:t>IV.B.1.b).(1).(a).(v</w:t>
            </w:r>
            <w:r w:rsidR="009F1990" w:rsidRPr="009F1990">
              <w:rPr>
                <w:rFonts w:cs="Arial"/>
                <w:sz w:val="22"/>
                <w:szCs w:val="22"/>
              </w:rPr>
              <w:t>)</w:t>
            </w:r>
            <w:r w:rsidR="009F1990"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605259337"/>
            <w:lock w:val="sdtLocked"/>
            <w:placeholder>
              <w:docPart w:val="1FDB96B1CAF048AE9FEE8A078A773661"/>
            </w:placeholder>
            <w:showingPlcHdr/>
          </w:sdtPr>
          <w:sdtEndPr/>
          <w:sdtContent>
            <w:permStart w:id="225839587" w:edGrp="everyone" w:displacedByCustomXml="prev"/>
            <w:tc>
              <w:tcPr>
                <w:tcW w:w="3248" w:type="dxa"/>
              </w:tcPr>
              <w:p w14:paraId="1BC843FF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225839587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1285154657"/>
            <w:lock w:val="sdtLocked"/>
            <w:placeholder>
              <w:docPart w:val="84A6849107644DF498889A7C0B4A1AEA"/>
            </w:placeholder>
            <w:showingPlcHdr/>
          </w:sdtPr>
          <w:sdtEndPr/>
          <w:sdtContent>
            <w:permStart w:id="1824919048" w:edGrp="everyone" w:displacedByCustomXml="prev"/>
            <w:tc>
              <w:tcPr>
                <w:tcW w:w="3175" w:type="dxa"/>
              </w:tcPr>
              <w:p w14:paraId="6CE54754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1824919048" w:displacedByCustomXml="next"/>
          </w:sdtContent>
        </w:sdt>
      </w:tr>
      <w:tr w:rsidR="00056572" w:rsidRPr="005D011D" w14:paraId="718A1844" w14:textId="77777777" w:rsidTr="00056572">
        <w:tc>
          <w:tcPr>
            <w:tcW w:w="3245" w:type="dxa"/>
          </w:tcPr>
          <w:p w14:paraId="7D5E6AA4" w14:textId="205D787B" w:rsidR="00056572" w:rsidRPr="005D011D" w:rsidRDefault="00056572" w:rsidP="008E7563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Diagnosing and coordinating treatment of respiratory complications of the patient with brain injury, including tracheostomies, atelectasis, pneumonia, and tracheal stenosis</w:t>
            </w:r>
            <w:r w:rsidR="008C28AD">
              <w:rPr>
                <w:rFonts w:cs="Arial"/>
                <w:sz w:val="22"/>
                <w:szCs w:val="22"/>
              </w:rPr>
              <w:t xml:space="preserve"> </w:t>
            </w:r>
          </w:p>
          <w:p w14:paraId="2A2E09DE" w14:textId="09C11E71" w:rsidR="00056572" w:rsidRPr="005D011D" w:rsidRDefault="009F1990" w:rsidP="008E7563">
            <w:pPr>
              <w:rPr>
                <w:rFonts w:cs="Arial"/>
                <w:bCs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[PR </w:t>
            </w:r>
            <w:r>
              <w:rPr>
                <w:rFonts w:cs="Arial"/>
                <w:sz w:val="22"/>
                <w:szCs w:val="22"/>
              </w:rPr>
              <w:t>IV.B.1.b).(1).(a).(vi</w:t>
            </w:r>
            <w:r w:rsidRPr="009F1990">
              <w:rPr>
                <w:rFonts w:cs="Arial"/>
                <w:sz w:val="22"/>
                <w:szCs w:val="22"/>
              </w:rPr>
              <w:t>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641573877"/>
            <w:lock w:val="sdtLocked"/>
            <w:placeholder>
              <w:docPart w:val="81EF024B8F5447F79B1A7BCF54C860E5"/>
            </w:placeholder>
            <w:showingPlcHdr/>
          </w:sdtPr>
          <w:sdtEndPr/>
          <w:sdtContent>
            <w:permStart w:id="1316435989" w:edGrp="everyone" w:displacedByCustomXml="prev"/>
            <w:tc>
              <w:tcPr>
                <w:tcW w:w="3248" w:type="dxa"/>
              </w:tcPr>
              <w:p w14:paraId="433D5FE4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1316435989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1360774470"/>
            <w:lock w:val="sdtLocked"/>
            <w:placeholder>
              <w:docPart w:val="8B15AC1008564AD3A8D6F017B123E08C"/>
            </w:placeholder>
            <w:showingPlcHdr/>
          </w:sdtPr>
          <w:sdtEndPr/>
          <w:sdtContent>
            <w:permStart w:id="1476688769" w:edGrp="everyone" w:displacedByCustomXml="prev"/>
            <w:tc>
              <w:tcPr>
                <w:tcW w:w="3175" w:type="dxa"/>
              </w:tcPr>
              <w:p w14:paraId="24948A4B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1476688769" w:displacedByCustomXml="next"/>
          </w:sdtContent>
        </w:sdt>
      </w:tr>
      <w:tr w:rsidR="00056572" w:rsidRPr="005D011D" w14:paraId="003C7D6E" w14:textId="77777777" w:rsidTr="00056572">
        <w:tc>
          <w:tcPr>
            <w:tcW w:w="3245" w:type="dxa"/>
          </w:tcPr>
          <w:p w14:paraId="59D1CB4F" w14:textId="77777777" w:rsidR="00056572" w:rsidRPr="005D011D" w:rsidRDefault="00056572" w:rsidP="008E7563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Evaluating and coordinating treatment for dysphagia</w:t>
            </w:r>
          </w:p>
          <w:p w14:paraId="60717109" w14:textId="5CC9EBD3" w:rsidR="00056572" w:rsidRPr="005D011D" w:rsidRDefault="009F1990" w:rsidP="008E7563">
            <w:pPr>
              <w:rPr>
                <w:rFonts w:cs="Arial"/>
                <w:bCs/>
                <w:sz w:val="22"/>
                <w:szCs w:val="22"/>
              </w:rPr>
            </w:pPr>
            <w:r w:rsidRPr="009F1990">
              <w:rPr>
                <w:rFonts w:cs="Arial"/>
                <w:sz w:val="22"/>
                <w:szCs w:val="22"/>
              </w:rPr>
              <w:t>[PR IV.B.1.b).(1).(a).(</w:t>
            </w:r>
            <w:r>
              <w:rPr>
                <w:rFonts w:cs="Arial"/>
                <w:sz w:val="22"/>
                <w:szCs w:val="22"/>
              </w:rPr>
              <w:t>vii</w:t>
            </w:r>
            <w:r w:rsidRPr="009F1990">
              <w:rPr>
                <w:rFonts w:cs="Arial"/>
                <w:sz w:val="22"/>
                <w:szCs w:val="22"/>
              </w:rPr>
              <w:t>)]</w:t>
            </w:r>
          </w:p>
        </w:tc>
        <w:sdt>
          <w:sdtPr>
            <w:rPr>
              <w:rFonts w:cs="Arial"/>
              <w:sz w:val="22"/>
              <w:szCs w:val="22"/>
            </w:rPr>
            <w:id w:val="-1682885637"/>
            <w:lock w:val="sdtLocked"/>
            <w:placeholder>
              <w:docPart w:val="60E04DA8A40445AF91F875C43A98CD90"/>
            </w:placeholder>
            <w:showingPlcHdr/>
          </w:sdtPr>
          <w:sdtEndPr/>
          <w:sdtContent>
            <w:permStart w:id="597386590" w:edGrp="everyone" w:displacedByCustomXml="prev"/>
            <w:tc>
              <w:tcPr>
                <w:tcW w:w="3248" w:type="dxa"/>
              </w:tcPr>
              <w:p w14:paraId="7B0A5037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597386590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-1778240626"/>
            <w:lock w:val="sdtLocked"/>
            <w:placeholder>
              <w:docPart w:val="63DB4A14FEDA432B8384DCFDD76AE768"/>
            </w:placeholder>
            <w:showingPlcHdr/>
          </w:sdtPr>
          <w:sdtEndPr/>
          <w:sdtContent>
            <w:permStart w:id="1269315275" w:edGrp="everyone" w:displacedByCustomXml="prev"/>
            <w:tc>
              <w:tcPr>
                <w:tcW w:w="3175" w:type="dxa"/>
              </w:tcPr>
              <w:p w14:paraId="55B4480A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1269315275" w:displacedByCustomXml="next"/>
          </w:sdtContent>
        </w:sdt>
      </w:tr>
      <w:tr w:rsidR="00056572" w:rsidRPr="005D011D" w14:paraId="2CEFFC16" w14:textId="77777777" w:rsidTr="00056572">
        <w:tc>
          <w:tcPr>
            <w:tcW w:w="3245" w:type="dxa"/>
          </w:tcPr>
          <w:p w14:paraId="2BA4979D" w14:textId="77777777" w:rsidR="00056572" w:rsidRPr="005D011D" w:rsidRDefault="00056572" w:rsidP="008E7563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Evaluating and managing spasticity, including use of intrathecal medication and chemodenervation treatment</w:t>
            </w:r>
          </w:p>
          <w:p w14:paraId="645933C8" w14:textId="272B315F" w:rsidR="00056572" w:rsidRPr="005D011D" w:rsidRDefault="009F1990" w:rsidP="008E7563">
            <w:pPr>
              <w:rPr>
                <w:rFonts w:cs="Arial"/>
                <w:bCs/>
                <w:sz w:val="22"/>
                <w:szCs w:val="22"/>
              </w:rPr>
            </w:pPr>
            <w:r w:rsidRPr="009F1990">
              <w:rPr>
                <w:rFonts w:cs="Arial"/>
                <w:sz w:val="22"/>
                <w:szCs w:val="22"/>
              </w:rPr>
              <w:t>[PR IV.B.1.b).(1).(a).(</w:t>
            </w:r>
            <w:r>
              <w:rPr>
                <w:rFonts w:cs="Arial"/>
                <w:sz w:val="22"/>
                <w:szCs w:val="22"/>
              </w:rPr>
              <w:t>viii</w:t>
            </w:r>
            <w:r w:rsidRPr="009F1990">
              <w:rPr>
                <w:rFonts w:cs="Arial"/>
                <w:sz w:val="22"/>
                <w:szCs w:val="22"/>
              </w:rPr>
              <w:t>)]</w:t>
            </w:r>
          </w:p>
        </w:tc>
        <w:sdt>
          <w:sdtPr>
            <w:rPr>
              <w:rFonts w:cs="Arial"/>
              <w:sz w:val="22"/>
              <w:szCs w:val="22"/>
            </w:rPr>
            <w:id w:val="1386522944"/>
            <w:lock w:val="sdtLocked"/>
            <w:placeholder>
              <w:docPart w:val="3835585CA8CA4F46B3A17BA14AA9F25D"/>
            </w:placeholder>
            <w:showingPlcHdr/>
          </w:sdtPr>
          <w:sdtEndPr/>
          <w:sdtContent>
            <w:permStart w:id="1989093564" w:edGrp="everyone" w:displacedByCustomXml="prev"/>
            <w:tc>
              <w:tcPr>
                <w:tcW w:w="3248" w:type="dxa"/>
              </w:tcPr>
              <w:p w14:paraId="4D246E66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1989093564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-1151436495"/>
            <w:lock w:val="sdtLocked"/>
            <w:placeholder>
              <w:docPart w:val="E063D7E73851426FABCB6FB5559212F3"/>
            </w:placeholder>
            <w:showingPlcHdr/>
          </w:sdtPr>
          <w:sdtEndPr/>
          <w:sdtContent>
            <w:permStart w:id="713696832" w:edGrp="everyone" w:displacedByCustomXml="prev"/>
            <w:tc>
              <w:tcPr>
                <w:tcW w:w="3175" w:type="dxa"/>
              </w:tcPr>
              <w:p w14:paraId="09AC2ABB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713696832" w:displacedByCustomXml="next"/>
          </w:sdtContent>
        </w:sdt>
      </w:tr>
      <w:tr w:rsidR="00056572" w:rsidRPr="005D011D" w14:paraId="4A1F2B5F" w14:textId="77777777" w:rsidTr="00056572">
        <w:tc>
          <w:tcPr>
            <w:tcW w:w="3245" w:type="dxa"/>
          </w:tcPr>
          <w:p w14:paraId="0DA69BA8" w14:textId="77777777" w:rsidR="00056572" w:rsidRPr="005D011D" w:rsidRDefault="00056572" w:rsidP="008E7563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Diagnosing and coordinating treatment of autonomic and sympathetic hyperactivity</w:t>
            </w:r>
          </w:p>
          <w:p w14:paraId="4BAE3055" w14:textId="4347B343" w:rsidR="00056572" w:rsidRPr="005D011D" w:rsidRDefault="009F1990" w:rsidP="008E7563">
            <w:pPr>
              <w:rPr>
                <w:rFonts w:cs="Arial"/>
                <w:bCs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[PR </w:t>
            </w:r>
            <w:r>
              <w:rPr>
                <w:rFonts w:cs="Arial"/>
                <w:sz w:val="22"/>
                <w:szCs w:val="22"/>
              </w:rPr>
              <w:t>IV.B.1.b).(1).(a).(ix</w:t>
            </w:r>
            <w:r w:rsidRPr="009F1990">
              <w:rPr>
                <w:rFonts w:cs="Arial"/>
                <w:sz w:val="22"/>
                <w:szCs w:val="22"/>
              </w:rPr>
              <w:t>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296034505"/>
            <w:lock w:val="sdtLocked"/>
            <w:placeholder>
              <w:docPart w:val="4F2F2EBF19D24D749CD7FD079EA7AAAE"/>
            </w:placeholder>
            <w:showingPlcHdr/>
          </w:sdtPr>
          <w:sdtEndPr/>
          <w:sdtContent>
            <w:permStart w:id="1599609446" w:edGrp="everyone" w:displacedByCustomXml="prev"/>
            <w:tc>
              <w:tcPr>
                <w:tcW w:w="3248" w:type="dxa"/>
              </w:tcPr>
              <w:p w14:paraId="7480FE79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1599609446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-2008201156"/>
            <w:lock w:val="sdtLocked"/>
            <w:placeholder>
              <w:docPart w:val="DC28A2748E16435394783D511256799A"/>
            </w:placeholder>
            <w:showingPlcHdr/>
          </w:sdtPr>
          <w:sdtEndPr/>
          <w:sdtContent>
            <w:permStart w:id="665913922" w:edGrp="everyone" w:displacedByCustomXml="prev"/>
            <w:tc>
              <w:tcPr>
                <w:tcW w:w="3175" w:type="dxa"/>
              </w:tcPr>
              <w:p w14:paraId="13AF60BF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665913922" w:displacedByCustomXml="next"/>
          </w:sdtContent>
        </w:sdt>
      </w:tr>
      <w:tr w:rsidR="00056572" w:rsidRPr="005D011D" w14:paraId="4CDC34F5" w14:textId="77777777" w:rsidTr="00056572">
        <w:tc>
          <w:tcPr>
            <w:tcW w:w="3245" w:type="dxa"/>
          </w:tcPr>
          <w:p w14:paraId="41424854" w14:textId="415B4FED" w:rsidR="00056572" w:rsidRPr="005D011D" w:rsidRDefault="00056572" w:rsidP="008E7563">
            <w:pPr>
              <w:rPr>
                <w:rFonts w:cs="Arial"/>
                <w:bCs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Evaluating and coordinating treatment of acute and chronic pain</w:t>
            </w:r>
            <w:r w:rsidR="008E7563">
              <w:rPr>
                <w:rFonts w:cs="Arial"/>
                <w:sz w:val="22"/>
                <w:szCs w:val="22"/>
              </w:rPr>
              <w:t xml:space="preserve"> </w:t>
            </w:r>
            <w:r w:rsidR="009F1990" w:rsidRPr="009F1990">
              <w:rPr>
                <w:rFonts w:cs="Arial"/>
                <w:sz w:val="22"/>
                <w:szCs w:val="22"/>
              </w:rPr>
              <w:t>[PR IV.B.1.b).(1).(a).(</w:t>
            </w:r>
            <w:r w:rsidR="009F1990">
              <w:rPr>
                <w:rFonts w:cs="Arial"/>
                <w:sz w:val="22"/>
                <w:szCs w:val="22"/>
              </w:rPr>
              <w:t>x</w:t>
            </w:r>
            <w:r w:rsidR="009F1990" w:rsidRPr="009F1990">
              <w:rPr>
                <w:rFonts w:cs="Arial"/>
                <w:sz w:val="22"/>
                <w:szCs w:val="22"/>
              </w:rPr>
              <w:t>)]</w:t>
            </w:r>
          </w:p>
        </w:tc>
        <w:sdt>
          <w:sdtPr>
            <w:rPr>
              <w:rFonts w:cs="Arial"/>
              <w:sz w:val="22"/>
              <w:szCs w:val="22"/>
            </w:rPr>
            <w:id w:val="180559534"/>
            <w:lock w:val="sdtLocked"/>
            <w:placeholder>
              <w:docPart w:val="E80B2FD646E841A78F1AA0501232FA14"/>
            </w:placeholder>
            <w:showingPlcHdr/>
          </w:sdtPr>
          <w:sdtEndPr/>
          <w:sdtContent>
            <w:permStart w:id="591225833" w:edGrp="everyone" w:displacedByCustomXml="prev"/>
            <w:tc>
              <w:tcPr>
                <w:tcW w:w="3248" w:type="dxa"/>
              </w:tcPr>
              <w:p w14:paraId="26DD8DA4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591225833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1443807154"/>
            <w:lock w:val="sdtLocked"/>
            <w:placeholder>
              <w:docPart w:val="2EE8F2FED87B4E82BAEE973311945111"/>
            </w:placeholder>
            <w:showingPlcHdr/>
          </w:sdtPr>
          <w:sdtEndPr/>
          <w:sdtContent>
            <w:permStart w:id="1715608976" w:edGrp="everyone" w:displacedByCustomXml="prev"/>
            <w:tc>
              <w:tcPr>
                <w:tcW w:w="3175" w:type="dxa"/>
              </w:tcPr>
              <w:p w14:paraId="1C8F9F3A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1715608976" w:displacedByCustomXml="next"/>
          </w:sdtContent>
        </w:sdt>
      </w:tr>
      <w:tr w:rsidR="00056572" w:rsidRPr="005D011D" w14:paraId="3EE029DE" w14:textId="77777777" w:rsidTr="00056572">
        <w:tc>
          <w:tcPr>
            <w:tcW w:w="3245" w:type="dxa"/>
          </w:tcPr>
          <w:p w14:paraId="36E88062" w14:textId="77777777" w:rsidR="00056572" w:rsidRPr="005D011D" w:rsidRDefault="00056572" w:rsidP="008E7563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Evaluating and monitoring skin problems using techniques for prevention, including the use of specialized beds and cushions</w:t>
            </w:r>
          </w:p>
          <w:p w14:paraId="1092003A" w14:textId="03F7687F" w:rsidR="00056572" w:rsidRPr="005D011D" w:rsidRDefault="009F1990" w:rsidP="008E7563">
            <w:pPr>
              <w:rPr>
                <w:rFonts w:cs="Arial"/>
                <w:bCs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[PR </w:t>
            </w:r>
            <w:r>
              <w:rPr>
                <w:rFonts w:cs="Arial"/>
                <w:sz w:val="22"/>
                <w:szCs w:val="22"/>
              </w:rPr>
              <w:t>IV.B.1.b).(1).(a).(xi</w:t>
            </w:r>
            <w:r w:rsidRPr="009F1990">
              <w:rPr>
                <w:rFonts w:cs="Arial"/>
                <w:sz w:val="22"/>
                <w:szCs w:val="22"/>
              </w:rPr>
              <w:t>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44342568"/>
            <w:lock w:val="sdtLocked"/>
            <w:placeholder>
              <w:docPart w:val="E4CC18C08D2F4BD5A0725ADDF5FEBA03"/>
            </w:placeholder>
            <w:showingPlcHdr/>
          </w:sdtPr>
          <w:sdtEndPr/>
          <w:sdtContent>
            <w:permStart w:id="895827155" w:edGrp="everyone" w:displacedByCustomXml="prev"/>
            <w:tc>
              <w:tcPr>
                <w:tcW w:w="3248" w:type="dxa"/>
              </w:tcPr>
              <w:p w14:paraId="4C1F75A1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895827155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-908303136"/>
            <w:lock w:val="sdtLocked"/>
            <w:placeholder>
              <w:docPart w:val="EB736B5FBC054B4BA994E9A9EAC18E76"/>
            </w:placeholder>
            <w:showingPlcHdr/>
          </w:sdtPr>
          <w:sdtEndPr/>
          <w:sdtContent>
            <w:permStart w:id="815018271" w:edGrp="everyone" w:displacedByCustomXml="prev"/>
            <w:tc>
              <w:tcPr>
                <w:tcW w:w="3175" w:type="dxa"/>
              </w:tcPr>
              <w:p w14:paraId="6DF0830B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815018271" w:displacedByCustomXml="next"/>
          </w:sdtContent>
        </w:sdt>
      </w:tr>
      <w:tr w:rsidR="00056572" w:rsidRPr="005D011D" w14:paraId="5B217ABA" w14:textId="77777777" w:rsidTr="00056572">
        <w:tc>
          <w:tcPr>
            <w:tcW w:w="3245" w:type="dxa"/>
          </w:tcPr>
          <w:p w14:paraId="38B300A4" w14:textId="1CC9084A" w:rsidR="00056572" w:rsidRPr="005D011D" w:rsidRDefault="00056572" w:rsidP="008E7563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lastRenderedPageBreak/>
              <w:t>Diagnosing and managing agitation, emotional and behavioral problems, cognitive impairment, and sleep disorders associated with brain injury</w:t>
            </w:r>
          </w:p>
          <w:p w14:paraId="462C68FF" w14:textId="2430596F" w:rsidR="00056572" w:rsidRPr="005D011D" w:rsidRDefault="009F1990" w:rsidP="008E7563">
            <w:pPr>
              <w:rPr>
                <w:rFonts w:cs="Arial"/>
                <w:bCs/>
                <w:sz w:val="22"/>
                <w:szCs w:val="22"/>
              </w:rPr>
            </w:pPr>
            <w:r w:rsidRPr="009F1990">
              <w:rPr>
                <w:rFonts w:cs="Arial"/>
                <w:sz w:val="22"/>
                <w:szCs w:val="22"/>
              </w:rPr>
              <w:t>[PR IV.B.1.b).(1).(a).(</w:t>
            </w:r>
            <w:r>
              <w:rPr>
                <w:rFonts w:cs="Arial"/>
                <w:sz w:val="22"/>
                <w:szCs w:val="22"/>
              </w:rPr>
              <w:t>xii</w:t>
            </w:r>
            <w:r w:rsidRPr="009F1990">
              <w:rPr>
                <w:rFonts w:cs="Arial"/>
                <w:sz w:val="22"/>
                <w:szCs w:val="22"/>
              </w:rPr>
              <w:t>)]</w:t>
            </w:r>
          </w:p>
        </w:tc>
        <w:sdt>
          <w:sdtPr>
            <w:rPr>
              <w:rFonts w:cs="Arial"/>
              <w:sz w:val="22"/>
              <w:szCs w:val="22"/>
            </w:rPr>
            <w:id w:val="-1944072739"/>
            <w:lock w:val="sdtLocked"/>
            <w:placeholder>
              <w:docPart w:val="48A07E944B9E460182AB25DC305B67BE"/>
            </w:placeholder>
            <w:showingPlcHdr/>
          </w:sdtPr>
          <w:sdtEndPr/>
          <w:sdtContent>
            <w:permStart w:id="795759919" w:edGrp="everyone" w:displacedByCustomXml="prev"/>
            <w:tc>
              <w:tcPr>
                <w:tcW w:w="3248" w:type="dxa"/>
              </w:tcPr>
              <w:p w14:paraId="30C4DB2D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795759919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-911383301"/>
            <w:lock w:val="sdtLocked"/>
            <w:placeholder>
              <w:docPart w:val="C30C955A51FA418081FEDAAB893D6A16"/>
            </w:placeholder>
            <w:showingPlcHdr/>
          </w:sdtPr>
          <w:sdtEndPr/>
          <w:sdtContent>
            <w:permStart w:id="498948562" w:edGrp="everyone" w:displacedByCustomXml="prev"/>
            <w:tc>
              <w:tcPr>
                <w:tcW w:w="3175" w:type="dxa"/>
              </w:tcPr>
              <w:p w14:paraId="0B190D57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498948562" w:displacedByCustomXml="next"/>
          </w:sdtContent>
        </w:sdt>
      </w:tr>
      <w:tr w:rsidR="00056572" w:rsidRPr="005D011D" w14:paraId="6E17E6A5" w14:textId="77777777" w:rsidTr="00056572">
        <w:tc>
          <w:tcPr>
            <w:tcW w:w="3245" w:type="dxa"/>
          </w:tcPr>
          <w:p w14:paraId="2E6E0D49" w14:textId="77777777" w:rsidR="00056572" w:rsidRPr="005D011D" w:rsidRDefault="00056572" w:rsidP="008E7563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Evaluating and managing bladder or bowel dysfunction</w:t>
            </w:r>
          </w:p>
          <w:p w14:paraId="4F006995" w14:textId="30B02C47" w:rsidR="00056572" w:rsidRPr="005D011D" w:rsidRDefault="009F1990" w:rsidP="008E7563">
            <w:pPr>
              <w:rPr>
                <w:rFonts w:cs="Arial"/>
                <w:bCs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[PR </w:t>
            </w:r>
            <w:r>
              <w:rPr>
                <w:rFonts w:cs="Arial"/>
                <w:sz w:val="22"/>
                <w:szCs w:val="22"/>
              </w:rPr>
              <w:t>IV.B.1.b).(1).(a).(xiii</w:t>
            </w:r>
            <w:r w:rsidRPr="009F1990">
              <w:rPr>
                <w:rFonts w:cs="Arial"/>
                <w:sz w:val="22"/>
                <w:szCs w:val="22"/>
              </w:rPr>
              <w:t>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398177837"/>
            <w:lock w:val="sdtLocked"/>
            <w:placeholder>
              <w:docPart w:val="0EB0982A2C12451AB8430B8BD7277132"/>
            </w:placeholder>
            <w:showingPlcHdr/>
          </w:sdtPr>
          <w:sdtEndPr/>
          <w:sdtContent>
            <w:permStart w:id="980558337" w:edGrp="everyone" w:displacedByCustomXml="prev"/>
            <w:tc>
              <w:tcPr>
                <w:tcW w:w="3248" w:type="dxa"/>
              </w:tcPr>
              <w:p w14:paraId="5DDF5E95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980558337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-800539170"/>
            <w:lock w:val="sdtLocked"/>
            <w:placeholder>
              <w:docPart w:val="762610D9242C4A69969D67961BEBE009"/>
            </w:placeholder>
            <w:showingPlcHdr/>
          </w:sdtPr>
          <w:sdtEndPr/>
          <w:sdtContent>
            <w:permStart w:id="236613125" w:edGrp="everyone" w:displacedByCustomXml="prev"/>
            <w:tc>
              <w:tcPr>
                <w:tcW w:w="3175" w:type="dxa"/>
              </w:tcPr>
              <w:p w14:paraId="5D3C51B8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236613125" w:displacedByCustomXml="next"/>
          </w:sdtContent>
        </w:sdt>
      </w:tr>
      <w:tr w:rsidR="00056572" w:rsidRPr="005D011D" w14:paraId="21A6871C" w14:textId="77777777" w:rsidTr="00056572">
        <w:tc>
          <w:tcPr>
            <w:tcW w:w="3245" w:type="dxa"/>
          </w:tcPr>
          <w:p w14:paraId="25F829E0" w14:textId="77777777" w:rsidR="00056572" w:rsidRPr="005D011D" w:rsidRDefault="00056572" w:rsidP="008E7563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Diagnosing and managing musculoskeletal disorders associated with brain injury, including contractures, shoulder pain and subluxation, shoulder hand syndrome, and heterotopic ossification</w:t>
            </w:r>
          </w:p>
          <w:p w14:paraId="3C6B3970" w14:textId="1113F221" w:rsidR="00056572" w:rsidRPr="005D011D" w:rsidRDefault="009F1990" w:rsidP="008E7563">
            <w:pPr>
              <w:rPr>
                <w:rFonts w:cs="Arial"/>
                <w:bCs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[PR </w:t>
            </w:r>
            <w:r>
              <w:rPr>
                <w:rFonts w:cs="Arial"/>
                <w:sz w:val="22"/>
                <w:szCs w:val="22"/>
              </w:rPr>
              <w:t>IV.B.1.b).(1).(a).(xiv</w:t>
            </w:r>
            <w:r w:rsidRPr="009F1990">
              <w:rPr>
                <w:rFonts w:cs="Arial"/>
                <w:sz w:val="22"/>
                <w:szCs w:val="22"/>
              </w:rPr>
              <w:t>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559099960"/>
            <w:lock w:val="sdtLocked"/>
            <w:placeholder>
              <w:docPart w:val="F3A11CEBC6C64D519FFEBA8956C1B71D"/>
            </w:placeholder>
            <w:showingPlcHdr/>
          </w:sdtPr>
          <w:sdtEndPr/>
          <w:sdtContent>
            <w:permStart w:id="388577393" w:edGrp="everyone" w:displacedByCustomXml="prev"/>
            <w:tc>
              <w:tcPr>
                <w:tcW w:w="3248" w:type="dxa"/>
              </w:tcPr>
              <w:p w14:paraId="788746F7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388577393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-594322124"/>
            <w:lock w:val="sdtLocked"/>
            <w:placeholder>
              <w:docPart w:val="4EA9987B17DF42F49070C1A96CC0D9E5"/>
            </w:placeholder>
            <w:showingPlcHdr/>
          </w:sdtPr>
          <w:sdtEndPr/>
          <w:sdtContent>
            <w:permStart w:id="1803369124" w:edGrp="everyone" w:displacedByCustomXml="prev"/>
            <w:tc>
              <w:tcPr>
                <w:tcW w:w="3175" w:type="dxa"/>
              </w:tcPr>
              <w:p w14:paraId="78BA644B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1803369124" w:displacedByCustomXml="next"/>
          </w:sdtContent>
        </w:sdt>
      </w:tr>
      <w:tr w:rsidR="00056572" w:rsidRPr="005D011D" w14:paraId="660BD6BF" w14:textId="77777777" w:rsidTr="00056572">
        <w:tc>
          <w:tcPr>
            <w:tcW w:w="3245" w:type="dxa"/>
          </w:tcPr>
          <w:p w14:paraId="0C9A0C60" w14:textId="77777777" w:rsidR="00056572" w:rsidRPr="005D011D" w:rsidRDefault="00056572" w:rsidP="008E7563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Identifying the risk of infection and coordinating treatment and infection control, including the judicious use of antimicrobials</w:t>
            </w:r>
          </w:p>
          <w:p w14:paraId="0CD97221" w14:textId="0B340444" w:rsidR="00056572" w:rsidRPr="005D011D" w:rsidRDefault="009F1990" w:rsidP="008E7563">
            <w:pPr>
              <w:rPr>
                <w:rFonts w:cs="Arial"/>
                <w:bCs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[PR </w:t>
            </w:r>
            <w:r>
              <w:rPr>
                <w:rFonts w:cs="Arial"/>
                <w:sz w:val="22"/>
                <w:szCs w:val="22"/>
              </w:rPr>
              <w:t>IV.B.1.b).(1).(a).(xv</w:t>
            </w:r>
            <w:r w:rsidRPr="009F1990">
              <w:rPr>
                <w:rFonts w:cs="Arial"/>
                <w:sz w:val="22"/>
                <w:szCs w:val="22"/>
              </w:rPr>
              <w:t>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582726309"/>
            <w:lock w:val="sdtLocked"/>
            <w:placeholder>
              <w:docPart w:val="B02126DF02874A2A8B2C21B64EF8A70A"/>
            </w:placeholder>
            <w:showingPlcHdr/>
          </w:sdtPr>
          <w:sdtEndPr/>
          <w:sdtContent>
            <w:permStart w:id="32859089" w:edGrp="everyone" w:displacedByCustomXml="prev"/>
            <w:tc>
              <w:tcPr>
                <w:tcW w:w="3248" w:type="dxa"/>
              </w:tcPr>
              <w:p w14:paraId="0CFC18C2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32859089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642326702"/>
            <w:lock w:val="sdtLocked"/>
            <w:placeholder>
              <w:docPart w:val="041B24DB34C04570B5DC2E3D51F9ACB5"/>
            </w:placeholder>
            <w:showingPlcHdr/>
          </w:sdtPr>
          <w:sdtEndPr/>
          <w:sdtContent>
            <w:permStart w:id="553930937" w:edGrp="everyone" w:displacedByCustomXml="prev"/>
            <w:tc>
              <w:tcPr>
                <w:tcW w:w="3175" w:type="dxa"/>
              </w:tcPr>
              <w:p w14:paraId="3E4E89DE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553930937" w:displacedByCustomXml="next"/>
          </w:sdtContent>
        </w:sdt>
      </w:tr>
      <w:tr w:rsidR="00056572" w:rsidRPr="005D011D" w14:paraId="47C15786" w14:textId="77777777" w:rsidTr="00056572">
        <w:tc>
          <w:tcPr>
            <w:tcW w:w="3245" w:type="dxa"/>
          </w:tcPr>
          <w:p w14:paraId="6F3A5A11" w14:textId="77777777" w:rsidR="00056572" w:rsidRPr="005D011D" w:rsidRDefault="00056572" w:rsidP="008E7563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Evaluating and initiating management of complications, including deep venous thrombosis, dizziness, electrolyte disturbances, endocrine disorders, headaches, hydrocephalus, pain, pulmonary embolism, seizure disorders, vertigo, and vision changes</w:t>
            </w:r>
          </w:p>
          <w:p w14:paraId="2C9E219B" w14:textId="267F522B" w:rsidR="00056572" w:rsidRPr="005D011D" w:rsidRDefault="009F1990" w:rsidP="008E7563">
            <w:pPr>
              <w:rPr>
                <w:rFonts w:cs="Arial"/>
                <w:bCs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[PR </w:t>
            </w:r>
            <w:r>
              <w:rPr>
                <w:rFonts w:cs="Arial"/>
                <w:sz w:val="22"/>
                <w:szCs w:val="22"/>
              </w:rPr>
              <w:t>IV.B.1.b).(1).(a).(xvi</w:t>
            </w:r>
            <w:r w:rsidRPr="009F1990">
              <w:rPr>
                <w:rFonts w:cs="Arial"/>
                <w:sz w:val="22"/>
                <w:szCs w:val="22"/>
              </w:rPr>
              <w:t>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763119844"/>
            <w:lock w:val="sdtLocked"/>
            <w:placeholder>
              <w:docPart w:val="2C31FDEFC1E04E729E6F150FB78D6D60"/>
            </w:placeholder>
            <w:showingPlcHdr/>
          </w:sdtPr>
          <w:sdtEndPr/>
          <w:sdtContent>
            <w:permStart w:id="1186417270" w:edGrp="everyone" w:displacedByCustomXml="prev"/>
            <w:tc>
              <w:tcPr>
                <w:tcW w:w="3248" w:type="dxa"/>
              </w:tcPr>
              <w:p w14:paraId="497C12A5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1186417270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507875581"/>
            <w:lock w:val="sdtLocked"/>
            <w:placeholder>
              <w:docPart w:val="28F2C957918040EC936D7BA90380AE10"/>
            </w:placeholder>
            <w:showingPlcHdr/>
          </w:sdtPr>
          <w:sdtEndPr/>
          <w:sdtContent>
            <w:permStart w:id="1554657268" w:edGrp="everyone" w:displacedByCustomXml="prev"/>
            <w:tc>
              <w:tcPr>
                <w:tcW w:w="3175" w:type="dxa"/>
              </w:tcPr>
              <w:p w14:paraId="37E42DE4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1554657268" w:displacedByCustomXml="next"/>
          </w:sdtContent>
        </w:sdt>
      </w:tr>
      <w:tr w:rsidR="00056572" w:rsidRPr="005D011D" w14:paraId="30A1D210" w14:textId="77777777" w:rsidTr="00056572">
        <w:tc>
          <w:tcPr>
            <w:tcW w:w="3245" w:type="dxa"/>
          </w:tcPr>
          <w:p w14:paraId="5F478565" w14:textId="77777777" w:rsidR="00056572" w:rsidRPr="005D011D" w:rsidRDefault="00056572" w:rsidP="008E7563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Performing a functional assessment based on neurological, musculoskeletal, and cardiopulmonary examinations combined with psychological and pre-vocational assessments</w:t>
            </w:r>
          </w:p>
          <w:p w14:paraId="55D56C1A" w14:textId="3BCD2E9C" w:rsidR="00056572" w:rsidRPr="005D011D" w:rsidRDefault="009F1990" w:rsidP="008E7563">
            <w:pPr>
              <w:rPr>
                <w:rFonts w:cs="Arial"/>
                <w:bCs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[PR </w:t>
            </w:r>
            <w:r>
              <w:rPr>
                <w:rFonts w:cs="Arial"/>
                <w:sz w:val="22"/>
                <w:szCs w:val="22"/>
              </w:rPr>
              <w:t>IV.B.1.b).(1).(a).(xvii</w:t>
            </w:r>
            <w:r w:rsidRPr="009F1990">
              <w:rPr>
                <w:rFonts w:cs="Arial"/>
                <w:sz w:val="22"/>
                <w:szCs w:val="22"/>
              </w:rPr>
              <w:t>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050152146"/>
            <w:lock w:val="sdtLocked"/>
            <w:placeholder>
              <w:docPart w:val="CEFED8CBC03C442A8927B0996B52AB97"/>
            </w:placeholder>
            <w:showingPlcHdr/>
          </w:sdtPr>
          <w:sdtEndPr/>
          <w:sdtContent>
            <w:permStart w:id="929905518" w:edGrp="everyone" w:displacedByCustomXml="prev"/>
            <w:tc>
              <w:tcPr>
                <w:tcW w:w="3248" w:type="dxa"/>
              </w:tcPr>
              <w:p w14:paraId="77A0F74F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929905518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-1279103111"/>
            <w:lock w:val="sdtLocked"/>
            <w:placeholder>
              <w:docPart w:val="D126C7EA5F0B420FB7F1507AD4098F0E"/>
            </w:placeholder>
            <w:showingPlcHdr/>
          </w:sdtPr>
          <w:sdtEndPr/>
          <w:sdtContent>
            <w:permStart w:id="279257216" w:edGrp="everyone" w:displacedByCustomXml="prev"/>
            <w:tc>
              <w:tcPr>
                <w:tcW w:w="3175" w:type="dxa"/>
              </w:tcPr>
              <w:p w14:paraId="753C980B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279257216" w:displacedByCustomXml="next"/>
          </w:sdtContent>
        </w:sdt>
      </w:tr>
      <w:tr w:rsidR="00056572" w:rsidRPr="005D011D" w14:paraId="71F89EBE" w14:textId="77777777" w:rsidTr="00056572">
        <w:tc>
          <w:tcPr>
            <w:tcW w:w="3245" w:type="dxa"/>
          </w:tcPr>
          <w:p w14:paraId="4B047139" w14:textId="77777777" w:rsidR="00056572" w:rsidRPr="005D011D" w:rsidRDefault="00056572" w:rsidP="008E7563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Determining functional goals for self-care, instrumental activities of daily living, communication, mobility, vocational, and avocational activities based on the extent of injury</w:t>
            </w:r>
          </w:p>
          <w:p w14:paraId="04788781" w14:textId="1DBB87D9" w:rsidR="00056572" w:rsidRPr="005D011D" w:rsidRDefault="009F1990" w:rsidP="008E7563">
            <w:pPr>
              <w:rPr>
                <w:rFonts w:cs="Arial"/>
                <w:bCs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[PR </w:t>
            </w:r>
            <w:r>
              <w:rPr>
                <w:rFonts w:cs="Arial"/>
                <w:sz w:val="22"/>
                <w:szCs w:val="22"/>
              </w:rPr>
              <w:t>IV.B.1.b).(1).(a).(xviii</w:t>
            </w:r>
            <w:r w:rsidRPr="009F1990">
              <w:rPr>
                <w:rFonts w:cs="Arial"/>
                <w:sz w:val="22"/>
                <w:szCs w:val="22"/>
              </w:rPr>
              <w:t>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1820381470"/>
            <w:lock w:val="sdtLocked"/>
            <w:placeholder>
              <w:docPart w:val="087701F08858490E873C7834FEB2446B"/>
            </w:placeholder>
            <w:showingPlcHdr/>
          </w:sdtPr>
          <w:sdtEndPr/>
          <w:sdtContent>
            <w:permStart w:id="222643975" w:edGrp="everyone" w:displacedByCustomXml="prev"/>
            <w:tc>
              <w:tcPr>
                <w:tcW w:w="3248" w:type="dxa"/>
              </w:tcPr>
              <w:p w14:paraId="1EF313A4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222643975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1359395422"/>
            <w:lock w:val="sdtLocked"/>
            <w:placeholder>
              <w:docPart w:val="0C26DA2C38C64D6B80019736187DE240"/>
            </w:placeholder>
            <w:showingPlcHdr/>
          </w:sdtPr>
          <w:sdtEndPr/>
          <w:sdtContent>
            <w:permStart w:id="144979767" w:edGrp="everyone" w:displacedByCustomXml="prev"/>
            <w:tc>
              <w:tcPr>
                <w:tcW w:w="3175" w:type="dxa"/>
              </w:tcPr>
              <w:p w14:paraId="6E4541C2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144979767" w:displacedByCustomXml="next"/>
          </w:sdtContent>
        </w:sdt>
      </w:tr>
      <w:tr w:rsidR="00056572" w:rsidRPr="005D011D" w14:paraId="378477CF" w14:textId="77777777" w:rsidTr="00056572">
        <w:tc>
          <w:tcPr>
            <w:tcW w:w="3245" w:type="dxa"/>
          </w:tcPr>
          <w:p w14:paraId="69EED52F" w14:textId="77777777" w:rsidR="00056572" w:rsidRPr="005D011D" w:rsidRDefault="00056572" w:rsidP="008E7563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Determining appropriate motor retraining, conditioning, </w:t>
            </w:r>
            <w:r w:rsidRPr="005D011D">
              <w:rPr>
                <w:rFonts w:cs="Arial"/>
                <w:sz w:val="22"/>
                <w:szCs w:val="22"/>
              </w:rPr>
              <w:lastRenderedPageBreak/>
              <w:t>orthoses, and other adaptive equipment needed to meet the rehabilitation goals</w:t>
            </w:r>
          </w:p>
          <w:p w14:paraId="0A755726" w14:textId="75760BAA" w:rsidR="00056572" w:rsidRPr="005D011D" w:rsidRDefault="009F1990" w:rsidP="008E7563">
            <w:pPr>
              <w:rPr>
                <w:rFonts w:cs="Arial"/>
                <w:bCs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[PR </w:t>
            </w:r>
            <w:r>
              <w:rPr>
                <w:rFonts w:cs="Arial"/>
                <w:sz w:val="22"/>
                <w:szCs w:val="22"/>
              </w:rPr>
              <w:t>IV.B.1.b).(1).(a).(xix</w:t>
            </w:r>
            <w:r w:rsidRPr="009F1990">
              <w:rPr>
                <w:rFonts w:cs="Arial"/>
                <w:sz w:val="22"/>
                <w:szCs w:val="22"/>
              </w:rPr>
              <w:t>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579742227"/>
            <w:lock w:val="sdtLocked"/>
            <w:placeholder>
              <w:docPart w:val="5F4E165BD1FD4A7EB9365458C2492CE4"/>
            </w:placeholder>
            <w:showingPlcHdr/>
          </w:sdtPr>
          <w:sdtEndPr/>
          <w:sdtContent>
            <w:permStart w:id="1695226373" w:edGrp="everyone" w:displacedByCustomXml="prev"/>
            <w:tc>
              <w:tcPr>
                <w:tcW w:w="3248" w:type="dxa"/>
              </w:tcPr>
              <w:p w14:paraId="529D15EF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1695226373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1638448070"/>
            <w:lock w:val="sdtLocked"/>
            <w:placeholder>
              <w:docPart w:val="3AE44350C361471D85A173C114FDFD6E"/>
            </w:placeholder>
            <w:showingPlcHdr/>
          </w:sdtPr>
          <w:sdtEndPr/>
          <w:sdtContent>
            <w:permStart w:id="1745167938" w:edGrp="everyone" w:displacedByCustomXml="prev"/>
            <w:tc>
              <w:tcPr>
                <w:tcW w:w="3175" w:type="dxa"/>
              </w:tcPr>
              <w:p w14:paraId="6F5F5673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1745167938" w:displacedByCustomXml="next"/>
          </w:sdtContent>
        </w:sdt>
      </w:tr>
      <w:tr w:rsidR="00056572" w:rsidRPr="005D011D" w14:paraId="6668249B" w14:textId="77777777" w:rsidTr="00056572">
        <w:tc>
          <w:tcPr>
            <w:tcW w:w="3245" w:type="dxa"/>
          </w:tcPr>
          <w:p w14:paraId="6FF507C1" w14:textId="77777777" w:rsidR="00056572" w:rsidRPr="005D011D" w:rsidRDefault="00056572" w:rsidP="008E7563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Assessing the indications for formal neuropsychological testing and interpreting results of the testing as they relate to treatment planning or prognostication</w:t>
            </w:r>
          </w:p>
          <w:p w14:paraId="263762DD" w14:textId="4400B9B2" w:rsidR="00056572" w:rsidRPr="005D011D" w:rsidRDefault="009F1990" w:rsidP="008E7563">
            <w:pPr>
              <w:rPr>
                <w:rFonts w:cs="Arial"/>
                <w:bCs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[PR </w:t>
            </w:r>
            <w:r>
              <w:rPr>
                <w:rFonts w:cs="Arial"/>
                <w:sz w:val="22"/>
                <w:szCs w:val="22"/>
              </w:rPr>
              <w:t>IV.B.1.b).(1).(a).(xx</w:t>
            </w:r>
            <w:r w:rsidRPr="009F1990">
              <w:rPr>
                <w:rFonts w:cs="Arial"/>
                <w:sz w:val="22"/>
                <w:szCs w:val="22"/>
              </w:rPr>
              <w:t>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936121239"/>
            <w:lock w:val="sdtLocked"/>
            <w:placeholder>
              <w:docPart w:val="CCD16D6B07CE461C8087AE4CE826B0BB"/>
            </w:placeholder>
            <w:showingPlcHdr/>
          </w:sdtPr>
          <w:sdtEndPr/>
          <w:sdtContent>
            <w:permStart w:id="1016618038" w:edGrp="everyone" w:displacedByCustomXml="prev"/>
            <w:tc>
              <w:tcPr>
                <w:tcW w:w="3248" w:type="dxa"/>
              </w:tcPr>
              <w:p w14:paraId="35D8738E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1016618038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-380643001"/>
            <w:lock w:val="sdtLocked"/>
            <w:placeholder>
              <w:docPart w:val="8D3DA084140B47B880342D95F407FFF9"/>
            </w:placeholder>
            <w:showingPlcHdr/>
          </w:sdtPr>
          <w:sdtEndPr/>
          <w:sdtContent>
            <w:permStart w:id="488528532" w:edGrp="everyone" w:displacedByCustomXml="prev"/>
            <w:tc>
              <w:tcPr>
                <w:tcW w:w="3175" w:type="dxa"/>
              </w:tcPr>
              <w:p w14:paraId="4BD5DC10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488528532" w:displacedByCustomXml="next"/>
          </w:sdtContent>
        </w:sdt>
      </w:tr>
      <w:tr w:rsidR="00056572" w:rsidRPr="005D011D" w14:paraId="28D63126" w14:textId="77777777" w:rsidTr="00056572">
        <w:tc>
          <w:tcPr>
            <w:tcW w:w="3245" w:type="dxa"/>
          </w:tcPr>
          <w:p w14:paraId="7C973C45" w14:textId="537B2918" w:rsidR="00056572" w:rsidRPr="005D011D" w:rsidRDefault="00056572" w:rsidP="008E7563">
            <w:pPr>
              <w:rPr>
                <w:rFonts w:cs="Arial"/>
                <w:bCs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Determining when inpatient rehabilitation goals have been achieved, finalize discharge plans, and arrange for the appropriate level of post-acute care based on the patient’s needs</w:t>
            </w:r>
            <w:r w:rsidR="008E7563">
              <w:rPr>
                <w:rFonts w:cs="Arial"/>
                <w:sz w:val="22"/>
                <w:szCs w:val="22"/>
              </w:rPr>
              <w:t xml:space="preserve"> </w:t>
            </w:r>
            <w:r w:rsidR="009F1990" w:rsidRPr="005D011D">
              <w:rPr>
                <w:rFonts w:cs="Arial"/>
                <w:sz w:val="22"/>
                <w:szCs w:val="22"/>
              </w:rPr>
              <w:t xml:space="preserve">[PR </w:t>
            </w:r>
            <w:r w:rsidR="009F1990">
              <w:rPr>
                <w:rFonts w:cs="Arial"/>
                <w:sz w:val="22"/>
                <w:szCs w:val="22"/>
              </w:rPr>
              <w:t>IV.B.1.b).(1).(a).(xxi</w:t>
            </w:r>
            <w:r w:rsidR="009F1990" w:rsidRPr="009F1990">
              <w:rPr>
                <w:rFonts w:cs="Arial"/>
                <w:sz w:val="22"/>
                <w:szCs w:val="22"/>
              </w:rPr>
              <w:t>)</w:t>
            </w:r>
            <w:r w:rsidR="009F1990"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689675982"/>
            <w:lock w:val="sdtLocked"/>
            <w:placeholder>
              <w:docPart w:val="F9D7255BAF7E40119DE63BE0E2A386E3"/>
            </w:placeholder>
            <w:showingPlcHdr/>
          </w:sdtPr>
          <w:sdtEndPr/>
          <w:sdtContent>
            <w:permStart w:id="1972514958" w:edGrp="everyone" w:displacedByCustomXml="prev"/>
            <w:tc>
              <w:tcPr>
                <w:tcW w:w="3248" w:type="dxa"/>
              </w:tcPr>
              <w:p w14:paraId="50F01ACD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1972514958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23992742"/>
            <w:lock w:val="sdtLocked"/>
            <w:placeholder>
              <w:docPart w:val="8CAF079283D3474799110BC50DB5837A"/>
            </w:placeholder>
            <w:showingPlcHdr/>
          </w:sdtPr>
          <w:sdtEndPr/>
          <w:sdtContent>
            <w:permStart w:id="1410544324" w:edGrp="everyone" w:displacedByCustomXml="prev"/>
            <w:tc>
              <w:tcPr>
                <w:tcW w:w="3175" w:type="dxa"/>
              </w:tcPr>
              <w:p w14:paraId="26410E81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1410544324" w:displacedByCustomXml="next"/>
          </w:sdtContent>
        </w:sdt>
      </w:tr>
      <w:tr w:rsidR="00056572" w:rsidRPr="005D011D" w14:paraId="1C4668F0" w14:textId="77777777" w:rsidTr="00056572">
        <w:tc>
          <w:tcPr>
            <w:tcW w:w="3245" w:type="dxa"/>
          </w:tcPr>
          <w:p w14:paraId="3C2840D1" w14:textId="77777777" w:rsidR="00056572" w:rsidRPr="005D011D" w:rsidRDefault="00056572" w:rsidP="008E7563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Developing a program of regular follow-up, evaluation, and preventive health to keep the patient at maximum health and functional status, and coordination with the patient’s other care providers</w:t>
            </w:r>
          </w:p>
          <w:p w14:paraId="6F4B6CBC" w14:textId="6934899B" w:rsidR="00056572" w:rsidRPr="005D011D" w:rsidRDefault="009F1990" w:rsidP="008E7563">
            <w:pPr>
              <w:rPr>
                <w:rFonts w:cs="Arial"/>
                <w:bCs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[PR </w:t>
            </w:r>
            <w:r>
              <w:rPr>
                <w:rFonts w:cs="Arial"/>
                <w:sz w:val="22"/>
                <w:szCs w:val="22"/>
              </w:rPr>
              <w:t>IV.B.1.b).(1).(a).(xxii</w:t>
            </w:r>
            <w:r w:rsidRPr="009F1990">
              <w:rPr>
                <w:rFonts w:cs="Arial"/>
                <w:sz w:val="22"/>
                <w:szCs w:val="22"/>
              </w:rPr>
              <w:t>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782633328"/>
            <w:lock w:val="sdtLocked"/>
            <w:placeholder>
              <w:docPart w:val="A72F7E29B101467E82F28DDE45580A94"/>
            </w:placeholder>
            <w:showingPlcHdr/>
          </w:sdtPr>
          <w:sdtEndPr/>
          <w:sdtContent>
            <w:permStart w:id="649144883" w:edGrp="everyone" w:displacedByCustomXml="prev"/>
            <w:tc>
              <w:tcPr>
                <w:tcW w:w="3248" w:type="dxa"/>
              </w:tcPr>
              <w:p w14:paraId="3B976E32" w14:textId="5FDBA460" w:rsidR="00056572" w:rsidRPr="005D011D" w:rsidRDefault="00A569BC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649144883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1185951194"/>
            <w:lock w:val="sdtLocked"/>
            <w:placeholder>
              <w:docPart w:val="453C0010EAEF41CAAB4DD1F160E822A8"/>
            </w:placeholder>
            <w:showingPlcHdr/>
          </w:sdtPr>
          <w:sdtEndPr/>
          <w:sdtContent>
            <w:permStart w:id="1241939047" w:edGrp="everyone" w:displacedByCustomXml="prev"/>
            <w:tc>
              <w:tcPr>
                <w:tcW w:w="3175" w:type="dxa"/>
              </w:tcPr>
              <w:p w14:paraId="3B6B3E6B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1241939047" w:displacedByCustomXml="next"/>
          </w:sdtContent>
        </w:sdt>
      </w:tr>
      <w:tr w:rsidR="00056572" w:rsidRPr="005D011D" w14:paraId="7A5A3615" w14:textId="77777777" w:rsidTr="00056572">
        <w:tc>
          <w:tcPr>
            <w:tcW w:w="3245" w:type="dxa"/>
          </w:tcPr>
          <w:p w14:paraId="54347F66" w14:textId="77777777" w:rsidR="00056572" w:rsidRPr="005D011D" w:rsidRDefault="00056572" w:rsidP="008E7563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Monitoring the long-term evolution of neural recovery or decline in order to recognize conditions that may require additional evaluation, consultation, or treatment modification</w:t>
            </w:r>
          </w:p>
          <w:p w14:paraId="7D085F71" w14:textId="5829C56A" w:rsidR="00056572" w:rsidRPr="005D011D" w:rsidRDefault="009F1990" w:rsidP="008E7563">
            <w:pPr>
              <w:rPr>
                <w:rFonts w:cs="Arial"/>
                <w:bCs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[PR </w:t>
            </w:r>
            <w:r>
              <w:rPr>
                <w:rFonts w:cs="Arial"/>
                <w:sz w:val="22"/>
                <w:szCs w:val="22"/>
              </w:rPr>
              <w:t>IV.B.1.b).(1).(a).(xxiii</w:t>
            </w:r>
            <w:r w:rsidRPr="009F1990">
              <w:rPr>
                <w:rFonts w:cs="Arial"/>
                <w:sz w:val="22"/>
                <w:szCs w:val="22"/>
              </w:rPr>
              <w:t>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1666590004"/>
            <w:lock w:val="sdtLocked"/>
            <w:placeholder>
              <w:docPart w:val="23C89E4BB4754A5C9243962731A3F4A5"/>
            </w:placeholder>
            <w:showingPlcHdr/>
          </w:sdtPr>
          <w:sdtEndPr/>
          <w:sdtContent>
            <w:permStart w:id="2073106356" w:edGrp="everyone" w:displacedByCustomXml="prev"/>
            <w:tc>
              <w:tcPr>
                <w:tcW w:w="3248" w:type="dxa"/>
              </w:tcPr>
              <w:p w14:paraId="454267C3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2073106356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-1342538175"/>
            <w:lock w:val="sdtLocked"/>
            <w:placeholder>
              <w:docPart w:val="F9BBD3F6A20347D581FEA0FBC7D4ECDC"/>
            </w:placeholder>
            <w:showingPlcHdr/>
          </w:sdtPr>
          <w:sdtEndPr/>
          <w:sdtContent>
            <w:permStart w:id="976825327" w:edGrp="everyone" w:displacedByCustomXml="prev"/>
            <w:tc>
              <w:tcPr>
                <w:tcW w:w="3175" w:type="dxa"/>
              </w:tcPr>
              <w:p w14:paraId="1F938B78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976825327" w:displacedByCustomXml="next"/>
          </w:sdtContent>
        </w:sdt>
      </w:tr>
      <w:tr w:rsidR="00056572" w:rsidRPr="005D011D" w14:paraId="733A84C0" w14:textId="77777777" w:rsidTr="00056572">
        <w:tc>
          <w:tcPr>
            <w:tcW w:w="3245" w:type="dxa"/>
          </w:tcPr>
          <w:p w14:paraId="71D9CC5F" w14:textId="77777777" w:rsidR="00056572" w:rsidRPr="005D011D" w:rsidRDefault="00056572" w:rsidP="008E7563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Assessing the special needs of adolescents with brain injury, including emotional, behavioral, cognitive, and developmental issues, as well as issues associated with schooling and recreational activities</w:t>
            </w:r>
          </w:p>
          <w:p w14:paraId="4B824562" w14:textId="1626687C" w:rsidR="00056572" w:rsidRPr="005D011D" w:rsidRDefault="009F1990" w:rsidP="008E7563">
            <w:pPr>
              <w:rPr>
                <w:rFonts w:cs="Arial"/>
                <w:bCs/>
                <w:sz w:val="22"/>
                <w:szCs w:val="22"/>
              </w:rPr>
            </w:pPr>
            <w:r w:rsidRPr="009F1990">
              <w:rPr>
                <w:rFonts w:cs="Arial"/>
                <w:sz w:val="22"/>
                <w:szCs w:val="22"/>
              </w:rPr>
              <w:t>[PR IV.B.1.b).(1).(a).(</w:t>
            </w:r>
            <w:r>
              <w:rPr>
                <w:rFonts w:cs="Arial"/>
                <w:sz w:val="22"/>
                <w:szCs w:val="22"/>
              </w:rPr>
              <w:t>xxiv</w:t>
            </w:r>
            <w:r w:rsidRPr="009F1990">
              <w:rPr>
                <w:rFonts w:cs="Arial"/>
                <w:sz w:val="22"/>
                <w:szCs w:val="22"/>
              </w:rPr>
              <w:t>)]</w:t>
            </w:r>
          </w:p>
        </w:tc>
        <w:sdt>
          <w:sdtPr>
            <w:rPr>
              <w:rFonts w:cs="Arial"/>
              <w:sz w:val="22"/>
              <w:szCs w:val="22"/>
            </w:rPr>
            <w:id w:val="-2113742547"/>
            <w:lock w:val="sdtLocked"/>
            <w:placeholder>
              <w:docPart w:val="AE95B882D73342E09DA66CD76AE7CAF3"/>
            </w:placeholder>
            <w:showingPlcHdr/>
          </w:sdtPr>
          <w:sdtEndPr/>
          <w:sdtContent>
            <w:permStart w:id="400052576" w:edGrp="everyone" w:displacedByCustomXml="prev"/>
            <w:tc>
              <w:tcPr>
                <w:tcW w:w="3248" w:type="dxa"/>
              </w:tcPr>
              <w:p w14:paraId="5FAC9797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400052576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1457292923"/>
            <w:lock w:val="sdtLocked"/>
            <w:placeholder>
              <w:docPart w:val="3374AEFE735847B9BB82811F7139B13F"/>
            </w:placeholder>
            <w:showingPlcHdr/>
          </w:sdtPr>
          <w:sdtEndPr/>
          <w:sdtContent>
            <w:permStart w:id="1640852749" w:edGrp="everyone" w:displacedByCustomXml="prev"/>
            <w:tc>
              <w:tcPr>
                <w:tcW w:w="3175" w:type="dxa"/>
              </w:tcPr>
              <w:p w14:paraId="7B4077A2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1640852749" w:displacedByCustomXml="next"/>
          </w:sdtContent>
        </w:sdt>
      </w:tr>
      <w:tr w:rsidR="00056572" w:rsidRPr="005D011D" w14:paraId="2DDB342C" w14:textId="77777777" w:rsidTr="00056572">
        <w:tc>
          <w:tcPr>
            <w:tcW w:w="3245" w:type="dxa"/>
          </w:tcPr>
          <w:p w14:paraId="2703A02E" w14:textId="77777777" w:rsidR="00056572" w:rsidRPr="005D011D" w:rsidRDefault="00056572" w:rsidP="008E7563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Diagnosing concussion, especially in sports and recreational activities, managing its complications, and determining appropriateness for return-to-play, return-to-school, and return-to-work</w:t>
            </w:r>
          </w:p>
          <w:p w14:paraId="5124C3E0" w14:textId="2AD47A82" w:rsidR="00056572" w:rsidRPr="005D011D" w:rsidRDefault="009F1990" w:rsidP="008E7563">
            <w:pPr>
              <w:rPr>
                <w:rFonts w:cs="Arial"/>
                <w:bCs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[PR </w:t>
            </w:r>
            <w:r>
              <w:rPr>
                <w:rFonts w:cs="Arial"/>
                <w:sz w:val="22"/>
                <w:szCs w:val="22"/>
              </w:rPr>
              <w:t>IV.B.1.b).(1).(a).(xxv</w:t>
            </w:r>
            <w:r w:rsidRPr="009F1990">
              <w:rPr>
                <w:rFonts w:cs="Arial"/>
                <w:sz w:val="22"/>
                <w:szCs w:val="22"/>
              </w:rPr>
              <w:t>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812101499"/>
            <w:lock w:val="sdtLocked"/>
            <w:placeholder>
              <w:docPart w:val="F66BB3AACD3440FC8BD6719DF42AA015"/>
            </w:placeholder>
            <w:showingPlcHdr/>
          </w:sdtPr>
          <w:sdtEndPr/>
          <w:sdtContent>
            <w:permStart w:id="1403014447" w:edGrp="everyone" w:displacedByCustomXml="prev"/>
            <w:tc>
              <w:tcPr>
                <w:tcW w:w="3248" w:type="dxa"/>
              </w:tcPr>
              <w:p w14:paraId="0A7B46F0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1403014447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504550335"/>
            <w:lock w:val="sdtLocked"/>
            <w:placeholder>
              <w:docPart w:val="B996BDAB4A0A470D81E377EAFAFCCCE7"/>
            </w:placeholder>
            <w:showingPlcHdr/>
          </w:sdtPr>
          <w:sdtEndPr/>
          <w:sdtContent>
            <w:permStart w:id="502815153" w:edGrp="everyone" w:displacedByCustomXml="prev"/>
            <w:tc>
              <w:tcPr>
                <w:tcW w:w="3175" w:type="dxa"/>
              </w:tcPr>
              <w:p w14:paraId="365D2181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502815153" w:displacedByCustomXml="next"/>
          </w:sdtContent>
        </w:sdt>
      </w:tr>
      <w:tr w:rsidR="00056572" w:rsidRPr="005D011D" w14:paraId="22DA02F2" w14:textId="77777777" w:rsidTr="00056572">
        <w:tc>
          <w:tcPr>
            <w:tcW w:w="3245" w:type="dxa"/>
          </w:tcPr>
          <w:p w14:paraId="4D6D3B73" w14:textId="77777777" w:rsidR="00056572" w:rsidRPr="005D011D" w:rsidRDefault="00056572" w:rsidP="008E7563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lastRenderedPageBreak/>
              <w:t>Recognizing the signs and symptoms of blast- and combat-related brain injuries and managing their complications</w:t>
            </w:r>
          </w:p>
          <w:p w14:paraId="728E7ED8" w14:textId="5E31129E" w:rsidR="00056572" w:rsidRPr="005D011D" w:rsidRDefault="009F1990" w:rsidP="008E7563">
            <w:pPr>
              <w:rPr>
                <w:rFonts w:cs="Arial"/>
                <w:bCs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[PR </w:t>
            </w:r>
            <w:r>
              <w:rPr>
                <w:rFonts w:cs="Arial"/>
                <w:sz w:val="22"/>
                <w:szCs w:val="22"/>
              </w:rPr>
              <w:t>IV.B.1.b).(1).(a).(xxvi</w:t>
            </w:r>
            <w:r w:rsidRPr="009F1990">
              <w:rPr>
                <w:rFonts w:cs="Arial"/>
                <w:sz w:val="22"/>
                <w:szCs w:val="22"/>
              </w:rPr>
              <w:t>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867102757"/>
            <w:lock w:val="sdtLocked"/>
            <w:placeholder>
              <w:docPart w:val="E7CEDAEA57EC4D71AE9D72037BF12C51"/>
            </w:placeholder>
            <w:showingPlcHdr/>
          </w:sdtPr>
          <w:sdtEndPr/>
          <w:sdtContent>
            <w:permStart w:id="799170503" w:edGrp="everyone" w:displacedByCustomXml="prev"/>
            <w:tc>
              <w:tcPr>
                <w:tcW w:w="3248" w:type="dxa"/>
              </w:tcPr>
              <w:p w14:paraId="5FA51D07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799170503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-244423027"/>
            <w:lock w:val="sdtLocked"/>
            <w:placeholder>
              <w:docPart w:val="6E1EEE04AC9443E4BF70B9F3B7CACFBE"/>
            </w:placeholder>
            <w:showingPlcHdr/>
          </w:sdtPr>
          <w:sdtEndPr/>
          <w:sdtContent>
            <w:permStart w:id="104664264" w:edGrp="everyone" w:displacedByCustomXml="prev"/>
            <w:tc>
              <w:tcPr>
                <w:tcW w:w="3175" w:type="dxa"/>
              </w:tcPr>
              <w:p w14:paraId="5C57796C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104664264" w:displacedByCustomXml="next"/>
          </w:sdtContent>
        </w:sdt>
      </w:tr>
    </w:tbl>
    <w:p w14:paraId="20AFC82C" w14:textId="77777777" w:rsidR="00CF7172" w:rsidRPr="005D011D" w:rsidRDefault="00CF7172" w:rsidP="008E7563">
      <w:pPr>
        <w:widowControl w:val="0"/>
        <w:rPr>
          <w:rFonts w:cs="Arial"/>
          <w:bCs/>
          <w:sz w:val="22"/>
          <w:szCs w:val="22"/>
        </w:rPr>
      </w:pPr>
    </w:p>
    <w:p w14:paraId="129EF3B0" w14:textId="02572924" w:rsidR="00F14ED7" w:rsidRPr="005D011D" w:rsidRDefault="00F14ED7" w:rsidP="008E7563">
      <w:pPr>
        <w:numPr>
          <w:ilvl w:val="3"/>
          <w:numId w:val="30"/>
        </w:numPr>
        <w:ind w:left="360"/>
        <w:rPr>
          <w:rFonts w:cs="Arial"/>
          <w:sz w:val="22"/>
          <w:szCs w:val="22"/>
        </w:rPr>
      </w:pPr>
      <w:r w:rsidRPr="005D011D">
        <w:rPr>
          <w:rFonts w:cs="Arial"/>
          <w:bCs/>
          <w:sz w:val="22"/>
          <w:szCs w:val="22"/>
        </w:rPr>
        <w:t xml:space="preserve">Indicate the settings and activities in which </w:t>
      </w:r>
      <w:r w:rsidR="008E24C4" w:rsidRPr="005D011D">
        <w:rPr>
          <w:rFonts w:cs="Arial"/>
          <w:bCs/>
          <w:sz w:val="22"/>
          <w:szCs w:val="22"/>
        </w:rPr>
        <w:t xml:space="preserve">fellows </w:t>
      </w:r>
      <w:r w:rsidRPr="005D011D">
        <w:rPr>
          <w:rFonts w:cs="Arial"/>
          <w:bCs/>
          <w:sz w:val="22"/>
          <w:szCs w:val="22"/>
        </w:rPr>
        <w:t xml:space="preserve">will </w:t>
      </w:r>
      <w:r w:rsidR="00851F62" w:rsidRPr="005D011D">
        <w:rPr>
          <w:rFonts w:cs="Arial"/>
          <w:bCs/>
          <w:sz w:val="22"/>
          <w:szCs w:val="22"/>
        </w:rPr>
        <w:t xml:space="preserve">develop </w:t>
      </w:r>
      <w:r w:rsidR="001D493F">
        <w:rPr>
          <w:rFonts w:cs="Arial"/>
          <w:bCs/>
          <w:sz w:val="22"/>
          <w:szCs w:val="22"/>
        </w:rPr>
        <w:t>competence</w:t>
      </w:r>
      <w:r w:rsidR="001D493F" w:rsidRPr="005D011D">
        <w:rPr>
          <w:rFonts w:cs="Arial"/>
          <w:bCs/>
          <w:sz w:val="22"/>
          <w:szCs w:val="22"/>
        </w:rPr>
        <w:t xml:space="preserve"> </w:t>
      </w:r>
      <w:r w:rsidRPr="005D011D">
        <w:rPr>
          <w:rFonts w:cs="Arial"/>
          <w:bCs/>
          <w:sz w:val="22"/>
          <w:szCs w:val="22"/>
        </w:rPr>
        <w:t xml:space="preserve">in the performance of the following essential </w:t>
      </w:r>
      <w:r w:rsidR="000549BB" w:rsidRPr="005D011D">
        <w:rPr>
          <w:rFonts w:cs="Arial"/>
          <w:bCs/>
          <w:sz w:val="22"/>
          <w:szCs w:val="22"/>
        </w:rPr>
        <w:t>brain injury medicine</w:t>
      </w:r>
      <w:r w:rsidRPr="005D011D">
        <w:rPr>
          <w:rFonts w:cs="Arial"/>
          <w:bCs/>
          <w:sz w:val="22"/>
          <w:szCs w:val="22"/>
        </w:rPr>
        <w:t xml:space="preserve"> procedures. Also indicate the method(s) that will be used to </w:t>
      </w:r>
      <w:r w:rsidR="00D73D73" w:rsidRPr="005D011D">
        <w:rPr>
          <w:rFonts w:cs="Arial"/>
          <w:bCs/>
          <w:sz w:val="22"/>
          <w:szCs w:val="22"/>
        </w:rPr>
        <w:t xml:space="preserve">assess </w:t>
      </w:r>
      <w:r w:rsidR="001D493F">
        <w:rPr>
          <w:rFonts w:cs="Arial"/>
          <w:bCs/>
          <w:sz w:val="22"/>
          <w:szCs w:val="22"/>
        </w:rPr>
        <w:t>competence</w:t>
      </w:r>
      <w:r w:rsidRPr="005D011D">
        <w:rPr>
          <w:rFonts w:cs="Arial"/>
          <w:bCs/>
          <w:sz w:val="22"/>
          <w:szCs w:val="22"/>
        </w:rPr>
        <w:t>.</w:t>
      </w:r>
    </w:p>
    <w:p w14:paraId="76F76726" w14:textId="77777777" w:rsidR="00F14ED7" w:rsidRPr="005D011D" w:rsidRDefault="00F14ED7" w:rsidP="008E7563">
      <w:pPr>
        <w:rPr>
          <w:rFonts w:cs="Arial"/>
          <w:sz w:val="22"/>
          <w:szCs w:val="22"/>
        </w:rPr>
      </w:pPr>
    </w:p>
    <w:tbl>
      <w:tblPr>
        <w:tblW w:w="4810" w:type="pct"/>
        <w:tblInd w:w="4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79"/>
        <w:gridCol w:w="3229"/>
        <w:gridCol w:w="3160"/>
      </w:tblGrid>
      <w:tr w:rsidR="00F14ED7" w:rsidRPr="005D011D" w14:paraId="1EB4C9F8" w14:textId="77777777" w:rsidTr="00056572">
        <w:trPr>
          <w:tblHeader/>
        </w:trPr>
        <w:tc>
          <w:tcPr>
            <w:tcW w:w="3279" w:type="dxa"/>
            <w:vAlign w:val="bottom"/>
          </w:tcPr>
          <w:p w14:paraId="0C3D1033" w14:textId="13388704" w:rsidR="00F14ED7" w:rsidRPr="005D011D" w:rsidRDefault="001D493F" w:rsidP="008E756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Competency</w:t>
            </w:r>
            <w:r w:rsidRPr="005D011D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F14ED7" w:rsidRPr="005D011D">
              <w:rPr>
                <w:rFonts w:cs="Arial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3229" w:type="dxa"/>
            <w:vAlign w:val="bottom"/>
          </w:tcPr>
          <w:p w14:paraId="1DA31D84" w14:textId="77777777" w:rsidR="00F14ED7" w:rsidRPr="005D011D" w:rsidRDefault="00F14ED7" w:rsidP="008E7563">
            <w:pPr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bCs/>
                <w:sz w:val="22"/>
                <w:szCs w:val="22"/>
              </w:rPr>
              <w:t>Settings/Activities</w:t>
            </w:r>
          </w:p>
        </w:tc>
        <w:tc>
          <w:tcPr>
            <w:tcW w:w="3160" w:type="dxa"/>
            <w:vAlign w:val="bottom"/>
          </w:tcPr>
          <w:p w14:paraId="15B01225" w14:textId="5DD868A2" w:rsidR="00F14ED7" w:rsidRPr="005D011D" w:rsidRDefault="00706984" w:rsidP="00706984">
            <w:pPr>
              <w:rPr>
                <w:rFonts w:cs="Arial"/>
                <w:b/>
                <w:sz w:val="22"/>
                <w:szCs w:val="22"/>
              </w:rPr>
            </w:pPr>
            <w:r w:rsidRPr="000C4843">
              <w:rPr>
                <w:b/>
                <w:bCs/>
              </w:rPr>
              <w:t>Method(s) Used to Evaluate Competency</w:t>
            </w:r>
          </w:p>
        </w:tc>
      </w:tr>
      <w:tr w:rsidR="00056572" w:rsidRPr="005D011D" w14:paraId="3E9DF312" w14:textId="77777777" w:rsidTr="00056572">
        <w:tc>
          <w:tcPr>
            <w:tcW w:w="3279" w:type="dxa"/>
          </w:tcPr>
          <w:p w14:paraId="18B4EF3C" w14:textId="02EBD12F" w:rsidR="00056572" w:rsidRPr="005D011D" w:rsidRDefault="00056572" w:rsidP="008E7563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Spasticity management, including the use of modaliti</w:t>
            </w:r>
            <w:r w:rsidR="002F4C2B">
              <w:rPr>
                <w:rFonts w:cs="Arial"/>
                <w:sz w:val="22"/>
                <w:szCs w:val="22"/>
              </w:rPr>
              <w:t xml:space="preserve">es, systemic medications, and </w:t>
            </w:r>
            <w:r w:rsidRPr="005D011D">
              <w:rPr>
                <w:rFonts w:cs="Arial"/>
                <w:sz w:val="22"/>
                <w:szCs w:val="22"/>
              </w:rPr>
              <w:t>injections for chemodenervation, as well as familiarity with intrathecal delivery systems</w:t>
            </w:r>
          </w:p>
          <w:p w14:paraId="704A96DA" w14:textId="794BB6EB" w:rsidR="00056572" w:rsidRPr="005D011D" w:rsidRDefault="00056572" w:rsidP="008E7563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[PR </w:t>
            </w:r>
            <w:r w:rsidR="009F1990" w:rsidRPr="009F1990">
              <w:rPr>
                <w:rFonts w:cs="Arial"/>
                <w:sz w:val="22"/>
                <w:szCs w:val="22"/>
              </w:rPr>
              <w:t>IV.B.1.b).(2).(a)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1953593273"/>
            <w:lock w:val="sdtLocked"/>
            <w:placeholder>
              <w:docPart w:val="F72FD13724FE4B93B4CBFB0C9B1B46B5"/>
            </w:placeholder>
            <w:showingPlcHdr/>
          </w:sdtPr>
          <w:sdtEndPr/>
          <w:sdtContent>
            <w:permStart w:id="1486191165" w:edGrp="everyone" w:displacedByCustomXml="prev"/>
            <w:tc>
              <w:tcPr>
                <w:tcW w:w="3229" w:type="dxa"/>
              </w:tcPr>
              <w:p w14:paraId="788A2307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1486191165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-188685992"/>
            <w:lock w:val="sdtLocked"/>
            <w:placeholder>
              <w:docPart w:val="35689D0C46E541BC99AC6D08291B238D"/>
            </w:placeholder>
            <w:showingPlcHdr/>
          </w:sdtPr>
          <w:sdtEndPr/>
          <w:sdtContent>
            <w:permStart w:id="1929249360" w:edGrp="everyone" w:displacedByCustomXml="prev"/>
            <w:tc>
              <w:tcPr>
                <w:tcW w:w="3160" w:type="dxa"/>
              </w:tcPr>
              <w:p w14:paraId="666EAADE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1929249360" w:displacedByCustomXml="next"/>
          </w:sdtContent>
        </w:sdt>
      </w:tr>
    </w:tbl>
    <w:p w14:paraId="4C82CD02" w14:textId="10ED0D58" w:rsidR="00F14ED7" w:rsidRDefault="00F14ED7" w:rsidP="008E7563">
      <w:pPr>
        <w:widowControl w:val="0"/>
        <w:rPr>
          <w:rFonts w:cs="Arial"/>
          <w:bCs/>
          <w:sz w:val="22"/>
          <w:szCs w:val="22"/>
        </w:rPr>
      </w:pPr>
    </w:p>
    <w:p w14:paraId="7125A416" w14:textId="77777777" w:rsidR="008C28AD" w:rsidRPr="005D011D" w:rsidRDefault="008C28AD" w:rsidP="008E7563">
      <w:pPr>
        <w:widowControl w:val="0"/>
        <w:rPr>
          <w:rFonts w:cs="Arial"/>
          <w:bCs/>
          <w:sz w:val="22"/>
          <w:szCs w:val="22"/>
        </w:rPr>
      </w:pPr>
    </w:p>
    <w:p w14:paraId="50FFACE7" w14:textId="77777777" w:rsidR="00971008" w:rsidRPr="005D011D" w:rsidRDefault="00450D64" w:rsidP="008E7563">
      <w:pPr>
        <w:rPr>
          <w:rFonts w:cs="Arial"/>
          <w:b/>
          <w:bCs/>
          <w:sz w:val="22"/>
          <w:szCs w:val="22"/>
        </w:rPr>
      </w:pPr>
      <w:r w:rsidRPr="005D011D">
        <w:rPr>
          <w:rFonts w:cs="Arial"/>
          <w:b/>
          <w:bCs/>
          <w:sz w:val="22"/>
          <w:szCs w:val="22"/>
        </w:rPr>
        <w:t>Medical Knowledge</w:t>
      </w:r>
    </w:p>
    <w:p w14:paraId="7B98F853" w14:textId="77777777" w:rsidR="00450D64" w:rsidRPr="005D011D" w:rsidRDefault="00450D64" w:rsidP="008E7563">
      <w:pPr>
        <w:rPr>
          <w:rFonts w:cs="Arial"/>
          <w:b/>
          <w:bCs/>
          <w:sz w:val="22"/>
          <w:szCs w:val="22"/>
        </w:rPr>
      </w:pPr>
    </w:p>
    <w:p w14:paraId="367B8343" w14:textId="49A3FCC0" w:rsidR="00045F94" w:rsidRPr="005D011D" w:rsidRDefault="00045F94" w:rsidP="008E7563">
      <w:pPr>
        <w:widowControl w:val="0"/>
        <w:rPr>
          <w:rFonts w:cs="Arial"/>
          <w:sz w:val="22"/>
          <w:szCs w:val="22"/>
        </w:rPr>
      </w:pPr>
      <w:r w:rsidRPr="005D011D">
        <w:rPr>
          <w:rFonts w:cs="Arial"/>
          <w:sz w:val="22"/>
          <w:szCs w:val="22"/>
        </w:rPr>
        <w:t>Indicate the activities (lectures, conferences, journal clubs, clinical teaching rounds, etc</w:t>
      </w:r>
      <w:r w:rsidR="0020202B" w:rsidRPr="005D011D">
        <w:rPr>
          <w:rFonts w:cs="Arial"/>
          <w:sz w:val="22"/>
          <w:szCs w:val="22"/>
        </w:rPr>
        <w:t>.</w:t>
      </w:r>
      <w:r w:rsidRPr="005D011D">
        <w:rPr>
          <w:rFonts w:cs="Arial"/>
          <w:sz w:val="22"/>
          <w:szCs w:val="22"/>
        </w:rPr>
        <w:t xml:space="preserve">) in which </w:t>
      </w:r>
      <w:r w:rsidR="008E24C4" w:rsidRPr="005D011D">
        <w:rPr>
          <w:rFonts w:cs="Arial"/>
          <w:sz w:val="22"/>
          <w:szCs w:val="22"/>
        </w:rPr>
        <w:t xml:space="preserve">fellows </w:t>
      </w:r>
      <w:r w:rsidRPr="005D011D">
        <w:rPr>
          <w:rFonts w:cs="Arial"/>
          <w:sz w:val="22"/>
          <w:szCs w:val="22"/>
        </w:rPr>
        <w:t>will develop</w:t>
      </w:r>
      <w:r w:rsidRPr="005D011D">
        <w:rPr>
          <w:rFonts w:cs="Arial"/>
          <w:bCs/>
          <w:sz w:val="22"/>
          <w:szCs w:val="22"/>
        </w:rPr>
        <w:t xml:space="preserve"> </w:t>
      </w:r>
      <w:r w:rsidR="001D493F">
        <w:rPr>
          <w:rFonts w:cs="Arial"/>
          <w:bCs/>
          <w:sz w:val="22"/>
          <w:szCs w:val="22"/>
        </w:rPr>
        <w:t>competence</w:t>
      </w:r>
      <w:r w:rsidR="001D493F" w:rsidRPr="005D011D">
        <w:rPr>
          <w:rFonts w:cs="Arial"/>
          <w:bCs/>
          <w:sz w:val="22"/>
          <w:szCs w:val="22"/>
        </w:rPr>
        <w:t xml:space="preserve"> </w:t>
      </w:r>
      <w:r w:rsidRPr="005D011D">
        <w:rPr>
          <w:rFonts w:cs="Arial"/>
          <w:bCs/>
          <w:sz w:val="22"/>
          <w:szCs w:val="22"/>
        </w:rPr>
        <w:t xml:space="preserve">in their knowledge </w:t>
      </w:r>
      <w:r w:rsidR="0020202B" w:rsidRPr="005D011D">
        <w:rPr>
          <w:rFonts w:cs="Arial"/>
          <w:sz w:val="22"/>
          <w:szCs w:val="22"/>
        </w:rPr>
        <w:t xml:space="preserve">of </w:t>
      </w:r>
      <w:r w:rsidRPr="005D011D">
        <w:rPr>
          <w:rFonts w:cs="Arial"/>
          <w:sz w:val="22"/>
          <w:szCs w:val="22"/>
        </w:rPr>
        <w:t xml:space="preserve">each of the following areas. Also indicate the method(s) that will be used to </w:t>
      </w:r>
      <w:r w:rsidR="00D73D73" w:rsidRPr="005D011D">
        <w:rPr>
          <w:rFonts w:cs="Arial"/>
          <w:sz w:val="22"/>
          <w:szCs w:val="22"/>
        </w:rPr>
        <w:t xml:space="preserve">assess </w:t>
      </w:r>
      <w:r w:rsidR="001D493F">
        <w:rPr>
          <w:rFonts w:cs="Arial"/>
          <w:sz w:val="22"/>
          <w:szCs w:val="22"/>
        </w:rPr>
        <w:t>competence</w:t>
      </w:r>
      <w:r w:rsidR="00CD7D78">
        <w:rPr>
          <w:rFonts w:cs="Arial"/>
          <w:sz w:val="22"/>
          <w:szCs w:val="22"/>
        </w:rPr>
        <w:t>.</w:t>
      </w:r>
    </w:p>
    <w:p w14:paraId="3B67659A" w14:textId="77777777" w:rsidR="00045F94" w:rsidRPr="005D011D" w:rsidRDefault="00045F94" w:rsidP="008E7563">
      <w:pPr>
        <w:widowControl w:val="0"/>
        <w:rPr>
          <w:rFonts w:cs="Arial"/>
          <w:sz w:val="22"/>
          <w:szCs w:val="22"/>
        </w:rPr>
      </w:pPr>
    </w:p>
    <w:tbl>
      <w:tblPr>
        <w:tblW w:w="4987" w:type="pct"/>
        <w:tblInd w:w="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349"/>
        <w:gridCol w:w="3345"/>
        <w:gridCol w:w="3330"/>
      </w:tblGrid>
      <w:tr w:rsidR="00045F94" w:rsidRPr="005D011D" w14:paraId="1A2D16FC" w14:textId="77777777" w:rsidTr="00056572">
        <w:trPr>
          <w:tblHeader/>
        </w:trPr>
        <w:tc>
          <w:tcPr>
            <w:tcW w:w="3349" w:type="dxa"/>
            <w:vAlign w:val="bottom"/>
          </w:tcPr>
          <w:p w14:paraId="08B18AA2" w14:textId="495E72E9" w:rsidR="00045F94" w:rsidRPr="005D011D" w:rsidRDefault="001D493F" w:rsidP="008E756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Competency</w:t>
            </w:r>
            <w:r w:rsidRPr="005D011D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="00045F94" w:rsidRPr="005D011D">
              <w:rPr>
                <w:rFonts w:cs="Arial"/>
                <w:b/>
                <w:bCs/>
                <w:sz w:val="22"/>
                <w:szCs w:val="22"/>
              </w:rPr>
              <w:t>Area</w:t>
            </w:r>
          </w:p>
        </w:tc>
        <w:tc>
          <w:tcPr>
            <w:tcW w:w="3345" w:type="dxa"/>
            <w:vAlign w:val="bottom"/>
          </w:tcPr>
          <w:p w14:paraId="1E20197B" w14:textId="77777777" w:rsidR="00045F94" w:rsidRPr="005D011D" w:rsidRDefault="00045F94" w:rsidP="008E7563">
            <w:pPr>
              <w:rPr>
                <w:rFonts w:cs="Arial"/>
                <w:b/>
                <w:sz w:val="22"/>
                <w:szCs w:val="22"/>
              </w:rPr>
            </w:pPr>
            <w:r w:rsidRPr="005D011D">
              <w:rPr>
                <w:rFonts w:cs="Arial"/>
                <w:b/>
                <w:bCs/>
                <w:sz w:val="22"/>
                <w:szCs w:val="22"/>
              </w:rPr>
              <w:t>Settings/Activities</w:t>
            </w:r>
          </w:p>
        </w:tc>
        <w:tc>
          <w:tcPr>
            <w:tcW w:w="3330" w:type="dxa"/>
            <w:vAlign w:val="bottom"/>
          </w:tcPr>
          <w:p w14:paraId="507E591A" w14:textId="6C700090" w:rsidR="00045F94" w:rsidRPr="005D011D" w:rsidRDefault="00706984" w:rsidP="00706984">
            <w:pPr>
              <w:rPr>
                <w:rFonts w:cs="Arial"/>
                <w:b/>
                <w:sz w:val="22"/>
                <w:szCs w:val="22"/>
              </w:rPr>
            </w:pPr>
            <w:r w:rsidRPr="000C4843">
              <w:rPr>
                <w:b/>
                <w:bCs/>
              </w:rPr>
              <w:t>Method(s) Used to Evaluate Competency</w:t>
            </w:r>
          </w:p>
        </w:tc>
      </w:tr>
      <w:tr w:rsidR="00056572" w:rsidRPr="005D011D" w14:paraId="34FCC138" w14:textId="77777777" w:rsidTr="00056572">
        <w:tc>
          <w:tcPr>
            <w:tcW w:w="3349" w:type="dxa"/>
          </w:tcPr>
          <w:p w14:paraId="4ED78189" w14:textId="44E4D58E" w:rsidR="00056572" w:rsidRPr="005D011D" w:rsidRDefault="00056572" w:rsidP="008E7563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Pre-hospital and initial </w:t>
            </w:r>
            <w:r w:rsidR="001D493F">
              <w:rPr>
                <w:rFonts w:cs="Arial"/>
                <w:sz w:val="22"/>
                <w:szCs w:val="22"/>
              </w:rPr>
              <w:t>E</w:t>
            </w:r>
            <w:r w:rsidRPr="005D011D">
              <w:rPr>
                <w:rFonts w:cs="Arial"/>
                <w:sz w:val="22"/>
                <w:szCs w:val="22"/>
              </w:rPr>
              <w:t xml:space="preserve">mergency </w:t>
            </w:r>
            <w:r w:rsidR="001D493F">
              <w:rPr>
                <w:rFonts w:cs="Arial"/>
                <w:sz w:val="22"/>
                <w:szCs w:val="22"/>
              </w:rPr>
              <w:t>D</w:t>
            </w:r>
            <w:r w:rsidRPr="005D011D">
              <w:rPr>
                <w:rFonts w:cs="Arial"/>
                <w:sz w:val="22"/>
                <w:szCs w:val="22"/>
              </w:rPr>
              <w:t>epartment care of the patient with brain injury</w:t>
            </w:r>
          </w:p>
          <w:p w14:paraId="3C914341" w14:textId="5EABADC9" w:rsidR="00056572" w:rsidRPr="005D011D" w:rsidRDefault="00056572" w:rsidP="008E7563">
            <w:pPr>
              <w:rPr>
                <w:rFonts w:cs="Arial"/>
                <w:bCs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[PR </w:t>
            </w:r>
            <w:r w:rsidR="009F1990" w:rsidRPr="009F1990">
              <w:rPr>
                <w:rFonts w:cs="Arial"/>
                <w:sz w:val="22"/>
                <w:szCs w:val="22"/>
              </w:rPr>
              <w:t>IV.B.1.c).(1).(a)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245021688"/>
            <w:lock w:val="sdtLocked"/>
            <w:placeholder>
              <w:docPart w:val="F65AB575822E4ED7A620C1EF7E7D908A"/>
            </w:placeholder>
            <w:showingPlcHdr/>
          </w:sdtPr>
          <w:sdtEndPr/>
          <w:sdtContent>
            <w:permStart w:id="1582713312" w:edGrp="everyone" w:displacedByCustomXml="prev"/>
            <w:tc>
              <w:tcPr>
                <w:tcW w:w="3345" w:type="dxa"/>
              </w:tcPr>
              <w:p w14:paraId="2BCDF054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1582713312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1385289864"/>
            <w:lock w:val="sdtLocked"/>
            <w:placeholder>
              <w:docPart w:val="1C6951A6FABA461EA6B671578881D04D"/>
            </w:placeholder>
            <w:showingPlcHdr/>
          </w:sdtPr>
          <w:sdtEndPr/>
          <w:sdtContent>
            <w:permStart w:id="658858578" w:edGrp="everyone" w:displacedByCustomXml="prev"/>
            <w:tc>
              <w:tcPr>
                <w:tcW w:w="3330" w:type="dxa"/>
              </w:tcPr>
              <w:p w14:paraId="16898695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658858578" w:displacedByCustomXml="next"/>
          </w:sdtContent>
        </w:sdt>
      </w:tr>
      <w:tr w:rsidR="00056572" w:rsidRPr="005D011D" w14:paraId="20F26C00" w14:textId="77777777" w:rsidTr="00056572">
        <w:tc>
          <w:tcPr>
            <w:tcW w:w="3349" w:type="dxa"/>
          </w:tcPr>
          <w:p w14:paraId="4C99AFA0" w14:textId="53B23B51" w:rsidR="00056572" w:rsidRPr="005D011D" w:rsidRDefault="00056572" w:rsidP="008E7563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Consultative role of brain injury medicine in support of emergency medicine, neurological surgery, neurology, orthopaedic surgery, and other specialties in acute care settings, including intensive and critical care units</w:t>
            </w:r>
            <w:r w:rsidR="008C28AD">
              <w:rPr>
                <w:rFonts w:cs="Arial"/>
                <w:sz w:val="22"/>
                <w:szCs w:val="22"/>
              </w:rPr>
              <w:t xml:space="preserve"> </w:t>
            </w:r>
            <w:r w:rsidRPr="005D011D">
              <w:rPr>
                <w:rFonts w:cs="Arial"/>
                <w:sz w:val="22"/>
                <w:szCs w:val="22"/>
              </w:rPr>
              <w:t xml:space="preserve">[PR </w:t>
            </w:r>
            <w:r w:rsidR="009F1990" w:rsidRPr="009F1990">
              <w:rPr>
                <w:rFonts w:cs="Arial"/>
                <w:sz w:val="22"/>
                <w:szCs w:val="22"/>
              </w:rPr>
              <w:t>IV.B.1.c).(1).(b)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1601676546"/>
            <w:lock w:val="sdtLocked"/>
            <w:placeholder>
              <w:docPart w:val="5ACD4684C4B148C5A90F21D9A5EAB210"/>
            </w:placeholder>
            <w:showingPlcHdr/>
          </w:sdtPr>
          <w:sdtEndPr/>
          <w:sdtContent>
            <w:permStart w:id="1793141281" w:edGrp="everyone" w:displacedByCustomXml="prev"/>
            <w:tc>
              <w:tcPr>
                <w:tcW w:w="3345" w:type="dxa"/>
              </w:tcPr>
              <w:p w14:paraId="3EF36F0F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1793141281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1651093227"/>
            <w:lock w:val="sdtLocked"/>
            <w:placeholder>
              <w:docPart w:val="C031A88F809F442985ADF910A2D34EC3"/>
            </w:placeholder>
            <w:showingPlcHdr/>
          </w:sdtPr>
          <w:sdtEndPr/>
          <w:sdtContent>
            <w:permStart w:id="536153142" w:edGrp="everyone" w:displacedByCustomXml="prev"/>
            <w:tc>
              <w:tcPr>
                <w:tcW w:w="3330" w:type="dxa"/>
              </w:tcPr>
              <w:p w14:paraId="1BF85570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536153142" w:displacedByCustomXml="next"/>
          </w:sdtContent>
        </w:sdt>
      </w:tr>
      <w:tr w:rsidR="00056572" w:rsidRPr="005D011D" w14:paraId="55CACC5D" w14:textId="77777777" w:rsidTr="00056572">
        <w:tc>
          <w:tcPr>
            <w:tcW w:w="3349" w:type="dxa"/>
          </w:tcPr>
          <w:p w14:paraId="0F260C54" w14:textId="77777777" w:rsidR="00056572" w:rsidRPr="005D011D" w:rsidRDefault="00056572" w:rsidP="008E7563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Management of increased intracranial pressure</w:t>
            </w:r>
          </w:p>
          <w:p w14:paraId="41B39B34" w14:textId="240DBF0B" w:rsidR="00056572" w:rsidRPr="005D011D" w:rsidRDefault="00056572" w:rsidP="008E7563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 xml:space="preserve">[PR </w:t>
            </w:r>
            <w:r w:rsidR="009F1990" w:rsidRPr="009F1990">
              <w:rPr>
                <w:rFonts w:cs="Arial"/>
                <w:sz w:val="22"/>
                <w:szCs w:val="22"/>
              </w:rPr>
              <w:t>IV.B.1.c).(1).(c)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472600535"/>
            <w:lock w:val="sdtLocked"/>
            <w:placeholder>
              <w:docPart w:val="4B8C691862424C6F831A235BCFD828A4"/>
            </w:placeholder>
            <w:showingPlcHdr/>
          </w:sdtPr>
          <w:sdtEndPr/>
          <w:sdtContent>
            <w:permStart w:id="375400891" w:edGrp="everyone" w:displacedByCustomXml="prev"/>
            <w:tc>
              <w:tcPr>
                <w:tcW w:w="3345" w:type="dxa"/>
              </w:tcPr>
              <w:p w14:paraId="2255E592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375400891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-698627798"/>
            <w:lock w:val="sdtLocked"/>
            <w:placeholder>
              <w:docPart w:val="559F86AC91F54FFEA1906CC1D7491CA3"/>
            </w:placeholder>
            <w:showingPlcHdr/>
          </w:sdtPr>
          <w:sdtEndPr/>
          <w:sdtContent>
            <w:permStart w:id="740170467" w:edGrp="everyone" w:displacedByCustomXml="prev"/>
            <w:tc>
              <w:tcPr>
                <w:tcW w:w="3330" w:type="dxa"/>
              </w:tcPr>
              <w:p w14:paraId="5454D70C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740170467" w:displacedByCustomXml="next"/>
          </w:sdtContent>
        </w:sdt>
      </w:tr>
      <w:tr w:rsidR="00056572" w:rsidRPr="005D011D" w14:paraId="17213648" w14:textId="77777777" w:rsidTr="00056572">
        <w:tc>
          <w:tcPr>
            <w:tcW w:w="3349" w:type="dxa"/>
          </w:tcPr>
          <w:p w14:paraId="600EDFEE" w14:textId="77777777" w:rsidR="00056572" w:rsidRPr="005D011D" w:rsidRDefault="00056572" w:rsidP="008E7563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Natural history and evolution of organ system functioning after brain injury, and the interaction among various organ systems</w:t>
            </w:r>
          </w:p>
          <w:p w14:paraId="35B186A0" w14:textId="2B36C2BE" w:rsidR="00056572" w:rsidRPr="005D011D" w:rsidRDefault="00056572" w:rsidP="008E7563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[</w:t>
            </w:r>
            <w:r w:rsidR="009F1990">
              <w:rPr>
                <w:rFonts w:cs="Arial"/>
                <w:sz w:val="22"/>
                <w:szCs w:val="22"/>
              </w:rPr>
              <w:t xml:space="preserve">PR </w:t>
            </w:r>
            <w:r w:rsidR="009F1990" w:rsidRPr="009F1990">
              <w:rPr>
                <w:rFonts w:cs="Arial"/>
                <w:sz w:val="22"/>
                <w:szCs w:val="22"/>
              </w:rPr>
              <w:t>IV.B.1.c).(1).(d)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1826167609"/>
            <w:lock w:val="sdtLocked"/>
            <w:placeholder>
              <w:docPart w:val="B0E89F0273A643829CD71970B5D9101D"/>
            </w:placeholder>
            <w:showingPlcHdr/>
          </w:sdtPr>
          <w:sdtEndPr/>
          <w:sdtContent>
            <w:permStart w:id="823667488" w:edGrp="everyone" w:displacedByCustomXml="prev"/>
            <w:tc>
              <w:tcPr>
                <w:tcW w:w="3345" w:type="dxa"/>
              </w:tcPr>
              <w:p w14:paraId="768687CE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823667488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212091080"/>
            <w:lock w:val="sdtLocked"/>
            <w:placeholder>
              <w:docPart w:val="BF1B9D460817465D8AB94C725A344F5D"/>
            </w:placeholder>
            <w:showingPlcHdr/>
          </w:sdtPr>
          <w:sdtEndPr/>
          <w:sdtContent>
            <w:permStart w:id="1076571497" w:edGrp="everyone" w:displacedByCustomXml="prev"/>
            <w:tc>
              <w:tcPr>
                <w:tcW w:w="3330" w:type="dxa"/>
              </w:tcPr>
              <w:p w14:paraId="2214E851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1076571497" w:displacedByCustomXml="next"/>
          </w:sdtContent>
        </w:sdt>
      </w:tr>
      <w:tr w:rsidR="00056572" w:rsidRPr="005D011D" w14:paraId="6CA1298F" w14:textId="77777777" w:rsidTr="00056572">
        <w:tc>
          <w:tcPr>
            <w:tcW w:w="3349" w:type="dxa"/>
          </w:tcPr>
          <w:p w14:paraId="702C2D3D" w14:textId="77777777" w:rsidR="00056572" w:rsidRPr="005D011D" w:rsidRDefault="00056572" w:rsidP="008E7563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lastRenderedPageBreak/>
              <w:t>Neuropharmacology and psychopharmacology as they relate to the management of cognitive, emotional, executive, and linguistic dysfunction</w:t>
            </w:r>
          </w:p>
          <w:p w14:paraId="69D06921" w14:textId="025D1254" w:rsidR="00056572" w:rsidRPr="005D011D" w:rsidRDefault="009F1990" w:rsidP="008E7563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[</w:t>
            </w:r>
            <w:r>
              <w:rPr>
                <w:rFonts w:cs="Arial"/>
                <w:sz w:val="22"/>
                <w:szCs w:val="22"/>
              </w:rPr>
              <w:t>PR IV.B.1.c).(1).(e</w:t>
            </w:r>
            <w:r w:rsidRPr="009F1990">
              <w:rPr>
                <w:rFonts w:cs="Arial"/>
                <w:sz w:val="22"/>
                <w:szCs w:val="22"/>
              </w:rPr>
              <w:t>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1901244319"/>
            <w:lock w:val="sdtLocked"/>
            <w:placeholder>
              <w:docPart w:val="C2674866E40444B284689238598D1E0B"/>
            </w:placeholder>
            <w:showingPlcHdr/>
          </w:sdtPr>
          <w:sdtEndPr/>
          <w:sdtContent>
            <w:permStart w:id="2008970921" w:edGrp="everyone" w:displacedByCustomXml="prev"/>
            <w:tc>
              <w:tcPr>
                <w:tcW w:w="3345" w:type="dxa"/>
              </w:tcPr>
              <w:p w14:paraId="7B5E0D72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2008970921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515737178"/>
            <w:lock w:val="sdtLocked"/>
            <w:placeholder>
              <w:docPart w:val="99897D017D804A1CAF92A45058C91948"/>
            </w:placeholder>
            <w:showingPlcHdr/>
          </w:sdtPr>
          <w:sdtEndPr/>
          <w:sdtContent>
            <w:permStart w:id="1741228838" w:edGrp="everyone" w:displacedByCustomXml="prev"/>
            <w:tc>
              <w:tcPr>
                <w:tcW w:w="3330" w:type="dxa"/>
              </w:tcPr>
              <w:p w14:paraId="6236D549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1741228838" w:displacedByCustomXml="next"/>
          </w:sdtContent>
        </w:sdt>
      </w:tr>
      <w:tr w:rsidR="00056572" w:rsidRPr="005D011D" w14:paraId="4A3C4D97" w14:textId="77777777" w:rsidTr="00056572">
        <w:tc>
          <w:tcPr>
            <w:tcW w:w="3349" w:type="dxa"/>
          </w:tcPr>
          <w:p w14:paraId="6C6C96E1" w14:textId="61DE9036" w:rsidR="00056572" w:rsidRPr="005D011D" w:rsidRDefault="00056572" w:rsidP="008E7563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interaction of brain injury and aging</w:t>
            </w:r>
            <w:r w:rsidR="008C28AD">
              <w:rPr>
                <w:rFonts w:cs="Arial"/>
                <w:sz w:val="22"/>
                <w:szCs w:val="22"/>
              </w:rPr>
              <w:t xml:space="preserve"> </w:t>
            </w:r>
            <w:r w:rsidR="00CD7D78" w:rsidRPr="005D011D">
              <w:rPr>
                <w:rFonts w:cs="Arial"/>
                <w:sz w:val="22"/>
                <w:szCs w:val="22"/>
              </w:rPr>
              <w:t>[</w:t>
            </w:r>
            <w:r w:rsidR="00CD7D78">
              <w:rPr>
                <w:rFonts w:cs="Arial"/>
                <w:sz w:val="22"/>
                <w:szCs w:val="22"/>
              </w:rPr>
              <w:t>PR IV.B.1.c).(1).(f</w:t>
            </w:r>
            <w:r w:rsidR="00CD7D78" w:rsidRPr="009F1990">
              <w:rPr>
                <w:rFonts w:cs="Arial"/>
                <w:sz w:val="22"/>
                <w:szCs w:val="22"/>
              </w:rPr>
              <w:t>)</w:t>
            </w:r>
            <w:r w:rsidR="00CD7D78"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214477010"/>
            <w:lock w:val="sdtLocked"/>
            <w:placeholder>
              <w:docPart w:val="4C215FF91CC641C1BE2ACDEE61DB8FA2"/>
            </w:placeholder>
            <w:showingPlcHdr/>
          </w:sdtPr>
          <w:sdtEndPr/>
          <w:sdtContent>
            <w:permStart w:id="974806924" w:edGrp="everyone" w:displacedByCustomXml="prev"/>
            <w:tc>
              <w:tcPr>
                <w:tcW w:w="3345" w:type="dxa"/>
              </w:tcPr>
              <w:p w14:paraId="1CE52F59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974806924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-2109034136"/>
            <w:lock w:val="sdtLocked"/>
            <w:placeholder>
              <w:docPart w:val="7387D58439CC4C8391CF1A49C34AEEA9"/>
            </w:placeholder>
            <w:showingPlcHdr/>
          </w:sdtPr>
          <w:sdtEndPr/>
          <w:sdtContent>
            <w:permStart w:id="1649821202" w:edGrp="everyone" w:displacedByCustomXml="prev"/>
            <w:tc>
              <w:tcPr>
                <w:tcW w:w="3330" w:type="dxa"/>
              </w:tcPr>
              <w:p w14:paraId="1F563BAE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1649821202" w:displacedByCustomXml="next"/>
          </w:sdtContent>
        </w:sdt>
      </w:tr>
      <w:tr w:rsidR="00056572" w:rsidRPr="005D011D" w14:paraId="3397280B" w14:textId="77777777" w:rsidTr="00056572">
        <w:tc>
          <w:tcPr>
            <w:tcW w:w="3349" w:type="dxa"/>
          </w:tcPr>
          <w:p w14:paraId="7ACB972E" w14:textId="0A4A83AE" w:rsidR="00056572" w:rsidRPr="005D011D" w:rsidRDefault="00056572" w:rsidP="008E7563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Prevention and treatment of secondary complications of brain injury</w:t>
            </w:r>
            <w:r w:rsidR="008C28AD">
              <w:rPr>
                <w:rFonts w:cs="Arial"/>
                <w:sz w:val="22"/>
                <w:szCs w:val="22"/>
              </w:rPr>
              <w:t xml:space="preserve"> </w:t>
            </w:r>
            <w:r w:rsidR="00CD7D78" w:rsidRPr="005D011D">
              <w:rPr>
                <w:rFonts w:cs="Arial"/>
                <w:sz w:val="22"/>
                <w:szCs w:val="22"/>
              </w:rPr>
              <w:t>[</w:t>
            </w:r>
            <w:r w:rsidR="00CD7D78">
              <w:rPr>
                <w:rFonts w:cs="Arial"/>
                <w:sz w:val="22"/>
                <w:szCs w:val="22"/>
              </w:rPr>
              <w:t>PR IV.B.1.c).(1).(g</w:t>
            </w:r>
            <w:r w:rsidR="00CD7D78" w:rsidRPr="009F1990">
              <w:rPr>
                <w:rFonts w:cs="Arial"/>
                <w:sz w:val="22"/>
                <w:szCs w:val="22"/>
              </w:rPr>
              <w:t>)</w:t>
            </w:r>
            <w:r w:rsidR="00CD7D78"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732847912"/>
            <w:lock w:val="sdtLocked"/>
            <w:placeholder>
              <w:docPart w:val="00D3149F48DE492FB39E109D008ED993"/>
            </w:placeholder>
            <w:showingPlcHdr/>
          </w:sdtPr>
          <w:sdtEndPr/>
          <w:sdtContent>
            <w:permStart w:id="2029082796" w:edGrp="everyone" w:displacedByCustomXml="prev"/>
            <w:tc>
              <w:tcPr>
                <w:tcW w:w="3345" w:type="dxa"/>
              </w:tcPr>
              <w:p w14:paraId="6F73B8B8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2029082796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1520969405"/>
            <w:lock w:val="sdtLocked"/>
            <w:placeholder>
              <w:docPart w:val="F6F6D25BDF7F46E5BA353B4FACF565C5"/>
            </w:placeholder>
            <w:showingPlcHdr/>
          </w:sdtPr>
          <w:sdtEndPr/>
          <w:sdtContent>
            <w:permStart w:id="1762030819" w:edGrp="everyone" w:displacedByCustomXml="prev"/>
            <w:tc>
              <w:tcPr>
                <w:tcW w:w="3330" w:type="dxa"/>
              </w:tcPr>
              <w:p w14:paraId="4582522B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1762030819" w:displacedByCustomXml="next"/>
          </w:sdtContent>
        </w:sdt>
      </w:tr>
      <w:tr w:rsidR="00056572" w:rsidRPr="005D011D" w14:paraId="43424C0B" w14:textId="77777777" w:rsidTr="00056572">
        <w:tc>
          <w:tcPr>
            <w:tcW w:w="3349" w:type="dxa"/>
          </w:tcPr>
          <w:p w14:paraId="48E80177" w14:textId="77777777" w:rsidR="00056572" w:rsidRPr="005D011D" w:rsidRDefault="00056572" w:rsidP="008E7563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Relationship between known prognostic factors on the ultimate residual functional capacity</w:t>
            </w:r>
          </w:p>
          <w:p w14:paraId="078D1969" w14:textId="77EECD5B" w:rsidR="00056572" w:rsidRPr="005D011D" w:rsidRDefault="00CD7D78" w:rsidP="008E7563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[</w:t>
            </w:r>
            <w:r>
              <w:rPr>
                <w:rFonts w:cs="Arial"/>
                <w:sz w:val="22"/>
                <w:szCs w:val="22"/>
              </w:rPr>
              <w:t>PR IV.B.1.c).(1).(h</w:t>
            </w:r>
            <w:r w:rsidRPr="009F1990">
              <w:rPr>
                <w:rFonts w:cs="Arial"/>
                <w:sz w:val="22"/>
                <w:szCs w:val="22"/>
              </w:rPr>
              <w:t>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802143433"/>
            <w:lock w:val="sdtLocked"/>
            <w:placeholder>
              <w:docPart w:val="43267BADE0294A01AA2334968EB30D21"/>
            </w:placeholder>
            <w:showingPlcHdr/>
          </w:sdtPr>
          <w:sdtEndPr/>
          <w:sdtContent>
            <w:permStart w:id="855927429" w:edGrp="everyone" w:displacedByCustomXml="prev"/>
            <w:tc>
              <w:tcPr>
                <w:tcW w:w="3345" w:type="dxa"/>
              </w:tcPr>
              <w:p w14:paraId="4B148931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855927429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793561169"/>
            <w:lock w:val="sdtLocked"/>
            <w:placeholder>
              <w:docPart w:val="1A389B9E9C64432E8987FCD2AA5C8C86"/>
            </w:placeholder>
            <w:showingPlcHdr/>
          </w:sdtPr>
          <w:sdtEndPr/>
          <w:sdtContent>
            <w:permStart w:id="1702453516" w:edGrp="everyone" w:displacedByCustomXml="prev"/>
            <w:tc>
              <w:tcPr>
                <w:tcW w:w="3330" w:type="dxa"/>
              </w:tcPr>
              <w:p w14:paraId="6DDFF18B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1702453516" w:displacedByCustomXml="next"/>
          </w:sdtContent>
        </w:sdt>
      </w:tr>
      <w:tr w:rsidR="00056572" w:rsidRPr="005D011D" w14:paraId="0E0A0280" w14:textId="77777777" w:rsidTr="00056572">
        <w:tc>
          <w:tcPr>
            <w:tcW w:w="3349" w:type="dxa"/>
          </w:tcPr>
          <w:p w14:paraId="0D299EC3" w14:textId="52FD8A55" w:rsidR="00056572" w:rsidRPr="005D011D" w:rsidRDefault="00056572" w:rsidP="008E7563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Assessment and functional implications of the spectrum of impaired cognitive functions in brain injury</w:t>
            </w:r>
            <w:r w:rsidR="008C28AD">
              <w:rPr>
                <w:rFonts w:cs="Arial"/>
                <w:sz w:val="22"/>
                <w:szCs w:val="22"/>
              </w:rPr>
              <w:t xml:space="preserve"> </w:t>
            </w:r>
            <w:r w:rsidR="00CD7D78" w:rsidRPr="005D011D">
              <w:rPr>
                <w:rFonts w:cs="Arial"/>
                <w:sz w:val="22"/>
                <w:szCs w:val="22"/>
              </w:rPr>
              <w:t>[</w:t>
            </w:r>
            <w:r w:rsidR="00CD7D78">
              <w:rPr>
                <w:rFonts w:cs="Arial"/>
                <w:sz w:val="22"/>
                <w:szCs w:val="22"/>
              </w:rPr>
              <w:t>PR IV.B.1.c).(1).(i</w:t>
            </w:r>
            <w:r w:rsidR="00CD7D78" w:rsidRPr="009F1990">
              <w:rPr>
                <w:rFonts w:cs="Arial"/>
                <w:sz w:val="22"/>
                <w:szCs w:val="22"/>
              </w:rPr>
              <w:t>)</w:t>
            </w:r>
            <w:r w:rsidR="00CD7D78"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63396891"/>
            <w:lock w:val="sdtLocked"/>
            <w:placeholder>
              <w:docPart w:val="07ECD9EE8EC84B399EB715B49F1F6DFA"/>
            </w:placeholder>
            <w:showingPlcHdr/>
          </w:sdtPr>
          <w:sdtEndPr/>
          <w:sdtContent>
            <w:permStart w:id="1701187667" w:edGrp="everyone" w:displacedByCustomXml="prev"/>
            <w:tc>
              <w:tcPr>
                <w:tcW w:w="3345" w:type="dxa"/>
              </w:tcPr>
              <w:p w14:paraId="10BC4548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1701187667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-1532792121"/>
            <w:lock w:val="sdtLocked"/>
            <w:placeholder>
              <w:docPart w:val="4C8351B2E46C442B96555FC596CBF7E7"/>
            </w:placeholder>
            <w:showingPlcHdr/>
          </w:sdtPr>
          <w:sdtEndPr/>
          <w:sdtContent>
            <w:permStart w:id="1664571797" w:edGrp="everyone" w:displacedByCustomXml="prev"/>
            <w:tc>
              <w:tcPr>
                <w:tcW w:w="3330" w:type="dxa"/>
              </w:tcPr>
              <w:p w14:paraId="21BA959A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1664571797" w:displacedByCustomXml="next"/>
          </w:sdtContent>
        </w:sdt>
      </w:tr>
      <w:tr w:rsidR="00056572" w:rsidRPr="005D011D" w14:paraId="73A26481" w14:textId="77777777" w:rsidTr="00056572">
        <w:tc>
          <w:tcPr>
            <w:tcW w:w="3349" w:type="dxa"/>
          </w:tcPr>
          <w:p w14:paraId="310E9BE7" w14:textId="77777777" w:rsidR="00056572" w:rsidRPr="005D011D" w:rsidRDefault="00056572" w:rsidP="008E7563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Consequences of repetitive head injuries and associated neurodegenerative disorders such as chronic traumatic encephalopathy</w:t>
            </w:r>
          </w:p>
          <w:p w14:paraId="187FB7A0" w14:textId="29ADB6FF" w:rsidR="00056572" w:rsidRPr="005D011D" w:rsidRDefault="00CD7D78" w:rsidP="008E7563">
            <w:pPr>
              <w:rPr>
                <w:rFonts w:cs="Arial"/>
                <w:sz w:val="22"/>
                <w:szCs w:val="22"/>
              </w:rPr>
            </w:pPr>
            <w:r w:rsidRPr="005D011D">
              <w:rPr>
                <w:rFonts w:cs="Arial"/>
                <w:sz w:val="22"/>
                <w:szCs w:val="22"/>
              </w:rPr>
              <w:t>[</w:t>
            </w:r>
            <w:r>
              <w:rPr>
                <w:rFonts w:cs="Arial"/>
                <w:sz w:val="22"/>
                <w:szCs w:val="22"/>
              </w:rPr>
              <w:t>PR IV.B.1.c).(1).(j</w:t>
            </w:r>
            <w:r w:rsidRPr="009F1990">
              <w:rPr>
                <w:rFonts w:cs="Arial"/>
                <w:sz w:val="22"/>
                <w:szCs w:val="22"/>
              </w:rPr>
              <w:t>)</w:t>
            </w:r>
            <w:r w:rsidRPr="005D011D">
              <w:rPr>
                <w:rFonts w:cs="Arial"/>
                <w:sz w:val="22"/>
                <w:szCs w:val="22"/>
              </w:rPr>
              <w:t>]</w:t>
            </w:r>
          </w:p>
        </w:tc>
        <w:sdt>
          <w:sdtPr>
            <w:rPr>
              <w:rFonts w:cs="Arial"/>
              <w:sz w:val="22"/>
              <w:szCs w:val="22"/>
            </w:rPr>
            <w:id w:val="-1496097683"/>
            <w:lock w:val="sdtLocked"/>
            <w:placeholder>
              <w:docPart w:val="A560A3DA4ACF476CBA5050481E729974"/>
            </w:placeholder>
            <w:showingPlcHdr/>
          </w:sdtPr>
          <w:sdtEndPr/>
          <w:sdtContent>
            <w:permStart w:id="2088965087" w:edGrp="everyone" w:displacedByCustomXml="prev"/>
            <w:tc>
              <w:tcPr>
                <w:tcW w:w="3345" w:type="dxa"/>
              </w:tcPr>
              <w:p w14:paraId="76B42C45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2088965087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-334225249"/>
            <w:lock w:val="sdtLocked"/>
            <w:placeholder>
              <w:docPart w:val="0457B88F4A9B4356B086E00CE4A7932D"/>
            </w:placeholder>
            <w:showingPlcHdr/>
          </w:sdtPr>
          <w:sdtEndPr/>
          <w:sdtContent>
            <w:permStart w:id="778044510" w:edGrp="everyone" w:displacedByCustomXml="prev"/>
            <w:tc>
              <w:tcPr>
                <w:tcW w:w="3330" w:type="dxa"/>
              </w:tcPr>
              <w:p w14:paraId="79134747" w14:textId="77777777" w:rsidR="00056572" w:rsidRPr="005D011D" w:rsidRDefault="00056572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778044510" w:displacedByCustomXml="next"/>
          </w:sdtContent>
        </w:sdt>
      </w:tr>
    </w:tbl>
    <w:p w14:paraId="37F6907D" w14:textId="77777777" w:rsidR="002418F9" w:rsidRPr="005D011D" w:rsidRDefault="002418F9" w:rsidP="008E7563">
      <w:pPr>
        <w:widowControl w:val="0"/>
        <w:rPr>
          <w:rFonts w:cs="Arial"/>
          <w:bCs/>
          <w:sz w:val="22"/>
          <w:szCs w:val="22"/>
        </w:rPr>
      </w:pPr>
    </w:p>
    <w:p w14:paraId="66D13057" w14:textId="77777777" w:rsidR="008C28AD" w:rsidRDefault="008C28AD" w:rsidP="008E7563">
      <w:pPr>
        <w:widowControl w:val="0"/>
        <w:rPr>
          <w:rFonts w:cs="Arial"/>
          <w:b/>
          <w:bCs/>
          <w:sz w:val="22"/>
          <w:szCs w:val="22"/>
        </w:rPr>
      </w:pPr>
    </w:p>
    <w:p w14:paraId="61156D9D" w14:textId="7B0E188F" w:rsidR="000549BB" w:rsidRPr="005D011D" w:rsidRDefault="000549BB" w:rsidP="008E7563">
      <w:pPr>
        <w:widowControl w:val="0"/>
        <w:rPr>
          <w:rFonts w:cs="Arial"/>
          <w:b/>
          <w:bCs/>
          <w:sz w:val="22"/>
          <w:szCs w:val="22"/>
        </w:rPr>
      </w:pPr>
      <w:r w:rsidRPr="005D011D">
        <w:rPr>
          <w:rFonts w:cs="Arial"/>
          <w:b/>
          <w:bCs/>
          <w:sz w:val="22"/>
          <w:szCs w:val="22"/>
        </w:rPr>
        <w:t>Curriculum Organization and Fellow Experience</w:t>
      </w:r>
      <w:r w:rsidR="0073557B" w:rsidRPr="005D011D">
        <w:rPr>
          <w:rFonts w:cs="Arial"/>
          <w:b/>
          <w:bCs/>
          <w:sz w:val="22"/>
          <w:szCs w:val="22"/>
        </w:rPr>
        <w:t>s</w:t>
      </w:r>
    </w:p>
    <w:p w14:paraId="0E1B1560" w14:textId="77777777" w:rsidR="000549BB" w:rsidRPr="005D011D" w:rsidRDefault="000549BB" w:rsidP="008E7563">
      <w:pPr>
        <w:widowControl w:val="0"/>
        <w:rPr>
          <w:rFonts w:cs="Arial"/>
          <w:b/>
          <w:bCs/>
          <w:sz w:val="22"/>
          <w:szCs w:val="22"/>
        </w:rPr>
      </w:pPr>
    </w:p>
    <w:p w14:paraId="400FC896" w14:textId="71D80708" w:rsidR="00FF4C1F" w:rsidRPr="005D011D" w:rsidRDefault="00FF4C1F" w:rsidP="008E7563">
      <w:pPr>
        <w:widowControl w:val="0"/>
        <w:tabs>
          <w:tab w:val="left" w:pos="360"/>
          <w:tab w:val="right" w:leader="dot" w:pos="9990"/>
        </w:tabs>
        <w:ind w:left="360" w:right="1620" w:hanging="360"/>
        <w:rPr>
          <w:rFonts w:cs="Arial"/>
          <w:sz w:val="22"/>
          <w:szCs w:val="22"/>
        </w:rPr>
      </w:pPr>
      <w:r w:rsidRPr="005D011D">
        <w:rPr>
          <w:rFonts w:cs="Arial"/>
          <w:sz w:val="22"/>
          <w:szCs w:val="22"/>
        </w:rPr>
        <w:t>1.</w:t>
      </w:r>
      <w:r w:rsidRPr="005D011D">
        <w:rPr>
          <w:rFonts w:cs="Arial"/>
          <w:sz w:val="22"/>
          <w:szCs w:val="22"/>
        </w:rPr>
        <w:tab/>
      </w:r>
      <w:r w:rsidRPr="005D011D">
        <w:rPr>
          <w:rFonts w:cs="Arial"/>
          <w:bCs/>
          <w:sz w:val="22"/>
          <w:szCs w:val="22"/>
        </w:rPr>
        <w:t xml:space="preserve">Will each fellow have an assigned faculty advisor or mentor </w:t>
      </w:r>
      <w:r w:rsidR="008E7563">
        <w:rPr>
          <w:rFonts w:cs="Arial"/>
          <w:bCs/>
          <w:sz w:val="22"/>
          <w:szCs w:val="22"/>
        </w:rPr>
        <w:t>to</w:t>
      </w:r>
      <w:r w:rsidRPr="005D011D">
        <w:rPr>
          <w:rFonts w:cs="Arial"/>
          <w:bCs/>
          <w:sz w:val="22"/>
          <w:szCs w:val="22"/>
        </w:rPr>
        <w:t xml:space="preserve"> meet with regularly for monitoring and feedback? [PR </w:t>
      </w:r>
      <w:r w:rsidR="00CD7D78">
        <w:rPr>
          <w:rFonts w:cs="Arial"/>
          <w:bCs/>
          <w:sz w:val="22"/>
          <w:szCs w:val="22"/>
        </w:rPr>
        <w:t>IV.C.3.b</w:t>
      </w:r>
      <w:r w:rsidRPr="005D011D">
        <w:rPr>
          <w:rFonts w:cs="Arial"/>
          <w:bCs/>
          <w:sz w:val="22"/>
          <w:szCs w:val="22"/>
        </w:rPr>
        <w:t>)]</w:t>
      </w:r>
      <w:r w:rsidRPr="005D011D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203606878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90904425" w:edGrp="everyone"/>
          <w:r w:rsidR="00056572" w:rsidRPr="005D011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  <w:permEnd w:id="1590904425"/>
        </w:sdtContent>
      </w:sdt>
      <w:r w:rsidRPr="005D011D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-608430253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71891758" w:edGrp="everyone"/>
          <w:r w:rsidR="00056572" w:rsidRPr="005D011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  <w:permEnd w:id="871891758"/>
        </w:sdtContent>
      </w:sdt>
      <w:r w:rsidRPr="005D011D">
        <w:rPr>
          <w:rFonts w:cs="Arial"/>
          <w:sz w:val="22"/>
          <w:szCs w:val="22"/>
        </w:rPr>
        <w:t xml:space="preserve"> NO</w:t>
      </w:r>
    </w:p>
    <w:p w14:paraId="2B782EFF" w14:textId="77777777" w:rsidR="00E56D04" w:rsidRPr="005D011D" w:rsidRDefault="00E56D04" w:rsidP="008E7563">
      <w:pPr>
        <w:widowControl w:val="0"/>
        <w:rPr>
          <w:rFonts w:cs="Arial"/>
          <w:b/>
          <w:bCs/>
          <w:sz w:val="22"/>
          <w:szCs w:val="22"/>
        </w:rPr>
      </w:pPr>
    </w:p>
    <w:p w14:paraId="3CAFB40B" w14:textId="29B50075" w:rsidR="00EB0231" w:rsidRPr="005D011D" w:rsidRDefault="00B1081C" w:rsidP="008E7563">
      <w:pPr>
        <w:widowControl w:val="0"/>
        <w:numPr>
          <w:ilvl w:val="0"/>
          <w:numId w:val="43"/>
        </w:numPr>
        <w:tabs>
          <w:tab w:val="left" w:pos="360"/>
          <w:tab w:val="right" w:leader="dot" w:pos="10080"/>
        </w:tabs>
        <w:rPr>
          <w:rFonts w:cs="Arial"/>
          <w:bCs/>
          <w:sz w:val="22"/>
          <w:szCs w:val="22"/>
        </w:rPr>
      </w:pPr>
      <w:r w:rsidRPr="005D011D">
        <w:rPr>
          <w:rFonts w:cs="Arial"/>
          <w:bCs/>
          <w:sz w:val="22"/>
          <w:szCs w:val="22"/>
        </w:rPr>
        <w:t>Indicate the frequency with which the following conferences will be held: [</w:t>
      </w:r>
      <w:r w:rsidR="0073557B" w:rsidRPr="005D011D">
        <w:rPr>
          <w:rFonts w:cs="Arial"/>
          <w:bCs/>
          <w:sz w:val="22"/>
          <w:szCs w:val="22"/>
        </w:rPr>
        <w:t xml:space="preserve">PR </w:t>
      </w:r>
      <w:r w:rsidR="00CD7D78" w:rsidRPr="00CD7D78">
        <w:rPr>
          <w:rFonts w:cs="Arial"/>
          <w:bCs/>
          <w:sz w:val="22"/>
          <w:szCs w:val="22"/>
        </w:rPr>
        <w:t>IV.C.4.a)</w:t>
      </w:r>
      <w:r w:rsidR="00CD7D78">
        <w:rPr>
          <w:rFonts w:cs="Arial"/>
          <w:bCs/>
          <w:sz w:val="22"/>
          <w:szCs w:val="22"/>
        </w:rPr>
        <w:t>-a).(1)</w:t>
      </w:r>
      <w:r w:rsidRPr="005D011D">
        <w:rPr>
          <w:rFonts w:cs="Arial"/>
          <w:bCs/>
          <w:sz w:val="22"/>
          <w:szCs w:val="22"/>
        </w:rPr>
        <w:t>]</w:t>
      </w:r>
    </w:p>
    <w:p w14:paraId="3B9AE7CF" w14:textId="77777777" w:rsidR="00B1081C" w:rsidRPr="005D011D" w:rsidRDefault="00B1081C" w:rsidP="008E7563">
      <w:pPr>
        <w:pStyle w:val="ListParagraph"/>
        <w:ind w:left="0"/>
        <w:rPr>
          <w:bCs/>
        </w:rPr>
      </w:pPr>
    </w:p>
    <w:p w14:paraId="40BBB38F" w14:textId="2CA5AC57" w:rsidR="009D5087" w:rsidRPr="005D011D" w:rsidRDefault="009D5087" w:rsidP="008E7563">
      <w:pPr>
        <w:widowControl w:val="0"/>
        <w:numPr>
          <w:ilvl w:val="0"/>
          <w:numId w:val="42"/>
        </w:numPr>
        <w:tabs>
          <w:tab w:val="left" w:pos="720"/>
          <w:tab w:val="right" w:leader="dot" w:pos="10080"/>
        </w:tabs>
        <w:ind w:left="720"/>
        <w:rPr>
          <w:rFonts w:cs="Arial"/>
          <w:bCs/>
          <w:sz w:val="22"/>
          <w:szCs w:val="22"/>
        </w:rPr>
      </w:pPr>
      <w:r w:rsidRPr="00906704">
        <w:rPr>
          <w:rFonts w:cs="Arial"/>
          <w:bCs/>
          <w:sz w:val="22"/>
          <w:szCs w:val="22"/>
        </w:rPr>
        <w:t>Brain injury medicine fellow teaching conferences</w:t>
      </w:r>
      <w:r w:rsidRPr="00906704">
        <w:rPr>
          <w:rFonts w:cs="Arial"/>
          <w:bCs/>
          <w:sz w:val="22"/>
          <w:szCs w:val="22"/>
        </w:rPr>
        <w:tab/>
      </w:r>
      <w:r w:rsidR="00D33E08" w:rsidRPr="00906704">
        <w:rPr>
          <w:rFonts w:cs="Arial"/>
          <w:bCs/>
          <w:sz w:val="22"/>
          <w:szCs w:val="22"/>
        </w:rPr>
        <w:t>[</w:t>
      </w:r>
      <w:sdt>
        <w:sdtPr>
          <w:rPr>
            <w:rFonts w:cs="Arial"/>
            <w:bCs/>
            <w:sz w:val="22"/>
            <w:szCs w:val="22"/>
          </w:rPr>
          <w:id w:val="-451019542"/>
          <w:lock w:val="sdtLocked"/>
          <w:placeholder>
            <w:docPart w:val="D64FF10461A54FF08F8651BA22D9C93F"/>
          </w:placeholder>
        </w:sdtPr>
        <w:sdtEndPr/>
        <w:sdtContent>
          <w:permStart w:id="1932221645" w:edGrp="everyone"/>
          <w:r w:rsidR="00217944" w:rsidRPr="00906704">
            <w:rPr>
              <w:rStyle w:val="PlaceholderText"/>
              <w:rFonts w:cs="Arial"/>
              <w:sz w:val="22"/>
              <w:szCs w:val="22"/>
            </w:rPr>
            <w:t>Frequency</w:t>
          </w:r>
          <w:permEnd w:id="1932221645"/>
        </w:sdtContent>
      </w:sdt>
      <w:r w:rsidR="00D33E08" w:rsidRPr="00906704">
        <w:rPr>
          <w:rFonts w:cs="Arial"/>
          <w:bCs/>
          <w:sz w:val="22"/>
          <w:szCs w:val="22"/>
        </w:rPr>
        <w:t>]</w:t>
      </w:r>
    </w:p>
    <w:p w14:paraId="7BE45A19" w14:textId="4E2FCF96" w:rsidR="00B1081C" w:rsidRPr="00906704" w:rsidRDefault="00B1081C" w:rsidP="008E7563">
      <w:pPr>
        <w:widowControl w:val="0"/>
        <w:numPr>
          <w:ilvl w:val="0"/>
          <w:numId w:val="42"/>
        </w:numPr>
        <w:tabs>
          <w:tab w:val="left" w:pos="720"/>
          <w:tab w:val="right" w:leader="dot" w:pos="10080"/>
        </w:tabs>
        <w:ind w:left="720"/>
        <w:rPr>
          <w:rFonts w:cs="Arial"/>
          <w:bCs/>
          <w:sz w:val="22"/>
          <w:szCs w:val="22"/>
        </w:rPr>
      </w:pPr>
      <w:r w:rsidRPr="00906704">
        <w:rPr>
          <w:rFonts w:cs="Arial"/>
          <w:bCs/>
          <w:sz w:val="22"/>
          <w:szCs w:val="22"/>
        </w:rPr>
        <w:t>Multidisciplinary case conferences</w:t>
      </w:r>
      <w:r w:rsidRPr="00906704">
        <w:rPr>
          <w:rFonts w:cs="Arial"/>
          <w:bCs/>
          <w:sz w:val="22"/>
          <w:szCs w:val="22"/>
        </w:rPr>
        <w:tab/>
      </w:r>
      <w:r w:rsidR="00D33E08" w:rsidRPr="00906704">
        <w:rPr>
          <w:rFonts w:cs="Arial"/>
          <w:bCs/>
          <w:sz w:val="22"/>
          <w:szCs w:val="22"/>
        </w:rPr>
        <w:t>[</w:t>
      </w:r>
      <w:sdt>
        <w:sdtPr>
          <w:rPr>
            <w:rFonts w:cs="Arial"/>
            <w:bCs/>
            <w:sz w:val="22"/>
            <w:szCs w:val="22"/>
          </w:rPr>
          <w:id w:val="-616914932"/>
          <w:lock w:val="sdtLocked"/>
          <w:placeholder>
            <w:docPart w:val="E9F685D3A4564C40828E1B147A84D856"/>
          </w:placeholder>
          <w:showingPlcHdr/>
        </w:sdtPr>
        <w:sdtEndPr/>
        <w:sdtContent>
          <w:permStart w:id="796294720" w:edGrp="everyone"/>
          <w:r w:rsidR="00056572" w:rsidRPr="00906704">
            <w:rPr>
              <w:rStyle w:val="PlaceholderText"/>
              <w:rFonts w:cs="Arial"/>
              <w:sz w:val="22"/>
              <w:szCs w:val="22"/>
            </w:rPr>
            <w:t>Frequency</w:t>
          </w:r>
          <w:permEnd w:id="796294720"/>
        </w:sdtContent>
      </w:sdt>
      <w:r w:rsidR="00D33E08" w:rsidRPr="00906704">
        <w:rPr>
          <w:rFonts w:cs="Arial"/>
          <w:bCs/>
          <w:sz w:val="22"/>
          <w:szCs w:val="22"/>
        </w:rPr>
        <w:t>]</w:t>
      </w:r>
    </w:p>
    <w:p w14:paraId="02617988" w14:textId="58643B4A" w:rsidR="00B1081C" w:rsidRPr="005D011D" w:rsidRDefault="00B1081C" w:rsidP="008E7563">
      <w:pPr>
        <w:widowControl w:val="0"/>
        <w:numPr>
          <w:ilvl w:val="0"/>
          <w:numId w:val="42"/>
        </w:numPr>
        <w:tabs>
          <w:tab w:val="left" w:pos="720"/>
          <w:tab w:val="right" w:leader="dot" w:pos="10080"/>
        </w:tabs>
        <w:ind w:left="720"/>
        <w:rPr>
          <w:rFonts w:cs="Arial"/>
          <w:bCs/>
          <w:sz w:val="22"/>
          <w:szCs w:val="22"/>
        </w:rPr>
      </w:pPr>
      <w:r w:rsidRPr="005D011D">
        <w:rPr>
          <w:rFonts w:cs="Arial"/>
          <w:bCs/>
          <w:sz w:val="22"/>
          <w:szCs w:val="22"/>
        </w:rPr>
        <w:t>Journal clubs</w:t>
      </w:r>
      <w:r w:rsidRPr="005D011D">
        <w:rPr>
          <w:rFonts w:cs="Arial"/>
          <w:bCs/>
          <w:sz w:val="22"/>
          <w:szCs w:val="22"/>
        </w:rPr>
        <w:tab/>
      </w:r>
      <w:r w:rsidR="00D33E08" w:rsidRPr="005D011D">
        <w:rPr>
          <w:rFonts w:cs="Arial"/>
          <w:bCs/>
          <w:sz w:val="22"/>
          <w:szCs w:val="22"/>
        </w:rPr>
        <w:t>[</w:t>
      </w:r>
      <w:sdt>
        <w:sdtPr>
          <w:rPr>
            <w:rFonts w:cs="Arial"/>
            <w:bCs/>
            <w:sz w:val="22"/>
            <w:szCs w:val="22"/>
          </w:rPr>
          <w:id w:val="-1860962470"/>
          <w:lock w:val="sdtLocked"/>
          <w:placeholder>
            <w:docPart w:val="E81B33FD6C034B8C9343F8BA9C5D436C"/>
          </w:placeholder>
          <w:showingPlcHdr/>
        </w:sdtPr>
        <w:sdtEndPr/>
        <w:sdtContent>
          <w:permStart w:id="471663749" w:edGrp="everyone"/>
          <w:r w:rsidR="00056572" w:rsidRPr="005D011D">
            <w:rPr>
              <w:rStyle w:val="PlaceholderText"/>
              <w:rFonts w:cs="Arial"/>
              <w:sz w:val="22"/>
              <w:szCs w:val="22"/>
            </w:rPr>
            <w:t>Frequency</w:t>
          </w:r>
          <w:permEnd w:id="471663749"/>
        </w:sdtContent>
      </w:sdt>
      <w:r w:rsidR="00D33E08" w:rsidRPr="005D011D">
        <w:rPr>
          <w:rFonts w:cs="Arial"/>
          <w:bCs/>
          <w:sz w:val="22"/>
          <w:szCs w:val="22"/>
        </w:rPr>
        <w:t>]</w:t>
      </w:r>
    </w:p>
    <w:p w14:paraId="7080010A" w14:textId="5DD5AAB5" w:rsidR="00B1081C" w:rsidRPr="005D011D" w:rsidRDefault="00B1081C" w:rsidP="008E7563">
      <w:pPr>
        <w:widowControl w:val="0"/>
        <w:numPr>
          <w:ilvl w:val="0"/>
          <w:numId w:val="42"/>
        </w:numPr>
        <w:tabs>
          <w:tab w:val="left" w:pos="720"/>
          <w:tab w:val="right" w:leader="dot" w:pos="10080"/>
        </w:tabs>
        <w:ind w:left="720"/>
        <w:rPr>
          <w:rFonts w:cs="Arial"/>
          <w:bCs/>
          <w:sz w:val="22"/>
          <w:szCs w:val="22"/>
        </w:rPr>
      </w:pPr>
      <w:r w:rsidRPr="005D011D">
        <w:rPr>
          <w:rFonts w:cs="Arial"/>
          <w:bCs/>
          <w:sz w:val="22"/>
          <w:szCs w:val="22"/>
        </w:rPr>
        <w:t>Quality improvement seminars</w:t>
      </w:r>
      <w:r w:rsidRPr="005D011D">
        <w:rPr>
          <w:rFonts w:cs="Arial"/>
          <w:bCs/>
          <w:sz w:val="22"/>
          <w:szCs w:val="22"/>
        </w:rPr>
        <w:tab/>
      </w:r>
      <w:r w:rsidR="00D33E08" w:rsidRPr="005D011D">
        <w:rPr>
          <w:rFonts w:cs="Arial"/>
          <w:bCs/>
          <w:sz w:val="22"/>
          <w:szCs w:val="22"/>
        </w:rPr>
        <w:t>[</w:t>
      </w:r>
      <w:sdt>
        <w:sdtPr>
          <w:rPr>
            <w:rFonts w:cs="Arial"/>
            <w:bCs/>
            <w:sz w:val="22"/>
            <w:szCs w:val="22"/>
          </w:rPr>
          <w:id w:val="-1688825287"/>
          <w:lock w:val="sdtLocked"/>
          <w:placeholder>
            <w:docPart w:val="E58263E0C82F4056B59BD7D01F653AB6"/>
          </w:placeholder>
          <w:showingPlcHdr/>
        </w:sdtPr>
        <w:sdtEndPr/>
        <w:sdtContent>
          <w:permStart w:id="1319971991" w:edGrp="everyone"/>
          <w:r w:rsidR="00056572" w:rsidRPr="005D011D">
            <w:rPr>
              <w:rStyle w:val="PlaceholderText"/>
              <w:rFonts w:cs="Arial"/>
              <w:sz w:val="22"/>
              <w:szCs w:val="22"/>
            </w:rPr>
            <w:t>Frequency</w:t>
          </w:r>
          <w:permEnd w:id="1319971991"/>
        </w:sdtContent>
      </w:sdt>
      <w:r w:rsidR="00D33E08" w:rsidRPr="005D011D">
        <w:rPr>
          <w:rFonts w:cs="Arial"/>
          <w:bCs/>
          <w:sz w:val="22"/>
          <w:szCs w:val="22"/>
        </w:rPr>
        <w:t>]</w:t>
      </w:r>
    </w:p>
    <w:p w14:paraId="79B4C408" w14:textId="77777777" w:rsidR="00B1081C" w:rsidRPr="005D011D" w:rsidRDefault="00B1081C" w:rsidP="008E7563">
      <w:pPr>
        <w:widowControl w:val="0"/>
        <w:tabs>
          <w:tab w:val="left" w:pos="360"/>
          <w:tab w:val="right" w:leader="dot" w:pos="10080"/>
        </w:tabs>
        <w:rPr>
          <w:rFonts w:cs="Arial"/>
          <w:bCs/>
          <w:sz w:val="22"/>
          <w:szCs w:val="22"/>
        </w:rPr>
      </w:pPr>
    </w:p>
    <w:p w14:paraId="26D1714D" w14:textId="27232E22" w:rsidR="009358C5" w:rsidRPr="005D011D" w:rsidRDefault="009358C5" w:rsidP="008E7563">
      <w:pPr>
        <w:widowControl w:val="0"/>
        <w:numPr>
          <w:ilvl w:val="0"/>
          <w:numId w:val="43"/>
        </w:numPr>
        <w:tabs>
          <w:tab w:val="left" w:pos="360"/>
        </w:tabs>
        <w:rPr>
          <w:rFonts w:cs="Arial"/>
          <w:bCs/>
          <w:sz w:val="22"/>
          <w:szCs w:val="22"/>
        </w:rPr>
      </w:pPr>
      <w:r w:rsidRPr="005D011D">
        <w:rPr>
          <w:rFonts w:cs="Arial"/>
          <w:bCs/>
          <w:sz w:val="22"/>
          <w:szCs w:val="22"/>
        </w:rPr>
        <w:t>Provide a list of the annual topics to be offered during brain injury medicine fellow teaching conferences, multidisciplinary case conferences, journal clubs</w:t>
      </w:r>
      <w:r w:rsidR="006E4381" w:rsidRPr="005D011D">
        <w:rPr>
          <w:rFonts w:cs="Arial"/>
          <w:bCs/>
          <w:sz w:val="22"/>
          <w:szCs w:val="22"/>
        </w:rPr>
        <w:t>,</w:t>
      </w:r>
      <w:r w:rsidRPr="005D011D">
        <w:rPr>
          <w:rFonts w:cs="Arial"/>
          <w:bCs/>
          <w:sz w:val="22"/>
          <w:szCs w:val="22"/>
        </w:rPr>
        <w:t xml:space="preserve"> and quality improvement seminars. </w:t>
      </w:r>
      <w:r w:rsidR="006C2D39" w:rsidRPr="005D011D">
        <w:rPr>
          <w:rFonts w:cs="Arial"/>
          <w:bCs/>
          <w:sz w:val="22"/>
          <w:szCs w:val="22"/>
        </w:rPr>
        <w:t xml:space="preserve">Add additional rows </w:t>
      </w:r>
      <w:r w:rsidR="00D33E08" w:rsidRPr="005D011D">
        <w:rPr>
          <w:rFonts w:cs="Arial"/>
          <w:bCs/>
          <w:sz w:val="22"/>
          <w:szCs w:val="22"/>
        </w:rPr>
        <w:t>as</w:t>
      </w:r>
      <w:r w:rsidR="006C2D39" w:rsidRPr="005D011D">
        <w:rPr>
          <w:rFonts w:cs="Arial"/>
          <w:bCs/>
          <w:sz w:val="22"/>
          <w:szCs w:val="22"/>
        </w:rPr>
        <w:t xml:space="preserve"> necessary. </w:t>
      </w:r>
      <w:r w:rsidRPr="005D011D">
        <w:rPr>
          <w:rFonts w:cs="Arial"/>
          <w:bCs/>
          <w:sz w:val="22"/>
          <w:szCs w:val="22"/>
        </w:rPr>
        <w:t>[</w:t>
      </w:r>
      <w:r w:rsidR="0073557B" w:rsidRPr="005D011D">
        <w:rPr>
          <w:rFonts w:cs="Arial"/>
          <w:bCs/>
          <w:sz w:val="22"/>
          <w:szCs w:val="22"/>
        </w:rPr>
        <w:t xml:space="preserve">PR </w:t>
      </w:r>
      <w:r w:rsidR="00CD7D78" w:rsidRPr="00CD7D78">
        <w:rPr>
          <w:rFonts w:cs="Arial"/>
          <w:bCs/>
          <w:sz w:val="22"/>
          <w:szCs w:val="22"/>
        </w:rPr>
        <w:t>IV.C.4.</w:t>
      </w:r>
      <w:r w:rsidRPr="005D011D">
        <w:rPr>
          <w:rFonts w:cs="Arial"/>
          <w:bCs/>
          <w:sz w:val="22"/>
          <w:szCs w:val="22"/>
        </w:rPr>
        <w:t>]</w:t>
      </w:r>
    </w:p>
    <w:p w14:paraId="22D11770" w14:textId="77777777" w:rsidR="00336BCA" w:rsidRDefault="00336BCA" w:rsidP="008E7563">
      <w:pPr>
        <w:widowControl w:val="0"/>
        <w:tabs>
          <w:tab w:val="left" w:pos="360"/>
        </w:tabs>
        <w:rPr>
          <w:rFonts w:cs="Arial"/>
          <w:bCs/>
          <w:sz w:val="22"/>
          <w:szCs w:val="22"/>
        </w:rPr>
        <w:sectPr w:rsidR="00336BCA" w:rsidSect="001D493F">
          <w:footerReference w:type="default" r:id="rId9"/>
          <w:endnotePr>
            <w:numFmt w:val="decimal"/>
          </w:endnotePr>
          <w:pgSz w:w="12240" w:h="15840" w:code="1"/>
          <w:pgMar w:top="1080" w:right="1080" w:bottom="1080" w:left="1080" w:header="720" w:footer="288" w:gutter="0"/>
          <w:pgNumType w:start="1"/>
          <w:cols w:space="720"/>
          <w:noEndnote/>
          <w:docGrid w:linePitch="272"/>
        </w:sectPr>
      </w:pPr>
    </w:p>
    <w:p w14:paraId="4BF45D54" w14:textId="7BB3264B" w:rsidR="009358C5" w:rsidRPr="005D011D" w:rsidRDefault="009358C5" w:rsidP="008E7563">
      <w:pPr>
        <w:widowControl w:val="0"/>
        <w:tabs>
          <w:tab w:val="left" w:pos="360"/>
        </w:tabs>
        <w:rPr>
          <w:rFonts w:cs="Arial"/>
          <w:bCs/>
          <w:sz w:val="22"/>
          <w:szCs w:val="22"/>
        </w:rPr>
      </w:pPr>
    </w:p>
    <w:tbl>
      <w:tblPr>
        <w:tblW w:w="4802" w:type="pct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3213"/>
        <w:gridCol w:w="3219"/>
        <w:gridCol w:w="3220"/>
      </w:tblGrid>
      <w:tr w:rsidR="009358C5" w:rsidRPr="005D011D" w14:paraId="42F03C71" w14:textId="77777777" w:rsidTr="00ED0EE7">
        <w:trPr>
          <w:cantSplit/>
          <w:tblHeader/>
        </w:trPr>
        <w:tc>
          <w:tcPr>
            <w:tcW w:w="3213" w:type="dxa"/>
            <w:shd w:val="clear" w:color="auto" w:fill="auto"/>
          </w:tcPr>
          <w:p w14:paraId="78AD4EDB" w14:textId="77777777" w:rsidR="009358C5" w:rsidRPr="005D011D" w:rsidRDefault="009358C5" w:rsidP="008E7563">
            <w:pPr>
              <w:widowControl w:val="0"/>
              <w:tabs>
                <w:tab w:val="left" w:pos="360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5D011D">
              <w:rPr>
                <w:rFonts w:cs="Arial"/>
                <w:b/>
                <w:bCs/>
                <w:sz w:val="22"/>
                <w:szCs w:val="22"/>
              </w:rPr>
              <w:t>Topic</w:t>
            </w:r>
          </w:p>
        </w:tc>
        <w:tc>
          <w:tcPr>
            <w:tcW w:w="3219" w:type="dxa"/>
            <w:shd w:val="clear" w:color="auto" w:fill="auto"/>
          </w:tcPr>
          <w:p w14:paraId="2BB7249E" w14:textId="77777777" w:rsidR="009358C5" w:rsidRPr="005D011D" w:rsidRDefault="009358C5" w:rsidP="008E7563">
            <w:pPr>
              <w:widowControl w:val="0"/>
              <w:tabs>
                <w:tab w:val="left" w:pos="360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5D011D">
              <w:rPr>
                <w:rFonts w:cs="Arial"/>
                <w:b/>
                <w:bCs/>
                <w:sz w:val="22"/>
                <w:szCs w:val="22"/>
              </w:rPr>
              <w:t>Name of Presenter</w:t>
            </w:r>
          </w:p>
        </w:tc>
        <w:tc>
          <w:tcPr>
            <w:tcW w:w="3220" w:type="dxa"/>
            <w:shd w:val="clear" w:color="auto" w:fill="auto"/>
          </w:tcPr>
          <w:p w14:paraId="2C047B05" w14:textId="77777777" w:rsidR="009358C5" w:rsidRPr="005D011D" w:rsidRDefault="009358C5" w:rsidP="008E7563">
            <w:pPr>
              <w:widowControl w:val="0"/>
              <w:tabs>
                <w:tab w:val="left" w:pos="360"/>
              </w:tabs>
              <w:rPr>
                <w:rFonts w:cs="Arial"/>
                <w:b/>
                <w:bCs/>
                <w:sz w:val="22"/>
                <w:szCs w:val="22"/>
              </w:rPr>
            </w:pPr>
            <w:r w:rsidRPr="005D011D">
              <w:rPr>
                <w:rFonts w:cs="Arial"/>
                <w:b/>
                <w:bCs/>
                <w:sz w:val="22"/>
                <w:szCs w:val="22"/>
              </w:rPr>
              <w:t>Role of Presenter in Program</w:t>
            </w:r>
          </w:p>
        </w:tc>
      </w:tr>
      <w:tr w:rsidR="005D011D" w:rsidRPr="005D011D" w14:paraId="645216B5" w14:textId="77777777" w:rsidTr="00ED0EE7">
        <w:trPr>
          <w:cantSplit/>
        </w:trPr>
        <w:sdt>
          <w:sdtPr>
            <w:rPr>
              <w:rFonts w:cs="Arial"/>
              <w:sz w:val="22"/>
              <w:szCs w:val="22"/>
            </w:rPr>
            <w:id w:val="-1460414249"/>
            <w:lock w:val="sdtLocked"/>
            <w:placeholder>
              <w:docPart w:val="676AF799515141B0B48D958C2C458B39"/>
            </w:placeholder>
            <w:showingPlcHdr/>
          </w:sdtPr>
          <w:sdtEndPr/>
          <w:sdtContent>
            <w:permStart w:id="296188586" w:edGrp="everyone" w:displacedByCustomXml="prev"/>
            <w:tc>
              <w:tcPr>
                <w:tcW w:w="3213" w:type="dxa"/>
                <w:shd w:val="clear" w:color="auto" w:fill="auto"/>
              </w:tcPr>
              <w:p w14:paraId="154B9BC9" w14:textId="515579E8" w:rsidR="005D011D" w:rsidRPr="005D011D" w:rsidRDefault="005D011D" w:rsidP="008E7563">
                <w:pPr>
                  <w:widowControl w:val="0"/>
                  <w:tabs>
                    <w:tab w:val="left" w:pos="360"/>
                  </w:tabs>
                  <w:rPr>
                    <w:rFonts w:cs="Arial"/>
                    <w:bCs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Topic</w:t>
                </w:r>
              </w:p>
            </w:tc>
            <w:permEnd w:id="296188586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1966306561"/>
            <w:lock w:val="sdtLocked"/>
            <w:placeholder>
              <w:docPart w:val="54D0861CE77A47DBB8891CF7D023208A"/>
            </w:placeholder>
            <w:showingPlcHdr/>
          </w:sdtPr>
          <w:sdtEndPr/>
          <w:sdtContent>
            <w:permStart w:id="1558009500" w:edGrp="everyone" w:displacedByCustomXml="prev"/>
            <w:tc>
              <w:tcPr>
                <w:tcW w:w="3219" w:type="dxa"/>
                <w:shd w:val="clear" w:color="auto" w:fill="auto"/>
              </w:tcPr>
              <w:p w14:paraId="10A4349B" w14:textId="061F9504" w:rsidR="005D011D" w:rsidRPr="005D011D" w:rsidRDefault="005D011D" w:rsidP="008E7563">
                <w:pPr>
                  <w:widowControl w:val="0"/>
                  <w:tabs>
                    <w:tab w:val="left" w:pos="360"/>
                  </w:tabs>
                  <w:rPr>
                    <w:rFonts w:cs="Arial"/>
                    <w:bCs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Name of Presenter</w:t>
                </w:r>
              </w:p>
            </w:tc>
            <w:permEnd w:id="1558009500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-43681947"/>
            <w:lock w:val="sdtLocked"/>
            <w:placeholder>
              <w:docPart w:val="A7E0C4918CE7445C971C0EB2AAA77F84"/>
            </w:placeholder>
            <w:showingPlcHdr/>
          </w:sdtPr>
          <w:sdtEndPr/>
          <w:sdtContent>
            <w:permStart w:id="1436568706" w:edGrp="everyone" w:displacedByCustomXml="prev"/>
            <w:tc>
              <w:tcPr>
                <w:tcW w:w="3220" w:type="dxa"/>
                <w:shd w:val="clear" w:color="auto" w:fill="auto"/>
              </w:tcPr>
              <w:p w14:paraId="0682D5D6" w14:textId="67937AF5" w:rsidR="005D011D" w:rsidRPr="005D011D" w:rsidRDefault="005D011D" w:rsidP="008E7563">
                <w:pPr>
                  <w:widowControl w:val="0"/>
                  <w:tabs>
                    <w:tab w:val="left" w:pos="360"/>
                  </w:tabs>
                  <w:rPr>
                    <w:rFonts w:cs="Arial"/>
                    <w:bCs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Role of Presenter</w:t>
                </w:r>
              </w:p>
            </w:tc>
            <w:permEnd w:id="1436568706" w:displacedByCustomXml="next"/>
          </w:sdtContent>
        </w:sdt>
      </w:tr>
      <w:tr w:rsidR="005D011D" w:rsidRPr="005D011D" w14:paraId="5BB7E508" w14:textId="77777777" w:rsidTr="00ED0EE7">
        <w:trPr>
          <w:cantSplit/>
        </w:trPr>
        <w:sdt>
          <w:sdtPr>
            <w:rPr>
              <w:rFonts w:cs="Arial"/>
              <w:sz w:val="22"/>
              <w:szCs w:val="22"/>
            </w:rPr>
            <w:id w:val="-64873816"/>
            <w:lock w:val="sdtLocked"/>
            <w:placeholder>
              <w:docPart w:val="0D7F8286AC3E41EBB47070AA56774BF2"/>
            </w:placeholder>
            <w:showingPlcHdr/>
          </w:sdtPr>
          <w:sdtEndPr/>
          <w:sdtContent>
            <w:permStart w:id="1102388277" w:edGrp="everyone" w:displacedByCustomXml="prev"/>
            <w:tc>
              <w:tcPr>
                <w:tcW w:w="3213" w:type="dxa"/>
                <w:shd w:val="clear" w:color="auto" w:fill="auto"/>
              </w:tcPr>
              <w:p w14:paraId="3C3DFEC9" w14:textId="258E499D" w:rsidR="005D011D" w:rsidRPr="005D011D" w:rsidRDefault="005D011D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Topic</w:t>
                </w:r>
              </w:p>
            </w:tc>
            <w:permEnd w:id="1102388277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-403847026"/>
            <w:lock w:val="sdtLocked"/>
            <w:placeholder>
              <w:docPart w:val="2C7D71B24A2944929306131527560778"/>
            </w:placeholder>
            <w:showingPlcHdr/>
          </w:sdtPr>
          <w:sdtEndPr/>
          <w:sdtContent>
            <w:permStart w:id="631339597" w:edGrp="everyone" w:displacedByCustomXml="prev"/>
            <w:tc>
              <w:tcPr>
                <w:tcW w:w="3219" w:type="dxa"/>
                <w:shd w:val="clear" w:color="auto" w:fill="auto"/>
              </w:tcPr>
              <w:p w14:paraId="3164477A" w14:textId="7B28089C" w:rsidR="005D011D" w:rsidRPr="005D011D" w:rsidRDefault="005D011D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Name of Presenter</w:t>
                </w:r>
              </w:p>
            </w:tc>
            <w:permEnd w:id="631339597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1193190897"/>
            <w:lock w:val="sdtLocked"/>
            <w:placeholder>
              <w:docPart w:val="2F5794A3484F4DF3A5B5BE1EEF198FC8"/>
            </w:placeholder>
            <w:showingPlcHdr/>
          </w:sdtPr>
          <w:sdtEndPr/>
          <w:sdtContent>
            <w:permStart w:id="1594446578" w:edGrp="everyone" w:displacedByCustomXml="prev"/>
            <w:tc>
              <w:tcPr>
                <w:tcW w:w="3220" w:type="dxa"/>
                <w:shd w:val="clear" w:color="auto" w:fill="auto"/>
              </w:tcPr>
              <w:p w14:paraId="6F16E0B8" w14:textId="7281E502" w:rsidR="005D011D" w:rsidRPr="005D011D" w:rsidRDefault="005D011D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Role of Presenter</w:t>
                </w:r>
              </w:p>
            </w:tc>
            <w:permEnd w:id="1594446578" w:displacedByCustomXml="next"/>
          </w:sdtContent>
        </w:sdt>
      </w:tr>
      <w:tr w:rsidR="005D011D" w:rsidRPr="005D011D" w14:paraId="344E3D7E" w14:textId="77777777" w:rsidTr="00ED0EE7">
        <w:trPr>
          <w:cantSplit/>
        </w:trPr>
        <w:sdt>
          <w:sdtPr>
            <w:rPr>
              <w:rFonts w:cs="Arial"/>
              <w:sz w:val="22"/>
              <w:szCs w:val="22"/>
            </w:rPr>
            <w:id w:val="-614293066"/>
            <w:lock w:val="sdtLocked"/>
            <w:placeholder>
              <w:docPart w:val="A0BC1021B30E43248F9C7D2F1447A5C2"/>
            </w:placeholder>
            <w:showingPlcHdr/>
          </w:sdtPr>
          <w:sdtEndPr/>
          <w:sdtContent>
            <w:permStart w:id="971389006" w:edGrp="everyone" w:displacedByCustomXml="prev"/>
            <w:tc>
              <w:tcPr>
                <w:tcW w:w="3213" w:type="dxa"/>
                <w:shd w:val="clear" w:color="auto" w:fill="auto"/>
              </w:tcPr>
              <w:p w14:paraId="38DA5D37" w14:textId="11D21EA3" w:rsidR="005D011D" w:rsidRPr="005D011D" w:rsidRDefault="005D011D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Topic</w:t>
                </w:r>
              </w:p>
            </w:tc>
            <w:permEnd w:id="971389006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-492258201"/>
            <w:lock w:val="sdtLocked"/>
            <w:placeholder>
              <w:docPart w:val="73B4471F469B453B81B628DDD2C6D477"/>
            </w:placeholder>
            <w:showingPlcHdr/>
          </w:sdtPr>
          <w:sdtEndPr/>
          <w:sdtContent>
            <w:permStart w:id="539325778" w:edGrp="everyone" w:displacedByCustomXml="prev"/>
            <w:tc>
              <w:tcPr>
                <w:tcW w:w="3219" w:type="dxa"/>
                <w:shd w:val="clear" w:color="auto" w:fill="auto"/>
              </w:tcPr>
              <w:p w14:paraId="2C36E3BE" w14:textId="0A99566A" w:rsidR="005D011D" w:rsidRPr="005D011D" w:rsidRDefault="005D011D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Name of Presenter</w:t>
                </w:r>
              </w:p>
            </w:tc>
            <w:permEnd w:id="539325778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845515770"/>
            <w:lock w:val="sdtLocked"/>
            <w:placeholder>
              <w:docPart w:val="BBE0BCB426CA460FB02015C08CF7AC93"/>
            </w:placeholder>
            <w:showingPlcHdr/>
          </w:sdtPr>
          <w:sdtEndPr/>
          <w:sdtContent>
            <w:permStart w:id="905601038" w:edGrp="everyone" w:displacedByCustomXml="prev"/>
            <w:tc>
              <w:tcPr>
                <w:tcW w:w="3220" w:type="dxa"/>
                <w:shd w:val="clear" w:color="auto" w:fill="auto"/>
              </w:tcPr>
              <w:p w14:paraId="50CBC4EB" w14:textId="2F870E1F" w:rsidR="005D011D" w:rsidRPr="005D011D" w:rsidRDefault="005D011D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Role of Presenter</w:t>
                </w:r>
              </w:p>
            </w:tc>
            <w:permEnd w:id="905601038" w:displacedByCustomXml="next"/>
          </w:sdtContent>
        </w:sdt>
      </w:tr>
      <w:tr w:rsidR="005D011D" w:rsidRPr="005D011D" w14:paraId="791CE2C6" w14:textId="77777777" w:rsidTr="00ED0EE7">
        <w:trPr>
          <w:cantSplit/>
        </w:trPr>
        <w:sdt>
          <w:sdtPr>
            <w:rPr>
              <w:rFonts w:cs="Arial"/>
              <w:sz w:val="22"/>
              <w:szCs w:val="22"/>
            </w:rPr>
            <w:id w:val="508181499"/>
            <w:lock w:val="sdtLocked"/>
            <w:placeholder>
              <w:docPart w:val="90202518BA894EF7A5B22A7193D526A5"/>
            </w:placeholder>
            <w:showingPlcHdr/>
          </w:sdtPr>
          <w:sdtEndPr/>
          <w:sdtContent>
            <w:permStart w:id="429354198" w:edGrp="everyone" w:displacedByCustomXml="prev"/>
            <w:tc>
              <w:tcPr>
                <w:tcW w:w="3213" w:type="dxa"/>
                <w:shd w:val="clear" w:color="auto" w:fill="auto"/>
              </w:tcPr>
              <w:p w14:paraId="3899E79C" w14:textId="299FBF6B" w:rsidR="005D011D" w:rsidRPr="005D011D" w:rsidRDefault="005D011D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Topic</w:t>
                </w:r>
              </w:p>
            </w:tc>
            <w:permEnd w:id="429354198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1992284896"/>
            <w:lock w:val="sdtLocked"/>
            <w:placeholder>
              <w:docPart w:val="4CDBB082957E4E6BA6451AF0B965CD6E"/>
            </w:placeholder>
            <w:showingPlcHdr/>
          </w:sdtPr>
          <w:sdtEndPr/>
          <w:sdtContent>
            <w:permStart w:id="41973340" w:edGrp="everyone" w:displacedByCustomXml="prev"/>
            <w:tc>
              <w:tcPr>
                <w:tcW w:w="3219" w:type="dxa"/>
                <w:shd w:val="clear" w:color="auto" w:fill="auto"/>
              </w:tcPr>
              <w:p w14:paraId="0357278A" w14:textId="0DF95B6A" w:rsidR="005D011D" w:rsidRPr="005D011D" w:rsidRDefault="005D011D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Name of Presenter</w:t>
                </w:r>
              </w:p>
            </w:tc>
            <w:permEnd w:id="41973340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1299725096"/>
            <w:lock w:val="sdtLocked"/>
            <w:placeholder>
              <w:docPart w:val="CBB1F2BE72EF4E40A3A07453C92EE5B8"/>
            </w:placeholder>
            <w:showingPlcHdr/>
          </w:sdtPr>
          <w:sdtEndPr/>
          <w:sdtContent>
            <w:permStart w:id="902833575" w:edGrp="everyone" w:displacedByCustomXml="prev"/>
            <w:tc>
              <w:tcPr>
                <w:tcW w:w="3220" w:type="dxa"/>
                <w:shd w:val="clear" w:color="auto" w:fill="auto"/>
              </w:tcPr>
              <w:p w14:paraId="419480C5" w14:textId="625D323F" w:rsidR="005D011D" w:rsidRPr="005D011D" w:rsidRDefault="005D011D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Role of Presenter</w:t>
                </w:r>
              </w:p>
            </w:tc>
            <w:permEnd w:id="902833575" w:displacedByCustomXml="next"/>
          </w:sdtContent>
        </w:sdt>
      </w:tr>
      <w:tr w:rsidR="005D011D" w:rsidRPr="005D011D" w14:paraId="1855D01A" w14:textId="77777777" w:rsidTr="00ED0EE7">
        <w:trPr>
          <w:cantSplit/>
        </w:trPr>
        <w:sdt>
          <w:sdtPr>
            <w:rPr>
              <w:rFonts w:cs="Arial"/>
              <w:sz w:val="22"/>
              <w:szCs w:val="22"/>
            </w:rPr>
            <w:id w:val="-348948378"/>
            <w:lock w:val="sdtLocked"/>
            <w:placeholder>
              <w:docPart w:val="637FA1ECFE17459ABD811BD4B97F2E19"/>
            </w:placeholder>
            <w:showingPlcHdr/>
          </w:sdtPr>
          <w:sdtEndPr/>
          <w:sdtContent>
            <w:permStart w:id="245440110" w:edGrp="everyone" w:displacedByCustomXml="prev"/>
            <w:tc>
              <w:tcPr>
                <w:tcW w:w="3213" w:type="dxa"/>
                <w:shd w:val="clear" w:color="auto" w:fill="auto"/>
              </w:tcPr>
              <w:p w14:paraId="6434C4A2" w14:textId="1775B1D0" w:rsidR="005D011D" w:rsidRPr="005D011D" w:rsidRDefault="005D011D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Topic</w:t>
                </w:r>
              </w:p>
            </w:tc>
            <w:permEnd w:id="245440110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1648250728"/>
            <w:lock w:val="sdtLocked"/>
            <w:placeholder>
              <w:docPart w:val="29A987B9CB304D9786F9672ECF81C297"/>
            </w:placeholder>
            <w:showingPlcHdr/>
          </w:sdtPr>
          <w:sdtEndPr/>
          <w:sdtContent>
            <w:permStart w:id="887314315" w:edGrp="everyone" w:displacedByCustomXml="prev"/>
            <w:tc>
              <w:tcPr>
                <w:tcW w:w="3219" w:type="dxa"/>
                <w:shd w:val="clear" w:color="auto" w:fill="auto"/>
              </w:tcPr>
              <w:p w14:paraId="57685AAF" w14:textId="55E24762" w:rsidR="005D011D" w:rsidRPr="005D011D" w:rsidRDefault="005D011D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Name of Presenter</w:t>
                </w:r>
              </w:p>
            </w:tc>
            <w:permEnd w:id="887314315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186104747"/>
            <w:lock w:val="sdtLocked"/>
            <w:placeholder>
              <w:docPart w:val="0094B9237B6B4C63893DD385C21F5201"/>
            </w:placeholder>
            <w:showingPlcHdr/>
          </w:sdtPr>
          <w:sdtEndPr/>
          <w:sdtContent>
            <w:permStart w:id="533665243" w:edGrp="everyone" w:displacedByCustomXml="prev"/>
            <w:tc>
              <w:tcPr>
                <w:tcW w:w="3220" w:type="dxa"/>
                <w:shd w:val="clear" w:color="auto" w:fill="auto"/>
              </w:tcPr>
              <w:p w14:paraId="596BD1A0" w14:textId="7C09F1AB" w:rsidR="005D011D" w:rsidRPr="005D011D" w:rsidRDefault="005D011D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Role of Presenter</w:t>
                </w:r>
              </w:p>
            </w:tc>
            <w:permEnd w:id="533665243" w:displacedByCustomXml="next"/>
          </w:sdtContent>
        </w:sdt>
      </w:tr>
      <w:tr w:rsidR="005D011D" w:rsidRPr="005D011D" w14:paraId="7C4429E2" w14:textId="77777777" w:rsidTr="00ED0EE7">
        <w:trPr>
          <w:cantSplit/>
        </w:trPr>
        <w:sdt>
          <w:sdtPr>
            <w:rPr>
              <w:rFonts w:cs="Arial"/>
              <w:sz w:val="22"/>
              <w:szCs w:val="22"/>
            </w:rPr>
            <w:id w:val="-875628492"/>
            <w:lock w:val="sdtLocked"/>
            <w:placeholder>
              <w:docPart w:val="47F293A3531345A38C628FBA45E81105"/>
            </w:placeholder>
            <w:showingPlcHdr/>
          </w:sdtPr>
          <w:sdtEndPr/>
          <w:sdtContent>
            <w:permStart w:id="347568913" w:edGrp="everyone" w:displacedByCustomXml="prev"/>
            <w:tc>
              <w:tcPr>
                <w:tcW w:w="3213" w:type="dxa"/>
                <w:shd w:val="clear" w:color="auto" w:fill="auto"/>
              </w:tcPr>
              <w:p w14:paraId="2F1D3B48" w14:textId="2543ADA6" w:rsidR="005D011D" w:rsidRPr="005D011D" w:rsidRDefault="005D011D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Topic</w:t>
                </w:r>
              </w:p>
            </w:tc>
            <w:permEnd w:id="347568913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574013593"/>
            <w:lock w:val="sdtLocked"/>
            <w:placeholder>
              <w:docPart w:val="23CA238186FA4FB7B8C4FC2807BCAF38"/>
            </w:placeholder>
            <w:showingPlcHdr/>
          </w:sdtPr>
          <w:sdtEndPr/>
          <w:sdtContent>
            <w:permStart w:id="476405753" w:edGrp="everyone" w:displacedByCustomXml="prev"/>
            <w:tc>
              <w:tcPr>
                <w:tcW w:w="3219" w:type="dxa"/>
                <w:shd w:val="clear" w:color="auto" w:fill="auto"/>
              </w:tcPr>
              <w:p w14:paraId="0F77F7BA" w14:textId="03445C9B" w:rsidR="005D011D" w:rsidRPr="005D011D" w:rsidRDefault="005D011D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Name of Presenter</w:t>
                </w:r>
              </w:p>
            </w:tc>
            <w:permEnd w:id="476405753" w:displacedByCustomXml="next"/>
          </w:sdtContent>
        </w:sdt>
        <w:sdt>
          <w:sdtPr>
            <w:rPr>
              <w:rFonts w:cs="Arial"/>
              <w:sz w:val="22"/>
              <w:szCs w:val="22"/>
            </w:rPr>
            <w:id w:val="1271897516"/>
            <w:lock w:val="sdtLocked"/>
            <w:placeholder>
              <w:docPart w:val="0FB7F4F271164868B662B82E7086AA76"/>
            </w:placeholder>
            <w:showingPlcHdr/>
          </w:sdtPr>
          <w:sdtEndPr/>
          <w:sdtContent>
            <w:permStart w:id="1670059628" w:edGrp="everyone" w:displacedByCustomXml="prev"/>
            <w:tc>
              <w:tcPr>
                <w:tcW w:w="3220" w:type="dxa"/>
                <w:shd w:val="clear" w:color="auto" w:fill="auto"/>
              </w:tcPr>
              <w:p w14:paraId="08674163" w14:textId="11E3FD68" w:rsidR="005D011D" w:rsidRPr="005D011D" w:rsidRDefault="005D011D" w:rsidP="008E7563">
                <w:pPr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Role of Presenter</w:t>
                </w:r>
              </w:p>
            </w:tc>
            <w:permEnd w:id="1670059628" w:displacedByCustomXml="next"/>
          </w:sdtContent>
        </w:sdt>
      </w:tr>
    </w:tbl>
    <w:p w14:paraId="6D0695F0" w14:textId="77777777" w:rsidR="00336BCA" w:rsidRDefault="00336BCA" w:rsidP="008E7563">
      <w:pPr>
        <w:widowControl w:val="0"/>
        <w:rPr>
          <w:rFonts w:cs="Arial"/>
          <w:b/>
          <w:bCs/>
          <w:sz w:val="22"/>
          <w:szCs w:val="22"/>
        </w:rPr>
        <w:sectPr w:rsidR="00336BCA" w:rsidSect="00336BCA">
          <w:endnotePr>
            <w:numFmt w:val="decimal"/>
          </w:endnotePr>
          <w:type w:val="continuous"/>
          <w:pgSz w:w="12240" w:h="15840" w:code="1"/>
          <w:pgMar w:top="1080" w:right="1080" w:bottom="1080" w:left="1080" w:header="720" w:footer="360" w:gutter="0"/>
          <w:pgNumType w:start="1"/>
          <w:cols w:space="720"/>
          <w:formProt w:val="0"/>
          <w:noEndnote/>
        </w:sectPr>
      </w:pPr>
    </w:p>
    <w:p w14:paraId="5E07C8C6" w14:textId="6CE01EB2" w:rsidR="009358C5" w:rsidRPr="005D011D" w:rsidRDefault="009358C5" w:rsidP="008E7563">
      <w:pPr>
        <w:widowControl w:val="0"/>
        <w:rPr>
          <w:rFonts w:cs="Arial"/>
          <w:b/>
          <w:bCs/>
          <w:sz w:val="22"/>
          <w:szCs w:val="22"/>
        </w:rPr>
      </w:pPr>
    </w:p>
    <w:p w14:paraId="6BAE2F91" w14:textId="27635535" w:rsidR="006F538C" w:rsidRPr="005D011D" w:rsidRDefault="006F538C" w:rsidP="008E7563">
      <w:pPr>
        <w:widowControl w:val="0"/>
        <w:numPr>
          <w:ilvl w:val="0"/>
          <w:numId w:val="43"/>
        </w:numPr>
        <w:rPr>
          <w:rFonts w:cs="Arial"/>
          <w:bCs/>
          <w:sz w:val="22"/>
          <w:szCs w:val="22"/>
        </w:rPr>
      </w:pPr>
      <w:r w:rsidRPr="005D011D">
        <w:rPr>
          <w:rFonts w:cs="Arial"/>
          <w:bCs/>
          <w:sz w:val="22"/>
          <w:szCs w:val="22"/>
        </w:rPr>
        <w:t xml:space="preserve">How will fellow attendance at conferences be documented? </w:t>
      </w:r>
      <w:r w:rsidR="00CD7D78" w:rsidRPr="005D011D">
        <w:rPr>
          <w:rFonts w:cs="Arial"/>
          <w:bCs/>
          <w:sz w:val="22"/>
          <w:szCs w:val="22"/>
        </w:rPr>
        <w:t xml:space="preserve">[PR </w:t>
      </w:r>
      <w:r w:rsidR="00CD7D78" w:rsidRPr="00CD7D78">
        <w:rPr>
          <w:rFonts w:cs="Arial"/>
          <w:bCs/>
          <w:sz w:val="22"/>
          <w:szCs w:val="22"/>
        </w:rPr>
        <w:t>IV.C.4.</w:t>
      </w:r>
      <w:r w:rsidR="00CD7D78">
        <w:rPr>
          <w:rFonts w:cs="Arial"/>
          <w:bCs/>
          <w:sz w:val="22"/>
          <w:szCs w:val="22"/>
        </w:rPr>
        <w:t>b)</w:t>
      </w:r>
      <w:r w:rsidR="00CD7D78" w:rsidRPr="005D011D">
        <w:rPr>
          <w:rFonts w:cs="Arial"/>
          <w:bCs/>
          <w:sz w:val="22"/>
          <w:szCs w:val="22"/>
        </w:rPr>
        <w:t>]</w:t>
      </w:r>
    </w:p>
    <w:p w14:paraId="1463AD23" w14:textId="77777777" w:rsidR="006F538C" w:rsidRPr="005D011D" w:rsidRDefault="006F538C" w:rsidP="008E7563">
      <w:pPr>
        <w:pStyle w:val="ListParagraph"/>
        <w:ind w:left="0"/>
        <w:rPr>
          <w:bCs/>
        </w:rPr>
      </w:pPr>
    </w:p>
    <w:tbl>
      <w:tblPr>
        <w:tblW w:w="4810" w:type="pct"/>
        <w:tblInd w:w="40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682"/>
      </w:tblGrid>
      <w:tr w:rsidR="006F538C" w:rsidRPr="005D011D" w14:paraId="48E24D0E" w14:textId="77777777" w:rsidTr="00393931">
        <w:sdt>
          <w:sdtPr>
            <w:rPr>
              <w:rFonts w:cs="Arial"/>
              <w:sz w:val="22"/>
              <w:szCs w:val="22"/>
            </w:rPr>
            <w:id w:val="-794830717"/>
            <w:lock w:val="sdtLocked"/>
            <w:placeholder>
              <w:docPart w:val="21BEA6BF25D64ED1B737A61F745574E0"/>
            </w:placeholder>
            <w:showingPlcHdr/>
          </w:sdtPr>
          <w:sdtEndPr/>
          <w:sdtContent>
            <w:permStart w:id="705366801" w:edGrp="everyone" w:displacedByCustomXml="prev"/>
            <w:tc>
              <w:tcPr>
                <w:tcW w:w="10195" w:type="dxa"/>
                <w:vAlign w:val="center"/>
              </w:tcPr>
              <w:p w14:paraId="4EF5DB13" w14:textId="77777777" w:rsidR="006F538C" w:rsidRPr="005D011D" w:rsidRDefault="00056572" w:rsidP="008E7563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705366801" w:displacedByCustomXml="next"/>
          </w:sdtContent>
        </w:sdt>
      </w:tr>
    </w:tbl>
    <w:p w14:paraId="2CB2F42B" w14:textId="77777777" w:rsidR="006F538C" w:rsidRPr="005D011D" w:rsidRDefault="006F538C" w:rsidP="008E7563">
      <w:pPr>
        <w:widowControl w:val="0"/>
        <w:rPr>
          <w:rFonts w:cs="Arial"/>
          <w:bCs/>
          <w:sz w:val="22"/>
          <w:szCs w:val="22"/>
        </w:rPr>
      </w:pPr>
    </w:p>
    <w:p w14:paraId="684DE68B" w14:textId="4DCB8E6D" w:rsidR="009358C5" w:rsidRPr="005D011D" w:rsidRDefault="009358C5" w:rsidP="008E7563">
      <w:pPr>
        <w:widowControl w:val="0"/>
        <w:numPr>
          <w:ilvl w:val="0"/>
          <w:numId w:val="43"/>
        </w:numPr>
        <w:rPr>
          <w:rFonts w:cs="Arial"/>
          <w:bCs/>
          <w:sz w:val="22"/>
          <w:szCs w:val="22"/>
        </w:rPr>
      </w:pPr>
      <w:r w:rsidRPr="005D011D">
        <w:rPr>
          <w:rFonts w:cs="Arial"/>
          <w:bCs/>
          <w:sz w:val="22"/>
          <w:szCs w:val="22"/>
        </w:rPr>
        <w:t>Indicate whether quality improvement seminars will include discussion of the following</w:t>
      </w:r>
      <w:r w:rsidR="001D493F">
        <w:rPr>
          <w:rFonts w:cs="Arial"/>
          <w:bCs/>
          <w:sz w:val="22"/>
          <w:szCs w:val="22"/>
        </w:rPr>
        <w:t>:</w:t>
      </w:r>
      <w:r w:rsidR="001D493F" w:rsidRPr="005D011D">
        <w:rPr>
          <w:rFonts w:cs="Arial"/>
          <w:bCs/>
          <w:sz w:val="22"/>
          <w:szCs w:val="22"/>
        </w:rPr>
        <w:t xml:space="preserve"> </w:t>
      </w:r>
      <w:r w:rsidR="00706D04" w:rsidRPr="005D011D">
        <w:rPr>
          <w:rFonts w:cs="Arial"/>
          <w:bCs/>
          <w:sz w:val="22"/>
          <w:szCs w:val="22"/>
        </w:rPr>
        <w:br/>
      </w:r>
      <w:r w:rsidRPr="005D011D">
        <w:rPr>
          <w:rFonts w:cs="Arial"/>
          <w:bCs/>
          <w:sz w:val="22"/>
          <w:szCs w:val="22"/>
        </w:rPr>
        <w:t xml:space="preserve">[PR </w:t>
      </w:r>
      <w:r w:rsidR="00CD7D78" w:rsidRPr="00CD7D78">
        <w:rPr>
          <w:rFonts w:cs="Arial"/>
          <w:bCs/>
          <w:sz w:val="22"/>
          <w:szCs w:val="22"/>
        </w:rPr>
        <w:t>IV.C.4.c)</w:t>
      </w:r>
      <w:r w:rsidRPr="005D011D">
        <w:rPr>
          <w:rFonts w:cs="Arial"/>
          <w:bCs/>
          <w:sz w:val="22"/>
          <w:szCs w:val="22"/>
        </w:rPr>
        <w:t>]</w:t>
      </w:r>
    </w:p>
    <w:p w14:paraId="0F9242EF" w14:textId="77777777" w:rsidR="009358C5" w:rsidRPr="005D011D" w:rsidRDefault="009358C5" w:rsidP="008E7563">
      <w:pPr>
        <w:widowControl w:val="0"/>
        <w:rPr>
          <w:rFonts w:cs="Arial"/>
          <w:bCs/>
          <w:sz w:val="22"/>
          <w:szCs w:val="22"/>
        </w:rPr>
      </w:pPr>
    </w:p>
    <w:p w14:paraId="791E7588" w14:textId="77777777" w:rsidR="00706D04" w:rsidRPr="005D011D" w:rsidRDefault="00FF4C1F" w:rsidP="008E7563">
      <w:pPr>
        <w:widowControl w:val="0"/>
        <w:tabs>
          <w:tab w:val="left" w:pos="720"/>
          <w:tab w:val="right" w:leader="dot" w:pos="9990"/>
        </w:tabs>
        <w:ind w:left="720" w:right="1350" w:hanging="360"/>
        <w:rPr>
          <w:rFonts w:cs="Arial"/>
          <w:sz w:val="22"/>
          <w:szCs w:val="22"/>
        </w:rPr>
      </w:pPr>
      <w:r w:rsidRPr="005D011D">
        <w:rPr>
          <w:rFonts w:cs="Arial"/>
          <w:sz w:val="22"/>
          <w:szCs w:val="22"/>
        </w:rPr>
        <w:t>a)</w:t>
      </w:r>
      <w:r w:rsidRPr="005D011D">
        <w:rPr>
          <w:rFonts w:cs="Arial"/>
          <w:sz w:val="22"/>
          <w:szCs w:val="22"/>
        </w:rPr>
        <w:tab/>
      </w:r>
      <w:r w:rsidRPr="005D011D">
        <w:rPr>
          <w:rFonts w:cs="Arial"/>
          <w:bCs/>
          <w:sz w:val="22"/>
          <w:szCs w:val="22"/>
        </w:rPr>
        <w:t>Initial, discharge, and follow-up data that have been analyzed regarding the functional outcomes of persons served</w:t>
      </w:r>
      <w:r w:rsidRPr="005D011D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-119098819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32303588" w:edGrp="everyone"/>
          <w:r w:rsidR="00ED0EE7" w:rsidRPr="005D011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  <w:permEnd w:id="732303588"/>
        </w:sdtContent>
      </w:sdt>
      <w:r w:rsidRPr="005D011D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-108831238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646919535" w:edGrp="everyone"/>
          <w:r w:rsidR="00ED0EE7" w:rsidRPr="005D011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  <w:permEnd w:id="646919535"/>
        </w:sdtContent>
      </w:sdt>
      <w:r w:rsidRPr="005D011D">
        <w:rPr>
          <w:rFonts w:cs="Arial"/>
          <w:sz w:val="22"/>
          <w:szCs w:val="22"/>
        </w:rPr>
        <w:t xml:space="preserve"> NO</w:t>
      </w:r>
    </w:p>
    <w:p w14:paraId="208FD0C7" w14:textId="77777777" w:rsidR="00706D04" w:rsidRPr="005D011D" w:rsidRDefault="00706D04" w:rsidP="008E7563">
      <w:pPr>
        <w:widowControl w:val="0"/>
        <w:tabs>
          <w:tab w:val="left" w:pos="720"/>
          <w:tab w:val="right" w:leader="dot" w:pos="10080"/>
        </w:tabs>
        <w:rPr>
          <w:rFonts w:cs="Arial"/>
          <w:sz w:val="22"/>
          <w:szCs w:val="22"/>
        </w:rPr>
      </w:pPr>
    </w:p>
    <w:p w14:paraId="48492B33" w14:textId="77777777" w:rsidR="00FF4C1F" w:rsidRPr="005D011D" w:rsidRDefault="00FF4C1F" w:rsidP="008E7563">
      <w:pPr>
        <w:widowControl w:val="0"/>
        <w:tabs>
          <w:tab w:val="left" w:pos="720"/>
          <w:tab w:val="right" w:leader="dot" w:pos="9990"/>
        </w:tabs>
        <w:ind w:left="720" w:hanging="360"/>
        <w:rPr>
          <w:rFonts w:cs="Arial"/>
          <w:sz w:val="22"/>
          <w:szCs w:val="22"/>
        </w:rPr>
      </w:pPr>
      <w:r w:rsidRPr="005D011D">
        <w:rPr>
          <w:rFonts w:cs="Arial"/>
          <w:sz w:val="22"/>
          <w:szCs w:val="22"/>
        </w:rPr>
        <w:t>b)</w:t>
      </w:r>
      <w:r w:rsidRPr="005D011D">
        <w:rPr>
          <w:rFonts w:cs="Arial"/>
          <w:sz w:val="22"/>
          <w:szCs w:val="22"/>
        </w:rPr>
        <w:tab/>
      </w:r>
      <w:r w:rsidRPr="005D011D">
        <w:rPr>
          <w:rFonts w:cs="Arial"/>
          <w:bCs/>
          <w:sz w:val="22"/>
          <w:szCs w:val="22"/>
        </w:rPr>
        <w:t>Other practice improvement activities</w:t>
      </w:r>
      <w:r w:rsidRPr="005D011D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id w:val="80836533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726825893" w:edGrp="everyone"/>
          <w:r w:rsidR="00ED0EE7" w:rsidRPr="005D011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  <w:permEnd w:id="726825893"/>
        </w:sdtContent>
      </w:sdt>
      <w:r w:rsidRPr="005D011D">
        <w:rPr>
          <w:rFonts w:cs="Arial"/>
          <w:sz w:val="22"/>
          <w:szCs w:val="22"/>
        </w:rPr>
        <w:t xml:space="preserve"> YES </w:t>
      </w:r>
      <w:sdt>
        <w:sdtPr>
          <w:rPr>
            <w:rFonts w:cs="Arial"/>
            <w:sz w:val="22"/>
            <w:szCs w:val="22"/>
          </w:rPr>
          <w:id w:val="779545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178804687" w:edGrp="everyone"/>
          <w:r w:rsidR="00ED0EE7" w:rsidRPr="005D011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  <w:permEnd w:id="1178804687"/>
        </w:sdtContent>
      </w:sdt>
      <w:r w:rsidRPr="005D011D">
        <w:rPr>
          <w:rFonts w:cs="Arial"/>
          <w:sz w:val="22"/>
          <w:szCs w:val="22"/>
        </w:rPr>
        <w:t xml:space="preserve"> NO</w:t>
      </w:r>
    </w:p>
    <w:p w14:paraId="3A0B1340" w14:textId="77777777" w:rsidR="00E56D04" w:rsidRPr="005D011D" w:rsidRDefault="00E56D04" w:rsidP="008E7563">
      <w:pPr>
        <w:widowControl w:val="0"/>
        <w:rPr>
          <w:rFonts w:cs="Arial"/>
          <w:bCs/>
          <w:sz w:val="22"/>
          <w:szCs w:val="22"/>
        </w:rPr>
      </w:pPr>
    </w:p>
    <w:p w14:paraId="55EE6247" w14:textId="5BFBEEAE" w:rsidR="006E7A1D" w:rsidRPr="005D011D" w:rsidRDefault="00CD7D78" w:rsidP="008E7563">
      <w:pPr>
        <w:widowControl w:val="0"/>
        <w:rPr>
          <w:rFonts w:cs="Arial"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Scholarship</w:t>
      </w:r>
    </w:p>
    <w:p w14:paraId="42C3A9DE" w14:textId="77777777" w:rsidR="00CD7D78" w:rsidRDefault="00CD7D78" w:rsidP="008E7563">
      <w:pPr>
        <w:widowControl w:val="0"/>
        <w:rPr>
          <w:rFonts w:ascii="Arial Bold" w:hAnsi="Arial Bold" w:cs="Arial"/>
          <w:b/>
          <w:sz w:val="22"/>
          <w:szCs w:val="22"/>
        </w:rPr>
      </w:pPr>
    </w:p>
    <w:p w14:paraId="67588F79" w14:textId="2FE42243" w:rsidR="00CD7D78" w:rsidRPr="00CD7D78" w:rsidRDefault="00CD7D78" w:rsidP="008E7563">
      <w:pPr>
        <w:pStyle w:val="ListParagraph"/>
        <w:widowControl w:val="0"/>
        <w:numPr>
          <w:ilvl w:val="0"/>
          <w:numId w:val="44"/>
        </w:numPr>
        <w:tabs>
          <w:tab w:val="left" w:pos="360"/>
          <w:tab w:val="right" w:leader="dot" w:pos="9990"/>
        </w:tabs>
        <w:ind w:right="1530"/>
      </w:pPr>
      <w:r w:rsidRPr="00CD7D78">
        <w:t xml:space="preserve">Will the Sponsoring Institution provide support for fellows to </w:t>
      </w:r>
      <w:r w:rsidRPr="008E7563">
        <w:rPr>
          <w:bCs/>
        </w:rPr>
        <w:t>attend</w:t>
      </w:r>
      <w:r w:rsidRPr="00CD7D78">
        <w:t xml:space="preserve"> one regional or national professional conference? [PR IV.D.1.b).(1)]</w:t>
      </w:r>
      <w:r w:rsidRPr="00CD7D78">
        <w:tab/>
      </w:r>
      <w:sdt>
        <w:sdtPr>
          <w:id w:val="172494264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899509535" w:edGrp="everyone"/>
          <w:r w:rsidRPr="00CD7D78">
            <w:rPr>
              <w:rFonts w:ascii="Segoe UI Symbol" w:eastAsia="MS Gothic" w:hAnsi="Segoe UI Symbol" w:cs="Segoe UI Symbol"/>
            </w:rPr>
            <w:t>☐</w:t>
          </w:r>
          <w:permEnd w:id="1899509535"/>
        </w:sdtContent>
      </w:sdt>
      <w:r w:rsidRPr="00CD7D78">
        <w:t xml:space="preserve"> YES </w:t>
      </w:r>
      <w:sdt>
        <w:sdtPr>
          <w:id w:val="40326381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76164265" w:edGrp="everyone"/>
          <w:r w:rsidRPr="00CD7D78">
            <w:rPr>
              <w:rFonts w:ascii="Segoe UI Symbol" w:eastAsia="MS Gothic" w:hAnsi="Segoe UI Symbol" w:cs="Segoe UI Symbol"/>
            </w:rPr>
            <w:t>☐</w:t>
          </w:r>
          <w:permEnd w:id="1676164265"/>
        </w:sdtContent>
      </w:sdt>
      <w:r w:rsidRPr="00CD7D78">
        <w:t xml:space="preserve"> NO</w:t>
      </w:r>
    </w:p>
    <w:p w14:paraId="4B850F64" w14:textId="77777777" w:rsidR="00CD7D78" w:rsidRPr="005D011D" w:rsidRDefault="00CD7D78" w:rsidP="008E7563">
      <w:pPr>
        <w:widowControl w:val="0"/>
        <w:ind w:left="360" w:hanging="360"/>
        <w:rPr>
          <w:rFonts w:cs="Arial"/>
          <w:sz w:val="22"/>
          <w:szCs w:val="22"/>
        </w:rPr>
      </w:pPr>
    </w:p>
    <w:p w14:paraId="4AAC4186" w14:textId="77777777" w:rsidR="00CD7D78" w:rsidRPr="005D011D" w:rsidRDefault="00CD7D78" w:rsidP="008E7563">
      <w:pPr>
        <w:ind w:left="720"/>
        <w:rPr>
          <w:rFonts w:cs="Arial"/>
          <w:sz w:val="22"/>
          <w:szCs w:val="22"/>
        </w:rPr>
      </w:pPr>
      <w:r w:rsidRPr="005D011D">
        <w:rPr>
          <w:rFonts w:cs="Arial"/>
          <w:sz w:val="22"/>
          <w:szCs w:val="22"/>
        </w:rPr>
        <w:t>Explain any “NO” responses.</w:t>
      </w:r>
    </w:p>
    <w:tbl>
      <w:tblPr>
        <w:tblW w:w="4646" w:type="pct"/>
        <w:tblInd w:w="7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351"/>
      </w:tblGrid>
      <w:tr w:rsidR="00CD7D78" w:rsidRPr="005D011D" w14:paraId="27258DCA" w14:textId="77777777" w:rsidTr="008C28AD">
        <w:sdt>
          <w:sdtPr>
            <w:rPr>
              <w:rFonts w:cs="Arial"/>
              <w:sz w:val="22"/>
              <w:szCs w:val="22"/>
            </w:rPr>
            <w:id w:val="-521469203"/>
            <w:lock w:val="sdtLocked"/>
            <w:placeholder>
              <w:docPart w:val="72471208F68344CBACD1C0C300E1EF8E"/>
            </w:placeholder>
            <w:showingPlcHdr/>
          </w:sdtPr>
          <w:sdtEndPr/>
          <w:sdtContent>
            <w:permStart w:id="1734178539" w:edGrp="everyone" w:displacedByCustomXml="prev"/>
            <w:tc>
              <w:tcPr>
                <w:tcW w:w="9352" w:type="dxa"/>
                <w:vAlign w:val="center"/>
              </w:tcPr>
              <w:p w14:paraId="4D5A957C" w14:textId="77777777" w:rsidR="00CD7D78" w:rsidRPr="005D011D" w:rsidRDefault="00CD7D78" w:rsidP="008E7563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1734178539" w:displacedByCustomXml="next"/>
          </w:sdtContent>
        </w:sdt>
      </w:tr>
    </w:tbl>
    <w:p w14:paraId="353D2A71" w14:textId="77777777" w:rsidR="00C217D5" w:rsidRPr="005D011D" w:rsidRDefault="00C217D5" w:rsidP="008E7563">
      <w:pPr>
        <w:widowControl w:val="0"/>
        <w:rPr>
          <w:rFonts w:cs="Arial"/>
          <w:b/>
          <w:bCs/>
          <w:sz w:val="22"/>
          <w:szCs w:val="22"/>
          <w:u w:val="single"/>
        </w:rPr>
      </w:pPr>
    </w:p>
    <w:p w14:paraId="0691F311" w14:textId="51CC1D29" w:rsidR="006F538C" w:rsidRPr="005D011D" w:rsidRDefault="00B1081C" w:rsidP="008E7563">
      <w:pPr>
        <w:widowControl w:val="0"/>
        <w:numPr>
          <w:ilvl w:val="0"/>
          <w:numId w:val="44"/>
        </w:numPr>
        <w:tabs>
          <w:tab w:val="left" w:pos="360"/>
          <w:tab w:val="right" w:leader="dot" w:pos="10080"/>
        </w:tabs>
        <w:rPr>
          <w:rFonts w:cs="Arial"/>
          <w:bCs/>
          <w:sz w:val="22"/>
          <w:szCs w:val="22"/>
        </w:rPr>
      </w:pPr>
      <w:r w:rsidRPr="005D011D">
        <w:rPr>
          <w:rFonts w:cs="Arial"/>
          <w:bCs/>
          <w:sz w:val="22"/>
          <w:szCs w:val="22"/>
        </w:rPr>
        <w:t>How w</w:t>
      </w:r>
      <w:r w:rsidR="006F538C" w:rsidRPr="005D011D">
        <w:rPr>
          <w:rFonts w:cs="Arial"/>
          <w:bCs/>
          <w:sz w:val="22"/>
          <w:szCs w:val="22"/>
        </w:rPr>
        <w:t>ill the curriculum advance fellows’ knowledge of the basic principles of research, including how research is conducted, evaluated, explained to patients, and applie</w:t>
      </w:r>
      <w:r w:rsidR="005D58C9" w:rsidRPr="005D011D">
        <w:rPr>
          <w:rFonts w:cs="Arial"/>
          <w:bCs/>
          <w:sz w:val="22"/>
          <w:szCs w:val="22"/>
        </w:rPr>
        <w:t xml:space="preserve">d to patient care? [PR </w:t>
      </w:r>
      <w:r w:rsidR="00CD7D78" w:rsidRPr="00CD7D78">
        <w:rPr>
          <w:rFonts w:cs="Arial"/>
          <w:bCs/>
          <w:sz w:val="22"/>
          <w:szCs w:val="22"/>
        </w:rPr>
        <w:t>IV.D.3.a)</w:t>
      </w:r>
      <w:r w:rsidR="005D58C9" w:rsidRPr="005D011D">
        <w:rPr>
          <w:rFonts w:cs="Arial"/>
          <w:bCs/>
          <w:sz w:val="22"/>
          <w:szCs w:val="22"/>
        </w:rPr>
        <w:t>]</w:t>
      </w:r>
    </w:p>
    <w:p w14:paraId="282687A1" w14:textId="77777777" w:rsidR="005D58C9" w:rsidRPr="005D011D" w:rsidRDefault="005D58C9" w:rsidP="008E7563">
      <w:pPr>
        <w:widowControl w:val="0"/>
        <w:tabs>
          <w:tab w:val="left" w:pos="360"/>
          <w:tab w:val="right" w:leader="dot" w:pos="10080"/>
        </w:tabs>
        <w:rPr>
          <w:rFonts w:cs="Arial"/>
          <w:bCs/>
          <w:sz w:val="22"/>
          <w:szCs w:val="22"/>
        </w:rPr>
      </w:pPr>
    </w:p>
    <w:tbl>
      <w:tblPr>
        <w:tblW w:w="4657" w:type="pct"/>
        <w:tblInd w:w="7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374"/>
      </w:tblGrid>
      <w:tr w:rsidR="00B1081C" w:rsidRPr="005D011D" w14:paraId="20A9F193" w14:textId="77777777" w:rsidTr="008C28AD">
        <w:sdt>
          <w:sdtPr>
            <w:rPr>
              <w:rFonts w:cs="Arial"/>
              <w:sz w:val="22"/>
              <w:szCs w:val="22"/>
            </w:rPr>
            <w:id w:val="2056185383"/>
            <w:lock w:val="sdtLocked"/>
            <w:placeholder>
              <w:docPart w:val="2BD35D602EAA47529CDCBC3B802B2DA7"/>
            </w:placeholder>
            <w:showingPlcHdr/>
          </w:sdtPr>
          <w:sdtEndPr/>
          <w:sdtContent>
            <w:permStart w:id="824586207" w:edGrp="everyone" w:displacedByCustomXml="prev"/>
            <w:tc>
              <w:tcPr>
                <w:tcW w:w="9373" w:type="dxa"/>
                <w:vAlign w:val="center"/>
              </w:tcPr>
              <w:p w14:paraId="692DE4A8" w14:textId="77777777" w:rsidR="00B1081C" w:rsidRPr="005D011D" w:rsidRDefault="00ED0EE7" w:rsidP="008E7563">
                <w:pPr>
                  <w:widowControl w:val="0"/>
                  <w:rPr>
                    <w:rFonts w:cs="Arial"/>
                    <w:sz w:val="22"/>
                    <w:szCs w:val="22"/>
                  </w:rPr>
                </w:pPr>
                <w:r w:rsidRPr="005D011D">
                  <w:rPr>
                    <w:rStyle w:val="PlaceholderText"/>
                    <w:rFonts w:cs="Arial"/>
                    <w:sz w:val="22"/>
                    <w:szCs w:val="22"/>
                  </w:rPr>
                  <w:t>Click here to enter text.</w:t>
                </w:r>
              </w:p>
            </w:tc>
            <w:permEnd w:id="824586207" w:displacedByCustomXml="next"/>
          </w:sdtContent>
        </w:sdt>
      </w:tr>
    </w:tbl>
    <w:p w14:paraId="32A56780" w14:textId="77777777" w:rsidR="006F538C" w:rsidRPr="005D011D" w:rsidRDefault="006F538C" w:rsidP="008E7563">
      <w:pPr>
        <w:widowControl w:val="0"/>
        <w:tabs>
          <w:tab w:val="right" w:leader="dot" w:pos="10080"/>
        </w:tabs>
        <w:rPr>
          <w:rFonts w:cs="Arial"/>
          <w:b/>
          <w:bCs/>
          <w:sz w:val="22"/>
          <w:szCs w:val="22"/>
        </w:rPr>
      </w:pPr>
    </w:p>
    <w:p w14:paraId="0E805DD7" w14:textId="77CD9D14" w:rsidR="00FF4C1F" w:rsidRPr="00CD7D78" w:rsidRDefault="00FF4C1F" w:rsidP="008E7563">
      <w:pPr>
        <w:pStyle w:val="ListParagraph"/>
        <w:widowControl w:val="0"/>
        <w:numPr>
          <w:ilvl w:val="0"/>
          <w:numId w:val="44"/>
        </w:numPr>
        <w:tabs>
          <w:tab w:val="left" w:pos="360"/>
          <w:tab w:val="right" w:leader="dot" w:pos="9990"/>
        </w:tabs>
        <w:ind w:right="1530"/>
      </w:pPr>
      <w:r w:rsidRPr="00CD7D78">
        <w:rPr>
          <w:bCs/>
        </w:rPr>
        <w:t xml:space="preserve">Will fellows have assigned time to conduct research or other scholarly activities? [PR </w:t>
      </w:r>
      <w:r w:rsidR="00CD7D78" w:rsidRPr="00CD7D78">
        <w:rPr>
          <w:bCs/>
        </w:rPr>
        <w:t>IV.D.3.b)]</w:t>
      </w:r>
      <w:r w:rsidRPr="00CD7D78">
        <w:tab/>
      </w:r>
      <w:sdt>
        <w:sdtPr>
          <w:id w:val="-63610374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50555246" w:edGrp="everyone"/>
          <w:r w:rsidR="00ED0EE7" w:rsidRPr="00CD7D78">
            <w:rPr>
              <w:rFonts w:ascii="Segoe UI Symbol" w:eastAsia="MS Gothic" w:hAnsi="Segoe UI Symbol" w:cs="Segoe UI Symbol"/>
            </w:rPr>
            <w:t>☐</w:t>
          </w:r>
          <w:permEnd w:id="1050555246"/>
        </w:sdtContent>
      </w:sdt>
      <w:r w:rsidRPr="00CD7D78">
        <w:t xml:space="preserve"> YES </w:t>
      </w:r>
      <w:sdt>
        <w:sdtPr>
          <w:id w:val="-128187244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86079205" w:edGrp="everyone"/>
          <w:r w:rsidR="00ED0EE7" w:rsidRPr="00CD7D78">
            <w:rPr>
              <w:rFonts w:ascii="Segoe UI Symbol" w:eastAsia="MS Gothic" w:hAnsi="Segoe UI Symbol" w:cs="Segoe UI Symbol"/>
            </w:rPr>
            <w:t>☐</w:t>
          </w:r>
          <w:permEnd w:id="86079205"/>
        </w:sdtContent>
      </w:sdt>
      <w:r w:rsidRPr="00CD7D78">
        <w:t xml:space="preserve"> NO</w:t>
      </w:r>
    </w:p>
    <w:p w14:paraId="6D9CA764" w14:textId="77777777" w:rsidR="006F538C" w:rsidRPr="005D011D" w:rsidRDefault="006F538C" w:rsidP="008E7563">
      <w:pPr>
        <w:widowControl w:val="0"/>
        <w:ind w:left="360" w:hanging="360"/>
        <w:rPr>
          <w:rFonts w:cs="Arial"/>
          <w:sz w:val="22"/>
          <w:szCs w:val="22"/>
        </w:rPr>
      </w:pPr>
    </w:p>
    <w:p w14:paraId="45E9A645" w14:textId="0AAF416C" w:rsidR="00D33E08" w:rsidRPr="005D011D" w:rsidRDefault="00D33E08" w:rsidP="008E7563">
      <w:pPr>
        <w:widowControl w:val="0"/>
        <w:rPr>
          <w:rFonts w:cs="Arial"/>
          <w:color w:val="auto"/>
          <w:sz w:val="22"/>
          <w:szCs w:val="22"/>
        </w:rPr>
      </w:pPr>
    </w:p>
    <w:sectPr w:rsidR="00D33E08" w:rsidRPr="005D011D" w:rsidSect="00FC3235">
      <w:endnotePr>
        <w:numFmt w:val="decimal"/>
      </w:endnotePr>
      <w:type w:val="continuous"/>
      <w:pgSz w:w="12240" w:h="15840" w:code="1"/>
      <w:pgMar w:top="1080" w:right="1080" w:bottom="1080" w:left="1080" w:header="720" w:footer="360" w:gutter="0"/>
      <w:pgNumType w:start="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9217F" w14:textId="77777777" w:rsidR="001140FA" w:rsidRDefault="001140FA">
      <w:r>
        <w:separator/>
      </w:r>
    </w:p>
  </w:endnote>
  <w:endnote w:type="continuationSeparator" w:id="0">
    <w:p w14:paraId="121CEA8B" w14:textId="77777777" w:rsidR="001140FA" w:rsidRDefault="0011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Ex BT">
    <w:charset w:val="00"/>
    <w:family w:val="swiss"/>
    <w:pitch w:val="variable"/>
    <w:sig w:usb0="00000001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D6F93" w14:textId="6391F97A" w:rsidR="001140FA" w:rsidRPr="00D33E08" w:rsidRDefault="001140FA" w:rsidP="00D33E08">
    <w:pPr>
      <w:pStyle w:val="Footer"/>
      <w:tabs>
        <w:tab w:val="clear" w:pos="4320"/>
        <w:tab w:val="clear" w:pos="8640"/>
        <w:tab w:val="right" w:pos="10080"/>
      </w:tabs>
      <w:rPr>
        <w:color w:val="auto"/>
        <w:sz w:val="18"/>
        <w:szCs w:val="18"/>
      </w:rPr>
    </w:pPr>
    <w:r w:rsidRPr="00D33E08">
      <w:rPr>
        <w:sz w:val="18"/>
        <w:szCs w:val="18"/>
      </w:rPr>
      <w:t>Brain Injury Medicine</w:t>
    </w:r>
    <w:r>
      <w:rPr>
        <w:sz w:val="18"/>
        <w:szCs w:val="18"/>
      </w:rPr>
      <w:tab/>
      <w:t>Updated 06</w:t>
    </w:r>
    <w:r w:rsidRPr="00D33E08">
      <w:rPr>
        <w:sz w:val="18"/>
        <w:szCs w:val="18"/>
      </w:rPr>
      <w:t>/201</w:t>
    </w:r>
    <w:r>
      <w:rPr>
        <w:sz w:val="18"/>
        <w:szCs w:val="18"/>
      </w:rPr>
      <w:t>9</w:t>
    </w:r>
  </w:p>
  <w:p w14:paraId="3428F863" w14:textId="72020775" w:rsidR="001140FA" w:rsidRPr="00D33E08" w:rsidRDefault="001140FA" w:rsidP="00D33E08">
    <w:pPr>
      <w:pStyle w:val="Footer"/>
      <w:tabs>
        <w:tab w:val="clear" w:pos="4320"/>
        <w:tab w:val="clear" w:pos="8640"/>
        <w:tab w:val="right" w:pos="10080"/>
      </w:tabs>
      <w:rPr>
        <w:rFonts w:cs="Arial"/>
        <w:sz w:val="18"/>
        <w:szCs w:val="18"/>
      </w:rPr>
    </w:pPr>
    <w:r w:rsidRPr="00D33E08">
      <w:rPr>
        <w:sz w:val="18"/>
        <w:szCs w:val="18"/>
      </w:rPr>
      <w:t>©201</w:t>
    </w:r>
    <w:r>
      <w:rPr>
        <w:sz w:val="18"/>
        <w:szCs w:val="18"/>
      </w:rPr>
      <w:t>9</w:t>
    </w:r>
    <w:r w:rsidRPr="00D33E08">
      <w:rPr>
        <w:sz w:val="18"/>
        <w:szCs w:val="18"/>
      </w:rPr>
      <w:t xml:space="preserve"> Accreditation Council for Graduate Medical Education (ACGME)</w:t>
    </w:r>
    <w:r w:rsidRPr="00D33E08">
      <w:rPr>
        <w:sz w:val="18"/>
        <w:szCs w:val="18"/>
      </w:rPr>
      <w:tab/>
      <w:t xml:space="preserve">Page </w:t>
    </w:r>
    <w:r w:rsidRPr="00D33E08">
      <w:rPr>
        <w:b/>
        <w:sz w:val="18"/>
        <w:szCs w:val="18"/>
      </w:rPr>
      <w:fldChar w:fldCharType="begin"/>
    </w:r>
    <w:r w:rsidRPr="00D33E08">
      <w:rPr>
        <w:b/>
        <w:sz w:val="18"/>
        <w:szCs w:val="18"/>
      </w:rPr>
      <w:instrText xml:space="preserve"> PAGE </w:instrText>
    </w:r>
    <w:r w:rsidRPr="00D33E08">
      <w:rPr>
        <w:b/>
        <w:sz w:val="18"/>
        <w:szCs w:val="18"/>
      </w:rPr>
      <w:fldChar w:fldCharType="separate"/>
    </w:r>
    <w:r w:rsidR="00077093">
      <w:rPr>
        <w:b/>
        <w:noProof/>
        <w:sz w:val="18"/>
        <w:szCs w:val="18"/>
      </w:rPr>
      <w:t>4</w:t>
    </w:r>
    <w:r w:rsidRPr="00D33E08">
      <w:rPr>
        <w:b/>
        <w:sz w:val="18"/>
        <w:szCs w:val="18"/>
      </w:rPr>
      <w:fldChar w:fldCharType="end"/>
    </w:r>
    <w:r w:rsidRPr="00D33E08">
      <w:rPr>
        <w:sz w:val="18"/>
        <w:szCs w:val="18"/>
      </w:rPr>
      <w:t xml:space="preserve"> of </w:t>
    </w:r>
    <w:r w:rsidRPr="00D33E08">
      <w:rPr>
        <w:b/>
        <w:sz w:val="18"/>
        <w:szCs w:val="18"/>
      </w:rPr>
      <w:fldChar w:fldCharType="begin"/>
    </w:r>
    <w:r w:rsidRPr="00D33E08">
      <w:rPr>
        <w:b/>
        <w:sz w:val="18"/>
        <w:szCs w:val="18"/>
      </w:rPr>
      <w:instrText xml:space="preserve"> NUMPAGES  </w:instrText>
    </w:r>
    <w:r w:rsidRPr="00D33E08">
      <w:rPr>
        <w:b/>
        <w:sz w:val="18"/>
        <w:szCs w:val="18"/>
      </w:rPr>
      <w:fldChar w:fldCharType="separate"/>
    </w:r>
    <w:r w:rsidR="00077093">
      <w:rPr>
        <w:b/>
        <w:noProof/>
        <w:sz w:val="18"/>
        <w:szCs w:val="18"/>
      </w:rPr>
      <w:t>8</w:t>
    </w:r>
    <w:r w:rsidRPr="00D33E08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B004B" w14:textId="77777777" w:rsidR="001140FA" w:rsidRDefault="001140FA">
      <w:r>
        <w:separator/>
      </w:r>
    </w:p>
  </w:footnote>
  <w:footnote w:type="continuationSeparator" w:id="0">
    <w:p w14:paraId="5D5622AD" w14:textId="77777777" w:rsidR="001140FA" w:rsidRDefault="00114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0"/>
    <w:lvl w:ilvl="0">
      <w:start w:val="1"/>
      <w:numFmt w:val="upperLetter"/>
      <w:pStyle w:val="Level3"/>
      <w:lvlText w:val="%1"/>
      <w:lvlJc w:val="left"/>
    </w:lvl>
    <w:lvl w:ilvl="1">
      <w:start w:val="1"/>
      <w:numFmt w:val="decimal"/>
      <w:pStyle w:val="Level3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8"/>
    <w:multiLevelType w:val="multilevel"/>
    <w:tmpl w:val="00000000"/>
    <w:lvl w:ilvl="0">
      <w:start w:val="1"/>
      <w:numFmt w:val="upperLetter"/>
      <w:pStyle w:val="Level1"/>
      <w:lvlText w:val="%1."/>
      <w:lvlJc w:val="left"/>
      <w:pPr>
        <w:tabs>
          <w:tab w:val="num" w:pos="720"/>
        </w:tabs>
        <w:ind w:left="720" w:hanging="720"/>
      </w:pPr>
      <w:rPr>
        <w:kern w:val="2"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F"/>
    <w:multiLevelType w:val="multilevel"/>
    <w:tmpl w:val="00000000"/>
    <w:lvl w:ilvl="0">
      <w:start w:val="1"/>
      <w:numFmt w:val="lowerLetter"/>
      <w:lvlText w:val="%1"/>
      <w:lvlJc w:val="left"/>
    </w:lvl>
    <w:lvl w:ilvl="1">
      <w:start w:val="1"/>
      <w:numFmt w:val="decimal"/>
      <w:pStyle w:val="QuickI"/>
      <w:lvlText w:val="%2."/>
      <w:lvlJc w:val="left"/>
      <w:pPr>
        <w:tabs>
          <w:tab w:val="num" w:pos="2448"/>
        </w:tabs>
        <w:ind w:left="2448" w:hanging="1008"/>
      </w:pPr>
      <w:rPr>
        <w:rFonts w:ascii="Century Gothic" w:hAnsi="Century Gothic" w:cs="Times New Roman"/>
        <w:sz w:val="20"/>
        <w:szCs w:val="20"/>
      </w:rPr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1961928"/>
    <w:multiLevelType w:val="hybridMultilevel"/>
    <w:tmpl w:val="E1CE2594"/>
    <w:lvl w:ilvl="0" w:tplc="15C6CED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7E6C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D98CE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DE5E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7878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B0564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F810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72E1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1AA2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71337F"/>
    <w:multiLevelType w:val="hybridMultilevel"/>
    <w:tmpl w:val="59B6342C"/>
    <w:lvl w:ilvl="0" w:tplc="52563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EC88E8">
      <w:start w:val="7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BFAE00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6EE1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A295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766D5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6805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AA8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447F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61D2400"/>
    <w:multiLevelType w:val="hybridMultilevel"/>
    <w:tmpl w:val="9B36FD2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73254F"/>
    <w:multiLevelType w:val="hybridMultilevel"/>
    <w:tmpl w:val="37A62878"/>
    <w:lvl w:ilvl="0" w:tplc="80A249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AECCB64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06C5E90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CC4B7B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B64125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FF40B0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B2201D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3D0884A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2E8CC3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E36D00"/>
    <w:multiLevelType w:val="hybridMultilevel"/>
    <w:tmpl w:val="5D4240E6"/>
    <w:lvl w:ilvl="0" w:tplc="7150A5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020C1D"/>
    <w:multiLevelType w:val="hybridMultilevel"/>
    <w:tmpl w:val="C61CA0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78536B1"/>
    <w:multiLevelType w:val="hybridMultilevel"/>
    <w:tmpl w:val="EE4EE91E"/>
    <w:lvl w:ilvl="0" w:tplc="0409000F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86A7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A0F1016"/>
    <w:multiLevelType w:val="hybridMultilevel"/>
    <w:tmpl w:val="2182D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8B685F"/>
    <w:multiLevelType w:val="hybridMultilevel"/>
    <w:tmpl w:val="2EF245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5D6516"/>
    <w:multiLevelType w:val="hybridMultilevel"/>
    <w:tmpl w:val="35B608B4"/>
    <w:lvl w:ilvl="0" w:tplc="0409000F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05C1089"/>
    <w:multiLevelType w:val="hybridMultilevel"/>
    <w:tmpl w:val="84AACF94"/>
    <w:lvl w:ilvl="0" w:tplc="0409000F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6C124A"/>
    <w:multiLevelType w:val="hybridMultilevel"/>
    <w:tmpl w:val="A21A5A3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0AF7FF3"/>
    <w:multiLevelType w:val="hybridMultilevel"/>
    <w:tmpl w:val="47367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655D6D"/>
    <w:multiLevelType w:val="hybridMultilevel"/>
    <w:tmpl w:val="EF0C62B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1227A9"/>
    <w:multiLevelType w:val="hybridMultilevel"/>
    <w:tmpl w:val="AABA4C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E1647"/>
    <w:multiLevelType w:val="hybridMultilevel"/>
    <w:tmpl w:val="CE587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46B29"/>
    <w:multiLevelType w:val="hybridMultilevel"/>
    <w:tmpl w:val="BCC0A66A"/>
    <w:lvl w:ilvl="0" w:tplc="8D4051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02312C"/>
    <w:multiLevelType w:val="hybridMultilevel"/>
    <w:tmpl w:val="5922D4E8"/>
    <w:lvl w:ilvl="0" w:tplc="49C815E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C84E23"/>
    <w:multiLevelType w:val="hybridMultilevel"/>
    <w:tmpl w:val="C14C1DC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dstrike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43A273A"/>
    <w:multiLevelType w:val="hybridMultilevel"/>
    <w:tmpl w:val="550AF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216C89"/>
    <w:multiLevelType w:val="hybridMultilevel"/>
    <w:tmpl w:val="AB1E4E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8A3ADE"/>
    <w:multiLevelType w:val="hybridMultilevel"/>
    <w:tmpl w:val="2848DCBC"/>
    <w:lvl w:ilvl="0" w:tplc="DB9472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strike w:val="0"/>
      </w:rPr>
    </w:lvl>
    <w:lvl w:ilvl="1" w:tplc="0409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1C9450D"/>
    <w:multiLevelType w:val="hybridMultilevel"/>
    <w:tmpl w:val="DE26FF0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D456C3"/>
    <w:multiLevelType w:val="hybridMultilevel"/>
    <w:tmpl w:val="6DAE2548"/>
    <w:lvl w:ilvl="0" w:tplc="12C6B58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B92860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5877424"/>
    <w:multiLevelType w:val="hybridMultilevel"/>
    <w:tmpl w:val="98C432B8"/>
    <w:lvl w:ilvl="0" w:tplc="06042926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AD5DF0"/>
    <w:multiLevelType w:val="hybridMultilevel"/>
    <w:tmpl w:val="21C62B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DE264FC"/>
    <w:multiLevelType w:val="hybridMultilevel"/>
    <w:tmpl w:val="7BE4366E"/>
    <w:lvl w:ilvl="0" w:tplc="04090017">
      <w:start w:val="3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5E023C0A"/>
    <w:multiLevelType w:val="hybridMultilevel"/>
    <w:tmpl w:val="8A94DFC2"/>
    <w:lvl w:ilvl="0" w:tplc="C0BCA7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2560B8"/>
    <w:multiLevelType w:val="hybridMultilevel"/>
    <w:tmpl w:val="793C6904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1EA2927"/>
    <w:multiLevelType w:val="hybridMultilevel"/>
    <w:tmpl w:val="9740072C"/>
    <w:lvl w:ilvl="0" w:tplc="839EAF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3A5F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040A4F"/>
    <w:multiLevelType w:val="hybridMultilevel"/>
    <w:tmpl w:val="CE587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BD610F"/>
    <w:multiLevelType w:val="hybridMultilevel"/>
    <w:tmpl w:val="4A82D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162BA3"/>
    <w:multiLevelType w:val="hybridMultilevel"/>
    <w:tmpl w:val="21C63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E92AE5"/>
    <w:multiLevelType w:val="hybridMultilevel"/>
    <w:tmpl w:val="7A0E0F78"/>
    <w:lvl w:ilvl="0" w:tplc="04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decimal"/>
      <w:lvlText w:val="%4."/>
      <w:lvlJc w:val="left"/>
      <w:pPr>
        <w:ind w:left="2880" w:hanging="360"/>
      </w:pPr>
    </w:lvl>
    <w:lvl w:ilvl="4" w:tplc="04090003">
      <w:start w:val="1"/>
      <w:numFmt w:val="lowerLetter"/>
      <w:lvlText w:val="%5."/>
      <w:lvlJc w:val="left"/>
      <w:pPr>
        <w:ind w:left="3600" w:hanging="360"/>
      </w:pPr>
    </w:lvl>
    <w:lvl w:ilvl="5" w:tplc="04090005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A7FC7"/>
    <w:multiLevelType w:val="hybridMultilevel"/>
    <w:tmpl w:val="819807E8"/>
    <w:lvl w:ilvl="0" w:tplc="8F7896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633084"/>
    <w:multiLevelType w:val="hybridMultilevel"/>
    <w:tmpl w:val="2CC4D796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8B16EBB"/>
    <w:multiLevelType w:val="hybridMultilevel"/>
    <w:tmpl w:val="8F6CA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CC78DB"/>
    <w:multiLevelType w:val="hybridMultilevel"/>
    <w:tmpl w:val="7C7647E8"/>
    <w:lvl w:ilvl="0" w:tplc="786657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AA96BF4"/>
    <w:multiLevelType w:val="multilevel"/>
    <w:tmpl w:val="35A684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D22395"/>
    <w:multiLevelType w:val="hybridMultilevel"/>
    <w:tmpl w:val="35A68498"/>
    <w:lvl w:ilvl="0" w:tplc="04090017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0"/>
    <w:lvlOverride w:ilvl="0">
      <w:startOverride w:val="1"/>
      <w:lvl w:ilvl="0">
        <w:start w:val="1"/>
        <w:numFmt w:val="decimal"/>
        <w:pStyle w:val="Level3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3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  <w:lvlOverride w:ilvl="0">
      <w:startOverride w:val="1"/>
      <w:lvl w:ilvl="0">
        <w:start w:val="1"/>
        <w:numFmt w:val="decimal"/>
        <w:lvlText w:val="%1"/>
        <w:lvlJc w:val="left"/>
      </w:lvl>
    </w:lvlOverride>
    <w:lvlOverride w:ilvl="1">
      <w:startOverride w:val="1"/>
      <w:lvl w:ilvl="1">
        <w:start w:val="1"/>
        <w:numFmt w:val="decimal"/>
        <w:pStyle w:val="QuickI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8"/>
  </w:num>
  <w:num w:numId="5">
    <w:abstractNumId w:val="29"/>
  </w:num>
  <w:num w:numId="6">
    <w:abstractNumId w:val="26"/>
  </w:num>
  <w:num w:numId="7">
    <w:abstractNumId w:val="19"/>
  </w:num>
  <w:num w:numId="8">
    <w:abstractNumId w:val="25"/>
  </w:num>
  <w:num w:numId="9">
    <w:abstractNumId w:val="4"/>
  </w:num>
  <w:num w:numId="10">
    <w:abstractNumId w:val="32"/>
  </w:num>
  <w:num w:numId="11">
    <w:abstractNumId w:val="13"/>
  </w:num>
  <w:num w:numId="12">
    <w:abstractNumId w:val="3"/>
  </w:num>
  <w:num w:numId="13">
    <w:abstractNumId w:val="6"/>
  </w:num>
  <w:num w:numId="14">
    <w:abstractNumId w:val="24"/>
  </w:num>
  <w:num w:numId="15">
    <w:abstractNumId w:val="38"/>
  </w:num>
  <w:num w:numId="16">
    <w:abstractNumId w:val="21"/>
  </w:num>
  <w:num w:numId="17">
    <w:abstractNumId w:val="9"/>
  </w:num>
  <w:num w:numId="18">
    <w:abstractNumId w:val="42"/>
  </w:num>
  <w:num w:numId="19">
    <w:abstractNumId w:val="41"/>
  </w:num>
  <w:num w:numId="20">
    <w:abstractNumId w:val="12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40"/>
  </w:num>
  <w:num w:numId="26">
    <w:abstractNumId w:val="17"/>
  </w:num>
  <w:num w:numId="27">
    <w:abstractNumId w:val="11"/>
  </w:num>
  <w:num w:numId="28">
    <w:abstractNumId w:val="28"/>
  </w:num>
  <w:num w:numId="29">
    <w:abstractNumId w:val="7"/>
  </w:num>
  <w:num w:numId="30">
    <w:abstractNumId w:val="36"/>
  </w:num>
  <w:num w:numId="31">
    <w:abstractNumId w:val="31"/>
  </w:num>
  <w:num w:numId="32">
    <w:abstractNumId w:val="15"/>
  </w:num>
  <w:num w:numId="33">
    <w:abstractNumId w:val="18"/>
  </w:num>
  <w:num w:numId="34">
    <w:abstractNumId w:val="33"/>
  </w:num>
  <w:num w:numId="35">
    <w:abstractNumId w:val="35"/>
  </w:num>
  <w:num w:numId="36">
    <w:abstractNumId w:val="10"/>
  </w:num>
  <w:num w:numId="37">
    <w:abstractNumId w:val="22"/>
  </w:num>
  <w:num w:numId="38">
    <w:abstractNumId w:val="39"/>
  </w:num>
  <w:num w:numId="39">
    <w:abstractNumId w:val="34"/>
  </w:num>
  <w:num w:numId="40">
    <w:abstractNumId w:val="23"/>
  </w:num>
  <w:num w:numId="41">
    <w:abstractNumId w:val="20"/>
  </w:num>
  <w:num w:numId="42">
    <w:abstractNumId w:val="16"/>
  </w:num>
  <w:num w:numId="43">
    <w:abstractNumId w:val="37"/>
  </w:num>
  <w:num w:numId="44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1" w:cryptProviderType="rsaAES" w:cryptAlgorithmClass="hash" w:cryptAlgorithmType="typeAny" w:cryptAlgorithmSid="14" w:cryptSpinCount="100000" w:hash="ohGaMjIiL/bK5+6xJGCgRadC4MuRhDU2Kl/mEjjwd05qGyKlVYQ3deFU/Vj8Vyykr2ma3MNSs3jZa6lJYlPH3Q==" w:salt="jDgZXk8l3Lj6+/tcP6V1SQ==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AE0"/>
    <w:rsid w:val="00004962"/>
    <w:rsid w:val="00005892"/>
    <w:rsid w:val="000070BE"/>
    <w:rsid w:val="00010FCA"/>
    <w:rsid w:val="00013F10"/>
    <w:rsid w:val="00014C83"/>
    <w:rsid w:val="000218BB"/>
    <w:rsid w:val="00025726"/>
    <w:rsid w:val="00027EA6"/>
    <w:rsid w:val="00045F94"/>
    <w:rsid w:val="000549BB"/>
    <w:rsid w:val="00056572"/>
    <w:rsid w:val="000617B2"/>
    <w:rsid w:val="00061B32"/>
    <w:rsid w:val="000650C4"/>
    <w:rsid w:val="0006519D"/>
    <w:rsid w:val="00067E8E"/>
    <w:rsid w:val="0007053F"/>
    <w:rsid w:val="00073B7E"/>
    <w:rsid w:val="00074032"/>
    <w:rsid w:val="00074B30"/>
    <w:rsid w:val="00076DEF"/>
    <w:rsid w:val="00077093"/>
    <w:rsid w:val="000817F7"/>
    <w:rsid w:val="00084573"/>
    <w:rsid w:val="00086C62"/>
    <w:rsid w:val="000A08D8"/>
    <w:rsid w:val="000A3A7F"/>
    <w:rsid w:val="000B4A74"/>
    <w:rsid w:val="000B5C5F"/>
    <w:rsid w:val="000B7142"/>
    <w:rsid w:val="000B7E47"/>
    <w:rsid w:val="000C09A4"/>
    <w:rsid w:val="000C675F"/>
    <w:rsid w:val="000D0C53"/>
    <w:rsid w:val="000D33A5"/>
    <w:rsid w:val="000D4D55"/>
    <w:rsid w:val="000D4ED5"/>
    <w:rsid w:val="000D7342"/>
    <w:rsid w:val="000D7D71"/>
    <w:rsid w:val="000E1C6A"/>
    <w:rsid w:val="000E2F2E"/>
    <w:rsid w:val="000E5943"/>
    <w:rsid w:val="000F10B1"/>
    <w:rsid w:val="000F4D37"/>
    <w:rsid w:val="000F523E"/>
    <w:rsid w:val="00103BF3"/>
    <w:rsid w:val="0011114F"/>
    <w:rsid w:val="00111708"/>
    <w:rsid w:val="001140FA"/>
    <w:rsid w:val="001145EB"/>
    <w:rsid w:val="00116192"/>
    <w:rsid w:val="001165D3"/>
    <w:rsid w:val="0011777C"/>
    <w:rsid w:val="001376B7"/>
    <w:rsid w:val="00155284"/>
    <w:rsid w:val="001558E9"/>
    <w:rsid w:val="00155CCB"/>
    <w:rsid w:val="001616D7"/>
    <w:rsid w:val="001701CE"/>
    <w:rsid w:val="0017039A"/>
    <w:rsid w:val="0017241D"/>
    <w:rsid w:val="00174211"/>
    <w:rsid w:val="00177E1E"/>
    <w:rsid w:val="00197D7C"/>
    <w:rsid w:val="001A2106"/>
    <w:rsid w:val="001A3170"/>
    <w:rsid w:val="001A702A"/>
    <w:rsid w:val="001B476C"/>
    <w:rsid w:val="001C4DD5"/>
    <w:rsid w:val="001C6047"/>
    <w:rsid w:val="001C761A"/>
    <w:rsid w:val="001D2653"/>
    <w:rsid w:val="001D2BE1"/>
    <w:rsid w:val="001D493F"/>
    <w:rsid w:val="001D6D8F"/>
    <w:rsid w:val="001E0767"/>
    <w:rsid w:val="001E11FB"/>
    <w:rsid w:val="001E2F90"/>
    <w:rsid w:val="001E4F74"/>
    <w:rsid w:val="001E5214"/>
    <w:rsid w:val="001E5C83"/>
    <w:rsid w:val="001E6688"/>
    <w:rsid w:val="001F09D6"/>
    <w:rsid w:val="001F0A4B"/>
    <w:rsid w:val="001F23B5"/>
    <w:rsid w:val="0020202B"/>
    <w:rsid w:val="00203B11"/>
    <w:rsid w:val="00205E67"/>
    <w:rsid w:val="00210153"/>
    <w:rsid w:val="00215994"/>
    <w:rsid w:val="00215D71"/>
    <w:rsid w:val="00217944"/>
    <w:rsid w:val="00217C83"/>
    <w:rsid w:val="002209EB"/>
    <w:rsid w:val="00221426"/>
    <w:rsid w:val="00221BBC"/>
    <w:rsid w:val="00221FCA"/>
    <w:rsid w:val="002243E5"/>
    <w:rsid w:val="00231942"/>
    <w:rsid w:val="0023466C"/>
    <w:rsid w:val="00234E8A"/>
    <w:rsid w:val="00235086"/>
    <w:rsid w:val="002353FE"/>
    <w:rsid w:val="002418F9"/>
    <w:rsid w:val="00252CEB"/>
    <w:rsid w:val="00262B26"/>
    <w:rsid w:val="0026454C"/>
    <w:rsid w:val="00264CCC"/>
    <w:rsid w:val="002654BF"/>
    <w:rsid w:val="0026583B"/>
    <w:rsid w:val="00277DAF"/>
    <w:rsid w:val="00282024"/>
    <w:rsid w:val="00287740"/>
    <w:rsid w:val="00296D84"/>
    <w:rsid w:val="002A050C"/>
    <w:rsid w:val="002A1263"/>
    <w:rsid w:val="002A1DEC"/>
    <w:rsid w:val="002A582E"/>
    <w:rsid w:val="002A7FD9"/>
    <w:rsid w:val="002B06E4"/>
    <w:rsid w:val="002B081E"/>
    <w:rsid w:val="002B19F0"/>
    <w:rsid w:val="002B7BD4"/>
    <w:rsid w:val="002C5EB1"/>
    <w:rsid w:val="002C6C68"/>
    <w:rsid w:val="002D29EB"/>
    <w:rsid w:val="002D3871"/>
    <w:rsid w:val="002D7AA2"/>
    <w:rsid w:val="002D7C73"/>
    <w:rsid w:val="002E0DF3"/>
    <w:rsid w:val="002E72EF"/>
    <w:rsid w:val="002F2233"/>
    <w:rsid w:val="002F3D8C"/>
    <w:rsid w:val="002F438B"/>
    <w:rsid w:val="002F4610"/>
    <w:rsid w:val="002F4C2B"/>
    <w:rsid w:val="00300AF6"/>
    <w:rsid w:val="003017D0"/>
    <w:rsid w:val="003030F8"/>
    <w:rsid w:val="0031246E"/>
    <w:rsid w:val="00326A4B"/>
    <w:rsid w:val="00336BCA"/>
    <w:rsid w:val="00340F72"/>
    <w:rsid w:val="00341A74"/>
    <w:rsid w:val="00342C23"/>
    <w:rsid w:val="003446B8"/>
    <w:rsid w:val="00345A0A"/>
    <w:rsid w:val="00346214"/>
    <w:rsid w:val="00346363"/>
    <w:rsid w:val="00351A84"/>
    <w:rsid w:val="00356A34"/>
    <w:rsid w:val="00362381"/>
    <w:rsid w:val="00362755"/>
    <w:rsid w:val="00363822"/>
    <w:rsid w:val="0036572E"/>
    <w:rsid w:val="00365906"/>
    <w:rsid w:val="003709D1"/>
    <w:rsid w:val="003710DE"/>
    <w:rsid w:val="003742BD"/>
    <w:rsid w:val="00377407"/>
    <w:rsid w:val="00382D17"/>
    <w:rsid w:val="00386EE8"/>
    <w:rsid w:val="003872B0"/>
    <w:rsid w:val="003913AD"/>
    <w:rsid w:val="003930CB"/>
    <w:rsid w:val="00393931"/>
    <w:rsid w:val="0039522B"/>
    <w:rsid w:val="00397C56"/>
    <w:rsid w:val="00397CD5"/>
    <w:rsid w:val="003A63C7"/>
    <w:rsid w:val="003A6DBB"/>
    <w:rsid w:val="003B303D"/>
    <w:rsid w:val="003B40BF"/>
    <w:rsid w:val="003B64CE"/>
    <w:rsid w:val="003C0FA1"/>
    <w:rsid w:val="003C28F4"/>
    <w:rsid w:val="003C3374"/>
    <w:rsid w:val="003C5D4B"/>
    <w:rsid w:val="003C7D83"/>
    <w:rsid w:val="003D241E"/>
    <w:rsid w:val="003D3C40"/>
    <w:rsid w:val="003D6980"/>
    <w:rsid w:val="003D6C5A"/>
    <w:rsid w:val="003E50CA"/>
    <w:rsid w:val="003F5343"/>
    <w:rsid w:val="004076DC"/>
    <w:rsid w:val="00407C3D"/>
    <w:rsid w:val="0041623E"/>
    <w:rsid w:val="00425FF6"/>
    <w:rsid w:val="00427C9C"/>
    <w:rsid w:val="004331DE"/>
    <w:rsid w:val="0043372B"/>
    <w:rsid w:val="00440355"/>
    <w:rsid w:val="004440F7"/>
    <w:rsid w:val="004452A3"/>
    <w:rsid w:val="004507B6"/>
    <w:rsid w:val="00450D64"/>
    <w:rsid w:val="0045144F"/>
    <w:rsid w:val="00451FA1"/>
    <w:rsid w:val="00454E56"/>
    <w:rsid w:val="00454EF5"/>
    <w:rsid w:val="00463D90"/>
    <w:rsid w:val="00465023"/>
    <w:rsid w:val="004733B9"/>
    <w:rsid w:val="00477626"/>
    <w:rsid w:val="00480DB6"/>
    <w:rsid w:val="00481C2B"/>
    <w:rsid w:val="0048273E"/>
    <w:rsid w:val="004827DB"/>
    <w:rsid w:val="00487863"/>
    <w:rsid w:val="00490DAC"/>
    <w:rsid w:val="00492777"/>
    <w:rsid w:val="0049446D"/>
    <w:rsid w:val="0049752E"/>
    <w:rsid w:val="004A328D"/>
    <w:rsid w:val="004A495D"/>
    <w:rsid w:val="004C235C"/>
    <w:rsid w:val="004C64E6"/>
    <w:rsid w:val="004C6E59"/>
    <w:rsid w:val="004D1A9C"/>
    <w:rsid w:val="004D692E"/>
    <w:rsid w:val="004E0034"/>
    <w:rsid w:val="004E0ED2"/>
    <w:rsid w:val="004E12A0"/>
    <w:rsid w:val="004E2181"/>
    <w:rsid w:val="004E4820"/>
    <w:rsid w:val="004E7606"/>
    <w:rsid w:val="004F094B"/>
    <w:rsid w:val="004F0EDB"/>
    <w:rsid w:val="004F63E3"/>
    <w:rsid w:val="004F672A"/>
    <w:rsid w:val="005061F8"/>
    <w:rsid w:val="00511F98"/>
    <w:rsid w:val="0051305E"/>
    <w:rsid w:val="0051308B"/>
    <w:rsid w:val="00513B63"/>
    <w:rsid w:val="005141F1"/>
    <w:rsid w:val="005155F6"/>
    <w:rsid w:val="00527414"/>
    <w:rsid w:val="00530199"/>
    <w:rsid w:val="00533D72"/>
    <w:rsid w:val="00542FBE"/>
    <w:rsid w:val="00552E69"/>
    <w:rsid w:val="005551F3"/>
    <w:rsid w:val="005553A8"/>
    <w:rsid w:val="00567C25"/>
    <w:rsid w:val="005741FC"/>
    <w:rsid w:val="00574788"/>
    <w:rsid w:val="00582162"/>
    <w:rsid w:val="00582B69"/>
    <w:rsid w:val="00583E78"/>
    <w:rsid w:val="00587FF2"/>
    <w:rsid w:val="0059241F"/>
    <w:rsid w:val="005971BB"/>
    <w:rsid w:val="005A0B88"/>
    <w:rsid w:val="005A1A36"/>
    <w:rsid w:val="005A5E51"/>
    <w:rsid w:val="005A7F52"/>
    <w:rsid w:val="005B281A"/>
    <w:rsid w:val="005B734D"/>
    <w:rsid w:val="005D011D"/>
    <w:rsid w:val="005D58C9"/>
    <w:rsid w:val="005D5E69"/>
    <w:rsid w:val="005E0D18"/>
    <w:rsid w:val="005E1BA4"/>
    <w:rsid w:val="005E59FA"/>
    <w:rsid w:val="005E631B"/>
    <w:rsid w:val="005E7710"/>
    <w:rsid w:val="005F0516"/>
    <w:rsid w:val="005F19C1"/>
    <w:rsid w:val="00603733"/>
    <w:rsid w:val="006045C7"/>
    <w:rsid w:val="00606D8F"/>
    <w:rsid w:val="0061314B"/>
    <w:rsid w:val="0061315F"/>
    <w:rsid w:val="006251A5"/>
    <w:rsid w:val="006262E3"/>
    <w:rsid w:val="00631E1C"/>
    <w:rsid w:val="006344DC"/>
    <w:rsid w:val="00637B81"/>
    <w:rsid w:val="00647BB3"/>
    <w:rsid w:val="00650A53"/>
    <w:rsid w:val="00653DFB"/>
    <w:rsid w:val="0066083A"/>
    <w:rsid w:val="00663828"/>
    <w:rsid w:val="006719FE"/>
    <w:rsid w:val="00672339"/>
    <w:rsid w:val="00685A03"/>
    <w:rsid w:val="00693819"/>
    <w:rsid w:val="0069524C"/>
    <w:rsid w:val="006954D4"/>
    <w:rsid w:val="006A2A3A"/>
    <w:rsid w:val="006A318C"/>
    <w:rsid w:val="006B1509"/>
    <w:rsid w:val="006B30CB"/>
    <w:rsid w:val="006B6F5C"/>
    <w:rsid w:val="006B75E4"/>
    <w:rsid w:val="006C0389"/>
    <w:rsid w:val="006C2D39"/>
    <w:rsid w:val="006C3606"/>
    <w:rsid w:val="006D0074"/>
    <w:rsid w:val="006D12F8"/>
    <w:rsid w:val="006D24EC"/>
    <w:rsid w:val="006D4959"/>
    <w:rsid w:val="006E15DA"/>
    <w:rsid w:val="006E4381"/>
    <w:rsid w:val="006E43DB"/>
    <w:rsid w:val="006E53BB"/>
    <w:rsid w:val="006E7A1D"/>
    <w:rsid w:val="006F34E6"/>
    <w:rsid w:val="006F3FF6"/>
    <w:rsid w:val="006F538C"/>
    <w:rsid w:val="00700B1D"/>
    <w:rsid w:val="0070512C"/>
    <w:rsid w:val="00705EFC"/>
    <w:rsid w:val="00706984"/>
    <w:rsid w:val="00706BBE"/>
    <w:rsid w:val="00706D04"/>
    <w:rsid w:val="00707948"/>
    <w:rsid w:val="00711136"/>
    <w:rsid w:val="00712C01"/>
    <w:rsid w:val="007134CB"/>
    <w:rsid w:val="00714E6A"/>
    <w:rsid w:val="00717704"/>
    <w:rsid w:val="00717A0D"/>
    <w:rsid w:val="00733B61"/>
    <w:rsid w:val="0073557B"/>
    <w:rsid w:val="007356A0"/>
    <w:rsid w:val="00736299"/>
    <w:rsid w:val="007374DB"/>
    <w:rsid w:val="007430D9"/>
    <w:rsid w:val="00743A11"/>
    <w:rsid w:val="007467DB"/>
    <w:rsid w:val="00747D02"/>
    <w:rsid w:val="00750777"/>
    <w:rsid w:val="00751E65"/>
    <w:rsid w:val="00752715"/>
    <w:rsid w:val="0075291E"/>
    <w:rsid w:val="0075401C"/>
    <w:rsid w:val="00761A4C"/>
    <w:rsid w:val="00762DCA"/>
    <w:rsid w:val="0076338C"/>
    <w:rsid w:val="00763546"/>
    <w:rsid w:val="007679C2"/>
    <w:rsid w:val="00774FBF"/>
    <w:rsid w:val="00780246"/>
    <w:rsid w:val="0078137C"/>
    <w:rsid w:val="00782B8A"/>
    <w:rsid w:val="00790C45"/>
    <w:rsid w:val="00792A50"/>
    <w:rsid w:val="007945CB"/>
    <w:rsid w:val="00795190"/>
    <w:rsid w:val="007A03DC"/>
    <w:rsid w:val="007A08E6"/>
    <w:rsid w:val="007A0F7B"/>
    <w:rsid w:val="007A2700"/>
    <w:rsid w:val="007A3608"/>
    <w:rsid w:val="007A435F"/>
    <w:rsid w:val="007B0AE8"/>
    <w:rsid w:val="007C75B8"/>
    <w:rsid w:val="007D39ED"/>
    <w:rsid w:val="007D42D3"/>
    <w:rsid w:val="007D4B5E"/>
    <w:rsid w:val="007D54BC"/>
    <w:rsid w:val="007D6475"/>
    <w:rsid w:val="007D7980"/>
    <w:rsid w:val="007E139D"/>
    <w:rsid w:val="007E2D13"/>
    <w:rsid w:val="007E4E56"/>
    <w:rsid w:val="007F09AD"/>
    <w:rsid w:val="007F2534"/>
    <w:rsid w:val="007F2634"/>
    <w:rsid w:val="007F3C39"/>
    <w:rsid w:val="00801FB6"/>
    <w:rsid w:val="008104B5"/>
    <w:rsid w:val="008108E3"/>
    <w:rsid w:val="00812470"/>
    <w:rsid w:val="008219C4"/>
    <w:rsid w:val="00824888"/>
    <w:rsid w:val="008304C8"/>
    <w:rsid w:val="00832DBC"/>
    <w:rsid w:val="0083311D"/>
    <w:rsid w:val="00834636"/>
    <w:rsid w:val="00837712"/>
    <w:rsid w:val="00841077"/>
    <w:rsid w:val="00842AB9"/>
    <w:rsid w:val="00844A4D"/>
    <w:rsid w:val="00851F5B"/>
    <w:rsid w:val="00851F62"/>
    <w:rsid w:val="00852971"/>
    <w:rsid w:val="00852D51"/>
    <w:rsid w:val="00853C82"/>
    <w:rsid w:val="00856594"/>
    <w:rsid w:val="008579D2"/>
    <w:rsid w:val="00867019"/>
    <w:rsid w:val="00877414"/>
    <w:rsid w:val="008834AE"/>
    <w:rsid w:val="0088496E"/>
    <w:rsid w:val="00884C59"/>
    <w:rsid w:val="00890B3F"/>
    <w:rsid w:val="008920A1"/>
    <w:rsid w:val="00892A34"/>
    <w:rsid w:val="00897CA5"/>
    <w:rsid w:val="008A0740"/>
    <w:rsid w:val="008A0DAF"/>
    <w:rsid w:val="008B14B2"/>
    <w:rsid w:val="008B28C6"/>
    <w:rsid w:val="008B5AF2"/>
    <w:rsid w:val="008B5D3D"/>
    <w:rsid w:val="008C1821"/>
    <w:rsid w:val="008C28AD"/>
    <w:rsid w:val="008C3339"/>
    <w:rsid w:val="008C58A2"/>
    <w:rsid w:val="008D18F1"/>
    <w:rsid w:val="008D22AB"/>
    <w:rsid w:val="008D5B2E"/>
    <w:rsid w:val="008E24C4"/>
    <w:rsid w:val="008E6F8F"/>
    <w:rsid w:val="008E7563"/>
    <w:rsid w:val="008F5B7F"/>
    <w:rsid w:val="00906704"/>
    <w:rsid w:val="0091293E"/>
    <w:rsid w:val="0091549A"/>
    <w:rsid w:val="009165AD"/>
    <w:rsid w:val="0092564E"/>
    <w:rsid w:val="00925AD8"/>
    <w:rsid w:val="00926D51"/>
    <w:rsid w:val="00927572"/>
    <w:rsid w:val="009358C5"/>
    <w:rsid w:val="0094162E"/>
    <w:rsid w:val="00942C5C"/>
    <w:rsid w:val="009440BF"/>
    <w:rsid w:val="00954DF2"/>
    <w:rsid w:val="009557D8"/>
    <w:rsid w:val="0096148C"/>
    <w:rsid w:val="009626C2"/>
    <w:rsid w:val="00962D9D"/>
    <w:rsid w:val="00964D76"/>
    <w:rsid w:val="00966392"/>
    <w:rsid w:val="00971008"/>
    <w:rsid w:val="009718B0"/>
    <w:rsid w:val="009870AB"/>
    <w:rsid w:val="00990B2E"/>
    <w:rsid w:val="009935CE"/>
    <w:rsid w:val="0099727B"/>
    <w:rsid w:val="00997BFC"/>
    <w:rsid w:val="009A452B"/>
    <w:rsid w:val="009B4484"/>
    <w:rsid w:val="009B5C7B"/>
    <w:rsid w:val="009B78DC"/>
    <w:rsid w:val="009B7B26"/>
    <w:rsid w:val="009C148A"/>
    <w:rsid w:val="009C4293"/>
    <w:rsid w:val="009D5087"/>
    <w:rsid w:val="009D6B8F"/>
    <w:rsid w:val="009E3EC8"/>
    <w:rsid w:val="009E57ED"/>
    <w:rsid w:val="009E684D"/>
    <w:rsid w:val="009F1990"/>
    <w:rsid w:val="009F7954"/>
    <w:rsid w:val="00A01D94"/>
    <w:rsid w:val="00A02E4D"/>
    <w:rsid w:val="00A0526A"/>
    <w:rsid w:val="00A12328"/>
    <w:rsid w:val="00A14CD2"/>
    <w:rsid w:val="00A236AF"/>
    <w:rsid w:val="00A27ECB"/>
    <w:rsid w:val="00A300DF"/>
    <w:rsid w:val="00A31B5F"/>
    <w:rsid w:val="00A41722"/>
    <w:rsid w:val="00A56618"/>
    <w:rsid w:val="00A569BC"/>
    <w:rsid w:val="00A71F66"/>
    <w:rsid w:val="00A72053"/>
    <w:rsid w:val="00A75134"/>
    <w:rsid w:val="00A77EF8"/>
    <w:rsid w:val="00A81A4D"/>
    <w:rsid w:val="00A81AE9"/>
    <w:rsid w:val="00A81C5E"/>
    <w:rsid w:val="00A841B7"/>
    <w:rsid w:val="00A93A43"/>
    <w:rsid w:val="00AA1CB2"/>
    <w:rsid w:val="00AB0199"/>
    <w:rsid w:val="00AB0A27"/>
    <w:rsid w:val="00AB1240"/>
    <w:rsid w:val="00AB2597"/>
    <w:rsid w:val="00AB2BA5"/>
    <w:rsid w:val="00AB5BE1"/>
    <w:rsid w:val="00AB66DD"/>
    <w:rsid w:val="00AB6A44"/>
    <w:rsid w:val="00AC0C9F"/>
    <w:rsid w:val="00AC1AC0"/>
    <w:rsid w:val="00AC3EE6"/>
    <w:rsid w:val="00AC51D4"/>
    <w:rsid w:val="00AC7AFC"/>
    <w:rsid w:val="00AD1040"/>
    <w:rsid w:val="00AD2FA9"/>
    <w:rsid w:val="00AD6D8D"/>
    <w:rsid w:val="00AE0149"/>
    <w:rsid w:val="00AE0466"/>
    <w:rsid w:val="00B1081C"/>
    <w:rsid w:val="00B16B57"/>
    <w:rsid w:val="00B219B4"/>
    <w:rsid w:val="00B21F69"/>
    <w:rsid w:val="00B240FC"/>
    <w:rsid w:val="00B26CA8"/>
    <w:rsid w:val="00B4442E"/>
    <w:rsid w:val="00B44F39"/>
    <w:rsid w:val="00B53C74"/>
    <w:rsid w:val="00B5477F"/>
    <w:rsid w:val="00B55167"/>
    <w:rsid w:val="00B55DA7"/>
    <w:rsid w:val="00B6033A"/>
    <w:rsid w:val="00B63353"/>
    <w:rsid w:val="00B74603"/>
    <w:rsid w:val="00B75F18"/>
    <w:rsid w:val="00B76B6F"/>
    <w:rsid w:val="00B86AAF"/>
    <w:rsid w:val="00B9286D"/>
    <w:rsid w:val="00B940C0"/>
    <w:rsid w:val="00BA3A9E"/>
    <w:rsid w:val="00BB082A"/>
    <w:rsid w:val="00BB0C58"/>
    <w:rsid w:val="00BC2395"/>
    <w:rsid w:val="00BD052F"/>
    <w:rsid w:val="00BD7D5E"/>
    <w:rsid w:val="00BE19EE"/>
    <w:rsid w:val="00BE70A4"/>
    <w:rsid w:val="00BE7554"/>
    <w:rsid w:val="00BF1FC9"/>
    <w:rsid w:val="00BF2626"/>
    <w:rsid w:val="00BF429A"/>
    <w:rsid w:val="00BF4E9B"/>
    <w:rsid w:val="00C00036"/>
    <w:rsid w:val="00C0527F"/>
    <w:rsid w:val="00C14E7C"/>
    <w:rsid w:val="00C15238"/>
    <w:rsid w:val="00C217D5"/>
    <w:rsid w:val="00C21E65"/>
    <w:rsid w:val="00C2505B"/>
    <w:rsid w:val="00C3011C"/>
    <w:rsid w:val="00C357EA"/>
    <w:rsid w:val="00C37D9F"/>
    <w:rsid w:val="00C41186"/>
    <w:rsid w:val="00C4259C"/>
    <w:rsid w:val="00C45D1D"/>
    <w:rsid w:val="00C4643E"/>
    <w:rsid w:val="00C50403"/>
    <w:rsid w:val="00C54846"/>
    <w:rsid w:val="00C557AA"/>
    <w:rsid w:val="00C56B86"/>
    <w:rsid w:val="00C674F7"/>
    <w:rsid w:val="00C845FF"/>
    <w:rsid w:val="00C865BE"/>
    <w:rsid w:val="00CA15AC"/>
    <w:rsid w:val="00CA1927"/>
    <w:rsid w:val="00CB0709"/>
    <w:rsid w:val="00CB0970"/>
    <w:rsid w:val="00CC6A72"/>
    <w:rsid w:val="00CC6AFF"/>
    <w:rsid w:val="00CD7D78"/>
    <w:rsid w:val="00CF566B"/>
    <w:rsid w:val="00CF7172"/>
    <w:rsid w:val="00D017BF"/>
    <w:rsid w:val="00D01C8A"/>
    <w:rsid w:val="00D03226"/>
    <w:rsid w:val="00D04832"/>
    <w:rsid w:val="00D0588C"/>
    <w:rsid w:val="00D07EB6"/>
    <w:rsid w:val="00D11676"/>
    <w:rsid w:val="00D16245"/>
    <w:rsid w:val="00D17644"/>
    <w:rsid w:val="00D2041A"/>
    <w:rsid w:val="00D21530"/>
    <w:rsid w:val="00D23622"/>
    <w:rsid w:val="00D25C81"/>
    <w:rsid w:val="00D27DC5"/>
    <w:rsid w:val="00D33E08"/>
    <w:rsid w:val="00D36505"/>
    <w:rsid w:val="00D43D2F"/>
    <w:rsid w:val="00D46FED"/>
    <w:rsid w:val="00D53220"/>
    <w:rsid w:val="00D53F48"/>
    <w:rsid w:val="00D634A6"/>
    <w:rsid w:val="00D716DD"/>
    <w:rsid w:val="00D73D73"/>
    <w:rsid w:val="00D74E11"/>
    <w:rsid w:val="00D75BD7"/>
    <w:rsid w:val="00D7767A"/>
    <w:rsid w:val="00D84494"/>
    <w:rsid w:val="00D84592"/>
    <w:rsid w:val="00D87D51"/>
    <w:rsid w:val="00D91E6D"/>
    <w:rsid w:val="00D94B2E"/>
    <w:rsid w:val="00D97AE0"/>
    <w:rsid w:val="00DB2D86"/>
    <w:rsid w:val="00DC3783"/>
    <w:rsid w:val="00DC3936"/>
    <w:rsid w:val="00DC7E9C"/>
    <w:rsid w:val="00DD034E"/>
    <w:rsid w:val="00DD3316"/>
    <w:rsid w:val="00DE000D"/>
    <w:rsid w:val="00DE0BD3"/>
    <w:rsid w:val="00DE275A"/>
    <w:rsid w:val="00DE7B00"/>
    <w:rsid w:val="00DF3087"/>
    <w:rsid w:val="00DF5A05"/>
    <w:rsid w:val="00E04A44"/>
    <w:rsid w:val="00E15AE6"/>
    <w:rsid w:val="00E211DB"/>
    <w:rsid w:val="00E213C4"/>
    <w:rsid w:val="00E21E3A"/>
    <w:rsid w:val="00E43592"/>
    <w:rsid w:val="00E439DD"/>
    <w:rsid w:val="00E43DEF"/>
    <w:rsid w:val="00E52981"/>
    <w:rsid w:val="00E55D5B"/>
    <w:rsid w:val="00E56A07"/>
    <w:rsid w:val="00E56D04"/>
    <w:rsid w:val="00E57481"/>
    <w:rsid w:val="00E575C5"/>
    <w:rsid w:val="00E6457D"/>
    <w:rsid w:val="00E73BBD"/>
    <w:rsid w:val="00E76BD2"/>
    <w:rsid w:val="00E773FF"/>
    <w:rsid w:val="00E77B30"/>
    <w:rsid w:val="00E81A16"/>
    <w:rsid w:val="00E83813"/>
    <w:rsid w:val="00E86337"/>
    <w:rsid w:val="00E8656E"/>
    <w:rsid w:val="00E95181"/>
    <w:rsid w:val="00E95241"/>
    <w:rsid w:val="00EA2C6F"/>
    <w:rsid w:val="00EA6A06"/>
    <w:rsid w:val="00EB0231"/>
    <w:rsid w:val="00EB02A6"/>
    <w:rsid w:val="00EB7877"/>
    <w:rsid w:val="00EC3E69"/>
    <w:rsid w:val="00EC64AE"/>
    <w:rsid w:val="00EC7FE6"/>
    <w:rsid w:val="00ED0EE7"/>
    <w:rsid w:val="00ED20F0"/>
    <w:rsid w:val="00EE2A00"/>
    <w:rsid w:val="00EE3EB8"/>
    <w:rsid w:val="00EE5A84"/>
    <w:rsid w:val="00EE7719"/>
    <w:rsid w:val="00EF00D7"/>
    <w:rsid w:val="00EF74C9"/>
    <w:rsid w:val="00F02C8E"/>
    <w:rsid w:val="00F0396D"/>
    <w:rsid w:val="00F050AE"/>
    <w:rsid w:val="00F071A6"/>
    <w:rsid w:val="00F125B0"/>
    <w:rsid w:val="00F140A7"/>
    <w:rsid w:val="00F14ED7"/>
    <w:rsid w:val="00F17D9F"/>
    <w:rsid w:val="00F24B48"/>
    <w:rsid w:val="00F25E68"/>
    <w:rsid w:val="00F30566"/>
    <w:rsid w:val="00F30A45"/>
    <w:rsid w:val="00F310E1"/>
    <w:rsid w:val="00F31675"/>
    <w:rsid w:val="00F33F18"/>
    <w:rsid w:val="00F3556B"/>
    <w:rsid w:val="00F36007"/>
    <w:rsid w:val="00F40110"/>
    <w:rsid w:val="00F42CB7"/>
    <w:rsid w:val="00F55336"/>
    <w:rsid w:val="00F56636"/>
    <w:rsid w:val="00F60A6F"/>
    <w:rsid w:val="00F62E19"/>
    <w:rsid w:val="00F70159"/>
    <w:rsid w:val="00F71C90"/>
    <w:rsid w:val="00F72FB1"/>
    <w:rsid w:val="00F82B98"/>
    <w:rsid w:val="00F90627"/>
    <w:rsid w:val="00F924DD"/>
    <w:rsid w:val="00F94F74"/>
    <w:rsid w:val="00F97F54"/>
    <w:rsid w:val="00FA0817"/>
    <w:rsid w:val="00FB18D7"/>
    <w:rsid w:val="00FC2F23"/>
    <w:rsid w:val="00FC3235"/>
    <w:rsid w:val="00FC3D75"/>
    <w:rsid w:val="00FC5DB2"/>
    <w:rsid w:val="00FC727E"/>
    <w:rsid w:val="00FD2245"/>
    <w:rsid w:val="00FD43AC"/>
    <w:rsid w:val="00FD54B7"/>
    <w:rsid w:val="00FD59EC"/>
    <w:rsid w:val="00FF16FE"/>
    <w:rsid w:val="00FF4C1F"/>
    <w:rsid w:val="00FF57BA"/>
    <w:rsid w:val="00FF657F"/>
    <w:rsid w:val="00FF724F"/>
    <w:rsid w:val="00FF73F5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3DBA8DAF"/>
  <w15:docId w15:val="{CFBF5564-8983-4BD2-B2FA-590C7A5D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719"/>
    <w:rPr>
      <w:rFonts w:ascii="Arial" w:hAnsi="Arial"/>
      <w:color w:val="000000"/>
    </w:rPr>
  </w:style>
  <w:style w:type="paragraph" w:styleId="Heading1">
    <w:name w:val="heading 1"/>
    <w:basedOn w:val="Normal"/>
    <w:next w:val="Normal"/>
    <w:qFormat/>
    <w:rsid w:val="0083311D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both"/>
      <w:outlineLvl w:val="0"/>
    </w:pPr>
    <w:rPr>
      <w:rFonts w:cs="Arial"/>
      <w:b/>
      <w:snapToGrid w:val="0"/>
      <w:color w:val="auto"/>
      <w:kern w:val="2"/>
      <w:sz w:val="18"/>
    </w:rPr>
  </w:style>
  <w:style w:type="paragraph" w:styleId="Heading2">
    <w:name w:val="heading 2"/>
    <w:basedOn w:val="Normal"/>
    <w:next w:val="Normal"/>
    <w:qFormat/>
    <w:rsid w:val="0083311D"/>
    <w:pPr>
      <w:keepNext/>
      <w:widowControl w:val="0"/>
      <w:outlineLvl w:val="1"/>
    </w:pPr>
    <w:rPr>
      <w:rFonts w:cs="Arial"/>
      <w:b/>
      <w:snapToGrid w:val="0"/>
      <w:color w:val="auto"/>
      <w:kern w:val="2"/>
      <w:sz w:val="22"/>
      <w:u w:val="single"/>
    </w:rPr>
  </w:style>
  <w:style w:type="paragraph" w:styleId="Heading3">
    <w:name w:val="heading 3"/>
    <w:basedOn w:val="Normal"/>
    <w:next w:val="Normal"/>
    <w:qFormat/>
    <w:rsid w:val="0083311D"/>
    <w:pPr>
      <w:keepNext/>
      <w:jc w:val="both"/>
      <w:outlineLvl w:val="2"/>
    </w:pPr>
    <w:rPr>
      <w:rFonts w:cs="Arial"/>
      <w:b/>
      <w:bCs/>
      <w:color w:val="auto"/>
      <w:sz w:val="22"/>
      <w:szCs w:val="22"/>
      <w:u w:val="single"/>
    </w:rPr>
  </w:style>
  <w:style w:type="paragraph" w:styleId="Heading4">
    <w:name w:val="heading 4"/>
    <w:basedOn w:val="Normal"/>
    <w:next w:val="Normal"/>
    <w:qFormat/>
    <w:rsid w:val="0083311D"/>
    <w:pPr>
      <w:keepNext/>
      <w:spacing w:after="58"/>
      <w:jc w:val="center"/>
      <w:outlineLvl w:val="3"/>
    </w:pPr>
    <w:rPr>
      <w:rFonts w:cs="Arial"/>
      <w:b/>
      <w:snapToGrid w:val="0"/>
      <w:color w:val="auto"/>
      <w:kern w:val="2"/>
      <w:sz w:val="18"/>
    </w:rPr>
  </w:style>
  <w:style w:type="paragraph" w:styleId="Heading5">
    <w:name w:val="heading 5"/>
    <w:basedOn w:val="Normal"/>
    <w:next w:val="Normal"/>
    <w:qFormat/>
    <w:rsid w:val="0083311D"/>
    <w:pPr>
      <w:autoSpaceDE w:val="0"/>
      <w:autoSpaceDN w:val="0"/>
      <w:adjustRightInd w:val="0"/>
      <w:outlineLvl w:val="4"/>
    </w:pPr>
    <w:rPr>
      <w:rFonts w:cs="Arial"/>
      <w:b/>
      <w:bCs/>
      <w:color w:val="auto"/>
      <w:sz w:val="18"/>
      <w:szCs w:val="18"/>
    </w:rPr>
  </w:style>
  <w:style w:type="paragraph" w:styleId="Heading6">
    <w:name w:val="heading 6"/>
    <w:basedOn w:val="Normal"/>
    <w:next w:val="Normal"/>
    <w:qFormat/>
    <w:rsid w:val="0083311D"/>
    <w:pPr>
      <w:autoSpaceDE w:val="0"/>
      <w:autoSpaceDN w:val="0"/>
      <w:adjustRightInd w:val="0"/>
      <w:jc w:val="center"/>
      <w:outlineLvl w:val="5"/>
    </w:pPr>
    <w:rPr>
      <w:rFonts w:cs="Arial"/>
      <w:b/>
      <w:bCs/>
      <w:color w:val="auto"/>
      <w:sz w:val="22"/>
      <w:szCs w:val="22"/>
    </w:rPr>
  </w:style>
  <w:style w:type="paragraph" w:styleId="Heading7">
    <w:name w:val="heading 7"/>
    <w:basedOn w:val="Normal"/>
    <w:next w:val="Normal"/>
    <w:qFormat/>
    <w:rsid w:val="0083311D"/>
    <w:pPr>
      <w:keepNext/>
      <w:widowControl w:val="0"/>
      <w:ind w:left="360" w:hanging="360"/>
      <w:jc w:val="both"/>
      <w:outlineLvl w:val="6"/>
    </w:pPr>
    <w:rPr>
      <w:rFonts w:cs="Arial"/>
      <w:b/>
      <w:snapToGrid w:val="0"/>
      <w:color w:val="auto"/>
      <w:kern w:val="2"/>
      <w:sz w:val="18"/>
    </w:rPr>
  </w:style>
  <w:style w:type="paragraph" w:styleId="Heading8">
    <w:name w:val="heading 8"/>
    <w:basedOn w:val="Normal"/>
    <w:next w:val="Normal"/>
    <w:qFormat/>
    <w:rsid w:val="0083311D"/>
    <w:pPr>
      <w:keepNext/>
      <w:widowControl w:val="0"/>
      <w:ind w:left="360" w:hanging="360"/>
      <w:outlineLvl w:val="7"/>
    </w:pPr>
    <w:rPr>
      <w:rFonts w:cs="Arial"/>
      <w:b/>
      <w:snapToGrid w:val="0"/>
      <w:color w:val="auto"/>
      <w:kern w:val="2"/>
      <w:sz w:val="18"/>
    </w:rPr>
  </w:style>
  <w:style w:type="paragraph" w:styleId="Heading9">
    <w:name w:val="heading 9"/>
    <w:basedOn w:val="Normal"/>
    <w:next w:val="Normal"/>
    <w:qFormat/>
    <w:rsid w:val="0083311D"/>
    <w:pPr>
      <w:keepNext/>
      <w:widowControl w:val="0"/>
      <w:ind w:left="720" w:hanging="720"/>
      <w:outlineLvl w:val="8"/>
    </w:pPr>
    <w:rPr>
      <w:rFonts w:cs="Arial"/>
      <w:b/>
      <w:snapToGrid w:val="0"/>
      <w:color w:val="auto"/>
      <w:kern w:val="2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next w:val="Normal"/>
    <w:autoRedefine/>
    <w:semiHidden/>
    <w:pPr>
      <w:spacing w:before="120"/>
      <w:ind w:left="240"/>
    </w:pPr>
    <w:rPr>
      <w:rFonts w:ascii="Arial" w:hAnsi="Arial"/>
      <w:b/>
      <w:bCs/>
      <w:sz w:val="18"/>
      <w:szCs w:val="26"/>
    </w:rPr>
  </w:style>
  <w:style w:type="table" w:styleId="TableGrid">
    <w:name w:val="Table Grid"/>
    <w:basedOn w:val="TableNormal"/>
    <w:rsid w:val="00D97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2">
    <w:name w:val="Body Text 22"/>
    <w:rsid w:val="00D97AE0"/>
  </w:style>
  <w:style w:type="paragraph" w:styleId="BodyTextIndent3">
    <w:name w:val="Body Text Indent 3"/>
    <w:basedOn w:val="Normal"/>
    <w:rsid w:val="00D97AE0"/>
    <w:pPr>
      <w:spacing w:after="120"/>
      <w:ind w:left="360"/>
    </w:pPr>
    <w:rPr>
      <w:rFonts w:ascii="Times New Roman" w:hAnsi="Times New Roman"/>
      <w:color w:val="auto"/>
      <w:sz w:val="16"/>
      <w:szCs w:val="16"/>
    </w:rPr>
  </w:style>
  <w:style w:type="paragraph" w:styleId="BodyTextIndent2">
    <w:name w:val="Body Text Indent 2"/>
    <w:basedOn w:val="Normal"/>
    <w:rsid w:val="00D97AE0"/>
    <w:pPr>
      <w:spacing w:after="120" w:line="480" w:lineRule="auto"/>
      <w:ind w:left="360"/>
    </w:pPr>
  </w:style>
  <w:style w:type="character" w:customStyle="1" w:styleId="BodyTextIn">
    <w:name w:val="Body Text In"/>
    <w:rsid w:val="00D97AE0"/>
  </w:style>
  <w:style w:type="paragraph" w:styleId="Header">
    <w:name w:val="header"/>
    <w:basedOn w:val="Normal"/>
    <w:rsid w:val="00D97A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97AE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97AE0"/>
  </w:style>
  <w:style w:type="paragraph" w:styleId="BalloonText">
    <w:name w:val="Balloon Text"/>
    <w:basedOn w:val="Normal"/>
    <w:semiHidden/>
    <w:rsid w:val="00D53220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83311D"/>
    <w:pPr>
      <w:spacing w:after="120"/>
    </w:pPr>
    <w:rPr>
      <w:sz w:val="16"/>
      <w:szCs w:val="16"/>
    </w:rPr>
  </w:style>
  <w:style w:type="character" w:customStyle="1" w:styleId="Hypertext">
    <w:name w:val="Hypertext"/>
    <w:rsid w:val="0083311D"/>
    <w:rPr>
      <w:color w:val="0000FF"/>
      <w:u w:val="single"/>
    </w:rPr>
  </w:style>
  <w:style w:type="paragraph" w:customStyle="1" w:styleId="Level1">
    <w:name w:val="Level 1"/>
    <w:basedOn w:val="Normal"/>
    <w:rsid w:val="0083311D"/>
    <w:pPr>
      <w:widowControl w:val="0"/>
      <w:numPr>
        <w:numId w:val="1"/>
      </w:numPr>
      <w:ind w:left="720" w:hanging="720"/>
      <w:outlineLvl w:val="0"/>
    </w:pPr>
    <w:rPr>
      <w:rFonts w:cs="Arial"/>
      <w:snapToGrid w:val="0"/>
      <w:color w:val="auto"/>
      <w:sz w:val="18"/>
    </w:rPr>
  </w:style>
  <w:style w:type="paragraph" w:customStyle="1" w:styleId="Quicka">
    <w:name w:val="Quick a."/>
    <w:basedOn w:val="Normal"/>
    <w:rsid w:val="0083311D"/>
    <w:pPr>
      <w:widowControl w:val="0"/>
      <w:ind w:left="2160" w:hanging="720"/>
    </w:pPr>
    <w:rPr>
      <w:rFonts w:cs="Arial"/>
      <w:snapToGrid w:val="0"/>
      <w:color w:val="auto"/>
      <w:sz w:val="18"/>
    </w:rPr>
  </w:style>
  <w:style w:type="paragraph" w:styleId="BodyText">
    <w:name w:val="Body Text"/>
    <w:basedOn w:val="Normal"/>
    <w:rsid w:val="0083311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jc w:val="both"/>
    </w:pPr>
    <w:rPr>
      <w:rFonts w:cs="Arial"/>
      <w:snapToGrid w:val="0"/>
      <w:color w:val="auto"/>
      <w:kern w:val="2"/>
    </w:rPr>
  </w:style>
  <w:style w:type="paragraph" w:styleId="BodyText2">
    <w:name w:val="Body Text 2"/>
    <w:basedOn w:val="Normal"/>
    <w:rsid w:val="0083311D"/>
    <w:pPr>
      <w:widowControl w:val="0"/>
      <w:tabs>
        <w:tab w:val="left" w:pos="-540"/>
        <w:tab w:val="left" w:pos="-180"/>
        <w:tab w:val="left" w:pos="180"/>
        <w:tab w:val="left" w:pos="540"/>
        <w:tab w:val="left" w:pos="900"/>
        <w:tab w:val="left" w:pos="1260"/>
        <w:tab w:val="left" w:pos="1620"/>
        <w:tab w:val="left" w:pos="1980"/>
        <w:tab w:val="left" w:pos="2340"/>
        <w:tab w:val="left" w:pos="2700"/>
        <w:tab w:val="left" w:pos="3060"/>
        <w:tab w:val="left" w:pos="3420"/>
        <w:tab w:val="left" w:pos="3780"/>
        <w:tab w:val="left" w:pos="4140"/>
        <w:tab w:val="left" w:pos="4500"/>
        <w:tab w:val="left" w:pos="4860"/>
        <w:tab w:val="left" w:pos="5220"/>
        <w:tab w:val="left" w:pos="5580"/>
        <w:tab w:val="left" w:pos="5940"/>
        <w:tab w:val="left" w:pos="6300"/>
        <w:tab w:val="left" w:pos="6660"/>
        <w:tab w:val="left" w:pos="7020"/>
        <w:tab w:val="left" w:pos="7380"/>
        <w:tab w:val="left" w:pos="7740"/>
        <w:tab w:val="left" w:pos="8100"/>
        <w:tab w:val="left" w:pos="8460"/>
        <w:tab w:val="left" w:pos="8820"/>
        <w:tab w:val="left" w:pos="9180"/>
        <w:tab w:val="left" w:pos="9540"/>
        <w:tab w:val="left" w:pos="9900"/>
        <w:tab w:val="left" w:pos="10260"/>
      </w:tabs>
      <w:jc w:val="both"/>
    </w:pPr>
    <w:rPr>
      <w:rFonts w:cs="Arial"/>
      <w:snapToGrid w:val="0"/>
      <w:color w:val="auto"/>
      <w:kern w:val="2"/>
      <w:sz w:val="18"/>
    </w:rPr>
  </w:style>
  <w:style w:type="paragraph" w:styleId="BlockText">
    <w:name w:val="Block Text"/>
    <w:basedOn w:val="Normal"/>
    <w:rsid w:val="0083311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920"/>
        <w:tab w:val="right" w:pos="8640"/>
      </w:tabs>
      <w:ind w:left="4320" w:right="-90" w:hanging="4320"/>
      <w:jc w:val="both"/>
    </w:pPr>
    <w:rPr>
      <w:rFonts w:ascii="Zurich Ex BT" w:hAnsi="Zurich Ex BT" w:cs="Arial"/>
      <w:snapToGrid w:val="0"/>
      <w:color w:val="auto"/>
      <w:kern w:val="2"/>
      <w:sz w:val="18"/>
    </w:rPr>
  </w:style>
  <w:style w:type="paragraph" w:styleId="BodyTextIndent">
    <w:name w:val="Body Text Indent"/>
    <w:basedOn w:val="Normal"/>
    <w:rsid w:val="0083311D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right" w:pos="8640"/>
      </w:tabs>
      <w:ind w:left="720"/>
      <w:jc w:val="both"/>
    </w:pPr>
    <w:rPr>
      <w:rFonts w:ascii="Zurich Ex BT" w:hAnsi="Zurich Ex BT" w:cs="Arial"/>
      <w:snapToGrid w:val="0"/>
      <w:color w:val="auto"/>
      <w:kern w:val="2"/>
      <w:sz w:val="18"/>
    </w:rPr>
  </w:style>
  <w:style w:type="character" w:customStyle="1" w:styleId="SYSHYPERTEXT">
    <w:name w:val="SYS_HYPERTEXT"/>
    <w:rsid w:val="0083311D"/>
    <w:rPr>
      <w:color w:val="0000FF"/>
      <w:u w:val="single"/>
    </w:rPr>
  </w:style>
  <w:style w:type="paragraph" w:customStyle="1" w:styleId="Level2">
    <w:name w:val="Level 2"/>
    <w:basedOn w:val="Normal"/>
    <w:rsid w:val="0083311D"/>
    <w:pPr>
      <w:widowControl w:val="0"/>
      <w:autoSpaceDE w:val="0"/>
      <w:autoSpaceDN w:val="0"/>
      <w:adjustRightInd w:val="0"/>
      <w:ind w:left="1440" w:hanging="624"/>
      <w:outlineLvl w:val="1"/>
    </w:pPr>
    <w:rPr>
      <w:rFonts w:cs="Arial"/>
      <w:color w:val="auto"/>
      <w:sz w:val="18"/>
      <w:szCs w:val="22"/>
    </w:rPr>
  </w:style>
  <w:style w:type="paragraph" w:customStyle="1" w:styleId="Level3">
    <w:name w:val="Level 3"/>
    <w:basedOn w:val="Normal"/>
    <w:rsid w:val="0083311D"/>
    <w:pPr>
      <w:widowControl w:val="0"/>
      <w:numPr>
        <w:ilvl w:val="1"/>
        <w:numId w:val="2"/>
      </w:numPr>
      <w:autoSpaceDE w:val="0"/>
      <w:autoSpaceDN w:val="0"/>
      <w:adjustRightInd w:val="0"/>
      <w:ind w:left="2160" w:hanging="720"/>
      <w:outlineLvl w:val="2"/>
    </w:pPr>
    <w:rPr>
      <w:rFonts w:cs="Arial"/>
      <w:color w:val="auto"/>
      <w:sz w:val="18"/>
      <w:szCs w:val="22"/>
    </w:rPr>
  </w:style>
  <w:style w:type="paragraph" w:styleId="Title">
    <w:name w:val="Title"/>
    <w:basedOn w:val="Normal"/>
    <w:qFormat/>
    <w:rsid w:val="0083311D"/>
    <w:pPr>
      <w:widowControl w:val="0"/>
      <w:jc w:val="center"/>
    </w:pPr>
    <w:rPr>
      <w:rFonts w:cs="Arial"/>
      <w:b/>
      <w:bCs/>
      <w:snapToGrid w:val="0"/>
      <w:color w:val="auto"/>
      <w:sz w:val="24"/>
    </w:rPr>
  </w:style>
  <w:style w:type="paragraph" w:styleId="Subtitle">
    <w:name w:val="Subtitle"/>
    <w:basedOn w:val="Normal"/>
    <w:qFormat/>
    <w:rsid w:val="0083311D"/>
    <w:rPr>
      <w:rFonts w:ascii="Times" w:eastAsia="Times" w:hAnsi="Times"/>
      <w:color w:val="auto"/>
      <w:sz w:val="24"/>
      <w:u w:val="single"/>
    </w:rPr>
  </w:style>
  <w:style w:type="paragraph" w:styleId="PlainText">
    <w:name w:val="Plain Text"/>
    <w:basedOn w:val="Normal"/>
    <w:link w:val="PlainTextChar"/>
    <w:uiPriority w:val="99"/>
    <w:rsid w:val="0083311D"/>
    <w:rPr>
      <w:rFonts w:ascii="Courier New" w:hAnsi="Courier New" w:cs="Courier New"/>
    </w:rPr>
  </w:style>
  <w:style w:type="character" w:styleId="CommentReference">
    <w:name w:val="annotation reference"/>
    <w:semiHidden/>
    <w:rsid w:val="0083311D"/>
    <w:rPr>
      <w:sz w:val="16"/>
      <w:szCs w:val="16"/>
    </w:rPr>
  </w:style>
  <w:style w:type="paragraph" w:styleId="CommentText">
    <w:name w:val="annotation text"/>
    <w:basedOn w:val="Normal"/>
    <w:semiHidden/>
    <w:rsid w:val="0083311D"/>
    <w:pPr>
      <w:widowControl w:val="0"/>
    </w:pPr>
    <w:rPr>
      <w:rFonts w:cs="Arial"/>
      <w:snapToGrid w:val="0"/>
      <w:color w:val="auto"/>
    </w:rPr>
  </w:style>
  <w:style w:type="paragraph" w:customStyle="1" w:styleId="QuickFormat1">
    <w:name w:val="QuickFormat1"/>
    <w:rsid w:val="00DD3316"/>
    <w:pPr>
      <w:autoSpaceDE w:val="0"/>
      <w:autoSpaceDN w:val="0"/>
      <w:adjustRightInd w:val="0"/>
    </w:pPr>
    <w:rPr>
      <w:rFonts w:ascii="Univers" w:hAnsi="Univers"/>
      <w:color w:val="000000"/>
    </w:rPr>
  </w:style>
  <w:style w:type="paragraph" w:customStyle="1" w:styleId="QuickFormat5">
    <w:name w:val="QuickFormat5"/>
    <w:rsid w:val="00DD3316"/>
    <w:pPr>
      <w:autoSpaceDE w:val="0"/>
      <w:autoSpaceDN w:val="0"/>
      <w:adjustRightInd w:val="0"/>
    </w:pPr>
    <w:rPr>
      <w:rFonts w:ascii="Univers" w:hAnsi="Univers"/>
      <w:color w:val="000000"/>
    </w:rPr>
  </w:style>
  <w:style w:type="paragraph" w:customStyle="1" w:styleId="QuickFormat2">
    <w:name w:val="QuickFormat2"/>
    <w:rsid w:val="00DD3316"/>
    <w:pPr>
      <w:autoSpaceDE w:val="0"/>
      <w:autoSpaceDN w:val="0"/>
      <w:adjustRightInd w:val="0"/>
    </w:pPr>
    <w:rPr>
      <w:rFonts w:ascii="Univers" w:hAnsi="Univers"/>
      <w:color w:val="000000"/>
    </w:rPr>
  </w:style>
  <w:style w:type="paragraph" w:customStyle="1" w:styleId="QuickFormat6">
    <w:name w:val="QuickFormat6"/>
    <w:rsid w:val="00DD3316"/>
    <w:pPr>
      <w:autoSpaceDE w:val="0"/>
      <w:autoSpaceDN w:val="0"/>
      <w:adjustRightInd w:val="0"/>
    </w:pPr>
    <w:rPr>
      <w:rFonts w:ascii="Univers" w:hAnsi="Univers"/>
      <w:color w:val="000000"/>
    </w:rPr>
  </w:style>
  <w:style w:type="paragraph" w:customStyle="1" w:styleId="QuickFormat7">
    <w:name w:val="QuickFormat7"/>
    <w:rsid w:val="00DD3316"/>
    <w:pPr>
      <w:autoSpaceDE w:val="0"/>
      <w:autoSpaceDN w:val="0"/>
      <w:adjustRightInd w:val="0"/>
    </w:pPr>
    <w:rPr>
      <w:rFonts w:ascii="Univers" w:hAnsi="Univers"/>
      <w:color w:val="000000"/>
    </w:rPr>
  </w:style>
  <w:style w:type="paragraph" w:styleId="NormalWeb">
    <w:name w:val="Normal (Web)"/>
    <w:basedOn w:val="Normal"/>
    <w:rsid w:val="00DD3316"/>
    <w:pPr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  <w:style w:type="paragraph" w:customStyle="1" w:styleId="QuickI">
    <w:name w:val="Quick I."/>
    <w:basedOn w:val="Normal"/>
    <w:rsid w:val="003B64CE"/>
    <w:pPr>
      <w:widowControl w:val="0"/>
      <w:numPr>
        <w:ilvl w:val="1"/>
        <w:numId w:val="3"/>
      </w:numPr>
      <w:autoSpaceDE w:val="0"/>
      <w:autoSpaceDN w:val="0"/>
      <w:adjustRightInd w:val="0"/>
      <w:ind w:left="720" w:hanging="720"/>
    </w:pPr>
    <w:rPr>
      <w:rFonts w:ascii="Courier" w:hAnsi="Courier" w:cs="Arial"/>
      <w:color w:val="auto"/>
      <w:szCs w:val="18"/>
    </w:rPr>
  </w:style>
  <w:style w:type="paragraph" w:customStyle="1" w:styleId="Default">
    <w:name w:val="Default"/>
    <w:rsid w:val="003B64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level10">
    <w:name w:val="_level1"/>
    <w:basedOn w:val="Default"/>
    <w:next w:val="Default"/>
    <w:rsid w:val="003B64CE"/>
    <w:rPr>
      <w:rFonts w:cs="Times New Roman"/>
      <w:color w:val="auto"/>
    </w:rPr>
  </w:style>
  <w:style w:type="character" w:styleId="Hyperlink">
    <w:name w:val="Hyperlink"/>
    <w:rsid w:val="003B64CE"/>
    <w:rPr>
      <w:color w:val="0033CC"/>
      <w:u w:val="single"/>
    </w:rPr>
  </w:style>
  <w:style w:type="paragraph" w:styleId="CommentSubject">
    <w:name w:val="annotation subject"/>
    <w:basedOn w:val="CommentText"/>
    <w:next w:val="CommentText"/>
    <w:semiHidden/>
    <w:rsid w:val="00D04832"/>
    <w:pPr>
      <w:widowControl/>
    </w:pPr>
    <w:rPr>
      <w:rFonts w:cs="Times New Roman"/>
      <w:b/>
      <w:bCs/>
      <w:snapToGrid/>
      <w:color w:val="000000"/>
    </w:rPr>
  </w:style>
  <w:style w:type="paragraph" w:customStyle="1" w:styleId="ACGMEReport">
    <w:name w:val="ACGME Report"/>
    <w:link w:val="ACGMEReportChar"/>
    <w:rsid w:val="00427C9C"/>
    <w:pPr>
      <w:spacing w:line="360" w:lineRule="auto"/>
    </w:pPr>
    <w:rPr>
      <w:rFonts w:eastAsia="Arial" w:cs="Wingdings"/>
      <w:bCs/>
      <w:sz w:val="24"/>
      <w:szCs w:val="22"/>
    </w:rPr>
  </w:style>
  <w:style w:type="character" w:customStyle="1" w:styleId="ACGMEReportChar">
    <w:name w:val="ACGME Report Char"/>
    <w:link w:val="ACGMEReport"/>
    <w:rsid w:val="00427C9C"/>
    <w:rPr>
      <w:rFonts w:eastAsia="Arial" w:cs="Wingdings"/>
      <w:bCs/>
      <w:sz w:val="24"/>
      <w:szCs w:val="22"/>
      <w:lang w:val="en-US" w:eastAsia="en-US" w:bidi="ar-SA"/>
    </w:rPr>
  </w:style>
  <w:style w:type="paragraph" w:customStyle="1" w:styleId="ACGMEHeading3">
    <w:name w:val="ACGME Heading 3"/>
    <w:link w:val="ACGMEHeading3Char"/>
    <w:rsid w:val="00427C9C"/>
    <w:pPr>
      <w:spacing w:line="360" w:lineRule="auto"/>
      <w:ind w:left="288" w:hanging="288"/>
    </w:pPr>
    <w:rPr>
      <w:rFonts w:eastAsia="Arial" w:cs="Arial"/>
      <w:b/>
      <w:sz w:val="24"/>
      <w:szCs w:val="22"/>
    </w:rPr>
  </w:style>
  <w:style w:type="character" w:customStyle="1" w:styleId="ACGMEHeading3Char">
    <w:name w:val="ACGME Heading 3 Char"/>
    <w:link w:val="ACGMEHeading3"/>
    <w:rsid w:val="00427C9C"/>
    <w:rPr>
      <w:rFonts w:eastAsia="Arial" w:cs="Arial"/>
      <w:b/>
      <w:sz w:val="24"/>
      <w:szCs w:val="22"/>
      <w:lang w:val="en-US" w:eastAsia="en-US" w:bidi="ar-SA"/>
    </w:rPr>
  </w:style>
  <w:style w:type="paragraph" w:customStyle="1" w:styleId="ACGMELeftIndent05">
    <w:name w:val="ACGME Left Indent 0.5"/>
    <w:link w:val="ACGMELeftIndent05Char"/>
    <w:rsid w:val="00427C9C"/>
    <w:pPr>
      <w:spacing w:line="360" w:lineRule="auto"/>
      <w:ind w:left="1008" w:hanging="288"/>
    </w:pPr>
    <w:rPr>
      <w:rFonts w:eastAsia="Arial" w:cs="Arial"/>
      <w:sz w:val="24"/>
      <w:szCs w:val="22"/>
    </w:rPr>
  </w:style>
  <w:style w:type="character" w:customStyle="1" w:styleId="ACGMELeftIndent05Char">
    <w:name w:val="ACGME Left Indent 0.5 Char"/>
    <w:link w:val="ACGMELeftIndent05"/>
    <w:rsid w:val="00427C9C"/>
    <w:rPr>
      <w:rFonts w:eastAsia="Arial" w:cs="Arial"/>
      <w:sz w:val="24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7D7980"/>
    <w:pPr>
      <w:ind w:left="720"/>
      <w:contextualSpacing/>
    </w:pPr>
    <w:rPr>
      <w:rFonts w:eastAsia="Calibri" w:cs="Arial"/>
      <w:color w:val="auto"/>
      <w:sz w:val="22"/>
      <w:szCs w:val="22"/>
    </w:rPr>
  </w:style>
  <w:style w:type="paragraph" w:styleId="NoSpacing">
    <w:name w:val="No Spacing"/>
    <w:basedOn w:val="Normal"/>
    <w:uiPriority w:val="1"/>
    <w:qFormat/>
    <w:rsid w:val="000F10B1"/>
    <w:rPr>
      <w:rFonts w:cs="Arial"/>
      <w:color w:val="auto"/>
      <w:sz w:val="22"/>
      <w:szCs w:val="22"/>
    </w:rPr>
  </w:style>
  <w:style w:type="character" w:customStyle="1" w:styleId="PlainTextChar">
    <w:name w:val="Plain Text Char"/>
    <w:link w:val="PlainText"/>
    <w:uiPriority w:val="99"/>
    <w:rsid w:val="00FF724F"/>
    <w:rPr>
      <w:rFonts w:ascii="Courier New" w:hAnsi="Courier New" w:cs="Courier New"/>
      <w:color w:val="000000"/>
    </w:rPr>
  </w:style>
  <w:style w:type="character" w:customStyle="1" w:styleId="FooterChar">
    <w:name w:val="Footer Char"/>
    <w:link w:val="Footer"/>
    <w:uiPriority w:val="99"/>
    <w:rsid w:val="006E7A1D"/>
    <w:rPr>
      <w:rFonts w:ascii="Arial" w:hAnsi="Arial"/>
      <w:color w:val="000000"/>
    </w:rPr>
  </w:style>
  <w:style w:type="paragraph" w:styleId="Revision">
    <w:name w:val="Revision"/>
    <w:hidden/>
    <w:uiPriority w:val="99"/>
    <w:semiHidden/>
    <w:rsid w:val="002418F9"/>
    <w:rPr>
      <w:rFonts w:ascii="Arial" w:hAnsi="Arial"/>
      <w:color w:val="000000"/>
    </w:rPr>
  </w:style>
  <w:style w:type="character" w:styleId="PlaceholderText">
    <w:name w:val="Placeholder Text"/>
    <w:basedOn w:val="DefaultParagraphFont"/>
    <w:uiPriority w:val="99"/>
    <w:semiHidden/>
    <w:rsid w:val="0005657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gme.org/Portals/0/Documents/Common%20Resources/ApplicationInstructions.pdf?ver=2017-06-06-130246-25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21B2BD76C5248948CD6C4FD53146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83AB0A-6E58-4853-A592-E2EE23113704}"/>
      </w:docPartPr>
      <w:docPartBody>
        <w:p w:rsidR="006B3F28" w:rsidRDefault="00A13C79" w:rsidP="00A13C79">
          <w:pPr>
            <w:pStyle w:val="121B2BD76C5248948CD6C4FD531467B7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A6CCFA2C2F0A44B3BEF0EAB582D9D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0EDAE3-2AA6-4F60-9688-E0044EDDFBCC}"/>
      </w:docPartPr>
      <w:docPartBody>
        <w:p w:rsidR="006B3F28" w:rsidRDefault="00A13C79" w:rsidP="00A13C79">
          <w:pPr>
            <w:pStyle w:val="A6CCFA2C2F0A44B3BEF0EAB582D9D25E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0C88239D059C499EAF92519EAFED1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D9875-BA44-42D0-9E13-8905C32C3329}"/>
      </w:docPartPr>
      <w:docPartBody>
        <w:p w:rsidR="006B3F28" w:rsidRDefault="00A13C79" w:rsidP="00A13C79">
          <w:pPr>
            <w:pStyle w:val="0C88239D059C499EAF92519EAFED189C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1181F62A98B94EECAE6CABB9D74DC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C31A0-BBDF-439A-B053-64AD275BA5FC}"/>
      </w:docPartPr>
      <w:docPartBody>
        <w:p w:rsidR="006B3F28" w:rsidRDefault="00A13C79" w:rsidP="00A13C79">
          <w:pPr>
            <w:pStyle w:val="1181F62A98B94EECAE6CABB9D74DCDCB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2E21BF7A257B4E5F99E5CBC89A48E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9FBB1-B6DB-4DA0-AB8C-BB5435091161}"/>
      </w:docPartPr>
      <w:docPartBody>
        <w:p w:rsidR="006B3F28" w:rsidRDefault="00A13C79" w:rsidP="00A13C79">
          <w:pPr>
            <w:pStyle w:val="2E21BF7A257B4E5F99E5CBC89A48EFC8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4906AAAD0BC44A5082942095D81FB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43620-BC51-4942-8F04-3817E2E1D02D}"/>
      </w:docPartPr>
      <w:docPartBody>
        <w:p w:rsidR="006B3F28" w:rsidRDefault="00A13C79" w:rsidP="00A13C79">
          <w:pPr>
            <w:pStyle w:val="4906AAAD0BC44A5082942095D81FB4B9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3DCF51F222C948FBACAEEAB6EE431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EA1AB-6703-4C54-A5FB-4165D99DEF20}"/>
      </w:docPartPr>
      <w:docPartBody>
        <w:p w:rsidR="006B3F28" w:rsidRDefault="00A13C79" w:rsidP="00A13C79">
          <w:pPr>
            <w:pStyle w:val="3DCF51F222C948FBACAEEAB6EE431AF2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F79EEC1691C441BAAC0FD6CA76FA6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DBD6D-BA0A-4C91-9B59-8368214B377A}"/>
      </w:docPartPr>
      <w:docPartBody>
        <w:p w:rsidR="006B3F28" w:rsidRDefault="00A13C79" w:rsidP="00A13C79">
          <w:pPr>
            <w:pStyle w:val="F79EEC1691C441BAAC0FD6CA76FA60EC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1FDB96B1CAF048AE9FEE8A078A773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8C3CA-6CFE-4A09-BFE3-4B36152E1EB1}"/>
      </w:docPartPr>
      <w:docPartBody>
        <w:p w:rsidR="006B3F28" w:rsidRDefault="00A13C79" w:rsidP="00A13C79">
          <w:pPr>
            <w:pStyle w:val="1FDB96B1CAF048AE9FEE8A078A773661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84A6849107644DF498889A7C0B4A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5EDE1-5FFA-4866-841F-C9AD2A1B1DE1}"/>
      </w:docPartPr>
      <w:docPartBody>
        <w:p w:rsidR="006B3F28" w:rsidRDefault="00A13C79" w:rsidP="00A13C79">
          <w:pPr>
            <w:pStyle w:val="84A6849107644DF498889A7C0B4A1AEA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81EF024B8F5447F79B1A7BCF54C86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84049-13CE-4721-81DD-28619BD617EE}"/>
      </w:docPartPr>
      <w:docPartBody>
        <w:p w:rsidR="006B3F28" w:rsidRDefault="00A13C79" w:rsidP="00A13C79">
          <w:pPr>
            <w:pStyle w:val="81EF024B8F5447F79B1A7BCF54C860E5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8B15AC1008564AD3A8D6F017B123E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F03AA-C50B-4DAD-B806-9D23726BFF3E}"/>
      </w:docPartPr>
      <w:docPartBody>
        <w:p w:rsidR="006B3F28" w:rsidRDefault="00A13C79" w:rsidP="00A13C79">
          <w:pPr>
            <w:pStyle w:val="8B15AC1008564AD3A8D6F017B123E08C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60E04DA8A40445AF91F875C43A98C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9736D-8C02-46D8-AE13-B90CA9DC2BF6}"/>
      </w:docPartPr>
      <w:docPartBody>
        <w:p w:rsidR="006B3F28" w:rsidRDefault="00A13C79" w:rsidP="00A13C79">
          <w:pPr>
            <w:pStyle w:val="60E04DA8A40445AF91F875C43A98CD90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63DB4A14FEDA432B8384DCFDD76AE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F8F15-CC2C-44C3-A2A0-8FB7ECB9BFDF}"/>
      </w:docPartPr>
      <w:docPartBody>
        <w:p w:rsidR="006B3F28" w:rsidRDefault="00A13C79" w:rsidP="00A13C79">
          <w:pPr>
            <w:pStyle w:val="63DB4A14FEDA432B8384DCFDD76AE768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3835585CA8CA4F46B3A17BA14AA9F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1B962-8F77-4CBF-8C7C-C9F80EA284E5}"/>
      </w:docPartPr>
      <w:docPartBody>
        <w:p w:rsidR="006B3F28" w:rsidRDefault="00A13C79" w:rsidP="00A13C79">
          <w:pPr>
            <w:pStyle w:val="3835585CA8CA4F46B3A17BA14AA9F25D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E063D7E73851426FABCB6FB555921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446C5-30D8-4170-A140-65C52BB0E920}"/>
      </w:docPartPr>
      <w:docPartBody>
        <w:p w:rsidR="006B3F28" w:rsidRDefault="00A13C79" w:rsidP="00A13C79">
          <w:pPr>
            <w:pStyle w:val="E063D7E73851426FABCB6FB5559212F3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4F2F2EBF19D24D749CD7FD079EA7A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FA360-B82C-4378-9139-384DFA7E3026}"/>
      </w:docPartPr>
      <w:docPartBody>
        <w:p w:rsidR="006B3F28" w:rsidRDefault="00A13C79" w:rsidP="00A13C79">
          <w:pPr>
            <w:pStyle w:val="4F2F2EBF19D24D749CD7FD079EA7AAAE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DC28A2748E16435394783D5112567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5B943-5306-417B-8344-564E8D988E61}"/>
      </w:docPartPr>
      <w:docPartBody>
        <w:p w:rsidR="006B3F28" w:rsidRDefault="00A13C79" w:rsidP="00A13C79">
          <w:pPr>
            <w:pStyle w:val="DC28A2748E16435394783D511256799A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E80B2FD646E841A78F1AA0501232F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ACEDD-123E-422F-B86D-220929009C08}"/>
      </w:docPartPr>
      <w:docPartBody>
        <w:p w:rsidR="006B3F28" w:rsidRDefault="00A13C79" w:rsidP="00A13C79">
          <w:pPr>
            <w:pStyle w:val="E80B2FD646E841A78F1AA0501232FA14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2EE8F2FED87B4E82BAEE973311945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1380-D06D-4FE1-AE6B-81DA1D352FF9}"/>
      </w:docPartPr>
      <w:docPartBody>
        <w:p w:rsidR="006B3F28" w:rsidRDefault="00A13C79" w:rsidP="00A13C79">
          <w:pPr>
            <w:pStyle w:val="2EE8F2FED87B4E82BAEE973311945111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E4CC18C08D2F4BD5A0725ADDF5FEB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2C6BD-24B7-43B5-8F9B-B421E9B47C41}"/>
      </w:docPartPr>
      <w:docPartBody>
        <w:p w:rsidR="006B3F28" w:rsidRDefault="00A13C79" w:rsidP="00A13C79">
          <w:pPr>
            <w:pStyle w:val="E4CC18C08D2F4BD5A0725ADDF5FEBA03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EB736B5FBC054B4BA994E9A9EAC18E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36027-F682-47A3-B483-9A2161A9D1BC}"/>
      </w:docPartPr>
      <w:docPartBody>
        <w:p w:rsidR="006B3F28" w:rsidRDefault="00A13C79" w:rsidP="00A13C79">
          <w:pPr>
            <w:pStyle w:val="EB736B5FBC054B4BA994E9A9EAC18E76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48A07E944B9E460182AB25DC305B6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D977B-97DD-456D-B388-091F80767119}"/>
      </w:docPartPr>
      <w:docPartBody>
        <w:p w:rsidR="006B3F28" w:rsidRDefault="00A13C79" w:rsidP="00A13C79">
          <w:pPr>
            <w:pStyle w:val="48A07E944B9E460182AB25DC305B67BE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30C955A51FA418081FEDAAB893D6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D54D7-5D4C-40FD-8987-783040B01F95}"/>
      </w:docPartPr>
      <w:docPartBody>
        <w:p w:rsidR="006B3F28" w:rsidRDefault="00A13C79" w:rsidP="00A13C79">
          <w:pPr>
            <w:pStyle w:val="C30C955A51FA418081FEDAAB893D6A16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0EB0982A2C12451AB8430B8BD7277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C0EBD-DA15-4CD6-A124-23474E3D1752}"/>
      </w:docPartPr>
      <w:docPartBody>
        <w:p w:rsidR="006B3F28" w:rsidRDefault="00A13C79" w:rsidP="00A13C79">
          <w:pPr>
            <w:pStyle w:val="0EB0982A2C12451AB8430B8BD7277132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762610D9242C4A69969D67961BEBE0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C1EA1-740A-436F-A4C5-26D06CB9BB5A}"/>
      </w:docPartPr>
      <w:docPartBody>
        <w:p w:rsidR="006B3F28" w:rsidRDefault="00A13C79" w:rsidP="00A13C79">
          <w:pPr>
            <w:pStyle w:val="762610D9242C4A69969D67961BEBE009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F3A11CEBC6C64D519FFEBA8956C1B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403CD-4D0F-4740-B19E-6D828F64B985}"/>
      </w:docPartPr>
      <w:docPartBody>
        <w:p w:rsidR="006B3F28" w:rsidRDefault="00A13C79" w:rsidP="00A13C79">
          <w:pPr>
            <w:pStyle w:val="F3A11CEBC6C64D519FFEBA8956C1B71D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4EA9987B17DF42F49070C1A96CC0D9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916AD-5B00-4449-AD2E-40B77D2D5FD5}"/>
      </w:docPartPr>
      <w:docPartBody>
        <w:p w:rsidR="006B3F28" w:rsidRDefault="00A13C79" w:rsidP="00A13C79">
          <w:pPr>
            <w:pStyle w:val="4EA9987B17DF42F49070C1A96CC0D9E5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B02126DF02874A2A8B2C21B64EF8A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FD94B-9B0E-4A2E-B175-250184CFA846}"/>
      </w:docPartPr>
      <w:docPartBody>
        <w:p w:rsidR="006B3F28" w:rsidRDefault="00A13C79" w:rsidP="00A13C79">
          <w:pPr>
            <w:pStyle w:val="B02126DF02874A2A8B2C21B64EF8A70A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041B24DB34C04570B5DC2E3D51F9A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718F1-10F6-4A01-BD4D-57696CA36F99}"/>
      </w:docPartPr>
      <w:docPartBody>
        <w:p w:rsidR="006B3F28" w:rsidRDefault="00A13C79" w:rsidP="00A13C79">
          <w:pPr>
            <w:pStyle w:val="041B24DB34C04570B5DC2E3D51F9ACB5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2C31FDEFC1E04E729E6F150FB78D6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8B111-599A-4BA5-AC28-30073E517E9E}"/>
      </w:docPartPr>
      <w:docPartBody>
        <w:p w:rsidR="006B3F28" w:rsidRDefault="00A13C79" w:rsidP="00A13C79">
          <w:pPr>
            <w:pStyle w:val="2C31FDEFC1E04E729E6F150FB78D6D60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28F2C957918040EC936D7BA90380A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BAAD4-42AE-4621-9B9F-7BA1EBB657A0}"/>
      </w:docPartPr>
      <w:docPartBody>
        <w:p w:rsidR="006B3F28" w:rsidRDefault="00A13C79" w:rsidP="00A13C79">
          <w:pPr>
            <w:pStyle w:val="28F2C957918040EC936D7BA90380AE10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EFED8CBC03C442A8927B0996B52A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A2F53-6DC2-4948-9F6B-74004D3A0806}"/>
      </w:docPartPr>
      <w:docPartBody>
        <w:p w:rsidR="006B3F28" w:rsidRDefault="00A13C79" w:rsidP="00A13C79">
          <w:pPr>
            <w:pStyle w:val="CEFED8CBC03C442A8927B0996B52AB97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D126C7EA5F0B420FB7F1507AD4098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33EE9-0A7E-4D87-953C-B3F058D47DC8}"/>
      </w:docPartPr>
      <w:docPartBody>
        <w:p w:rsidR="006B3F28" w:rsidRDefault="00A13C79" w:rsidP="00A13C79">
          <w:pPr>
            <w:pStyle w:val="D126C7EA5F0B420FB7F1507AD4098F0E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087701F08858490E873C7834FEB24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8860C-CB50-4D27-84CA-49D99DC8235B}"/>
      </w:docPartPr>
      <w:docPartBody>
        <w:p w:rsidR="006B3F28" w:rsidRDefault="00A13C79" w:rsidP="00A13C79">
          <w:pPr>
            <w:pStyle w:val="087701F08858490E873C7834FEB2446B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0C26DA2C38C64D6B80019736187DE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6592CD-BD2F-489D-B99C-DBAFC6A0F9AB}"/>
      </w:docPartPr>
      <w:docPartBody>
        <w:p w:rsidR="006B3F28" w:rsidRDefault="00A13C79" w:rsidP="00A13C79">
          <w:pPr>
            <w:pStyle w:val="0C26DA2C38C64D6B80019736187DE240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5F4E165BD1FD4A7EB9365458C2492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810A8-ED0D-402B-ABB8-007C0538A6F8}"/>
      </w:docPartPr>
      <w:docPartBody>
        <w:p w:rsidR="006B3F28" w:rsidRDefault="00A13C79" w:rsidP="00A13C79">
          <w:pPr>
            <w:pStyle w:val="5F4E165BD1FD4A7EB9365458C2492CE4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3AE44350C361471D85A173C114FDF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35B8E-DDC3-4603-B0CB-978427DAFD84}"/>
      </w:docPartPr>
      <w:docPartBody>
        <w:p w:rsidR="006B3F28" w:rsidRDefault="00A13C79" w:rsidP="00A13C79">
          <w:pPr>
            <w:pStyle w:val="3AE44350C361471D85A173C114FDFD6E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CD16D6B07CE461C8087AE4CE826B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B773A-DE32-451C-9DBD-D6AAF360BD09}"/>
      </w:docPartPr>
      <w:docPartBody>
        <w:p w:rsidR="006B3F28" w:rsidRDefault="00A13C79" w:rsidP="00A13C79">
          <w:pPr>
            <w:pStyle w:val="CCD16D6B07CE461C8087AE4CE826B0BB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8D3DA084140B47B880342D95F407F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A1B1B-5DA3-4C6B-A6A4-1731AA81F9A5}"/>
      </w:docPartPr>
      <w:docPartBody>
        <w:p w:rsidR="006B3F28" w:rsidRDefault="00A13C79" w:rsidP="00A13C79">
          <w:pPr>
            <w:pStyle w:val="8D3DA084140B47B880342D95F407FFF9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F9D7255BAF7E40119DE63BE0E2A386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4C18B-FA75-4535-B83A-25F54891948B}"/>
      </w:docPartPr>
      <w:docPartBody>
        <w:p w:rsidR="006B3F28" w:rsidRDefault="00A13C79" w:rsidP="00A13C79">
          <w:pPr>
            <w:pStyle w:val="F9D7255BAF7E40119DE63BE0E2A386E3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8CAF079283D3474799110BC50DB58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D6C3E-5707-4FEA-B529-B44B3C48A569}"/>
      </w:docPartPr>
      <w:docPartBody>
        <w:p w:rsidR="006B3F28" w:rsidRDefault="00A13C79" w:rsidP="00A13C79">
          <w:pPr>
            <w:pStyle w:val="8CAF079283D3474799110BC50DB5837A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A72F7E29B101467E82F28DDE45580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148A2C-AB5C-4237-BA77-33E4EE83F20F}"/>
      </w:docPartPr>
      <w:docPartBody>
        <w:p w:rsidR="006B3F28" w:rsidRDefault="00A13C79" w:rsidP="00A13C79">
          <w:pPr>
            <w:pStyle w:val="A72F7E29B101467E82F28DDE45580A94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453C0010EAEF41CAAB4DD1F160E82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E5FC8-AB1A-4C18-9F88-8DF59B3F01E5}"/>
      </w:docPartPr>
      <w:docPartBody>
        <w:p w:rsidR="006B3F28" w:rsidRDefault="00A13C79" w:rsidP="00A13C79">
          <w:pPr>
            <w:pStyle w:val="453C0010EAEF41CAAB4DD1F160E822A8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23C89E4BB4754A5C9243962731A3F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1F951-DB04-46BA-AFF0-716DD0CAB097}"/>
      </w:docPartPr>
      <w:docPartBody>
        <w:p w:rsidR="006B3F28" w:rsidRDefault="00A13C79" w:rsidP="00A13C79">
          <w:pPr>
            <w:pStyle w:val="23C89E4BB4754A5C9243962731A3F4A5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F9BBD3F6A20347D581FEA0FBC7D4E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470DD-5FD7-49F0-9B1F-3F02F7B3F221}"/>
      </w:docPartPr>
      <w:docPartBody>
        <w:p w:rsidR="006B3F28" w:rsidRDefault="00A13C79" w:rsidP="00A13C79">
          <w:pPr>
            <w:pStyle w:val="F9BBD3F6A20347D581FEA0FBC7D4ECDC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AE95B882D73342E09DA66CD76AE7C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1EA2F-0E1D-496B-96B7-0359B0193E2A}"/>
      </w:docPartPr>
      <w:docPartBody>
        <w:p w:rsidR="006B3F28" w:rsidRDefault="00A13C79" w:rsidP="00A13C79">
          <w:pPr>
            <w:pStyle w:val="AE95B882D73342E09DA66CD76AE7CAF3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3374AEFE735847B9BB82811F7139B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FA92F-8B6A-46CF-B38A-1B94A0AE4E23}"/>
      </w:docPartPr>
      <w:docPartBody>
        <w:p w:rsidR="006B3F28" w:rsidRDefault="00A13C79" w:rsidP="00A13C79">
          <w:pPr>
            <w:pStyle w:val="3374AEFE735847B9BB82811F7139B13F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F66BB3AACD3440FC8BD6719DF42AA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A96FA-B82C-4641-A691-12DF90595488}"/>
      </w:docPartPr>
      <w:docPartBody>
        <w:p w:rsidR="006B3F28" w:rsidRDefault="00A13C79" w:rsidP="00A13C79">
          <w:pPr>
            <w:pStyle w:val="F66BB3AACD3440FC8BD6719DF42AA015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B996BDAB4A0A470D81E377EAFAFCC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087BC-15CF-4E3A-97B8-9FE55F2F7A0A}"/>
      </w:docPartPr>
      <w:docPartBody>
        <w:p w:rsidR="006B3F28" w:rsidRDefault="00A13C79" w:rsidP="00A13C79">
          <w:pPr>
            <w:pStyle w:val="B996BDAB4A0A470D81E377EAFAFCCCE7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E7CEDAEA57EC4D71AE9D72037BF12C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B7A1F-68DE-49A3-BA11-35A1B93FC411}"/>
      </w:docPartPr>
      <w:docPartBody>
        <w:p w:rsidR="006B3F28" w:rsidRDefault="00A13C79" w:rsidP="00A13C79">
          <w:pPr>
            <w:pStyle w:val="E7CEDAEA57EC4D71AE9D72037BF12C51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6E1EEE04AC9443E4BF70B9F3B7CAC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C9520-C3B5-4533-A195-6743C6C68D3F}"/>
      </w:docPartPr>
      <w:docPartBody>
        <w:p w:rsidR="006B3F28" w:rsidRDefault="00A13C79" w:rsidP="00A13C79">
          <w:pPr>
            <w:pStyle w:val="6E1EEE04AC9443E4BF70B9F3B7CACFBE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F72FD13724FE4B93B4CBFB0C9B1B4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E902E-BCCA-4C50-8629-3DD9124EF5EB}"/>
      </w:docPartPr>
      <w:docPartBody>
        <w:p w:rsidR="006B3F28" w:rsidRDefault="00A13C79" w:rsidP="00A13C79">
          <w:pPr>
            <w:pStyle w:val="F72FD13724FE4B93B4CBFB0C9B1B46B5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35689D0C46E541BC99AC6D08291B2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A42A0-6A61-40D2-9173-41723B84A75F}"/>
      </w:docPartPr>
      <w:docPartBody>
        <w:p w:rsidR="006B3F28" w:rsidRDefault="00A13C79" w:rsidP="00A13C79">
          <w:pPr>
            <w:pStyle w:val="35689D0C46E541BC99AC6D08291B238D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F65AB575822E4ED7A620C1EF7E7D9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F3EB7-4C2F-4051-8951-403EA427C970}"/>
      </w:docPartPr>
      <w:docPartBody>
        <w:p w:rsidR="006B3F28" w:rsidRDefault="00A13C79" w:rsidP="00A13C79">
          <w:pPr>
            <w:pStyle w:val="F65AB575822E4ED7A620C1EF7E7D908A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1C6951A6FABA461EA6B671578881D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5D8F5-A9EE-49E2-8756-AA0E0F4B2196}"/>
      </w:docPartPr>
      <w:docPartBody>
        <w:p w:rsidR="006B3F28" w:rsidRDefault="00A13C79" w:rsidP="00A13C79">
          <w:pPr>
            <w:pStyle w:val="1C6951A6FABA461EA6B671578881D04D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5ACD4684C4B148C5A90F21D9A5EAB2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98FA0-9C36-4AF4-84A8-09DB9B9EAE0B}"/>
      </w:docPartPr>
      <w:docPartBody>
        <w:p w:rsidR="006B3F28" w:rsidRDefault="00A13C79" w:rsidP="00A13C79">
          <w:pPr>
            <w:pStyle w:val="5ACD4684C4B148C5A90F21D9A5EAB210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031A88F809F442985ADF910A2D34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563A0-90F4-4D8A-BCA8-41CDCC40B5E4}"/>
      </w:docPartPr>
      <w:docPartBody>
        <w:p w:rsidR="006B3F28" w:rsidRDefault="00A13C79" w:rsidP="00A13C79">
          <w:pPr>
            <w:pStyle w:val="C031A88F809F442985ADF910A2D34EC3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4B8C691862424C6F831A235BCFD82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5CAAC-DD72-48C1-A9E3-A7961871D030}"/>
      </w:docPartPr>
      <w:docPartBody>
        <w:p w:rsidR="006B3F28" w:rsidRDefault="00A13C79" w:rsidP="00A13C79">
          <w:pPr>
            <w:pStyle w:val="4B8C691862424C6F831A235BCFD828A4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559F86AC91F54FFEA1906CC1D7491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708F7-81CC-4810-92B0-C9342F8B38FE}"/>
      </w:docPartPr>
      <w:docPartBody>
        <w:p w:rsidR="006B3F28" w:rsidRDefault="00A13C79" w:rsidP="00A13C79">
          <w:pPr>
            <w:pStyle w:val="559F86AC91F54FFEA1906CC1D7491CA3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B0E89F0273A643829CD71970B5D910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633CA-AA1C-4A56-A9C2-FA7ACF7053BF}"/>
      </w:docPartPr>
      <w:docPartBody>
        <w:p w:rsidR="006B3F28" w:rsidRDefault="00A13C79" w:rsidP="00A13C79">
          <w:pPr>
            <w:pStyle w:val="B0E89F0273A643829CD71970B5D9101D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BF1B9D460817465D8AB94C725A344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404B5-2AEF-41BC-9446-D3201D3AE92D}"/>
      </w:docPartPr>
      <w:docPartBody>
        <w:p w:rsidR="006B3F28" w:rsidRDefault="00A13C79" w:rsidP="00A13C79">
          <w:pPr>
            <w:pStyle w:val="BF1B9D460817465D8AB94C725A344F5D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C2674866E40444B284689238598D1E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1E0E7-4BAE-4886-B534-415A1DAEE011}"/>
      </w:docPartPr>
      <w:docPartBody>
        <w:p w:rsidR="006B3F28" w:rsidRDefault="00A13C79" w:rsidP="00A13C79">
          <w:pPr>
            <w:pStyle w:val="C2674866E40444B284689238598D1E0B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99897D017D804A1CAF92A45058C91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16F90-0FBF-4E68-B457-CF569928BF57}"/>
      </w:docPartPr>
      <w:docPartBody>
        <w:p w:rsidR="006B3F28" w:rsidRDefault="00A13C79" w:rsidP="00A13C79">
          <w:pPr>
            <w:pStyle w:val="99897D017D804A1CAF92A45058C91948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4C215FF91CC641C1BE2ACDEE61DB8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F4DD8-91BE-4BC6-8BED-8A0BB898F456}"/>
      </w:docPartPr>
      <w:docPartBody>
        <w:p w:rsidR="006B3F28" w:rsidRDefault="00A13C79" w:rsidP="00A13C79">
          <w:pPr>
            <w:pStyle w:val="4C215FF91CC641C1BE2ACDEE61DB8FA2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7387D58439CC4C8391CF1A49C34AE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6A2D1-F610-45F7-A848-38208007F5B8}"/>
      </w:docPartPr>
      <w:docPartBody>
        <w:p w:rsidR="006B3F28" w:rsidRDefault="00A13C79" w:rsidP="00A13C79">
          <w:pPr>
            <w:pStyle w:val="7387D58439CC4C8391CF1A49C34AEEA9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00D3149F48DE492FB39E109D008ED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31A3C-7C47-4B12-A78F-6CE44A08DFD6}"/>
      </w:docPartPr>
      <w:docPartBody>
        <w:p w:rsidR="006B3F28" w:rsidRDefault="00A13C79" w:rsidP="00A13C79">
          <w:pPr>
            <w:pStyle w:val="00D3149F48DE492FB39E109D008ED993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F6F6D25BDF7F46E5BA353B4FACF56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F5804C-9910-44CB-B6B7-7B1C8A70EE94}"/>
      </w:docPartPr>
      <w:docPartBody>
        <w:p w:rsidR="006B3F28" w:rsidRDefault="00A13C79" w:rsidP="00A13C79">
          <w:pPr>
            <w:pStyle w:val="F6F6D25BDF7F46E5BA353B4FACF565C5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43267BADE0294A01AA2334968EB30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DBC2E2-1974-4633-B326-AAC8154CBF37}"/>
      </w:docPartPr>
      <w:docPartBody>
        <w:p w:rsidR="006B3F28" w:rsidRDefault="00A13C79" w:rsidP="00A13C79">
          <w:pPr>
            <w:pStyle w:val="43267BADE0294A01AA2334968EB30D21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1A389B9E9C64432E8987FCD2AA5C8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32DB5-6491-434C-8D81-5D8CA5241922}"/>
      </w:docPartPr>
      <w:docPartBody>
        <w:p w:rsidR="006B3F28" w:rsidRDefault="00A13C79" w:rsidP="00A13C79">
          <w:pPr>
            <w:pStyle w:val="1A389B9E9C64432E8987FCD2AA5C8C86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07ECD9EE8EC84B399EB715B49F1F6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A5E797-0682-4073-A985-FAA937F6F66B}"/>
      </w:docPartPr>
      <w:docPartBody>
        <w:p w:rsidR="006B3F28" w:rsidRDefault="00A13C79" w:rsidP="00A13C79">
          <w:pPr>
            <w:pStyle w:val="07ECD9EE8EC84B399EB715B49F1F6DFA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4C8351B2E46C442B96555FC596CBF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D9F46-9F8D-4DFD-AAAF-D65CCF6CE5E3}"/>
      </w:docPartPr>
      <w:docPartBody>
        <w:p w:rsidR="006B3F28" w:rsidRDefault="00A13C79" w:rsidP="00A13C79">
          <w:pPr>
            <w:pStyle w:val="4C8351B2E46C442B96555FC596CBF7E7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A560A3DA4ACF476CBA5050481E729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47219C-F055-45B2-9924-12C4F10CBB86}"/>
      </w:docPartPr>
      <w:docPartBody>
        <w:p w:rsidR="006B3F28" w:rsidRDefault="00A13C79" w:rsidP="00A13C79">
          <w:pPr>
            <w:pStyle w:val="A560A3DA4ACF476CBA5050481E729974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0457B88F4A9B4356B086E00CE4A79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F4CDB-3CE6-4201-9D80-F0C1B349AEF1}"/>
      </w:docPartPr>
      <w:docPartBody>
        <w:p w:rsidR="006B3F28" w:rsidRDefault="00A13C79" w:rsidP="00A13C79">
          <w:pPr>
            <w:pStyle w:val="0457B88F4A9B4356B086E00CE4A7932D18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D64FF10461A54FF08F8651BA22D9C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3BB75-4DD2-4108-8887-99B41B6AF21E}"/>
      </w:docPartPr>
      <w:docPartBody>
        <w:p w:rsidR="00CA1ECB" w:rsidRDefault="006211BC" w:rsidP="006211BC">
          <w:pPr>
            <w:pStyle w:val="D64FF10461A54FF08F8651BA22D9C93F2"/>
          </w:pPr>
          <w:r w:rsidRPr="005D011D">
            <w:rPr>
              <w:rStyle w:val="PlaceholderText"/>
              <w:rFonts w:cs="Arial"/>
              <w:sz w:val="22"/>
              <w:szCs w:val="22"/>
            </w:rPr>
            <w:t>Frequency</w:t>
          </w:r>
        </w:p>
      </w:docPartBody>
    </w:docPart>
    <w:docPart>
      <w:docPartPr>
        <w:name w:val="E9F685D3A4564C40828E1B147A84D8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E300E-12B2-4707-BB88-F2BF10C772F0}"/>
      </w:docPartPr>
      <w:docPartBody>
        <w:p w:rsidR="00CA1ECB" w:rsidRDefault="00A13C79" w:rsidP="00A13C79">
          <w:pPr>
            <w:pStyle w:val="E9F685D3A4564C40828E1B147A84D85612"/>
          </w:pPr>
          <w:r w:rsidRPr="00906704">
            <w:rPr>
              <w:rStyle w:val="PlaceholderText"/>
              <w:rFonts w:cs="Arial"/>
              <w:sz w:val="22"/>
              <w:szCs w:val="22"/>
            </w:rPr>
            <w:t>Frequency</w:t>
          </w:r>
        </w:p>
      </w:docPartBody>
    </w:docPart>
    <w:docPart>
      <w:docPartPr>
        <w:name w:val="E81B33FD6C034B8C9343F8BA9C5D4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205FA-ADAF-44B7-B89B-15F05741154A}"/>
      </w:docPartPr>
      <w:docPartBody>
        <w:p w:rsidR="00CA1ECB" w:rsidRDefault="00A13C79" w:rsidP="00A13C79">
          <w:pPr>
            <w:pStyle w:val="E81B33FD6C034B8C9343F8BA9C5D436C12"/>
          </w:pPr>
          <w:r w:rsidRPr="005D011D">
            <w:rPr>
              <w:rStyle w:val="PlaceholderText"/>
              <w:rFonts w:cs="Arial"/>
              <w:sz w:val="22"/>
              <w:szCs w:val="22"/>
            </w:rPr>
            <w:t>Frequency</w:t>
          </w:r>
        </w:p>
      </w:docPartBody>
    </w:docPart>
    <w:docPart>
      <w:docPartPr>
        <w:name w:val="E58263E0C82F4056B59BD7D01F653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9866B-8248-4E51-A92A-3FFF5C4B51B3}"/>
      </w:docPartPr>
      <w:docPartBody>
        <w:p w:rsidR="00CA1ECB" w:rsidRDefault="00A13C79" w:rsidP="00A13C79">
          <w:pPr>
            <w:pStyle w:val="E58263E0C82F4056B59BD7D01F653AB612"/>
          </w:pPr>
          <w:r w:rsidRPr="005D011D">
            <w:rPr>
              <w:rStyle w:val="PlaceholderText"/>
              <w:rFonts w:cs="Arial"/>
              <w:sz w:val="22"/>
              <w:szCs w:val="22"/>
            </w:rPr>
            <w:t>Frequency</w:t>
          </w:r>
        </w:p>
      </w:docPartBody>
    </w:docPart>
    <w:docPart>
      <w:docPartPr>
        <w:name w:val="21BEA6BF25D64ED1B737A61F74557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3005A8-4EF5-423C-BDD9-EE282DB7B4F7}"/>
      </w:docPartPr>
      <w:docPartBody>
        <w:p w:rsidR="00CA1ECB" w:rsidRDefault="00A13C79" w:rsidP="00A13C79">
          <w:pPr>
            <w:pStyle w:val="21BEA6BF25D64ED1B737A61F745574E012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2BD35D602EAA47529CDCBC3B802B2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BEAE86-80FF-484C-AAC3-C92144DFF44C}"/>
      </w:docPartPr>
      <w:docPartBody>
        <w:p w:rsidR="00CA1ECB" w:rsidRDefault="00A13C79" w:rsidP="00A13C79">
          <w:pPr>
            <w:pStyle w:val="2BD35D602EAA47529CDCBC3B802B2DA712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676AF799515141B0B48D958C2C458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4C7C2-208A-4919-B746-BB4DCF7AF165}"/>
      </w:docPartPr>
      <w:docPartBody>
        <w:p w:rsidR="006211BC" w:rsidRDefault="00A13C79" w:rsidP="00A13C79">
          <w:pPr>
            <w:pStyle w:val="676AF799515141B0B48D958C2C458B3911"/>
          </w:pPr>
          <w:r w:rsidRPr="005D011D">
            <w:rPr>
              <w:rStyle w:val="PlaceholderText"/>
              <w:rFonts w:cs="Arial"/>
              <w:sz w:val="22"/>
              <w:szCs w:val="22"/>
            </w:rPr>
            <w:t>Topic</w:t>
          </w:r>
        </w:p>
      </w:docPartBody>
    </w:docPart>
    <w:docPart>
      <w:docPartPr>
        <w:name w:val="54D0861CE77A47DBB8891CF7D0232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495CD-C0CC-4915-9B2C-24FB5FA72C25}"/>
      </w:docPartPr>
      <w:docPartBody>
        <w:p w:rsidR="006211BC" w:rsidRDefault="00A13C79" w:rsidP="00A13C79">
          <w:pPr>
            <w:pStyle w:val="54D0861CE77A47DBB8891CF7D023208A11"/>
          </w:pPr>
          <w:r w:rsidRPr="005D011D">
            <w:rPr>
              <w:rStyle w:val="PlaceholderText"/>
              <w:rFonts w:cs="Arial"/>
              <w:sz w:val="22"/>
              <w:szCs w:val="22"/>
            </w:rPr>
            <w:t>Name of Presenter</w:t>
          </w:r>
        </w:p>
      </w:docPartBody>
    </w:docPart>
    <w:docPart>
      <w:docPartPr>
        <w:name w:val="A7E0C4918CE7445C971C0EB2AAA77F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3B9137-64A3-4E07-8F0D-E16E1232C11A}"/>
      </w:docPartPr>
      <w:docPartBody>
        <w:p w:rsidR="006211BC" w:rsidRDefault="00A13C79" w:rsidP="00A13C79">
          <w:pPr>
            <w:pStyle w:val="A7E0C4918CE7445C971C0EB2AAA77F8411"/>
          </w:pPr>
          <w:r w:rsidRPr="005D011D">
            <w:rPr>
              <w:rStyle w:val="PlaceholderText"/>
              <w:rFonts w:cs="Arial"/>
              <w:sz w:val="22"/>
              <w:szCs w:val="22"/>
            </w:rPr>
            <w:t>Role of Presenter</w:t>
          </w:r>
        </w:p>
      </w:docPartBody>
    </w:docPart>
    <w:docPart>
      <w:docPartPr>
        <w:name w:val="0D7F8286AC3E41EBB47070AA56774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E3E49-D335-46D0-BA73-7F7D8CB558A1}"/>
      </w:docPartPr>
      <w:docPartBody>
        <w:p w:rsidR="006211BC" w:rsidRDefault="00A13C79" w:rsidP="00A13C79">
          <w:pPr>
            <w:pStyle w:val="0D7F8286AC3E41EBB47070AA56774BF211"/>
          </w:pPr>
          <w:r w:rsidRPr="005D011D">
            <w:rPr>
              <w:rStyle w:val="PlaceholderText"/>
              <w:rFonts w:cs="Arial"/>
              <w:sz w:val="22"/>
              <w:szCs w:val="22"/>
            </w:rPr>
            <w:t>Topic</w:t>
          </w:r>
        </w:p>
      </w:docPartBody>
    </w:docPart>
    <w:docPart>
      <w:docPartPr>
        <w:name w:val="2C7D71B24A2944929306131527560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3A649-D693-4EB7-8991-1109EE884ACA}"/>
      </w:docPartPr>
      <w:docPartBody>
        <w:p w:rsidR="006211BC" w:rsidRDefault="00A13C79" w:rsidP="00A13C79">
          <w:pPr>
            <w:pStyle w:val="2C7D71B24A294492930613152756077811"/>
          </w:pPr>
          <w:r w:rsidRPr="005D011D">
            <w:rPr>
              <w:rStyle w:val="PlaceholderText"/>
              <w:rFonts w:cs="Arial"/>
              <w:sz w:val="22"/>
              <w:szCs w:val="22"/>
            </w:rPr>
            <w:t>Name of Presenter</w:t>
          </w:r>
        </w:p>
      </w:docPartBody>
    </w:docPart>
    <w:docPart>
      <w:docPartPr>
        <w:name w:val="2F5794A3484F4DF3A5B5BE1EEF198F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0A316E-87BE-46F1-A95A-931AC2539C96}"/>
      </w:docPartPr>
      <w:docPartBody>
        <w:p w:rsidR="006211BC" w:rsidRDefault="00A13C79" w:rsidP="00A13C79">
          <w:pPr>
            <w:pStyle w:val="2F5794A3484F4DF3A5B5BE1EEF198FC811"/>
          </w:pPr>
          <w:r w:rsidRPr="005D011D">
            <w:rPr>
              <w:rStyle w:val="PlaceholderText"/>
              <w:rFonts w:cs="Arial"/>
              <w:sz w:val="22"/>
              <w:szCs w:val="22"/>
            </w:rPr>
            <w:t>Role of Presenter</w:t>
          </w:r>
        </w:p>
      </w:docPartBody>
    </w:docPart>
    <w:docPart>
      <w:docPartPr>
        <w:name w:val="A0BC1021B30E43248F9C7D2F1447A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4D07B-148C-4626-8C44-58A7A0D6865C}"/>
      </w:docPartPr>
      <w:docPartBody>
        <w:p w:rsidR="006211BC" w:rsidRDefault="00A13C79" w:rsidP="00A13C79">
          <w:pPr>
            <w:pStyle w:val="A0BC1021B30E43248F9C7D2F1447A5C211"/>
          </w:pPr>
          <w:r w:rsidRPr="005D011D">
            <w:rPr>
              <w:rStyle w:val="PlaceholderText"/>
              <w:rFonts w:cs="Arial"/>
              <w:sz w:val="22"/>
              <w:szCs w:val="22"/>
            </w:rPr>
            <w:t>Topic</w:t>
          </w:r>
        </w:p>
      </w:docPartBody>
    </w:docPart>
    <w:docPart>
      <w:docPartPr>
        <w:name w:val="73B4471F469B453B81B628DDD2C6D4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115E2-5B91-453E-8455-3868B660EADA}"/>
      </w:docPartPr>
      <w:docPartBody>
        <w:p w:rsidR="006211BC" w:rsidRDefault="00A13C79" w:rsidP="00A13C79">
          <w:pPr>
            <w:pStyle w:val="73B4471F469B453B81B628DDD2C6D47711"/>
          </w:pPr>
          <w:r w:rsidRPr="005D011D">
            <w:rPr>
              <w:rStyle w:val="PlaceholderText"/>
              <w:rFonts w:cs="Arial"/>
              <w:sz w:val="22"/>
              <w:szCs w:val="22"/>
            </w:rPr>
            <w:t>Name of Presenter</w:t>
          </w:r>
        </w:p>
      </w:docPartBody>
    </w:docPart>
    <w:docPart>
      <w:docPartPr>
        <w:name w:val="BBE0BCB426CA460FB02015C08CF7A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407D8-DFAE-4932-8653-253F51AF0D0D}"/>
      </w:docPartPr>
      <w:docPartBody>
        <w:p w:rsidR="006211BC" w:rsidRDefault="00A13C79" w:rsidP="00A13C79">
          <w:pPr>
            <w:pStyle w:val="BBE0BCB426CA460FB02015C08CF7AC9311"/>
          </w:pPr>
          <w:r w:rsidRPr="005D011D">
            <w:rPr>
              <w:rStyle w:val="PlaceholderText"/>
              <w:rFonts w:cs="Arial"/>
              <w:sz w:val="22"/>
              <w:szCs w:val="22"/>
            </w:rPr>
            <w:t>Role of Presenter</w:t>
          </w:r>
        </w:p>
      </w:docPartBody>
    </w:docPart>
    <w:docPart>
      <w:docPartPr>
        <w:name w:val="90202518BA894EF7A5B22A7193D526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56E81-FD6C-4A36-B8C0-00B984A88050}"/>
      </w:docPartPr>
      <w:docPartBody>
        <w:p w:rsidR="006211BC" w:rsidRDefault="00A13C79" w:rsidP="00A13C79">
          <w:pPr>
            <w:pStyle w:val="90202518BA894EF7A5B22A7193D526A511"/>
          </w:pPr>
          <w:r w:rsidRPr="005D011D">
            <w:rPr>
              <w:rStyle w:val="PlaceholderText"/>
              <w:rFonts w:cs="Arial"/>
              <w:sz w:val="22"/>
              <w:szCs w:val="22"/>
            </w:rPr>
            <w:t>Topic</w:t>
          </w:r>
        </w:p>
      </w:docPartBody>
    </w:docPart>
    <w:docPart>
      <w:docPartPr>
        <w:name w:val="4CDBB082957E4E6BA6451AF0B965CD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146E2-3D40-41C2-BBFF-DCF932D0CB98}"/>
      </w:docPartPr>
      <w:docPartBody>
        <w:p w:rsidR="006211BC" w:rsidRDefault="00A13C79" w:rsidP="00A13C79">
          <w:pPr>
            <w:pStyle w:val="4CDBB082957E4E6BA6451AF0B965CD6E11"/>
          </w:pPr>
          <w:r w:rsidRPr="005D011D">
            <w:rPr>
              <w:rStyle w:val="PlaceholderText"/>
              <w:rFonts w:cs="Arial"/>
              <w:sz w:val="22"/>
              <w:szCs w:val="22"/>
            </w:rPr>
            <w:t>Name of Presenter</w:t>
          </w:r>
        </w:p>
      </w:docPartBody>
    </w:docPart>
    <w:docPart>
      <w:docPartPr>
        <w:name w:val="CBB1F2BE72EF4E40A3A07453C92EE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F1826-7733-4271-B5E9-B37817B4E605}"/>
      </w:docPartPr>
      <w:docPartBody>
        <w:p w:rsidR="006211BC" w:rsidRDefault="00A13C79" w:rsidP="00A13C79">
          <w:pPr>
            <w:pStyle w:val="CBB1F2BE72EF4E40A3A07453C92EE5B811"/>
          </w:pPr>
          <w:r w:rsidRPr="005D011D">
            <w:rPr>
              <w:rStyle w:val="PlaceholderText"/>
              <w:rFonts w:cs="Arial"/>
              <w:sz w:val="22"/>
              <w:szCs w:val="22"/>
            </w:rPr>
            <w:t>Role of Presenter</w:t>
          </w:r>
        </w:p>
      </w:docPartBody>
    </w:docPart>
    <w:docPart>
      <w:docPartPr>
        <w:name w:val="637FA1ECFE17459ABD811BD4B97F2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25B25-76FF-42DB-BDBD-888AB48ABBC4}"/>
      </w:docPartPr>
      <w:docPartBody>
        <w:p w:rsidR="006211BC" w:rsidRDefault="00A13C79" w:rsidP="00A13C79">
          <w:pPr>
            <w:pStyle w:val="637FA1ECFE17459ABD811BD4B97F2E1911"/>
          </w:pPr>
          <w:r w:rsidRPr="005D011D">
            <w:rPr>
              <w:rStyle w:val="PlaceholderText"/>
              <w:rFonts w:cs="Arial"/>
              <w:sz w:val="22"/>
              <w:szCs w:val="22"/>
            </w:rPr>
            <w:t>Topic</w:t>
          </w:r>
        </w:p>
      </w:docPartBody>
    </w:docPart>
    <w:docPart>
      <w:docPartPr>
        <w:name w:val="29A987B9CB304D9786F9672ECF81C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2D82C-C7C4-4265-80E8-338347380091}"/>
      </w:docPartPr>
      <w:docPartBody>
        <w:p w:rsidR="006211BC" w:rsidRDefault="00A13C79" w:rsidP="00A13C79">
          <w:pPr>
            <w:pStyle w:val="29A987B9CB304D9786F9672ECF81C29711"/>
          </w:pPr>
          <w:r w:rsidRPr="005D011D">
            <w:rPr>
              <w:rStyle w:val="PlaceholderText"/>
              <w:rFonts w:cs="Arial"/>
              <w:sz w:val="22"/>
              <w:szCs w:val="22"/>
            </w:rPr>
            <w:t>Name of Presenter</w:t>
          </w:r>
        </w:p>
      </w:docPartBody>
    </w:docPart>
    <w:docPart>
      <w:docPartPr>
        <w:name w:val="0094B9237B6B4C63893DD385C21F5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6EA6E-8C13-4587-AAF1-434CAD5BF2C5}"/>
      </w:docPartPr>
      <w:docPartBody>
        <w:p w:rsidR="006211BC" w:rsidRDefault="00A13C79" w:rsidP="00A13C79">
          <w:pPr>
            <w:pStyle w:val="0094B9237B6B4C63893DD385C21F520111"/>
          </w:pPr>
          <w:r w:rsidRPr="005D011D">
            <w:rPr>
              <w:rStyle w:val="PlaceholderText"/>
              <w:rFonts w:cs="Arial"/>
              <w:sz w:val="22"/>
              <w:szCs w:val="22"/>
            </w:rPr>
            <w:t>Role of Presenter</w:t>
          </w:r>
        </w:p>
      </w:docPartBody>
    </w:docPart>
    <w:docPart>
      <w:docPartPr>
        <w:name w:val="47F293A3531345A38C628FBA45E8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5825F-A38B-42C8-9FE9-273C5BD5AE59}"/>
      </w:docPartPr>
      <w:docPartBody>
        <w:p w:rsidR="006211BC" w:rsidRDefault="00A13C79" w:rsidP="00A13C79">
          <w:pPr>
            <w:pStyle w:val="47F293A3531345A38C628FBA45E8110511"/>
          </w:pPr>
          <w:r w:rsidRPr="005D011D">
            <w:rPr>
              <w:rStyle w:val="PlaceholderText"/>
              <w:rFonts w:cs="Arial"/>
              <w:sz w:val="22"/>
              <w:szCs w:val="22"/>
            </w:rPr>
            <w:t>Topic</w:t>
          </w:r>
        </w:p>
      </w:docPartBody>
    </w:docPart>
    <w:docPart>
      <w:docPartPr>
        <w:name w:val="23CA238186FA4FB7B8C4FC2807BCAF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DE298-E2E5-4414-AF8A-38C84DC59CF8}"/>
      </w:docPartPr>
      <w:docPartBody>
        <w:p w:rsidR="006211BC" w:rsidRDefault="00A13C79" w:rsidP="00A13C79">
          <w:pPr>
            <w:pStyle w:val="23CA238186FA4FB7B8C4FC2807BCAF3811"/>
          </w:pPr>
          <w:r w:rsidRPr="005D011D">
            <w:rPr>
              <w:rStyle w:val="PlaceholderText"/>
              <w:rFonts w:cs="Arial"/>
              <w:sz w:val="22"/>
              <w:szCs w:val="22"/>
            </w:rPr>
            <w:t>Name of Presenter</w:t>
          </w:r>
        </w:p>
      </w:docPartBody>
    </w:docPart>
    <w:docPart>
      <w:docPartPr>
        <w:name w:val="0FB7F4F271164868B662B82E7086A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23E73-72C6-4AFD-BC3A-0B079F446650}"/>
      </w:docPartPr>
      <w:docPartBody>
        <w:p w:rsidR="006211BC" w:rsidRDefault="00A13C79" w:rsidP="00A13C79">
          <w:pPr>
            <w:pStyle w:val="0FB7F4F271164868B662B82E7086AA7611"/>
          </w:pPr>
          <w:r w:rsidRPr="005D011D">
            <w:rPr>
              <w:rStyle w:val="PlaceholderText"/>
              <w:rFonts w:cs="Arial"/>
              <w:sz w:val="22"/>
              <w:szCs w:val="22"/>
            </w:rPr>
            <w:t>Role of Presenter</w:t>
          </w:r>
        </w:p>
      </w:docPartBody>
    </w:docPart>
    <w:docPart>
      <w:docPartPr>
        <w:name w:val="9969C17CC2C74B658814FE4B8A127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2F0CE-17BA-42AF-9003-D016C267678A}"/>
      </w:docPartPr>
      <w:docPartBody>
        <w:p w:rsidR="009133AB" w:rsidRDefault="00A13C79" w:rsidP="00A13C79">
          <w:pPr>
            <w:pStyle w:val="9969C17CC2C74B658814FE4B8A1271105"/>
          </w:pPr>
          <w:r w:rsidRPr="005D011D">
            <w:rPr>
              <w:rStyle w:val="PlaceholderText"/>
              <w:rFonts w:cs="Arial"/>
              <w:sz w:val="22"/>
              <w:szCs w:val="22"/>
            </w:rPr>
            <w:t>#</w:t>
          </w:r>
        </w:p>
      </w:docPartBody>
    </w:docPart>
    <w:docPart>
      <w:docPartPr>
        <w:name w:val="72471208F68344CBACD1C0C300E1E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76308-3CE7-40A2-86BF-A5DC80AB1B02}"/>
      </w:docPartPr>
      <w:docPartBody>
        <w:p w:rsidR="009133AB" w:rsidRDefault="00A13C79" w:rsidP="00A13C79">
          <w:pPr>
            <w:pStyle w:val="72471208F68344CBACD1C0C300E1EF8E5"/>
          </w:pPr>
          <w:r w:rsidRPr="005D011D">
            <w:rPr>
              <w:rStyle w:val="PlaceholderText"/>
              <w:rFonts w:cs="Arial"/>
              <w:sz w:val="22"/>
              <w:szCs w:val="22"/>
            </w:rPr>
            <w:t>Click here to enter text.</w:t>
          </w:r>
        </w:p>
      </w:docPartBody>
    </w:docPart>
    <w:docPart>
      <w:docPartPr>
        <w:name w:val="AFEDBF1B67824B1BB41C3418BA637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44C45-B418-4C9E-99DC-3B7CB3A009E6}"/>
      </w:docPartPr>
      <w:docPartBody>
        <w:p w:rsidR="00221CE2" w:rsidRDefault="00A13C79" w:rsidP="00A13C79">
          <w:pPr>
            <w:pStyle w:val="AFEDBF1B67824B1BB41C3418BA6376BE3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B9CFE871AF6D4198B4A354798A113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EDE4E-6B1D-4AE1-8B5B-491337442961}"/>
      </w:docPartPr>
      <w:docPartBody>
        <w:p w:rsidR="00221CE2" w:rsidRDefault="00A13C79" w:rsidP="00A13C79">
          <w:pPr>
            <w:pStyle w:val="B9CFE871AF6D4198B4A354798A1130E73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07C68BB3994E4BEEBE058C6C32475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EAF25-CFF0-4933-8B9D-8E0242301454}"/>
      </w:docPartPr>
      <w:docPartBody>
        <w:p w:rsidR="00221CE2" w:rsidRDefault="00A13C79" w:rsidP="00A13C79">
          <w:pPr>
            <w:pStyle w:val="07C68BB3994E4BEEBE058C6C324757253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A9376ACDE02143C98CB8B7A23DF5D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C1056-DF40-488B-9226-11760200FD4A}"/>
      </w:docPartPr>
      <w:docPartBody>
        <w:p w:rsidR="00221CE2" w:rsidRDefault="00A13C79" w:rsidP="00A13C79">
          <w:pPr>
            <w:pStyle w:val="A9376ACDE02143C98CB8B7A23DF5D7F73"/>
          </w:pPr>
          <w:r w:rsidRPr="00D16818">
            <w:rPr>
              <w:color w:val="808080"/>
              <w:szCs w:val="18"/>
            </w:rPr>
            <w:t>#</w:t>
          </w:r>
        </w:p>
      </w:docPartBody>
    </w:docPart>
    <w:docPart>
      <w:docPartPr>
        <w:name w:val="3332A502F6724BD198E1814DC823F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9164A-C0E1-43C0-86BA-F351C1F9F729}"/>
      </w:docPartPr>
      <w:docPartBody>
        <w:p w:rsidR="00221CE2" w:rsidRDefault="00A13C79" w:rsidP="00A13C79">
          <w:pPr>
            <w:pStyle w:val="3332A502F6724BD198E1814DC823F90F3"/>
          </w:pPr>
          <w:r w:rsidRPr="00D16818">
            <w:rPr>
              <w:color w:val="808080"/>
              <w:szCs w:val="18"/>
            </w:rPr>
            <w:t>#</w:t>
          </w:r>
        </w:p>
      </w:docPartBody>
    </w:docPart>
    <w:docPart>
      <w:docPartPr>
        <w:name w:val="0C3B4588D9A14776838B884D341ED0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3579E-9921-4291-8BE1-FF5D8EFF875B}"/>
      </w:docPartPr>
      <w:docPartBody>
        <w:p w:rsidR="00221CE2" w:rsidRDefault="00A13C79" w:rsidP="00A13C79">
          <w:pPr>
            <w:pStyle w:val="0C3B4588D9A14776838B884D341ED01E3"/>
          </w:pPr>
          <w:r w:rsidRPr="00D16818">
            <w:rPr>
              <w:color w:val="808080"/>
              <w:szCs w:val="18"/>
            </w:rPr>
            <w:t>#</w:t>
          </w:r>
        </w:p>
      </w:docPartBody>
    </w:docPart>
    <w:docPart>
      <w:docPartPr>
        <w:name w:val="C259C93EAE1A41F0B4A1CE2DB6A49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A69A8-DF94-4D1B-B5E8-4D0DB1969E4B}"/>
      </w:docPartPr>
      <w:docPartBody>
        <w:p w:rsidR="00221CE2" w:rsidRDefault="00A13C79" w:rsidP="00A13C79">
          <w:pPr>
            <w:pStyle w:val="C259C93EAE1A41F0B4A1CE2DB6A49E4F3"/>
          </w:pPr>
          <w:r w:rsidRPr="00D16818">
            <w:rPr>
              <w:color w:val="808080"/>
              <w:szCs w:val="18"/>
            </w:rPr>
            <w:t>#</w:t>
          </w:r>
        </w:p>
      </w:docPartBody>
    </w:docPart>
    <w:docPart>
      <w:docPartPr>
        <w:name w:val="B86FACD83D8B4773A01AC579DF169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7939B-C05A-46B2-8FAE-5366939FDB02}"/>
      </w:docPartPr>
      <w:docPartBody>
        <w:p w:rsidR="00221CE2" w:rsidRDefault="00A13C79" w:rsidP="00A13C79">
          <w:pPr>
            <w:pStyle w:val="B86FACD83D8B4773A01AC579DF169EF53"/>
          </w:pPr>
          <w:r w:rsidRPr="00D16818">
            <w:rPr>
              <w:color w:val="808080"/>
              <w:szCs w:val="18"/>
            </w:rPr>
            <w:t>#</w:t>
          </w:r>
        </w:p>
      </w:docPartBody>
    </w:docPart>
    <w:docPart>
      <w:docPartPr>
        <w:name w:val="A0D5CAF7E0DA47319622A1DEBDA08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334A8-92CC-4E87-84C8-8A5C00C22E2A}"/>
      </w:docPartPr>
      <w:docPartBody>
        <w:p w:rsidR="00221CE2" w:rsidRDefault="00A13C79" w:rsidP="00A13C79">
          <w:pPr>
            <w:pStyle w:val="A0D5CAF7E0DA47319622A1DEBDA080773"/>
          </w:pPr>
          <w:r w:rsidRPr="00D16818">
            <w:rPr>
              <w:color w:val="808080"/>
              <w:szCs w:val="18"/>
            </w:rPr>
            <w:t>#</w:t>
          </w:r>
        </w:p>
      </w:docPartBody>
    </w:docPart>
    <w:docPart>
      <w:docPartPr>
        <w:name w:val="EC8F7F148F064064B33E0680AA3EC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CBE77-B2A8-4208-8E70-0F3B4511F4B4}"/>
      </w:docPartPr>
      <w:docPartBody>
        <w:p w:rsidR="00221CE2" w:rsidRDefault="00A13C79" w:rsidP="00A13C79">
          <w:pPr>
            <w:pStyle w:val="EC8F7F148F064064B33E0680AA3EC6913"/>
          </w:pPr>
          <w:r w:rsidRPr="00D16818">
            <w:rPr>
              <w:color w:val="808080"/>
              <w:szCs w:val="18"/>
            </w:rPr>
            <w:t>#</w:t>
          </w:r>
        </w:p>
      </w:docPartBody>
    </w:docPart>
    <w:docPart>
      <w:docPartPr>
        <w:name w:val="39631FB4867044F1BD103FA5FF30E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C11CD6-1B5F-4238-ADC1-41681974E2D6}"/>
      </w:docPartPr>
      <w:docPartBody>
        <w:p w:rsidR="00221CE2" w:rsidRDefault="00A13C79" w:rsidP="00A13C79">
          <w:pPr>
            <w:pStyle w:val="39631FB4867044F1BD103FA5FF30E5B33"/>
          </w:pPr>
          <w:r w:rsidRPr="00D16818">
            <w:rPr>
              <w:color w:val="808080"/>
              <w:szCs w:val="18"/>
            </w:rPr>
            <w:t>#</w:t>
          </w:r>
        </w:p>
      </w:docPartBody>
    </w:docPart>
    <w:docPart>
      <w:docPartPr>
        <w:name w:val="2EC8F0E8CB424C739F6F127810777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338F4-D037-410B-B091-ED50EF5392C9}"/>
      </w:docPartPr>
      <w:docPartBody>
        <w:p w:rsidR="00221CE2" w:rsidRDefault="00A13C79" w:rsidP="00A13C79">
          <w:pPr>
            <w:pStyle w:val="2EC8F0E8CB424C739F6F12781077751B3"/>
          </w:pPr>
          <w:r w:rsidRPr="00D16818">
            <w:rPr>
              <w:color w:val="808080"/>
              <w:szCs w:val="18"/>
            </w:rPr>
            <w:t>#</w:t>
          </w:r>
        </w:p>
      </w:docPartBody>
    </w:docPart>
    <w:docPart>
      <w:docPartPr>
        <w:name w:val="2CD00D09C93B4AB5ACB67A2C84D46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87CDE-DDDF-4C8D-99E6-13CB519472D2}"/>
      </w:docPartPr>
      <w:docPartBody>
        <w:p w:rsidR="00221CE2" w:rsidRDefault="00A13C79" w:rsidP="00A13C79">
          <w:pPr>
            <w:pStyle w:val="2CD00D09C93B4AB5ACB67A2C84D469DD3"/>
          </w:pPr>
          <w:r w:rsidRPr="00D16818">
            <w:rPr>
              <w:color w:val="808080"/>
              <w:szCs w:val="18"/>
            </w:rPr>
            <w:t>#</w:t>
          </w:r>
        </w:p>
      </w:docPartBody>
    </w:docPart>
    <w:docPart>
      <w:docPartPr>
        <w:name w:val="A11DFC7C4D0543E4831F3C6563AFE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9B42F-01EB-46D7-9FF2-31FAB153585D}"/>
      </w:docPartPr>
      <w:docPartBody>
        <w:p w:rsidR="00221CE2" w:rsidRDefault="00A13C79" w:rsidP="00A13C79">
          <w:pPr>
            <w:pStyle w:val="A11DFC7C4D0543E4831F3C6563AFE8D03"/>
          </w:pPr>
          <w:r w:rsidRPr="00D16818">
            <w:rPr>
              <w:color w:val="808080"/>
              <w:szCs w:val="18"/>
            </w:rPr>
            <w:t>#</w:t>
          </w:r>
        </w:p>
      </w:docPartBody>
    </w:docPart>
    <w:docPart>
      <w:docPartPr>
        <w:name w:val="A3AA02747C184BEAA44EF58300EFE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90E84-2396-40DC-9F0B-105FC382C61C}"/>
      </w:docPartPr>
      <w:docPartBody>
        <w:p w:rsidR="00221CE2" w:rsidRDefault="00A13C79" w:rsidP="00A13C79">
          <w:pPr>
            <w:pStyle w:val="A3AA02747C184BEAA44EF58300EFE0253"/>
          </w:pPr>
          <w:r w:rsidRPr="00D16818">
            <w:rPr>
              <w:color w:val="808080"/>
              <w:szCs w:val="18"/>
            </w:rPr>
            <w:t>#</w:t>
          </w:r>
        </w:p>
      </w:docPartBody>
    </w:docPart>
    <w:docPart>
      <w:docPartPr>
        <w:name w:val="FAB22139E3BD4FD1AE3B7E02308F5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0D328-CC0A-4ADF-A3A8-DDCEAAAC06DC}"/>
      </w:docPartPr>
      <w:docPartBody>
        <w:p w:rsidR="00221CE2" w:rsidRDefault="00A13C79" w:rsidP="00A13C79">
          <w:pPr>
            <w:pStyle w:val="FAB22139E3BD4FD1AE3B7E02308F538F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AA1D4A447C0045E4B6EC51FDEB6FF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C4741-A954-4ADF-B3F5-585E0CCF6466}"/>
      </w:docPartPr>
      <w:docPartBody>
        <w:p w:rsidR="00221CE2" w:rsidRDefault="00A13C79" w:rsidP="00A13C79">
          <w:pPr>
            <w:pStyle w:val="AA1D4A447C0045E4B6EC51FDEB6FF8AA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C1C9E4B5D8164AC9969BFAC275A71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20F8C-C5C1-4A35-9101-D595D6A0F7EB}"/>
      </w:docPartPr>
      <w:docPartBody>
        <w:p w:rsidR="00221CE2" w:rsidRDefault="00A13C79" w:rsidP="00A13C79">
          <w:pPr>
            <w:pStyle w:val="C1C9E4B5D8164AC9969BFAC275A71065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A6CD7FFD9FE84A4690D347EEC860A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4D39B-6D3F-4CA4-AD1B-630054C91268}"/>
      </w:docPartPr>
      <w:docPartBody>
        <w:p w:rsidR="00221CE2" w:rsidRDefault="00A13C79" w:rsidP="00A13C79">
          <w:pPr>
            <w:pStyle w:val="A6CD7FFD9FE84A4690D347EEC860AE09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D580CBE228034A5195EE8B2EFCFAC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42425-1A8F-48E4-A0B5-53163B7ED8AE}"/>
      </w:docPartPr>
      <w:docPartBody>
        <w:p w:rsidR="00221CE2" w:rsidRDefault="00A13C79" w:rsidP="00A13C79">
          <w:pPr>
            <w:pStyle w:val="D580CBE228034A5195EE8B2EFCFAC000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057D1F6CC9D0445786D0065E49E01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C9D47-FD23-4B80-B0E7-CA85EC9F6E72}"/>
      </w:docPartPr>
      <w:docPartBody>
        <w:p w:rsidR="00221CE2" w:rsidRDefault="00A13C79" w:rsidP="00A13C79">
          <w:pPr>
            <w:pStyle w:val="057D1F6CC9D0445786D0065E49E01EDE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C626A461AFA54464A3F7A8F4A1A422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A959B-44B2-41D2-8701-173BE4E95B94}"/>
      </w:docPartPr>
      <w:docPartBody>
        <w:p w:rsidR="00221CE2" w:rsidRDefault="00A13C79" w:rsidP="00A13C79">
          <w:pPr>
            <w:pStyle w:val="C626A461AFA54464A3F7A8F4A1A42259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EE3F29724CC442FB809DB2C0AD9C3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0E23A-3230-4A73-ABDC-20C28B80A9A2}"/>
      </w:docPartPr>
      <w:docPartBody>
        <w:p w:rsidR="00221CE2" w:rsidRDefault="00A13C79" w:rsidP="00A13C79">
          <w:pPr>
            <w:pStyle w:val="EE3F29724CC442FB809DB2C0AD9C3394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39AFAECB9AFD465788287C9966B35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ED545-819B-4EF6-88D8-80A3B891FA43}"/>
      </w:docPartPr>
      <w:docPartBody>
        <w:p w:rsidR="00221CE2" w:rsidRDefault="00A13C79" w:rsidP="00A13C79">
          <w:pPr>
            <w:pStyle w:val="39AFAECB9AFD465788287C9966B35CED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C88E6DE7242144E69AED1FCF32592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98227D-14CD-42F2-9661-B438931DF88D}"/>
      </w:docPartPr>
      <w:docPartBody>
        <w:p w:rsidR="00221CE2" w:rsidRDefault="00A13C79" w:rsidP="00A13C79">
          <w:pPr>
            <w:pStyle w:val="C88E6DE7242144E69AED1FCF32592552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7F6384E13F76457A94D71CB654264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9B2C6-38D1-4CAC-A556-3F4FE15F0EBA}"/>
      </w:docPartPr>
      <w:docPartBody>
        <w:p w:rsidR="00221CE2" w:rsidRDefault="00A13C79" w:rsidP="00A13C79">
          <w:pPr>
            <w:pStyle w:val="7F6384E13F76457A94D71CB654264902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DF1902BFB849428697DFBEE25CF79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890C1-9F94-4544-A8F3-87BED7CC6DB5}"/>
      </w:docPartPr>
      <w:docPartBody>
        <w:p w:rsidR="00221CE2" w:rsidRDefault="00A13C79" w:rsidP="00A13C79">
          <w:pPr>
            <w:pStyle w:val="DF1902BFB849428697DFBEE25CF79FAD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1896466491A2422C869116BB38739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A5507-BCA2-4B71-A135-68D79DACA9C9}"/>
      </w:docPartPr>
      <w:docPartBody>
        <w:p w:rsidR="00221CE2" w:rsidRDefault="00A13C79" w:rsidP="00A13C79">
          <w:pPr>
            <w:pStyle w:val="1896466491A2422C869116BB387393A9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4EDD8FBCD70D41B5A439DA2A38342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7E59D-B012-4D82-AC94-E30F90764ECA}"/>
      </w:docPartPr>
      <w:docPartBody>
        <w:p w:rsidR="00221CE2" w:rsidRDefault="00A13C79" w:rsidP="00A13C79">
          <w:pPr>
            <w:pStyle w:val="4EDD8FBCD70D41B5A439DA2A38342536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244341EA7E8E4062A335E3051E503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FC8BF-323A-427A-9C57-5EDFF141B7FC}"/>
      </w:docPartPr>
      <w:docPartBody>
        <w:p w:rsidR="00221CE2" w:rsidRDefault="00A13C79" w:rsidP="00A13C79">
          <w:pPr>
            <w:pStyle w:val="244341EA7E8E4062A335E3051E503443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7BCFEA9DB5F3484CAE9FA66410CD6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73FF0-9270-4EAB-8E54-97DAFF44F7A0}"/>
      </w:docPartPr>
      <w:docPartBody>
        <w:p w:rsidR="00221CE2" w:rsidRDefault="00A13C79" w:rsidP="00A13C79">
          <w:pPr>
            <w:pStyle w:val="7BCFEA9DB5F3484CAE9FA66410CD65D7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69E1D565971848D29E46139D86CBBA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AEEE76-5937-4A3F-BD53-B67D9024AE0D}"/>
      </w:docPartPr>
      <w:docPartBody>
        <w:p w:rsidR="00221CE2" w:rsidRDefault="00A13C79" w:rsidP="00A13C79">
          <w:pPr>
            <w:pStyle w:val="69E1D565971848D29E46139D86CBBA4E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FFBFDCCEA21245D1822A5DE73B7BB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570A9-A5FB-47BE-B96F-E86E77292BF6}"/>
      </w:docPartPr>
      <w:docPartBody>
        <w:p w:rsidR="00221CE2" w:rsidRDefault="00A13C79" w:rsidP="00A13C79">
          <w:pPr>
            <w:pStyle w:val="FFBFDCCEA21245D1822A5DE73B7BBDB6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028A0AF516244841AFDF00E3BF4E0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969CC-36AC-49D2-A7E8-EE651F6C4C08}"/>
      </w:docPartPr>
      <w:docPartBody>
        <w:p w:rsidR="00221CE2" w:rsidRDefault="00A13C79" w:rsidP="00A13C79">
          <w:pPr>
            <w:pStyle w:val="028A0AF516244841AFDF00E3BF4E0D70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61C84E32FD694989A75EDFA0CF054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07510-FEEF-4E99-9024-CFE6E7585376}"/>
      </w:docPartPr>
      <w:docPartBody>
        <w:p w:rsidR="00221CE2" w:rsidRDefault="00A13C79" w:rsidP="00A13C79">
          <w:pPr>
            <w:pStyle w:val="61C84E32FD694989A75EDFA0CF054251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3DEB218D58B049CD9245650950CF0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57870-9F77-4AA1-BA90-2B7F043432EC}"/>
      </w:docPartPr>
      <w:docPartBody>
        <w:p w:rsidR="00221CE2" w:rsidRDefault="00A13C79" w:rsidP="00A13C79">
          <w:pPr>
            <w:pStyle w:val="3DEB218D58B049CD9245650950CF0238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B6300207BEE742A8912D3F710B158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17C34-B507-4F6A-BF64-A060740B6110}"/>
      </w:docPartPr>
      <w:docPartBody>
        <w:p w:rsidR="00221CE2" w:rsidRDefault="00A13C79" w:rsidP="00A13C79">
          <w:pPr>
            <w:pStyle w:val="B6300207BEE742A8912D3F710B1582C2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AA70A27DEEF748BD94B8A52598300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A7D38B-6C52-4521-929F-68D36E4623AC}"/>
      </w:docPartPr>
      <w:docPartBody>
        <w:p w:rsidR="00221CE2" w:rsidRDefault="00A13C79" w:rsidP="00A13C79">
          <w:pPr>
            <w:pStyle w:val="AA70A27DEEF748BD94B8A52598300124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0B41C98F5B5A404C903F9BE837A1D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FF4E7-09A1-4DF4-BEC3-DFE97B3642EA}"/>
      </w:docPartPr>
      <w:docPartBody>
        <w:p w:rsidR="00221CE2" w:rsidRDefault="00A13C79" w:rsidP="00A13C79">
          <w:pPr>
            <w:pStyle w:val="0B41C98F5B5A404C903F9BE837A1DA0C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263C69F39A704D57A8E0F0F9A7E86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54F74B-F66E-452F-879D-465F9C384D21}"/>
      </w:docPartPr>
      <w:docPartBody>
        <w:p w:rsidR="00221CE2" w:rsidRDefault="00A13C79" w:rsidP="00A13C79">
          <w:pPr>
            <w:pStyle w:val="263C69F39A704D57A8E0F0F9A7E86C30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F0635BF0BCC94E30984F89A2B4A19B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1700B-7465-4C56-A5A5-99A261653E2B}"/>
      </w:docPartPr>
      <w:docPartBody>
        <w:p w:rsidR="00221CE2" w:rsidRDefault="00A13C79" w:rsidP="00A13C79">
          <w:pPr>
            <w:pStyle w:val="F0635BF0BCC94E30984F89A2B4A19BE1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C370FAB5FC724DFEA702BAC1D8AFF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B7475-ABC1-43F9-A5C3-75DB6C585639}"/>
      </w:docPartPr>
      <w:docPartBody>
        <w:p w:rsidR="00221CE2" w:rsidRDefault="00A13C79" w:rsidP="00A13C79">
          <w:pPr>
            <w:pStyle w:val="C370FAB5FC724DFEA702BAC1D8AFFD47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266E473CFF884A30AFF1500CAD5D7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85E0B-F733-465D-81FC-96756644941B}"/>
      </w:docPartPr>
      <w:docPartBody>
        <w:p w:rsidR="00221CE2" w:rsidRDefault="00A13C79" w:rsidP="00A13C79">
          <w:pPr>
            <w:pStyle w:val="266E473CFF884A30AFF1500CAD5D741B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EE0CE4000E8C4A089DA6FBD17388F1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D0FC8-D9B5-4B07-A00F-05F06344A2F3}"/>
      </w:docPartPr>
      <w:docPartBody>
        <w:p w:rsidR="00221CE2" w:rsidRDefault="00A13C79" w:rsidP="00A13C79">
          <w:pPr>
            <w:pStyle w:val="EE0CE4000E8C4A089DA6FBD17388F1B0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AD1695544C6244B79B698F9F51A3DA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D29D4-D0DF-436C-BBEB-9DD0F72B3E77}"/>
      </w:docPartPr>
      <w:docPartBody>
        <w:p w:rsidR="00221CE2" w:rsidRDefault="00A13C79" w:rsidP="00A13C79">
          <w:pPr>
            <w:pStyle w:val="AD1695544C6244B79B698F9F51A3DA9F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66012FE81C9C43D190F6F05A8659CA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7F0388-4227-4B10-951B-1247AE102886}"/>
      </w:docPartPr>
      <w:docPartBody>
        <w:p w:rsidR="00221CE2" w:rsidRDefault="00A13C79" w:rsidP="00A13C79">
          <w:pPr>
            <w:pStyle w:val="66012FE81C9C43D190F6F05A8659CA79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1CFE33A984754A189B0BC3A8DFB66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B293D0-2E3C-4128-9787-7D488F49946C}"/>
      </w:docPartPr>
      <w:docPartBody>
        <w:p w:rsidR="00221CE2" w:rsidRDefault="00A13C79" w:rsidP="00A13C79">
          <w:pPr>
            <w:pStyle w:val="1CFE33A984754A189B0BC3A8DFB669D1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54B2448E661D40C9AD68B53879FCD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7A3088-4DB4-4870-A7BF-0150AB1A36C6}"/>
      </w:docPartPr>
      <w:docPartBody>
        <w:p w:rsidR="00221CE2" w:rsidRDefault="00A13C79" w:rsidP="00A13C79">
          <w:pPr>
            <w:pStyle w:val="54B2448E661D40C9AD68B53879FCDEC5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884947CB564641638EB2FB4B8A8EC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C00059-3BEE-4E5C-BBEE-E8BD44A0CE4E}"/>
      </w:docPartPr>
      <w:docPartBody>
        <w:p w:rsidR="00221CE2" w:rsidRDefault="00A13C79" w:rsidP="00A13C79">
          <w:pPr>
            <w:pStyle w:val="884947CB564641638EB2FB4B8A8EC5C3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161D04DE7ECE45929985285F52D58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4C679-4609-4673-A533-7E21920561F3}"/>
      </w:docPartPr>
      <w:docPartBody>
        <w:p w:rsidR="00221CE2" w:rsidRDefault="00A13C79" w:rsidP="00A13C79">
          <w:pPr>
            <w:pStyle w:val="161D04DE7ECE45929985285F52D588FE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2908F7110CD64221BECE913817752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239E5-79F4-4B7D-A62C-3F444E73F235}"/>
      </w:docPartPr>
      <w:docPartBody>
        <w:p w:rsidR="00221CE2" w:rsidRDefault="00A13C79" w:rsidP="00A13C79">
          <w:pPr>
            <w:pStyle w:val="2908F7110CD64221BECE913817752A2F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3C6BCB44EE424DD5BB618AEFB72E7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52D25-B9B9-46CC-A936-85AD51B47DD9}"/>
      </w:docPartPr>
      <w:docPartBody>
        <w:p w:rsidR="00221CE2" w:rsidRDefault="00A13C79" w:rsidP="00A13C79">
          <w:pPr>
            <w:pStyle w:val="3C6BCB44EE424DD5BB618AEFB72E7BE3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8B6C5A035F804394860C40BFA9161A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A72A4-79B3-4E1F-9F7B-3FA1AC5F7BEC}"/>
      </w:docPartPr>
      <w:docPartBody>
        <w:p w:rsidR="00221CE2" w:rsidRDefault="00A13C79" w:rsidP="00A13C79">
          <w:pPr>
            <w:pStyle w:val="8B6C5A035F804394860C40BFA9161AAF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22D8594470CA4333BA9A6D8E4DE4A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F1CF8-3468-4DFA-A47D-0DB88F426991}"/>
      </w:docPartPr>
      <w:docPartBody>
        <w:p w:rsidR="00221CE2" w:rsidRDefault="00A13C79" w:rsidP="00A13C79">
          <w:pPr>
            <w:pStyle w:val="22D8594470CA4333BA9A6D8E4DE4A5EC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07C6296CC3D64AB2BD697F4653F26C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9D3AE-968A-4E09-89A5-E22264E1281E}"/>
      </w:docPartPr>
      <w:docPartBody>
        <w:p w:rsidR="00221CE2" w:rsidRDefault="00A13C79" w:rsidP="00A13C79">
          <w:pPr>
            <w:pStyle w:val="07C6296CC3D64AB2BD697F4653F26C7C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5D556AB7AECD4C02A6F1765324D2C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E2D45-61DE-40F8-BEE2-B1D33D7C0C85}"/>
      </w:docPartPr>
      <w:docPartBody>
        <w:p w:rsidR="00221CE2" w:rsidRDefault="00A13C79" w:rsidP="00A13C79">
          <w:pPr>
            <w:pStyle w:val="5D556AB7AECD4C02A6F1765324D2C604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78D02D1AC3E94177AD4A3F406D610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E1679-CF48-4021-8155-3095F327C181}"/>
      </w:docPartPr>
      <w:docPartBody>
        <w:p w:rsidR="00221CE2" w:rsidRDefault="00A13C79" w:rsidP="00A13C79">
          <w:pPr>
            <w:pStyle w:val="78D02D1AC3E94177AD4A3F406D610CE6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79426C5E7C5C4E50BD74298D7FEAF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6DD6EF-102F-4640-BA3A-0506CAC63510}"/>
      </w:docPartPr>
      <w:docPartBody>
        <w:p w:rsidR="00221CE2" w:rsidRDefault="00A13C79" w:rsidP="00A13C79">
          <w:pPr>
            <w:pStyle w:val="79426C5E7C5C4E50BD74298D7FEAF1A0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8A1EC897BA454590B70A7F8A15FB6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2DEF5-DCE8-48AD-8E20-904C3CFB4610}"/>
      </w:docPartPr>
      <w:docPartBody>
        <w:p w:rsidR="00221CE2" w:rsidRDefault="00A13C79" w:rsidP="00A13C79">
          <w:pPr>
            <w:pStyle w:val="8A1EC897BA454590B70A7F8A15FB6F83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5B8133D3C7964626875197374534B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5415D-EAFB-48CF-8473-D39A80F9D1B2}"/>
      </w:docPartPr>
      <w:docPartBody>
        <w:p w:rsidR="00221CE2" w:rsidRDefault="00A13C79" w:rsidP="00A13C79">
          <w:pPr>
            <w:pStyle w:val="5B8133D3C7964626875197374534B027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9AA87CBEB5CF4CAB9CD6D8D66147B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CC753-17AE-4649-B11F-8DC2B2FF1A0E}"/>
      </w:docPartPr>
      <w:docPartBody>
        <w:p w:rsidR="00221CE2" w:rsidRDefault="00A13C79" w:rsidP="00A13C79">
          <w:pPr>
            <w:pStyle w:val="9AA87CBEB5CF4CAB9CD6D8D66147B2EE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FA47C5A14E3A4CCCAA11D232B88B0B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B62C5-AA3F-4895-8656-B0873EB89653}"/>
      </w:docPartPr>
      <w:docPartBody>
        <w:p w:rsidR="00221CE2" w:rsidRDefault="00A13C79" w:rsidP="00A13C79">
          <w:pPr>
            <w:pStyle w:val="FA47C5A14E3A4CCCAA11D232B88B0B3F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C55D5CE013BE44A3ACA392E694082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73C6D-7AC6-4E0D-B3EB-E6D6F5076B00}"/>
      </w:docPartPr>
      <w:docPartBody>
        <w:p w:rsidR="00221CE2" w:rsidRDefault="00A13C79" w:rsidP="00A13C79">
          <w:pPr>
            <w:pStyle w:val="C55D5CE013BE44A3ACA392E694082DD2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DEF6AB5A7DB544A1B4144DD766CEB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60C5B-605D-4436-9C44-632B3B86EFC8}"/>
      </w:docPartPr>
      <w:docPartBody>
        <w:p w:rsidR="00221CE2" w:rsidRDefault="00A13C79" w:rsidP="00A13C79">
          <w:pPr>
            <w:pStyle w:val="DEF6AB5A7DB544A1B4144DD766CEB852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D291CF98C0A3429AADC1C680E7D11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00917-69D0-41A1-A38A-607453BBF59D}"/>
      </w:docPartPr>
      <w:docPartBody>
        <w:p w:rsidR="00221CE2" w:rsidRDefault="00A13C79" w:rsidP="00A13C79">
          <w:pPr>
            <w:pStyle w:val="D291CF98C0A3429AADC1C680E7D11B72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8C9257B948034F4C86E51E08C4C69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FF09F-24B6-4310-A05B-39FD8AF51EAA}"/>
      </w:docPartPr>
      <w:docPartBody>
        <w:p w:rsidR="00221CE2" w:rsidRDefault="00A13C79" w:rsidP="00A13C79">
          <w:pPr>
            <w:pStyle w:val="8C9257B948034F4C86E51E08C4C69333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FE0E93BFE1314452986662FC8D8EB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81AB5-5E61-4E4A-8BF4-DDBBA5076955}"/>
      </w:docPartPr>
      <w:docPartBody>
        <w:p w:rsidR="00221CE2" w:rsidRDefault="00A13C79" w:rsidP="00A13C79">
          <w:pPr>
            <w:pStyle w:val="FE0E93BFE1314452986662FC8D8EBD92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12A5CA413C204E028947CDD79C4E7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684F59-C62D-48CC-B4EB-1EB552C65F60}"/>
      </w:docPartPr>
      <w:docPartBody>
        <w:p w:rsidR="00221CE2" w:rsidRDefault="00A13C79" w:rsidP="00A13C79">
          <w:pPr>
            <w:pStyle w:val="12A5CA413C204E028947CDD79C4E78FB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8DBD55CEDF5E40E5AE692CFADAF1B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DA2A9-8DAC-4F9C-A1AB-29D187D25241}"/>
      </w:docPartPr>
      <w:docPartBody>
        <w:p w:rsidR="00221CE2" w:rsidRDefault="00A13C79" w:rsidP="00A13C79">
          <w:pPr>
            <w:pStyle w:val="8DBD55CEDF5E40E5AE692CFADAF1B932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8AF6676BC86F4B0BA01E6D2118C20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43041-275D-4605-9771-D535EE8E962B}"/>
      </w:docPartPr>
      <w:docPartBody>
        <w:p w:rsidR="00221CE2" w:rsidRDefault="00A13C79" w:rsidP="00A13C79">
          <w:pPr>
            <w:pStyle w:val="8AF6676BC86F4B0BA01E6D2118C205FA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B354E14B625F490E852031837A6D2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589990-F2F4-499F-88E4-D2283AD9C3C6}"/>
      </w:docPartPr>
      <w:docPartBody>
        <w:p w:rsidR="00221CE2" w:rsidRDefault="00A13C79" w:rsidP="00A13C79">
          <w:pPr>
            <w:pStyle w:val="B354E14B625F490E852031837A6D2FCD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95F4D2BEB47E4344BFEF5EF5BB4DE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832F4-9029-4217-928E-B57736857D79}"/>
      </w:docPartPr>
      <w:docPartBody>
        <w:p w:rsidR="00221CE2" w:rsidRDefault="00A13C79" w:rsidP="00A13C79">
          <w:pPr>
            <w:pStyle w:val="95F4D2BEB47E4344BFEF5EF5BB4DEF57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E5327F64CF69437AA921B1A429722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2D31B-125F-45E2-960E-3AF614526A82}"/>
      </w:docPartPr>
      <w:docPartBody>
        <w:p w:rsidR="00221CE2" w:rsidRDefault="00A13C79" w:rsidP="00A13C79">
          <w:pPr>
            <w:pStyle w:val="E5327F64CF69437AA921B1A429722B37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2B3BB5C609FE4123802927EE37A656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9C4878-7B12-4678-8F8B-C6B999D7948F}"/>
      </w:docPartPr>
      <w:docPartBody>
        <w:p w:rsidR="00221CE2" w:rsidRDefault="00A13C79" w:rsidP="00A13C79">
          <w:pPr>
            <w:pStyle w:val="2B3BB5C609FE4123802927EE37A6567F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82BFEB2085324F63B06669F39E37D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63E78F-6A86-4196-A19B-A60B8473F150}"/>
      </w:docPartPr>
      <w:docPartBody>
        <w:p w:rsidR="00221CE2" w:rsidRDefault="00A13C79" w:rsidP="00A13C79">
          <w:pPr>
            <w:pStyle w:val="82BFEB2085324F63B06669F39E37D0E2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1433ADEBE1834EAF88406D758ACBA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3EC99-FCC0-4F86-85BD-58B3216D6F84}"/>
      </w:docPartPr>
      <w:docPartBody>
        <w:p w:rsidR="00221CE2" w:rsidRDefault="00A13C79" w:rsidP="00A13C79">
          <w:pPr>
            <w:pStyle w:val="1433ADEBE1834EAF88406D758ACBAB3C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976467BBC0A846DB8AB3F231ACB4C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10265-87C7-4F1B-B69C-D11D4350D4A6}"/>
      </w:docPartPr>
      <w:docPartBody>
        <w:p w:rsidR="00221CE2" w:rsidRDefault="00A13C79" w:rsidP="00A13C79">
          <w:pPr>
            <w:pStyle w:val="976467BBC0A846DB8AB3F231ACB4C8C5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A2BF923192DD4FA38CE1E7F2A9CBA6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39EB0-D468-47B7-86E9-2ABEFBB66F71}"/>
      </w:docPartPr>
      <w:docPartBody>
        <w:p w:rsidR="00221CE2" w:rsidRDefault="00A13C79" w:rsidP="00A13C79">
          <w:pPr>
            <w:pStyle w:val="A2BF923192DD4FA38CE1E7F2A9CBA688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CB1D7A6705144E35906F54F3531B4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009ED-FA0F-4993-B189-6B7B6B465680}"/>
      </w:docPartPr>
      <w:docPartBody>
        <w:p w:rsidR="00221CE2" w:rsidRDefault="00A13C79" w:rsidP="00A13C79">
          <w:pPr>
            <w:pStyle w:val="CB1D7A6705144E35906F54F3531B40B2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B8170CBFF4E94782BF8E38298AF96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015EE-9585-47D7-A068-CE37664DE01A}"/>
      </w:docPartPr>
      <w:docPartBody>
        <w:p w:rsidR="00221CE2" w:rsidRDefault="00A13C79" w:rsidP="00A13C79">
          <w:pPr>
            <w:pStyle w:val="B8170CBFF4E94782BF8E38298AF96B18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AFC11F884700426DB6482AC1AE9B7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6398D-96D3-40D0-B474-65934162823F}"/>
      </w:docPartPr>
      <w:docPartBody>
        <w:p w:rsidR="00221CE2" w:rsidRDefault="00A13C79" w:rsidP="00A13C79">
          <w:pPr>
            <w:pStyle w:val="AFC11F884700426DB6482AC1AE9B7A86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ED4773F72E234739B01ECD78C8F79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71E225-40B7-466B-B2C5-9CA6984A6719}"/>
      </w:docPartPr>
      <w:docPartBody>
        <w:p w:rsidR="00221CE2" w:rsidRDefault="00A13C79" w:rsidP="00A13C79">
          <w:pPr>
            <w:pStyle w:val="ED4773F72E234739B01ECD78C8F79151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521714361C284A3D8650977F27E5C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6E1674-2178-4880-9FD5-6C7713831ECE}"/>
      </w:docPartPr>
      <w:docPartBody>
        <w:p w:rsidR="00221CE2" w:rsidRDefault="00A13C79" w:rsidP="00A13C79">
          <w:pPr>
            <w:pStyle w:val="521714361C284A3D8650977F27E5C659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C8CE7354F5E34A3B969C411867B10B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C82C0-43AF-44CE-941E-5545835116DB}"/>
      </w:docPartPr>
      <w:docPartBody>
        <w:p w:rsidR="00221CE2" w:rsidRDefault="00A13C79" w:rsidP="00A13C79">
          <w:pPr>
            <w:pStyle w:val="C8CE7354F5E34A3B969C411867B10BA7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9C09A431182743659F286AF518A22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C5A72-88A2-480A-A25E-9352E91A88C9}"/>
      </w:docPartPr>
      <w:docPartBody>
        <w:p w:rsidR="00221CE2" w:rsidRDefault="00A13C79" w:rsidP="00A13C79">
          <w:pPr>
            <w:pStyle w:val="9C09A431182743659F286AF518A225FB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2D6301665510417781CDF0635635C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19853-510E-4DD4-A591-AB74312EFD60}"/>
      </w:docPartPr>
      <w:docPartBody>
        <w:p w:rsidR="00221CE2" w:rsidRDefault="00A13C79" w:rsidP="00A13C79">
          <w:pPr>
            <w:pStyle w:val="2D6301665510417781CDF0635635C7B5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6F1012BE98C94FB6BE9909FCE7D8C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6B9DE-FC18-4C22-9DF0-30CBDC3D9B33}"/>
      </w:docPartPr>
      <w:docPartBody>
        <w:p w:rsidR="00221CE2" w:rsidRDefault="00A13C79" w:rsidP="00A13C79">
          <w:pPr>
            <w:pStyle w:val="6F1012BE98C94FB6BE9909FCE7D8C0EE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8FE106C099354B60A3A836032D63E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1F731-D9FD-449F-A748-BBA810CD4307}"/>
      </w:docPartPr>
      <w:docPartBody>
        <w:p w:rsidR="00221CE2" w:rsidRDefault="00A13C79" w:rsidP="00A13C79">
          <w:pPr>
            <w:pStyle w:val="8FE106C099354B60A3A836032D63E002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6B7B9E04A449433E8E78A163572E1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60389-D81D-4D6A-A0FA-F04535680B73}"/>
      </w:docPartPr>
      <w:docPartBody>
        <w:p w:rsidR="00221CE2" w:rsidRDefault="00A13C79" w:rsidP="00A13C79">
          <w:pPr>
            <w:pStyle w:val="6B7B9E04A449433E8E78A163572E1B29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D4ADEB8A127B4DD882A91B4FFA589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7919A-3714-4EA7-8CC2-D00BA88B428D}"/>
      </w:docPartPr>
      <w:docPartBody>
        <w:p w:rsidR="00221CE2" w:rsidRDefault="00A13C79" w:rsidP="00A13C79">
          <w:pPr>
            <w:pStyle w:val="D4ADEB8A127B4DD882A91B4FFA589E8B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9004BEBAEB5D46A4A5117329AE07A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99EE8-E95F-4547-91BE-E04051EDABD1}"/>
      </w:docPartPr>
      <w:docPartBody>
        <w:p w:rsidR="00221CE2" w:rsidRDefault="00A13C79" w:rsidP="00A13C79">
          <w:pPr>
            <w:pStyle w:val="9004BEBAEB5D46A4A5117329AE07A49B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B1D2A2545064455D99D336130A23A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A72AA-DEB5-446F-B259-D74903D38A25}"/>
      </w:docPartPr>
      <w:docPartBody>
        <w:p w:rsidR="00221CE2" w:rsidRDefault="00A13C79" w:rsidP="00A13C79">
          <w:pPr>
            <w:pStyle w:val="B1D2A2545064455D99D336130A23A206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7DDD49800F694D318F4F5D71EB7C6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CE506-1762-4280-8CF2-548C30003769}"/>
      </w:docPartPr>
      <w:docPartBody>
        <w:p w:rsidR="00221CE2" w:rsidRDefault="00A13C79" w:rsidP="00A13C79">
          <w:pPr>
            <w:pStyle w:val="7DDD49800F694D318F4F5D71EB7C69DE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2ED5AFE353F0431DB1EB0E90BC44E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9D552-F5EB-4A35-B95C-C9A8432D12B5}"/>
      </w:docPartPr>
      <w:docPartBody>
        <w:p w:rsidR="00221CE2" w:rsidRDefault="00A13C79" w:rsidP="00A13C79">
          <w:pPr>
            <w:pStyle w:val="2ED5AFE353F0431DB1EB0E90BC44EE01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80FDF5744EAC40F09C6E650ED64C7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AEF51-7304-4599-91B6-0B2DEC11BD84}"/>
      </w:docPartPr>
      <w:docPartBody>
        <w:p w:rsidR="00221CE2" w:rsidRDefault="00A13C79" w:rsidP="00A13C79">
          <w:pPr>
            <w:pStyle w:val="80FDF5744EAC40F09C6E650ED64C79ED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86D7218DA5E746DDA7EB8BEC15F9B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522AA-C445-4AED-B72F-EA6E38028283}"/>
      </w:docPartPr>
      <w:docPartBody>
        <w:p w:rsidR="00221CE2" w:rsidRDefault="00A13C79" w:rsidP="00A13C79">
          <w:pPr>
            <w:pStyle w:val="86D7218DA5E746DDA7EB8BEC15F9BFE8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CD9EBD8B42F045CB82A2D29142930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2E5F8-8B92-4DC9-9642-B9B5E5CA5A71}"/>
      </w:docPartPr>
      <w:docPartBody>
        <w:p w:rsidR="00221CE2" w:rsidRDefault="00A13C79" w:rsidP="00A13C79">
          <w:pPr>
            <w:pStyle w:val="CD9EBD8B42F045CB82A2D291429302B7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669B0DB12FFE4AE1BF78C13457F2C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E8702-3A15-49D0-A660-4429B002E125}"/>
      </w:docPartPr>
      <w:docPartBody>
        <w:p w:rsidR="00221CE2" w:rsidRDefault="00A13C79" w:rsidP="00A13C79">
          <w:pPr>
            <w:pStyle w:val="669B0DB12FFE4AE1BF78C13457F2C3D62"/>
          </w:pPr>
          <w:r w:rsidRPr="00370B80">
            <w:rPr>
              <w:rStyle w:val="PlaceholderText"/>
            </w:rPr>
            <w:t>Choose an item.</w:t>
          </w:r>
        </w:p>
      </w:docPartBody>
    </w:docPart>
    <w:docPart>
      <w:docPartPr>
        <w:name w:val="A2FF4C34FF8E49E79ECC27A392E14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7DDDA7-88FD-4ADF-BC67-4379D623D026}"/>
      </w:docPartPr>
      <w:docPartBody>
        <w:p w:rsidR="00221CE2" w:rsidRDefault="00A13C79" w:rsidP="00A13C79">
          <w:pPr>
            <w:pStyle w:val="A2FF4C34FF8E49E79ECC27A392E147142"/>
          </w:pPr>
          <w:r w:rsidRPr="00370B8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Ex BT">
    <w:charset w:val="00"/>
    <w:family w:val="swiss"/>
    <w:pitch w:val="variable"/>
    <w:sig w:usb0="00000001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F28"/>
    <w:rsid w:val="00221CE2"/>
    <w:rsid w:val="002C1A9B"/>
    <w:rsid w:val="002C7B8D"/>
    <w:rsid w:val="004850FA"/>
    <w:rsid w:val="00511836"/>
    <w:rsid w:val="005C025D"/>
    <w:rsid w:val="00601815"/>
    <w:rsid w:val="006211BC"/>
    <w:rsid w:val="00664A70"/>
    <w:rsid w:val="006B3F28"/>
    <w:rsid w:val="00743FEC"/>
    <w:rsid w:val="007854BD"/>
    <w:rsid w:val="008760C2"/>
    <w:rsid w:val="0090131D"/>
    <w:rsid w:val="009133AB"/>
    <w:rsid w:val="00922368"/>
    <w:rsid w:val="009E75DA"/>
    <w:rsid w:val="00A13C79"/>
    <w:rsid w:val="00AC1E0B"/>
    <w:rsid w:val="00B3677C"/>
    <w:rsid w:val="00CA1ECB"/>
    <w:rsid w:val="00D1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13C79"/>
    <w:rPr>
      <w:color w:val="808080"/>
    </w:rPr>
  </w:style>
  <w:style w:type="paragraph" w:customStyle="1" w:styleId="18B46413946D45628004B09040566CE7">
    <w:name w:val="18B46413946D45628004B09040566CE7"/>
    <w:rsid w:val="006B3F28"/>
  </w:style>
  <w:style w:type="paragraph" w:customStyle="1" w:styleId="1F1FB735A4AC4636BF371C86C28DE92D">
    <w:name w:val="1F1FB735A4AC4636BF371C86C28DE92D"/>
    <w:rsid w:val="006B3F28"/>
  </w:style>
  <w:style w:type="paragraph" w:customStyle="1" w:styleId="121B2BD76C5248948CD6C4FD531467B7">
    <w:name w:val="121B2BD76C5248948CD6C4FD531467B7"/>
    <w:rsid w:val="006B3F28"/>
  </w:style>
  <w:style w:type="paragraph" w:customStyle="1" w:styleId="A6CCFA2C2F0A44B3BEF0EAB582D9D25E">
    <w:name w:val="A6CCFA2C2F0A44B3BEF0EAB582D9D25E"/>
    <w:rsid w:val="006B3F28"/>
  </w:style>
  <w:style w:type="paragraph" w:customStyle="1" w:styleId="0C88239D059C499EAF92519EAFED189C">
    <w:name w:val="0C88239D059C499EAF92519EAFED189C"/>
    <w:rsid w:val="006B3F28"/>
  </w:style>
  <w:style w:type="paragraph" w:customStyle="1" w:styleId="1181F62A98B94EECAE6CABB9D74DCDCB">
    <w:name w:val="1181F62A98B94EECAE6CABB9D74DCDCB"/>
    <w:rsid w:val="006B3F28"/>
  </w:style>
  <w:style w:type="paragraph" w:customStyle="1" w:styleId="2E21BF7A257B4E5F99E5CBC89A48EFC8">
    <w:name w:val="2E21BF7A257B4E5F99E5CBC89A48EFC8"/>
    <w:rsid w:val="006B3F28"/>
  </w:style>
  <w:style w:type="paragraph" w:customStyle="1" w:styleId="4906AAAD0BC44A5082942095D81FB4B9">
    <w:name w:val="4906AAAD0BC44A5082942095D81FB4B9"/>
    <w:rsid w:val="006B3F28"/>
  </w:style>
  <w:style w:type="paragraph" w:customStyle="1" w:styleId="3DCF51F222C948FBACAEEAB6EE431AF2">
    <w:name w:val="3DCF51F222C948FBACAEEAB6EE431AF2"/>
    <w:rsid w:val="006B3F28"/>
  </w:style>
  <w:style w:type="paragraph" w:customStyle="1" w:styleId="F79EEC1691C441BAAC0FD6CA76FA60EC">
    <w:name w:val="F79EEC1691C441BAAC0FD6CA76FA60EC"/>
    <w:rsid w:val="006B3F28"/>
  </w:style>
  <w:style w:type="paragraph" w:customStyle="1" w:styleId="1FDB96B1CAF048AE9FEE8A078A773661">
    <w:name w:val="1FDB96B1CAF048AE9FEE8A078A773661"/>
    <w:rsid w:val="006B3F28"/>
  </w:style>
  <w:style w:type="paragraph" w:customStyle="1" w:styleId="84A6849107644DF498889A7C0B4A1AEA">
    <w:name w:val="84A6849107644DF498889A7C0B4A1AEA"/>
    <w:rsid w:val="006B3F28"/>
  </w:style>
  <w:style w:type="paragraph" w:customStyle="1" w:styleId="81EF024B8F5447F79B1A7BCF54C860E5">
    <w:name w:val="81EF024B8F5447F79B1A7BCF54C860E5"/>
    <w:rsid w:val="006B3F28"/>
  </w:style>
  <w:style w:type="paragraph" w:customStyle="1" w:styleId="8B15AC1008564AD3A8D6F017B123E08C">
    <w:name w:val="8B15AC1008564AD3A8D6F017B123E08C"/>
    <w:rsid w:val="006B3F28"/>
  </w:style>
  <w:style w:type="paragraph" w:customStyle="1" w:styleId="60E04DA8A40445AF91F875C43A98CD90">
    <w:name w:val="60E04DA8A40445AF91F875C43A98CD90"/>
    <w:rsid w:val="006B3F28"/>
  </w:style>
  <w:style w:type="paragraph" w:customStyle="1" w:styleId="63DB4A14FEDA432B8384DCFDD76AE768">
    <w:name w:val="63DB4A14FEDA432B8384DCFDD76AE768"/>
    <w:rsid w:val="006B3F28"/>
  </w:style>
  <w:style w:type="paragraph" w:customStyle="1" w:styleId="3835585CA8CA4F46B3A17BA14AA9F25D">
    <w:name w:val="3835585CA8CA4F46B3A17BA14AA9F25D"/>
    <w:rsid w:val="006B3F28"/>
  </w:style>
  <w:style w:type="paragraph" w:customStyle="1" w:styleId="E063D7E73851426FABCB6FB5559212F3">
    <w:name w:val="E063D7E73851426FABCB6FB5559212F3"/>
    <w:rsid w:val="006B3F28"/>
  </w:style>
  <w:style w:type="paragraph" w:customStyle="1" w:styleId="4F2F2EBF19D24D749CD7FD079EA7AAAE">
    <w:name w:val="4F2F2EBF19D24D749CD7FD079EA7AAAE"/>
    <w:rsid w:val="006B3F28"/>
  </w:style>
  <w:style w:type="paragraph" w:customStyle="1" w:styleId="DC28A2748E16435394783D511256799A">
    <w:name w:val="DC28A2748E16435394783D511256799A"/>
    <w:rsid w:val="006B3F28"/>
  </w:style>
  <w:style w:type="paragraph" w:customStyle="1" w:styleId="E80B2FD646E841A78F1AA0501232FA14">
    <w:name w:val="E80B2FD646E841A78F1AA0501232FA14"/>
    <w:rsid w:val="006B3F28"/>
  </w:style>
  <w:style w:type="paragraph" w:customStyle="1" w:styleId="2EE8F2FED87B4E82BAEE973311945111">
    <w:name w:val="2EE8F2FED87B4E82BAEE973311945111"/>
    <w:rsid w:val="006B3F28"/>
  </w:style>
  <w:style w:type="paragraph" w:customStyle="1" w:styleId="E4CC18C08D2F4BD5A0725ADDF5FEBA03">
    <w:name w:val="E4CC18C08D2F4BD5A0725ADDF5FEBA03"/>
    <w:rsid w:val="006B3F28"/>
  </w:style>
  <w:style w:type="paragraph" w:customStyle="1" w:styleId="EB736B5FBC054B4BA994E9A9EAC18E76">
    <w:name w:val="EB736B5FBC054B4BA994E9A9EAC18E76"/>
    <w:rsid w:val="006B3F28"/>
  </w:style>
  <w:style w:type="paragraph" w:customStyle="1" w:styleId="48A07E944B9E460182AB25DC305B67BE">
    <w:name w:val="48A07E944B9E460182AB25DC305B67BE"/>
    <w:rsid w:val="006B3F28"/>
  </w:style>
  <w:style w:type="paragraph" w:customStyle="1" w:styleId="C30C955A51FA418081FEDAAB893D6A16">
    <w:name w:val="C30C955A51FA418081FEDAAB893D6A16"/>
    <w:rsid w:val="006B3F28"/>
  </w:style>
  <w:style w:type="paragraph" w:customStyle="1" w:styleId="0EB0982A2C12451AB8430B8BD7277132">
    <w:name w:val="0EB0982A2C12451AB8430B8BD7277132"/>
    <w:rsid w:val="006B3F28"/>
  </w:style>
  <w:style w:type="paragraph" w:customStyle="1" w:styleId="762610D9242C4A69969D67961BEBE009">
    <w:name w:val="762610D9242C4A69969D67961BEBE009"/>
    <w:rsid w:val="006B3F28"/>
  </w:style>
  <w:style w:type="paragraph" w:customStyle="1" w:styleId="F3A11CEBC6C64D519FFEBA8956C1B71D">
    <w:name w:val="F3A11CEBC6C64D519FFEBA8956C1B71D"/>
    <w:rsid w:val="006B3F28"/>
  </w:style>
  <w:style w:type="paragraph" w:customStyle="1" w:styleId="4EA9987B17DF42F49070C1A96CC0D9E5">
    <w:name w:val="4EA9987B17DF42F49070C1A96CC0D9E5"/>
    <w:rsid w:val="006B3F28"/>
  </w:style>
  <w:style w:type="paragraph" w:customStyle="1" w:styleId="B02126DF02874A2A8B2C21B64EF8A70A">
    <w:name w:val="B02126DF02874A2A8B2C21B64EF8A70A"/>
    <w:rsid w:val="006B3F28"/>
  </w:style>
  <w:style w:type="paragraph" w:customStyle="1" w:styleId="041B24DB34C04570B5DC2E3D51F9ACB5">
    <w:name w:val="041B24DB34C04570B5DC2E3D51F9ACB5"/>
    <w:rsid w:val="006B3F28"/>
  </w:style>
  <w:style w:type="paragraph" w:customStyle="1" w:styleId="2C31FDEFC1E04E729E6F150FB78D6D60">
    <w:name w:val="2C31FDEFC1E04E729E6F150FB78D6D60"/>
    <w:rsid w:val="006B3F28"/>
  </w:style>
  <w:style w:type="paragraph" w:customStyle="1" w:styleId="28F2C957918040EC936D7BA90380AE10">
    <w:name w:val="28F2C957918040EC936D7BA90380AE10"/>
    <w:rsid w:val="006B3F28"/>
  </w:style>
  <w:style w:type="paragraph" w:customStyle="1" w:styleId="CEFED8CBC03C442A8927B0996B52AB97">
    <w:name w:val="CEFED8CBC03C442A8927B0996B52AB97"/>
    <w:rsid w:val="006B3F28"/>
  </w:style>
  <w:style w:type="paragraph" w:customStyle="1" w:styleId="D126C7EA5F0B420FB7F1507AD4098F0E">
    <w:name w:val="D126C7EA5F0B420FB7F1507AD4098F0E"/>
    <w:rsid w:val="006B3F28"/>
  </w:style>
  <w:style w:type="paragraph" w:customStyle="1" w:styleId="087701F08858490E873C7834FEB2446B">
    <w:name w:val="087701F08858490E873C7834FEB2446B"/>
    <w:rsid w:val="006B3F28"/>
  </w:style>
  <w:style w:type="paragraph" w:customStyle="1" w:styleId="0C26DA2C38C64D6B80019736187DE240">
    <w:name w:val="0C26DA2C38C64D6B80019736187DE240"/>
    <w:rsid w:val="006B3F28"/>
  </w:style>
  <w:style w:type="paragraph" w:customStyle="1" w:styleId="5F4E165BD1FD4A7EB9365458C2492CE4">
    <w:name w:val="5F4E165BD1FD4A7EB9365458C2492CE4"/>
    <w:rsid w:val="006B3F28"/>
  </w:style>
  <w:style w:type="paragraph" w:customStyle="1" w:styleId="3AE44350C361471D85A173C114FDFD6E">
    <w:name w:val="3AE44350C361471D85A173C114FDFD6E"/>
    <w:rsid w:val="006B3F28"/>
  </w:style>
  <w:style w:type="paragraph" w:customStyle="1" w:styleId="CCD16D6B07CE461C8087AE4CE826B0BB">
    <w:name w:val="CCD16D6B07CE461C8087AE4CE826B0BB"/>
    <w:rsid w:val="006B3F28"/>
  </w:style>
  <w:style w:type="paragraph" w:customStyle="1" w:styleId="8D3DA084140B47B880342D95F407FFF9">
    <w:name w:val="8D3DA084140B47B880342D95F407FFF9"/>
    <w:rsid w:val="006B3F28"/>
  </w:style>
  <w:style w:type="paragraph" w:customStyle="1" w:styleId="F9D7255BAF7E40119DE63BE0E2A386E3">
    <w:name w:val="F9D7255BAF7E40119DE63BE0E2A386E3"/>
    <w:rsid w:val="006B3F28"/>
  </w:style>
  <w:style w:type="paragraph" w:customStyle="1" w:styleId="8CAF079283D3474799110BC50DB5837A">
    <w:name w:val="8CAF079283D3474799110BC50DB5837A"/>
    <w:rsid w:val="006B3F28"/>
  </w:style>
  <w:style w:type="paragraph" w:customStyle="1" w:styleId="A72F7E29B101467E82F28DDE45580A94">
    <w:name w:val="A72F7E29B101467E82F28DDE45580A94"/>
    <w:rsid w:val="006B3F28"/>
  </w:style>
  <w:style w:type="paragraph" w:customStyle="1" w:styleId="453C0010EAEF41CAAB4DD1F160E822A8">
    <w:name w:val="453C0010EAEF41CAAB4DD1F160E822A8"/>
    <w:rsid w:val="006B3F28"/>
  </w:style>
  <w:style w:type="paragraph" w:customStyle="1" w:styleId="23C89E4BB4754A5C9243962731A3F4A5">
    <w:name w:val="23C89E4BB4754A5C9243962731A3F4A5"/>
    <w:rsid w:val="006B3F28"/>
  </w:style>
  <w:style w:type="paragraph" w:customStyle="1" w:styleId="F9BBD3F6A20347D581FEA0FBC7D4ECDC">
    <w:name w:val="F9BBD3F6A20347D581FEA0FBC7D4ECDC"/>
    <w:rsid w:val="006B3F28"/>
  </w:style>
  <w:style w:type="paragraph" w:customStyle="1" w:styleId="AE95B882D73342E09DA66CD76AE7CAF3">
    <w:name w:val="AE95B882D73342E09DA66CD76AE7CAF3"/>
    <w:rsid w:val="006B3F28"/>
  </w:style>
  <w:style w:type="paragraph" w:customStyle="1" w:styleId="3374AEFE735847B9BB82811F7139B13F">
    <w:name w:val="3374AEFE735847B9BB82811F7139B13F"/>
    <w:rsid w:val="006B3F28"/>
  </w:style>
  <w:style w:type="paragraph" w:customStyle="1" w:styleId="F66BB3AACD3440FC8BD6719DF42AA015">
    <w:name w:val="F66BB3AACD3440FC8BD6719DF42AA015"/>
    <w:rsid w:val="006B3F28"/>
  </w:style>
  <w:style w:type="paragraph" w:customStyle="1" w:styleId="B996BDAB4A0A470D81E377EAFAFCCCE7">
    <w:name w:val="B996BDAB4A0A470D81E377EAFAFCCCE7"/>
    <w:rsid w:val="006B3F28"/>
  </w:style>
  <w:style w:type="paragraph" w:customStyle="1" w:styleId="E7CEDAEA57EC4D71AE9D72037BF12C51">
    <w:name w:val="E7CEDAEA57EC4D71AE9D72037BF12C51"/>
    <w:rsid w:val="006B3F28"/>
  </w:style>
  <w:style w:type="paragraph" w:customStyle="1" w:styleId="6E1EEE04AC9443E4BF70B9F3B7CACFBE">
    <w:name w:val="6E1EEE04AC9443E4BF70B9F3B7CACFBE"/>
    <w:rsid w:val="006B3F28"/>
  </w:style>
  <w:style w:type="paragraph" w:customStyle="1" w:styleId="F72FD13724FE4B93B4CBFB0C9B1B46B5">
    <w:name w:val="F72FD13724FE4B93B4CBFB0C9B1B46B5"/>
    <w:rsid w:val="006B3F28"/>
  </w:style>
  <w:style w:type="paragraph" w:customStyle="1" w:styleId="35689D0C46E541BC99AC6D08291B238D">
    <w:name w:val="35689D0C46E541BC99AC6D08291B238D"/>
    <w:rsid w:val="006B3F28"/>
  </w:style>
  <w:style w:type="paragraph" w:customStyle="1" w:styleId="F65AB575822E4ED7A620C1EF7E7D908A">
    <w:name w:val="F65AB575822E4ED7A620C1EF7E7D908A"/>
    <w:rsid w:val="006B3F28"/>
  </w:style>
  <w:style w:type="paragraph" w:customStyle="1" w:styleId="1C6951A6FABA461EA6B671578881D04D">
    <w:name w:val="1C6951A6FABA461EA6B671578881D04D"/>
    <w:rsid w:val="006B3F28"/>
  </w:style>
  <w:style w:type="paragraph" w:customStyle="1" w:styleId="5ACD4684C4B148C5A90F21D9A5EAB210">
    <w:name w:val="5ACD4684C4B148C5A90F21D9A5EAB210"/>
    <w:rsid w:val="006B3F28"/>
  </w:style>
  <w:style w:type="paragraph" w:customStyle="1" w:styleId="C031A88F809F442985ADF910A2D34EC3">
    <w:name w:val="C031A88F809F442985ADF910A2D34EC3"/>
    <w:rsid w:val="006B3F28"/>
  </w:style>
  <w:style w:type="paragraph" w:customStyle="1" w:styleId="4B8C691862424C6F831A235BCFD828A4">
    <w:name w:val="4B8C691862424C6F831A235BCFD828A4"/>
    <w:rsid w:val="006B3F28"/>
  </w:style>
  <w:style w:type="paragraph" w:customStyle="1" w:styleId="559F86AC91F54FFEA1906CC1D7491CA3">
    <w:name w:val="559F86AC91F54FFEA1906CC1D7491CA3"/>
    <w:rsid w:val="006B3F28"/>
  </w:style>
  <w:style w:type="paragraph" w:customStyle="1" w:styleId="B0E89F0273A643829CD71970B5D9101D">
    <w:name w:val="B0E89F0273A643829CD71970B5D9101D"/>
    <w:rsid w:val="006B3F28"/>
  </w:style>
  <w:style w:type="paragraph" w:customStyle="1" w:styleId="BF1B9D460817465D8AB94C725A344F5D">
    <w:name w:val="BF1B9D460817465D8AB94C725A344F5D"/>
    <w:rsid w:val="006B3F28"/>
  </w:style>
  <w:style w:type="paragraph" w:customStyle="1" w:styleId="C2674866E40444B284689238598D1E0B">
    <w:name w:val="C2674866E40444B284689238598D1E0B"/>
    <w:rsid w:val="006B3F28"/>
  </w:style>
  <w:style w:type="paragraph" w:customStyle="1" w:styleId="99897D017D804A1CAF92A45058C91948">
    <w:name w:val="99897D017D804A1CAF92A45058C91948"/>
    <w:rsid w:val="006B3F28"/>
  </w:style>
  <w:style w:type="paragraph" w:customStyle="1" w:styleId="4C215FF91CC641C1BE2ACDEE61DB8FA2">
    <w:name w:val="4C215FF91CC641C1BE2ACDEE61DB8FA2"/>
    <w:rsid w:val="006B3F28"/>
  </w:style>
  <w:style w:type="paragraph" w:customStyle="1" w:styleId="7387D58439CC4C8391CF1A49C34AEEA9">
    <w:name w:val="7387D58439CC4C8391CF1A49C34AEEA9"/>
    <w:rsid w:val="006B3F28"/>
  </w:style>
  <w:style w:type="paragraph" w:customStyle="1" w:styleId="00D3149F48DE492FB39E109D008ED993">
    <w:name w:val="00D3149F48DE492FB39E109D008ED993"/>
    <w:rsid w:val="006B3F28"/>
  </w:style>
  <w:style w:type="paragraph" w:customStyle="1" w:styleId="F6F6D25BDF7F46E5BA353B4FACF565C5">
    <w:name w:val="F6F6D25BDF7F46E5BA353B4FACF565C5"/>
    <w:rsid w:val="006B3F28"/>
  </w:style>
  <w:style w:type="paragraph" w:customStyle="1" w:styleId="43267BADE0294A01AA2334968EB30D21">
    <w:name w:val="43267BADE0294A01AA2334968EB30D21"/>
    <w:rsid w:val="006B3F28"/>
  </w:style>
  <w:style w:type="paragraph" w:customStyle="1" w:styleId="1A389B9E9C64432E8987FCD2AA5C8C86">
    <w:name w:val="1A389B9E9C64432E8987FCD2AA5C8C86"/>
    <w:rsid w:val="006B3F28"/>
  </w:style>
  <w:style w:type="paragraph" w:customStyle="1" w:styleId="07ECD9EE8EC84B399EB715B49F1F6DFA">
    <w:name w:val="07ECD9EE8EC84B399EB715B49F1F6DFA"/>
    <w:rsid w:val="006B3F28"/>
  </w:style>
  <w:style w:type="paragraph" w:customStyle="1" w:styleId="4C8351B2E46C442B96555FC596CBF7E7">
    <w:name w:val="4C8351B2E46C442B96555FC596CBF7E7"/>
    <w:rsid w:val="006B3F28"/>
  </w:style>
  <w:style w:type="paragraph" w:customStyle="1" w:styleId="A560A3DA4ACF476CBA5050481E729974">
    <w:name w:val="A560A3DA4ACF476CBA5050481E729974"/>
    <w:rsid w:val="006B3F28"/>
  </w:style>
  <w:style w:type="paragraph" w:customStyle="1" w:styleId="0457B88F4A9B4356B086E00CE4A7932D">
    <w:name w:val="0457B88F4A9B4356B086E00CE4A7932D"/>
    <w:rsid w:val="006B3F28"/>
  </w:style>
  <w:style w:type="paragraph" w:customStyle="1" w:styleId="0E4EBC2DB942429A995E2F22DFD32301">
    <w:name w:val="0E4EBC2DB942429A995E2F22DFD32301"/>
    <w:rsid w:val="006B3F28"/>
  </w:style>
  <w:style w:type="paragraph" w:customStyle="1" w:styleId="2EEA6070613D46F7A6553E754E98F624">
    <w:name w:val="2EEA6070613D46F7A6553E754E98F624"/>
    <w:rsid w:val="006B3F28"/>
  </w:style>
  <w:style w:type="paragraph" w:customStyle="1" w:styleId="D9EDED23AE5743BC8A917AFF8C11ABE7">
    <w:name w:val="D9EDED23AE5743BC8A917AFF8C11ABE7"/>
    <w:rsid w:val="006B3F28"/>
  </w:style>
  <w:style w:type="paragraph" w:customStyle="1" w:styleId="74B8F1A9AE9D4DF6A909704EEC13C409">
    <w:name w:val="74B8F1A9AE9D4DF6A909704EEC13C409"/>
    <w:rsid w:val="006B3F28"/>
  </w:style>
  <w:style w:type="paragraph" w:customStyle="1" w:styleId="B60BA17B5EA340299975BD72B8A816EC">
    <w:name w:val="B60BA17B5EA340299975BD72B8A816EC"/>
    <w:rsid w:val="006B3F28"/>
  </w:style>
  <w:style w:type="paragraph" w:customStyle="1" w:styleId="FEEB6FA2567E41AC8B4E3DCA3CC416A4">
    <w:name w:val="FEEB6FA2567E41AC8B4E3DCA3CC416A4"/>
    <w:rsid w:val="006B3F28"/>
  </w:style>
  <w:style w:type="paragraph" w:customStyle="1" w:styleId="446E92280DBE47EDB237C892B26A271B">
    <w:name w:val="446E92280DBE47EDB237C892B26A271B"/>
    <w:rsid w:val="006B3F28"/>
  </w:style>
  <w:style w:type="paragraph" w:customStyle="1" w:styleId="2E6D0943F26C4217BF4F271E8085E375">
    <w:name w:val="2E6D0943F26C4217BF4F271E8085E375"/>
    <w:rsid w:val="006B3F28"/>
  </w:style>
  <w:style w:type="paragraph" w:customStyle="1" w:styleId="B5FDBABE1C924FD4B6515AFD8C0C8C51">
    <w:name w:val="B5FDBABE1C924FD4B6515AFD8C0C8C51"/>
    <w:rsid w:val="006B3F28"/>
  </w:style>
  <w:style w:type="paragraph" w:customStyle="1" w:styleId="944A570A6253454989F53A303A24BF6C">
    <w:name w:val="944A570A6253454989F53A303A24BF6C"/>
    <w:rsid w:val="006B3F28"/>
  </w:style>
  <w:style w:type="paragraph" w:customStyle="1" w:styleId="08ED5847641D4ED9BBCCF231D8721FAE">
    <w:name w:val="08ED5847641D4ED9BBCCF231D8721FAE"/>
    <w:rsid w:val="006B3F28"/>
  </w:style>
  <w:style w:type="paragraph" w:customStyle="1" w:styleId="264850E99CEA45EBAC46C95DE18227AE">
    <w:name w:val="264850E99CEA45EBAC46C95DE18227AE"/>
    <w:rsid w:val="006B3F28"/>
  </w:style>
  <w:style w:type="paragraph" w:customStyle="1" w:styleId="D02DBD43DB724CC182EB0101B85CB45A">
    <w:name w:val="D02DBD43DB724CC182EB0101B85CB45A"/>
    <w:rsid w:val="006B3F28"/>
  </w:style>
  <w:style w:type="paragraph" w:customStyle="1" w:styleId="E6E5DE979D794CE5A37D6BAD7AB8C9CC">
    <w:name w:val="E6E5DE979D794CE5A37D6BAD7AB8C9CC"/>
    <w:rsid w:val="006B3F28"/>
  </w:style>
  <w:style w:type="paragraph" w:customStyle="1" w:styleId="4AB0CF8E38BF476CB12FB6608606D552">
    <w:name w:val="4AB0CF8E38BF476CB12FB6608606D552"/>
    <w:rsid w:val="006B3F28"/>
  </w:style>
  <w:style w:type="paragraph" w:customStyle="1" w:styleId="7475AB8D86CF4EC39F547C5B545C6E4C">
    <w:name w:val="7475AB8D86CF4EC39F547C5B545C6E4C"/>
    <w:rsid w:val="006B3F28"/>
  </w:style>
  <w:style w:type="paragraph" w:customStyle="1" w:styleId="28FAFD3F1086496BB03A84B15668DD2C">
    <w:name w:val="28FAFD3F1086496BB03A84B15668DD2C"/>
    <w:rsid w:val="006B3F28"/>
  </w:style>
  <w:style w:type="paragraph" w:customStyle="1" w:styleId="5B323BC9E2EE456FA0570D43FF8FBBDA">
    <w:name w:val="5B323BC9E2EE456FA0570D43FF8FBBDA"/>
    <w:rsid w:val="006B3F28"/>
  </w:style>
  <w:style w:type="paragraph" w:customStyle="1" w:styleId="CC1E207A4D764E3386C85D4C1CDCC240">
    <w:name w:val="CC1E207A4D764E3386C85D4C1CDCC240"/>
    <w:rsid w:val="006B3F28"/>
  </w:style>
  <w:style w:type="paragraph" w:customStyle="1" w:styleId="BB0A1B7FFE794AC68A311731ED84E6A6">
    <w:name w:val="BB0A1B7FFE794AC68A311731ED84E6A6"/>
    <w:rsid w:val="006B3F28"/>
  </w:style>
  <w:style w:type="paragraph" w:customStyle="1" w:styleId="A21D5FDF820941479F274879BEED126C">
    <w:name w:val="A21D5FDF820941479F274879BEED126C"/>
    <w:rsid w:val="006B3F28"/>
  </w:style>
  <w:style w:type="paragraph" w:customStyle="1" w:styleId="F562B42DD5A54558B9FD39110EAAD699">
    <w:name w:val="F562B42DD5A54558B9FD39110EAAD699"/>
    <w:rsid w:val="006B3F28"/>
  </w:style>
  <w:style w:type="paragraph" w:customStyle="1" w:styleId="1B158659106043B6920427953A506417">
    <w:name w:val="1B158659106043B6920427953A506417"/>
    <w:rsid w:val="006B3F28"/>
  </w:style>
  <w:style w:type="paragraph" w:customStyle="1" w:styleId="8E00393D96A44214B15544618F0D380C">
    <w:name w:val="8E00393D96A44214B15544618F0D380C"/>
    <w:rsid w:val="006B3F28"/>
  </w:style>
  <w:style w:type="paragraph" w:customStyle="1" w:styleId="B77D12FCEF104CF48BEF33A01BA402D7">
    <w:name w:val="B77D12FCEF104CF48BEF33A01BA402D7"/>
    <w:rsid w:val="006B3F28"/>
  </w:style>
  <w:style w:type="paragraph" w:customStyle="1" w:styleId="1FF2709FBE11457D92FC67FD1EF87C1A">
    <w:name w:val="1FF2709FBE11457D92FC67FD1EF87C1A"/>
    <w:rsid w:val="006B3F28"/>
  </w:style>
  <w:style w:type="paragraph" w:customStyle="1" w:styleId="02FA73140CF8440EAC15B33270E08B14">
    <w:name w:val="02FA73140CF8440EAC15B33270E08B14"/>
    <w:rsid w:val="006B3F28"/>
  </w:style>
  <w:style w:type="paragraph" w:customStyle="1" w:styleId="C077F9FDD56D47E9AA8524EFCF5907D1">
    <w:name w:val="C077F9FDD56D47E9AA8524EFCF5907D1"/>
    <w:rsid w:val="006B3F28"/>
  </w:style>
  <w:style w:type="paragraph" w:customStyle="1" w:styleId="60401D98FDDF4D3CBE44F04B391FC934">
    <w:name w:val="60401D98FDDF4D3CBE44F04B391FC934"/>
    <w:rsid w:val="006B3F28"/>
  </w:style>
  <w:style w:type="paragraph" w:customStyle="1" w:styleId="6B8DACF604DB421D9C9FF47D8562AB56">
    <w:name w:val="6B8DACF604DB421D9C9FF47D8562AB56"/>
    <w:rsid w:val="006B3F28"/>
  </w:style>
  <w:style w:type="paragraph" w:customStyle="1" w:styleId="E122B0BE72D347AD8805788D2030448B">
    <w:name w:val="E122B0BE72D347AD8805788D2030448B"/>
    <w:rsid w:val="006B3F28"/>
  </w:style>
  <w:style w:type="paragraph" w:customStyle="1" w:styleId="759A1CE321AF4784B3AA5C568456B083">
    <w:name w:val="759A1CE321AF4784B3AA5C568456B083"/>
    <w:rsid w:val="006B3F28"/>
  </w:style>
  <w:style w:type="paragraph" w:customStyle="1" w:styleId="2A5AD26D81DB45FD8045E77B1F8719E2">
    <w:name w:val="2A5AD26D81DB45FD8045E77B1F8719E2"/>
    <w:rsid w:val="006B3F28"/>
  </w:style>
  <w:style w:type="paragraph" w:customStyle="1" w:styleId="150945D6F6F747629AFF32D277BA2EC4">
    <w:name w:val="150945D6F6F747629AFF32D277BA2EC4"/>
    <w:rsid w:val="006B3F28"/>
  </w:style>
  <w:style w:type="paragraph" w:customStyle="1" w:styleId="2F0F4438C99445DBB26580E02B74902B">
    <w:name w:val="2F0F4438C99445DBB26580E02B74902B"/>
    <w:rsid w:val="006B3F28"/>
  </w:style>
  <w:style w:type="paragraph" w:customStyle="1" w:styleId="CF2163144F4E4BA29A7116723F11EF17">
    <w:name w:val="CF2163144F4E4BA29A7116723F11EF17"/>
    <w:rsid w:val="006B3F28"/>
  </w:style>
  <w:style w:type="paragraph" w:customStyle="1" w:styleId="E999F9B2B6814F0A92F90FEB37FA2DD0">
    <w:name w:val="E999F9B2B6814F0A92F90FEB37FA2DD0"/>
    <w:rsid w:val="006B3F28"/>
  </w:style>
  <w:style w:type="paragraph" w:customStyle="1" w:styleId="9C3B8E99B22A4BB9920920D9448FCDFE">
    <w:name w:val="9C3B8E99B22A4BB9920920D9448FCDFE"/>
    <w:rsid w:val="006B3F28"/>
  </w:style>
  <w:style w:type="paragraph" w:customStyle="1" w:styleId="76A9C9A921A64CE787A6A9E2DB9394D2">
    <w:name w:val="76A9C9A921A64CE787A6A9E2DB9394D2"/>
    <w:rsid w:val="006B3F28"/>
  </w:style>
  <w:style w:type="paragraph" w:customStyle="1" w:styleId="6C452373F8654FE2AB2604A659E4EC6A">
    <w:name w:val="6C452373F8654FE2AB2604A659E4EC6A"/>
    <w:rsid w:val="006B3F28"/>
  </w:style>
  <w:style w:type="paragraph" w:customStyle="1" w:styleId="25569CE715BB4523BA9EDAC1039ABF1C">
    <w:name w:val="25569CE715BB4523BA9EDAC1039ABF1C"/>
    <w:rsid w:val="006B3F28"/>
  </w:style>
  <w:style w:type="paragraph" w:customStyle="1" w:styleId="4434638609B8445BA56F929165F20F98">
    <w:name w:val="4434638609B8445BA56F929165F20F98"/>
    <w:rsid w:val="006B3F28"/>
  </w:style>
  <w:style w:type="paragraph" w:customStyle="1" w:styleId="5751C051A9CE42C29751BC3237766FA9">
    <w:name w:val="5751C051A9CE42C29751BC3237766FA9"/>
    <w:rsid w:val="006B3F28"/>
  </w:style>
  <w:style w:type="paragraph" w:customStyle="1" w:styleId="BF0090D584224448BF6771370A88A976">
    <w:name w:val="BF0090D584224448BF6771370A88A976"/>
    <w:rsid w:val="006B3F28"/>
  </w:style>
  <w:style w:type="paragraph" w:customStyle="1" w:styleId="48D3DDE1C23A4BD4B5A8C563B66D304C">
    <w:name w:val="48D3DDE1C23A4BD4B5A8C563B66D304C"/>
    <w:rsid w:val="006B3F28"/>
  </w:style>
  <w:style w:type="paragraph" w:customStyle="1" w:styleId="3F55A63D636E4C568B7C689FB75E72EF">
    <w:name w:val="3F55A63D636E4C568B7C689FB75E72EF"/>
    <w:rsid w:val="006B3F28"/>
  </w:style>
  <w:style w:type="paragraph" w:customStyle="1" w:styleId="8D62EAE73B694FC4AEC7C302BEFD2D32">
    <w:name w:val="8D62EAE73B694FC4AEC7C302BEFD2D32"/>
    <w:rsid w:val="006B3F28"/>
  </w:style>
  <w:style w:type="paragraph" w:customStyle="1" w:styleId="54F8DE09E90C4A0292AC10160DDDCFD6">
    <w:name w:val="54F8DE09E90C4A0292AC10160DDDCFD6"/>
    <w:rsid w:val="006B3F28"/>
  </w:style>
  <w:style w:type="paragraph" w:customStyle="1" w:styleId="7CC493C1B94347C985367B52EE234A76">
    <w:name w:val="7CC493C1B94347C985367B52EE234A76"/>
    <w:rsid w:val="006B3F28"/>
  </w:style>
  <w:style w:type="paragraph" w:customStyle="1" w:styleId="1EC3791AC89145E0B578EA3040D2F416">
    <w:name w:val="1EC3791AC89145E0B578EA3040D2F416"/>
    <w:rsid w:val="006B3F28"/>
  </w:style>
  <w:style w:type="paragraph" w:customStyle="1" w:styleId="6380D0BD27F34D7AA93B464F975959D7">
    <w:name w:val="6380D0BD27F34D7AA93B464F975959D7"/>
    <w:rsid w:val="006B3F28"/>
  </w:style>
  <w:style w:type="paragraph" w:customStyle="1" w:styleId="CCBF27EF440F439F88C187FF64ABD3F7">
    <w:name w:val="CCBF27EF440F439F88C187FF64ABD3F7"/>
    <w:rsid w:val="006B3F28"/>
  </w:style>
  <w:style w:type="paragraph" w:customStyle="1" w:styleId="95E57FDAECE34C22B7F6174E30BB0A15">
    <w:name w:val="95E57FDAECE34C22B7F6174E30BB0A15"/>
    <w:rsid w:val="006B3F28"/>
  </w:style>
  <w:style w:type="paragraph" w:customStyle="1" w:styleId="9F9B3237CBB94B9D9DB2437FCE056BD5">
    <w:name w:val="9F9B3237CBB94B9D9DB2437FCE056BD5"/>
    <w:rsid w:val="006B3F28"/>
  </w:style>
  <w:style w:type="paragraph" w:customStyle="1" w:styleId="419BB1FB7A4744409570CDB8BABEBA16">
    <w:name w:val="419BB1FB7A4744409570CDB8BABEBA16"/>
    <w:rsid w:val="006B3F28"/>
  </w:style>
  <w:style w:type="paragraph" w:customStyle="1" w:styleId="8CA67A4DBAE0490B8F96ECF2EED9E228">
    <w:name w:val="8CA67A4DBAE0490B8F96ECF2EED9E228"/>
    <w:rsid w:val="006B3F28"/>
  </w:style>
  <w:style w:type="paragraph" w:customStyle="1" w:styleId="3FBB807A62024CBD92DA0E6C603B916C">
    <w:name w:val="3FBB807A62024CBD92DA0E6C603B916C"/>
    <w:rsid w:val="006B3F28"/>
  </w:style>
  <w:style w:type="paragraph" w:customStyle="1" w:styleId="35782F18803F44A7AF71733730A85C5E">
    <w:name w:val="35782F18803F44A7AF71733730A85C5E"/>
    <w:rsid w:val="006B3F28"/>
  </w:style>
  <w:style w:type="paragraph" w:customStyle="1" w:styleId="025040B3BC024582A46E2F5461C8B0C7">
    <w:name w:val="025040B3BC024582A46E2F5461C8B0C7"/>
    <w:rsid w:val="006B3F28"/>
  </w:style>
  <w:style w:type="paragraph" w:customStyle="1" w:styleId="D5BB5946F09B47BCA20510821845315F">
    <w:name w:val="D5BB5946F09B47BCA20510821845315F"/>
    <w:rsid w:val="006B3F28"/>
  </w:style>
  <w:style w:type="paragraph" w:customStyle="1" w:styleId="408BD6CBC67147A598F5F0F5471CFFB2">
    <w:name w:val="408BD6CBC67147A598F5F0F5471CFFB2"/>
    <w:rsid w:val="006B3F28"/>
  </w:style>
  <w:style w:type="paragraph" w:customStyle="1" w:styleId="B9CDA21750E54B8EB53F4D3F3ABB9E7B">
    <w:name w:val="B9CDA21750E54B8EB53F4D3F3ABB9E7B"/>
    <w:rsid w:val="006B3F28"/>
  </w:style>
  <w:style w:type="paragraph" w:customStyle="1" w:styleId="324D666A8DFC419FB960D51A3DD455ED">
    <w:name w:val="324D666A8DFC419FB960D51A3DD455ED"/>
    <w:rsid w:val="006B3F28"/>
  </w:style>
  <w:style w:type="paragraph" w:customStyle="1" w:styleId="A51898F9A09D4E96BBEA8F1F24585901">
    <w:name w:val="A51898F9A09D4E96BBEA8F1F24585901"/>
    <w:rsid w:val="006B3F28"/>
  </w:style>
  <w:style w:type="paragraph" w:customStyle="1" w:styleId="8C509CD86E104C5DAC509D4947941621">
    <w:name w:val="8C509CD86E104C5DAC509D4947941621"/>
    <w:rsid w:val="006B3F28"/>
  </w:style>
  <w:style w:type="paragraph" w:customStyle="1" w:styleId="67E074D921E04CFB8A0C0810B7E4407D">
    <w:name w:val="67E074D921E04CFB8A0C0810B7E4407D"/>
    <w:rsid w:val="006B3F28"/>
  </w:style>
  <w:style w:type="paragraph" w:customStyle="1" w:styleId="B84E232B33434CFEB84802816486B6DD">
    <w:name w:val="B84E232B33434CFEB84802816486B6DD"/>
    <w:rsid w:val="006B3F28"/>
  </w:style>
  <w:style w:type="paragraph" w:customStyle="1" w:styleId="556DEABD01D0449BA7C00F528EEFFF0E">
    <w:name w:val="556DEABD01D0449BA7C00F528EEFFF0E"/>
    <w:rsid w:val="006B3F28"/>
  </w:style>
  <w:style w:type="paragraph" w:customStyle="1" w:styleId="67E4B2BD26054DECBFBDA225AC80D14D">
    <w:name w:val="67E4B2BD26054DECBFBDA225AC80D14D"/>
    <w:rsid w:val="006B3F28"/>
  </w:style>
  <w:style w:type="paragraph" w:customStyle="1" w:styleId="8E4F5B676F764412BA7486DF1359DFCF">
    <w:name w:val="8E4F5B676F764412BA7486DF1359DFCF"/>
    <w:rsid w:val="006B3F28"/>
  </w:style>
  <w:style w:type="paragraph" w:customStyle="1" w:styleId="3F2EA03A8CF445D79BEB5C4AE0DCC37D">
    <w:name w:val="3F2EA03A8CF445D79BEB5C4AE0DCC37D"/>
    <w:rsid w:val="006B3F28"/>
  </w:style>
  <w:style w:type="paragraph" w:customStyle="1" w:styleId="B7A23A96135E4BA4B191FFFAD6667B10">
    <w:name w:val="B7A23A96135E4BA4B191FFFAD6667B10"/>
    <w:rsid w:val="006B3F28"/>
  </w:style>
  <w:style w:type="paragraph" w:customStyle="1" w:styleId="A8CC7B7F4B604EE288C1C38BFD7476EF">
    <w:name w:val="A8CC7B7F4B604EE288C1C38BFD7476EF"/>
    <w:rsid w:val="006B3F28"/>
  </w:style>
  <w:style w:type="paragraph" w:customStyle="1" w:styleId="7CE1378FABBB465EA240071DE0ADC9BF">
    <w:name w:val="7CE1378FABBB465EA240071DE0ADC9BF"/>
    <w:rsid w:val="006B3F28"/>
  </w:style>
  <w:style w:type="paragraph" w:customStyle="1" w:styleId="898E85735A234FBA9A48C46903C71003">
    <w:name w:val="898E85735A234FBA9A48C46903C71003"/>
    <w:rsid w:val="006B3F28"/>
  </w:style>
  <w:style w:type="paragraph" w:customStyle="1" w:styleId="7E0695B588A249E9B29BEAB93E98E82A">
    <w:name w:val="7E0695B588A249E9B29BEAB93E98E82A"/>
    <w:rsid w:val="006B3F28"/>
  </w:style>
  <w:style w:type="paragraph" w:customStyle="1" w:styleId="D8E60A4A92C4407081FD0E12AE1059CB">
    <w:name w:val="D8E60A4A92C4407081FD0E12AE1059CB"/>
    <w:rsid w:val="006B3F28"/>
  </w:style>
  <w:style w:type="paragraph" w:customStyle="1" w:styleId="7E08AA4A5C1C44B1BCEB4D6C5BFF13C6">
    <w:name w:val="7E08AA4A5C1C44B1BCEB4D6C5BFF13C6"/>
    <w:rsid w:val="006B3F28"/>
  </w:style>
  <w:style w:type="paragraph" w:customStyle="1" w:styleId="435C9E7403564656A689E406BAC6BD50">
    <w:name w:val="435C9E7403564656A689E406BAC6BD50"/>
    <w:rsid w:val="006B3F28"/>
  </w:style>
  <w:style w:type="paragraph" w:customStyle="1" w:styleId="A3251017CA4945AB8BA29A06D55E6C19">
    <w:name w:val="A3251017CA4945AB8BA29A06D55E6C19"/>
    <w:rsid w:val="006B3F28"/>
  </w:style>
  <w:style w:type="paragraph" w:customStyle="1" w:styleId="40D710CFA43746B997663E16448AD6D4">
    <w:name w:val="40D710CFA43746B997663E16448AD6D4"/>
    <w:rsid w:val="006B3F28"/>
  </w:style>
  <w:style w:type="paragraph" w:customStyle="1" w:styleId="36AB41C82D704BEAA9EBA618DD88D492">
    <w:name w:val="36AB41C82D704BEAA9EBA618DD88D492"/>
    <w:rsid w:val="006B3F28"/>
  </w:style>
  <w:style w:type="paragraph" w:customStyle="1" w:styleId="F99CD6A6EF26492F907CC317EA14AC96">
    <w:name w:val="F99CD6A6EF26492F907CC317EA14AC96"/>
    <w:rsid w:val="006B3F28"/>
  </w:style>
  <w:style w:type="paragraph" w:customStyle="1" w:styleId="A3F3FCBFE3EE452FBA5630854DAB18F3">
    <w:name w:val="A3F3FCBFE3EE452FBA5630854DAB18F3"/>
    <w:rsid w:val="006B3F28"/>
  </w:style>
  <w:style w:type="paragraph" w:customStyle="1" w:styleId="96DDE6B95B7B454BA028C6E7FACC2391">
    <w:name w:val="96DDE6B95B7B454BA028C6E7FACC2391"/>
    <w:rsid w:val="006B3F28"/>
  </w:style>
  <w:style w:type="paragraph" w:customStyle="1" w:styleId="1A68843FF41B4123856236B9808BFD1D">
    <w:name w:val="1A68843FF41B4123856236B9808BFD1D"/>
    <w:rsid w:val="006B3F28"/>
  </w:style>
  <w:style w:type="paragraph" w:customStyle="1" w:styleId="65FBCAC5C1484B00B7A9F967BB8D1975">
    <w:name w:val="65FBCAC5C1484B00B7A9F967BB8D1975"/>
    <w:rsid w:val="006B3F28"/>
  </w:style>
  <w:style w:type="paragraph" w:customStyle="1" w:styleId="22F2F2991183425CBFE38625020596D6">
    <w:name w:val="22F2F2991183425CBFE38625020596D6"/>
    <w:rsid w:val="006B3F28"/>
  </w:style>
  <w:style w:type="paragraph" w:customStyle="1" w:styleId="5AD28EF6337449BB80582CF2C4363DE7">
    <w:name w:val="5AD28EF6337449BB80582CF2C4363DE7"/>
    <w:rsid w:val="006B3F28"/>
  </w:style>
  <w:style w:type="paragraph" w:customStyle="1" w:styleId="CECFCC9987074C7A9ACC0204B72AEEBC">
    <w:name w:val="CECFCC9987074C7A9ACC0204B72AEEBC"/>
    <w:rsid w:val="006B3F28"/>
  </w:style>
  <w:style w:type="paragraph" w:customStyle="1" w:styleId="A3E70D7964AF4FD49098EAB73672D590">
    <w:name w:val="A3E70D7964AF4FD49098EAB73672D590"/>
    <w:rsid w:val="006B3F28"/>
  </w:style>
  <w:style w:type="paragraph" w:customStyle="1" w:styleId="93299506C7AE4D81A40D11FB80B23840">
    <w:name w:val="93299506C7AE4D81A40D11FB80B23840"/>
    <w:rsid w:val="006B3F28"/>
  </w:style>
  <w:style w:type="paragraph" w:customStyle="1" w:styleId="6F9DD353D70C425AAB4DC7CA4F63F62E">
    <w:name w:val="6F9DD353D70C425AAB4DC7CA4F63F62E"/>
    <w:rsid w:val="006B3F28"/>
  </w:style>
  <w:style w:type="paragraph" w:customStyle="1" w:styleId="3189E4B694AA47C5BD968C60D908AB76">
    <w:name w:val="3189E4B694AA47C5BD968C60D908AB76"/>
    <w:rsid w:val="006B3F28"/>
  </w:style>
  <w:style w:type="paragraph" w:customStyle="1" w:styleId="DF3F3D1931BE47969A5393FFE66F9F9B">
    <w:name w:val="DF3F3D1931BE47969A5393FFE66F9F9B"/>
    <w:rsid w:val="006B3F28"/>
  </w:style>
  <w:style w:type="paragraph" w:customStyle="1" w:styleId="7DBA47C8957D4921A408485ED769A1A3">
    <w:name w:val="7DBA47C8957D4921A408485ED769A1A3"/>
    <w:rsid w:val="006B3F28"/>
  </w:style>
  <w:style w:type="paragraph" w:customStyle="1" w:styleId="2E501A88E8054A44B645F61B0E3B94C8">
    <w:name w:val="2E501A88E8054A44B645F61B0E3B94C8"/>
    <w:rsid w:val="006B3F28"/>
  </w:style>
  <w:style w:type="paragraph" w:customStyle="1" w:styleId="E650047853294FBCA3B5192E2A616EBF">
    <w:name w:val="E650047853294FBCA3B5192E2A616EBF"/>
    <w:rsid w:val="006B3F28"/>
  </w:style>
  <w:style w:type="paragraph" w:customStyle="1" w:styleId="BA36D34843754CD6972F44CC8AA6FD21">
    <w:name w:val="BA36D34843754CD6972F44CC8AA6FD21"/>
    <w:rsid w:val="006B3F28"/>
  </w:style>
  <w:style w:type="paragraph" w:customStyle="1" w:styleId="2B26F92260864980BE937A554C11C490">
    <w:name w:val="2B26F92260864980BE937A554C11C490"/>
    <w:rsid w:val="006B3F28"/>
  </w:style>
  <w:style w:type="paragraph" w:customStyle="1" w:styleId="4F1EB49B39B8411184243E88C74A766D">
    <w:name w:val="4F1EB49B39B8411184243E88C74A766D"/>
    <w:rsid w:val="006B3F28"/>
  </w:style>
  <w:style w:type="paragraph" w:customStyle="1" w:styleId="A20A85A679D447A4B323438F655856E5">
    <w:name w:val="A20A85A679D447A4B323438F655856E5"/>
    <w:rsid w:val="006B3F28"/>
  </w:style>
  <w:style w:type="paragraph" w:customStyle="1" w:styleId="485AEBD806A843F096634BED8EEA2170">
    <w:name w:val="485AEBD806A843F096634BED8EEA2170"/>
    <w:rsid w:val="006B3F28"/>
  </w:style>
  <w:style w:type="paragraph" w:customStyle="1" w:styleId="6CDC1E0253BF40CFBC4676321F0F23CB">
    <w:name w:val="6CDC1E0253BF40CFBC4676321F0F23CB"/>
    <w:rsid w:val="006B3F28"/>
  </w:style>
  <w:style w:type="paragraph" w:customStyle="1" w:styleId="549982C6C03D44EBBB36657EFA48534E">
    <w:name w:val="549982C6C03D44EBBB36657EFA48534E"/>
    <w:rsid w:val="006B3F28"/>
  </w:style>
  <w:style w:type="paragraph" w:customStyle="1" w:styleId="46A7E26E7D614B4D98D3296DEE11A1B0">
    <w:name w:val="46A7E26E7D614B4D98D3296DEE11A1B0"/>
    <w:rsid w:val="006B3F28"/>
  </w:style>
  <w:style w:type="paragraph" w:customStyle="1" w:styleId="2C6336EBB2E9432286027A8CE894BFA2">
    <w:name w:val="2C6336EBB2E9432286027A8CE894BFA2"/>
    <w:rsid w:val="006B3F28"/>
  </w:style>
  <w:style w:type="paragraph" w:customStyle="1" w:styleId="E5F28CECE71E458EB1936BA0DC2E233C">
    <w:name w:val="E5F28CECE71E458EB1936BA0DC2E233C"/>
    <w:rsid w:val="006B3F28"/>
  </w:style>
  <w:style w:type="paragraph" w:customStyle="1" w:styleId="8B7DECFE29A5463F843BB626848BF8F7">
    <w:name w:val="8B7DECFE29A5463F843BB626848BF8F7"/>
    <w:rsid w:val="006B3F28"/>
  </w:style>
  <w:style w:type="paragraph" w:customStyle="1" w:styleId="2C4AE38CFFD345A7B82E72F3B14558A6">
    <w:name w:val="2C4AE38CFFD345A7B82E72F3B14558A6"/>
    <w:rsid w:val="006B3F28"/>
  </w:style>
  <w:style w:type="paragraph" w:customStyle="1" w:styleId="B187046C3F1D42C1A4F8772E74C6A43A">
    <w:name w:val="B187046C3F1D42C1A4F8772E74C6A43A"/>
    <w:rsid w:val="006B3F28"/>
  </w:style>
  <w:style w:type="paragraph" w:customStyle="1" w:styleId="5DAAFC6FE50E4A06898E8328FAFB8D69">
    <w:name w:val="5DAAFC6FE50E4A06898E8328FAFB8D69"/>
    <w:rsid w:val="006B3F28"/>
  </w:style>
  <w:style w:type="paragraph" w:customStyle="1" w:styleId="01E61E776505452F89700719A096CEC2">
    <w:name w:val="01E61E776505452F89700719A096CEC2"/>
    <w:rsid w:val="006B3F28"/>
  </w:style>
  <w:style w:type="paragraph" w:customStyle="1" w:styleId="717809D1B52C403CAD5799B70CB3FBC5">
    <w:name w:val="717809D1B52C403CAD5799B70CB3FBC5"/>
    <w:rsid w:val="006B3F28"/>
  </w:style>
  <w:style w:type="paragraph" w:customStyle="1" w:styleId="D1D23C839EF8406F9CA112B6A4634F7B">
    <w:name w:val="D1D23C839EF8406F9CA112B6A4634F7B"/>
    <w:rsid w:val="006B3F28"/>
  </w:style>
  <w:style w:type="paragraph" w:customStyle="1" w:styleId="E6818F0B81084EB5AEE40A91C473BF26">
    <w:name w:val="E6818F0B81084EB5AEE40A91C473BF26"/>
    <w:rsid w:val="006B3F28"/>
  </w:style>
  <w:style w:type="paragraph" w:customStyle="1" w:styleId="EA2353D4664D4EAEA825B126158A5C79">
    <w:name w:val="EA2353D4664D4EAEA825B126158A5C79"/>
    <w:rsid w:val="006B3F28"/>
  </w:style>
  <w:style w:type="paragraph" w:customStyle="1" w:styleId="DA59C2AB119E40B8A6FDA20D6D319C20">
    <w:name w:val="DA59C2AB119E40B8A6FDA20D6D319C20"/>
    <w:rsid w:val="006B3F28"/>
  </w:style>
  <w:style w:type="paragraph" w:customStyle="1" w:styleId="674341049F944285A2FC16193A1EC8A7">
    <w:name w:val="674341049F944285A2FC16193A1EC8A7"/>
    <w:rsid w:val="006B3F28"/>
  </w:style>
  <w:style w:type="paragraph" w:customStyle="1" w:styleId="1D8D872697C746B9B90F8B7489C00F93">
    <w:name w:val="1D8D872697C746B9B90F8B7489C00F93"/>
    <w:rsid w:val="006B3F28"/>
  </w:style>
  <w:style w:type="paragraph" w:customStyle="1" w:styleId="2AF95024FC1442CDAE48232A75991CCE">
    <w:name w:val="2AF95024FC1442CDAE48232A75991CCE"/>
    <w:rsid w:val="006B3F28"/>
  </w:style>
  <w:style w:type="paragraph" w:customStyle="1" w:styleId="3C44646799C744FABE48B64FF0C51A40">
    <w:name w:val="3C44646799C744FABE48B64FF0C51A40"/>
    <w:rsid w:val="006B3F28"/>
  </w:style>
  <w:style w:type="paragraph" w:customStyle="1" w:styleId="28968007001C48A4A025893559A8A8BE">
    <w:name w:val="28968007001C48A4A025893559A8A8BE"/>
    <w:rsid w:val="006B3F28"/>
  </w:style>
  <w:style w:type="paragraph" w:customStyle="1" w:styleId="4083362253084DB5ABD2265B8C5F07DA">
    <w:name w:val="4083362253084DB5ABD2265B8C5F07DA"/>
    <w:rsid w:val="006B3F28"/>
  </w:style>
  <w:style w:type="paragraph" w:customStyle="1" w:styleId="AF494D5B3AF04562A2CA8920E3964346">
    <w:name w:val="AF494D5B3AF04562A2CA8920E3964346"/>
    <w:rsid w:val="006B3F28"/>
  </w:style>
  <w:style w:type="paragraph" w:customStyle="1" w:styleId="C2F5A65D687E4A7989A872A2B3A46139">
    <w:name w:val="C2F5A65D687E4A7989A872A2B3A46139"/>
    <w:rsid w:val="006B3F28"/>
  </w:style>
  <w:style w:type="paragraph" w:customStyle="1" w:styleId="D7D07461A5394FFFB7A66431886C549B">
    <w:name w:val="D7D07461A5394FFFB7A66431886C549B"/>
    <w:rsid w:val="006B3F28"/>
  </w:style>
  <w:style w:type="paragraph" w:customStyle="1" w:styleId="943B0FAC53EE469687085FB1A92509DC">
    <w:name w:val="943B0FAC53EE469687085FB1A92509DC"/>
    <w:rsid w:val="006B3F28"/>
  </w:style>
  <w:style w:type="paragraph" w:customStyle="1" w:styleId="3887A00EB58E4177951ACE3822A18272">
    <w:name w:val="3887A00EB58E4177951ACE3822A18272"/>
    <w:rsid w:val="006B3F28"/>
  </w:style>
  <w:style w:type="paragraph" w:customStyle="1" w:styleId="615895FF63804B89B0DA9A8DA7635ABE">
    <w:name w:val="615895FF63804B89B0DA9A8DA7635ABE"/>
    <w:rsid w:val="006B3F28"/>
  </w:style>
  <w:style w:type="paragraph" w:customStyle="1" w:styleId="ACC87FF2CC2F490EA2DE00E5D7ECFB86">
    <w:name w:val="ACC87FF2CC2F490EA2DE00E5D7ECFB86"/>
    <w:rsid w:val="006B3F28"/>
  </w:style>
  <w:style w:type="paragraph" w:customStyle="1" w:styleId="F96DB3CDED124B16961D595F790013E7">
    <w:name w:val="F96DB3CDED124B16961D595F790013E7"/>
    <w:rsid w:val="006B3F28"/>
  </w:style>
  <w:style w:type="paragraph" w:customStyle="1" w:styleId="964B9E2BDC5D4CDCA98EFFD79FA4711E">
    <w:name w:val="964B9E2BDC5D4CDCA98EFFD79FA4711E"/>
    <w:rsid w:val="006B3F28"/>
  </w:style>
  <w:style w:type="paragraph" w:customStyle="1" w:styleId="26F610100947440FACA37A6D91B8ECC8">
    <w:name w:val="26F610100947440FACA37A6D91B8ECC8"/>
    <w:rsid w:val="006B3F28"/>
  </w:style>
  <w:style w:type="paragraph" w:customStyle="1" w:styleId="CE57AAF855A9472F887704B69C706EFD">
    <w:name w:val="CE57AAF855A9472F887704B69C706EFD"/>
    <w:rsid w:val="006B3F28"/>
  </w:style>
  <w:style w:type="paragraph" w:customStyle="1" w:styleId="D34CB048E5CD4268AED1CB4517BB26C6">
    <w:name w:val="D34CB048E5CD4268AED1CB4517BB26C6"/>
    <w:rsid w:val="006B3F28"/>
  </w:style>
  <w:style w:type="paragraph" w:customStyle="1" w:styleId="C8CD02EECE3B4E0E9AA841D70377260C">
    <w:name w:val="C8CD02EECE3B4E0E9AA841D70377260C"/>
    <w:rsid w:val="006B3F28"/>
  </w:style>
  <w:style w:type="paragraph" w:customStyle="1" w:styleId="7BEDC10354114DFE91761734D791EB87">
    <w:name w:val="7BEDC10354114DFE91761734D791EB87"/>
    <w:rsid w:val="006B3F28"/>
  </w:style>
  <w:style w:type="paragraph" w:customStyle="1" w:styleId="2B273166621C43AB963956752163EC3B">
    <w:name w:val="2B273166621C43AB963956752163EC3B"/>
    <w:rsid w:val="006B3F28"/>
  </w:style>
  <w:style w:type="paragraph" w:customStyle="1" w:styleId="ADDEC73111704ABAA743637FFA0CE24B">
    <w:name w:val="ADDEC73111704ABAA743637FFA0CE24B"/>
    <w:rsid w:val="006B3F28"/>
  </w:style>
  <w:style w:type="paragraph" w:customStyle="1" w:styleId="7F0D0F86E4F54BF9B1254F343DE056AD">
    <w:name w:val="7F0D0F86E4F54BF9B1254F343DE056AD"/>
    <w:rsid w:val="006B3F28"/>
  </w:style>
  <w:style w:type="paragraph" w:customStyle="1" w:styleId="76368124C4E2464DA40B28EEA6B1205C">
    <w:name w:val="76368124C4E2464DA40B28EEA6B1205C"/>
    <w:rsid w:val="006B3F28"/>
  </w:style>
  <w:style w:type="paragraph" w:customStyle="1" w:styleId="EE04E378F1D341C98318B084C3CB456B">
    <w:name w:val="EE04E378F1D341C98318B084C3CB456B"/>
    <w:rsid w:val="006B3F28"/>
  </w:style>
  <w:style w:type="paragraph" w:customStyle="1" w:styleId="5914105A58B34EAA9BD6C8D6C5ED2F59">
    <w:name w:val="5914105A58B34EAA9BD6C8D6C5ED2F59"/>
    <w:rsid w:val="006B3F28"/>
  </w:style>
  <w:style w:type="paragraph" w:customStyle="1" w:styleId="4197C43FA8E34151B4527A385B8D587A">
    <w:name w:val="4197C43FA8E34151B4527A385B8D587A"/>
    <w:rsid w:val="006B3F28"/>
  </w:style>
  <w:style w:type="paragraph" w:customStyle="1" w:styleId="1867DCB3800648F09C706AF66BF0578B">
    <w:name w:val="1867DCB3800648F09C706AF66BF0578B"/>
    <w:rsid w:val="006B3F28"/>
  </w:style>
  <w:style w:type="paragraph" w:customStyle="1" w:styleId="B5CE1E7971BC4C3F9AE66C40643C3B5C">
    <w:name w:val="B5CE1E7971BC4C3F9AE66C40643C3B5C"/>
    <w:rsid w:val="006B3F28"/>
  </w:style>
  <w:style w:type="paragraph" w:customStyle="1" w:styleId="61AC50F5EBEB4BACB26958D72A8E554D">
    <w:name w:val="61AC50F5EBEB4BACB26958D72A8E554D"/>
    <w:rsid w:val="006B3F28"/>
  </w:style>
  <w:style w:type="paragraph" w:customStyle="1" w:styleId="D9AE7CAE677241C5A7C41B158DDC6F5D">
    <w:name w:val="D9AE7CAE677241C5A7C41B158DDC6F5D"/>
    <w:rsid w:val="006B3F28"/>
  </w:style>
  <w:style w:type="paragraph" w:customStyle="1" w:styleId="49739E34DC44477587E3B74B5D075E66">
    <w:name w:val="49739E34DC44477587E3B74B5D075E66"/>
    <w:rsid w:val="006B3F28"/>
  </w:style>
  <w:style w:type="paragraph" w:customStyle="1" w:styleId="863C6A4826304E02AFCD5603A8BD9CD7">
    <w:name w:val="863C6A4826304E02AFCD5603A8BD9CD7"/>
    <w:rsid w:val="006B3F28"/>
  </w:style>
  <w:style w:type="paragraph" w:customStyle="1" w:styleId="96E43C398E0B43E8870B19BFC0BEC330">
    <w:name w:val="96E43C398E0B43E8870B19BFC0BEC330"/>
    <w:rsid w:val="006B3F28"/>
  </w:style>
  <w:style w:type="paragraph" w:customStyle="1" w:styleId="910574E93874402AA75845C650414341">
    <w:name w:val="910574E93874402AA75845C650414341"/>
    <w:rsid w:val="006B3F28"/>
  </w:style>
  <w:style w:type="paragraph" w:customStyle="1" w:styleId="C58C7DEAAC11448390D5CE1506F484AD">
    <w:name w:val="C58C7DEAAC11448390D5CE1506F484AD"/>
    <w:rsid w:val="006B3F28"/>
  </w:style>
  <w:style w:type="paragraph" w:customStyle="1" w:styleId="AA42A849AF28449F8468B30744D09BC7">
    <w:name w:val="AA42A849AF28449F8468B30744D09BC7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E6401C2C93544A2BA17F66EB431B51D">
    <w:name w:val="7E6401C2C93544A2BA17F66EB431B51D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8B46413946D45628004B09040566CE71">
    <w:name w:val="18B46413946D45628004B09040566CE7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F1FB735A4AC4636BF371C86C28DE92D1">
    <w:name w:val="1F1FB735A4AC4636BF371C86C28DE92D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CA67A4DBAE0490B8F96ECF2EED9E2281">
    <w:name w:val="8CA67A4DBAE0490B8F96ECF2EED9E228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FBB807A62024CBD92DA0E6C603B916C1">
    <w:name w:val="3FBB807A62024CBD92DA0E6C603B916C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5782F18803F44A7AF71733730A85C5E1">
    <w:name w:val="35782F18803F44A7AF71733730A85C5E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25040B3BC024582A46E2F5461C8B0C71">
    <w:name w:val="025040B3BC024582A46E2F5461C8B0C7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5BB5946F09B47BCA20510821845315F1">
    <w:name w:val="D5BB5946F09B47BCA20510821845315F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08BD6CBC67147A598F5F0F5471CFFB21">
    <w:name w:val="408BD6CBC67147A598F5F0F5471CFFB2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9CDA21750E54B8EB53F4D3F3ABB9E7B1">
    <w:name w:val="B9CDA21750E54B8EB53F4D3F3ABB9E7B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24D666A8DFC419FB960D51A3DD455ED1">
    <w:name w:val="324D666A8DFC419FB960D51A3DD455ED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51898F9A09D4E96BBEA8F1F245859011">
    <w:name w:val="A51898F9A09D4E96BBEA8F1F24585901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C509CD86E104C5DAC509D49479416211">
    <w:name w:val="8C509CD86E104C5DAC509D4947941621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7E074D921E04CFB8A0C0810B7E4407D1">
    <w:name w:val="67E074D921E04CFB8A0C0810B7E4407D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84E232B33434CFEB84802816486B6DD1">
    <w:name w:val="B84E232B33434CFEB84802816486B6DD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56DEABD01D0449BA7C00F528EEFFF0E1">
    <w:name w:val="556DEABD01D0449BA7C00F528EEFFF0E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7E4B2BD26054DECBFBDA225AC80D14D1">
    <w:name w:val="67E4B2BD26054DECBFBDA225AC80D14D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E4F5B676F764412BA7486DF1359DFCF1">
    <w:name w:val="8E4F5B676F764412BA7486DF1359DFCF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F2EA03A8CF445D79BEB5C4AE0DCC37D1">
    <w:name w:val="3F2EA03A8CF445D79BEB5C4AE0DCC37D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7A23A96135E4BA4B191FFFAD6667B101">
    <w:name w:val="B7A23A96135E4BA4B191FFFAD6667B10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8CC7B7F4B604EE288C1C38BFD7476EF1">
    <w:name w:val="A8CC7B7F4B604EE288C1C38BFD7476EF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CE1378FABBB465EA240071DE0ADC9BF1">
    <w:name w:val="7CE1378FABBB465EA240071DE0ADC9BF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98E85735A234FBA9A48C46903C710031">
    <w:name w:val="898E85735A234FBA9A48C46903C71003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E0695B588A249E9B29BEAB93E98E82A1">
    <w:name w:val="7E0695B588A249E9B29BEAB93E98E82A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8E60A4A92C4407081FD0E12AE1059CB1">
    <w:name w:val="D8E60A4A92C4407081FD0E12AE1059CB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E08AA4A5C1C44B1BCEB4D6C5BFF13C61">
    <w:name w:val="7E08AA4A5C1C44B1BCEB4D6C5BFF13C6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35C9E7403564656A689E406BAC6BD501">
    <w:name w:val="435C9E7403564656A689E406BAC6BD50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3251017CA4945AB8BA29A06D55E6C191">
    <w:name w:val="A3251017CA4945AB8BA29A06D55E6C19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0D710CFA43746B997663E16448AD6D41">
    <w:name w:val="40D710CFA43746B997663E16448AD6D4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6AB41C82D704BEAA9EBA618DD88D4921">
    <w:name w:val="36AB41C82D704BEAA9EBA618DD88D492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99CD6A6EF26492F907CC317EA14AC961">
    <w:name w:val="F99CD6A6EF26492F907CC317EA14AC96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3F3FCBFE3EE452FBA5630854DAB18F31">
    <w:name w:val="A3F3FCBFE3EE452FBA5630854DAB18F3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6DDE6B95B7B454BA028C6E7FACC23911">
    <w:name w:val="96DDE6B95B7B454BA028C6E7FACC2391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A68843FF41B4123856236B9808BFD1D1">
    <w:name w:val="1A68843FF41B4123856236B9808BFD1D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5FBCAC5C1484B00B7A9F967BB8D19751">
    <w:name w:val="65FBCAC5C1484B00B7A9F967BB8D1975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2F2F2991183425CBFE38625020596D61">
    <w:name w:val="22F2F2991183425CBFE38625020596D6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AD28EF6337449BB80582CF2C4363DE71">
    <w:name w:val="5AD28EF6337449BB80582CF2C4363DE7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ECFCC9987074C7A9ACC0204B72AEEBC1">
    <w:name w:val="CECFCC9987074C7A9ACC0204B72AEEBC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3E70D7964AF4FD49098EAB73672D5901">
    <w:name w:val="A3E70D7964AF4FD49098EAB73672D590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3299506C7AE4D81A40D11FB80B238401">
    <w:name w:val="93299506C7AE4D81A40D11FB80B23840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F9DD353D70C425AAB4DC7CA4F63F62E1">
    <w:name w:val="6F9DD353D70C425AAB4DC7CA4F63F62E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189E4B694AA47C5BD968C60D908AB761">
    <w:name w:val="3189E4B694AA47C5BD968C60D908AB76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F3F3D1931BE47969A5393FFE66F9F9B1">
    <w:name w:val="DF3F3D1931BE47969A5393FFE66F9F9B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DBA47C8957D4921A408485ED769A1A31">
    <w:name w:val="7DBA47C8957D4921A408485ED769A1A3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501A88E8054A44B645F61B0E3B94C81">
    <w:name w:val="2E501A88E8054A44B645F61B0E3B94C8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650047853294FBCA3B5192E2A616EBF1">
    <w:name w:val="E650047853294FBCA3B5192E2A616EBF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A36D34843754CD6972F44CC8AA6FD211">
    <w:name w:val="BA36D34843754CD6972F44CC8AA6FD21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B26F92260864980BE937A554C11C4901">
    <w:name w:val="2B26F92260864980BE937A554C11C490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F1EB49B39B8411184243E88C74A766D1">
    <w:name w:val="4F1EB49B39B8411184243E88C74A766D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20A85A679D447A4B323438F655856E51">
    <w:name w:val="A20A85A679D447A4B323438F655856E5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85AEBD806A843F096634BED8EEA21701">
    <w:name w:val="485AEBD806A843F096634BED8EEA2170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CDC1E0253BF40CFBC4676321F0F23CB1">
    <w:name w:val="6CDC1E0253BF40CFBC4676321F0F23CB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49982C6C03D44EBBB36657EFA48534E1">
    <w:name w:val="549982C6C03D44EBBB36657EFA48534E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6A7E26E7D614B4D98D3296DEE11A1B01">
    <w:name w:val="46A7E26E7D614B4D98D3296DEE11A1B0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C6336EBB2E9432286027A8CE894BFA21">
    <w:name w:val="2C6336EBB2E9432286027A8CE894BFA2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5F28CECE71E458EB1936BA0DC2E233C1">
    <w:name w:val="E5F28CECE71E458EB1936BA0DC2E233C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B7DECFE29A5463F843BB626848BF8F71">
    <w:name w:val="8B7DECFE29A5463F843BB626848BF8F7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C4AE38CFFD345A7B82E72F3B14558A61">
    <w:name w:val="2C4AE38CFFD345A7B82E72F3B14558A6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187046C3F1D42C1A4F8772E74C6A43A1">
    <w:name w:val="B187046C3F1D42C1A4F8772E74C6A43A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DAAFC6FE50E4A06898E8328FAFB8D691">
    <w:name w:val="5DAAFC6FE50E4A06898E8328FAFB8D69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1E61E776505452F89700719A096CEC21">
    <w:name w:val="01E61E776505452F89700719A096CEC2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17809D1B52C403CAD5799B70CB3FBC51">
    <w:name w:val="717809D1B52C403CAD5799B70CB3FBC5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1D23C839EF8406F9CA112B6A4634F7B1">
    <w:name w:val="D1D23C839EF8406F9CA112B6A4634F7B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6818F0B81084EB5AEE40A91C473BF261">
    <w:name w:val="E6818F0B81084EB5AEE40A91C473BF26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A2353D4664D4EAEA825B126158A5C791">
    <w:name w:val="EA2353D4664D4EAEA825B126158A5C79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A59C2AB119E40B8A6FDA20D6D319C201">
    <w:name w:val="DA59C2AB119E40B8A6FDA20D6D319C20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74341049F944285A2FC16193A1EC8A71">
    <w:name w:val="674341049F944285A2FC16193A1EC8A7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D8D872697C746B9B90F8B7489C00F931">
    <w:name w:val="1D8D872697C746B9B90F8B7489C00F93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AF95024FC1442CDAE48232A75991CCE1">
    <w:name w:val="2AF95024FC1442CDAE48232A75991CCE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C44646799C744FABE48B64FF0C51A401">
    <w:name w:val="3C44646799C744FABE48B64FF0C51A40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8968007001C48A4A025893559A8A8BE1">
    <w:name w:val="28968007001C48A4A025893559A8A8BE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083362253084DB5ABD2265B8C5F07DA1">
    <w:name w:val="4083362253084DB5ABD2265B8C5F07DA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F494D5B3AF04562A2CA8920E39643461">
    <w:name w:val="AF494D5B3AF04562A2CA8920E3964346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2F5A65D687E4A7989A872A2B3A461391">
    <w:name w:val="C2F5A65D687E4A7989A872A2B3A46139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7D07461A5394FFFB7A66431886C549B1">
    <w:name w:val="D7D07461A5394FFFB7A66431886C549B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43B0FAC53EE469687085FB1A92509DC1">
    <w:name w:val="943B0FAC53EE469687085FB1A92509DC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887A00EB58E4177951ACE3822A182721">
    <w:name w:val="3887A00EB58E4177951ACE3822A18272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15895FF63804B89B0DA9A8DA7635ABE1">
    <w:name w:val="615895FF63804B89B0DA9A8DA7635ABE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CC87FF2CC2F490EA2DE00E5D7ECFB861">
    <w:name w:val="ACC87FF2CC2F490EA2DE00E5D7ECFB86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96DB3CDED124B16961D595F790013E71">
    <w:name w:val="F96DB3CDED124B16961D595F790013E7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64B9E2BDC5D4CDCA98EFFD79FA4711E1">
    <w:name w:val="964B9E2BDC5D4CDCA98EFFD79FA4711E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6F610100947440FACA37A6D91B8ECC81">
    <w:name w:val="26F610100947440FACA37A6D91B8ECC8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E57AAF855A9472F887704B69C706EFD1">
    <w:name w:val="CE57AAF855A9472F887704B69C706EFD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34CB048E5CD4268AED1CB4517BB26C61">
    <w:name w:val="D34CB048E5CD4268AED1CB4517BB26C6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8CD02EECE3B4E0E9AA841D70377260C1">
    <w:name w:val="C8CD02EECE3B4E0E9AA841D70377260C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BEDC10354114DFE91761734D791EB871">
    <w:name w:val="7BEDC10354114DFE91761734D791EB87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B273166621C43AB963956752163EC3B1">
    <w:name w:val="2B273166621C43AB963956752163EC3B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DDEC73111704ABAA743637FFA0CE24B1">
    <w:name w:val="ADDEC73111704ABAA743637FFA0CE24B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F0D0F86E4F54BF9B1254F343DE056AD1">
    <w:name w:val="7F0D0F86E4F54BF9B1254F343DE056AD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6368124C4E2464DA40B28EEA6B1205C1">
    <w:name w:val="76368124C4E2464DA40B28EEA6B1205C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E04E378F1D341C98318B084C3CB456B1">
    <w:name w:val="EE04E378F1D341C98318B084C3CB456B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914105A58B34EAA9BD6C8D6C5ED2F591">
    <w:name w:val="5914105A58B34EAA9BD6C8D6C5ED2F59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197C43FA8E34151B4527A385B8D587A1">
    <w:name w:val="4197C43FA8E34151B4527A385B8D587A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867DCB3800648F09C706AF66BF0578B1">
    <w:name w:val="1867DCB3800648F09C706AF66BF0578B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5CE1E7971BC4C3F9AE66C40643C3B5C1">
    <w:name w:val="B5CE1E7971BC4C3F9AE66C40643C3B5C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1AC50F5EBEB4BACB26958D72A8E554D1">
    <w:name w:val="61AC50F5EBEB4BACB26958D72A8E554D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9AE7CAE677241C5A7C41B158DDC6F5D1">
    <w:name w:val="D9AE7CAE677241C5A7C41B158DDC6F5D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9739E34DC44477587E3B74B5D075E661">
    <w:name w:val="49739E34DC44477587E3B74B5D075E66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63C6A4826304E02AFCD5603A8BD9CD71">
    <w:name w:val="863C6A4826304E02AFCD5603A8BD9CD7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6E43C398E0B43E8870B19BFC0BEC3301">
    <w:name w:val="96E43C398E0B43E8870B19BFC0BEC330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10574E93874402AA75845C6504143411">
    <w:name w:val="910574E93874402AA75845C650414341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58C7DEAAC11448390D5CE1506F484AD1">
    <w:name w:val="C58C7DEAAC11448390D5CE1506F484AD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21B2BD76C5248948CD6C4FD531467B71">
    <w:name w:val="121B2BD76C5248948CD6C4FD531467B7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6CCFA2C2F0A44B3BEF0EAB582D9D25E1">
    <w:name w:val="A6CCFA2C2F0A44B3BEF0EAB582D9D25E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C88239D059C499EAF92519EAFED189C1">
    <w:name w:val="0C88239D059C499EAF92519EAFED189C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181F62A98B94EECAE6CABB9D74DCDCB1">
    <w:name w:val="1181F62A98B94EECAE6CABB9D74DCDCB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21BF7A257B4E5F99E5CBC89A48EFC81">
    <w:name w:val="2E21BF7A257B4E5F99E5CBC89A48EFC8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906AAAD0BC44A5082942095D81FB4B91">
    <w:name w:val="4906AAAD0BC44A5082942095D81FB4B9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DCF51F222C948FBACAEEAB6EE431AF21">
    <w:name w:val="3DCF51F222C948FBACAEEAB6EE431AF2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79EEC1691C441BAAC0FD6CA76FA60EC1">
    <w:name w:val="F79EEC1691C441BAAC0FD6CA76FA60EC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FDB96B1CAF048AE9FEE8A078A7736611">
    <w:name w:val="1FDB96B1CAF048AE9FEE8A078A773661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4A6849107644DF498889A7C0B4A1AEA1">
    <w:name w:val="84A6849107644DF498889A7C0B4A1AEA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1EF024B8F5447F79B1A7BCF54C860E51">
    <w:name w:val="81EF024B8F5447F79B1A7BCF54C860E5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B15AC1008564AD3A8D6F017B123E08C1">
    <w:name w:val="8B15AC1008564AD3A8D6F017B123E08C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0E04DA8A40445AF91F875C43A98CD901">
    <w:name w:val="60E04DA8A40445AF91F875C43A98CD90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3DB4A14FEDA432B8384DCFDD76AE7681">
    <w:name w:val="63DB4A14FEDA432B8384DCFDD76AE768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835585CA8CA4F46B3A17BA14AA9F25D1">
    <w:name w:val="3835585CA8CA4F46B3A17BA14AA9F25D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063D7E73851426FABCB6FB5559212F31">
    <w:name w:val="E063D7E73851426FABCB6FB5559212F3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F2F2EBF19D24D749CD7FD079EA7AAAE1">
    <w:name w:val="4F2F2EBF19D24D749CD7FD079EA7AAAE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C28A2748E16435394783D511256799A1">
    <w:name w:val="DC28A2748E16435394783D511256799A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80B2FD646E841A78F1AA0501232FA141">
    <w:name w:val="E80B2FD646E841A78F1AA0501232FA14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E8F2FED87B4E82BAEE9733119451111">
    <w:name w:val="2EE8F2FED87B4E82BAEE973311945111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4CC18C08D2F4BD5A0725ADDF5FEBA031">
    <w:name w:val="E4CC18C08D2F4BD5A0725ADDF5FEBA03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B736B5FBC054B4BA994E9A9EAC18E761">
    <w:name w:val="EB736B5FBC054B4BA994E9A9EAC18E76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8A07E944B9E460182AB25DC305B67BE1">
    <w:name w:val="48A07E944B9E460182AB25DC305B67BE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30C955A51FA418081FEDAAB893D6A161">
    <w:name w:val="C30C955A51FA418081FEDAAB893D6A16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EB0982A2C12451AB8430B8BD72771321">
    <w:name w:val="0EB0982A2C12451AB8430B8BD7277132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62610D9242C4A69969D67961BEBE0091">
    <w:name w:val="762610D9242C4A69969D67961BEBE009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3A11CEBC6C64D519FFEBA8956C1B71D1">
    <w:name w:val="F3A11CEBC6C64D519FFEBA8956C1B71D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EA9987B17DF42F49070C1A96CC0D9E51">
    <w:name w:val="4EA9987B17DF42F49070C1A96CC0D9E5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02126DF02874A2A8B2C21B64EF8A70A1">
    <w:name w:val="B02126DF02874A2A8B2C21B64EF8A70A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41B24DB34C04570B5DC2E3D51F9ACB51">
    <w:name w:val="041B24DB34C04570B5DC2E3D51F9ACB5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C31FDEFC1E04E729E6F150FB78D6D601">
    <w:name w:val="2C31FDEFC1E04E729E6F150FB78D6D60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8F2C957918040EC936D7BA90380AE101">
    <w:name w:val="28F2C957918040EC936D7BA90380AE10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EFED8CBC03C442A8927B0996B52AB971">
    <w:name w:val="CEFED8CBC03C442A8927B0996B52AB97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126C7EA5F0B420FB7F1507AD4098F0E1">
    <w:name w:val="D126C7EA5F0B420FB7F1507AD4098F0E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87701F08858490E873C7834FEB2446B1">
    <w:name w:val="087701F08858490E873C7834FEB2446B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C26DA2C38C64D6B80019736187DE2401">
    <w:name w:val="0C26DA2C38C64D6B80019736187DE240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F4E165BD1FD4A7EB9365458C2492CE41">
    <w:name w:val="5F4E165BD1FD4A7EB9365458C2492CE4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AE44350C361471D85A173C114FDFD6E1">
    <w:name w:val="3AE44350C361471D85A173C114FDFD6E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CD16D6B07CE461C8087AE4CE826B0BB1">
    <w:name w:val="CCD16D6B07CE461C8087AE4CE826B0BB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D3DA084140B47B880342D95F407FFF91">
    <w:name w:val="8D3DA084140B47B880342D95F407FFF9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9D7255BAF7E40119DE63BE0E2A386E31">
    <w:name w:val="F9D7255BAF7E40119DE63BE0E2A386E3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CAF079283D3474799110BC50DB5837A1">
    <w:name w:val="8CAF079283D3474799110BC50DB5837A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72F7E29B101467E82F28DDE45580A941">
    <w:name w:val="A72F7E29B101467E82F28DDE45580A94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53C0010EAEF41CAAB4DD1F160E822A81">
    <w:name w:val="453C0010EAEF41CAAB4DD1F160E822A8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3C89E4BB4754A5C9243962731A3F4A51">
    <w:name w:val="23C89E4BB4754A5C9243962731A3F4A5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9BBD3F6A20347D581FEA0FBC7D4ECDC1">
    <w:name w:val="F9BBD3F6A20347D581FEA0FBC7D4ECDC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E95B882D73342E09DA66CD76AE7CAF31">
    <w:name w:val="AE95B882D73342E09DA66CD76AE7CAF3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374AEFE735847B9BB82811F7139B13F1">
    <w:name w:val="3374AEFE735847B9BB82811F7139B13F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66BB3AACD3440FC8BD6719DF42AA0151">
    <w:name w:val="F66BB3AACD3440FC8BD6719DF42AA015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996BDAB4A0A470D81E377EAFAFCCCE71">
    <w:name w:val="B996BDAB4A0A470D81E377EAFAFCCCE7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7CEDAEA57EC4D71AE9D72037BF12C511">
    <w:name w:val="E7CEDAEA57EC4D71AE9D72037BF12C51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E1EEE04AC9443E4BF70B9F3B7CACFBE1">
    <w:name w:val="6E1EEE04AC9443E4BF70B9F3B7CACFBE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72FD13724FE4B93B4CBFB0C9B1B46B51">
    <w:name w:val="F72FD13724FE4B93B4CBFB0C9B1B46B5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5689D0C46E541BC99AC6D08291B238D1">
    <w:name w:val="35689D0C46E541BC99AC6D08291B238D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65AB575822E4ED7A620C1EF7E7D908A1">
    <w:name w:val="F65AB575822E4ED7A620C1EF7E7D908A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C6951A6FABA461EA6B671578881D04D1">
    <w:name w:val="1C6951A6FABA461EA6B671578881D04D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ACD4684C4B148C5A90F21D9A5EAB2101">
    <w:name w:val="5ACD4684C4B148C5A90F21D9A5EAB210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031A88F809F442985ADF910A2D34EC31">
    <w:name w:val="C031A88F809F442985ADF910A2D34EC3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B8C691862424C6F831A235BCFD828A41">
    <w:name w:val="4B8C691862424C6F831A235BCFD828A4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59F86AC91F54FFEA1906CC1D7491CA31">
    <w:name w:val="559F86AC91F54FFEA1906CC1D7491CA3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0E89F0273A643829CD71970B5D9101D1">
    <w:name w:val="B0E89F0273A643829CD71970B5D9101D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F1B9D460817465D8AB94C725A344F5D1">
    <w:name w:val="BF1B9D460817465D8AB94C725A344F5D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2674866E40444B284689238598D1E0B1">
    <w:name w:val="C2674866E40444B284689238598D1E0B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9897D017D804A1CAF92A45058C919481">
    <w:name w:val="99897D017D804A1CAF92A45058C91948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C215FF91CC641C1BE2ACDEE61DB8FA21">
    <w:name w:val="4C215FF91CC641C1BE2ACDEE61DB8FA2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387D58439CC4C8391CF1A49C34AEEA91">
    <w:name w:val="7387D58439CC4C8391CF1A49C34AEEA9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0D3149F48DE492FB39E109D008ED9931">
    <w:name w:val="00D3149F48DE492FB39E109D008ED993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6F6D25BDF7F46E5BA353B4FACF565C51">
    <w:name w:val="F6F6D25BDF7F46E5BA353B4FACF565C5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3267BADE0294A01AA2334968EB30D211">
    <w:name w:val="43267BADE0294A01AA2334968EB30D21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A389B9E9C64432E8987FCD2AA5C8C861">
    <w:name w:val="1A389B9E9C64432E8987FCD2AA5C8C86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7ECD9EE8EC84B399EB715B49F1F6DFA1">
    <w:name w:val="07ECD9EE8EC84B399EB715B49F1F6DFA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C8351B2E46C442B96555FC596CBF7E71">
    <w:name w:val="4C8351B2E46C442B96555FC596CBF7E7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560A3DA4ACF476CBA5050481E7299741">
    <w:name w:val="A560A3DA4ACF476CBA5050481E729974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457B88F4A9B4356B086E00CE4A7932D1">
    <w:name w:val="0457B88F4A9B4356B086E00CE4A7932D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E4EBC2DB942429A995E2F22DFD323011">
    <w:name w:val="0E4EBC2DB942429A995E2F22DFD32301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EA6070613D46F7A6553E754E98F6241">
    <w:name w:val="2EEA6070613D46F7A6553E754E98F624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9EDED23AE5743BC8A917AFF8C11ABE71">
    <w:name w:val="D9EDED23AE5743BC8A917AFF8C11ABE7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4B8F1A9AE9D4DF6A909704EEC13C4091">
    <w:name w:val="74B8F1A9AE9D4DF6A909704EEC13C409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60BA17B5EA340299975BD72B8A816EC1">
    <w:name w:val="B60BA17B5EA340299975BD72B8A816EC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EEB6FA2567E41AC8B4E3DCA3CC416A41">
    <w:name w:val="FEEB6FA2567E41AC8B4E3DCA3CC416A4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46E92280DBE47EDB237C892B26A271B1">
    <w:name w:val="446E92280DBE47EDB237C892B26A271B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6D0943F26C4217BF4F271E8085E3751">
    <w:name w:val="2E6D0943F26C4217BF4F271E8085E375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5FDBABE1C924FD4B6515AFD8C0C8C511">
    <w:name w:val="B5FDBABE1C924FD4B6515AFD8C0C8C51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44A570A6253454989F53A303A24BF6C1">
    <w:name w:val="944A570A6253454989F53A303A24BF6C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8AEA1F02C73436CBE4AD354814D8D08">
    <w:name w:val="18AEA1F02C73436CBE4AD354814D8D08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8ED5847641D4ED9BBCCF231D8721FAE1">
    <w:name w:val="08ED5847641D4ED9BBCCF231D8721FAE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64850E99CEA45EBAC46C95DE18227AE1">
    <w:name w:val="264850E99CEA45EBAC46C95DE18227AE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02DBD43DB724CC182EB0101B85CB45A1">
    <w:name w:val="D02DBD43DB724CC182EB0101B85CB45A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8BF5E4CC4F34392A50F53C799A23AF2">
    <w:name w:val="48BF5E4CC4F34392A50F53C799A23AF2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B0A1B7FFE794AC68A311731ED84E6A61">
    <w:name w:val="BB0A1B7FFE794AC68A311731ED84E6A6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122B0BE72D347AD8805788D2030448B1">
    <w:name w:val="E122B0BE72D347AD8805788D2030448B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59A1CE321AF4784B3AA5C568456B0831">
    <w:name w:val="759A1CE321AF4784B3AA5C568456B083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A5AD26D81DB45FD8045E77B1F8719E21">
    <w:name w:val="2A5AD26D81DB45FD8045E77B1F8719E2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50945D6F6F747629AFF32D277BA2EC41">
    <w:name w:val="150945D6F6F747629AFF32D277BA2EC4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F0F4438C99445DBB26580E02B74902B1">
    <w:name w:val="2F0F4438C99445DBB26580E02B74902B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F2163144F4E4BA29A7116723F11EF171">
    <w:name w:val="CF2163144F4E4BA29A7116723F11EF17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999F9B2B6814F0A92F90FEB37FA2DD01">
    <w:name w:val="E999F9B2B6814F0A92F90FEB37FA2DD0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C3B8E99B22A4BB9920920D9448FCDFE1">
    <w:name w:val="9C3B8E99B22A4BB9920920D9448FCDFE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6A9C9A921A64CE787A6A9E2DB9394D21">
    <w:name w:val="76A9C9A921A64CE787A6A9E2DB9394D2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C452373F8654FE2AB2604A659E4EC6A1">
    <w:name w:val="6C452373F8654FE2AB2604A659E4EC6A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5569CE715BB4523BA9EDAC1039ABF1C1">
    <w:name w:val="25569CE715BB4523BA9EDAC1039ABF1C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434638609B8445BA56F929165F20F981">
    <w:name w:val="4434638609B8445BA56F929165F20F98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751C051A9CE42C29751BC3237766FA91">
    <w:name w:val="5751C051A9CE42C29751BC3237766FA9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F0090D584224448BF6771370A88A9761">
    <w:name w:val="BF0090D584224448BF6771370A88A976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8D3DDE1C23A4BD4B5A8C563B66D304C1">
    <w:name w:val="48D3DDE1C23A4BD4B5A8C563B66D304C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F55A63D636E4C568B7C689FB75E72EF1">
    <w:name w:val="3F55A63D636E4C568B7C689FB75E72EF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C875BB427A7460A921E8B03195AC44C">
    <w:name w:val="CC875BB427A7460A921E8B03195AC44C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6E5DE979D794CE5A37D6BAD7AB8C9CC1">
    <w:name w:val="E6E5DE979D794CE5A37D6BAD7AB8C9CC1"/>
    <w:rsid w:val="006B3F2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A42A849AF28449F8468B30744D09BC71">
    <w:name w:val="AA42A849AF28449F8468B30744D09BC71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E6401C2C93544A2BA17F66EB431B51D1">
    <w:name w:val="7E6401C2C93544A2BA17F66EB431B51D1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8B46413946D45628004B09040566CE72">
    <w:name w:val="18B46413946D45628004B09040566CE7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F1FB735A4AC4636BF371C86C28DE92D2">
    <w:name w:val="1F1FB735A4AC4636BF371C86C28DE92D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CA67A4DBAE0490B8F96ECF2EED9E2282">
    <w:name w:val="8CA67A4DBAE0490B8F96ECF2EED9E228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FBB807A62024CBD92DA0E6C603B916C2">
    <w:name w:val="3FBB807A62024CBD92DA0E6C603B916C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5782F18803F44A7AF71733730A85C5E2">
    <w:name w:val="35782F18803F44A7AF71733730A85C5E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25040B3BC024582A46E2F5461C8B0C72">
    <w:name w:val="025040B3BC024582A46E2F5461C8B0C7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5BB5946F09B47BCA20510821845315F2">
    <w:name w:val="D5BB5946F09B47BCA20510821845315F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08BD6CBC67147A598F5F0F5471CFFB22">
    <w:name w:val="408BD6CBC67147A598F5F0F5471CFFB2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9CDA21750E54B8EB53F4D3F3ABB9E7B2">
    <w:name w:val="B9CDA21750E54B8EB53F4D3F3ABB9E7B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24D666A8DFC419FB960D51A3DD455ED2">
    <w:name w:val="324D666A8DFC419FB960D51A3DD455ED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51898F9A09D4E96BBEA8F1F245859012">
    <w:name w:val="A51898F9A09D4E96BBEA8F1F24585901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C509CD86E104C5DAC509D49479416212">
    <w:name w:val="8C509CD86E104C5DAC509D4947941621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7E074D921E04CFB8A0C0810B7E4407D2">
    <w:name w:val="67E074D921E04CFB8A0C0810B7E4407D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84E232B33434CFEB84802816486B6DD2">
    <w:name w:val="B84E232B33434CFEB84802816486B6DD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56DEABD01D0449BA7C00F528EEFFF0E2">
    <w:name w:val="556DEABD01D0449BA7C00F528EEFFF0E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7E4B2BD26054DECBFBDA225AC80D14D2">
    <w:name w:val="67E4B2BD26054DECBFBDA225AC80D14D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E4F5B676F764412BA7486DF1359DFCF2">
    <w:name w:val="8E4F5B676F764412BA7486DF1359DFCF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F2EA03A8CF445D79BEB5C4AE0DCC37D2">
    <w:name w:val="3F2EA03A8CF445D79BEB5C4AE0DCC37D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7A23A96135E4BA4B191FFFAD6667B102">
    <w:name w:val="B7A23A96135E4BA4B191FFFAD6667B10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8CC7B7F4B604EE288C1C38BFD7476EF2">
    <w:name w:val="A8CC7B7F4B604EE288C1C38BFD7476EF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CE1378FABBB465EA240071DE0ADC9BF2">
    <w:name w:val="7CE1378FABBB465EA240071DE0ADC9BF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98E85735A234FBA9A48C46903C710032">
    <w:name w:val="898E85735A234FBA9A48C46903C71003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E0695B588A249E9B29BEAB93E98E82A2">
    <w:name w:val="7E0695B588A249E9B29BEAB93E98E82A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8E60A4A92C4407081FD0E12AE1059CB2">
    <w:name w:val="D8E60A4A92C4407081FD0E12AE1059CB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E08AA4A5C1C44B1BCEB4D6C5BFF13C62">
    <w:name w:val="7E08AA4A5C1C44B1BCEB4D6C5BFF13C6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35C9E7403564656A689E406BAC6BD502">
    <w:name w:val="435C9E7403564656A689E406BAC6BD50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3251017CA4945AB8BA29A06D55E6C192">
    <w:name w:val="A3251017CA4945AB8BA29A06D55E6C19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0D710CFA43746B997663E16448AD6D42">
    <w:name w:val="40D710CFA43746B997663E16448AD6D4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6AB41C82D704BEAA9EBA618DD88D4922">
    <w:name w:val="36AB41C82D704BEAA9EBA618DD88D492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99CD6A6EF26492F907CC317EA14AC962">
    <w:name w:val="F99CD6A6EF26492F907CC317EA14AC96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3F3FCBFE3EE452FBA5630854DAB18F32">
    <w:name w:val="A3F3FCBFE3EE452FBA5630854DAB18F3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6DDE6B95B7B454BA028C6E7FACC23912">
    <w:name w:val="96DDE6B95B7B454BA028C6E7FACC2391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A68843FF41B4123856236B9808BFD1D2">
    <w:name w:val="1A68843FF41B4123856236B9808BFD1D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5FBCAC5C1484B00B7A9F967BB8D19752">
    <w:name w:val="65FBCAC5C1484B00B7A9F967BB8D1975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2F2F2991183425CBFE38625020596D62">
    <w:name w:val="22F2F2991183425CBFE38625020596D6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AD28EF6337449BB80582CF2C4363DE72">
    <w:name w:val="5AD28EF6337449BB80582CF2C4363DE7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ECFCC9987074C7A9ACC0204B72AEEBC2">
    <w:name w:val="CECFCC9987074C7A9ACC0204B72AEEBC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3E70D7964AF4FD49098EAB73672D5902">
    <w:name w:val="A3E70D7964AF4FD49098EAB73672D590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3299506C7AE4D81A40D11FB80B238402">
    <w:name w:val="93299506C7AE4D81A40D11FB80B23840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F9DD353D70C425AAB4DC7CA4F63F62E2">
    <w:name w:val="6F9DD353D70C425AAB4DC7CA4F63F62E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189E4B694AA47C5BD968C60D908AB762">
    <w:name w:val="3189E4B694AA47C5BD968C60D908AB76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F3F3D1931BE47969A5393FFE66F9F9B2">
    <w:name w:val="DF3F3D1931BE47969A5393FFE66F9F9B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DBA47C8957D4921A408485ED769A1A32">
    <w:name w:val="7DBA47C8957D4921A408485ED769A1A3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501A88E8054A44B645F61B0E3B94C82">
    <w:name w:val="2E501A88E8054A44B645F61B0E3B94C8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650047853294FBCA3B5192E2A616EBF2">
    <w:name w:val="E650047853294FBCA3B5192E2A616EBF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A36D34843754CD6972F44CC8AA6FD212">
    <w:name w:val="BA36D34843754CD6972F44CC8AA6FD21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B26F92260864980BE937A554C11C4902">
    <w:name w:val="2B26F92260864980BE937A554C11C490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F1EB49B39B8411184243E88C74A766D2">
    <w:name w:val="4F1EB49B39B8411184243E88C74A766D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20A85A679D447A4B323438F655856E52">
    <w:name w:val="A20A85A679D447A4B323438F655856E5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85AEBD806A843F096634BED8EEA21702">
    <w:name w:val="485AEBD806A843F096634BED8EEA2170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CDC1E0253BF40CFBC4676321F0F23CB2">
    <w:name w:val="6CDC1E0253BF40CFBC4676321F0F23CB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49982C6C03D44EBBB36657EFA48534E2">
    <w:name w:val="549982C6C03D44EBBB36657EFA48534E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6A7E26E7D614B4D98D3296DEE11A1B02">
    <w:name w:val="46A7E26E7D614B4D98D3296DEE11A1B0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C6336EBB2E9432286027A8CE894BFA22">
    <w:name w:val="2C6336EBB2E9432286027A8CE894BFA2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5F28CECE71E458EB1936BA0DC2E233C2">
    <w:name w:val="E5F28CECE71E458EB1936BA0DC2E233C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B7DECFE29A5463F843BB626848BF8F72">
    <w:name w:val="8B7DECFE29A5463F843BB626848BF8F7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C4AE38CFFD345A7B82E72F3B14558A62">
    <w:name w:val="2C4AE38CFFD345A7B82E72F3B14558A6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187046C3F1D42C1A4F8772E74C6A43A2">
    <w:name w:val="B187046C3F1D42C1A4F8772E74C6A43A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DAAFC6FE50E4A06898E8328FAFB8D692">
    <w:name w:val="5DAAFC6FE50E4A06898E8328FAFB8D69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1E61E776505452F89700719A096CEC22">
    <w:name w:val="01E61E776505452F89700719A096CEC2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17809D1B52C403CAD5799B70CB3FBC52">
    <w:name w:val="717809D1B52C403CAD5799B70CB3FBC5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1D23C839EF8406F9CA112B6A4634F7B2">
    <w:name w:val="D1D23C839EF8406F9CA112B6A4634F7B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6818F0B81084EB5AEE40A91C473BF262">
    <w:name w:val="E6818F0B81084EB5AEE40A91C473BF26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A2353D4664D4EAEA825B126158A5C792">
    <w:name w:val="EA2353D4664D4EAEA825B126158A5C79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A59C2AB119E40B8A6FDA20D6D319C202">
    <w:name w:val="DA59C2AB119E40B8A6FDA20D6D319C20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74341049F944285A2FC16193A1EC8A72">
    <w:name w:val="674341049F944285A2FC16193A1EC8A7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D8D872697C746B9B90F8B7489C00F932">
    <w:name w:val="1D8D872697C746B9B90F8B7489C00F93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AF95024FC1442CDAE48232A75991CCE2">
    <w:name w:val="2AF95024FC1442CDAE48232A75991CCE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C44646799C744FABE48B64FF0C51A402">
    <w:name w:val="3C44646799C744FABE48B64FF0C51A40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8968007001C48A4A025893559A8A8BE2">
    <w:name w:val="28968007001C48A4A025893559A8A8BE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083362253084DB5ABD2265B8C5F07DA2">
    <w:name w:val="4083362253084DB5ABD2265B8C5F07DA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F494D5B3AF04562A2CA8920E39643462">
    <w:name w:val="AF494D5B3AF04562A2CA8920E3964346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2F5A65D687E4A7989A872A2B3A461392">
    <w:name w:val="C2F5A65D687E4A7989A872A2B3A46139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7D07461A5394FFFB7A66431886C549B2">
    <w:name w:val="D7D07461A5394FFFB7A66431886C549B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43B0FAC53EE469687085FB1A92509DC2">
    <w:name w:val="943B0FAC53EE469687085FB1A92509DC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887A00EB58E4177951ACE3822A182722">
    <w:name w:val="3887A00EB58E4177951ACE3822A18272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15895FF63804B89B0DA9A8DA7635ABE2">
    <w:name w:val="615895FF63804B89B0DA9A8DA7635ABE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CC87FF2CC2F490EA2DE00E5D7ECFB862">
    <w:name w:val="ACC87FF2CC2F490EA2DE00E5D7ECFB86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96DB3CDED124B16961D595F790013E72">
    <w:name w:val="F96DB3CDED124B16961D595F790013E7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64B9E2BDC5D4CDCA98EFFD79FA4711E2">
    <w:name w:val="964B9E2BDC5D4CDCA98EFFD79FA4711E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6F610100947440FACA37A6D91B8ECC82">
    <w:name w:val="26F610100947440FACA37A6D91B8ECC8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E57AAF855A9472F887704B69C706EFD2">
    <w:name w:val="CE57AAF855A9472F887704B69C706EFD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34CB048E5CD4268AED1CB4517BB26C62">
    <w:name w:val="D34CB048E5CD4268AED1CB4517BB26C6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8CD02EECE3B4E0E9AA841D70377260C2">
    <w:name w:val="C8CD02EECE3B4E0E9AA841D70377260C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BEDC10354114DFE91761734D791EB872">
    <w:name w:val="7BEDC10354114DFE91761734D791EB87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B273166621C43AB963956752163EC3B2">
    <w:name w:val="2B273166621C43AB963956752163EC3B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DDEC73111704ABAA743637FFA0CE24B2">
    <w:name w:val="ADDEC73111704ABAA743637FFA0CE24B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F0D0F86E4F54BF9B1254F343DE056AD2">
    <w:name w:val="7F0D0F86E4F54BF9B1254F343DE056AD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6368124C4E2464DA40B28EEA6B1205C2">
    <w:name w:val="76368124C4E2464DA40B28EEA6B1205C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E04E378F1D341C98318B084C3CB456B2">
    <w:name w:val="EE04E378F1D341C98318B084C3CB456B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914105A58B34EAA9BD6C8D6C5ED2F592">
    <w:name w:val="5914105A58B34EAA9BD6C8D6C5ED2F59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197C43FA8E34151B4527A385B8D587A2">
    <w:name w:val="4197C43FA8E34151B4527A385B8D587A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867DCB3800648F09C706AF66BF0578B2">
    <w:name w:val="1867DCB3800648F09C706AF66BF0578B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5CE1E7971BC4C3F9AE66C40643C3B5C2">
    <w:name w:val="B5CE1E7971BC4C3F9AE66C40643C3B5C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1AC50F5EBEB4BACB26958D72A8E554D2">
    <w:name w:val="61AC50F5EBEB4BACB26958D72A8E554D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9AE7CAE677241C5A7C41B158DDC6F5D2">
    <w:name w:val="D9AE7CAE677241C5A7C41B158DDC6F5D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9739E34DC44477587E3B74B5D075E662">
    <w:name w:val="49739E34DC44477587E3B74B5D075E66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63C6A4826304E02AFCD5603A8BD9CD72">
    <w:name w:val="863C6A4826304E02AFCD5603A8BD9CD7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6E43C398E0B43E8870B19BFC0BEC3302">
    <w:name w:val="96E43C398E0B43E8870B19BFC0BEC330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10574E93874402AA75845C6504143412">
    <w:name w:val="910574E93874402AA75845C650414341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58C7DEAAC11448390D5CE1506F484AD2">
    <w:name w:val="C58C7DEAAC11448390D5CE1506F484AD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21B2BD76C5248948CD6C4FD531467B72">
    <w:name w:val="121B2BD76C5248948CD6C4FD531467B7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6CCFA2C2F0A44B3BEF0EAB582D9D25E2">
    <w:name w:val="A6CCFA2C2F0A44B3BEF0EAB582D9D25E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C88239D059C499EAF92519EAFED189C2">
    <w:name w:val="0C88239D059C499EAF92519EAFED189C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181F62A98B94EECAE6CABB9D74DCDCB2">
    <w:name w:val="1181F62A98B94EECAE6CABB9D74DCDCB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21BF7A257B4E5F99E5CBC89A48EFC82">
    <w:name w:val="2E21BF7A257B4E5F99E5CBC89A48EFC8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906AAAD0BC44A5082942095D81FB4B92">
    <w:name w:val="4906AAAD0BC44A5082942095D81FB4B9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DCF51F222C948FBACAEEAB6EE431AF22">
    <w:name w:val="3DCF51F222C948FBACAEEAB6EE431AF2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79EEC1691C441BAAC0FD6CA76FA60EC2">
    <w:name w:val="F79EEC1691C441BAAC0FD6CA76FA60EC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FDB96B1CAF048AE9FEE8A078A7736612">
    <w:name w:val="1FDB96B1CAF048AE9FEE8A078A773661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4A6849107644DF498889A7C0B4A1AEA2">
    <w:name w:val="84A6849107644DF498889A7C0B4A1AEA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1EF024B8F5447F79B1A7BCF54C860E52">
    <w:name w:val="81EF024B8F5447F79B1A7BCF54C860E5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B15AC1008564AD3A8D6F017B123E08C2">
    <w:name w:val="8B15AC1008564AD3A8D6F017B123E08C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0E04DA8A40445AF91F875C43A98CD902">
    <w:name w:val="60E04DA8A40445AF91F875C43A98CD90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3DB4A14FEDA432B8384DCFDD76AE7682">
    <w:name w:val="63DB4A14FEDA432B8384DCFDD76AE768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835585CA8CA4F46B3A17BA14AA9F25D2">
    <w:name w:val="3835585CA8CA4F46B3A17BA14AA9F25D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063D7E73851426FABCB6FB5559212F32">
    <w:name w:val="E063D7E73851426FABCB6FB5559212F3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F2F2EBF19D24D749CD7FD079EA7AAAE2">
    <w:name w:val="4F2F2EBF19D24D749CD7FD079EA7AAAE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C28A2748E16435394783D511256799A2">
    <w:name w:val="DC28A2748E16435394783D511256799A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80B2FD646E841A78F1AA0501232FA142">
    <w:name w:val="E80B2FD646E841A78F1AA0501232FA14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E8F2FED87B4E82BAEE9733119451112">
    <w:name w:val="2EE8F2FED87B4E82BAEE973311945111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4CC18C08D2F4BD5A0725ADDF5FEBA032">
    <w:name w:val="E4CC18C08D2F4BD5A0725ADDF5FEBA03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B736B5FBC054B4BA994E9A9EAC18E762">
    <w:name w:val="EB736B5FBC054B4BA994E9A9EAC18E76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8A07E944B9E460182AB25DC305B67BE2">
    <w:name w:val="48A07E944B9E460182AB25DC305B67BE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30C955A51FA418081FEDAAB893D6A162">
    <w:name w:val="C30C955A51FA418081FEDAAB893D6A16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EB0982A2C12451AB8430B8BD72771322">
    <w:name w:val="0EB0982A2C12451AB8430B8BD7277132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62610D9242C4A69969D67961BEBE0092">
    <w:name w:val="762610D9242C4A69969D67961BEBE009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3A11CEBC6C64D519FFEBA8956C1B71D2">
    <w:name w:val="F3A11CEBC6C64D519FFEBA8956C1B71D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EA9987B17DF42F49070C1A96CC0D9E52">
    <w:name w:val="4EA9987B17DF42F49070C1A96CC0D9E5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02126DF02874A2A8B2C21B64EF8A70A2">
    <w:name w:val="B02126DF02874A2A8B2C21B64EF8A70A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41B24DB34C04570B5DC2E3D51F9ACB52">
    <w:name w:val="041B24DB34C04570B5DC2E3D51F9ACB5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C31FDEFC1E04E729E6F150FB78D6D602">
    <w:name w:val="2C31FDEFC1E04E729E6F150FB78D6D60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8F2C957918040EC936D7BA90380AE102">
    <w:name w:val="28F2C957918040EC936D7BA90380AE10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EFED8CBC03C442A8927B0996B52AB972">
    <w:name w:val="CEFED8CBC03C442A8927B0996B52AB97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126C7EA5F0B420FB7F1507AD4098F0E2">
    <w:name w:val="D126C7EA5F0B420FB7F1507AD4098F0E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87701F08858490E873C7834FEB2446B2">
    <w:name w:val="087701F08858490E873C7834FEB2446B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C26DA2C38C64D6B80019736187DE2402">
    <w:name w:val="0C26DA2C38C64D6B80019736187DE240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F4E165BD1FD4A7EB9365458C2492CE42">
    <w:name w:val="5F4E165BD1FD4A7EB9365458C2492CE4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AE44350C361471D85A173C114FDFD6E2">
    <w:name w:val="3AE44350C361471D85A173C114FDFD6E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CD16D6B07CE461C8087AE4CE826B0BB2">
    <w:name w:val="CCD16D6B07CE461C8087AE4CE826B0BB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D3DA084140B47B880342D95F407FFF92">
    <w:name w:val="8D3DA084140B47B880342D95F407FFF9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9D7255BAF7E40119DE63BE0E2A386E32">
    <w:name w:val="F9D7255BAF7E40119DE63BE0E2A386E3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CAF079283D3474799110BC50DB5837A2">
    <w:name w:val="8CAF079283D3474799110BC50DB5837A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72F7E29B101467E82F28DDE45580A942">
    <w:name w:val="A72F7E29B101467E82F28DDE45580A94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53C0010EAEF41CAAB4DD1F160E822A82">
    <w:name w:val="453C0010EAEF41CAAB4DD1F160E822A8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3C89E4BB4754A5C9243962731A3F4A52">
    <w:name w:val="23C89E4BB4754A5C9243962731A3F4A5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9BBD3F6A20347D581FEA0FBC7D4ECDC2">
    <w:name w:val="F9BBD3F6A20347D581FEA0FBC7D4ECDC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E95B882D73342E09DA66CD76AE7CAF32">
    <w:name w:val="AE95B882D73342E09DA66CD76AE7CAF3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374AEFE735847B9BB82811F7139B13F2">
    <w:name w:val="3374AEFE735847B9BB82811F7139B13F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66BB3AACD3440FC8BD6719DF42AA0152">
    <w:name w:val="F66BB3AACD3440FC8BD6719DF42AA015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996BDAB4A0A470D81E377EAFAFCCCE72">
    <w:name w:val="B996BDAB4A0A470D81E377EAFAFCCCE7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7CEDAEA57EC4D71AE9D72037BF12C512">
    <w:name w:val="E7CEDAEA57EC4D71AE9D72037BF12C51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E1EEE04AC9443E4BF70B9F3B7CACFBE2">
    <w:name w:val="6E1EEE04AC9443E4BF70B9F3B7CACFBE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72FD13724FE4B93B4CBFB0C9B1B46B52">
    <w:name w:val="F72FD13724FE4B93B4CBFB0C9B1B46B5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5689D0C46E541BC99AC6D08291B238D2">
    <w:name w:val="35689D0C46E541BC99AC6D08291B238D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65AB575822E4ED7A620C1EF7E7D908A2">
    <w:name w:val="F65AB575822E4ED7A620C1EF7E7D908A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C6951A6FABA461EA6B671578881D04D2">
    <w:name w:val="1C6951A6FABA461EA6B671578881D04D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ACD4684C4B148C5A90F21D9A5EAB2102">
    <w:name w:val="5ACD4684C4B148C5A90F21D9A5EAB210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031A88F809F442985ADF910A2D34EC32">
    <w:name w:val="C031A88F809F442985ADF910A2D34EC3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B8C691862424C6F831A235BCFD828A42">
    <w:name w:val="4B8C691862424C6F831A235BCFD828A4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59F86AC91F54FFEA1906CC1D7491CA32">
    <w:name w:val="559F86AC91F54FFEA1906CC1D7491CA3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0E89F0273A643829CD71970B5D9101D2">
    <w:name w:val="B0E89F0273A643829CD71970B5D9101D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F1B9D460817465D8AB94C725A344F5D2">
    <w:name w:val="BF1B9D460817465D8AB94C725A344F5D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2674866E40444B284689238598D1E0B2">
    <w:name w:val="C2674866E40444B284689238598D1E0B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9897D017D804A1CAF92A45058C919482">
    <w:name w:val="99897D017D804A1CAF92A45058C91948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C215FF91CC641C1BE2ACDEE61DB8FA22">
    <w:name w:val="4C215FF91CC641C1BE2ACDEE61DB8FA2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387D58439CC4C8391CF1A49C34AEEA92">
    <w:name w:val="7387D58439CC4C8391CF1A49C34AEEA9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0D3149F48DE492FB39E109D008ED9932">
    <w:name w:val="00D3149F48DE492FB39E109D008ED993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6F6D25BDF7F46E5BA353B4FACF565C52">
    <w:name w:val="F6F6D25BDF7F46E5BA353B4FACF565C5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3267BADE0294A01AA2334968EB30D212">
    <w:name w:val="43267BADE0294A01AA2334968EB30D21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A389B9E9C64432E8987FCD2AA5C8C862">
    <w:name w:val="1A389B9E9C64432E8987FCD2AA5C8C86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7ECD9EE8EC84B399EB715B49F1F6DFA2">
    <w:name w:val="07ECD9EE8EC84B399EB715B49F1F6DFA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C8351B2E46C442B96555FC596CBF7E72">
    <w:name w:val="4C8351B2E46C442B96555FC596CBF7E7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560A3DA4ACF476CBA5050481E7299742">
    <w:name w:val="A560A3DA4ACF476CBA5050481E729974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457B88F4A9B4356B086E00CE4A7932D2">
    <w:name w:val="0457B88F4A9B4356B086E00CE4A7932D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E4EBC2DB942429A995E2F22DFD323012">
    <w:name w:val="0E4EBC2DB942429A995E2F22DFD32301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EA6070613D46F7A6553E754E98F6242">
    <w:name w:val="2EEA6070613D46F7A6553E754E98F624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9EDED23AE5743BC8A917AFF8C11ABE72">
    <w:name w:val="D9EDED23AE5743BC8A917AFF8C11ABE7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4B8F1A9AE9D4DF6A909704EEC13C4092">
    <w:name w:val="74B8F1A9AE9D4DF6A909704EEC13C409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60BA17B5EA340299975BD72B8A816EC2">
    <w:name w:val="B60BA17B5EA340299975BD72B8A816EC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EEB6FA2567E41AC8B4E3DCA3CC416A42">
    <w:name w:val="FEEB6FA2567E41AC8B4E3DCA3CC416A4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46E92280DBE47EDB237C892B26A271B2">
    <w:name w:val="446E92280DBE47EDB237C892B26A271B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6D0943F26C4217BF4F271E8085E3752">
    <w:name w:val="2E6D0943F26C4217BF4F271E8085E375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5FDBABE1C924FD4B6515AFD8C0C8C512">
    <w:name w:val="B5FDBABE1C924FD4B6515AFD8C0C8C51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44A570A6253454989F53A303A24BF6C2">
    <w:name w:val="944A570A6253454989F53A303A24BF6C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8AEA1F02C73436CBE4AD354814D8D081">
    <w:name w:val="18AEA1F02C73436CBE4AD354814D8D081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8ED5847641D4ED9BBCCF231D8721FAE2">
    <w:name w:val="08ED5847641D4ED9BBCCF231D8721FAE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64850E99CEA45EBAC46C95DE18227AE2">
    <w:name w:val="264850E99CEA45EBAC46C95DE18227AE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02DBD43DB724CC182EB0101B85CB45A2">
    <w:name w:val="D02DBD43DB724CC182EB0101B85CB45A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8BF5E4CC4F34392A50F53C799A23AF21">
    <w:name w:val="48BF5E4CC4F34392A50F53C799A23AF21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B0A1B7FFE794AC68A311731ED84E6A62">
    <w:name w:val="BB0A1B7FFE794AC68A311731ED84E6A6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122B0BE72D347AD8805788D2030448B2">
    <w:name w:val="E122B0BE72D347AD8805788D2030448B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59A1CE321AF4784B3AA5C568456B0832">
    <w:name w:val="759A1CE321AF4784B3AA5C568456B083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A5AD26D81DB45FD8045E77B1F8719E22">
    <w:name w:val="2A5AD26D81DB45FD8045E77B1F8719E2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50945D6F6F747629AFF32D277BA2EC42">
    <w:name w:val="150945D6F6F747629AFF32D277BA2EC4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F0F4438C99445DBB26580E02B74902B2">
    <w:name w:val="2F0F4438C99445DBB26580E02B74902B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F2163144F4E4BA29A7116723F11EF172">
    <w:name w:val="CF2163144F4E4BA29A7116723F11EF17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999F9B2B6814F0A92F90FEB37FA2DD02">
    <w:name w:val="E999F9B2B6814F0A92F90FEB37FA2DD0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C3B8E99B22A4BB9920920D9448FCDFE2">
    <w:name w:val="9C3B8E99B22A4BB9920920D9448FCDFE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6A9C9A921A64CE787A6A9E2DB9394D22">
    <w:name w:val="76A9C9A921A64CE787A6A9E2DB9394D2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C452373F8654FE2AB2604A659E4EC6A2">
    <w:name w:val="6C452373F8654FE2AB2604A659E4EC6A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5569CE715BB4523BA9EDAC1039ABF1C2">
    <w:name w:val="25569CE715BB4523BA9EDAC1039ABF1C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434638609B8445BA56F929165F20F982">
    <w:name w:val="4434638609B8445BA56F929165F20F98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751C051A9CE42C29751BC3237766FA92">
    <w:name w:val="5751C051A9CE42C29751BC3237766FA9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F0090D584224448BF6771370A88A9762">
    <w:name w:val="BF0090D584224448BF6771370A88A976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8D3DDE1C23A4BD4B5A8C563B66D304C2">
    <w:name w:val="48D3DDE1C23A4BD4B5A8C563B66D304C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F55A63D636E4C568B7C689FB75E72EF2">
    <w:name w:val="3F55A63D636E4C568B7C689FB75E72EF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C875BB427A7460A921E8B03195AC44C1">
    <w:name w:val="CC875BB427A7460A921E8B03195AC44C1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6E5DE979D794CE5A37D6BAD7AB8C9CC2">
    <w:name w:val="E6E5DE979D794CE5A37D6BAD7AB8C9CC2"/>
    <w:rsid w:val="005C025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A42A849AF28449F8468B30744D09BC72">
    <w:name w:val="AA42A849AF28449F8468B30744D09BC72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E6401C2C93544A2BA17F66EB431B51D2">
    <w:name w:val="7E6401C2C93544A2BA17F66EB431B51D2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8B46413946D45628004B09040566CE73">
    <w:name w:val="18B46413946D45628004B09040566CE7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F1FB735A4AC4636BF371C86C28DE92D3">
    <w:name w:val="1F1FB735A4AC4636BF371C86C28DE92D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CA67A4DBAE0490B8F96ECF2EED9E2283">
    <w:name w:val="8CA67A4DBAE0490B8F96ECF2EED9E228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FBB807A62024CBD92DA0E6C603B916C3">
    <w:name w:val="3FBB807A62024CBD92DA0E6C603B916C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5782F18803F44A7AF71733730A85C5E3">
    <w:name w:val="35782F18803F44A7AF71733730A85C5E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25040B3BC024582A46E2F5461C8B0C73">
    <w:name w:val="025040B3BC024582A46E2F5461C8B0C7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5BB5946F09B47BCA20510821845315F3">
    <w:name w:val="D5BB5946F09B47BCA20510821845315F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08BD6CBC67147A598F5F0F5471CFFB23">
    <w:name w:val="408BD6CBC67147A598F5F0F5471CFFB2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9CDA21750E54B8EB53F4D3F3ABB9E7B3">
    <w:name w:val="B9CDA21750E54B8EB53F4D3F3ABB9E7B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24D666A8DFC419FB960D51A3DD455ED3">
    <w:name w:val="324D666A8DFC419FB960D51A3DD455ED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51898F9A09D4E96BBEA8F1F245859013">
    <w:name w:val="A51898F9A09D4E96BBEA8F1F24585901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C509CD86E104C5DAC509D49479416213">
    <w:name w:val="8C509CD86E104C5DAC509D4947941621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7E074D921E04CFB8A0C0810B7E4407D3">
    <w:name w:val="67E074D921E04CFB8A0C0810B7E4407D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84E232B33434CFEB84802816486B6DD3">
    <w:name w:val="B84E232B33434CFEB84802816486B6DD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56DEABD01D0449BA7C00F528EEFFF0E3">
    <w:name w:val="556DEABD01D0449BA7C00F528EEFFF0E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7E4B2BD26054DECBFBDA225AC80D14D3">
    <w:name w:val="67E4B2BD26054DECBFBDA225AC80D14D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E4F5B676F764412BA7486DF1359DFCF3">
    <w:name w:val="8E4F5B676F764412BA7486DF1359DFCF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F2EA03A8CF445D79BEB5C4AE0DCC37D3">
    <w:name w:val="3F2EA03A8CF445D79BEB5C4AE0DCC37D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7A23A96135E4BA4B191FFFAD6667B103">
    <w:name w:val="B7A23A96135E4BA4B191FFFAD6667B10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8CC7B7F4B604EE288C1C38BFD7476EF3">
    <w:name w:val="A8CC7B7F4B604EE288C1C38BFD7476EF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CE1378FABBB465EA240071DE0ADC9BF3">
    <w:name w:val="7CE1378FABBB465EA240071DE0ADC9BF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98E85735A234FBA9A48C46903C710033">
    <w:name w:val="898E85735A234FBA9A48C46903C71003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E0695B588A249E9B29BEAB93E98E82A3">
    <w:name w:val="7E0695B588A249E9B29BEAB93E98E82A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8E60A4A92C4407081FD0E12AE1059CB3">
    <w:name w:val="D8E60A4A92C4407081FD0E12AE1059CB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E08AA4A5C1C44B1BCEB4D6C5BFF13C63">
    <w:name w:val="7E08AA4A5C1C44B1BCEB4D6C5BFF13C6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35C9E7403564656A689E406BAC6BD503">
    <w:name w:val="435C9E7403564656A689E406BAC6BD50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3251017CA4945AB8BA29A06D55E6C193">
    <w:name w:val="A3251017CA4945AB8BA29A06D55E6C19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0D710CFA43746B997663E16448AD6D43">
    <w:name w:val="40D710CFA43746B997663E16448AD6D4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6AB41C82D704BEAA9EBA618DD88D4923">
    <w:name w:val="36AB41C82D704BEAA9EBA618DD88D492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99CD6A6EF26492F907CC317EA14AC963">
    <w:name w:val="F99CD6A6EF26492F907CC317EA14AC96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3F3FCBFE3EE452FBA5630854DAB18F33">
    <w:name w:val="A3F3FCBFE3EE452FBA5630854DAB18F3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6DDE6B95B7B454BA028C6E7FACC23913">
    <w:name w:val="96DDE6B95B7B454BA028C6E7FACC2391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A68843FF41B4123856236B9808BFD1D3">
    <w:name w:val="1A68843FF41B4123856236B9808BFD1D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5FBCAC5C1484B00B7A9F967BB8D19753">
    <w:name w:val="65FBCAC5C1484B00B7A9F967BB8D1975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2F2F2991183425CBFE38625020596D63">
    <w:name w:val="22F2F2991183425CBFE38625020596D6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AD28EF6337449BB80582CF2C4363DE73">
    <w:name w:val="5AD28EF6337449BB80582CF2C4363DE7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ECFCC9987074C7A9ACC0204B72AEEBC3">
    <w:name w:val="CECFCC9987074C7A9ACC0204B72AEEBC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3E70D7964AF4FD49098EAB73672D5903">
    <w:name w:val="A3E70D7964AF4FD49098EAB73672D590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3299506C7AE4D81A40D11FB80B238403">
    <w:name w:val="93299506C7AE4D81A40D11FB80B23840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F9DD353D70C425AAB4DC7CA4F63F62E3">
    <w:name w:val="6F9DD353D70C425AAB4DC7CA4F63F62E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189E4B694AA47C5BD968C60D908AB763">
    <w:name w:val="3189E4B694AA47C5BD968C60D908AB76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F3F3D1931BE47969A5393FFE66F9F9B3">
    <w:name w:val="DF3F3D1931BE47969A5393FFE66F9F9B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DBA47C8957D4921A408485ED769A1A33">
    <w:name w:val="7DBA47C8957D4921A408485ED769A1A3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501A88E8054A44B645F61B0E3B94C83">
    <w:name w:val="2E501A88E8054A44B645F61B0E3B94C8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650047853294FBCA3B5192E2A616EBF3">
    <w:name w:val="E650047853294FBCA3B5192E2A616EBF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A36D34843754CD6972F44CC8AA6FD213">
    <w:name w:val="BA36D34843754CD6972F44CC8AA6FD21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B26F92260864980BE937A554C11C4903">
    <w:name w:val="2B26F92260864980BE937A554C11C490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F1EB49B39B8411184243E88C74A766D3">
    <w:name w:val="4F1EB49B39B8411184243E88C74A766D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20A85A679D447A4B323438F655856E53">
    <w:name w:val="A20A85A679D447A4B323438F655856E5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85AEBD806A843F096634BED8EEA21703">
    <w:name w:val="485AEBD806A843F096634BED8EEA2170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CDC1E0253BF40CFBC4676321F0F23CB3">
    <w:name w:val="6CDC1E0253BF40CFBC4676321F0F23CB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49982C6C03D44EBBB36657EFA48534E3">
    <w:name w:val="549982C6C03D44EBBB36657EFA48534E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6A7E26E7D614B4D98D3296DEE11A1B03">
    <w:name w:val="46A7E26E7D614B4D98D3296DEE11A1B0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C6336EBB2E9432286027A8CE894BFA23">
    <w:name w:val="2C6336EBB2E9432286027A8CE894BFA2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5F28CECE71E458EB1936BA0DC2E233C3">
    <w:name w:val="E5F28CECE71E458EB1936BA0DC2E233C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B7DECFE29A5463F843BB626848BF8F73">
    <w:name w:val="8B7DECFE29A5463F843BB626848BF8F7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C4AE38CFFD345A7B82E72F3B14558A63">
    <w:name w:val="2C4AE38CFFD345A7B82E72F3B14558A6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187046C3F1D42C1A4F8772E74C6A43A3">
    <w:name w:val="B187046C3F1D42C1A4F8772E74C6A43A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DAAFC6FE50E4A06898E8328FAFB8D693">
    <w:name w:val="5DAAFC6FE50E4A06898E8328FAFB8D69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1E61E776505452F89700719A096CEC23">
    <w:name w:val="01E61E776505452F89700719A096CEC2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17809D1B52C403CAD5799B70CB3FBC53">
    <w:name w:val="717809D1B52C403CAD5799B70CB3FBC5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1D23C839EF8406F9CA112B6A4634F7B3">
    <w:name w:val="D1D23C839EF8406F9CA112B6A4634F7B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6818F0B81084EB5AEE40A91C473BF263">
    <w:name w:val="E6818F0B81084EB5AEE40A91C473BF26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A2353D4664D4EAEA825B126158A5C793">
    <w:name w:val="EA2353D4664D4EAEA825B126158A5C79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A59C2AB119E40B8A6FDA20D6D319C203">
    <w:name w:val="DA59C2AB119E40B8A6FDA20D6D319C20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74341049F944285A2FC16193A1EC8A73">
    <w:name w:val="674341049F944285A2FC16193A1EC8A7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D8D872697C746B9B90F8B7489C00F933">
    <w:name w:val="1D8D872697C746B9B90F8B7489C00F93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AF95024FC1442CDAE48232A75991CCE3">
    <w:name w:val="2AF95024FC1442CDAE48232A75991CCE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C44646799C744FABE48B64FF0C51A403">
    <w:name w:val="3C44646799C744FABE48B64FF0C51A40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8968007001C48A4A025893559A8A8BE3">
    <w:name w:val="28968007001C48A4A025893559A8A8BE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083362253084DB5ABD2265B8C5F07DA3">
    <w:name w:val="4083362253084DB5ABD2265B8C5F07DA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F494D5B3AF04562A2CA8920E39643463">
    <w:name w:val="AF494D5B3AF04562A2CA8920E3964346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2F5A65D687E4A7989A872A2B3A461393">
    <w:name w:val="C2F5A65D687E4A7989A872A2B3A46139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7D07461A5394FFFB7A66431886C549B3">
    <w:name w:val="D7D07461A5394FFFB7A66431886C549B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43B0FAC53EE469687085FB1A92509DC3">
    <w:name w:val="943B0FAC53EE469687085FB1A92509DC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887A00EB58E4177951ACE3822A182723">
    <w:name w:val="3887A00EB58E4177951ACE3822A18272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15895FF63804B89B0DA9A8DA7635ABE3">
    <w:name w:val="615895FF63804B89B0DA9A8DA7635ABE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CC87FF2CC2F490EA2DE00E5D7ECFB863">
    <w:name w:val="ACC87FF2CC2F490EA2DE00E5D7ECFB86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96DB3CDED124B16961D595F790013E73">
    <w:name w:val="F96DB3CDED124B16961D595F790013E7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64B9E2BDC5D4CDCA98EFFD79FA4711E3">
    <w:name w:val="964B9E2BDC5D4CDCA98EFFD79FA4711E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6F610100947440FACA37A6D91B8ECC83">
    <w:name w:val="26F610100947440FACA37A6D91B8ECC8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E57AAF855A9472F887704B69C706EFD3">
    <w:name w:val="CE57AAF855A9472F887704B69C706EFD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34CB048E5CD4268AED1CB4517BB26C63">
    <w:name w:val="D34CB048E5CD4268AED1CB4517BB26C6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8CD02EECE3B4E0E9AA841D70377260C3">
    <w:name w:val="C8CD02EECE3B4E0E9AA841D70377260C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BEDC10354114DFE91761734D791EB873">
    <w:name w:val="7BEDC10354114DFE91761734D791EB87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B273166621C43AB963956752163EC3B3">
    <w:name w:val="2B273166621C43AB963956752163EC3B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DDEC73111704ABAA743637FFA0CE24B3">
    <w:name w:val="ADDEC73111704ABAA743637FFA0CE24B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F0D0F86E4F54BF9B1254F343DE056AD3">
    <w:name w:val="7F0D0F86E4F54BF9B1254F343DE056AD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6368124C4E2464DA40B28EEA6B1205C3">
    <w:name w:val="76368124C4E2464DA40B28EEA6B1205C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E04E378F1D341C98318B084C3CB456B3">
    <w:name w:val="EE04E378F1D341C98318B084C3CB456B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914105A58B34EAA9BD6C8D6C5ED2F593">
    <w:name w:val="5914105A58B34EAA9BD6C8D6C5ED2F59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197C43FA8E34151B4527A385B8D587A3">
    <w:name w:val="4197C43FA8E34151B4527A385B8D587A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867DCB3800648F09C706AF66BF0578B3">
    <w:name w:val="1867DCB3800648F09C706AF66BF0578B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5CE1E7971BC4C3F9AE66C40643C3B5C3">
    <w:name w:val="B5CE1E7971BC4C3F9AE66C40643C3B5C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1AC50F5EBEB4BACB26958D72A8E554D3">
    <w:name w:val="61AC50F5EBEB4BACB26958D72A8E554D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9AE7CAE677241C5A7C41B158DDC6F5D3">
    <w:name w:val="D9AE7CAE677241C5A7C41B158DDC6F5D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9739E34DC44477587E3B74B5D075E663">
    <w:name w:val="49739E34DC44477587E3B74B5D075E66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63C6A4826304E02AFCD5603A8BD9CD73">
    <w:name w:val="863C6A4826304E02AFCD5603A8BD9CD7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6E43C398E0B43E8870B19BFC0BEC3303">
    <w:name w:val="96E43C398E0B43E8870B19BFC0BEC330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10574E93874402AA75845C6504143413">
    <w:name w:val="910574E93874402AA75845C650414341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58C7DEAAC11448390D5CE1506F484AD3">
    <w:name w:val="C58C7DEAAC11448390D5CE1506F484AD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21B2BD76C5248948CD6C4FD531467B73">
    <w:name w:val="121B2BD76C5248948CD6C4FD531467B7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6CCFA2C2F0A44B3BEF0EAB582D9D25E3">
    <w:name w:val="A6CCFA2C2F0A44B3BEF0EAB582D9D25E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C88239D059C499EAF92519EAFED189C3">
    <w:name w:val="0C88239D059C499EAF92519EAFED189C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181F62A98B94EECAE6CABB9D74DCDCB3">
    <w:name w:val="1181F62A98B94EECAE6CABB9D74DCDCB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21BF7A257B4E5F99E5CBC89A48EFC83">
    <w:name w:val="2E21BF7A257B4E5F99E5CBC89A48EFC8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906AAAD0BC44A5082942095D81FB4B93">
    <w:name w:val="4906AAAD0BC44A5082942095D81FB4B9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DCF51F222C948FBACAEEAB6EE431AF23">
    <w:name w:val="3DCF51F222C948FBACAEEAB6EE431AF2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79EEC1691C441BAAC0FD6CA76FA60EC3">
    <w:name w:val="F79EEC1691C441BAAC0FD6CA76FA60EC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FDB96B1CAF048AE9FEE8A078A7736613">
    <w:name w:val="1FDB96B1CAF048AE9FEE8A078A773661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4A6849107644DF498889A7C0B4A1AEA3">
    <w:name w:val="84A6849107644DF498889A7C0B4A1AEA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1EF024B8F5447F79B1A7BCF54C860E53">
    <w:name w:val="81EF024B8F5447F79B1A7BCF54C860E5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B15AC1008564AD3A8D6F017B123E08C3">
    <w:name w:val="8B15AC1008564AD3A8D6F017B123E08C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0E04DA8A40445AF91F875C43A98CD903">
    <w:name w:val="60E04DA8A40445AF91F875C43A98CD90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3DB4A14FEDA432B8384DCFDD76AE7683">
    <w:name w:val="63DB4A14FEDA432B8384DCFDD76AE768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835585CA8CA4F46B3A17BA14AA9F25D3">
    <w:name w:val="3835585CA8CA4F46B3A17BA14AA9F25D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063D7E73851426FABCB6FB5559212F33">
    <w:name w:val="E063D7E73851426FABCB6FB5559212F3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F2F2EBF19D24D749CD7FD079EA7AAAE3">
    <w:name w:val="4F2F2EBF19D24D749CD7FD079EA7AAAE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C28A2748E16435394783D511256799A3">
    <w:name w:val="DC28A2748E16435394783D511256799A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80B2FD646E841A78F1AA0501232FA143">
    <w:name w:val="E80B2FD646E841A78F1AA0501232FA14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E8F2FED87B4E82BAEE9733119451113">
    <w:name w:val="2EE8F2FED87B4E82BAEE973311945111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4CC18C08D2F4BD5A0725ADDF5FEBA033">
    <w:name w:val="E4CC18C08D2F4BD5A0725ADDF5FEBA03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B736B5FBC054B4BA994E9A9EAC18E763">
    <w:name w:val="EB736B5FBC054B4BA994E9A9EAC18E76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8A07E944B9E460182AB25DC305B67BE3">
    <w:name w:val="48A07E944B9E460182AB25DC305B67BE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30C955A51FA418081FEDAAB893D6A163">
    <w:name w:val="C30C955A51FA418081FEDAAB893D6A16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EB0982A2C12451AB8430B8BD72771323">
    <w:name w:val="0EB0982A2C12451AB8430B8BD7277132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62610D9242C4A69969D67961BEBE0093">
    <w:name w:val="762610D9242C4A69969D67961BEBE009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3A11CEBC6C64D519FFEBA8956C1B71D3">
    <w:name w:val="F3A11CEBC6C64D519FFEBA8956C1B71D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EA9987B17DF42F49070C1A96CC0D9E53">
    <w:name w:val="4EA9987B17DF42F49070C1A96CC0D9E5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02126DF02874A2A8B2C21B64EF8A70A3">
    <w:name w:val="B02126DF02874A2A8B2C21B64EF8A70A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41B24DB34C04570B5DC2E3D51F9ACB53">
    <w:name w:val="041B24DB34C04570B5DC2E3D51F9ACB5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C31FDEFC1E04E729E6F150FB78D6D603">
    <w:name w:val="2C31FDEFC1E04E729E6F150FB78D6D60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8F2C957918040EC936D7BA90380AE103">
    <w:name w:val="28F2C957918040EC936D7BA90380AE10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EFED8CBC03C442A8927B0996B52AB973">
    <w:name w:val="CEFED8CBC03C442A8927B0996B52AB97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126C7EA5F0B420FB7F1507AD4098F0E3">
    <w:name w:val="D126C7EA5F0B420FB7F1507AD4098F0E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87701F08858490E873C7834FEB2446B3">
    <w:name w:val="087701F08858490E873C7834FEB2446B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C26DA2C38C64D6B80019736187DE2403">
    <w:name w:val="0C26DA2C38C64D6B80019736187DE240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F4E165BD1FD4A7EB9365458C2492CE43">
    <w:name w:val="5F4E165BD1FD4A7EB9365458C2492CE4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AE44350C361471D85A173C114FDFD6E3">
    <w:name w:val="3AE44350C361471D85A173C114FDFD6E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CD16D6B07CE461C8087AE4CE826B0BB3">
    <w:name w:val="CCD16D6B07CE461C8087AE4CE826B0BB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D3DA084140B47B880342D95F407FFF93">
    <w:name w:val="8D3DA084140B47B880342D95F407FFF9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9D7255BAF7E40119DE63BE0E2A386E33">
    <w:name w:val="F9D7255BAF7E40119DE63BE0E2A386E3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CAF079283D3474799110BC50DB5837A3">
    <w:name w:val="8CAF079283D3474799110BC50DB5837A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72F7E29B101467E82F28DDE45580A943">
    <w:name w:val="A72F7E29B101467E82F28DDE45580A94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53C0010EAEF41CAAB4DD1F160E822A83">
    <w:name w:val="453C0010EAEF41CAAB4DD1F160E822A8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3C89E4BB4754A5C9243962731A3F4A53">
    <w:name w:val="23C89E4BB4754A5C9243962731A3F4A5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9BBD3F6A20347D581FEA0FBC7D4ECDC3">
    <w:name w:val="F9BBD3F6A20347D581FEA0FBC7D4ECDC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E95B882D73342E09DA66CD76AE7CAF33">
    <w:name w:val="AE95B882D73342E09DA66CD76AE7CAF3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374AEFE735847B9BB82811F7139B13F3">
    <w:name w:val="3374AEFE735847B9BB82811F7139B13F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66BB3AACD3440FC8BD6719DF42AA0153">
    <w:name w:val="F66BB3AACD3440FC8BD6719DF42AA015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996BDAB4A0A470D81E377EAFAFCCCE73">
    <w:name w:val="B996BDAB4A0A470D81E377EAFAFCCCE7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7CEDAEA57EC4D71AE9D72037BF12C513">
    <w:name w:val="E7CEDAEA57EC4D71AE9D72037BF12C51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E1EEE04AC9443E4BF70B9F3B7CACFBE3">
    <w:name w:val="6E1EEE04AC9443E4BF70B9F3B7CACFBE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72FD13724FE4B93B4CBFB0C9B1B46B53">
    <w:name w:val="F72FD13724FE4B93B4CBFB0C9B1B46B5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5689D0C46E541BC99AC6D08291B238D3">
    <w:name w:val="35689D0C46E541BC99AC6D08291B238D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65AB575822E4ED7A620C1EF7E7D908A3">
    <w:name w:val="F65AB575822E4ED7A620C1EF7E7D908A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C6951A6FABA461EA6B671578881D04D3">
    <w:name w:val="1C6951A6FABA461EA6B671578881D04D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ACD4684C4B148C5A90F21D9A5EAB2103">
    <w:name w:val="5ACD4684C4B148C5A90F21D9A5EAB210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031A88F809F442985ADF910A2D34EC33">
    <w:name w:val="C031A88F809F442985ADF910A2D34EC3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B8C691862424C6F831A235BCFD828A43">
    <w:name w:val="4B8C691862424C6F831A235BCFD828A4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59F86AC91F54FFEA1906CC1D7491CA33">
    <w:name w:val="559F86AC91F54FFEA1906CC1D7491CA3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0E89F0273A643829CD71970B5D9101D3">
    <w:name w:val="B0E89F0273A643829CD71970B5D9101D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F1B9D460817465D8AB94C725A344F5D3">
    <w:name w:val="BF1B9D460817465D8AB94C725A344F5D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2674866E40444B284689238598D1E0B3">
    <w:name w:val="C2674866E40444B284689238598D1E0B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9897D017D804A1CAF92A45058C919483">
    <w:name w:val="99897D017D804A1CAF92A45058C91948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C215FF91CC641C1BE2ACDEE61DB8FA23">
    <w:name w:val="4C215FF91CC641C1BE2ACDEE61DB8FA2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387D58439CC4C8391CF1A49C34AEEA93">
    <w:name w:val="7387D58439CC4C8391CF1A49C34AEEA9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0D3149F48DE492FB39E109D008ED9933">
    <w:name w:val="00D3149F48DE492FB39E109D008ED993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6F6D25BDF7F46E5BA353B4FACF565C53">
    <w:name w:val="F6F6D25BDF7F46E5BA353B4FACF565C5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3267BADE0294A01AA2334968EB30D213">
    <w:name w:val="43267BADE0294A01AA2334968EB30D21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A389B9E9C64432E8987FCD2AA5C8C863">
    <w:name w:val="1A389B9E9C64432E8987FCD2AA5C8C86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7ECD9EE8EC84B399EB715B49F1F6DFA3">
    <w:name w:val="07ECD9EE8EC84B399EB715B49F1F6DFA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C8351B2E46C442B96555FC596CBF7E73">
    <w:name w:val="4C8351B2E46C442B96555FC596CBF7E7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560A3DA4ACF476CBA5050481E7299743">
    <w:name w:val="A560A3DA4ACF476CBA5050481E729974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457B88F4A9B4356B086E00CE4A7932D3">
    <w:name w:val="0457B88F4A9B4356B086E00CE4A7932D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E4EBC2DB942429A995E2F22DFD323013">
    <w:name w:val="0E4EBC2DB942429A995E2F22DFD32301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EA6070613D46F7A6553E754E98F6243">
    <w:name w:val="2EEA6070613D46F7A6553E754E98F624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9EDED23AE5743BC8A917AFF8C11ABE73">
    <w:name w:val="D9EDED23AE5743BC8A917AFF8C11ABE7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4B8F1A9AE9D4DF6A909704EEC13C4093">
    <w:name w:val="74B8F1A9AE9D4DF6A909704EEC13C409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60BA17B5EA340299975BD72B8A816EC3">
    <w:name w:val="B60BA17B5EA340299975BD72B8A816EC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EEB6FA2567E41AC8B4E3DCA3CC416A43">
    <w:name w:val="FEEB6FA2567E41AC8B4E3DCA3CC416A4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46E92280DBE47EDB237C892B26A271B3">
    <w:name w:val="446E92280DBE47EDB237C892B26A271B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6D0943F26C4217BF4F271E8085E3753">
    <w:name w:val="2E6D0943F26C4217BF4F271E8085E375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5FDBABE1C924FD4B6515AFD8C0C8C513">
    <w:name w:val="B5FDBABE1C924FD4B6515AFD8C0C8C51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44A570A6253454989F53A303A24BF6C3">
    <w:name w:val="944A570A6253454989F53A303A24BF6C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8AEA1F02C73436CBE4AD354814D8D082">
    <w:name w:val="18AEA1F02C73436CBE4AD354814D8D082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8ED5847641D4ED9BBCCF231D8721FAE3">
    <w:name w:val="08ED5847641D4ED9BBCCF231D8721FAE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64850E99CEA45EBAC46C95DE18227AE3">
    <w:name w:val="264850E99CEA45EBAC46C95DE18227AE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02DBD43DB724CC182EB0101B85CB45A3">
    <w:name w:val="D02DBD43DB724CC182EB0101B85CB45A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8BF5E4CC4F34392A50F53C799A23AF22">
    <w:name w:val="48BF5E4CC4F34392A50F53C799A23AF22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B0A1B7FFE794AC68A311731ED84E6A63">
    <w:name w:val="BB0A1B7FFE794AC68A311731ED84E6A6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122B0BE72D347AD8805788D2030448B3">
    <w:name w:val="E122B0BE72D347AD8805788D2030448B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59A1CE321AF4784B3AA5C568456B0833">
    <w:name w:val="759A1CE321AF4784B3AA5C568456B083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A5AD26D81DB45FD8045E77B1F8719E23">
    <w:name w:val="2A5AD26D81DB45FD8045E77B1F8719E2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50945D6F6F747629AFF32D277BA2EC43">
    <w:name w:val="150945D6F6F747629AFF32D277BA2EC4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F0F4438C99445DBB26580E02B74902B3">
    <w:name w:val="2F0F4438C99445DBB26580E02B74902B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F2163144F4E4BA29A7116723F11EF173">
    <w:name w:val="CF2163144F4E4BA29A7116723F11EF17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999F9B2B6814F0A92F90FEB37FA2DD03">
    <w:name w:val="E999F9B2B6814F0A92F90FEB37FA2DD0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C3B8E99B22A4BB9920920D9448FCDFE3">
    <w:name w:val="9C3B8E99B22A4BB9920920D9448FCDFE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6A9C9A921A64CE787A6A9E2DB9394D23">
    <w:name w:val="76A9C9A921A64CE787A6A9E2DB9394D2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C452373F8654FE2AB2604A659E4EC6A3">
    <w:name w:val="6C452373F8654FE2AB2604A659E4EC6A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5569CE715BB4523BA9EDAC1039ABF1C3">
    <w:name w:val="25569CE715BB4523BA9EDAC1039ABF1C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434638609B8445BA56F929165F20F983">
    <w:name w:val="4434638609B8445BA56F929165F20F98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751C051A9CE42C29751BC3237766FA93">
    <w:name w:val="5751C051A9CE42C29751BC3237766FA9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F0090D584224448BF6771370A88A9763">
    <w:name w:val="BF0090D584224448BF6771370A88A976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8D3DDE1C23A4BD4B5A8C563B66D304C3">
    <w:name w:val="48D3DDE1C23A4BD4B5A8C563B66D304C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F55A63D636E4C568B7C689FB75E72EF3">
    <w:name w:val="3F55A63D636E4C568B7C689FB75E72EF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C875BB427A7460A921E8B03195AC44C2">
    <w:name w:val="CC875BB427A7460A921E8B03195AC44C2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6E5DE979D794CE5A37D6BAD7AB8C9CC3">
    <w:name w:val="E6E5DE979D794CE5A37D6BAD7AB8C9CC3"/>
    <w:rsid w:val="0090131D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A42A849AF28449F8468B30744D09BC73">
    <w:name w:val="AA42A849AF28449F8468B30744D09BC73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E6401C2C93544A2BA17F66EB431B51D3">
    <w:name w:val="7E6401C2C93544A2BA17F66EB431B51D3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8B46413946D45628004B09040566CE74">
    <w:name w:val="18B46413946D45628004B09040566CE7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F1FB735A4AC4636BF371C86C28DE92D4">
    <w:name w:val="1F1FB735A4AC4636BF371C86C28DE92D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CA67A4DBAE0490B8F96ECF2EED9E2284">
    <w:name w:val="8CA67A4DBAE0490B8F96ECF2EED9E228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FBB807A62024CBD92DA0E6C603B916C4">
    <w:name w:val="3FBB807A62024CBD92DA0E6C603B916C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5782F18803F44A7AF71733730A85C5E4">
    <w:name w:val="35782F18803F44A7AF71733730A85C5E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25040B3BC024582A46E2F5461C8B0C74">
    <w:name w:val="025040B3BC024582A46E2F5461C8B0C7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5BB5946F09B47BCA20510821845315F4">
    <w:name w:val="D5BB5946F09B47BCA20510821845315F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08BD6CBC67147A598F5F0F5471CFFB24">
    <w:name w:val="408BD6CBC67147A598F5F0F5471CFFB2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9CDA21750E54B8EB53F4D3F3ABB9E7B4">
    <w:name w:val="B9CDA21750E54B8EB53F4D3F3ABB9E7B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24D666A8DFC419FB960D51A3DD455ED4">
    <w:name w:val="324D666A8DFC419FB960D51A3DD455ED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51898F9A09D4E96BBEA8F1F245859014">
    <w:name w:val="A51898F9A09D4E96BBEA8F1F24585901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C509CD86E104C5DAC509D49479416214">
    <w:name w:val="8C509CD86E104C5DAC509D4947941621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7E074D921E04CFB8A0C0810B7E4407D4">
    <w:name w:val="67E074D921E04CFB8A0C0810B7E4407D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84E232B33434CFEB84802816486B6DD4">
    <w:name w:val="B84E232B33434CFEB84802816486B6DD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56DEABD01D0449BA7C00F528EEFFF0E4">
    <w:name w:val="556DEABD01D0449BA7C00F528EEFFF0E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7E4B2BD26054DECBFBDA225AC80D14D4">
    <w:name w:val="67E4B2BD26054DECBFBDA225AC80D14D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E4F5B676F764412BA7486DF1359DFCF4">
    <w:name w:val="8E4F5B676F764412BA7486DF1359DFCF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F2EA03A8CF445D79BEB5C4AE0DCC37D4">
    <w:name w:val="3F2EA03A8CF445D79BEB5C4AE0DCC37D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7A23A96135E4BA4B191FFFAD6667B104">
    <w:name w:val="B7A23A96135E4BA4B191FFFAD6667B10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8CC7B7F4B604EE288C1C38BFD7476EF4">
    <w:name w:val="A8CC7B7F4B604EE288C1C38BFD7476EF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CE1378FABBB465EA240071DE0ADC9BF4">
    <w:name w:val="7CE1378FABBB465EA240071DE0ADC9BF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98E85735A234FBA9A48C46903C710034">
    <w:name w:val="898E85735A234FBA9A48C46903C71003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E0695B588A249E9B29BEAB93E98E82A4">
    <w:name w:val="7E0695B588A249E9B29BEAB93E98E82A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8E60A4A92C4407081FD0E12AE1059CB4">
    <w:name w:val="D8E60A4A92C4407081FD0E12AE1059CB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E08AA4A5C1C44B1BCEB4D6C5BFF13C64">
    <w:name w:val="7E08AA4A5C1C44B1BCEB4D6C5BFF13C6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35C9E7403564656A689E406BAC6BD504">
    <w:name w:val="435C9E7403564656A689E406BAC6BD50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3251017CA4945AB8BA29A06D55E6C194">
    <w:name w:val="A3251017CA4945AB8BA29A06D55E6C19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0D710CFA43746B997663E16448AD6D44">
    <w:name w:val="40D710CFA43746B997663E16448AD6D4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6AB41C82D704BEAA9EBA618DD88D4924">
    <w:name w:val="36AB41C82D704BEAA9EBA618DD88D492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99CD6A6EF26492F907CC317EA14AC964">
    <w:name w:val="F99CD6A6EF26492F907CC317EA14AC96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3F3FCBFE3EE452FBA5630854DAB18F34">
    <w:name w:val="A3F3FCBFE3EE452FBA5630854DAB18F3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6DDE6B95B7B454BA028C6E7FACC23914">
    <w:name w:val="96DDE6B95B7B454BA028C6E7FACC2391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A68843FF41B4123856236B9808BFD1D4">
    <w:name w:val="1A68843FF41B4123856236B9808BFD1D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5FBCAC5C1484B00B7A9F967BB8D19754">
    <w:name w:val="65FBCAC5C1484B00B7A9F967BB8D1975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2F2F2991183425CBFE38625020596D64">
    <w:name w:val="22F2F2991183425CBFE38625020596D6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AD28EF6337449BB80582CF2C4363DE74">
    <w:name w:val="5AD28EF6337449BB80582CF2C4363DE7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ECFCC9987074C7A9ACC0204B72AEEBC4">
    <w:name w:val="CECFCC9987074C7A9ACC0204B72AEEBC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3E70D7964AF4FD49098EAB73672D5904">
    <w:name w:val="A3E70D7964AF4FD49098EAB73672D590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3299506C7AE4D81A40D11FB80B238404">
    <w:name w:val="93299506C7AE4D81A40D11FB80B23840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F9DD353D70C425AAB4DC7CA4F63F62E4">
    <w:name w:val="6F9DD353D70C425AAB4DC7CA4F63F62E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189E4B694AA47C5BD968C60D908AB764">
    <w:name w:val="3189E4B694AA47C5BD968C60D908AB76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F3F3D1931BE47969A5393FFE66F9F9B4">
    <w:name w:val="DF3F3D1931BE47969A5393FFE66F9F9B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DBA47C8957D4921A408485ED769A1A34">
    <w:name w:val="7DBA47C8957D4921A408485ED769A1A3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501A88E8054A44B645F61B0E3B94C84">
    <w:name w:val="2E501A88E8054A44B645F61B0E3B94C8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650047853294FBCA3B5192E2A616EBF4">
    <w:name w:val="E650047853294FBCA3B5192E2A616EBF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A36D34843754CD6972F44CC8AA6FD214">
    <w:name w:val="BA36D34843754CD6972F44CC8AA6FD21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B26F92260864980BE937A554C11C4904">
    <w:name w:val="2B26F92260864980BE937A554C11C490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F1EB49B39B8411184243E88C74A766D4">
    <w:name w:val="4F1EB49B39B8411184243E88C74A766D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20A85A679D447A4B323438F655856E54">
    <w:name w:val="A20A85A679D447A4B323438F655856E5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85AEBD806A843F096634BED8EEA21704">
    <w:name w:val="485AEBD806A843F096634BED8EEA2170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CDC1E0253BF40CFBC4676321F0F23CB4">
    <w:name w:val="6CDC1E0253BF40CFBC4676321F0F23CB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49982C6C03D44EBBB36657EFA48534E4">
    <w:name w:val="549982C6C03D44EBBB36657EFA48534E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6A7E26E7D614B4D98D3296DEE11A1B04">
    <w:name w:val="46A7E26E7D614B4D98D3296DEE11A1B0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C6336EBB2E9432286027A8CE894BFA24">
    <w:name w:val="2C6336EBB2E9432286027A8CE894BFA2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5F28CECE71E458EB1936BA0DC2E233C4">
    <w:name w:val="E5F28CECE71E458EB1936BA0DC2E233C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B7DECFE29A5463F843BB626848BF8F74">
    <w:name w:val="8B7DECFE29A5463F843BB626848BF8F7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C4AE38CFFD345A7B82E72F3B14558A64">
    <w:name w:val="2C4AE38CFFD345A7B82E72F3B14558A6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187046C3F1D42C1A4F8772E74C6A43A4">
    <w:name w:val="B187046C3F1D42C1A4F8772E74C6A43A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DAAFC6FE50E4A06898E8328FAFB8D694">
    <w:name w:val="5DAAFC6FE50E4A06898E8328FAFB8D69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1E61E776505452F89700719A096CEC24">
    <w:name w:val="01E61E776505452F89700719A096CEC2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17809D1B52C403CAD5799B70CB3FBC54">
    <w:name w:val="717809D1B52C403CAD5799B70CB3FBC5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1D23C839EF8406F9CA112B6A4634F7B4">
    <w:name w:val="D1D23C839EF8406F9CA112B6A4634F7B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6818F0B81084EB5AEE40A91C473BF264">
    <w:name w:val="E6818F0B81084EB5AEE40A91C473BF26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A2353D4664D4EAEA825B126158A5C794">
    <w:name w:val="EA2353D4664D4EAEA825B126158A5C79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A59C2AB119E40B8A6FDA20D6D319C204">
    <w:name w:val="DA59C2AB119E40B8A6FDA20D6D319C20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74341049F944285A2FC16193A1EC8A74">
    <w:name w:val="674341049F944285A2FC16193A1EC8A7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D8D872697C746B9B90F8B7489C00F934">
    <w:name w:val="1D8D872697C746B9B90F8B7489C00F93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AF95024FC1442CDAE48232A75991CCE4">
    <w:name w:val="2AF95024FC1442CDAE48232A75991CCE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C44646799C744FABE48B64FF0C51A404">
    <w:name w:val="3C44646799C744FABE48B64FF0C51A40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8968007001C48A4A025893559A8A8BE4">
    <w:name w:val="28968007001C48A4A025893559A8A8BE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083362253084DB5ABD2265B8C5F07DA4">
    <w:name w:val="4083362253084DB5ABD2265B8C5F07DA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F494D5B3AF04562A2CA8920E39643464">
    <w:name w:val="AF494D5B3AF04562A2CA8920E3964346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2F5A65D687E4A7989A872A2B3A461394">
    <w:name w:val="C2F5A65D687E4A7989A872A2B3A46139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7D07461A5394FFFB7A66431886C549B4">
    <w:name w:val="D7D07461A5394FFFB7A66431886C549B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43B0FAC53EE469687085FB1A92509DC4">
    <w:name w:val="943B0FAC53EE469687085FB1A92509DC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887A00EB58E4177951ACE3822A182724">
    <w:name w:val="3887A00EB58E4177951ACE3822A18272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15895FF63804B89B0DA9A8DA7635ABE4">
    <w:name w:val="615895FF63804B89B0DA9A8DA7635ABE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CC87FF2CC2F490EA2DE00E5D7ECFB864">
    <w:name w:val="ACC87FF2CC2F490EA2DE00E5D7ECFB86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96DB3CDED124B16961D595F790013E74">
    <w:name w:val="F96DB3CDED124B16961D595F790013E7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64B9E2BDC5D4CDCA98EFFD79FA4711E4">
    <w:name w:val="964B9E2BDC5D4CDCA98EFFD79FA4711E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6F610100947440FACA37A6D91B8ECC84">
    <w:name w:val="26F610100947440FACA37A6D91B8ECC8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E57AAF855A9472F887704B69C706EFD4">
    <w:name w:val="CE57AAF855A9472F887704B69C706EFD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34CB048E5CD4268AED1CB4517BB26C64">
    <w:name w:val="D34CB048E5CD4268AED1CB4517BB26C6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8CD02EECE3B4E0E9AA841D70377260C4">
    <w:name w:val="C8CD02EECE3B4E0E9AA841D70377260C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BEDC10354114DFE91761734D791EB874">
    <w:name w:val="7BEDC10354114DFE91761734D791EB87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B273166621C43AB963956752163EC3B4">
    <w:name w:val="2B273166621C43AB963956752163EC3B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DDEC73111704ABAA743637FFA0CE24B4">
    <w:name w:val="ADDEC73111704ABAA743637FFA0CE24B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F0D0F86E4F54BF9B1254F343DE056AD4">
    <w:name w:val="7F0D0F86E4F54BF9B1254F343DE056AD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6368124C4E2464DA40B28EEA6B1205C4">
    <w:name w:val="76368124C4E2464DA40B28EEA6B1205C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E04E378F1D341C98318B084C3CB456B4">
    <w:name w:val="EE04E378F1D341C98318B084C3CB456B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914105A58B34EAA9BD6C8D6C5ED2F594">
    <w:name w:val="5914105A58B34EAA9BD6C8D6C5ED2F59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197C43FA8E34151B4527A385B8D587A4">
    <w:name w:val="4197C43FA8E34151B4527A385B8D587A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867DCB3800648F09C706AF66BF0578B4">
    <w:name w:val="1867DCB3800648F09C706AF66BF0578B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5CE1E7971BC4C3F9AE66C40643C3B5C4">
    <w:name w:val="B5CE1E7971BC4C3F9AE66C40643C3B5C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1AC50F5EBEB4BACB26958D72A8E554D4">
    <w:name w:val="61AC50F5EBEB4BACB26958D72A8E554D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9AE7CAE677241C5A7C41B158DDC6F5D4">
    <w:name w:val="D9AE7CAE677241C5A7C41B158DDC6F5D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9739E34DC44477587E3B74B5D075E664">
    <w:name w:val="49739E34DC44477587E3B74B5D075E66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63C6A4826304E02AFCD5603A8BD9CD74">
    <w:name w:val="863C6A4826304E02AFCD5603A8BD9CD7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6E43C398E0B43E8870B19BFC0BEC3304">
    <w:name w:val="96E43C398E0B43E8870B19BFC0BEC330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10574E93874402AA75845C6504143414">
    <w:name w:val="910574E93874402AA75845C650414341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58C7DEAAC11448390D5CE1506F484AD4">
    <w:name w:val="C58C7DEAAC11448390D5CE1506F484AD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21B2BD76C5248948CD6C4FD531467B74">
    <w:name w:val="121B2BD76C5248948CD6C4FD531467B7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6CCFA2C2F0A44B3BEF0EAB582D9D25E4">
    <w:name w:val="A6CCFA2C2F0A44B3BEF0EAB582D9D25E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C88239D059C499EAF92519EAFED189C4">
    <w:name w:val="0C88239D059C499EAF92519EAFED189C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181F62A98B94EECAE6CABB9D74DCDCB4">
    <w:name w:val="1181F62A98B94EECAE6CABB9D74DCDCB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21BF7A257B4E5F99E5CBC89A48EFC84">
    <w:name w:val="2E21BF7A257B4E5F99E5CBC89A48EFC8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906AAAD0BC44A5082942095D81FB4B94">
    <w:name w:val="4906AAAD0BC44A5082942095D81FB4B9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DCF51F222C948FBACAEEAB6EE431AF24">
    <w:name w:val="3DCF51F222C948FBACAEEAB6EE431AF2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79EEC1691C441BAAC0FD6CA76FA60EC4">
    <w:name w:val="F79EEC1691C441BAAC0FD6CA76FA60EC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FDB96B1CAF048AE9FEE8A078A7736614">
    <w:name w:val="1FDB96B1CAF048AE9FEE8A078A773661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4A6849107644DF498889A7C0B4A1AEA4">
    <w:name w:val="84A6849107644DF498889A7C0B4A1AEA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1EF024B8F5447F79B1A7BCF54C860E54">
    <w:name w:val="81EF024B8F5447F79B1A7BCF54C860E5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B15AC1008564AD3A8D6F017B123E08C4">
    <w:name w:val="8B15AC1008564AD3A8D6F017B123E08C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0E04DA8A40445AF91F875C43A98CD904">
    <w:name w:val="60E04DA8A40445AF91F875C43A98CD90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3DB4A14FEDA432B8384DCFDD76AE7684">
    <w:name w:val="63DB4A14FEDA432B8384DCFDD76AE768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835585CA8CA4F46B3A17BA14AA9F25D4">
    <w:name w:val="3835585CA8CA4F46B3A17BA14AA9F25D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063D7E73851426FABCB6FB5559212F34">
    <w:name w:val="E063D7E73851426FABCB6FB5559212F3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F2F2EBF19D24D749CD7FD079EA7AAAE4">
    <w:name w:val="4F2F2EBF19D24D749CD7FD079EA7AAAE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C28A2748E16435394783D511256799A4">
    <w:name w:val="DC28A2748E16435394783D511256799A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80B2FD646E841A78F1AA0501232FA144">
    <w:name w:val="E80B2FD646E841A78F1AA0501232FA14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E8F2FED87B4E82BAEE9733119451114">
    <w:name w:val="2EE8F2FED87B4E82BAEE973311945111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4CC18C08D2F4BD5A0725ADDF5FEBA034">
    <w:name w:val="E4CC18C08D2F4BD5A0725ADDF5FEBA03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B736B5FBC054B4BA994E9A9EAC18E764">
    <w:name w:val="EB736B5FBC054B4BA994E9A9EAC18E76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8A07E944B9E460182AB25DC305B67BE4">
    <w:name w:val="48A07E944B9E460182AB25DC305B67BE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30C955A51FA418081FEDAAB893D6A164">
    <w:name w:val="C30C955A51FA418081FEDAAB893D6A16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EB0982A2C12451AB8430B8BD72771324">
    <w:name w:val="0EB0982A2C12451AB8430B8BD7277132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62610D9242C4A69969D67961BEBE0094">
    <w:name w:val="762610D9242C4A69969D67961BEBE009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3A11CEBC6C64D519FFEBA8956C1B71D4">
    <w:name w:val="F3A11CEBC6C64D519FFEBA8956C1B71D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EA9987B17DF42F49070C1A96CC0D9E54">
    <w:name w:val="4EA9987B17DF42F49070C1A96CC0D9E5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02126DF02874A2A8B2C21B64EF8A70A4">
    <w:name w:val="B02126DF02874A2A8B2C21B64EF8A70A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41B24DB34C04570B5DC2E3D51F9ACB54">
    <w:name w:val="041B24DB34C04570B5DC2E3D51F9ACB5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C31FDEFC1E04E729E6F150FB78D6D604">
    <w:name w:val="2C31FDEFC1E04E729E6F150FB78D6D60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8F2C957918040EC936D7BA90380AE104">
    <w:name w:val="28F2C957918040EC936D7BA90380AE10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EFED8CBC03C442A8927B0996B52AB974">
    <w:name w:val="CEFED8CBC03C442A8927B0996B52AB97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126C7EA5F0B420FB7F1507AD4098F0E4">
    <w:name w:val="D126C7EA5F0B420FB7F1507AD4098F0E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87701F08858490E873C7834FEB2446B4">
    <w:name w:val="087701F08858490E873C7834FEB2446B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C26DA2C38C64D6B80019736187DE2404">
    <w:name w:val="0C26DA2C38C64D6B80019736187DE240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F4E165BD1FD4A7EB9365458C2492CE44">
    <w:name w:val="5F4E165BD1FD4A7EB9365458C2492CE4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AE44350C361471D85A173C114FDFD6E4">
    <w:name w:val="3AE44350C361471D85A173C114FDFD6E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CD16D6B07CE461C8087AE4CE826B0BB4">
    <w:name w:val="CCD16D6B07CE461C8087AE4CE826B0BB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D3DA084140B47B880342D95F407FFF94">
    <w:name w:val="8D3DA084140B47B880342D95F407FFF9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9D7255BAF7E40119DE63BE0E2A386E34">
    <w:name w:val="F9D7255BAF7E40119DE63BE0E2A386E3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CAF079283D3474799110BC50DB5837A4">
    <w:name w:val="8CAF079283D3474799110BC50DB5837A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72F7E29B101467E82F28DDE45580A944">
    <w:name w:val="A72F7E29B101467E82F28DDE45580A94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53C0010EAEF41CAAB4DD1F160E822A84">
    <w:name w:val="453C0010EAEF41CAAB4DD1F160E822A8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3C89E4BB4754A5C9243962731A3F4A54">
    <w:name w:val="23C89E4BB4754A5C9243962731A3F4A5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9BBD3F6A20347D581FEA0FBC7D4ECDC4">
    <w:name w:val="F9BBD3F6A20347D581FEA0FBC7D4ECDC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E95B882D73342E09DA66CD76AE7CAF34">
    <w:name w:val="AE95B882D73342E09DA66CD76AE7CAF3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374AEFE735847B9BB82811F7139B13F4">
    <w:name w:val="3374AEFE735847B9BB82811F7139B13F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66BB3AACD3440FC8BD6719DF42AA0154">
    <w:name w:val="F66BB3AACD3440FC8BD6719DF42AA015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996BDAB4A0A470D81E377EAFAFCCCE74">
    <w:name w:val="B996BDAB4A0A470D81E377EAFAFCCCE7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7CEDAEA57EC4D71AE9D72037BF12C514">
    <w:name w:val="E7CEDAEA57EC4D71AE9D72037BF12C51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E1EEE04AC9443E4BF70B9F3B7CACFBE4">
    <w:name w:val="6E1EEE04AC9443E4BF70B9F3B7CACFBE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72FD13724FE4B93B4CBFB0C9B1B46B54">
    <w:name w:val="F72FD13724FE4B93B4CBFB0C9B1B46B5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5689D0C46E541BC99AC6D08291B238D4">
    <w:name w:val="35689D0C46E541BC99AC6D08291B238D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65AB575822E4ED7A620C1EF7E7D908A4">
    <w:name w:val="F65AB575822E4ED7A620C1EF7E7D908A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C6951A6FABA461EA6B671578881D04D4">
    <w:name w:val="1C6951A6FABA461EA6B671578881D04D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ACD4684C4B148C5A90F21D9A5EAB2104">
    <w:name w:val="5ACD4684C4B148C5A90F21D9A5EAB210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031A88F809F442985ADF910A2D34EC34">
    <w:name w:val="C031A88F809F442985ADF910A2D34EC3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B8C691862424C6F831A235BCFD828A44">
    <w:name w:val="4B8C691862424C6F831A235BCFD828A4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59F86AC91F54FFEA1906CC1D7491CA34">
    <w:name w:val="559F86AC91F54FFEA1906CC1D7491CA3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0E89F0273A643829CD71970B5D9101D4">
    <w:name w:val="B0E89F0273A643829CD71970B5D9101D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F1B9D460817465D8AB94C725A344F5D4">
    <w:name w:val="BF1B9D460817465D8AB94C725A344F5D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2674866E40444B284689238598D1E0B4">
    <w:name w:val="C2674866E40444B284689238598D1E0B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9897D017D804A1CAF92A45058C919484">
    <w:name w:val="99897D017D804A1CAF92A45058C91948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C215FF91CC641C1BE2ACDEE61DB8FA24">
    <w:name w:val="4C215FF91CC641C1BE2ACDEE61DB8FA2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387D58439CC4C8391CF1A49C34AEEA94">
    <w:name w:val="7387D58439CC4C8391CF1A49C34AEEA9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0D3149F48DE492FB39E109D008ED9934">
    <w:name w:val="00D3149F48DE492FB39E109D008ED993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6F6D25BDF7F46E5BA353B4FACF565C54">
    <w:name w:val="F6F6D25BDF7F46E5BA353B4FACF565C5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3267BADE0294A01AA2334968EB30D214">
    <w:name w:val="43267BADE0294A01AA2334968EB30D21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A389B9E9C64432E8987FCD2AA5C8C864">
    <w:name w:val="1A389B9E9C64432E8987FCD2AA5C8C86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7ECD9EE8EC84B399EB715B49F1F6DFA4">
    <w:name w:val="07ECD9EE8EC84B399EB715B49F1F6DFA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C8351B2E46C442B96555FC596CBF7E74">
    <w:name w:val="4C8351B2E46C442B96555FC596CBF7E7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560A3DA4ACF476CBA5050481E7299744">
    <w:name w:val="A560A3DA4ACF476CBA5050481E729974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457B88F4A9B4356B086E00CE4A7932D4">
    <w:name w:val="0457B88F4A9B4356B086E00CE4A7932D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E4EBC2DB942429A995E2F22DFD323014">
    <w:name w:val="0E4EBC2DB942429A995E2F22DFD32301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EA6070613D46F7A6553E754E98F6244">
    <w:name w:val="2EEA6070613D46F7A6553E754E98F624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9EDED23AE5743BC8A917AFF8C11ABE74">
    <w:name w:val="D9EDED23AE5743BC8A917AFF8C11ABE7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4B8F1A9AE9D4DF6A909704EEC13C4094">
    <w:name w:val="74B8F1A9AE9D4DF6A909704EEC13C409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60BA17B5EA340299975BD72B8A816EC4">
    <w:name w:val="B60BA17B5EA340299975BD72B8A816EC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EEB6FA2567E41AC8B4E3DCA3CC416A44">
    <w:name w:val="FEEB6FA2567E41AC8B4E3DCA3CC416A4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46E92280DBE47EDB237C892B26A271B4">
    <w:name w:val="446E92280DBE47EDB237C892B26A271B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6D0943F26C4217BF4F271E8085E3754">
    <w:name w:val="2E6D0943F26C4217BF4F271E8085E375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5FDBABE1C924FD4B6515AFD8C0C8C514">
    <w:name w:val="B5FDBABE1C924FD4B6515AFD8C0C8C51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44A570A6253454989F53A303A24BF6C4">
    <w:name w:val="944A570A6253454989F53A303A24BF6C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8AEA1F02C73436CBE4AD354814D8D083">
    <w:name w:val="18AEA1F02C73436CBE4AD354814D8D083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8ED5847641D4ED9BBCCF231D8721FAE4">
    <w:name w:val="08ED5847641D4ED9BBCCF231D8721FAE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64850E99CEA45EBAC46C95DE18227AE4">
    <w:name w:val="264850E99CEA45EBAC46C95DE18227AE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02DBD43DB724CC182EB0101B85CB45A4">
    <w:name w:val="D02DBD43DB724CC182EB0101B85CB45A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C875BB427A7460A921E8B03195AC44C3">
    <w:name w:val="CC875BB427A7460A921E8B03195AC44C3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6E5DE979D794CE5A37D6BAD7AB8C9CC4">
    <w:name w:val="E6E5DE979D794CE5A37D6BAD7AB8C9CC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A42A849AF28449F8468B30744D09BC74">
    <w:name w:val="AA42A849AF28449F8468B30744D09BC7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E6401C2C93544A2BA17F66EB431B51D4">
    <w:name w:val="7E6401C2C93544A2BA17F66EB431B51D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8B46413946D45628004B09040566CE75">
    <w:name w:val="18B46413946D45628004B09040566CE7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F1FB735A4AC4636BF371C86C28DE92D5">
    <w:name w:val="1F1FB735A4AC4636BF371C86C28DE92D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CA67A4DBAE0490B8F96ECF2EED9E2285">
    <w:name w:val="8CA67A4DBAE0490B8F96ECF2EED9E228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FBB807A62024CBD92DA0E6C603B916C5">
    <w:name w:val="3FBB807A62024CBD92DA0E6C603B916C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5782F18803F44A7AF71733730A85C5E5">
    <w:name w:val="35782F18803F44A7AF71733730A85C5E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25040B3BC024582A46E2F5461C8B0C75">
    <w:name w:val="025040B3BC024582A46E2F5461C8B0C7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5BB5946F09B47BCA20510821845315F5">
    <w:name w:val="D5BB5946F09B47BCA20510821845315F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08BD6CBC67147A598F5F0F5471CFFB25">
    <w:name w:val="408BD6CBC67147A598F5F0F5471CFFB2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9CDA21750E54B8EB53F4D3F3ABB9E7B5">
    <w:name w:val="B9CDA21750E54B8EB53F4D3F3ABB9E7B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24D666A8DFC419FB960D51A3DD455ED5">
    <w:name w:val="324D666A8DFC419FB960D51A3DD455ED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51898F9A09D4E96BBEA8F1F245859015">
    <w:name w:val="A51898F9A09D4E96BBEA8F1F24585901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C509CD86E104C5DAC509D49479416215">
    <w:name w:val="8C509CD86E104C5DAC509D4947941621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7E074D921E04CFB8A0C0810B7E4407D5">
    <w:name w:val="67E074D921E04CFB8A0C0810B7E4407D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84E232B33434CFEB84802816486B6DD5">
    <w:name w:val="B84E232B33434CFEB84802816486B6DD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56DEABD01D0449BA7C00F528EEFFF0E5">
    <w:name w:val="556DEABD01D0449BA7C00F528EEFFF0E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7E4B2BD26054DECBFBDA225AC80D14D5">
    <w:name w:val="67E4B2BD26054DECBFBDA225AC80D14D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E4F5B676F764412BA7486DF1359DFCF5">
    <w:name w:val="8E4F5B676F764412BA7486DF1359DFCF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F2EA03A8CF445D79BEB5C4AE0DCC37D5">
    <w:name w:val="3F2EA03A8CF445D79BEB5C4AE0DCC37D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7A23A96135E4BA4B191FFFAD6667B105">
    <w:name w:val="B7A23A96135E4BA4B191FFFAD6667B10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8CC7B7F4B604EE288C1C38BFD7476EF5">
    <w:name w:val="A8CC7B7F4B604EE288C1C38BFD7476EF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CE1378FABBB465EA240071DE0ADC9BF5">
    <w:name w:val="7CE1378FABBB465EA240071DE0ADC9BF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98E85735A234FBA9A48C46903C710035">
    <w:name w:val="898E85735A234FBA9A48C46903C71003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E0695B588A249E9B29BEAB93E98E82A5">
    <w:name w:val="7E0695B588A249E9B29BEAB93E98E82A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8E60A4A92C4407081FD0E12AE1059CB5">
    <w:name w:val="D8E60A4A92C4407081FD0E12AE1059CB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E08AA4A5C1C44B1BCEB4D6C5BFF13C65">
    <w:name w:val="7E08AA4A5C1C44B1BCEB4D6C5BFF13C6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35C9E7403564656A689E406BAC6BD505">
    <w:name w:val="435C9E7403564656A689E406BAC6BD50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3251017CA4945AB8BA29A06D55E6C195">
    <w:name w:val="A3251017CA4945AB8BA29A06D55E6C19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0D710CFA43746B997663E16448AD6D45">
    <w:name w:val="40D710CFA43746B997663E16448AD6D4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6AB41C82D704BEAA9EBA618DD88D4925">
    <w:name w:val="36AB41C82D704BEAA9EBA618DD88D492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99CD6A6EF26492F907CC317EA14AC965">
    <w:name w:val="F99CD6A6EF26492F907CC317EA14AC96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3F3FCBFE3EE452FBA5630854DAB18F35">
    <w:name w:val="A3F3FCBFE3EE452FBA5630854DAB18F3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6DDE6B95B7B454BA028C6E7FACC23915">
    <w:name w:val="96DDE6B95B7B454BA028C6E7FACC2391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A68843FF41B4123856236B9808BFD1D5">
    <w:name w:val="1A68843FF41B4123856236B9808BFD1D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5FBCAC5C1484B00B7A9F967BB8D19755">
    <w:name w:val="65FBCAC5C1484B00B7A9F967BB8D1975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2F2F2991183425CBFE38625020596D65">
    <w:name w:val="22F2F2991183425CBFE38625020596D6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AD28EF6337449BB80582CF2C4363DE75">
    <w:name w:val="5AD28EF6337449BB80582CF2C4363DE7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ECFCC9987074C7A9ACC0204B72AEEBC5">
    <w:name w:val="CECFCC9987074C7A9ACC0204B72AEEBC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3E70D7964AF4FD49098EAB73672D5905">
    <w:name w:val="A3E70D7964AF4FD49098EAB73672D590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3299506C7AE4D81A40D11FB80B238405">
    <w:name w:val="93299506C7AE4D81A40D11FB80B23840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F9DD353D70C425AAB4DC7CA4F63F62E5">
    <w:name w:val="6F9DD353D70C425AAB4DC7CA4F63F62E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189E4B694AA47C5BD968C60D908AB765">
    <w:name w:val="3189E4B694AA47C5BD968C60D908AB76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F3F3D1931BE47969A5393FFE66F9F9B5">
    <w:name w:val="DF3F3D1931BE47969A5393FFE66F9F9B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DBA47C8957D4921A408485ED769A1A35">
    <w:name w:val="7DBA47C8957D4921A408485ED769A1A3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501A88E8054A44B645F61B0E3B94C85">
    <w:name w:val="2E501A88E8054A44B645F61B0E3B94C8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650047853294FBCA3B5192E2A616EBF5">
    <w:name w:val="E650047853294FBCA3B5192E2A616EBF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A36D34843754CD6972F44CC8AA6FD215">
    <w:name w:val="BA36D34843754CD6972F44CC8AA6FD21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B26F92260864980BE937A554C11C4905">
    <w:name w:val="2B26F92260864980BE937A554C11C490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F1EB49B39B8411184243E88C74A766D5">
    <w:name w:val="4F1EB49B39B8411184243E88C74A766D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20A85A679D447A4B323438F655856E55">
    <w:name w:val="A20A85A679D447A4B323438F655856E5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85AEBD806A843F096634BED8EEA21705">
    <w:name w:val="485AEBD806A843F096634BED8EEA2170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CDC1E0253BF40CFBC4676321F0F23CB5">
    <w:name w:val="6CDC1E0253BF40CFBC4676321F0F23CB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49982C6C03D44EBBB36657EFA48534E5">
    <w:name w:val="549982C6C03D44EBBB36657EFA48534E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6A7E26E7D614B4D98D3296DEE11A1B05">
    <w:name w:val="46A7E26E7D614B4D98D3296DEE11A1B0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C6336EBB2E9432286027A8CE894BFA25">
    <w:name w:val="2C6336EBB2E9432286027A8CE894BFA2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5F28CECE71E458EB1936BA0DC2E233C5">
    <w:name w:val="E5F28CECE71E458EB1936BA0DC2E233C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B7DECFE29A5463F843BB626848BF8F75">
    <w:name w:val="8B7DECFE29A5463F843BB626848BF8F7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C4AE38CFFD345A7B82E72F3B14558A65">
    <w:name w:val="2C4AE38CFFD345A7B82E72F3B14558A6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187046C3F1D42C1A4F8772E74C6A43A5">
    <w:name w:val="B187046C3F1D42C1A4F8772E74C6A43A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DAAFC6FE50E4A06898E8328FAFB8D695">
    <w:name w:val="5DAAFC6FE50E4A06898E8328FAFB8D69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1E61E776505452F89700719A096CEC25">
    <w:name w:val="01E61E776505452F89700719A096CEC2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17809D1B52C403CAD5799B70CB3FBC55">
    <w:name w:val="717809D1B52C403CAD5799B70CB3FBC5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1D23C839EF8406F9CA112B6A4634F7B5">
    <w:name w:val="D1D23C839EF8406F9CA112B6A4634F7B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6818F0B81084EB5AEE40A91C473BF265">
    <w:name w:val="E6818F0B81084EB5AEE40A91C473BF26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A2353D4664D4EAEA825B126158A5C795">
    <w:name w:val="EA2353D4664D4EAEA825B126158A5C79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A59C2AB119E40B8A6FDA20D6D319C205">
    <w:name w:val="DA59C2AB119E40B8A6FDA20D6D319C20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74341049F944285A2FC16193A1EC8A75">
    <w:name w:val="674341049F944285A2FC16193A1EC8A7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D8D872697C746B9B90F8B7489C00F935">
    <w:name w:val="1D8D872697C746B9B90F8B7489C00F93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AF95024FC1442CDAE48232A75991CCE5">
    <w:name w:val="2AF95024FC1442CDAE48232A75991CCE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C44646799C744FABE48B64FF0C51A405">
    <w:name w:val="3C44646799C744FABE48B64FF0C51A40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8968007001C48A4A025893559A8A8BE5">
    <w:name w:val="28968007001C48A4A025893559A8A8BE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083362253084DB5ABD2265B8C5F07DA5">
    <w:name w:val="4083362253084DB5ABD2265B8C5F07DA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F494D5B3AF04562A2CA8920E39643465">
    <w:name w:val="AF494D5B3AF04562A2CA8920E3964346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2F5A65D687E4A7989A872A2B3A461395">
    <w:name w:val="C2F5A65D687E4A7989A872A2B3A46139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7D07461A5394FFFB7A66431886C549B5">
    <w:name w:val="D7D07461A5394FFFB7A66431886C549B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43B0FAC53EE469687085FB1A92509DC5">
    <w:name w:val="943B0FAC53EE469687085FB1A92509DC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887A00EB58E4177951ACE3822A182725">
    <w:name w:val="3887A00EB58E4177951ACE3822A18272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15895FF63804B89B0DA9A8DA7635ABE5">
    <w:name w:val="615895FF63804B89B0DA9A8DA7635ABE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CC87FF2CC2F490EA2DE00E5D7ECFB865">
    <w:name w:val="ACC87FF2CC2F490EA2DE00E5D7ECFB86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96DB3CDED124B16961D595F790013E75">
    <w:name w:val="F96DB3CDED124B16961D595F790013E7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64B9E2BDC5D4CDCA98EFFD79FA4711E5">
    <w:name w:val="964B9E2BDC5D4CDCA98EFFD79FA4711E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6F610100947440FACA37A6D91B8ECC85">
    <w:name w:val="26F610100947440FACA37A6D91B8ECC8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E57AAF855A9472F887704B69C706EFD5">
    <w:name w:val="CE57AAF855A9472F887704B69C706EFD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34CB048E5CD4268AED1CB4517BB26C65">
    <w:name w:val="D34CB048E5CD4268AED1CB4517BB26C6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8CD02EECE3B4E0E9AA841D70377260C5">
    <w:name w:val="C8CD02EECE3B4E0E9AA841D70377260C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BEDC10354114DFE91761734D791EB875">
    <w:name w:val="7BEDC10354114DFE91761734D791EB87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B273166621C43AB963956752163EC3B5">
    <w:name w:val="2B273166621C43AB963956752163EC3B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DDEC73111704ABAA743637FFA0CE24B5">
    <w:name w:val="ADDEC73111704ABAA743637FFA0CE24B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F0D0F86E4F54BF9B1254F343DE056AD5">
    <w:name w:val="7F0D0F86E4F54BF9B1254F343DE056AD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6368124C4E2464DA40B28EEA6B1205C5">
    <w:name w:val="76368124C4E2464DA40B28EEA6B1205C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E04E378F1D341C98318B084C3CB456B5">
    <w:name w:val="EE04E378F1D341C98318B084C3CB456B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914105A58B34EAA9BD6C8D6C5ED2F595">
    <w:name w:val="5914105A58B34EAA9BD6C8D6C5ED2F59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197C43FA8E34151B4527A385B8D587A5">
    <w:name w:val="4197C43FA8E34151B4527A385B8D587A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867DCB3800648F09C706AF66BF0578B5">
    <w:name w:val="1867DCB3800648F09C706AF66BF0578B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5CE1E7971BC4C3F9AE66C40643C3B5C5">
    <w:name w:val="B5CE1E7971BC4C3F9AE66C40643C3B5C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1AC50F5EBEB4BACB26958D72A8E554D5">
    <w:name w:val="61AC50F5EBEB4BACB26958D72A8E554D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9AE7CAE677241C5A7C41B158DDC6F5D5">
    <w:name w:val="D9AE7CAE677241C5A7C41B158DDC6F5D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9739E34DC44477587E3B74B5D075E665">
    <w:name w:val="49739E34DC44477587E3B74B5D075E66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63C6A4826304E02AFCD5603A8BD9CD75">
    <w:name w:val="863C6A4826304E02AFCD5603A8BD9CD7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6E43C398E0B43E8870B19BFC0BEC3305">
    <w:name w:val="96E43C398E0B43E8870B19BFC0BEC330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10574E93874402AA75845C6504143415">
    <w:name w:val="910574E93874402AA75845C650414341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58C7DEAAC11448390D5CE1506F484AD5">
    <w:name w:val="C58C7DEAAC11448390D5CE1506F484AD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21B2BD76C5248948CD6C4FD531467B75">
    <w:name w:val="121B2BD76C5248948CD6C4FD531467B7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6CCFA2C2F0A44B3BEF0EAB582D9D25E5">
    <w:name w:val="A6CCFA2C2F0A44B3BEF0EAB582D9D25E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C88239D059C499EAF92519EAFED189C5">
    <w:name w:val="0C88239D059C499EAF92519EAFED189C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181F62A98B94EECAE6CABB9D74DCDCB5">
    <w:name w:val="1181F62A98B94EECAE6CABB9D74DCDCB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21BF7A257B4E5F99E5CBC89A48EFC85">
    <w:name w:val="2E21BF7A257B4E5F99E5CBC89A48EFC8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906AAAD0BC44A5082942095D81FB4B95">
    <w:name w:val="4906AAAD0BC44A5082942095D81FB4B9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DCF51F222C948FBACAEEAB6EE431AF25">
    <w:name w:val="3DCF51F222C948FBACAEEAB6EE431AF2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79EEC1691C441BAAC0FD6CA76FA60EC5">
    <w:name w:val="F79EEC1691C441BAAC0FD6CA76FA60EC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FDB96B1CAF048AE9FEE8A078A7736615">
    <w:name w:val="1FDB96B1CAF048AE9FEE8A078A773661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4A6849107644DF498889A7C0B4A1AEA5">
    <w:name w:val="84A6849107644DF498889A7C0B4A1AEA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1EF024B8F5447F79B1A7BCF54C860E55">
    <w:name w:val="81EF024B8F5447F79B1A7BCF54C860E5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B15AC1008564AD3A8D6F017B123E08C5">
    <w:name w:val="8B15AC1008564AD3A8D6F017B123E08C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0E04DA8A40445AF91F875C43A98CD905">
    <w:name w:val="60E04DA8A40445AF91F875C43A98CD90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3DB4A14FEDA432B8384DCFDD76AE7685">
    <w:name w:val="63DB4A14FEDA432B8384DCFDD76AE768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835585CA8CA4F46B3A17BA14AA9F25D5">
    <w:name w:val="3835585CA8CA4F46B3A17BA14AA9F25D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063D7E73851426FABCB6FB5559212F35">
    <w:name w:val="E063D7E73851426FABCB6FB5559212F3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F2F2EBF19D24D749CD7FD079EA7AAAE5">
    <w:name w:val="4F2F2EBF19D24D749CD7FD079EA7AAAE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C28A2748E16435394783D511256799A5">
    <w:name w:val="DC28A2748E16435394783D511256799A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80B2FD646E841A78F1AA0501232FA145">
    <w:name w:val="E80B2FD646E841A78F1AA0501232FA14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E8F2FED87B4E82BAEE9733119451115">
    <w:name w:val="2EE8F2FED87B4E82BAEE973311945111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4CC18C08D2F4BD5A0725ADDF5FEBA035">
    <w:name w:val="E4CC18C08D2F4BD5A0725ADDF5FEBA03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B736B5FBC054B4BA994E9A9EAC18E765">
    <w:name w:val="EB736B5FBC054B4BA994E9A9EAC18E76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8A07E944B9E460182AB25DC305B67BE5">
    <w:name w:val="48A07E944B9E460182AB25DC305B67BE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30C955A51FA418081FEDAAB893D6A165">
    <w:name w:val="C30C955A51FA418081FEDAAB893D6A16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EB0982A2C12451AB8430B8BD72771325">
    <w:name w:val="0EB0982A2C12451AB8430B8BD7277132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62610D9242C4A69969D67961BEBE0095">
    <w:name w:val="762610D9242C4A69969D67961BEBE009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3A11CEBC6C64D519FFEBA8956C1B71D5">
    <w:name w:val="F3A11CEBC6C64D519FFEBA8956C1B71D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EA9987B17DF42F49070C1A96CC0D9E55">
    <w:name w:val="4EA9987B17DF42F49070C1A96CC0D9E5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02126DF02874A2A8B2C21B64EF8A70A5">
    <w:name w:val="B02126DF02874A2A8B2C21B64EF8A70A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41B24DB34C04570B5DC2E3D51F9ACB55">
    <w:name w:val="041B24DB34C04570B5DC2E3D51F9ACB5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C31FDEFC1E04E729E6F150FB78D6D605">
    <w:name w:val="2C31FDEFC1E04E729E6F150FB78D6D60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8F2C957918040EC936D7BA90380AE105">
    <w:name w:val="28F2C957918040EC936D7BA90380AE10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EFED8CBC03C442A8927B0996B52AB975">
    <w:name w:val="CEFED8CBC03C442A8927B0996B52AB97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126C7EA5F0B420FB7F1507AD4098F0E5">
    <w:name w:val="D126C7EA5F0B420FB7F1507AD4098F0E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87701F08858490E873C7834FEB2446B5">
    <w:name w:val="087701F08858490E873C7834FEB2446B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C26DA2C38C64D6B80019736187DE2405">
    <w:name w:val="0C26DA2C38C64D6B80019736187DE240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F4E165BD1FD4A7EB9365458C2492CE45">
    <w:name w:val="5F4E165BD1FD4A7EB9365458C2492CE4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AE44350C361471D85A173C114FDFD6E5">
    <w:name w:val="3AE44350C361471D85A173C114FDFD6E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CD16D6B07CE461C8087AE4CE826B0BB5">
    <w:name w:val="CCD16D6B07CE461C8087AE4CE826B0BB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D3DA084140B47B880342D95F407FFF95">
    <w:name w:val="8D3DA084140B47B880342D95F407FFF9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9D7255BAF7E40119DE63BE0E2A386E35">
    <w:name w:val="F9D7255BAF7E40119DE63BE0E2A386E3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CAF079283D3474799110BC50DB5837A5">
    <w:name w:val="8CAF079283D3474799110BC50DB5837A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72F7E29B101467E82F28DDE45580A945">
    <w:name w:val="A72F7E29B101467E82F28DDE45580A94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53C0010EAEF41CAAB4DD1F160E822A85">
    <w:name w:val="453C0010EAEF41CAAB4DD1F160E822A8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3C89E4BB4754A5C9243962731A3F4A55">
    <w:name w:val="23C89E4BB4754A5C9243962731A3F4A5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9BBD3F6A20347D581FEA0FBC7D4ECDC5">
    <w:name w:val="F9BBD3F6A20347D581FEA0FBC7D4ECDC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E95B882D73342E09DA66CD76AE7CAF35">
    <w:name w:val="AE95B882D73342E09DA66CD76AE7CAF3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374AEFE735847B9BB82811F7139B13F5">
    <w:name w:val="3374AEFE735847B9BB82811F7139B13F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66BB3AACD3440FC8BD6719DF42AA0155">
    <w:name w:val="F66BB3AACD3440FC8BD6719DF42AA015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996BDAB4A0A470D81E377EAFAFCCCE75">
    <w:name w:val="B996BDAB4A0A470D81E377EAFAFCCCE7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7CEDAEA57EC4D71AE9D72037BF12C515">
    <w:name w:val="E7CEDAEA57EC4D71AE9D72037BF12C51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E1EEE04AC9443E4BF70B9F3B7CACFBE5">
    <w:name w:val="6E1EEE04AC9443E4BF70B9F3B7CACFBE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72FD13724FE4B93B4CBFB0C9B1B46B55">
    <w:name w:val="F72FD13724FE4B93B4CBFB0C9B1B46B5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5689D0C46E541BC99AC6D08291B238D5">
    <w:name w:val="35689D0C46E541BC99AC6D08291B238D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65AB575822E4ED7A620C1EF7E7D908A5">
    <w:name w:val="F65AB575822E4ED7A620C1EF7E7D908A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C6951A6FABA461EA6B671578881D04D5">
    <w:name w:val="1C6951A6FABA461EA6B671578881D04D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ACD4684C4B148C5A90F21D9A5EAB2105">
    <w:name w:val="5ACD4684C4B148C5A90F21D9A5EAB210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031A88F809F442985ADF910A2D34EC35">
    <w:name w:val="C031A88F809F442985ADF910A2D34EC3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B8C691862424C6F831A235BCFD828A45">
    <w:name w:val="4B8C691862424C6F831A235BCFD828A4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59F86AC91F54FFEA1906CC1D7491CA35">
    <w:name w:val="559F86AC91F54FFEA1906CC1D7491CA3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0E89F0273A643829CD71970B5D9101D5">
    <w:name w:val="B0E89F0273A643829CD71970B5D9101D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F1B9D460817465D8AB94C725A344F5D5">
    <w:name w:val="BF1B9D460817465D8AB94C725A344F5D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2674866E40444B284689238598D1E0B5">
    <w:name w:val="C2674866E40444B284689238598D1E0B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9897D017D804A1CAF92A45058C919485">
    <w:name w:val="99897D017D804A1CAF92A45058C91948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C215FF91CC641C1BE2ACDEE61DB8FA25">
    <w:name w:val="4C215FF91CC641C1BE2ACDEE61DB8FA2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387D58439CC4C8391CF1A49C34AEEA95">
    <w:name w:val="7387D58439CC4C8391CF1A49C34AEEA9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0D3149F48DE492FB39E109D008ED9935">
    <w:name w:val="00D3149F48DE492FB39E109D008ED993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6F6D25BDF7F46E5BA353B4FACF565C55">
    <w:name w:val="F6F6D25BDF7F46E5BA353B4FACF565C5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3267BADE0294A01AA2334968EB30D215">
    <w:name w:val="43267BADE0294A01AA2334968EB30D21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A389B9E9C64432E8987FCD2AA5C8C865">
    <w:name w:val="1A389B9E9C64432E8987FCD2AA5C8C86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7ECD9EE8EC84B399EB715B49F1F6DFA5">
    <w:name w:val="07ECD9EE8EC84B399EB715B49F1F6DFA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C8351B2E46C442B96555FC596CBF7E75">
    <w:name w:val="4C8351B2E46C442B96555FC596CBF7E7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560A3DA4ACF476CBA5050481E7299745">
    <w:name w:val="A560A3DA4ACF476CBA5050481E729974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457B88F4A9B4356B086E00CE4A7932D5">
    <w:name w:val="0457B88F4A9B4356B086E00CE4A7932D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E4EBC2DB942429A995E2F22DFD323015">
    <w:name w:val="0E4EBC2DB942429A995E2F22DFD32301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EA6070613D46F7A6553E754E98F6245">
    <w:name w:val="2EEA6070613D46F7A6553E754E98F624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9EDED23AE5743BC8A917AFF8C11ABE75">
    <w:name w:val="D9EDED23AE5743BC8A917AFF8C11ABE7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4B8F1A9AE9D4DF6A909704EEC13C4095">
    <w:name w:val="74B8F1A9AE9D4DF6A909704EEC13C409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60BA17B5EA340299975BD72B8A816EC5">
    <w:name w:val="B60BA17B5EA340299975BD72B8A816EC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EEB6FA2567E41AC8B4E3DCA3CC416A45">
    <w:name w:val="FEEB6FA2567E41AC8B4E3DCA3CC416A4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46E92280DBE47EDB237C892B26A271B5">
    <w:name w:val="446E92280DBE47EDB237C892B26A271B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6D0943F26C4217BF4F271E8085E3755">
    <w:name w:val="2E6D0943F26C4217BF4F271E8085E375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5FDBABE1C924FD4B6515AFD8C0C8C515">
    <w:name w:val="B5FDBABE1C924FD4B6515AFD8C0C8C51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44A570A6253454989F53A303A24BF6C5">
    <w:name w:val="944A570A6253454989F53A303A24BF6C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8AEA1F02C73436CBE4AD354814D8D084">
    <w:name w:val="18AEA1F02C73436CBE4AD354814D8D08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8ED5847641D4ED9BBCCF231D8721FAE5">
    <w:name w:val="08ED5847641D4ED9BBCCF231D8721FAE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64850E99CEA45EBAC46C95DE18227AE5">
    <w:name w:val="264850E99CEA45EBAC46C95DE18227AE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02DBD43DB724CC182EB0101B85CB45A5">
    <w:name w:val="D02DBD43DB724CC182EB0101B85CB45A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C875BB427A7460A921E8B03195AC44C4">
    <w:name w:val="CC875BB427A7460A921E8B03195AC44C4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6E5DE979D794CE5A37D6BAD7AB8C9CC5">
    <w:name w:val="E6E5DE979D794CE5A37D6BAD7AB8C9CC5"/>
    <w:rsid w:val="00AC1E0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A42A849AF28449F8468B30744D09BC75">
    <w:name w:val="AA42A849AF28449F8468B30744D09BC75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E6401C2C93544A2BA17F66EB431B51D5">
    <w:name w:val="7E6401C2C93544A2BA17F66EB431B51D5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8B46413946D45628004B09040566CE76">
    <w:name w:val="18B46413946D45628004B09040566CE7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F1FB735A4AC4636BF371C86C28DE92D6">
    <w:name w:val="1F1FB735A4AC4636BF371C86C28DE92D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CA67A4DBAE0490B8F96ECF2EED9E2286">
    <w:name w:val="8CA67A4DBAE0490B8F96ECF2EED9E228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FBB807A62024CBD92DA0E6C603B916C6">
    <w:name w:val="3FBB807A62024CBD92DA0E6C603B916C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5782F18803F44A7AF71733730A85C5E6">
    <w:name w:val="35782F18803F44A7AF71733730A85C5E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25040B3BC024582A46E2F5461C8B0C76">
    <w:name w:val="025040B3BC024582A46E2F5461C8B0C7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5BB5946F09B47BCA20510821845315F6">
    <w:name w:val="D5BB5946F09B47BCA20510821845315F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08BD6CBC67147A598F5F0F5471CFFB26">
    <w:name w:val="408BD6CBC67147A598F5F0F5471CFFB2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9CDA21750E54B8EB53F4D3F3ABB9E7B6">
    <w:name w:val="B9CDA21750E54B8EB53F4D3F3ABB9E7B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24D666A8DFC419FB960D51A3DD455ED6">
    <w:name w:val="324D666A8DFC419FB960D51A3DD455ED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51898F9A09D4E96BBEA8F1F245859016">
    <w:name w:val="A51898F9A09D4E96BBEA8F1F24585901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C509CD86E104C5DAC509D49479416216">
    <w:name w:val="8C509CD86E104C5DAC509D4947941621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7E074D921E04CFB8A0C0810B7E4407D6">
    <w:name w:val="67E074D921E04CFB8A0C0810B7E4407D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84E232B33434CFEB84802816486B6DD6">
    <w:name w:val="B84E232B33434CFEB84802816486B6DD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56DEABD01D0449BA7C00F528EEFFF0E6">
    <w:name w:val="556DEABD01D0449BA7C00F528EEFFF0E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7E4B2BD26054DECBFBDA225AC80D14D6">
    <w:name w:val="67E4B2BD26054DECBFBDA225AC80D14D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E4F5B676F764412BA7486DF1359DFCF6">
    <w:name w:val="8E4F5B676F764412BA7486DF1359DFCF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F2EA03A8CF445D79BEB5C4AE0DCC37D6">
    <w:name w:val="3F2EA03A8CF445D79BEB5C4AE0DCC37D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7A23A96135E4BA4B191FFFAD6667B106">
    <w:name w:val="B7A23A96135E4BA4B191FFFAD6667B10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8CC7B7F4B604EE288C1C38BFD7476EF6">
    <w:name w:val="A8CC7B7F4B604EE288C1C38BFD7476EF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CE1378FABBB465EA240071DE0ADC9BF6">
    <w:name w:val="7CE1378FABBB465EA240071DE0ADC9BF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98E85735A234FBA9A48C46903C710036">
    <w:name w:val="898E85735A234FBA9A48C46903C71003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E0695B588A249E9B29BEAB93E98E82A6">
    <w:name w:val="7E0695B588A249E9B29BEAB93E98E82A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8E60A4A92C4407081FD0E12AE1059CB6">
    <w:name w:val="D8E60A4A92C4407081FD0E12AE1059CB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E08AA4A5C1C44B1BCEB4D6C5BFF13C66">
    <w:name w:val="7E08AA4A5C1C44B1BCEB4D6C5BFF13C6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35C9E7403564656A689E406BAC6BD506">
    <w:name w:val="435C9E7403564656A689E406BAC6BD50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3251017CA4945AB8BA29A06D55E6C196">
    <w:name w:val="A3251017CA4945AB8BA29A06D55E6C19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0D710CFA43746B997663E16448AD6D46">
    <w:name w:val="40D710CFA43746B997663E16448AD6D4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6AB41C82D704BEAA9EBA618DD88D4926">
    <w:name w:val="36AB41C82D704BEAA9EBA618DD88D492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99CD6A6EF26492F907CC317EA14AC966">
    <w:name w:val="F99CD6A6EF26492F907CC317EA14AC96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3F3FCBFE3EE452FBA5630854DAB18F36">
    <w:name w:val="A3F3FCBFE3EE452FBA5630854DAB18F3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6DDE6B95B7B454BA028C6E7FACC23916">
    <w:name w:val="96DDE6B95B7B454BA028C6E7FACC2391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A68843FF41B4123856236B9808BFD1D6">
    <w:name w:val="1A68843FF41B4123856236B9808BFD1D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5FBCAC5C1484B00B7A9F967BB8D19756">
    <w:name w:val="65FBCAC5C1484B00B7A9F967BB8D1975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2F2F2991183425CBFE38625020596D66">
    <w:name w:val="22F2F2991183425CBFE38625020596D6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AD28EF6337449BB80582CF2C4363DE76">
    <w:name w:val="5AD28EF6337449BB80582CF2C4363DE7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ECFCC9987074C7A9ACC0204B72AEEBC6">
    <w:name w:val="CECFCC9987074C7A9ACC0204B72AEEBC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3E70D7964AF4FD49098EAB73672D5906">
    <w:name w:val="A3E70D7964AF4FD49098EAB73672D590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3299506C7AE4D81A40D11FB80B238406">
    <w:name w:val="93299506C7AE4D81A40D11FB80B23840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F9DD353D70C425AAB4DC7CA4F63F62E6">
    <w:name w:val="6F9DD353D70C425AAB4DC7CA4F63F62E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189E4B694AA47C5BD968C60D908AB766">
    <w:name w:val="3189E4B694AA47C5BD968C60D908AB76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F3F3D1931BE47969A5393FFE66F9F9B6">
    <w:name w:val="DF3F3D1931BE47969A5393FFE66F9F9B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DBA47C8957D4921A408485ED769A1A36">
    <w:name w:val="7DBA47C8957D4921A408485ED769A1A3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501A88E8054A44B645F61B0E3B94C86">
    <w:name w:val="2E501A88E8054A44B645F61B0E3B94C8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650047853294FBCA3B5192E2A616EBF6">
    <w:name w:val="E650047853294FBCA3B5192E2A616EBF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A36D34843754CD6972F44CC8AA6FD216">
    <w:name w:val="BA36D34843754CD6972F44CC8AA6FD21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B26F92260864980BE937A554C11C4906">
    <w:name w:val="2B26F92260864980BE937A554C11C490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F1EB49B39B8411184243E88C74A766D6">
    <w:name w:val="4F1EB49B39B8411184243E88C74A766D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20A85A679D447A4B323438F655856E56">
    <w:name w:val="A20A85A679D447A4B323438F655856E5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85AEBD806A843F096634BED8EEA21706">
    <w:name w:val="485AEBD806A843F096634BED8EEA2170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CDC1E0253BF40CFBC4676321F0F23CB6">
    <w:name w:val="6CDC1E0253BF40CFBC4676321F0F23CB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49982C6C03D44EBBB36657EFA48534E6">
    <w:name w:val="549982C6C03D44EBBB36657EFA48534E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6A7E26E7D614B4D98D3296DEE11A1B06">
    <w:name w:val="46A7E26E7D614B4D98D3296DEE11A1B0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C6336EBB2E9432286027A8CE894BFA26">
    <w:name w:val="2C6336EBB2E9432286027A8CE894BFA2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5F28CECE71E458EB1936BA0DC2E233C6">
    <w:name w:val="E5F28CECE71E458EB1936BA0DC2E233C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B7DECFE29A5463F843BB626848BF8F76">
    <w:name w:val="8B7DECFE29A5463F843BB626848BF8F7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C4AE38CFFD345A7B82E72F3B14558A66">
    <w:name w:val="2C4AE38CFFD345A7B82E72F3B14558A6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187046C3F1D42C1A4F8772E74C6A43A6">
    <w:name w:val="B187046C3F1D42C1A4F8772E74C6A43A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DAAFC6FE50E4A06898E8328FAFB8D696">
    <w:name w:val="5DAAFC6FE50E4A06898E8328FAFB8D69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1E61E776505452F89700719A096CEC26">
    <w:name w:val="01E61E776505452F89700719A096CEC2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17809D1B52C403CAD5799B70CB3FBC56">
    <w:name w:val="717809D1B52C403CAD5799B70CB3FBC5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1D23C839EF8406F9CA112B6A4634F7B6">
    <w:name w:val="D1D23C839EF8406F9CA112B6A4634F7B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6818F0B81084EB5AEE40A91C473BF266">
    <w:name w:val="E6818F0B81084EB5AEE40A91C473BF26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A2353D4664D4EAEA825B126158A5C796">
    <w:name w:val="EA2353D4664D4EAEA825B126158A5C79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A59C2AB119E40B8A6FDA20D6D319C206">
    <w:name w:val="DA59C2AB119E40B8A6FDA20D6D319C20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74341049F944285A2FC16193A1EC8A76">
    <w:name w:val="674341049F944285A2FC16193A1EC8A7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D8D872697C746B9B90F8B7489C00F936">
    <w:name w:val="1D8D872697C746B9B90F8B7489C00F93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AF95024FC1442CDAE48232A75991CCE6">
    <w:name w:val="2AF95024FC1442CDAE48232A75991CCE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C44646799C744FABE48B64FF0C51A406">
    <w:name w:val="3C44646799C744FABE48B64FF0C51A40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8968007001C48A4A025893559A8A8BE6">
    <w:name w:val="28968007001C48A4A025893559A8A8BE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083362253084DB5ABD2265B8C5F07DA6">
    <w:name w:val="4083362253084DB5ABD2265B8C5F07DA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F494D5B3AF04562A2CA8920E39643466">
    <w:name w:val="AF494D5B3AF04562A2CA8920E3964346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2F5A65D687E4A7989A872A2B3A461396">
    <w:name w:val="C2F5A65D687E4A7989A872A2B3A46139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7D07461A5394FFFB7A66431886C549B6">
    <w:name w:val="D7D07461A5394FFFB7A66431886C549B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43B0FAC53EE469687085FB1A92509DC6">
    <w:name w:val="943B0FAC53EE469687085FB1A92509DC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887A00EB58E4177951ACE3822A182726">
    <w:name w:val="3887A00EB58E4177951ACE3822A18272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15895FF63804B89B0DA9A8DA7635ABE6">
    <w:name w:val="615895FF63804B89B0DA9A8DA7635ABE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CC87FF2CC2F490EA2DE00E5D7ECFB866">
    <w:name w:val="ACC87FF2CC2F490EA2DE00E5D7ECFB86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96DB3CDED124B16961D595F790013E76">
    <w:name w:val="F96DB3CDED124B16961D595F790013E7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64B9E2BDC5D4CDCA98EFFD79FA4711E6">
    <w:name w:val="964B9E2BDC5D4CDCA98EFFD79FA4711E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6F610100947440FACA37A6D91B8ECC86">
    <w:name w:val="26F610100947440FACA37A6D91B8ECC8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E57AAF855A9472F887704B69C706EFD6">
    <w:name w:val="CE57AAF855A9472F887704B69C706EFD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34CB048E5CD4268AED1CB4517BB26C66">
    <w:name w:val="D34CB048E5CD4268AED1CB4517BB26C6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8CD02EECE3B4E0E9AA841D70377260C6">
    <w:name w:val="C8CD02EECE3B4E0E9AA841D70377260C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BEDC10354114DFE91761734D791EB876">
    <w:name w:val="7BEDC10354114DFE91761734D791EB87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B273166621C43AB963956752163EC3B6">
    <w:name w:val="2B273166621C43AB963956752163EC3B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DDEC73111704ABAA743637FFA0CE24B6">
    <w:name w:val="ADDEC73111704ABAA743637FFA0CE24B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F0D0F86E4F54BF9B1254F343DE056AD6">
    <w:name w:val="7F0D0F86E4F54BF9B1254F343DE056AD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6368124C4E2464DA40B28EEA6B1205C6">
    <w:name w:val="76368124C4E2464DA40B28EEA6B1205C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E04E378F1D341C98318B084C3CB456B6">
    <w:name w:val="EE04E378F1D341C98318B084C3CB456B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914105A58B34EAA9BD6C8D6C5ED2F596">
    <w:name w:val="5914105A58B34EAA9BD6C8D6C5ED2F59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197C43FA8E34151B4527A385B8D587A6">
    <w:name w:val="4197C43FA8E34151B4527A385B8D587A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867DCB3800648F09C706AF66BF0578B6">
    <w:name w:val="1867DCB3800648F09C706AF66BF0578B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5CE1E7971BC4C3F9AE66C40643C3B5C6">
    <w:name w:val="B5CE1E7971BC4C3F9AE66C40643C3B5C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1AC50F5EBEB4BACB26958D72A8E554D6">
    <w:name w:val="61AC50F5EBEB4BACB26958D72A8E554D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9AE7CAE677241C5A7C41B158DDC6F5D6">
    <w:name w:val="D9AE7CAE677241C5A7C41B158DDC6F5D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9739E34DC44477587E3B74B5D075E666">
    <w:name w:val="49739E34DC44477587E3B74B5D075E66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63C6A4826304E02AFCD5603A8BD9CD76">
    <w:name w:val="863C6A4826304E02AFCD5603A8BD9CD7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6E43C398E0B43E8870B19BFC0BEC3306">
    <w:name w:val="96E43C398E0B43E8870B19BFC0BEC330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10574E93874402AA75845C6504143416">
    <w:name w:val="910574E93874402AA75845C650414341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58C7DEAAC11448390D5CE1506F484AD6">
    <w:name w:val="C58C7DEAAC11448390D5CE1506F484AD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21B2BD76C5248948CD6C4FD531467B76">
    <w:name w:val="121B2BD76C5248948CD6C4FD531467B7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6CCFA2C2F0A44B3BEF0EAB582D9D25E6">
    <w:name w:val="A6CCFA2C2F0A44B3BEF0EAB582D9D25E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C88239D059C499EAF92519EAFED189C6">
    <w:name w:val="0C88239D059C499EAF92519EAFED189C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181F62A98B94EECAE6CABB9D74DCDCB6">
    <w:name w:val="1181F62A98B94EECAE6CABB9D74DCDCB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21BF7A257B4E5F99E5CBC89A48EFC86">
    <w:name w:val="2E21BF7A257B4E5F99E5CBC89A48EFC8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906AAAD0BC44A5082942095D81FB4B96">
    <w:name w:val="4906AAAD0BC44A5082942095D81FB4B9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DCF51F222C948FBACAEEAB6EE431AF26">
    <w:name w:val="3DCF51F222C948FBACAEEAB6EE431AF2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79EEC1691C441BAAC0FD6CA76FA60EC6">
    <w:name w:val="F79EEC1691C441BAAC0FD6CA76FA60EC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FDB96B1CAF048AE9FEE8A078A7736616">
    <w:name w:val="1FDB96B1CAF048AE9FEE8A078A773661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4A6849107644DF498889A7C0B4A1AEA6">
    <w:name w:val="84A6849107644DF498889A7C0B4A1AEA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1EF024B8F5447F79B1A7BCF54C860E56">
    <w:name w:val="81EF024B8F5447F79B1A7BCF54C860E5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B15AC1008564AD3A8D6F017B123E08C6">
    <w:name w:val="8B15AC1008564AD3A8D6F017B123E08C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0E04DA8A40445AF91F875C43A98CD906">
    <w:name w:val="60E04DA8A40445AF91F875C43A98CD90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3DB4A14FEDA432B8384DCFDD76AE7686">
    <w:name w:val="63DB4A14FEDA432B8384DCFDD76AE768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835585CA8CA4F46B3A17BA14AA9F25D6">
    <w:name w:val="3835585CA8CA4F46B3A17BA14AA9F25D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063D7E73851426FABCB6FB5559212F36">
    <w:name w:val="E063D7E73851426FABCB6FB5559212F3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F2F2EBF19D24D749CD7FD079EA7AAAE6">
    <w:name w:val="4F2F2EBF19D24D749CD7FD079EA7AAAE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C28A2748E16435394783D511256799A6">
    <w:name w:val="DC28A2748E16435394783D511256799A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80B2FD646E841A78F1AA0501232FA146">
    <w:name w:val="E80B2FD646E841A78F1AA0501232FA14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E8F2FED87B4E82BAEE9733119451116">
    <w:name w:val="2EE8F2FED87B4E82BAEE973311945111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4CC18C08D2F4BD5A0725ADDF5FEBA036">
    <w:name w:val="E4CC18C08D2F4BD5A0725ADDF5FEBA03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B736B5FBC054B4BA994E9A9EAC18E766">
    <w:name w:val="EB736B5FBC054B4BA994E9A9EAC18E76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8A07E944B9E460182AB25DC305B67BE6">
    <w:name w:val="48A07E944B9E460182AB25DC305B67BE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30C955A51FA418081FEDAAB893D6A166">
    <w:name w:val="C30C955A51FA418081FEDAAB893D6A16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EB0982A2C12451AB8430B8BD72771326">
    <w:name w:val="0EB0982A2C12451AB8430B8BD7277132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62610D9242C4A69969D67961BEBE0096">
    <w:name w:val="762610D9242C4A69969D67961BEBE009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3A11CEBC6C64D519FFEBA8956C1B71D6">
    <w:name w:val="F3A11CEBC6C64D519FFEBA8956C1B71D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EA9987B17DF42F49070C1A96CC0D9E56">
    <w:name w:val="4EA9987B17DF42F49070C1A96CC0D9E5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02126DF02874A2A8B2C21B64EF8A70A6">
    <w:name w:val="B02126DF02874A2A8B2C21B64EF8A70A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41B24DB34C04570B5DC2E3D51F9ACB56">
    <w:name w:val="041B24DB34C04570B5DC2E3D51F9ACB5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C31FDEFC1E04E729E6F150FB78D6D606">
    <w:name w:val="2C31FDEFC1E04E729E6F150FB78D6D60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8F2C957918040EC936D7BA90380AE106">
    <w:name w:val="28F2C957918040EC936D7BA90380AE10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EFED8CBC03C442A8927B0996B52AB976">
    <w:name w:val="CEFED8CBC03C442A8927B0996B52AB97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126C7EA5F0B420FB7F1507AD4098F0E6">
    <w:name w:val="D126C7EA5F0B420FB7F1507AD4098F0E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87701F08858490E873C7834FEB2446B6">
    <w:name w:val="087701F08858490E873C7834FEB2446B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C26DA2C38C64D6B80019736187DE2406">
    <w:name w:val="0C26DA2C38C64D6B80019736187DE240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F4E165BD1FD4A7EB9365458C2492CE46">
    <w:name w:val="5F4E165BD1FD4A7EB9365458C2492CE4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AE44350C361471D85A173C114FDFD6E6">
    <w:name w:val="3AE44350C361471D85A173C114FDFD6E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CD16D6B07CE461C8087AE4CE826B0BB6">
    <w:name w:val="CCD16D6B07CE461C8087AE4CE826B0BB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D3DA084140B47B880342D95F407FFF96">
    <w:name w:val="8D3DA084140B47B880342D95F407FFF9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9D7255BAF7E40119DE63BE0E2A386E36">
    <w:name w:val="F9D7255BAF7E40119DE63BE0E2A386E3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CAF079283D3474799110BC50DB5837A6">
    <w:name w:val="8CAF079283D3474799110BC50DB5837A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72F7E29B101467E82F28DDE45580A946">
    <w:name w:val="A72F7E29B101467E82F28DDE45580A94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53C0010EAEF41CAAB4DD1F160E822A86">
    <w:name w:val="453C0010EAEF41CAAB4DD1F160E822A8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3C89E4BB4754A5C9243962731A3F4A56">
    <w:name w:val="23C89E4BB4754A5C9243962731A3F4A5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9BBD3F6A20347D581FEA0FBC7D4ECDC6">
    <w:name w:val="F9BBD3F6A20347D581FEA0FBC7D4ECDC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E95B882D73342E09DA66CD76AE7CAF36">
    <w:name w:val="AE95B882D73342E09DA66CD76AE7CAF3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374AEFE735847B9BB82811F7139B13F6">
    <w:name w:val="3374AEFE735847B9BB82811F7139B13F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66BB3AACD3440FC8BD6719DF42AA0156">
    <w:name w:val="F66BB3AACD3440FC8BD6719DF42AA015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996BDAB4A0A470D81E377EAFAFCCCE76">
    <w:name w:val="B996BDAB4A0A470D81E377EAFAFCCCE7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7CEDAEA57EC4D71AE9D72037BF12C516">
    <w:name w:val="E7CEDAEA57EC4D71AE9D72037BF12C51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E1EEE04AC9443E4BF70B9F3B7CACFBE6">
    <w:name w:val="6E1EEE04AC9443E4BF70B9F3B7CACFBE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72FD13724FE4B93B4CBFB0C9B1B46B56">
    <w:name w:val="F72FD13724FE4B93B4CBFB0C9B1B46B5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5689D0C46E541BC99AC6D08291B238D6">
    <w:name w:val="35689D0C46E541BC99AC6D08291B238D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65AB575822E4ED7A620C1EF7E7D908A6">
    <w:name w:val="F65AB575822E4ED7A620C1EF7E7D908A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C6951A6FABA461EA6B671578881D04D6">
    <w:name w:val="1C6951A6FABA461EA6B671578881D04D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ACD4684C4B148C5A90F21D9A5EAB2106">
    <w:name w:val="5ACD4684C4B148C5A90F21D9A5EAB210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031A88F809F442985ADF910A2D34EC36">
    <w:name w:val="C031A88F809F442985ADF910A2D34EC3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B8C691862424C6F831A235BCFD828A46">
    <w:name w:val="4B8C691862424C6F831A235BCFD828A4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59F86AC91F54FFEA1906CC1D7491CA36">
    <w:name w:val="559F86AC91F54FFEA1906CC1D7491CA3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0E89F0273A643829CD71970B5D9101D6">
    <w:name w:val="B0E89F0273A643829CD71970B5D9101D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F1B9D460817465D8AB94C725A344F5D6">
    <w:name w:val="BF1B9D460817465D8AB94C725A344F5D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2674866E40444B284689238598D1E0B6">
    <w:name w:val="C2674866E40444B284689238598D1E0B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9897D017D804A1CAF92A45058C919486">
    <w:name w:val="99897D017D804A1CAF92A45058C91948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C215FF91CC641C1BE2ACDEE61DB8FA26">
    <w:name w:val="4C215FF91CC641C1BE2ACDEE61DB8FA2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387D58439CC4C8391CF1A49C34AEEA96">
    <w:name w:val="7387D58439CC4C8391CF1A49C34AEEA9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0D3149F48DE492FB39E109D008ED9936">
    <w:name w:val="00D3149F48DE492FB39E109D008ED993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6F6D25BDF7F46E5BA353B4FACF565C56">
    <w:name w:val="F6F6D25BDF7F46E5BA353B4FACF565C5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3267BADE0294A01AA2334968EB30D216">
    <w:name w:val="43267BADE0294A01AA2334968EB30D21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A389B9E9C64432E8987FCD2AA5C8C866">
    <w:name w:val="1A389B9E9C64432E8987FCD2AA5C8C86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7ECD9EE8EC84B399EB715B49F1F6DFA6">
    <w:name w:val="07ECD9EE8EC84B399EB715B49F1F6DFA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C8351B2E46C442B96555FC596CBF7E76">
    <w:name w:val="4C8351B2E46C442B96555FC596CBF7E7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560A3DA4ACF476CBA5050481E7299746">
    <w:name w:val="A560A3DA4ACF476CBA5050481E729974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457B88F4A9B4356B086E00CE4A7932D6">
    <w:name w:val="0457B88F4A9B4356B086E00CE4A7932D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E4EBC2DB942429A995E2F22DFD323016">
    <w:name w:val="0E4EBC2DB942429A995E2F22DFD32301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EA6070613D46F7A6553E754E98F6246">
    <w:name w:val="2EEA6070613D46F7A6553E754E98F624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9EDED23AE5743BC8A917AFF8C11ABE76">
    <w:name w:val="D9EDED23AE5743BC8A917AFF8C11ABE7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4B8F1A9AE9D4DF6A909704EEC13C4096">
    <w:name w:val="74B8F1A9AE9D4DF6A909704EEC13C409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60BA17B5EA340299975BD72B8A816EC6">
    <w:name w:val="B60BA17B5EA340299975BD72B8A816EC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EEB6FA2567E41AC8B4E3DCA3CC416A46">
    <w:name w:val="FEEB6FA2567E41AC8B4E3DCA3CC416A4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46E92280DBE47EDB237C892B26A271B6">
    <w:name w:val="446E92280DBE47EDB237C892B26A271B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6D0943F26C4217BF4F271E8085E3756">
    <w:name w:val="2E6D0943F26C4217BF4F271E8085E375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36C53E8665A42D48F962499788BCF58">
    <w:name w:val="736C53E8665A42D48F962499788BCF58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122ADA0B521406986C054DCFD3F4FE0">
    <w:name w:val="9122ADA0B521406986C054DCFD3F4FE0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64FF10461A54FF08F8651BA22D9C93F">
    <w:name w:val="D64FF10461A54FF08F8651BA22D9C93F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9F685D3A4564C40828E1B147A84D856">
    <w:name w:val="E9F685D3A4564C40828E1B147A84D85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81B33FD6C034B8C9343F8BA9C5D436C">
    <w:name w:val="E81B33FD6C034B8C9343F8BA9C5D436C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58263E0C82F4056B59BD7D01F653AB6">
    <w:name w:val="E58263E0C82F4056B59BD7D01F653AB6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1BEA6BF25D64ED1B737A61F745574E0">
    <w:name w:val="21BEA6BF25D64ED1B737A61F745574E0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BD35D602EAA47529CDCBC3B802B2DA7">
    <w:name w:val="2BD35D602EAA47529CDCBC3B802B2DA7"/>
    <w:rsid w:val="004850F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A42A849AF28449F8468B30744D09BC76">
    <w:name w:val="AA42A849AF28449F8468B30744D09BC76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E6401C2C93544A2BA17F66EB431B51D6">
    <w:name w:val="7E6401C2C93544A2BA17F66EB431B51D6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8B46413946D45628004B09040566CE77">
    <w:name w:val="18B46413946D45628004B09040566CE7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F1FB735A4AC4636BF371C86C28DE92D7">
    <w:name w:val="1F1FB735A4AC4636BF371C86C28DE92D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CA67A4DBAE0490B8F96ECF2EED9E2287">
    <w:name w:val="8CA67A4DBAE0490B8F96ECF2EED9E228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FBB807A62024CBD92DA0E6C603B916C7">
    <w:name w:val="3FBB807A62024CBD92DA0E6C603B916C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5782F18803F44A7AF71733730A85C5E7">
    <w:name w:val="35782F18803F44A7AF71733730A85C5E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25040B3BC024582A46E2F5461C8B0C77">
    <w:name w:val="025040B3BC024582A46E2F5461C8B0C7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5BB5946F09B47BCA20510821845315F7">
    <w:name w:val="D5BB5946F09B47BCA20510821845315F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08BD6CBC67147A598F5F0F5471CFFB27">
    <w:name w:val="408BD6CBC67147A598F5F0F5471CFFB2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9CDA21750E54B8EB53F4D3F3ABB9E7B7">
    <w:name w:val="B9CDA21750E54B8EB53F4D3F3ABB9E7B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24D666A8DFC419FB960D51A3DD455ED7">
    <w:name w:val="324D666A8DFC419FB960D51A3DD455ED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51898F9A09D4E96BBEA8F1F245859017">
    <w:name w:val="A51898F9A09D4E96BBEA8F1F24585901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C509CD86E104C5DAC509D49479416217">
    <w:name w:val="8C509CD86E104C5DAC509D4947941621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7E074D921E04CFB8A0C0810B7E4407D7">
    <w:name w:val="67E074D921E04CFB8A0C0810B7E4407D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84E232B33434CFEB84802816486B6DD7">
    <w:name w:val="B84E232B33434CFEB84802816486B6DD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56DEABD01D0449BA7C00F528EEFFF0E7">
    <w:name w:val="556DEABD01D0449BA7C00F528EEFFF0E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7E4B2BD26054DECBFBDA225AC80D14D7">
    <w:name w:val="67E4B2BD26054DECBFBDA225AC80D14D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E4F5B676F764412BA7486DF1359DFCF7">
    <w:name w:val="8E4F5B676F764412BA7486DF1359DFCF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F2EA03A8CF445D79BEB5C4AE0DCC37D7">
    <w:name w:val="3F2EA03A8CF445D79BEB5C4AE0DCC37D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7A23A96135E4BA4B191FFFAD6667B107">
    <w:name w:val="B7A23A96135E4BA4B191FFFAD6667B10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8CC7B7F4B604EE288C1C38BFD7476EF7">
    <w:name w:val="A8CC7B7F4B604EE288C1C38BFD7476EF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CE1378FABBB465EA240071DE0ADC9BF7">
    <w:name w:val="7CE1378FABBB465EA240071DE0ADC9BF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98E85735A234FBA9A48C46903C710037">
    <w:name w:val="898E85735A234FBA9A48C46903C71003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E0695B588A249E9B29BEAB93E98E82A7">
    <w:name w:val="7E0695B588A249E9B29BEAB93E98E82A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8E60A4A92C4407081FD0E12AE1059CB7">
    <w:name w:val="D8E60A4A92C4407081FD0E12AE1059CB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E08AA4A5C1C44B1BCEB4D6C5BFF13C67">
    <w:name w:val="7E08AA4A5C1C44B1BCEB4D6C5BFF13C6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35C9E7403564656A689E406BAC6BD507">
    <w:name w:val="435C9E7403564656A689E406BAC6BD50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3251017CA4945AB8BA29A06D55E6C197">
    <w:name w:val="A3251017CA4945AB8BA29A06D55E6C19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0D710CFA43746B997663E16448AD6D47">
    <w:name w:val="40D710CFA43746B997663E16448AD6D4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6AB41C82D704BEAA9EBA618DD88D4927">
    <w:name w:val="36AB41C82D704BEAA9EBA618DD88D492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99CD6A6EF26492F907CC317EA14AC967">
    <w:name w:val="F99CD6A6EF26492F907CC317EA14AC96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3F3FCBFE3EE452FBA5630854DAB18F37">
    <w:name w:val="A3F3FCBFE3EE452FBA5630854DAB18F3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6DDE6B95B7B454BA028C6E7FACC23917">
    <w:name w:val="96DDE6B95B7B454BA028C6E7FACC2391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A68843FF41B4123856236B9808BFD1D7">
    <w:name w:val="1A68843FF41B4123856236B9808BFD1D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5FBCAC5C1484B00B7A9F967BB8D19757">
    <w:name w:val="65FBCAC5C1484B00B7A9F967BB8D1975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2F2F2991183425CBFE38625020596D67">
    <w:name w:val="22F2F2991183425CBFE38625020596D6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AD28EF6337449BB80582CF2C4363DE77">
    <w:name w:val="5AD28EF6337449BB80582CF2C4363DE7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ECFCC9987074C7A9ACC0204B72AEEBC7">
    <w:name w:val="CECFCC9987074C7A9ACC0204B72AEEBC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3E70D7964AF4FD49098EAB73672D5907">
    <w:name w:val="A3E70D7964AF4FD49098EAB73672D590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3299506C7AE4D81A40D11FB80B238407">
    <w:name w:val="93299506C7AE4D81A40D11FB80B23840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F9DD353D70C425AAB4DC7CA4F63F62E7">
    <w:name w:val="6F9DD353D70C425AAB4DC7CA4F63F62E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189E4B694AA47C5BD968C60D908AB767">
    <w:name w:val="3189E4B694AA47C5BD968C60D908AB76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F3F3D1931BE47969A5393FFE66F9F9B7">
    <w:name w:val="DF3F3D1931BE47969A5393FFE66F9F9B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DBA47C8957D4921A408485ED769A1A37">
    <w:name w:val="7DBA47C8957D4921A408485ED769A1A3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501A88E8054A44B645F61B0E3B94C87">
    <w:name w:val="2E501A88E8054A44B645F61B0E3B94C8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650047853294FBCA3B5192E2A616EBF7">
    <w:name w:val="E650047853294FBCA3B5192E2A616EBF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A36D34843754CD6972F44CC8AA6FD217">
    <w:name w:val="BA36D34843754CD6972F44CC8AA6FD21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B26F92260864980BE937A554C11C4907">
    <w:name w:val="2B26F92260864980BE937A554C11C490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F1EB49B39B8411184243E88C74A766D7">
    <w:name w:val="4F1EB49B39B8411184243E88C74A766D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20A85A679D447A4B323438F655856E57">
    <w:name w:val="A20A85A679D447A4B323438F655856E5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85AEBD806A843F096634BED8EEA21707">
    <w:name w:val="485AEBD806A843F096634BED8EEA2170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CDC1E0253BF40CFBC4676321F0F23CB7">
    <w:name w:val="6CDC1E0253BF40CFBC4676321F0F23CB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49982C6C03D44EBBB36657EFA48534E7">
    <w:name w:val="549982C6C03D44EBBB36657EFA48534E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6A7E26E7D614B4D98D3296DEE11A1B07">
    <w:name w:val="46A7E26E7D614B4D98D3296DEE11A1B0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C6336EBB2E9432286027A8CE894BFA27">
    <w:name w:val="2C6336EBB2E9432286027A8CE894BFA2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5F28CECE71E458EB1936BA0DC2E233C7">
    <w:name w:val="E5F28CECE71E458EB1936BA0DC2E233C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B7DECFE29A5463F843BB626848BF8F77">
    <w:name w:val="8B7DECFE29A5463F843BB626848BF8F7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C4AE38CFFD345A7B82E72F3B14558A67">
    <w:name w:val="2C4AE38CFFD345A7B82E72F3B14558A6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187046C3F1D42C1A4F8772E74C6A43A7">
    <w:name w:val="B187046C3F1D42C1A4F8772E74C6A43A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DAAFC6FE50E4A06898E8328FAFB8D697">
    <w:name w:val="5DAAFC6FE50E4A06898E8328FAFB8D69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1E61E776505452F89700719A096CEC27">
    <w:name w:val="01E61E776505452F89700719A096CEC2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17809D1B52C403CAD5799B70CB3FBC57">
    <w:name w:val="717809D1B52C403CAD5799B70CB3FBC5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1D23C839EF8406F9CA112B6A4634F7B7">
    <w:name w:val="D1D23C839EF8406F9CA112B6A4634F7B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6818F0B81084EB5AEE40A91C473BF267">
    <w:name w:val="E6818F0B81084EB5AEE40A91C473BF26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A2353D4664D4EAEA825B126158A5C797">
    <w:name w:val="EA2353D4664D4EAEA825B126158A5C79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A59C2AB119E40B8A6FDA20D6D319C207">
    <w:name w:val="DA59C2AB119E40B8A6FDA20D6D319C20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74341049F944285A2FC16193A1EC8A77">
    <w:name w:val="674341049F944285A2FC16193A1EC8A7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D8D872697C746B9B90F8B7489C00F937">
    <w:name w:val="1D8D872697C746B9B90F8B7489C00F93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AF95024FC1442CDAE48232A75991CCE7">
    <w:name w:val="2AF95024FC1442CDAE48232A75991CCE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C44646799C744FABE48B64FF0C51A407">
    <w:name w:val="3C44646799C744FABE48B64FF0C51A40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8968007001C48A4A025893559A8A8BE7">
    <w:name w:val="28968007001C48A4A025893559A8A8BE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083362253084DB5ABD2265B8C5F07DA7">
    <w:name w:val="4083362253084DB5ABD2265B8C5F07DA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F494D5B3AF04562A2CA8920E39643467">
    <w:name w:val="AF494D5B3AF04562A2CA8920E3964346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2F5A65D687E4A7989A872A2B3A461397">
    <w:name w:val="C2F5A65D687E4A7989A872A2B3A46139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7D07461A5394FFFB7A66431886C549B7">
    <w:name w:val="D7D07461A5394FFFB7A66431886C549B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43B0FAC53EE469687085FB1A92509DC7">
    <w:name w:val="943B0FAC53EE469687085FB1A92509DC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887A00EB58E4177951ACE3822A182727">
    <w:name w:val="3887A00EB58E4177951ACE3822A18272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15895FF63804B89B0DA9A8DA7635ABE7">
    <w:name w:val="615895FF63804B89B0DA9A8DA7635ABE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CC87FF2CC2F490EA2DE00E5D7ECFB867">
    <w:name w:val="ACC87FF2CC2F490EA2DE00E5D7ECFB86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96DB3CDED124B16961D595F790013E77">
    <w:name w:val="F96DB3CDED124B16961D595F790013E7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64B9E2BDC5D4CDCA98EFFD79FA4711E7">
    <w:name w:val="964B9E2BDC5D4CDCA98EFFD79FA4711E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6F610100947440FACA37A6D91B8ECC87">
    <w:name w:val="26F610100947440FACA37A6D91B8ECC8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E57AAF855A9472F887704B69C706EFD7">
    <w:name w:val="CE57AAF855A9472F887704B69C706EFD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34CB048E5CD4268AED1CB4517BB26C67">
    <w:name w:val="D34CB048E5CD4268AED1CB4517BB26C6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8CD02EECE3B4E0E9AA841D70377260C7">
    <w:name w:val="C8CD02EECE3B4E0E9AA841D70377260C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BEDC10354114DFE91761734D791EB877">
    <w:name w:val="7BEDC10354114DFE91761734D791EB87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B273166621C43AB963956752163EC3B7">
    <w:name w:val="2B273166621C43AB963956752163EC3B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DDEC73111704ABAA743637FFA0CE24B7">
    <w:name w:val="ADDEC73111704ABAA743637FFA0CE24B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F0D0F86E4F54BF9B1254F343DE056AD7">
    <w:name w:val="7F0D0F86E4F54BF9B1254F343DE056AD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6368124C4E2464DA40B28EEA6B1205C7">
    <w:name w:val="76368124C4E2464DA40B28EEA6B1205C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E04E378F1D341C98318B084C3CB456B7">
    <w:name w:val="EE04E378F1D341C98318B084C3CB456B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914105A58B34EAA9BD6C8D6C5ED2F597">
    <w:name w:val="5914105A58B34EAA9BD6C8D6C5ED2F59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197C43FA8E34151B4527A385B8D587A7">
    <w:name w:val="4197C43FA8E34151B4527A385B8D587A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867DCB3800648F09C706AF66BF0578B7">
    <w:name w:val="1867DCB3800648F09C706AF66BF0578B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5CE1E7971BC4C3F9AE66C40643C3B5C7">
    <w:name w:val="B5CE1E7971BC4C3F9AE66C40643C3B5C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1AC50F5EBEB4BACB26958D72A8E554D7">
    <w:name w:val="61AC50F5EBEB4BACB26958D72A8E554D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9AE7CAE677241C5A7C41B158DDC6F5D7">
    <w:name w:val="D9AE7CAE677241C5A7C41B158DDC6F5D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9739E34DC44477587E3B74B5D075E667">
    <w:name w:val="49739E34DC44477587E3B74B5D075E66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63C6A4826304E02AFCD5603A8BD9CD77">
    <w:name w:val="863C6A4826304E02AFCD5603A8BD9CD7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6E43C398E0B43E8870B19BFC0BEC3307">
    <w:name w:val="96E43C398E0B43E8870B19BFC0BEC330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10574E93874402AA75845C6504143417">
    <w:name w:val="910574E93874402AA75845C650414341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58C7DEAAC11448390D5CE1506F484AD7">
    <w:name w:val="C58C7DEAAC11448390D5CE1506F484AD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21B2BD76C5248948CD6C4FD531467B77">
    <w:name w:val="121B2BD76C5248948CD6C4FD531467B7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6CCFA2C2F0A44B3BEF0EAB582D9D25E7">
    <w:name w:val="A6CCFA2C2F0A44B3BEF0EAB582D9D25E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C88239D059C499EAF92519EAFED189C7">
    <w:name w:val="0C88239D059C499EAF92519EAFED189C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181F62A98B94EECAE6CABB9D74DCDCB7">
    <w:name w:val="1181F62A98B94EECAE6CABB9D74DCDCB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21BF7A257B4E5F99E5CBC89A48EFC87">
    <w:name w:val="2E21BF7A257B4E5F99E5CBC89A48EFC8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906AAAD0BC44A5082942095D81FB4B97">
    <w:name w:val="4906AAAD0BC44A5082942095D81FB4B9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DCF51F222C948FBACAEEAB6EE431AF27">
    <w:name w:val="3DCF51F222C948FBACAEEAB6EE431AF2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79EEC1691C441BAAC0FD6CA76FA60EC7">
    <w:name w:val="F79EEC1691C441BAAC0FD6CA76FA60EC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FDB96B1CAF048AE9FEE8A078A7736617">
    <w:name w:val="1FDB96B1CAF048AE9FEE8A078A773661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4A6849107644DF498889A7C0B4A1AEA7">
    <w:name w:val="84A6849107644DF498889A7C0B4A1AEA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1EF024B8F5447F79B1A7BCF54C860E57">
    <w:name w:val="81EF024B8F5447F79B1A7BCF54C860E5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B15AC1008564AD3A8D6F017B123E08C7">
    <w:name w:val="8B15AC1008564AD3A8D6F017B123E08C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0E04DA8A40445AF91F875C43A98CD907">
    <w:name w:val="60E04DA8A40445AF91F875C43A98CD90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3DB4A14FEDA432B8384DCFDD76AE7687">
    <w:name w:val="63DB4A14FEDA432B8384DCFDD76AE768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835585CA8CA4F46B3A17BA14AA9F25D7">
    <w:name w:val="3835585CA8CA4F46B3A17BA14AA9F25D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063D7E73851426FABCB6FB5559212F37">
    <w:name w:val="E063D7E73851426FABCB6FB5559212F3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F2F2EBF19D24D749CD7FD079EA7AAAE7">
    <w:name w:val="4F2F2EBF19D24D749CD7FD079EA7AAAE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C28A2748E16435394783D511256799A7">
    <w:name w:val="DC28A2748E16435394783D511256799A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80B2FD646E841A78F1AA0501232FA147">
    <w:name w:val="E80B2FD646E841A78F1AA0501232FA14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E8F2FED87B4E82BAEE9733119451117">
    <w:name w:val="2EE8F2FED87B4E82BAEE973311945111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4CC18C08D2F4BD5A0725ADDF5FEBA037">
    <w:name w:val="E4CC18C08D2F4BD5A0725ADDF5FEBA03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B736B5FBC054B4BA994E9A9EAC18E767">
    <w:name w:val="EB736B5FBC054B4BA994E9A9EAC18E76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8A07E944B9E460182AB25DC305B67BE7">
    <w:name w:val="48A07E944B9E460182AB25DC305B67BE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30C955A51FA418081FEDAAB893D6A167">
    <w:name w:val="C30C955A51FA418081FEDAAB893D6A16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EB0982A2C12451AB8430B8BD72771327">
    <w:name w:val="0EB0982A2C12451AB8430B8BD7277132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62610D9242C4A69969D67961BEBE0097">
    <w:name w:val="762610D9242C4A69969D67961BEBE009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3A11CEBC6C64D519FFEBA8956C1B71D7">
    <w:name w:val="F3A11CEBC6C64D519FFEBA8956C1B71D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EA9987B17DF42F49070C1A96CC0D9E57">
    <w:name w:val="4EA9987B17DF42F49070C1A96CC0D9E5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02126DF02874A2A8B2C21B64EF8A70A7">
    <w:name w:val="B02126DF02874A2A8B2C21B64EF8A70A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41B24DB34C04570B5DC2E3D51F9ACB57">
    <w:name w:val="041B24DB34C04570B5DC2E3D51F9ACB5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C31FDEFC1E04E729E6F150FB78D6D607">
    <w:name w:val="2C31FDEFC1E04E729E6F150FB78D6D60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8F2C957918040EC936D7BA90380AE107">
    <w:name w:val="28F2C957918040EC936D7BA90380AE10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EFED8CBC03C442A8927B0996B52AB977">
    <w:name w:val="CEFED8CBC03C442A8927B0996B52AB97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126C7EA5F0B420FB7F1507AD4098F0E7">
    <w:name w:val="D126C7EA5F0B420FB7F1507AD4098F0E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87701F08858490E873C7834FEB2446B7">
    <w:name w:val="087701F08858490E873C7834FEB2446B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C26DA2C38C64D6B80019736187DE2407">
    <w:name w:val="0C26DA2C38C64D6B80019736187DE240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F4E165BD1FD4A7EB9365458C2492CE47">
    <w:name w:val="5F4E165BD1FD4A7EB9365458C2492CE4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AE44350C361471D85A173C114FDFD6E7">
    <w:name w:val="3AE44350C361471D85A173C114FDFD6E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CD16D6B07CE461C8087AE4CE826B0BB7">
    <w:name w:val="CCD16D6B07CE461C8087AE4CE826B0BB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D3DA084140B47B880342D95F407FFF97">
    <w:name w:val="8D3DA084140B47B880342D95F407FFF9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9D7255BAF7E40119DE63BE0E2A386E37">
    <w:name w:val="F9D7255BAF7E40119DE63BE0E2A386E3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CAF079283D3474799110BC50DB5837A7">
    <w:name w:val="8CAF079283D3474799110BC50DB5837A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72F7E29B101467E82F28DDE45580A947">
    <w:name w:val="A72F7E29B101467E82F28DDE45580A94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53C0010EAEF41CAAB4DD1F160E822A87">
    <w:name w:val="453C0010EAEF41CAAB4DD1F160E822A8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3C89E4BB4754A5C9243962731A3F4A57">
    <w:name w:val="23C89E4BB4754A5C9243962731A3F4A5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9BBD3F6A20347D581FEA0FBC7D4ECDC7">
    <w:name w:val="F9BBD3F6A20347D581FEA0FBC7D4ECDC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E95B882D73342E09DA66CD76AE7CAF37">
    <w:name w:val="AE95B882D73342E09DA66CD76AE7CAF3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374AEFE735847B9BB82811F7139B13F7">
    <w:name w:val="3374AEFE735847B9BB82811F7139B13F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66BB3AACD3440FC8BD6719DF42AA0157">
    <w:name w:val="F66BB3AACD3440FC8BD6719DF42AA015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996BDAB4A0A470D81E377EAFAFCCCE77">
    <w:name w:val="B996BDAB4A0A470D81E377EAFAFCCCE7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7CEDAEA57EC4D71AE9D72037BF12C517">
    <w:name w:val="E7CEDAEA57EC4D71AE9D72037BF12C51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E1EEE04AC9443E4BF70B9F3B7CACFBE7">
    <w:name w:val="6E1EEE04AC9443E4BF70B9F3B7CACFBE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72FD13724FE4B93B4CBFB0C9B1B46B57">
    <w:name w:val="F72FD13724FE4B93B4CBFB0C9B1B46B5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5689D0C46E541BC99AC6D08291B238D7">
    <w:name w:val="35689D0C46E541BC99AC6D08291B238D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65AB575822E4ED7A620C1EF7E7D908A7">
    <w:name w:val="F65AB575822E4ED7A620C1EF7E7D908A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C6951A6FABA461EA6B671578881D04D7">
    <w:name w:val="1C6951A6FABA461EA6B671578881D04D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ACD4684C4B148C5A90F21D9A5EAB2107">
    <w:name w:val="5ACD4684C4B148C5A90F21D9A5EAB210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031A88F809F442985ADF910A2D34EC37">
    <w:name w:val="C031A88F809F442985ADF910A2D34EC3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B8C691862424C6F831A235BCFD828A47">
    <w:name w:val="4B8C691862424C6F831A235BCFD828A4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59F86AC91F54FFEA1906CC1D7491CA37">
    <w:name w:val="559F86AC91F54FFEA1906CC1D7491CA3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0E89F0273A643829CD71970B5D9101D7">
    <w:name w:val="B0E89F0273A643829CD71970B5D9101D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F1B9D460817465D8AB94C725A344F5D7">
    <w:name w:val="BF1B9D460817465D8AB94C725A344F5D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2674866E40444B284689238598D1E0B7">
    <w:name w:val="C2674866E40444B284689238598D1E0B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9897D017D804A1CAF92A45058C919487">
    <w:name w:val="99897D017D804A1CAF92A45058C91948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C215FF91CC641C1BE2ACDEE61DB8FA27">
    <w:name w:val="4C215FF91CC641C1BE2ACDEE61DB8FA2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387D58439CC4C8391CF1A49C34AEEA97">
    <w:name w:val="7387D58439CC4C8391CF1A49C34AEEA9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0D3149F48DE492FB39E109D008ED9937">
    <w:name w:val="00D3149F48DE492FB39E109D008ED993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6F6D25BDF7F46E5BA353B4FACF565C57">
    <w:name w:val="F6F6D25BDF7F46E5BA353B4FACF565C5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3267BADE0294A01AA2334968EB30D217">
    <w:name w:val="43267BADE0294A01AA2334968EB30D21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A389B9E9C64432E8987FCD2AA5C8C867">
    <w:name w:val="1A389B9E9C64432E8987FCD2AA5C8C86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7ECD9EE8EC84B399EB715B49F1F6DFA7">
    <w:name w:val="07ECD9EE8EC84B399EB715B49F1F6DFA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C8351B2E46C442B96555FC596CBF7E77">
    <w:name w:val="4C8351B2E46C442B96555FC596CBF7E7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560A3DA4ACF476CBA5050481E7299747">
    <w:name w:val="A560A3DA4ACF476CBA5050481E729974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457B88F4A9B4356B086E00CE4A7932D7">
    <w:name w:val="0457B88F4A9B4356B086E00CE4A7932D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E4EBC2DB942429A995E2F22DFD323017">
    <w:name w:val="0E4EBC2DB942429A995E2F22DFD32301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EA6070613D46F7A6553E754E98F6247">
    <w:name w:val="2EEA6070613D46F7A6553E754E98F624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9EDED23AE5743BC8A917AFF8C11ABE77">
    <w:name w:val="D9EDED23AE5743BC8A917AFF8C11ABE7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4B8F1A9AE9D4DF6A909704EEC13C4097">
    <w:name w:val="74B8F1A9AE9D4DF6A909704EEC13C409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60BA17B5EA340299975BD72B8A816EC7">
    <w:name w:val="B60BA17B5EA340299975BD72B8A816EC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EEB6FA2567E41AC8B4E3DCA3CC416A47">
    <w:name w:val="FEEB6FA2567E41AC8B4E3DCA3CC416A4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46E92280DBE47EDB237C892B26A271B7">
    <w:name w:val="446E92280DBE47EDB237C892B26A271B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6D0943F26C4217BF4F271E8085E3757">
    <w:name w:val="2E6D0943F26C4217BF4F271E8085E3757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36C53E8665A42D48F962499788BCF581">
    <w:name w:val="736C53E8665A42D48F962499788BCF581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122ADA0B521406986C054DCFD3F4FE01">
    <w:name w:val="9122ADA0B521406986C054DCFD3F4FE01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64FF10461A54FF08F8651BA22D9C93F1">
    <w:name w:val="D64FF10461A54FF08F8651BA22D9C93F1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9F685D3A4564C40828E1B147A84D8561">
    <w:name w:val="E9F685D3A4564C40828E1B147A84D8561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81B33FD6C034B8C9343F8BA9C5D436C1">
    <w:name w:val="E81B33FD6C034B8C9343F8BA9C5D436C1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58263E0C82F4056B59BD7D01F653AB61">
    <w:name w:val="E58263E0C82F4056B59BD7D01F653AB61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1BEA6BF25D64ED1B737A61F745574E01">
    <w:name w:val="21BEA6BF25D64ED1B737A61F745574E01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BD35D602EAA47529CDCBC3B802B2DA71">
    <w:name w:val="2BD35D602EAA47529CDCBC3B802B2DA71"/>
    <w:rsid w:val="002C1A9B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B77926E7E8A463BB776BDDA5DBF2AC1">
    <w:name w:val="9B77926E7E8A463BB776BDDA5DBF2AC1"/>
    <w:rsid w:val="002C1A9B"/>
  </w:style>
  <w:style w:type="paragraph" w:customStyle="1" w:styleId="676AF799515141B0B48D958C2C458B39">
    <w:name w:val="676AF799515141B0B48D958C2C458B39"/>
    <w:rsid w:val="002C1A9B"/>
  </w:style>
  <w:style w:type="paragraph" w:customStyle="1" w:styleId="54D0861CE77A47DBB8891CF7D023208A">
    <w:name w:val="54D0861CE77A47DBB8891CF7D023208A"/>
    <w:rsid w:val="002C1A9B"/>
  </w:style>
  <w:style w:type="paragraph" w:customStyle="1" w:styleId="A7E0C4918CE7445C971C0EB2AAA77F84">
    <w:name w:val="A7E0C4918CE7445C971C0EB2AAA77F84"/>
    <w:rsid w:val="002C1A9B"/>
  </w:style>
  <w:style w:type="paragraph" w:customStyle="1" w:styleId="0345214B45B14506BE78A5724B368741">
    <w:name w:val="0345214B45B14506BE78A5724B368741"/>
    <w:rsid w:val="002C1A9B"/>
  </w:style>
  <w:style w:type="paragraph" w:customStyle="1" w:styleId="EDBDE0C072784484A89B3F1234C98956">
    <w:name w:val="EDBDE0C072784484A89B3F1234C98956"/>
    <w:rsid w:val="002C1A9B"/>
  </w:style>
  <w:style w:type="paragraph" w:customStyle="1" w:styleId="96BD1F1B4DA74C1AB4AF7DF4CDB40C68">
    <w:name w:val="96BD1F1B4DA74C1AB4AF7DF4CDB40C68"/>
    <w:rsid w:val="002C1A9B"/>
  </w:style>
  <w:style w:type="paragraph" w:customStyle="1" w:styleId="87D06EF9AABD44C3AA231EAE9B4F0318">
    <w:name w:val="87D06EF9AABD44C3AA231EAE9B4F0318"/>
    <w:rsid w:val="002C1A9B"/>
  </w:style>
  <w:style w:type="paragraph" w:customStyle="1" w:styleId="6229F12F04BC4E94966D4FC18DB31650">
    <w:name w:val="6229F12F04BC4E94966D4FC18DB31650"/>
    <w:rsid w:val="002C1A9B"/>
  </w:style>
  <w:style w:type="paragraph" w:customStyle="1" w:styleId="DC01C0C227884EB182D76FCAF742F2CF">
    <w:name w:val="DC01C0C227884EB182D76FCAF742F2CF"/>
    <w:rsid w:val="002C1A9B"/>
  </w:style>
  <w:style w:type="paragraph" w:customStyle="1" w:styleId="5E13DE4D1CB84FA998F726594D578024">
    <w:name w:val="5E13DE4D1CB84FA998F726594D578024"/>
    <w:rsid w:val="002C1A9B"/>
  </w:style>
  <w:style w:type="paragraph" w:customStyle="1" w:styleId="334659740B214034AF46D4D82BDC70B8">
    <w:name w:val="334659740B214034AF46D4D82BDC70B8"/>
    <w:rsid w:val="002C1A9B"/>
  </w:style>
  <w:style w:type="paragraph" w:customStyle="1" w:styleId="5AB9F2F941B745708D4372F0D22273B1">
    <w:name w:val="5AB9F2F941B745708D4372F0D22273B1"/>
    <w:rsid w:val="002C1A9B"/>
  </w:style>
  <w:style w:type="paragraph" w:customStyle="1" w:styleId="F35CFEB1BE03454BB654262BAB36AFFF">
    <w:name w:val="F35CFEB1BE03454BB654262BAB36AFFF"/>
    <w:rsid w:val="002C1A9B"/>
  </w:style>
  <w:style w:type="paragraph" w:customStyle="1" w:styleId="C7389D6C44B84351B6D792B3EAEEEBDE">
    <w:name w:val="C7389D6C44B84351B6D792B3EAEEEBDE"/>
    <w:rsid w:val="002C1A9B"/>
  </w:style>
  <w:style w:type="paragraph" w:customStyle="1" w:styleId="9FD80DE3115D44CD99362F478B8932B7">
    <w:name w:val="9FD80DE3115D44CD99362F478B8932B7"/>
    <w:rsid w:val="002C1A9B"/>
  </w:style>
  <w:style w:type="paragraph" w:customStyle="1" w:styleId="4EADE0ADF46A42F1B76D24A63F10E0CC">
    <w:name w:val="4EADE0ADF46A42F1B76D24A63F10E0CC"/>
    <w:rsid w:val="002C1A9B"/>
  </w:style>
  <w:style w:type="paragraph" w:customStyle="1" w:styleId="6AD03C015C1A4D24A354CDC9E61AB593">
    <w:name w:val="6AD03C015C1A4D24A354CDC9E61AB593"/>
    <w:rsid w:val="002C1A9B"/>
  </w:style>
  <w:style w:type="paragraph" w:customStyle="1" w:styleId="F5C7EA6655B2419091FDFB51389CAE15">
    <w:name w:val="F5C7EA6655B2419091FDFB51389CAE15"/>
    <w:rsid w:val="002C1A9B"/>
  </w:style>
  <w:style w:type="paragraph" w:customStyle="1" w:styleId="0D7F8286AC3E41EBB47070AA56774BF2">
    <w:name w:val="0D7F8286AC3E41EBB47070AA56774BF2"/>
    <w:rsid w:val="002C1A9B"/>
  </w:style>
  <w:style w:type="paragraph" w:customStyle="1" w:styleId="2C7D71B24A2944929306131527560778">
    <w:name w:val="2C7D71B24A2944929306131527560778"/>
    <w:rsid w:val="002C1A9B"/>
  </w:style>
  <w:style w:type="paragraph" w:customStyle="1" w:styleId="2F5794A3484F4DF3A5B5BE1EEF198FC8">
    <w:name w:val="2F5794A3484F4DF3A5B5BE1EEF198FC8"/>
    <w:rsid w:val="002C1A9B"/>
  </w:style>
  <w:style w:type="paragraph" w:customStyle="1" w:styleId="A0BC1021B30E43248F9C7D2F1447A5C2">
    <w:name w:val="A0BC1021B30E43248F9C7D2F1447A5C2"/>
    <w:rsid w:val="002C1A9B"/>
  </w:style>
  <w:style w:type="paragraph" w:customStyle="1" w:styleId="73B4471F469B453B81B628DDD2C6D477">
    <w:name w:val="73B4471F469B453B81B628DDD2C6D477"/>
    <w:rsid w:val="002C1A9B"/>
  </w:style>
  <w:style w:type="paragraph" w:customStyle="1" w:styleId="BBE0BCB426CA460FB02015C08CF7AC93">
    <w:name w:val="BBE0BCB426CA460FB02015C08CF7AC93"/>
    <w:rsid w:val="002C1A9B"/>
  </w:style>
  <w:style w:type="paragraph" w:customStyle="1" w:styleId="90202518BA894EF7A5B22A7193D526A5">
    <w:name w:val="90202518BA894EF7A5B22A7193D526A5"/>
    <w:rsid w:val="002C1A9B"/>
  </w:style>
  <w:style w:type="paragraph" w:customStyle="1" w:styleId="4CDBB082957E4E6BA6451AF0B965CD6E">
    <w:name w:val="4CDBB082957E4E6BA6451AF0B965CD6E"/>
    <w:rsid w:val="002C1A9B"/>
  </w:style>
  <w:style w:type="paragraph" w:customStyle="1" w:styleId="CBB1F2BE72EF4E40A3A07453C92EE5B8">
    <w:name w:val="CBB1F2BE72EF4E40A3A07453C92EE5B8"/>
    <w:rsid w:val="002C1A9B"/>
  </w:style>
  <w:style w:type="paragraph" w:customStyle="1" w:styleId="637FA1ECFE17459ABD811BD4B97F2E19">
    <w:name w:val="637FA1ECFE17459ABD811BD4B97F2E19"/>
    <w:rsid w:val="002C1A9B"/>
  </w:style>
  <w:style w:type="paragraph" w:customStyle="1" w:styleId="29A987B9CB304D9786F9672ECF81C297">
    <w:name w:val="29A987B9CB304D9786F9672ECF81C297"/>
    <w:rsid w:val="002C1A9B"/>
  </w:style>
  <w:style w:type="paragraph" w:customStyle="1" w:styleId="0094B9237B6B4C63893DD385C21F5201">
    <w:name w:val="0094B9237B6B4C63893DD385C21F5201"/>
    <w:rsid w:val="002C1A9B"/>
  </w:style>
  <w:style w:type="paragraph" w:customStyle="1" w:styleId="47F293A3531345A38C628FBA45E81105">
    <w:name w:val="47F293A3531345A38C628FBA45E81105"/>
    <w:rsid w:val="002C1A9B"/>
  </w:style>
  <w:style w:type="paragraph" w:customStyle="1" w:styleId="23CA238186FA4FB7B8C4FC2807BCAF38">
    <w:name w:val="23CA238186FA4FB7B8C4FC2807BCAF38"/>
    <w:rsid w:val="002C1A9B"/>
  </w:style>
  <w:style w:type="paragraph" w:customStyle="1" w:styleId="0FB7F4F271164868B662B82E7086AA76">
    <w:name w:val="0FB7F4F271164868B662B82E7086AA76"/>
    <w:rsid w:val="002C1A9B"/>
  </w:style>
  <w:style w:type="paragraph" w:customStyle="1" w:styleId="AA42A849AF28449F8468B30744D09BC77">
    <w:name w:val="AA42A849AF28449F8468B30744D09BC77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E6401C2C93544A2BA17F66EB431B51D7">
    <w:name w:val="7E6401C2C93544A2BA17F66EB431B51D7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8B46413946D45628004B09040566CE78">
    <w:name w:val="18B46413946D45628004B09040566CE7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F1FB735A4AC4636BF371C86C28DE92D8">
    <w:name w:val="1F1FB735A4AC4636BF371C86C28DE92D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CA67A4DBAE0490B8F96ECF2EED9E2288">
    <w:name w:val="8CA67A4DBAE0490B8F96ECF2EED9E228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FBB807A62024CBD92DA0E6C603B916C8">
    <w:name w:val="3FBB807A62024CBD92DA0E6C603B916C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5782F18803F44A7AF71733730A85C5E8">
    <w:name w:val="35782F18803F44A7AF71733730A85C5E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25040B3BC024582A46E2F5461C8B0C78">
    <w:name w:val="025040B3BC024582A46E2F5461C8B0C7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5BB5946F09B47BCA20510821845315F8">
    <w:name w:val="D5BB5946F09B47BCA20510821845315F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08BD6CBC67147A598F5F0F5471CFFB28">
    <w:name w:val="408BD6CBC67147A598F5F0F5471CFFB2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9CDA21750E54B8EB53F4D3F3ABB9E7B8">
    <w:name w:val="B9CDA21750E54B8EB53F4D3F3ABB9E7B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24D666A8DFC419FB960D51A3DD455ED8">
    <w:name w:val="324D666A8DFC419FB960D51A3DD455ED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51898F9A09D4E96BBEA8F1F245859018">
    <w:name w:val="A51898F9A09D4E96BBEA8F1F24585901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C509CD86E104C5DAC509D49479416218">
    <w:name w:val="8C509CD86E104C5DAC509D4947941621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7E074D921E04CFB8A0C0810B7E4407D8">
    <w:name w:val="67E074D921E04CFB8A0C0810B7E4407D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84E232B33434CFEB84802816486B6DD8">
    <w:name w:val="B84E232B33434CFEB84802816486B6DD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56DEABD01D0449BA7C00F528EEFFF0E8">
    <w:name w:val="556DEABD01D0449BA7C00F528EEFFF0E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7E4B2BD26054DECBFBDA225AC80D14D8">
    <w:name w:val="67E4B2BD26054DECBFBDA225AC80D14D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E4F5B676F764412BA7486DF1359DFCF8">
    <w:name w:val="8E4F5B676F764412BA7486DF1359DFCF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F2EA03A8CF445D79BEB5C4AE0DCC37D8">
    <w:name w:val="3F2EA03A8CF445D79BEB5C4AE0DCC37D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7A23A96135E4BA4B191FFFAD6667B108">
    <w:name w:val="B7A23A96135E4BA4B191FFFAD6667B10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8CC7B7F4B604EE288C1C38BFD7476EF8">
    <w:name w:val="A8CC7B7F4B604EE288C1C38BFD7476EF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CE1378FABBB465EA240071DE0ADC9BF8">
    <w:name w:val="7CE1378FABBB465EA240071DE0ADC9BF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98E85735A234FBA9A48C46903C710038">
    <w:name w:val="898E85735A234FBA9A48C46903C71003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E0695B588A249E9B29BEAB93E98E82A8">
    <w:name w:val="7E0695B588A249E9B29BEAB93E98E82A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8E60A4A92C4407081FD0E12AE1059CB8">
    <w:name w:val="D8E60A4A92C4407081FD0E12AE1059CB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E08AA4A5C1C44B1BCEB4D6C5BFF13C68">
    <w:name w:val="7E08AA4A5C1C44B1BCEB4D6C5BFF13C6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35C9E7403564656A689E406BAC6BD508">
    <w:name w:val="435C9E7403564656A689E406BAC6BD50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3251017CA4945AB8BA29A06D55E6C198">
    <w:name w:val="A3251017CA4945AB8BA29A06D55E6C19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0D710CFA43746B997663E16448AD6D48">
    <w:name w:val="40D710CFA43746B997663E16448AD6D4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6AB41C82D704BEAA9EBA618DD88D4928">
    <w:name w:val="36AB41C82D704BEAA9EBA618DD88D492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99CD6A6EF26492F907CC317EA14AC968">
    <w:name w:val="F99CD6A6EF26492F907CC317EA14AC96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3F3FCBFE3EE452FBA5630854DAB18F38">
    <w:name w:val="A3F3FCBFE3EE452FBA5630854DAB18F3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6DDE6B95B7B454BA028C6E7FACC23918">
    <w:name w:val="96DDE6B95B7B454BA028C6E7FACC2391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A68843FF41B4123856236B9808BFD1D8">
    <w:name w:val="1A68843FF41B4123856236B9808BFD1D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5FBCAC5C1484B00B7A9F967BB8D19758">
    <w:name w:val="65FBCAC5C1484B00B7A9F967BB8D1975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2F2F2991183425CBFE38625020596D68">
    <w:name w:val="22F2F2991183425CBFE38625020596D6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AD28EF6337449BB80582CF2C4363DE78">
    <w:name w:val="5AD28EF6337449BB80582CF2C4363DE7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ECFCC9987074C7A9ACC0204B72AEEBC8">
    <w:name w:val="CECFCC9987074C7A9ACC0204B72AEEBC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3E70D7964AF4FD49098EAB73672D5908">
    <w:name w:val="A3E70D7964AF4FD49098EAB73672D590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3299506C7AE4D81A40D11FB80B238408">
    <w:name w:val="93299506C7AE4D81A40D11FB80B23840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F9DD353D70C425AAB4DC7CA4F63F62E8">
    <w:name w:val="6F9DD353D70C425AAB4DC7CA4F63F62E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189E4B694AA47C5BD968C60D908AB768">
    <w:name w:val="3189E4B694AA47C5BD968C60D908AB76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F3F3D1931BE47969A5393FFE66F9F9B8">
    <w:name w:val="DF3F3D1931BE47969A5393FFE66F9F9B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DBA47C8957D4921A408485ED769A1A38">
    <w:name w:val="7DBA47C8957D4921A408485ED769A1A3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501A88E8054A44B645F61B0E3B94C88">
    <w:name w:val="2E501A88E8054A44B645F61B0E3B94C8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650047853294FBCA3B5192E2A616EBF8">
    <w:name w:val="E650047853294FBCA3B5192E2A616EBF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A36D34843754CD6972F44CC8AA6FD218">
    <w:name w:val="BA36D34843754CD6972F44CC8AA6FD21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B26F92260864980BE937A554C11C4908">
    <w:name w:val="2B26F92260864980BE937A554C11C490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F1EB49B39B8411184243E88C74A766D8">
    <w:name w:val="4F1EB49B39B8411184243E88C74A766D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20A85A679D447A4B323438F655856E58">
    <w:name w:val="A20A85A679D447A4B323438F655856E5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85AEBD806A843F096634BED8EEA21708">
    <w:name w:val="485AEBD806A843F096634BED8EEA2170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CDC1E0253BF40CFBC4676321F0F23CB8">
    <w:name w:val="6CDC1E0253BF40CFBC4676321F0F23CB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49982C6C03D44EBBB36657EFA48534E8">
    <w:name w:val="549982C6C03D44EBBB36657EFA48534E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6A7E26E7D614B4D98D3296DEE11A1B08">
    <w:name w:val="46A7E26E7D614B4D98D3296DEE11A1B0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C6336EBB2E9432286027A8CE894BFA28">
    <w:name w:val="2C6336EBB2E9432286027A8CE894BFA2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5F28CECE71E458EB1936BA0DC2E233C8">
    <w:name w:val="E5F28CECE71E458EB1936BA0DC2E233C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B7DECFE29A5463F843BB626848BF8F78">
    <w:name w:val="8B7DECFE29A5463F843BB626848BF8F7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C4AE38CFFD345A7B82E72F3B14558A68">
    <w:name w:val="2C4AE38CFFD345A7B82E72F3B14558A6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187046C3F1D42C1A4F8772E74C6A43A8">
    <w:name w:val="B187046C3F1D42C1A4F8772E74C6A43A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DAAFC6FE50E4A06898E8328FAFB8D698">
    <w:name w:val="5DAAFC6FE50E4A06898E8328FAFB8D69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1E61E776505452F89700719A096CEC28">
    <w:name w:val="01E61E776505452F89700719A096CEC2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17809D1B52C403CAD5799B70CB3FBC58">
    <w:name w:val="717809D1B52C403CAD5799B70CB3FBC5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1D23C839EF8406F9CA112B6A4634F7B8">
    <w:name w:val="D1D23C839EF8406F9CA112B6A4634F7B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6818F0B81084EB5AEE40A91C473BF268">
    <w:name w:val="E6818F0B81084EB5AEE40A91C473BF26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A2353D4664D4EAEA825B126158A5C798">
    <w:name w:val="EA2353D4664D4EAEA825B126158A5C79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A59C2AB119E40B8A6FDA20D6D319C208">
    <w:name w:val="DA59C2AB119E40B8A6FDA20D6D319C20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74341049F944285A2FC16193A1EC8A78">
    <w:name w:val="674341049F944285A2FC16193A1EC8A7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D8D872697C746B9B90F8B7489C00F938">
    <w:name w:val="1D8D872697C746B9B90F8B7489C00F93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AF95024FC1442CDAE48232A75991CCE8">
    <w:name w:val="2AF95024FC1442CDAE48232A75991CCE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C44646799C744FABE48B64FF0C51A408">
    <w:name w:val="3C44646799C744FABE48B64FF0C51A40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8968007001C48A4A025893559A8A8BE8">
    <w:name w:val="28968007001C48A4A025893559A8A8BE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083362253084DB5ABD2265B8C5F07DA8">
    <w:name w:val="4083362253084DB5ABD2265B8C5F07DA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F494D5B3AF04562A2CA8920E39643468">
    <w:name w:val="AF494D5B3AF04562A2CA8920E3964346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2F5A65D687E4A7989A872A2B3A461398">
    <w:name w:val="C2F5A65D687E4A7989A872A2B3A46139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7D07461A5394FFFB7A66431886C549B8">
    <w:name w:val="D7D07461A5394FFFB7A66431886C549B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43B0FAC53EE469687085FB1A92509DC8">
    <w:name w:val="943B0FAC53EE469687085FB1A92509DC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887A00EB58E4177951ACE3822A182728">
    <w:name w:val="3887A00EB58E4177951ACE3822A18272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15895FF63804B89B0DA9A8DA7635ABE8">
    <w:name w:val="615895FF63804B89B0DA9A8DA7635ABE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CC87FF2CC2F490EA2DE00E5D7ECFB868">
    <w:name w:val="ACC87FF2CC2F490EA2DE00E5D7ECFB86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96DB3CDED124B16961D595F790013E78">
    <w:name w:val="F96DB3CDED124B16961D595F790013E7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64B9E2BDC5D4CDCA98EFFD79FA4711E8">
    <w:name w:val="964B9E2BDC5D4CDCA98EFFD79FA4711E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6F610100947440FACA37A6D91B8ECC88">
    <w:name w:val="26F610100947440FACA37A6D91B8ECC8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E57AAF855A9472F887704B69C706EFD8">
    <w:name w:val="CE57AAF855A9472F887704B69C706EFD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34CB048E5CD4268AED1CB4517BB26C68">
    <w:name w:val="D34CB048E5CD4268AED1CB4517BB26C6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8CD02EECE3B4E0E9AA841D70377260C8">
    <w:name w:val="C8CD02EECE3B4E0E9AA841D70377260C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BEDC10354114DFE91761734D791EB878">
    <w:name w:val="7BEDC10354114DFE91761734D791EB87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B273166621C43AB963956752163EC3B8">
    <w:name w:val="2B273166621C43AB963956752163EC3B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DDEC73111704ABAA743637FFA0CE24B8">
    <w:name w:val="ADDEC73111704ABAA743637FFA0CE24B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F0D0F86E4F54BF9B1254F343DE056AD8">
    <w:name w:val="7F0D0F86E4F54BF9B1254F343DE056AD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6368124C4E2464DA40B28EEA6B1205C8">
    <w:name w:val="76368124C4E2464DA40B28EEA6B1205C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E04E378F1D341C98318B084C3CB456B8">
    <w:name w:val="EE04E378F1D341C98318B084C3CB456B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914105A58B34EAA9BD6C8D6C5ED2F598">
    <w:name w:val="5914105A58B34EAA9BD6C8D6C5ED2F59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197C43FA8E34151B4527A385B8D587A8">
    <w:name w:val="4197C43FA8E34151B4527A385B8D587A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867DCB3800648F09C706AF66BF0578B8">
    <w:name w:val="1867DCB3800648F09C706AF66BF0578B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5CE1E7971BC4C3F9AE66C40643C3B5C8">
    <w:name w:val="B5CE1E7971BC4C3F9AE66C40643C3B5C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1AC50F5EBEB4BACB26958D72A8E554D8">
    <w:name w:val="61AC50F5EBEB4BACB26958D72A8E554D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9AE7CAE677241C5A7C41B158DDC6F5D8">
    <w:name w:val="D9AE7CAE677241C5A7C41B158DDC6F5D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9739E34DC44477587E3B74B5D075E668">
    <w:name w:val="49739E34DC44477587E3B74B5D075E66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63C6A4826304E02AFCD5603A8BD9CD78">
    <w:name w:val="863C6A4826304E02AFCD5603A8BD9CD7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6E43C398E0B43E8870B19BFC0BEC3308">
    <w:name w:val="96E43C398E0B43E8870B19BFC0BEC330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10574E93874402AA75845C6504143418">
    <w:name w:val="910574E93874402AA75845C650414341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58C7DEAAC11448390D5CE1506F484AD8">
    <w:name w:val="C58C7DEAAC11448390D5CE1506F484AD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21B2BD76C5248948CD6C4FD531467B78">
    <w:name w:val="121B2BD76C5248948CD6C4FD531467B7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6CCFA2C2F0A44B3BEF0EAB582D9D25E8">
    <w:name w:val="A6CCFA2C2F0A44B3BEF0EAB582D9D25E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C88239D059C499EAF92519EAFED189C8">
    <w:name w:val="0C88239D059C499EAF92519EAFED189C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181F62A98B94EECAE6CABB9D74DCDCB8">
    <w:name w:val="1181F62A98B94EECAE6CABB9D74DCDCB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21BF7A257B4E5F99E5CBC89A48EFC88">
    <w:name w:val="2E21BF7A257B4E5F99E5CBC89A48EFC8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906AAAD0BC44A5082942095D81FB4B98">
    <w:name w:val="4906AAAD0BC44A5082942095D81FB4B9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DCF51F222C948FBACAEEAB6EE431AF28">
    <w:name w:val="3DCF51F222C948FBACAEEAB6EE431AF2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79EEC1691C441BAAC0FD6CA76FA60EC8">
    <w:name w:val="F79EEC1691C441BAAC0FD6CA76FA60EC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FDB96B1CAF048AE9FEE8A078A7736618">
    <w:name w:val="1FDB96B1CAF048AE9FEE8A078A773661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4A6849107644DF498889A7C0B4A1AEA8">
    <w:name w:val="84A6849107644DF498889A7C0B4A1AEA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1EF024B8F5447F79B1A7BCF54C860E58">
    <w:name w:val="81EF024B8F5447F79B1A7BCF54C860E5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B15AC1008564AD3A8D6F017B123E08C8">
    <w:name w:val="8B15AC1008564AD3A8D6F017B123E08C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0E04DA8A40445AF91F875C43A98CD908">
    <w:name w:val="60E04DA8A40445AF91F875C43A98CD90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3DB4A14FEDA432B8384DCFDD76AE7688">
    <w:name w:val="63DB4A14FEDA432B8384DCFDD76AE768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835585CA8CA4F46B3A17BA14AA9F25D8">
    <w:name w:val="3835585CA8CA4F46B3A17BA14AA9F25D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063D7E73851426FABCB6FB5559212F38">
    <w:name w:val="E063D7E73851426FABCB6FB5559212F3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F2F2EBF19D24D749CD7FD079EA7AAAE8">
    <w:name w:val="4F2F2EBF19D24D749CD7FD079EA7AAAE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C28A2748E16435394783D511256799A8">
    <w:name w:val="DC28A2748E16435394783D511256799A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80B2FD646E841A78F1AA0501232FA148">
    <w:name w:val="E80B2FD646E841A78F1AA0501232FA14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E8F2FED87B4E82BAEE9733119451118">
    <w:name w:val="2EE8F2FED87B4E82BAEE973311945111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4CC18C08D2F4BD5A0725ADDF5FEBA038">
    <w:name w:val="E4CC18C08D2F4BD5A0725ADDF5FEBA03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B736B5FBC054B4BA994E9A9EAC18E768">
    <w:name w:val="EB736B5FBC054B4BA994E9A9EAC18E76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8A07E944B9E460182AB25DC305B67BE8">
    <w:name w:val="48A07E944B9E460182AB25DC305B67BE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30C955A51FA418081FEDAAB893D6A168">
    <w:name w:val="C30C955A51FA418081FEDAAB893D6A16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EB0982A2C12451AB8430B8BD72771328">
    <w:name w:val="0EB0982A2C12451AB8430B8BD7277132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62610D9242C4A69969D67961BEBE0098">
    <w:name w:val="762610D9242C4A69969D67961BEBE009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3A11CEBC6C64D519FFEBA8956C1B71D8">
    <w:name w:val="F3A11CEBC6C64D519FFEBA8956C1B71D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EA9987B17DF42F49070C1A96CC0D9E58">
    <w:name w:val="4EA9987B17DF42F49070C1A96CC0D9E5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02126DF02874A2A8B2C21B64EF8A70A8">
    <w:name w:val="B02126DF02874A2A8B2C21B64EF8A70A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41B24DB34C04570B5DC2E3D51F9ACB58">
    <w:name w:val="041B24DB34C04570B5DC2E3D51F9ACB5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C31FDEFC1E04E729E6F150FB78D6D608">
    <w:name w:val="2C31FDEFC1E04E729E6F150FB78D6D60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8F2C957918040EC936D7BA90380AE108">
    <w:name w:val="28F2C957918040EC936D7BA90380AE10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EFED8CBC03C442A8927B0996B52AB978">
    <w:name w:val="CEFED8CBC03C442A8927B0996B52AB97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126C7EA5F0B420FB7F1507AD4098F0E8">
    <w:name w:val="D126C7EA5F0B420FB7F1507AD4098F0E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87701F08858490E873C7834FEB2446B8">
    <w:name w:val="087701F08858490E873C7834FEB2446B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C26DA2C38C64D6B80019736187DE2408">
    <w:name w:val="0C26DA2C38C64D6B80019736187DE240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F4E165BD1FD4A7EB9365458C2492CE48">
    <w:name w:val="5F4E165BD1FD4A7EB9365458C2492CE4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AE44350C361471D85A173C114FDFD6E8">
    <w:name w:val="3AE44350C361471D85A173C114FDFD6E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CD16D6B07CE461C8087AE4CE826B0BB8">
    <w:name w:val="CCD16D6B07CE461C8087AE4CE826B0BB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D3DA084140B47B880342D95F407FFF98">
    <w:name w:val="8D3DA084140B47B880342D95F407FFF9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9D7255BAF7E40119DE63BE0E2A386E38">
    <w:name w:val="F9D7255BAF7E40119DE63BE0E2A386E3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CAF079283D3474799110BC50DB5837A8">
    <w:name w:val="8CAF079283D3474799110BC50DB5837A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72F7E29B101467E82F28DDE45580A948">
    <w:name w:val="A72F7E29B101467E82F28DDE45580A94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53C0010EAEF41CAAB4DD1F160E822A88">
    <w:name w:val="453C0010EAEF41CAAB4DD1F160E822A8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3C89E4BB4754A5C9243962731A3F4A58">
    <w:name w:val="23C89E4BB4754A5C9243962731A3F4A5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9BBD3F6A20347D581FEA0FBC7D4ECDC8">
    <w:name w:val="F9BBD3F6A20347D581FEA0FBC7D4ECDC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E95B882D73342E09DA66CD76AE7CAF38">
    <w:name w:val="AE95B882D73342E09DA66CD76AE7CAF3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374AEFE735847B9BB82811F7139B13F8">
    <w:name w:val="3374AEFE735847B9BB82811F7139B13F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66BB3AACD3440FC8BD6719DF42AA0158">
    <w:name w:val="F66BB3AACD3440FC8BD6719DF42AA015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996BDAB4A0A470D81E377EAFAFCCCE78">
    <w:name w:val="B996BDAB4A0A470D81E377EAFAFCCCE7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7CEDAEA57EC4D71AE9D72037BF12C518">
    <w:name w:val="E7CEDAEA57EC4D71AE9D72037BF12C51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E1EEE04AC9443E4BF70B9F3B7CACFBE8">
    <w:name w:val="6E1EEE04AC9443E4BF70B9F3B7CACFBE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72FD13724FE4B93B4CBFB0C9B1B46B58">
    <w:name w:val="F72FD13724FE4B93B4CBFB0C9B1B46B5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5689D0C46E541BC99AC6D08291B238D8">
    <w:name w:val="35689D0C46E541BC99AC6D08291B238D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65AB575822E4ED7A620C1EF7E7D908A8">
    <w:name w:val="F65AB575822E4ED7A620C1EF7E7D908A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C6951A6FABA461EA6B671578881D04D8">
    <w:name w:val="1C6951A6FABA461EA6B671578881D04D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ACD4684C4B148C5A90F21D9A5EAB2108">
    <w:name w:val="5ACD4684C4B148C5A90F21D9A5EAB210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031A88F809F442985ADF910A2D34EC38">
    <w:name w:val="C031A88F809F442985ADF910A2D34EC3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B8C691862424C6F831A235BCFD828A48">
    <w:name w:val="4B8C691862424C6F831A235BCFD828A4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59F86AC91F54FFEA1906CC1D7491CA38">
    <w:name w:val="559F86AC91F54FFEA1906CC1D7491CA3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0E89F0273A643829CD71970B5D9101D8">
    <w:name w:val="B0E89F0273A643829CD71970B5D9101D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F1B9D460817465D8AB94C725A344F5D8">
    <w:name w:val="BF1B9D460817465D8AB94C725A344F5D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2674866E40444B284689238598D1E0B8">
    <w:name w:val="C2674866E40444B284689238598D1E0B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9897D017D804A1CAF92A45058C919488">
    <w:name w:val="99897D017D804A1CAF92A45058C91948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C215FF91CC641C1BE2ACDEE61DB8FA28">
    <w:name w:val="4C215FF91CC641C1BE2ACDEE61DB8FA2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387D58439CC4C8391CF1A49C34AEEA98">
    <w:name w:val="7387D58439CC4C8391CF1A49C34AEEA9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0D3149F48DE492FB39E109D008ED9938">
    <w:name w:val="00D3149F48DE492FB39E109D008ED993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6F6D25BDF7F46E5BA353B4FACF565C58">
    <w:name w:val="F6F6D25BDF7F46E5BA353B4FACF565C5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3267BADE0294A01AA2334968EB30D218">
    <w:name w:val="43267BADE0294A01AA2334968EB30D21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A389B9E9C64432E8987FCD2AA5C8C868">
    <w:name w:val="1A389B9E9C64432E8987FCD2AA5C8C86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7ECD9EE8EC84B399EB715B49F1F6DFA8">
    <w:name w:val="07ECD9EE8EC84B399EB715B49F1F6DFA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C8351B2E46C442B96555FC596CBF7E78">
    <w:name w:val="4C8351B2E46C442B96555FC596CBF7E7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560A3DA4ACF476CBA5050481E7299748">
    <w:name w:val="A560A3DA4ACF476CBA5050481E729974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457B88F4A9B4356B086E00CE4A7932D8">
    <w:name w:val="0457B88F4A9B4356B086E00CE4A7932D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E4EBC2DB942429A995E2F22DFD323018">
    <w:name w:val="0E4EBC2DB942429A995E2F22DFD32301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EA6070613D46F7A6553E754E98F6248">
    <w:name w:val="2EEA6070613D46F7A6553E754E98F624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9EDED23AE5743BC8A917AFF8C11ABE78">
    <w:name w:val="D9EDED23AE5743BC8A917AFF8C11ABE7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4B8F1A9AE9D4DF6A909704EEC13C4098">
    <w:name w:val="74B8F1A9AE9D4DF6A909704EEC13C409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60BA17B5EA340299975BD72B8A816EC8">
    <w:name w:val="B60BA17B5EA340299975BD72B8A816EC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EEB6FA2567E41AC8B4E3DCA3CC416A48">
    <w:name w:val="FEEB6FA2567E41AC8B4E3DCA3CC416A4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46E92280DBE47EDB237C892B26A271B8">
    <w:name w:val="446E92280DBE47EDB237C892B26A271B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6D0943F26C4217BF4F271E8085E3758">
    <w:name w:val="2E6D0943F26C4217BF4F271E8085E3758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36C53E8665A42D48F962499788BCF582">
    <w:name w:val="736C53E8665A42D48F962499788BCF582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122ADA0B521406986C054DCFD3F4FE02">
    <w:name w:val="9122ADA0B521406986C054DCFD3F4FE02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64FF10461A54FF08F8651BA22D9C93F2">
    <w:name w:val="D64FF10461A54FF08F8651BA22D9C93F2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9F685D3A4564C40828E1B147A84D8562">
    <w:name w:val="E9F685D3A4564C40828E1B147A84D8562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81B33FD6C034B8C9343F8BA9C5D436C2">
    <w:name w:val="E81B33FD6C034B8C9343F8BA9C5D436C2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58263E0C82F4056B59BD7D01F653AB62">
    <w:name w:val="E58263E0C82F4056B59BD7D01F653AB62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76AF799515141B0B48D958C2C458B391">
    <w:name w:val="676AF799515141B0B48D958C2C458B391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4D0861CE77A47DBB8891CF7D023208A1">
    <w:name w:val="54D0861CE77A47DBB8891CF7D023208A1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7E0C4918CE7445C971C0EB2AAA77F841">
    <w:name w:val="A7E0C4918CE7445C971C0EB2AAA77F841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D7F8286AC3E41EBB47070AA56774BF21">
    <w:name w:val="0D7F8286AC3E41EBB47070AA56774BF21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C7D71B24A29449293061315275607781">
    <w:name w:val="2C7D71B24A29449293061315275607781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F5794A3484F4DF3A5B5BE1EEF198FC81">
    <w:name w:val="2F5794A3484F4DF3A5B5BE1EEF198FC81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0BC1021B30E43248F9C7D2F1447A5C21">
    <w:name w:val="A0BC1021B30E43248F9C7D2F1447A5C21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3B4471F469B453B81B628DDD2C6D4771">
    <w:name w:val="73B4471F469B453B81B628DDD2C6D4771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BE0BCB426CA460FB02015C08CF7AC931">
    <w:name w:val="BBE0BCB426CA460FB02015C08CF7AC931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0202518BA894EF7A5B22A7193D526A51">
    <w:name w:val="90202518BA894EF7A5B22A7193D526A51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CDBB082957E4E6BA6451AF0B965CD6E1">
    <w:name w:val="4CDBB082957E4E6BA6451AF0B965CD6E1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BB1F2BE72EF4E40A3A07453C92EE5B81">
    <w:name w:val="CBB1F2BE72EF4E40A3A07453C92EE5B81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37FA1ECFE17459ABD811BD4B97F2E191">
    <w:name w:val="637FA1ECFE17459ABD811BD4B97F2E191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9A987B9CB304D9786F9672ECF81C2971">
    <w:name w:val="29A987B9CB304D9786F9672ECF81C2971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094B9237B6B4C63893DD385C21F52011">
    <w:name w:val="0094B9237B6B4C63893DD385C21F52011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7F293A3531345A38C628FBA45E811051">
    <w:name w:val="47F293A3531345A38C628FBA45E811051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3CA238186FA4FB7B8C4FC2807BCAF381">
    <w:name w:val="23CA238186FA4FB7B8C4FC2807BCAF381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FB7F4F271164868B662B82E7086AA761">
    <w:name w:val="0FB7F4F271164868B662B82E7086AA761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1BEA6BF25D64ED1B737A61F745574E02">
    <w:name w:val="21BEA6BF25D64ED1B737A61F745574E02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BD35D602EAA47529CDCBC3B802B2DA72">
    <w:name w:val="2BD35D602EAA47529CDCBC3B802B2DA72"/>
    <w:rsid w:val="006211B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A42A849AF28449F8468B30744D09BC78">
    <w:name w:val="AA42A849AF28449F8468B30744D09BC78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E6401C2C93544A2BA17F66EB431B51D8">
    <w:name w:val="7E6401C2C93544A2BA17F66EB431B51D8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8B46413946D45628004B09040566CE79">
    <w:name w:val="18B46413946D45628004B09040566CE7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F1FB735A4AC4636BF371C86C28DE92D9">
    <w:name w:val="1F1FB735A4AC4636BF371C86C28DE92D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CA67A4DBAE0490B8F96ECF2EED9E2289">
    <w:name w:val="8CA67A4DBAE0490B8F96ECF2EED9E228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FBB807A62024CBD92DA0E6C603B916C9">
    <w:name w:val="3FBB807A62024CBD92DA0E6C603B916C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5782F18803F44A7AF71733730A85C5E9">
    <w:name w:val="35782F18803F44A7AF71733730A85C5E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25040B3BC024582A46E2F5461C8B0C79">
    <w:name w:val="025040B3BC024582A46E2F5461C8B0C7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5BB5946F09B47BCA20510821845315F9">
    <w:name w:val="D5BB5946F09B47BCA20510821845315F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08BD6CBC67147A598F5F0F5471CFFB29">
    <w:name w:val="408BD6CBC67147A598F5F0F5471CFFB2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9CDA21750E54B8EB53F4D3F3ABB9E7B9">
    <w:name w:val="B9CDA21750E54B8EB53F4D3F3ABB9E7B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24D666A8DFC419FB960D51A3DD455ED9">
    <w:name w:val="324D666A8DFC419FB960D51A3DD455ED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51898F9A09D4E96BBEA8F1F245859019">
    <w:name w:val="A51898F9A09D4E96BBEA8F1F24585901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C509CD86E104C5DAC509D49479416219">
    <w:name w:val="8C509CD86E104C5DAC509D4947941621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7E074D921E04CFB8A0C0810B7E4407D9">
    <w:name w:val="67E074D921E04CFB8A0C0810B7E4407D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84E232B33434CFEB84802816486B6DD9">
    <w:name w:val="B84E232B33434CFEB84802816486B6DD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56DEABD01D0449BA7C00F528EEFFF0E9">
    <w:name w:val="556DEABD01D0449BA7C00F528EEFFF0E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7E4B2BD26054DECBFBDA225AC80D14D9">
    <w:name w:val="67E4B2BD26054DECBFBDA225AC80D14D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E4F5B676F764412BA7486DF1359DFCF9">
    <w:name w:val="8E4F5B676F764412BA7486DF1359DFCF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F2EA03A8CF445D79BEB5C4AE0DCC37D9">
    <w:name w:val="3F2EA03A8CF445D79BEB5C4AE0DCC37D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7A23A96135E4BA4B191FFFAD6667B109">
    <w:name w:val="B7A23A96135E4BA4B191FFFAD6667B10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8CC7B7F4B604EE288C1C38BFD7476EF9">
    <w:name w:val="A8CC7B7F4B604EE288C1C38BFD7476EF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CE1378FABBB465EA240071DE0ADC9BF9">
    <w:name w:val="7CE1378FABBB465EA240071DE0ADC9BF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98E85735A234FBA9A48C46903C710039">
    <w:name w:val="898E85735A234FBA9A48C46903C71003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E0695B588A249E9B29BEAB93E98E82A9">
    <w:name w:val="7E0695B588A249E9B29BEAB93E98E82A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8E60A4A92C4407081FD0E12AE1059CB9">
    <w:name w:val="D8E60A4A92C4407081FD0E12AE1059CB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E08AA4A5C1C44B1BCEB4D6C5BFF13C69">
    <w:name w:val="7E08AA4A5C1C44B1BCEB4D6C5BFF13C6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35C9E7403564656A689E406BAC6BD509">
    <w:name w:val="435C9E7403564656A689E406BAC6BD50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3251017CA4945AB8BA29A06D55E6C199">
    <w:name w:val="A3251017CA4945AB8BA29A06D55E6C19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0D710CFA43746B997663E16448AD6D49">
    <w:name w:val="40D710CFA43746B997663E16448AD6D4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6AB41C82D704BEAA9EBA618DD88D4929">
    <w:name w:val="36AB41C82D704BEAA9EBA618DD88D492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99CD6A6EF26492F907CC317EA14AC969">
    <w:name w:val="F99CD6A6EF26492F907CC317EA14AC96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3F3FCBFE3EE452FBA5630854DAB18F39">
    <w:name w:val="A3F3FCBFE3EE452FBA5630854DAB18F3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6DDE6B95B7B454BA028C6E7FACC23919">
    <w:name w:val="96DDE6B95B7B454BA028C6E7FACC2391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A68843FF41B4123856236B9808BFD1D9">
    <w:name w:val="1A68843FF41B4123856236B9808BFD1D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5FBCAC5C1484B00B7A9F967BB8D19759">
    <w:name w:val="65FBCAC5C1484B00B7A9F967BB8D1975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2F2F2991183425CBFE38625020596D69">
    <w:name w:val="22F2F2991183425CBFE38625020596D6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AD28EF6337449BB80582CF2C4363DE79">
    <w:name w:val="5AD28EF6337449BB80582CF2C4363DE7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ECFCC9987074C7A9ACC0204B72AEEBC9">
    <w:name w:val="CECFCC9987074C7A9ACC0204B72AEEBC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3E70D7964AF4FD49098EAB73672D5909">
    <w:name w:val="A3E70D7964AF4FD49098EAB73672D590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3299506C7AE4D81A40D11FB80B238409">
    <w:name w:val="93299506C7AE4D81A40D11FB80B23840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F9DD353D70C425AAB4DC7CA4F63F62E9">
    <w:name w:val="6F9DD353D70C425AAB4DC7CA4F63F62E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189E4B694AA47C5BD968C60D908AB769">
    <w:name w:val="3189E4B694AA47C5BD968C60D908AB76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F3F3D1931BE47969A5393FFE66F9F9B9">
    <w:name w:val="DF3F3D1931BE47969A5393FFE66F9F9B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DBA47C8957D4921A408485ED769A1A39">
    <w:name w:val="7DBA47C8957D4921A408485ED769A1A3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501A88E8054A44B645F61B0E3B94C89">
    <w:name w:val="2E501A88E8054A44B645F61B0E3B94C8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650047853294FBCA3B5192E2A616EBF9">
    <w:name w:val="E650047853294FBCA3B5192E2A616EBF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A36D34843754CD6972F44CC8AA6FD219">
    <w:name w:val="BA36D34843754CD6972F44CC8AA6FD21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B26F92260864980BE937A554C11C4909">
    <w:name w:val="2B26F92260864980BE937A554C11C490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F1EB49B39B8411184243E88C74A766D9">
    <w:name w:val="4F1EB49B39B8411184243E88C74A766D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20A85A679D447A4B323438F655856E59">
    <w:name w:val="A20A85A679D447A4B323438F655856E5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85AEBD806A843F096634BED8EEA21709">
    <w:name w:val="485AEBD806A843F096634BED8EEA2170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CDC1E0253BF40CFBC4676321F0F23CB9">
    <w:name w:val="6CDC1E0253BF40CFBC4676321F0F23CB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49982C6C03D44EBBB36657EFA48534E9">
    <w:name w:val="549982C6C03D44EBBB36657EFA48534E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6A7E26E7D614B4D98D3296DEE11A1B09">
    <w:name w:val="46A7E26E7D614B4D98D3296DEE11A1B0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C6336EBB2E9432286027A8CE894BFA29">
    <w:name w:val="2C6336EBB2E9432286027A8CE894BFA2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5F28CECE71E458EB1936BA0DC2E233C9">
    <w:name w:val="E5F28CECE71E458EB1936BA0DC2E233C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B7DECFE29A5463F843BB626848BF8F79">
    <w:name w:val="8B7DECFE29A5463F843BB626848BF8F7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C4AE38CFFD345A7B82E72F3B14558A69">
    <w:name w:val="2C4AE38CFFD345A7B82E72F3B14558A6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187046C3F1D42C1A4F8772E74C6A43A9">
    <w:name w:val="B187046C3F1D42C1A4F8772E74C6A43A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DAAFC6FE50E4A06898E8328FAFB8D699">
    <w:name w:val="5DAAFC6FE50E4A06898E8328FAFB8D69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1E61E776505452F89700719A096CEC29">
    <w:name w:val="01E61E776505452F89700719A096CEC2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17809D1B52C403CAD5799B70CB3FBC59">
    <w:name w:val="717809D1B52C403CAD5799B70CB3FBC5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1D23C839EF8406F9CA112B6A4634F7B9">
    <w:name w:val="D1D23C839EF8406F9CA112B6A4634F7B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6818F0B81084EB5AEE40A91C473BF269">
    <w:name w:val="E6818F0B81084EB5AEE40A91C473BF26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A2353D4664D4EAEA825B126158A5C799">
    <w:name w:val="EA2353D4664D4EAEA825B126158A5C79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A59C2AB119E40B8A6FDA20D6D319C209">
    <w:name w:val="DA59C2AB119E40B8A6FDA20D6D319C20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74341049F944285A2FC16193A1EC8A79">
    <w:name w:val="674341049F944285A2FC16193A1EC8A7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D8D872697C746B9B90F8B7489C00F939">
    <w:name w:val="1D8D872697C746B9B90F8B7489C00F93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AF95024FC1442CDAE48232A75991CCE9">
    <w:name w:val="2AF95024FC1442CDAE48232A75991CCE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C44646799C744FABE48B64FF0C51A409">
    <w:name w:val="3C44646799C744FABE48B64FF0C51A40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8968007001C48A4A025893559A8A8BE9">
    <w:name w:val="28968007001C48A4A025893559A8A8BE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083362253084DB5ABD2265B8C5F07DA9">
    <w:name w:val="4083362253084DB5ABD2265B8C5F07DA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F494D5B3AF04562A2CA8920E39643469">
    <w:name w:val="AF494D5B3AF04562A2CA8920E3964346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2F5A65D687E4A7989A872A2B3A461399">
    <w:name w:val="C2F5A65D687E4A7989A872A2B3A46139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7D07461A5394FFFB7A66431886C549B9">
    <w:name w:val="D7D07461A5394FFFB7A66431886C549B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43B0FAC53EE469687085FB1A92509DC9">
    <w:name w:val="943B0FAC53EE469687085FB1A92509DC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887A00EB58E4177951ACE3822A182729">
    <w:name w:val="3887A00EB58E4177951ACE3822A18272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15895FF63804B89B0DA9A8DA7635ABE9">
    <w:name w:val="615895FF63804B89B0DA9A8DA7635ABE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CC87FF2CC2F490EA2DE00E5D7ECFB869">
    <w:name w:val="ACC87FF2CC2F490EA2DE00E5D7ECFB86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96DB3CDED124B16961D595F790013E79">
    <w:name w:val="F96DB3CDED124B16961D595F790013E7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64B9E2BDC5D4CDCA98EFFD79FA4711E9">
    <w:name w:val="964B9E2BDC5D4CDCA98EFFD79FA4711E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6F610100947440FACA37A6D91B8ECC89">
    <w:name w:val="26F610100947440FACA37A6D91B8ECC8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E57AAF855A9472F887704B69C706EFD9">
    <w:name w:val="CE57AAF855A9472F887704B69C706EFD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34CB048E5CD4268AED1CB4517BB26C69">
    <w:name w:val="D34CB048E5CD4268AED1CB4517BB26C6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8CD02EECE3B4E0E9AA841D70377260C9">
    <w:name w:val="C8CD02EECE3B4E0E9AA841D70377260C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BEDC10354114DFE91761734D791EB879">
    <w:name w:val="7BEDC10354114DFE91761734D791EB87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B273166621C43AB963956752163EC3B9">
    <w:name w:val="2B273166621C43AB963956752163EC3B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DDEC73111704ABAA743637FFA0CE24B9">
    <w:name w:val="ADDEC73111704ABAA743637FFA0CE24B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F0D0F86E4F54BF9B1254F343DE056AD9">
    <w:name w:val="7F0D0F86E4F54BF9B1254F343DE056AD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6368124C4E2464DA40B28EEA6B1205C9">
    <w:name w:val="76368124C4E2464DA40B28EEA6B1205C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E04E378F1D341C98318B084C3CB456B9">
    <w:name w:val="EE04E378F1D341C98318B084C3CB456B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914105A58B34EAA9BD6C8D6C5ED2F599">
    <w:name w:val="5914105A58B34EAA9BD6C8D6C5ED2F59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197C43FA8E34151B4527A385B8D587A9">
    <w:name w:val="4197C43FA8E34151B4527A385B8D587A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867DCB3800648F09C706AF66BF0578B9">
    <w:name w:val="1867DCB3800648F09C706AF66BF0578B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5CE1E7971BC4C3F9AE66C40643C3B5C9">
    <w:name w:val="B5CE1E7971BC4C3F9AE66C40643C3B5C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1AC50F5EBEB4BACB26958D72A8E554D9">
    <w:name w:val="61AC50F5EBEB4BACB26958D72A8E554D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9AE7CAE677241C5A7C41B158DDC6F5D9">
    <w:name w:val="D9AE7CAE677241C5A7C41B158DDC6F5D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9739E34DC44477587E3B74B5D075E669">
    <w:name w:val="49739E34DC44477587E3B74B5D075E66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63C6A4826304E02AFCD5603A8BD9CD79">
    <w:name w:val="863C6A4826304E02AFCD5603A8BD9CD7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6E43C398E0B43E8870B19BFC0BEC3309">
    <w:name w:val="96E43C398E0B43E8870B19BFC0BEC330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10574E93874402AA75845C6504143419">
    <w:name w:val="910574E93874402AA75845C650414341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58C7DEAAC11448390D5CE1506F484AD9">
    <w:name w:val="C58C7DEAAC11448390D5CE1506F484AD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21B2BD76C5248948CD6C4FD531467B79">
    <w:name w:val="121B2BD76C5248948CD6C4FD531467B7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6CCFA2C2F0A44B3BEF0EAB582D9D25E9">
    <w:name w:val="A6CCFA2C2F0A44B3BEF0EAB582D9D25E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C88239D059C499EAF92519EAFED189C9">
    <w:name w:val="0C88239D059C499EAF92519EAFED189C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181F62A98B94EECAE6CABB9D74DCDCB9">
    <w:name w:val="1181F62A98B94EECAE6CABB9D74DCDCB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21BF7A257B4E5F99E5CBC89A48EFC89">
    <w:name w:val="2E21BF7A257B4E5F99E5CBC89A48EFC8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906AAAD0BC44A5082942095D81FB4B99">
    <w:name w:val="4906AAAD0BC44A5082942095D81FB4B9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DCF51F222C948FBACAEEAB6EE431AF29">
    <w:name w:val="3DCF51F222C948FBACAEEAB6EE431AF2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79EEC1691C441BAAC0FD6CA76FA60EC9">
    <w:name w:val="F79EEC1691C441BAAC0FD6CA76FA60EC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FDB96B1CAF048AE9FEE8A078A7736619">
    <w:name w:val="1FDB96B1CAF048AE9FEE8A078A773661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4A6849107644DF498889A7C0B4A1AEA9">
    <w:name w:val="84A6849107644DF498889A7C0B4A1AEA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1EF024B8F5447F79B1A7BCF54C860E59">
    <w:name w:val="81EF024B8F5447F79B1A7BCF54C860E5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B15AC1008564AD3A8D6F017B123E08C9">
    <w:name w:val="8B15AC1008564AD3A8D6F017B123E08C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0E04DA8A40445AF91F875C43A98CD909">
    <w:name w:val="60E04DA8A40445AF91F875C43A98CD90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3DB4A14FEDA432B8384DCFDD76AE7689">
    <w:name w:val="63DB4A14FEDA432B8384DCFDD76AE768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835585CA8CA4F46B3A17BA14AA9F25D9">
    <w:name w:val="3835585CA8CA4F46B3A17BA14AA9F25D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063D7E73851426FABCB6FB5559212F39">
    <w:name w:val="E063D7E73851426FABCB6FB5559212F3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F2F2EBF19D24D749CD7FD079EA7AAAE9">
    <w:name w:val="4F2F2EBF19D24D749CD7FD079EA7AAAE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C28A2748E16435394783D511256799A9">
    <w:name w:val="DC28A2748E16435394783D511256799A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80B2FD646E841A78F1AA0501232FA149">
    <w:name w:val="E80B2FD646E841A78F1AA0501232FA14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E8F2FED87B4E82BAEE9733119451119">
    <w:name w:val="2EE8F2FED87B4E82BAEE973311945111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4CC18C08D2F4BD5A0725ADDF5FEBA039">
    <w:name w:val="E4CC18C08D2F4BD5A0725ADDF5FEBA03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B736B5FBC054B4BA994E9A9EAC18E769">
    <w:name w:val="EB736B5FBC054B4BA994E9A9EAC18E76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8A07E944B9E460182AB25DC305B67BE9">
    <w:name w:val="48A07E944B9E460182AB25DC305B67BE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30C955A51FA418081FEDAAB893D6A169">
    <w:name w:val="C30C955A51FA418081FEDAAB893D6A16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EB0982A2C12451AB8430B8BD72771329">
    <w:name w:val="0EB0982A2C12451AB8430B8BD7277132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62610D9242C4A69969D67961BEBE0099">
    <w:name w:val="762610D9242C4A69969D67961BEBE009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3A11CEBC6C64D519FFEBA8956C1B71D9">
    <w:name w:val="F3A11CEBC6C64D519FFEBA8956C1B71D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EA9987B17DF42F49070C1A96CC0D9E59">
    <w:name w:val="4EA9987B17DF42F49070C1A96CC0D9E5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02126DF02874A2A8B2C21B64EF8A70A9">
    <w:name w:val="B02126DF02874A2A8B2C21B64EF8A70A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41B24DB34C04570B5DC2E3D51F9ACB59">
    <w:name w:val="041B24DB34C04570B5DC2E3D51F9ACB5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C31FDEFC1E04E729E6F150FB78D6D609">
    <w:name w:val="2C31FDEFC1E04E729E6F150FB78D6D60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8F2C957918040EC936D7BA90380AE109">
    <w:name w:val="28F2C957918040EC936D7BA90380AE10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EFED8CBC03C442A8927B0996B52AB979">
    <w:name w:val="CEFED8CBC03C442A8927B0996B52AB97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126C7EA5F0B420FB7F1507AD4098F0E9">
    <w:name w:val="D126C7EA5F0B420FB7F1507AD4098F0E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87701F08858490E873C7834FEB2446B9">
    <w:name w:val="087701F08858490E873C7834FEB2446B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C26DA2C38C64D6B80019736187DE2409">
    <w:name w:val="0C26DA2C38C64D6B80019736187DE240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F4E165BD1FD4A7EB9365458C2492CE49">
    <w:name w:val="5F4E165BD1FD4A7EB9365458C2492CE4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AE44350C361471D85A173C114FDFD6E9">
    <w:name w:val="3AE44350C361471D85A173C114FDFD6E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CD16D6B07CE461C8087AE4CE826B0BB9">
    <w:name w:val="CCD16D6B07CE461C8087AE4CE826B0BB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D3DA084140B47B880342D95F407FFF99">
    <w:name w:val="8D3DA084140B47B880342D95F407FFF9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9D7255BAF7E40119DE63BE0E2A386E39">
    <w:name w:val="F9D7255BAF7E40119DE63BE0E2A386E3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CAF079283D3474799110BC50DB5837A9">
    <w:name w:val="8CAF079283D3474799110BC50DB5837A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72F7E29B101467E82F28DDE45580A949">
    <w:name w:val="A72F7E29B101467E82F28DDE45580A94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53C0010EAEF41CAAB4DD1F160E822A89">
    <w:name w:val="453C0010EAEF41CAAB4DD1F160E822A8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3C89E4BB4754A5C9243962731A3F4A59">
    <w:name w:val="23C89E4BB4754A5C9243962731A3F4A5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9BBD3F6A20347D581FEA0FBC7D4ECDC9">
    <w:name w:val="F9BBD3F6A20347D581FEA0FBC7D4ECDC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E95B882D73342E09DA66CD76AE7CAF39">
    <w:name w:val="AE95B882D73342E09DA66CD76AE7CAF3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374AEFE735847B9BB82811F7139B13F9">
    <w:name w:val="3374AEFE735847B9BB82811F7139B13F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66BB3AACD3440FC8BD6719DF42AA0159">
    <w:name w:val="F66BB3AACD3440FC8BD6719DF42AA015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996BDAB4A0A470D81E377EAFAFCCCE79">
    <w:name w:val="B996BDAB4A0A470D81E377EAFAFCCCE7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7CEDAEA57EC4D71AE9D72037BF12C519">
    <w:name w:val="E7CEDAEA57EC4D71AE9D72037BF12C51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E1EEE04AC9443E4BF70B9F3B7CACFBE9">
    <w:name w:val="6E1EEE04AC9443E4BF70B9F3B7CACFBE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72FD13724FE4B93B4CBFB0C9B1B46B59">
    <w:name w:val="F72FD13724FE4B93B4CBFB0C9B1B46B5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5689D0C46E541BC99AC6D08291B238D9">
    <w:name w:val="35689D0C46E541BC99AC6D08291B238D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65AB575822E4ED7A620C1EF7E7D908A9">
    <w:name w:val="F65AB575822E4ED7A620C1EF7E7D908A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C6951A6FABA461EA6B671578881D04D9">
    <w:name w:val="1C6951A6FABA461EA6B671578881D04D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ACD4684C4B148C5A90F21D9A5EAB2109">
    <w:name w:val="5ACD4684C4B148C5A90F21D9A5EAB210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031A88F809F442985ADF910A2D34EC39">
    <w:name w:val="C031A88F809F442985ADF910A2D34EC3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B8C691862424C6F831A235BCFD828A49">
    <w:name w:val="4B8C691862424C6F831A235BCFD828A4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59F86AC91F54FFEA1906CC1D7491CA39">
    <w:name w:val="559F86AC91F54FFEA1906CC1D7491CA3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0E89F0273A643829CD71970B5D9101D9">
    <w:name w:val="B0E89F0273A643829CD71970B5D9101D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F1B9D460817465D8AB94C725A344F5D9">
    <w:name w:val="BF1B9D460817465D8AB94C725A344F5D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2674866E40444B284689238598D1E0B9">
    <w:name w:val="C2674866E40444B284689238598D1E0B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9897D017D804A1CAF92A45058C919489">
    <w:name w:val="99897D017D804A1CAF92A45058C91948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C215FF91CC641C1BE2ACDEE61DB8FA29">
    <w:name w:val="4C215FF91CC641C1BE2ACDEE61DB8FA2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387D58439CC4C8391CF1A49C34AEEA99">
    <w:name w:val="7387D58439CC4C8391CF1A49C34AEEA9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0D3149F48DE492FB39E109D008ED9939">
    <w:name w:val="00D3149F48DE492FB39E109D008ED993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6F6D25BDF7F46E5BA353B4FACF565C59">
    <w:name w:val="F6F6D25BDF7F46E5BA353B4FACF565C5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3267BADE0294A01AA2334968EB30D219">
    <w:name w:val="43267BADE0294A01AA2334968EB30D21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A389B9E9C64432E8987FCD2AA5C8C869">
    <w:name w:val="1A389B9E9C64432E8987FCD2AA5C8C86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7ECD9EE8EC84B399EB715B49F1F6DFA9">
    <w:name w:val="07ECD9EE8EC84B399EB715B49F1F6DFA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C8351B2E46C442B96555FC596CBF7E79">
    <w:name w:val="4C8351B2E46C442B96555FC596CBF7E7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560A3DA4ACF476CBA5050481E7299749">
    <w:name w:val="A560A3DA4ACF476CBA5050481E729974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457B88F4A9B4356B086E00CE4A7932D9">
    <w:name w:val="0457B88F4A9B4356B086E00CE4A7932D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E4EBC2DB942429A995E2F22DFD323019">
    <w:name w:val="0E4EBC2DB942429A995E2F22DFD32301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EA6070613D46F7A6553E754E98F6249">
    <w:name w:val="2EEA6070613D46F7A6553E754E98F624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9EDED23AE5743BC8A917AFF8C11ABE79">
    <w:name w:val="D9EDED23AE5743BC8A917AFF8C11ABE7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4B8F1A9AE9D4DF6A909704EEC13C4099">
    <w:name w:val="74B8F1A9AE9D4DF6A909704EEC13C409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60BA17B5EA340299975BD72B8A816EC9">
    <w:name w:val="B60BA17B5EA340299975BD72B8A816EC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EEB6FA2567E41AC8B4E3DCA3CC416A49">
    <w:name w:val="FEEB6FA2567E41AC8B4E3DCA3CC416A4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46E92280DBE47EDB237C892B26A271B9">
    <w:name w:val="446E92280DBE47EDB237C892B26A271B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6D0943F26C4217BF4F271E8085E3759">
    <w:name w:val="2E6D0943F26C4217BF4F271E8085E3759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36C53E8665A42D48F962499788BCF583">
    <w:name w:val="736C53E8665A42D48F962499788BCF583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122ADA0B521406986C054DCFD3F4FE03">
    <w:name w:val="9122ADA0B521406986C054DCFD3F4FE03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9F685D3A4564C40828E1B147A84D8563">
    <w:name w:val="E9F685D3A4564C40828E1B147A84D8563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81B33FD6C034B8C9343F8BA9C5D436C3">
    <w:name w:val="E81B33FD6C034B8C9343F8BA9C5D436C3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58263E0C82F4056B59BD7D01F653AB63">
    <w:name w:val="E58263E0C82F4056B59BD7D01F653AB63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76AF799515141B0B48D958C2C458B392">
    <w:name w:val="676AF799515141B0B48D958C2C458B392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4D0861CE77A47DBB8891CF7D023208A2">
    <w:name w:val="54D0861CE77A47DBB8891CF7D023208A2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7E0C4918CE7445C971C0EB2AAA77F842">
    <w:name w:val="A7E0C4918CE7445C971C0EB2AAA77F842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D7F8286AC3E41EBB47070AA56774BF22">
    <w:name w:val="0D7F8286AC3E41EBB47070AA56774BF22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C7D71B24A29449293061315275607782">
    <w:name w:val="2C7D71B24A29449293061315275607782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F5794A3484F4DF3A5B5BE1EEF198FC82">
    <w:name w:val="2F5794A3484F4DF3A5B5BE1EEF198FC82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0BC1021B30E43248F9C7D2F1447A5C22">
    <w:name w:val="A0BC1021B30E43248F9C7D2F1447A5C22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3B4471F469B453B81B628DDD2C6D4772">
    <w:name w:val="73B4471F469B453B81B628DDD2C6D4772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BE0BCB426CA460FB02015C08CF7AC932">
    <w:name w:val="BBE0BCB426CA460FB02015C08CF7AC932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0202518BA894EF7A5B22A7193D526A52">
    <w:name w:val="90202518BA894EF7A5B22A7193D526A52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CDBB082957E4E6BA6451AF0B965CD6E2">
    <w:name w:val="4CDBB082957E4E6BA6451AF0B965CD6E2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BB1F2BE72EF4E40A3A07453C92EE5B82">
    <w:name w:val="CBB1F2BE72EF4E40A3A07453C92EE5B82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37FA1ECFE17459ABD811BD4B97F2E192">
    <w:name w:val="637FA1ECFE17459ABD811BD4B97F2E192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9A987B9CB304D9786F9672ECF81C2972">
    <w:name w:val="29A987B9CB304D9786F9672ECF81C2972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094B9237B6B4C63893DD385C21F52012">
    <w:name w:val="0094B9237B6B4C63893DD385C21F52012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7F293A3531345A38C628FBA45E811052">
    <w:name w:val="47F293A3531345A38C628FBA45E811052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3CA238186FA4FB7B8C4FC2807BCAF382">
    <w:name w:val="23CA238186FA4FB7B8C4FC2807BCAF382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FB7F4F271164868B662B82E7086AA762">
    <w:name w:val="0FB7F4F271164868B662B82E7086AA762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1BEA6BF25D64ED1B737A61F745574E03">
    <w:name w:val="21BEA6BF25D64ED1B737A61F745574E03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BD35D602EAA47529CDCBC3B802B2DA73">
    <w:name w:val="2BD35D602EAA47529CDCBC3B802B2DA73"/>
    <w:rsid w:val="009E75DA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A42A849AF28449F8468B30744D09BC79">
    <w:name w:val="AA42A849AF28449F8468B30744D09BC79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E6401C2C93544A2BA17F66EB431B51D9">
    <w:name w:val="7E6401C2C93544A2BA17F66EB431B51D9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8B46413946D45628004B09040566CE710">
    <w:name w:val="18B46413946D45628004B09040566CE7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F1FB735A4AC4636BF371C86C28DE92D10">
    <w:name w:val="1F1FB735A4AC4636BF371C86C28DE92D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CA67A4DBAE0490B8F96ECF2EED9E22810">
    <w:name w:val="8CA67A4DBAE0490B8F96ECF2EED9E228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FBB807A62024CBD92DA0E6C603B916C10">
    <w:name w:val="3FBB807A62024CBD92DA0E6C603B916C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5782F18803F44A7AF71733730A85C5E10">
    <w:name w:val="35782F18803F44A7AF71733730A85C5E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25040B3BC024582A46E2F5461C8B0C710">
    <w:name w:val="025040B3BC024582A46E2F5461C8B0C7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5BB5946F09B47BCA20510821845315F10">
    <w:name w:val="D5BB5946F09B47BCA20510821845315F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08BD6CBC67147A598F5F0F5471CFFB210">
    <w:name w:val="408BD6CBC67147A598F5F0F5471CFFB2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9CDA21750E54B8EB53F4D3F3ABB9E7B10">
    <w:name w:val="B9CDA21750E54B8EB53F4D3F3ABB9E7B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24D666A8DFC419FB960D51A3DD455ED10">
    <w:name w:val="324D666A8DFC419FB960D51A3DD455ED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51898F9A09D4E96BBEA8F1F2458590110">
    <w:name w:val="A51898F9A09D4E96BBEA8F1F24585901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C509CD86E104C5DAC509D494794162110">
    <w:name w:val="8C509CD86E104C5DAC509D4947941621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7E074D921E04CFB8A0C0810B7E4407D10">
    <w:name w:val="67E074D921E04CFB8A0C0810B7E4407D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84E232B33434CFEB84802816486B6DD10">
    <w:name w:val="B84E232B33434CFEB84802816486B6DD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56DEABD01D0449BA7C00F528EEFFF0E10">
    <w:name w:val="556DEABD01D0449BA7C00F528EEFFF0E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7E4B2BD26054DECBFBDA225AC80D14D10">
    <w:name w:val="67E4B2BD26054DECBFBDA225AC80D14D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E4F5B676F764412BA7486DF1359DFCF10">
    <w:name w:val="8E4F5B676F764412BA7486DF1359DFCF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F2EA03A8CF445D79BEB5C4AE0DCC37D10">
    <w:name w:val="3F2EA03A8CF445D79BEB5C4AE0DCC37D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7A23A96135E4BA4B191FFFAD6667B1010">
    <w:name w:val="B7A23A96135E4BA4B191FFFAD6667B10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8CC7B7F4B604EE288C1C38BFD7476EF10">
    <w:name w:val="A8CC7B7F4B604EE288C1C38BFD7476EF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CE1378FABBB465EA240071DE0ADC9BF10">
    <w:name w:val="7CE1378FABBB465EA240071DE0ADC9BF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98E85735A234FBA9A48C46903C7100310">
    <w:name w:val="898E85735A234FBA9A48C46903C71003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E0695B588A249E9B29BEAB93E98E82A10">
    <w:name w:val="7E0695B588A249E9B29BEAB93E98E82A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8E60A4A92C4407081FD0E12AE1059CB10">
    <w:name w:val="D8E60A4A92C4407081FD0E12AE1059CB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E08AA4A5C1C44B1BCEB4D6C5BFF13C610">
    <w:name w:val="7E08AA4A5C1C44B1BCEB4D6C5BFF13C6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35C9E7403564656A689E406BAC6BD5010">
    <w:name w:val="435C9E7403564656A689E406BAC6BD50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3251017CA4945AB8BA29A06D55E6C1910">
    <w:name w:val="A3251017CA4945AB8BA29A06D55E6C19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0D710CFA43746B997663E16448AD6D410">
    <w:name w:val="40D710CFA43746B997663E16448AD6D4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6AB41C82D704BEAA9EBA618DD88D49210">
    <w:name w:val="36AB41C82D704BEAA9EBA618DD88D492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99CD6A6EF26492F907CC317EA14AC9610">
    <w:name w:val="F99CD6A6EF26492F907CC317EA14AC96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3F3FCBFE3EE452FBA5630854DAB18F310">
    <w:name w:val="A3F3FCBFE3EE452FBA5630854DAB18F3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6DDE6B95B7B454BA028C6E7FACC239110">
    <w:name w:val="96DDE6B95B7B454BA028C6E7FACC2391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A68843FF41B4123856236B9808BFD1D10">
    <w:name w:val="1A68843FF41B4123856236B9808BFD1D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5FBCAC5C1484B00B7A9F967BB8D197510">
    <w:name w:val="65FBCAC5C1484B00B7A9F967BB8D1975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2F2F2991183425CBFE38625020596D610">
    <w:name w:val="22F2F2991183425CBFE38625020596D6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AD28EF6337449BB80582CF2C4363DE710">
    <w:name w:val="5AD28EF6337449BB80582CF2C4363DE7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ECFCC9987074C7A9ACC0204B72AEEBC10">
    <w:name w:val="CECFCC9987074C7A9ACC0204B72AEEBC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3E70D7964AF4FD49098EAB73672D59010">
    <w:name w:val="A3E70D7964AF4FD49098EAB73672D590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3299506C7AE4D81A40D11FB80B2384010">
    <w:name w:val="93299506C7AE4D81A40D11FB80B23840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F9DD353D70C425AAB4DC7CA4F63F62E10">
    <w:name w:val="6F9DD353D70C425AAB4DC7CA4F63F62E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189E4B694AA47C5BD968C60D908AB7610">
    <w:name w:val="3189E4B694AA47C5BD968C60D908AB76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F3F3D1931BE47969A5393FFE66F9F9B10">
    <w:name w:val="DF3F3D1931BE47969A5393FFE66F9F9B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DBA47C8957D4921A408485ED769A1A310">
    <w:name w:val="7DBA47C8957D4921A408485ED769A1A3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501A88E8054A44B645F61B0E3B94C810">
    <w:name w:val="2E501A88E8054A44B645F61B0E3B94C8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650047853294FBCA3B5192E2A616EBF10">
    <w:name w:val="E650047853294FBCA3B5192E2A616EBF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A36D34843754CD6972F44CC8AA6FD2110">
    <w:name w:val="BA36D34843754CD6972F44CC8AA6FD21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B26F92260864980BE937A554C11C49010">
    <w:name w:val="2B26F92260864980BE937A554C11C490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F1EB49B39B8411184243E88C74A766D10">
    <w:name w:val="4F1EB49B39B8411184243E88C74A766D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20A85A679D447A4B323438F655856E510">
    <w:name w:val="A20A85A679D447A4B323438F655856E5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85AEBD806A843F096634BED8EEA217010">
    <w:name w:val="485AEBD806A843F096634BED8EEA2170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CDC1E0253BF40CFBC4676321F0F23CB10">
    <w:name w:val="6CDC1E0253BF40CFBC4676321F0F23CB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49982C6C03D44EBBB36657EFA48534E10">
    <w:name w:val="549982C6C03D44EBBB36657EFA48534E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6A7E26E7D614B4D98D3296DEE11A1B010">
    <w:name w:val="46A7E26E7D614B4D98D3296DEE11A1B0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C6336EBB2E9432286027A8CE894BFA210">
    <w:name w:val="2C6336EBB2E9432286027A8CE894BFA2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5F28CECE71E458EB1936BA0DC2E233C10">
    <w:name w:val="E5F28CECE71E458EB1936BA0DC2E233C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B7DECFE29A5463F843BB626848BF8F710">
    <w:name w:val="8B7DECFE29A5463F843BB626848BF8F7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C4AE38CFFD345A7B82E72F3B14558A610">
    <w:name w:val="2C4AE38CFFD345A7B82E72F3B14558A6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187046C3F1D42C1A4F8772E74C6A43A10">
    <w:name w:val="B187046C3F1D42C1A4F8772E74C6A43A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DAAFC6FE50E4A06898E8328FAFB8D6910">
    <w:name w:val="5DAAFC6FE50E4A06898E8328FAFB8D69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1E61E776505452F89700719A096CEC210">
    <w:name w:val="01E61E776505452F89700719A096CEC2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17809D1B52C403CAD5799B70CB3FBC510">
    <w:name w:val="717809D1B52C403CAD5799B70CB3FBC5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1D23C839EF8406F9CA112B6A4634F7B10">
    <w:name w:val="D1D23C839EF8406F9CA112B6A4634F7B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6818F0B81084EB5AEE40A91C473BF2610">
    <w:name w:val="E6818F0B81084EB5AEE40A91C473BF26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A2353D4664D4EAEA825B126158A5C7910">
    <w:name w:val="EA2353D4664D4EAEA825B126158A5C79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A59C2AB119E40B8A6FDA20D6D319C2010">
    <w:name w:val="DA59C2AB119E40B8A6FDA20D6D319C20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74341049F944285A2FC16193A1EC8A710">
    <w:name w:val="674341049F944285A2FC16193A1EC8A7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D8D872697C746B9B90F8B7489C00F9310">
    <w:name w:val="1D8D872697C746B9B90F8B7489C00F93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AF95024FC1442CDAE48232A75991CCE10">
    <w:name w:val="2AF95024FC1442CDAE48232A75991CCE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C44646799C744FABE48B64FF0C51A4010">
    <w:name w:val="3C44646799C744FABE48B64FF0C51A40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8968007001C48A4A025893559A8A8BE10">
    <w:name w:val="28968007001C48A4A025893559A8A8BE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083362253084DB5ABD2265B8C5F07DA10">
    <w:name w:val="4083362253084DB5ABD2265B8C5F07DA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F494D5B3AF04562A2CA8920E396434610">
    <w:name w:val="AF494D5B3AF04562A2CA8920E3964346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2F5A65D687E4A7989A872A2B3A4613910">
    <w:name w:val="C2F5A65D687E4A7989A872A2B3A46139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7D07461A5394FFFB7A66431886C549B10">
    <w:name w:val="D7D07461A5394FFFB7A66431886C549B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43B0FAC53EE469687085FB1A92509DC10">
    <w:name w:val="943B0FAC53EE469687085FB1A92509DC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887A00EB58E4177951ACE3822A1827210">
    <w:name w:val="3887A00EB58E4177951ACE3822A18272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15895FF63804B89B0DA9A8DA7635ABE10">
    <w:name w:val="615895FF63804B89B0DA9A8DA7635ABE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CC87FF2CC2F490EA2DE00E5D7ECFB8610">
    <w:name w:val="ACC87FF2CC2F490EA2DE00E5D7ECFB86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96DB3CDED124B16961D595F790013E710">
    <w:name w:val="F96DB3CDED124B16961D595F790013E7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64B9E2BDC5D4CDCA98EFFD79FA4711E10">
    <w:name w:val="964B9E2BDC5D4CDCA98EFFD79FA4711E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6F610100947440FACA37A6D91B8ECC810">
    <w:name w:val="26F610100947440FACA37A6D91B8ECC8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E57AAF855A9472F887704B69C706EFD10">
    <w:name w:val="CE57AAF855A9472F887704B69C706EFD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34CB048E5CD4268AED1CB4517BB26C610">
    <w:name w:val="D34CB048E5CD4268AED1CB4517BB26C6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8CD02EECE3B4E0E9AA841D70377260C10">
    <w:name w:val="C8CD02EECE3B4E0E9AA841D70377260C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BEDC10354114DFE91761734D791EB8710">
    <w:name w:val="7BEDC10354114DFE91761734D791EB87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B273166621C43AB963956752163EC3B10">
    <w:name w:val="2B273166621C43AB963956752163EC3B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DDEC73111704ABAA743637FFA0CE24B10">
    <w:name w:val="ADDEC73111704ABAA743637FFA0CE24B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F0D0F86E4F54BF9B1254F343DE056AD10">
    <w:name w:val="7F0D0F86E4F54BF9B1254F343DE056AD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6368124C4E2464DA40B28EEA6B1205C10">
    <w:name w:val="76368124C4E2464DA40B28EEA6B1205C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E04E378F1D341C98318B084C3CB456B10">
    <w:name w:val="EE04E378F1D341C98318B084C3CB456B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914105A58B34EAA9BD6C8D6C5ED2F5910">
    <w:name w:val="5914105A58B34EAA9BD6C8D6C5ED2F59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197C43FA8E34151B4527A385B8D587A10">
    <w:name w:val="4197C43FA8E34151B4527A385B8D587A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867DCB3800648F09C706AF66BF0578B10">
    <w:name w:val="1867DCB3800648F09C706AF66BF0578B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5CE1E7971BC4C3F9AE66C40643C3B5C10">
    <w:name w:val="B5CE1E7971BC4C3F9AE66C40643C3B5C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1AC50F5EBEB4BACB26958D72A8E554D10">
    <w:name w:val="61AC50F5EBEB4BACB26958D72A8E554D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9AE7CAE677241C5A7C41B158DDC6F5D10">
    <w:name w:val="D9AE7CAE677241C5A7C41B158DDC6F5D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9739E34DC44477587E3B74B5D075E6610">
    <w:name w:val="49739E34DC44477587E3B74B5D075E66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63C6A4826304E02AFCD5603A8BD9CD710">
    <w:name w:val="863C6A4826304E02AFCD5603A8BD9CD7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6E43C398E0B43E8870B19BFC0BEC33010">
    <w:name w:val="96E43C398E0B43E8870B19BFC0BEC330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10574E93874402AA75845C65041434110">
    <w:name w:val="910574E93874402AA75845C650414341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58C7DEAAC11448390D5CE1506F484AD10">
    <w:name w:val="C58C7DEAAC11448390D5CE1506F484AD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21B2BD76C5248948CD6C4FD531467B710">
    <w:name w:val="121B2BD76C5248948CD6C4FD531467B7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6CCFA2C2F0A44B3BEF0EAB582D9D25E10">
    <w:name w:val="A6CCFA2C2F0A44B3BEF0EAB582D9D25E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C88239D059C499EAF92519EAFED189C10">
    <w:name w:val="0C88239D059C499EAF92519EAFED189C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181F62A98B94EECAE6CABB9D74DCDCB10">
    <w:name w:val="1181F62A98B94EECAE6CABB9D74DCDCB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21BF7A257B4E5F99E5CBC89A48EFC810">
    <w:name w:val="2E21BF7A257B4E5F99E5CBC89A48EFC8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906AAAD0BC44A5082942095D81FB4B910">
    <w:name w:val="4906AAAD0BC44A5082942095D81FB4B9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DCF51F222C948FBACAEEAB6EE431AF210">
    <w:name w:val="3DCF51F222C948FBACAEEAB6EE431AF2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79EEC1691C441BAAC0FD6CA76FA60EC10">
    <w:name w:val="F79EEC1691C441BAAC0FD6CA76FA60EC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FDB96B1CAF048AE9FEE8A078A77366110">
    <w:name w:val="1FDB96B1CAF048AE9FEE8A078A773661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4A6849107644DF498889A7C0B4A1AEA10">
    <w:name w:val="84A6849107644DF498889A7C0B4A1AEA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1EF024B8F5447F79B1A7BCF54C860E510">
    <w:name w:val="81EF024B8F5447F79B1A7BCF54C860E5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B15AC1008564AD3A8D6F017B123E08C10">
    <w:name w:val="8B15AC1008564AD3A8D6F017B123E08C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0E04DA8A40445AF91F875C43A98CD9010">
    <w:name w:val="60E04DA8A40445AF91F875C43A98CD90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3DB4A14FEDA432B8384DCFDD76AE76810">
    <w:name w:val="63DB4A14FEDA432B8384DCFDD76AE768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835585CA8CA4F46B3A17BA14AA9F25D10">
    <w:name w:val="3835585CA8CA4F46B3A17BA14AA9F25D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063D7E73851426FABCB6FB5559212F310">
    <w:name w:val="E063D7E73851426FABCB6FB5559212F3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F2F2EBF19D24D749CD7FD079EA7AAAE10">
    <w:name w:val="4F2F2EBF19D24D749CD7FD079EA7AAAE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C28A2748E16435394783D511256799A10">
    <w:name w:val="DC28A2748E16435394783D511256799A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80B2FD646E841A78F1AA0501232FA1410">
    <w:name w:val="E80B2FD646E841A78F1AA0501232FA14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E8F2FED87B4E82BAEE97331194511110">
    <w:name w:val="2EE8F2FED87B4E82BAEE973311945111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4CC18C08D2F4BD5A0725ADDF5FEBA0310">
    <w:name w:val="E4CC18C08D2F4BD5A0725ADDF5FEBA03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B736B5FBC054B4BA994E9A9EAC18E7610">
    <w:name w:val="EB736B5FBC054B4BA994E9A9EAC18E76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8A07E944B9E460182AB25DC305B67BE10">
    <w:name w:val="48A07E944B9E460182AB25DC305B67BE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30C955A51FA418081FEDAAB893D6A1610">
    <w:name w:val="C30C955A51FA418081FEDAAB893D6A16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EB0982A2C12451AB8430B8BD727713210">
    <w:name w:val="0EB0982A2C12451AB8430B8BD7277132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62610D9242C4A69969D67961BEBE00910">
    <w:name w:val="762610D9242C4A69969D67961BEBE009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3A11CEBC6C64D519FFEBA8956C1B71D10">
    <w:name w:val="F3A11CEBC6C64D519FFEBA8956C1B71D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EA9987B17DF42F49070C1A96CC0D9E510">
    <w:name w:val="4EA9987B17DF42F49070C1A96CC0D9E5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02126DF02874A2A8B2C21B64EF8A70A10">
    <w:name w:val="B02126DF02874A2A8B2C21B64EF8A70A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41B24DB34C04570B5DC2E3D51F9ACB510">
    <w:name w:val="041B24DB34C04570B5DC2E3D51F9ACB5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C31FDEFC1E04E729E6F150FB78D6D6010">
    <w:name w:val="2C31FDEFC1E04E729E6F150FB78D6D60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8F2C957918040EC936D7BA90380AE1010">
    <w:name w:val="28F2C957918040EC936D7BA90380AE10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EFED8CBC03C442A8927B0996B52AB9710">
    <w:name w:val="CEFED8CBC03C442A8927B0996B52AB97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126C7EA5F0B420FB7F1507AD4098F0E10">
    <w:name w:val="D126C7EA5F0B420FB7F1507AD4098F0E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87701F08858490E873C7834FEB2446B10">
    <w:name w:val="087701F08858490E873C7834FEB2446B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C26DA2C38C64D6B80019736187DE24010">
    <w:name w:val="0C26DA2C38C64D6B80019736187DE240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F4E165BD1FD4A7EB9365458C2492CE410">
    <w:name w:val="5F4E165BD1FD4A7EB9365458C2492CE4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AE44350C361471D85A173C114FDFD6E10">
    <w:name w:val="3AE44350C361471D85A173C114FDFD6E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CD16D6B07CE461C8087AE4CE826B0BB10">
    <w:name w:val="CCD16D6B07CE461C8087AE4CE826B0BB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D3DA084140B47B880342D95F407FFF910">
    <w:name w:val="8D3DA084140B47B880342D95F407FFF9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9D7255BAF7E40119DE63BE0E2A386E310">
    <w:name w:val="F9D7255BAF7E40119DE63BE0E2A386E3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CAF079283D3474799110BC50DB5837A10">
    <w:name w:val="8CAF079283D3474799110BC50DB5837A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72F7E29B101467E82F28DDE45580A9410">
    <w:name w:val="A72F7E29B101467E82F28DDE45580A94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53C0010EAEF41CAAB4DD1F160E822A810">
    <w:name w:val="453C0010EAEF41CAAB4DD1F160E822A8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3C89E4BB4754A5C9243962731A3F4A510">
    <w:name w:val="23C89E4BB4754A5C9243962731A3F4A5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9BBD3F6A20347D581FEA0FBC7D4ECDC10">
    <w:name w:val="F9BBD3F6A20347D581FEA0FBC7D4ECDC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E95B882D73342E09DA66CD76AE7CAF310">
    <w:name w:val="AE95B882D73342E09DA66CD76AE7CAF3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374AEFE735847B9BB82811F7139B13F10">
    <w:name w:val="3374AEFE735847B9BB82811F7139B13F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66BB3AACD3440FC8BD6719DF42AA01510">
    <w:name w:val="F66BB3AACD3440FC8BD6719DF42AA015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996BDAB4A0A470D81E377EAFAFCCCE710">
    <w:name w:val="B996BDAB4A0A470D81E377EAFAFCCCE7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7CEDAEA57EC4D71AE9D72037BF12C5110">
    <w:name w:val="E7CEDAEA57EC4D71AE9D72037BF12C51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E1EEE04AC9443E4BF70B9F3B7CACFBE10">
    <w:name w:val="6E1EEE04AC9443E4BF70B9F3B7CACFBE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72FD13724FE4B93B4CBFB0C9B1B46B510">
    <w:name w:val="F72FD13724FE4B93B4CBFB0C9B1B46B5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5689D0C46E541BC99AC6D08291B238D10">
    <w:name w:val="35689D0C46E541BC99AC6D08291B238D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65AB575822E4ED7A620C1EF7E7D908A10">
    <w:name w:val="F65AB575822E4ED7A620C1EF7E7D908A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C6951A6FABA461EA6B671578881D04D10">
    <w:name w:val="1C6951A6FABA461EA6B671578881D04D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ACD4684C4B148C5A90F21D9A5EAB21010">
    <w:name w:val="5ACD4684C4B148C5A90F21D9A5EAB210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031A88F809F442985ADF910A2D34EC310">
    <w:name w:val="C031A88F809F442985ADF910A2D34EC3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B8C691862424C6F831A235BCFD828A410">
    <w:name w:val="4B8C691862424C6F831A235BCFD828A4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59F86AC91F54FFEA1906CC1D7491CA310">
    <w:name w:val="559F86AC91F54FFEA1906CC1D7491CA3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0E89F0273A643829CD71970B5D9101D10">
    <w:name w:val="B0E89F0273A643829CD71970B5D9101D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F1B9D460817465D8AB94C725A344F5D10">
    <w:name w:val="BF1B9D460817465D8AB94C725A344F5D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2674866E40444B284689238598D1E0B10">
    <w:name w:val="C2674866E40444B284689238598D1E0B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9897D017D804A1CAF92A45058C9194810">
    <w:name w:val="99897D017D804A1CAF92A45058C91948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C215FF91CC641C1BE2ACDEE61DB8FA210">
    <w:name w:val="4C215FF91CC641C1BE2ACDEE61DB8FA2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387D58439CC4C8391CF1A49C34AEEA910">
    <w:name w:val="7387D58439CC4C8391CF1A49C34AEEA9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0D3149F48DE492FB39E109D008ED99310">
    <w:name w:val="00D3149F48DE492FB39E109D008ED993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6F6D25BDF7F46E5BA353B4FACF565C510">
    <w:name w:val="F6F6D25BDF7F46E5BA353B4FACF565C5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3267BADE0294A01AA2334968EB30D2110">
    <w:name w:val="43267BADE0294A01AA2334968EB30D21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A389B9E9C64432E8987FCD2AA5C8C8610">
    <w:name w:val="1A389B9E9C64432E8987FCD2AA5C8C86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7ECD9EE8EC84B399EB715B49F1F6DFA10">
    <w:name w:val="07ECD9EE8EC84B399EB715B49F1F6DFA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C8351B2E46C442B96555FC596CBF7E710">
    <w:name w:val="4C8351B2E46C442B96555FC596CBF7E7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560A3DA4ACF476CBA5050481E72997410">
    <w:name w:val="A560A3DA4ACF476CBA5050481E729974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457B88F4A9B4356B086E00CE4A7932D10">
    <w:name w:val="0457B88F4A9B4356B086E00CE4A7932D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E4EBC2DB942429A995E2F22DFD3230110">
    <w:name w:val="0E4EBC2DB942429A995E2F22DFD32301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EA6070613D46F7A6553E754E98F62410">
    <w:name w:val="2EEA6070613D46F7A6553E754E98F624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9EDED23AE5743BC8A917AFF8C11ABE710">
    <w:name w:val="D9EDED23AE5743BC8A917AFF8C11ABE7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4B8F1A9AE9D4DF6A909704EEC13C40910">
    <w:name w:val="74B8F1A9AE9D4DF6A909704EEC13C409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60BA17B5EA340299975BD72B8A816EC10">
    <w:name w:val="B60BA17B5EA340299975BD72B8A816EC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EEB6FA2567E41AC8B4E3DCA3CC416A410">
    <w:name w:val="FEEB6FA2567E41AC8B4E3DCA3CC416A4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46E92280DBE47EDB237C892B26A271B10">
    <w:name w:val="446E92280DBE47EDB237C892B26A271B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6D0943F26C4217BF4F271E8085E37510">
    <w:name w:val="2E6D0943F26C4217BF4F271E8085E375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36C53E8665A42D48F962499788BCF584">
    <w:name w:val="736C53E8665A42D48F962499788BCF584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122ADA0B521406986C054DCFD3F4FE04">
    <w:name w:val="9122ADA0B521406986C054DCFD3F4FE04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9F685D3A4564C40828E1B147A84D8564">
    <w:name w:val="E9F685D3A4564C40828E1B147A84D8564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81B33FD6C034B8C9343F8BA9C5D436C4">
    <w:name w:val="E81B33FD6C034B8C9343F8BA9C5D436C4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58263E0C82F4056B59BD7D01F653AB64">
    <w:name w:val="E58263E0C82F4056B59BD7D01F653AB64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76AF799515141B0B48D958C2C458B393">
    <w:name w:val="676AF799515141B0B48D958C2C458B39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4D0861CE77A47DBB8891CF7D023208A3">
    <w:name w:val="54D0861CE77A47DBB8891CF7D023208A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7E0C4918CE7445C971C0EB2AAA77F843">
    <w:name w:val="A7E0C4918CE7445C971C0EB2AAA77F84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D7F8286AC3E41EBB47070AA56774BF23">
    <w:name w:val="0D7F8286AC3E41EBB47070AA56774BF2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C7D71B24A29449293061315275607783">
    <w:name w:val="2C7D71B24A2944929306131527560778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F5794A3484F4DF3A5B5BE1EEF198FC83">
    <w:name w:val="2F5794A3484F4DF3A5B5BE1EEF198FC8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0BC1021B30E43248F9C7D2F1447A5C23">
    <w:name w:val="A0BC1021B30E43248F9C7D2F1447A5C2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3B4471F469B453B81B628DDD2C6D4773">
    <w:name w:val="73B4471F469B453B81B628DDD2C6D477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BE0BCB426CA460FB02015C08CF7AC933">
    <w:name w:val="BBE0BCB426CA460FB02015C08CF7AC93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0202518BA894EF7A5B22A7193D526A53">
    <w:name w:val="90202518BA894EF7A5B22A7193D526A5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CDBB082957E4E6BA6451AF0B965CD6E3">
    <w:name w:val="4CDBB082957E4E6BA6451AF0B965CD6E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BB1F2BE72EF4E40A3A07453C92EE5B83">
    <w:name w:val="CBB1F2BE72EF4E40A3A07453C92EE5B8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37FA1ECFE17459ABD811BD4B97F2E193">
    <w:name w:val="637FA1ECFE17459ABD811BD4B97F2E19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9A987B9CB304D9786F9672ECF81C2973">
    <w:name w:val="29A987B9CB304D9786F9672ECF81C297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094B9237B6B4C63893DD385C21F52013">
    <w:name w:val="0094B9237B6B4C63893DD385C21F520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7F293A3531345A38C628FBA45E811053">
    <w:name w:val="47F293A3531345A38C628FBA45E81105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3CA238186FA4FB7B8C4FC2807BCAF383">
    <w:name w:val="23CA238186FA4FB7B8C4FC2807BCAF38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FB7F4F271164868B662B82E7086AA763">
    <w:name w:val="0FB7F4F271164868B662B82E7086AA76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1BEA6BF25D64ED1B737A61F745574E04">
    <w:name w:val="21BEA6BF25D64ED1B737A61F745574E04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BD35D602EAA47529CDCBC3B802B2DA74">
    <w:name w:val="2BD35D602EAA47529CDCBC3B802B2DA74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A42A849AF28449F8468B30744D09BC710">
    <w:name w:val="AA42A849AF28449F8468B30744D09BC7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E6401C2C93544A2BA17F66EB431B51D10">
    <w:name w:val="7E6401C2C93544A2BA17F66EB431B51D10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8B46413946D45628004B09040566CE711">
    <w:name w:val="18B46413946D45628004B09040566CE7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F1FB735A4AC4636BF371C86C28DE92D11">
    <w:name w:val="1F1FB735A4AC4636BF371C86C28DE92D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CA67A4DBAE0490B8F96ECF2EED9E22811">
    <w:name w:val="8CA67A4DBAE0490B8F96ECF2EED9E228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FBB807A62024CBD92DA0E6C603B916C11">
    <w:name w:val="3FBB807A62024CBD92DA0E6C603B916C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5782F18803F44A7AF71733730A85C5E11">
    <w:name w:val="35782F18803F44A7AF71733730A85C5E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25040B3BC024582A46E2F5461C8B0C711">
    <w:name w:val="025040B3BC024582A46E2F5461C8B0C7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5BB5946F09B47BCA20510821845315F11">
    <w:name w:val="D5BB5946F09B47BCA20510821845315F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08BD6CBC67147A598F5F0F5471CFFB211">
    <w:name w:val="408BD6CBC67147A598F5F0F5471CFFB2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9CDA21750E54B8EB53F4D3F3ABB9E7B11">
    <w:name w:val="B9CDA21750E54B8EB53F4D3F3ABB9E7B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24D666A8DFC419FB960D51A3DD455ED11">
    <w:name w:val="324D666A8DFC419FB960D51A3DD455ED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51898F9A09D4E96BBEA8F1F2458590111">
    <w:name w:val="A51898F9A09D4E96BBEA8F1F24585901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C509CD86E104C5DAC509D494794162111">
    <w:name w:val="8C509CD86E104C5DAC509D4947941621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7E074D921E04CFB8A0C0810B7E4407D11">
    <w:name w:val="67E074D921E04CFB8A0C0810B7E4407D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84E232B33434CFEB84802816486B6DD11">
    <w:name w:val="B84E232B33434CFEB84802816486B6DD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56DEABD01D0449BA7C00F528EEFFF0E11">
    <w:name w:val="556DEABD01D0449BA7C00F528EEFFF0E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7E4B2BD26054DECBFBDA225AC80D14D11">
    <w:name w:val="67E4B2BD26054DECBFBDA225AC80D14D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E4F5B676F764412BA7486DF1359DFCF11">
    <w:name w:val="8E4F5B676F764412BA7486DF1359DFCF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F2EA03A8CF445D79BEB5C4AE0DCC37D11">
    <w:name w:val="3F2EA03A8CF445D79BEB5C4AE0DCC37D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7A23A96135E4BA4B191FFFAD6667B1011">
    <w:name w:val="B7A23A96135E4BA4B191FFFAD6667B10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8CC7B7F4B604EE288C1C38BFD7476EF11">
    <w:name w:val="A8CC7B7F4B604EE288C1C38BFD7476EF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CE1378FABBB465EA240071DE0ADC9BF11">
    <w:name w:val="7CE1378FABBB465EA240071DE0ADC9BF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98E85735A234FBA9A48C46903C7100311">
    <w:name w:val="898E85735A234FBA9A48C46903C71003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E0695B588A249E9B29BEAB93E98E82A11">
    <w:name w:val="7E0695B588A249E9B29BEAB93E98E82A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8E60A4A92C4407081FD0E12AE1059CB11">
    <w:name w:val="D8E60A4A92C4407081FD0E12AE1059CB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E08AA4A5C1C44B1BCEB4D6C5BFF13C611">
    <w:name w:val="7E08AA4A5C1C44B1BCEB4D6C5BFF13C6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35C9E7403564656A689E406BAC6BD5011">
    <w:name w:val="435C9E7403564656A689E406BAC6BD50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3251017CA4945AB8BA29A06D55E6C1911">
    <w:name w:val="A3251017CA4945AB8BA29A06D55E6C19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0D710CFA43746B997663E16448AD6D411">
    <w:name w:val="40D710CFA43746B997663E16448AD6D4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6AB41C82D704BEAA9EBA618DD88D49211">
    <w:name w:val="36AB41C82D704BEAA9EBA618DD88D492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99CD6A6EF26492F907CC317EA14AC9611">
    <w:name w:val="F99CD6A6EF26492F907CC317EA14AC96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3F3FCBFE3EE452FBA5630854DAB18F311">
    <w:name w:val="A3F3FCBFE3EE452FBA5630854DAB18F3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6DDE6B95B7B454BA028C6E7FACC239111">
    <w:name w:val="96DDE6B95B7B454BA028C6E7FACC2391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A68843FF41B4123856236B9808BFD1D11">
    <w:name w:val="1A68843FF41B4123856236B9808BFD1D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5FBCAC5C1484B00B7A9F967BB8D197511">
    <w:name w:val="65FBCAC5C1484B00B7A9F967BB8D1975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2F2F2991183425CBFE38625020596D611">
    <w:name w:val="22F2F2991183425CBFE38625020596D6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AD28EF6337449BB80582CF2C4363DE711">
    <w:name w:val="5AD28EF6337449BB80582CF2C4363DE7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ECFCC9987074C7A9ACC0204B72AEEBC11">
    <w:name w:val="CECFCC9987074C7A9ACC0204B72AEEBC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3E70D7964AF4FD49098EAB73672D59011">
    <w:name w:val="A3E70D7964AF4FD49098EAB73672D590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3299506C7AE4D81A40D11FB80B2384011">
    <w:name w:val="93299506C7AE4D81A40D11FB80B23840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F9DD353D70C425AAB4DC7CA4F63F62E11">
    <w:name w:val="6F9DD353D70C425AAB4DC7CA4F63F62E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189E4B694AA47C5BD968C60D908AB7611">
    <w:name w:val="3189E4B694AA47C5BD968C60D908AB76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F3F3D1931BE47969A5393FFE66F9F9B11">
    <w:name w:val="DF3F3D1931BE47969A5393FFE66F9F9B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DBA47C8957D4921A408485ED769A1A311">
    <w:name w:val="7DBA47C8957D4921A408485ED769A1A3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501A88E8054A44B645F61B0E3B94C811">
    <w:name w:val="2E501A88E8054A44B645F61B0E3B94C8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650047853294FBCA3B5192E2A616EBF11">
    <w:name w:val="E650047853294FBCA3B5192E2A616EBF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A36D34843754CD6972F44CC8AA6FD2111">
    <w:name w:val="BA36D34843754CD6972F44CC8AA6FD21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B26F92260864980BE937A554C11C49011">
    <w:name w:val="2B26F92260864980BE937A554C11C490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F1EB49B39B8411184243E88C74A766D11">
    <w:name w:val="4F1EB49B39B8411184243E88C74A766D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20A85A679D447A4B323438F655856E511">
    <w:name w:val="A20A85A679D447A4B323438F655856E5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85AEBD806A843F096634BED8EEA217011">
    <w:name w:val="485AEBD806A843F096634BED8EEA2170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CDC1E0253BF40CFBC4676321F0F23CB11">
    <w:name w:val="6CDC1E0253BF40CFBC4676321F0F23CB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49982C6C03D44EBBB36657EFA48534E11">
    <w:name w:val="549982C6C03D44EBBB36657EFA48534E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6A7E26E7D614B4D98D3296DEE11A1B011">
    <w:name w:val="46A7E26E7D614B4D98D3296DEE11A1B0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C6336EBB2E9432286027A8CE894BFA211">
    <w:name w:val="2C6336EBB2E9432286027A8CE894BFA2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5F28CECE71E458EB1936BA0DC2E233C11">
    <w:name w:val="E5F28CECE71E458EB1936BA0DC2E233C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B7DECFE29A5463F843BB626848BF8F711">
    <w:name w:val="8B7DECFE29A5463F843BB626848BF8F7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C4AE38CFFD345A7B82E72F3B14558A611">
    <w:name w:val="2C4AE38CFFD345A7B82E72F3B14558A6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187046C3F1D42C1A4F8772E74C6A43A11">
    <w:name w:val="B187046C3F1D42C1A4F8772E74C6A43A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DAAFC6FE50E4A06898E8328FAFB8D6911">
    <w:name w:val="5DAAFC6FE50E4A06898E8328FAFB8D69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1E61E776505452F89700719A096CEC211">
    <w:name w:val="01E61E776505452F89700719A096CEC2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17809D1B52C403CAD5799B70CB3FBC511">
    <w:name w:val="717809D1B52C403CAD5799B70CB3FBC5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1D23C839EF8406F9CA112B6A4634F7B11">
    <w:name w:val="D1D23C839EF8406F9CA112B6A4634F7B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6818F0B81084EB5AEE40A91C473BF2611">
    <w:name w:val="E6818F0B81084EB5AEE40A91C473BF26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A2353D4664D4EAEA825B126158A5C7911">
    <w:name w:val="EA2353D4664D4EAEA825B126158A5C79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A59C2AB119E40B8A6FDA20D6D319C2011">
    <w:name w:val="DA59C2AB119E40B8A6FDA20D6D319C20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74341049F944285A2FC16193A1EC8A711">
    <w:name w:val="674341049F944285A2FC16193A1EC8A7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D8D872697C746B9B90F8B7489C00F9311">
    <w:name w:val="1D8D872697C746B9B90F8B7489C00F93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AF95024FC1442CDAE48232A75991CCE11">
    <w:name w:val="2AF95024FC1442CDAE48232A75991CCE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C44646799C744FABE48B64FF0C51A4011">
    <w:name w:val="3C44646799C744FABE48B64FF0C51A40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8968007001C48A4A025893559A8A8BE11">
    <w:name w:val="28968007001C48A4A025893559A8A8BE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083362253084DB5ABD2265B8C5F07DA11">
    <w:name w:val="4083362253084DB5ABD2265B8C5F07DA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F494D5B3AF04562A2CA8920E396434611">
    <w:name w:val="AF494D5B3AF04562A2CA8920E3964346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2F5A65D687E4A7989A872A2B3A4613911">
    <w:name w:val="C2F5A65D687E4A7989A872A2B3A46139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7D07461A5394FFFB7A66431886C549B11">
    <w:name w:val="D7D07461A5394FFFB7A66431886C549B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43B0FAC53EE469687085FB1A92509DC11">
    <w:name w:val="943B0FAC53EE469687085FB1A92509DC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887A00EB58E4177951ACE3822A1827211">
    <w:name w:val="3887A00EB58E4177951ACE3822A18272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15895FF63804B89B0DA9A8DA7635ABE11">
    <w:name w:val="615895FF63804B89B0DA9A8DA7635ABE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CC87FF2CC2F490EA2DE00E5D7ECFB8611">
    <w:name w:val="ACC87FF2CC2F490EA2DE00E5D7ECFB86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96DB3CDED124B16961D595F790013E711">
    <w:name w:val="F96DB3CDED124B16961D595F790013E7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64B9E2BDC5D4CDCA98EFFD79FA4711E11">
    <w:name w:val="964B9E2BDC5D4CDCA98EFFD79FA4711E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6F610100947440FACA37A6D91B8ECC811">
    <w:name w:val="26F610100947440FACA37A6D91B8ECC8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E57AAF855A9472F887704B69C706EFD11">
    <w:name w:val="CE57AAF855A9472F887704B69C706EFD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34CB048E5CD4268AED1CB4517BB26C611">
    <w:name w:val="D34CB048E5CD4268AED1CB4517BB26C6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8CD02EECE3B4E0E9AA841D70377260C11">
    <w:name w:val="C8CD02EECE3B4E0E9AA841D70377260C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BEDC10354114DFE91761734D791EB8711">
    <w:name w:val="7BEDC10354114DFE91761734D791EB87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B273166621C43AB963956752163EC3B11">
    <w:name w:val="2B273166621C43AB963956752163EC3B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DDEC73111704ABAA743637FFA0CE24B11">
    <w:name w:val="ADDEC73111704ABAA743637FFA0CE24B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F0D0F86E4F54BF9B1254F343DE056AD11">
    <w:name w:val="7F0D0F86E4F54BF9B1254F343DE056AD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6368124C4E2464DA40B28EEA6B1205C11">
    <w:name w:val="76368124C4E2464DA40B28EEA6B1205C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E04E378F1D341C98318B084C3CB456B11">
    <w:name w:val="EE04E378F1D341C98318B084C3CB456B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914105A58B34EAA9BD6C8D6C5ED2F5911">
    <w:name w:val="5914105A58B34EAA9BD6C8D6C5ED2F59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197C43FA8E34151B4527A385B8D587A11">
    <w:name w:val="4197C43FA8E34151B4527A385B8D587A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867DCB3800648F09C706AF66BF0578B11">
    <w:name w:val="1867DCB3800648F09C706AF66BF0578B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5CE1E7971BC4C3F9AE66C40643C3B5C11">
    <w:name w:val="B5CE1E7971BC4C3F9AE66C40643C3B5C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1AC50F5EBEB4BACB26958D72A8E554D11">
    <w:name w:val="61AC50F5EBEB4BACB26958D72A8E554D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9AE7CAE677241C5A7C41B158DDC6F5D11">
    <w:name w:val="D9AE7CAE677241C5A7C41B158DDC6F5D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9739E34DC44477587E3B74B5D075E6611">
    <w:name w:val="49739E34DC44477587E3B74B5D075E66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63C6A4826304E02AFCD5603A8BD9CD711">
    <w:name w:val="863C6A4826304E02AFCD5603A8BD9CD7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6E43C398E0B43E8870B19BFC0BEC33011">
    <w:name w:val="96E43C398E0B43E8870B19BFC0BEC330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10574E93874402AA75845C65041434111">
    <w:name w:val="910574E93874402AA75845C650414341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58C7DEAAC11448390D5CE1506F484AD11">
    <w:name w:val="C58C7DEAAC11448390D5CE1506F484AD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21B2BD76C5248948CD6C4FD531467B711">
    <w:name w:val="121B2BD76C5248948CD6C4FD531467B7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6CCFA2C2F0A44B3BEF0EAB582D9D25E11">
    <w:name w:val="A6CCFA2C2F0A44B3BEF0EAB582D9D25E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C88239D059C499EAF92519EAFED189C11">
    <w:name w:val="0C88239D059C499EAF92519EAFED189C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181F62A98B94EECAE6CABB9D74DCDCB11">
    <w:name w:val="1181F62A98B94EECAE6CABB9D74DCDCB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21BF7A257B4E5F99E5CBC89A48EFC811">
    <w:name w:val="2E21BF7A257B4E5F99E5CBC89A48EFC8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906AAAD0BC44A5082942095D81FB4B911">
    <w:name w:val="4906AAAD0BC44A5082942095D81FB4B9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DCF51F222C948FBACAEEAB6EE431AF211">
    <w:name w:val="3DCF51F222C948FBACAEEAB6EE431AF2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79EEC1691C441BAAC0FD6CA76FA60EC11">
    <w:name w:val="F79EEC1691C441BAAC0FD6CA76FA60EC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FDB96B1CAF048AE9FEE8A078A77366111">
    <w:name w:val="1FDB96B1CAF048AE9FEE8A078A773661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4A6849107644DF498889A7C0B4A1AEA11">
    <w:name w:val="84A6849107644DF498889A7C0B4A1AEA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1EF024B8F5447F79B1A7BCF54C860E511">
    <w:name w:val="81EF024B8F5447F79B1A7BCF54C860E5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B15AC1008564AD3A8D6F017B123E08C11">
    <w:name w:val="8B15AC1008564AD3A8D6F017B123E08C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0E04DA8A40445AF91F875C43A98CD9011">
    <w:name w:val="60E04DA8A40445AF91F875C43A98CD90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3DB4A14FEDA432B8384DCFDD76AE76811">
    <w:name w:val="63DB4A14FEDA432B8384DCFDD76AE768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835585CA8CA4F46B3A17BA14AA9F25D11">
    <w:name w:val="3835585CA8CA4F46B3A17BA14AA9F25D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063D7E73851426FABCB6FB5559212F311">
    <w:name w:val="E063D7E73851426FABCB6FB5559212F3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F2F2EBF19D24D749CD7FD079EA7AAAE11">
    <w:name w:val="4F2F2EBF19D24D749CD7FD079EA7AAAE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C28A2748E16435394783D511256799A11">
    <w:name w:val="DC28A2748E16435394783D511256799A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80B2FD646E841A78F1AA0501232FA1411">
    <w:name w:val="E80B2FD646E841A78F1AA0501232FA14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E8F2FED87B4E82BAEE97331194511111">
    <w:name w:val="2EE8F2FED87B4E82BAEE973311945111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4CC18C08D2F4BD5A0725ADDF5FEBA0311">
    <w:name w:val="E4CC18C08D2F4BD5A0725ADDF5FEBA03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B736B5FBC054B4BA994E9A9EAC18E7611">
    <w:name w:val="EB736B5FBC054B4BA994E9A9EAC18E76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8A07E944B9E460182AB25DC305B67BE11">
    <w:name w:val="48A07E944B9E460182AB25DC305B67BE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30C955A51FA418081FEDAAB893D6A1611">
    <w:name w:val="C30C955A51FA418081FEDAAB893D6A16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EB0982A2C12451AB8430B8BD727713211">
    <w:name w:val="0EB0982A2C12451AB8430B8BD7277132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62610D9242C4A69969D67961BEBE00911">
    <w:name w:val="762610D9242C4A69969D67961BEBE009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3A11CEBC6C64D519FFEBA8956C1B71D11">
    <w:name w:val="F3A11CEBC6C64D519FFEBA8956C1B71D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EA9987B17DF42F49070C1A96CC0D9E511">
    <w:name w:val="4EA9987B17DF42F49070C1A96CC0D9E5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02126DF02874A2A8B2C21B64EF8A70A11">
    <w:name w:val="B02126DF02874A2A8B2C21B64EF8A70A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41B24DB34C04570B5DC2E3D51F9ACB511">
    <w:name w:val="041B24DB34C04570B5DC2E3D51F9ACB5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C31FDEFC1E04E729E6F150FB78D6D6011">
    <w:name w:val="2C31FDEFC1E04E729E6F150FB78D6D60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8F2C957918040EC936D7BA90380AE1011">
    <w:name w:val="28F2C957918040EC936D7BA90380AE10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EFED8CBC03C442A8927B0996B52AB9711">
    <w:name w:val="CEFED8CBC03C442A8927B0996B52AB97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126C7EA5F0B420FB7F1507AD4098F0E11">
    <w:name w:val="D126C7EA5F0B420FB7F1507AD4098F0E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87701F08858490E873C7834FEB2446B11">
    <w:name w:val="087701F08858490E873C7834FEB2446B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C26DA2C38C64D6B80019736187DE24011">
    <w:name w:val="0C26DA2C38C64D6B80019736187DE240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F4E165BD1FD4A7EB9365458C2492CE411">
    <w:name w:val="5F4E165BD1FD4A7EB9365458C2492CE4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AE44350C361471D85A173C114FDFD6E11">
    <w:name w:val="3AE44350C361471D85A173C114FDFD6E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CD16D6B07CE461C8087AE4CE826B0BB11">
    <w:name w:val="CCD16D6B07CE461C8087AE4CE826B0BB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D3DA084140B47B880342D95F407FFF911">
    <w:name w:val="8D3DA084140B47B880342D95F407FFF9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9D7255BAF7E40119DE63BE0E2A386E311">
    <w:name w:val="F9D7255BAF7E40119DE63BE0E2A386E3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CAF079283D3474799110BC50DB5837A11">
    <w:name w:val="8CAF079283D3474799110BC50DB5837A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72F7E29B101467E82F28DDE45580A9411">
    <w:name w:val="A72F7E29B101467E82F28DDE45580A94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53C0010EAEF41CAAB4DD1F160E822A811">
    <w:name w:val="453C0010EAEF41CAAB4DD1F160E822A8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3C89E4BB4754A5C9243962731A3F4A511">
    <w:name w:val="23C89E4BB4754A5C9243962731A3F4A5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9BBD3F6A20347D581FEA0FBC7D4ECDC11">
    <w:name w:val="F9BBD3F6A20347D581FEA0FBC7D4ECDC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E95B882D73342E09DA66CD76AE7CAF311">
    <w:name w:val="AE95B882D73342E09DA66CD76AE7CAF3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374AEFE735847B9BB82811F7139B13F11">
    <w:name w:val="3374AEFE735847B9BB82811F7139B13F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66BB3AACD3440FC8BD6719DF42AA01511">
    <w:name w:val="F66BB3AACD3440FC8BD6719DF42AA015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996BDAB4A0A470D81E377EAFAFCCCE711">
    <w:name w:val="B996BDAB4A0A470D81E377EAFAFCCCE7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7CEDAEA57EC4D71AE9D72037BF12C5111">
    <w:name w:val="E7CEDAEA57EC4D71AE9D72037BF12C51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E1EEE04AC9443E4BF70B9F3B7CACFBE11">
    <w:name w:val="6E1EEE04AC9443E4BF70B9F3B7CACFBE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72FD13724FE4B93B4CBFB0C9B1B46B511">
    <w:name w:val="F72FD13724FE4B93B4CBFB0C9B1B46B5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5689D0C46E541BC99AC6D08291B238D11">
    <w:name w:val="35689D0C46E541BC99AC6D08291B238D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65AB575822E4ED7A620C1EF7E7D908A11">
    <w:name w:val="F65AB575822E4ED7A620C1EF7E7D908A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C6951A6FABA461EA6B671578881D04D11">
    <w:name w:val="1C6951A6FABA461EA6B671578881D04D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ACD4684C4B148C5A90F21D9A5EAB21011">
    <w:name w:val="5ACD4684C4B148C5A90F21D9A5EAB210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031A88F809F442985ADF910A2D34EC311">
    <w:name w:val="C031A88F809F442985ADF910A2D34EC3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B8C691862424C6F831A235BCFD828A411">
    <w:name w:val="4B8C691862424C6F831A235BCFD828A4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59F86AC91F54FFEA1906CC1D7491CA311">
    <w:name w:val="559F86AC91F54FFEA1906CC1D7491CA3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0E89F0273A643829CD71970B5D9101D11">
    <w:name w:val="B0E89F0273A643829CD71970B5D9101D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F1B9D460817465D8AB94C725A344F5D11">
    <w:name w:val="BF1B9D460817465D8AB94C725A344F5D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2674866E40444B284689238598D1E0B11">
    <w:name w:val="C2674866E40444B284689238598D1E0B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9897D017D804A1CAF92A45058C9194811">
    <w:name w:val="99897D017D804A1CAF92A45058C91948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C215FF91CC641C1BE2ACDEE61DB8FA211">
    <w:name w:val="4C215FF91CC641C1BE2ACDEE61DB8FA2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387D58439CC4C8391CF1A49C34AEEA911">
    <w:name w:val="7387D58439CC4C8391CF1A49C34AEEA9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0D3149F48DE492FB39E109D008ED99311">
    <w:name w:val="00D3149F48DE492FB39E109D008ED993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6F6D25BDF7F46E5BA353B4FACF565C511">
    <w:name w:val="F6F6D25BDF7F46E5BA353B4FACF565C5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3267BADE0294A01AA2334968EB30D2111">
    <w:name w:val="43267BADE0294A01AA2334968EB30D21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A389B9E9C64432E8987FCD2AA5C8C8611">
    <w:name w:val="1A389B9E9C64432E8987FCD2AA5C8C86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7ECD9EE8EC84B399EB715B49F1F6DFA11">
    <w:name w:val="07ECD9EE8EC84B399EB715B49F1F6DFA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C8351B2E46C442B96555FC596CBF7E711">
    <w:name w:val="4C8351B2E46C442B96555FC596CBF7E7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560A3DA4ACF476CBA5050481E72997411">
    <w:name w:val="A560A3DA4ACF476CBA5050481E729974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457B88F4A9B4356B086E00CE4A7932D11">
    <w:name w:val="0457B88F4A9B4356B086E00CE4A7932D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E4EBC2DB942429A995E2F22DFD3230111">
    <w:name w:val="0E4EBC2DB942429A995E2F22DFD32301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EA6070613D46F7A6553E754E98F62411">
    <w:name w:val="2EEA6070613D46F7A6553E754E98F624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9EDED23AE5743BC8A917AFF8C11ABE711">
    <w:name w:val="D9EDED23AE5743BC8A917AFF8C11ABE7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4B8F1A9AE9D4DF6A909704EEC13C40911">
    <w:name w:val="74B8F1A9AE9D4DF6A909704EEC13C409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60BA17B5EA340299975BD72B8A816EC11">
    <w:name w:val="B60BA17B5EA340299975BD72B8A816EC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EEB6FA2567E41AC8B4E3DCA3CC416A411">
    <w:name w:val="FEEB6FA2567E41AC8B4E3DCA3CC416A4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46E92280DBE47EDB237C892B26A271B11">
    <w:name w:val="446E92280DBE47EDB237C892B26A271B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6D0943F26C4217BF4F271E8085E37511">
    <w:name w:val="2E6D0943F26C4217BF4F271E8085E375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36C53E8665A42D48F962499788BCF585">
    <w:name w:val="736C53E8665A42D48F962499788BCF585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122ADA0B521406986C054DCFD3F4FE05">
    <w:name w:val="9122ADA0B521406986C054DCFD3F4FE05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9F685D3A4564C40828E1B147A84D8565">
    <w:name w:val="E9F685D3A4564C40828E1B147A84D8565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81B33FD6C034B8C9343F8BA9C5D436C5">
    <w:name w:val="E81B33FD6C034B8C9343F8BA9C5D436C5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58263E0C82F4056B59BD7D01F653AB65">
    <w:name w:val="E58263E0C82F4056B59BD7D01F653AB65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76AF799515141B0B48D958C2C458B394">
    <w:name w:val="676AF799515141B0B48D958C2C458B394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4D0861CE77A47DBB8891CF7D023208A4">
    <w:name w:val="54D0861CE77A47DBB8891CF7D023208A4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7E0C4918CE7445C971C0EB2AAA77F844">
    <w:name w:val="A7E0C4918CE7445C971C0EB2AAA77F844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D7F8286AC3E41EBB47070AA56774BF24">
    <w:name w:val="0D7F8286AC3E41EBB47070AA56774BF24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C7D71B24A29449293061315275607784">
    <w:name w:val="2C7D71B24A29449293061315275607784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F5794A3484F4DF3A5B5BE1EEF198FC84">
    <w:name w:val="2F5794A3484F4DF3A5B5BE1EEF198FC84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0BC1021B30E43248F9C7D2F1447A5C24">
    <w:name w:val="A0BC1021B30E43248F9C7D2F1447A5C24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3B4471F469B453B81B628DDD2C6D4774">
    <w:name w:val="73B4471F469B453B81B628DDD2C6D4774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BE0BCB426CA460FB02015C08CF7AC934">
    <w:name w:val="BBE0BCB426CA460FB02015C08CF7AC934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0202518BA894EF7A5B22A7193D526A54">
    <w:name w:val="90202518BA894EF7A5B22A7193D526A54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CDBB082957E4E6BA6451AF0B965CD6E4">
    <w:name w:val="4CDBB082957E4E6BA6451AF0B965CD6E4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BB1F2BE72EF4E40A3A07453C92EE5B84">
    <w:name w:val="CBB1F2BE72EF4E40A3A07453C92EE5B84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37FA1ECFE17459ABD811BD4B97F2E194">
    <w:name w:val="637FA1ECFE17459ABD811BD4B97F2E194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9A987B9CB304D9786F9672ECF81C2974">
    <w:name w:val="29A987B9CB304D9786F9672ECF81C2974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094B9237B6B4C63893DD385C21F52014">
    <w:name w:val="0094B9237B6B4C63893DD385C21F52014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7F293A3531345A38C628FBA45E811054">
    <w:name w:val="47F293A3531345A38C628FBA45E811054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3CA238186FA4FB7B8C4FC2807BCAF384">
    <w:name w:val="23CA238186FA4FB7B8C4FC2807BCAF384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FB7F4F271164868B662B82E7086AA764">
    <w:name w:val="0FB7F4F271164868B662B82E7086AA764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1BEA6BF25D64ED1B737A61F745574E05">
    <w:name w:val="21BEA6BF25D64ED1B737A61F745574E05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BD35D602EAA47529CDCBC3B802B2DA75">
    <w:name w:val="2BD35D602EAA47529CDCBC3B802B2DA75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A42A849AF28449F8468B30744D09BC711">
    <w:name w:val="AA42A849AF28449F8468B30744D09BC7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E6401C2C93544A2BA17F66EB431B51D11">
    <w:name w:val="7E6401C2C93544A2BA17F66EB431B51D11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8B46413946D45628004B09040566CE712">
    <w:name w:val="18B46413946D45628004B09040566CE7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F1FB735A4AC4636BF371C86C28DE92D12">
    <w:name w:val="1F1FB735A4AC4636BF371C86C28DE92D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A68843FF41B4123856236B9808BFD1D12">
    <w:name w:val="1A68843FF41B4123856236B9808BFD1D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5FBCAC5C1484B00B7A9F967BB8D197512">
    <w:name w:val="65FBCAC5C1484B00B7A9F967BB8D1975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2F2F2991183425CBFE38625020596D612">
    <w:name w:val="22F2F2991183425CBFE38625020596D6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AD28EF6337449BB80582CF2C4363DE712">
    <w:name w:val="5AD28EF6337449BB80582CF2C4363DE7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ECFCC9987074C7A9ACC0204B72AEEBC12">
    <w:name w:val="CECFCC9987074C7A9ACC0204B72AEEBC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3E70D7964AF4FD49098EAB73672D59012">
    <w:name w:val="A3E70D7964AF4FD49098EAB73672D590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3299506C7AE4D81A40D11FB80B2384012">
    <w:name w:val="93299506C7AE4D81A40D11FB80B23840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F9DD353D70C425AAB4DC7CA4F63F62E12">
    <w:name w:val="6F9DD353D70C425AAB4DC7CA4F63F62E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189E4B694AA47C5BD968C60D908AB7612">
    <w:name w:val="3189E4B694AA47C5BD968C60D908AB76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F3F3D1931BE47969A5393FFE66F9F9B12">
    <w:name w:val="DF3F3D1931BE47969A5393FFE66F9F9B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DBA47C8957D4921A408485ED769A1A312">
    <w:name w:val="7DBA47C8957D4921A408485ED769A1A3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501A88E8054A44B645F61B0E3B94C812">
    <w:name w:val="2E501A88E8054A44B645F61B0E3B94C8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650047853294FBCA3B5192E2A616EBF12">
    <w:name w:val="E650047853294FBCA3B5192E2A616EBF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A36D34843754CD6972F44CC8AA6FD2112">
    <w:name w:val="BA36D34843754CD6972F44CC8AA6FD21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B26F92260864980BE937A554C11C49012">
    <w:name w:val="2B26F92260864980BE937A554C11C490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F1EB49B39B8411184243E88C74A766D12">
    <w:name w:val="4F1EB49B39B8411184243E88C74A766D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20A85A679D447A4B323438F655856E512">
    <w:name w:val="A20A85A679D447A4B323438F655856E5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85AEBD806A843F096634BED8EEA217012">
    <w:name w:val="485AEBD806A843F096634BED8EEA2170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CDC1E0253BF40CFBC4676321F0F23CB12">
    <w:name w:val="6CDC1E0253BF40CFBC4676321F0F23CB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49982C6C03D44EBBB36657EFA48534E12">
    <w:name w:val="549982C6C03D44EBBB36657EFA48534E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6A7E26E7D614B4D98D3296DEE11A1B012">
    <w:name w:val="46A7E26E7D614B4D98D3296DEE11A1B0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C6336EBB2E9432286027A8CE894BFA212">
    <w:name w:val="2C6336EBB2E9432286027A8CE894BFA2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5F28CECE71E458EB1936BA0DC2E233C12">
    <w:name w:val="E5F28CECE71E458EB1936BA0DC2E233C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B7DECFE29A5463F843BB626848BF8F712">
    <w:name w:val="8B7DECFE29A5463F843BB626848BF8F7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C4AE38CFFD345A7B82E72F3B14558A612">
    <w:name w:val="2C4AE38CFFD345A7B82E72F3B14558A6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187046C3F1D42C1A4F8772E74C6A43A12">
    <w:name w:val="B187046C3F1D42C1A4F8772E74C6A43A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DAAFC6FE50E4A06898E8328FAFB8D6912">
    <w:name w:val="5DAAFC6FE50E4A06898E8328FAFB8D69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1E61E776505452F89700719A096CEC212">
    <w:name w:val="01E61E776505452F89700719A096CEC2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17809D1B52C403CAD5799B70CB3FBC512">
    <w:name w:val="717809D1B52C403CAD5799B70CB3FBC5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1D23C839EF8406F9CA112B6A4634F7B12">
    <w:name w:val="D1D23C839EF8406F9CA112B6A4634F7B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6818F0B81084EB5AEE40A91C473BF2612">
    <w:name w:val="E6818F0B81084EB5AEE40A91C473BF26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A2353D4664D4EAEA825B126158A5C7912">
    <w:name w:val="EA2353D4664D4EAEA825B126158A5C79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A59C2AB119E40B8A6FDA20D6D319C2012">
    <w:name w:val="DA59C2AB119E40B8A6FDA20D6D319C20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74341049F944285A2FC16193A1EC8A712">
    <w:name w:val="674341049F944285A2FC16193A1EC8A7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D8D872697C746B9B90F8B7489C00F9312">
    <w:name w:val="1D8D872697C746B9B90F8B7489C00F93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AF95024FC1442CDAE48232A75991CCE12">
    <w:name w:val="2AF95024FC1442CDAE48232A75991CCE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C44646799C744FABE48B64FF0C51A4012">
    <w:name w:val="3C44646799C744FABE48B64FF0C51A40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8968007001C48A4A025893559A8A8BE12">
    <w:name w:val="28968007001C48A4A025893559A8A8BE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083362253084DB5ABD2265B8C5F07DA12">
    <w:name w:val="4083362253084DB5ABD2265B8C5F07DA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F494D5B3AF04562A2CA8920E396434612">
    <w:name w:val="AF494D5B3AF04562A2CA8920E3964346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2F5A65D687E4A7989A872A2B3A4613912">
    <w:name w:val="C2F5A65D687E4A7989A872A2B3A46139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7D07461A5394FFFB7A66431886C549B12">
    <w:name w:val="D7D07461A5394FFFB7A66431886C549B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43B0FAC53EE469687085FB1A92509DC12">
    <w:name w:val="943B0FAC53EE469687085FB1A92509DC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887A00EB58E4177951ACE3822A1827212">
    <w:name w:val="3887A00EB58E4177951ACE3822A18272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15895FF63804B89B0DA9A8DA7635ABE12">
    <w:name w:val="615895FF63804B89B0DA9A8DA7635ABE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CC87FF2CC2F490EA2DE00E5D7ECFB8612">
    <w:name w:val="ACC87FF2CC2F490EA2DE00E5D7ECFB86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96DB3CDED124B16961D595F790013E712">
    <w:name w:val="F96DB3CDED124B16961D595F790013E7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64B9E2BDC5D4CDCA98EFFD79FA4711E12">
    <w:name w:val="964B9E2BDC5D4CDCA98EFFD79FA4711E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6F610100947440FACA37A6D91B8ECC812">
    <w:name w:val="26F610100947440FACA37A6D91B8ECC8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E57AAF855A9472F887704B69C706EFD12">
    <w:name w:val="CE57AAF855A9472F887704B69C706EFD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34CB048E5CD4268AED1CB4517BB26C612">
    <w:name w:val="D34CB048E5CD4268AED1CB4517BB26C6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8CD02EECE3B4E0E9AA841D70377260C12">
    <w:name w:val="C8CD02EECE3B4E0E9AA841D70377260C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BEDC10354114DFE91761734D791EB8712">
    <w:name w:val="7BEDC10354114DFE91761734D791EB87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B273166621C43AB963956752163EC3B12">
    <w:name w:val="2B273166621C43AB963956752163EC3B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DDEC73111704ABAA743637FFA0CE24B12">
    <w:name w:val="ADDEC73111704ABAA743637FFA0CE24B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F0D0F86E4F54BF9B1254F343DE056AD12">
    <w:name w:val="7F0D0F86E4F54BF9B1254F343DE056AD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6368124C4E2464DA40B28EEA6B1205C12">
    <w:name w:val="76368124C4E2464DA40B28EEA6B1205C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E04E378F1D341C98318B084C3CB456B12">
    <w:name w:val="EE04E378F1D341C98318B084C3CB456B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914105A58B34EAA9BD6C8D6C5ED2F5912">
    <w:name w:val="5914105A58B34EAA9BD6C8D6C5ED2F59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197C43FA8E34151B4527A385B8D587A12">
    <w:name w:val="4197C43FA8E34151B4527A385B8D587A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867DCB3800648F09C706AF66BF0578B12">
    <w:name w:val="1867DCB3800648F09C706AF66BF0578B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5CE1E7971BC4C3F9AE66C40643C3B5C12">
    <w:name w:val="B5CE1E7971BC4C3F9AE66C40643C3B5C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1AC50F5EBEB4BACB26958D72A8E554D12">
    <w:name w:val="61AC50F5EBEB4BACB26958D72A8E554D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9AE7CAE677241C5A7C41B158DDC6F5D12">
    <w:name w:val="D9AE7CAE677241C5A7C41B158DDC6F5D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9739E34DC44477587E3B74B5D075E6612">
    <w:name w:val="49739E34DC44477587E3B74B5D075E66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63C6A4826304E02AFCD5603A8BD9CD712">
    <w:name w:val="863C6A4826304E02AFCD5603A8BD9CD7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6E43C398E0B43E8870B19BFC0BEC33012">
    <w:name w:val="96E43C398E0B43E8870B19BFC0BEC330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10574E93874402AA75845C65041434112">
    <w:name w:val="910574E93874402AA75845C650414341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58C7DEAAC11448390D5CE1506F484AD12">
    <w:name w:val="C58C7DEAAC11448390D5CE1506F484AD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21B2BD76C5248948CD6C4FD531467B712">
    <w:name w:val="121B2BD76C5248948CD6C4FD531467B7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6CCFA2C2F0A44B3BEF0EAB582D9D25E12">
    <w:name w:val="A6CCFA2C2F0A44B3BEF0EAB582D9D25E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C88239D059C499EAF92519EAFED189C12">
    <w:name w:val="0C88239D059C499EAF92519EAFED189C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181F62A98B94EECAE6CABB9D74DCDCB12">
    <w:name w:val="1181F62A98B94EECAE6CABB9D74DCDCB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21BF7A257B4E5F99E5CBC89A48EFC812">
    <w:name w:val="2E21BF7A257B4E5F99E5CBC89A48EFC8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906AAAD0BC44A5082942095D81FB4B912">
    <w:name w:val="4906AAAD0BC44A5082942095D81FB4B9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DCF51F222C948FBACAEEAB6EE431AF212">
    <w:name w:val="3DCF51F222C948FBACAEEAB6EE431AF2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79EEC1691C441BAAC0FD6CA76FA60EC12">
    <w:name w:val="F79EEC1691C441BAAC0FD6CA76FA60EC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FDB96B1CAF048AE9FEE8A078A77366112">
    <w:name w:val="1FDB96B1CAF048AE9FEE8A078A773661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4A6849107644DF498889A7C0B4A1AEA12">
    <w:name w:val="84A6849107644DF498889A7C0B4A1AEA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1EF024B8F5447F79B1A7BCF54C860E512">
    <w:name w:val="81EF024B8F5447F79B1A7BCF54C860E5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B15AC1008564AD3A8D6F017B123E08C12">
    <w:name w:val="8B15AC1008564AD3A8D6F017B123E08C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0E04DA8A40445AF91F875C43A98CD9012">
    <w:name w:val="60E04DA8A40445AF91F875C43A98CD90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3DB4A14FEDA432B8384DCFDD76AE76812">
    <w:name w:val="63DB4A14FEDA432B8384DCFDD76AE768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835585CA8CA4F46B3A17BA14AA9F25D12">
    <w:name w:val="3835585CA8CA4F46B3A17BA14AA9F25D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063D7E73851426FABCB6FB5559212F312">
    <w:name w:val="E063D7E73851426FABCB6FB5559212F3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F2F2EBF19D24D749CD7FD079EA7AAAE12">
    <w:name w:val="4F2F2EBF19D24D749CD7FD079EA7AAAE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C28A2748E16435394783D511256799A12">
    <w:name w:val="DC28A2748E16435394783D511256799A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80B2FD646E841A78F1AA0501232FA1412">
    <w:name w:val="E80B2FD646E841A78F1AA0501232FA14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E8F2FED87B4E82BAEE97331194511112">
    <w:name w:val="2EE8F2FED87B4E82BAEE973311945111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4CC18C08D2F4BD5A0725ADDF5FEBA0312">
    <w:name w:val="E4CC18C08D2F4BD5A0725ADDF5FEBA03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B736B5FBC054B4BA994E9A9EAC18E7612">
    <w:name w:val="EB736B5FBC054B4BA994E9A9EAC18E76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8A07E944B9E460182AB25DC305B67BE12">
    <w:name w:val="48A07E944B9E460182AB25DC305B67BE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30C955A51FA418081FEDAAB893D6A1612">
    <w:name w:val="C30C955A51FA418081FEDAAB893D6A16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EB0982A2C12451AB8430B8BD727713212">
    <w:name w:val="0EB0982A2C12451AB8430B8BD7277132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62610D9242C4A69969D67961BEBE00912">
    <w:name w:val="762610D9242C4A69969D67961BEBE009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3A11CEBC6C64D519FFEBA8956C1B71D12">
    <w:name w:val="F3A11CEBC6C64D519FFEBA8956C1B71D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EA9987B17DF42F49070C1A96CC0D9E512">
    <w:name w:val="4EA9987B17DF42F49070C1A96CC0D9E5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02126DF02874A2A8B2C21B64EF8A70A12">
    <w:name w:val="B02126DF02874A2A8B2C21B64EF8A70A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41B24DB34C04570B5DC2E3D51F9ACB512">
    <w:name w:val="041B24DB34C04570B5DC2E3D51F9ACB5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C31FDEFC1E04E729E6F150FB78D6D6012">
    <w:name w:val="2C31FDEFC1E04E729E6F150FB78D6D60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8F2C957918040EC936D7BA90380AE1012">
    <w:name w:val="28F2C957918040EC936D7BA90380AE10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EFED8CBC03C442A8927B0996B52AB9712">
    <w:name w:val="CEFED8CBC03C442A8927B0996B52AB97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126C7EA5F0B420FB7F1507AD4098F0E12">
    <w:name w:val="D126C7EA5F0B420FB7F1507AD4098F0E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87701F08858490E873C7834FEB2446B12">
    <w:name w:val="087701F08858490E873C7834FEB2446B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C26DA2C38C64D6B80019736187DE24012">
    <w:name w:val="0C26DA2C38C64D6B80019736187DE240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F4E165BD1FD4A7EB9365458C2492CE412">
    <w:name w:val="5F4E165BD1FD4A7EB9365458C2492CE4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AE44350C361471D85A173C114FDFD6E12">
    <w:name w:val="3AE44350C361471D85A173C114FDFD6E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CD16D6B07CE461C8087AE4CE826B0BB12">
    <w:name w:val="CCD16D6B07CE461C8087AE4CE826B0BB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D3DA084140B47B880342D95F407FFF912">
    <w:name w:val="8D3DA084140B47B880342D95F407FFF9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9D7255BAF7E40119DE63BE0E2A386E312">
    <w:name w:val="F9D7255BAF7E40119DE63BE0E2A386E3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CAF079283D3474799110BC50DB5837A12">
    <w:name w:val="8CAF079283D3474799110BC50DB5837A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72F7E29B101467E82F28DDE45580A9412">
    <w:name w:val="A72F7E29B101467E82F28DDE45580A94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53C0010EAEF41CAAB4DD1F160E822A812">
    <w:name w:val="453C0010EAEF41CAAB4DD1F160E822A8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3C89E4BB4754A5C9243962731A3F4A512">
    <w:name w:val="23C89E4BB4754A5C9243962731A3F4A5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9BBD3F6A20347D581FEA0FBC7D4ECDC12">
    <w:name w:val="F9BBD3F6A20347D581FEA0FBC7D4ECDC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E95B882D73342E09DA66CD76AE7CAF312">
    <w:name w:val="AE95B882D73342E09DA66CD76AE7CAF3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374AEFE735847B9BB82811F7139B13F12">
    <w:name w:val="3374AEFE735847B9BB82811F7139B13F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66BB3AACD3440FC8BD6719DF42AA01512">
    <w:name w:val="F66BB3AACD3440FC8BD6719DF42AA015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996BDAB4A0A470D81E377EAFAFCCCE712">
    <w:name w:val="B996BDAB4A0A470D81E377EAFAFCCCE7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7CEDAEA57EC4D71AE9D72037BF12C5112">
    <w:name w:val="E7CEDAEA57EC4D71AE9D72037BF12C51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E1EEE04AC9443E4BF70B9F3B7CACFBE12">
    <w:name w:val="6E1EEE04AC9443E4BF70B9F3B7CACFBE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72FD13724FE4B93B4CBFB0C9B1B46B512">
    <w:name w:val="F72FD13724FE4B93B4CBFB0C9B1B46B5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5689D0C46E541BC99AC6D08291B238D12">
    <w:name w:val="35689D0C46E541BC99AC6D08291B238D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65AB575822E4ED7A620C1EF7E7D908A12">
    <w:name w:val="F65AB575822E4ED7A620C1EF7E7D908A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C6951A6FABA461EA6B671578881D04D12">
    <w:name w:val="1C6951A6FABA461EA6B671578881D04D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ACD4684C4B148C5A90F21D9A5EAB21012">
    <w:name w:val="5ACD4684C4B148C5A90F21D9A5EAB210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031A88F809F442985ADF910A2D34EC312">
    <w:name w:val="C031A88F809F442985ADF910A2D34EC3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B8C691862424C6F831A235BCFD828A412">
    <w:name w:val="4B8C691862424C6F831A235BCFD828A4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59F86AC91F54FFEA1906CC1D7491CA312">
    <w:name w:val="559F86AC91F54FFEA1906CC1D7491CA3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0E89F0273A643829CD71970B5D9101D12">
    <w:name w:val="B0E89F0273A643829CD71970B5D9101D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F1B9D460817465D8AB94C725A344F5D12">
    <w:name w:val="BF1B9D460817465D8AB94C725A344F5D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2674866E40444B284689238598D1E0B12">
    <w:name w:val="C2674866E40444B284689238598D1E0B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9897D017D804A1CAF92A45058C9194812">
    <w:name w:val="99897D017D804A1CAF92A45058C91948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C215FF91CC641C1BE2ACDEE61DB8FA212">
    <w:name w:val="4C215FF91CC641C1BE2ACDEE61DB8FA2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387D58439CC4C8391CF1A49C34AEEA912">
    <w:name w:val="7387D58439CC4C8391CF1A49C34AEEA9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0D3149F48DE492FB39E109D008ED99312">
    <w:name w:val="00D3149F48DE492FB39E109D008ED993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6F6D25BDF7F46E5BA353B4FACF565C512">
    <w:name w:val="F6F6D25BDF7F46E5BA353B4FACF565C5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3267BADE0294A01AA2334968EB30D2112">
    <w:name w:val="43267BADE0294A01AA2334968EB30D21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A389B9E9C64432E8987FCD2AA5C8C8612">
    <w:name w:val="1A389B9E9C64432E8987FCD2AA5C8C86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7ECD9EE8EC84B399EB715B49F1F6DFA12">
    <w:name w:val="07ECD9EE8EC84B399EB715B49F1F6DFA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C8351B2E46C442B96555FC596CBF7E712">
    <w:name w:val="4C8351B2E46C442B96555FC596CBF7E7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560A3DA4ACF476CBA5050481E72997412">
    <w:name w:val="A560A3DA4ACF476CBA5050481E729974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457B88F4A9B4356B086E00CE4A7932D12">
    <w:name w:val="0457B88F4A9B4356B086E00CE4A7932D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E4EBC2DB942429A995E2F22DFD3230112">
    <w:name w:val="0E4EBC2DB942429A995E2F22DFD32301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EA6070613D46F7A6553E754E98F62412">
    <w:name w:val="2EEA6070613D46F7A6553E754E98F624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9EDED23AE5743BC8A917AFF8C11ABE712">
    <w:name w:val="D9EDED23AE5743BC8A917AFF8C11ABE7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4B8F1A9AE9D4DF6A909704EEC13C40912">
    <w:name w:val="74B8F1A9AE9D4DF6A909704EEC13C409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60BA17B5EA340299975BD72B8A816EC12">
    <w:name w:val="B60BA17B5EA340299975BD72B8A816EC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EEB6FA2567E41AC8B4E3DCA3CC416A412">
    <w:name w:val="FEEB6FA2567E41AC8B4E3DCA3CC416A4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46E92280DBE47EDB237C892B26A271B12">
    <w:name w:val="446E92280DBE47EDB237C892B26A271B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6D0943F26C4217BF4F271E8085E37512">
    <w:name w:val="2E6D0943F26C4217BF4F271E8085E375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36C53E8665A42D48F962499788BCF586">
    <w:name w:val="736C53E8665A42D48F962499788BCF586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122ADA0B521406986C054DCFD3F4FE06">
    <w:name w:val="9122ADA0B521406986C054DCFD3F4FE06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9F685D3A4564C40828E1B147A84D8566">
    <w:name w:val="E9F685D3A4564C40828E1B147A84D8566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81B33FD6C034B8C9343F8BA9C5D436C6">
    <w:name w:val="E81B33FD6C034B8C9343F8BA9C5D436C6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58263E0C82F4056B59BD7D01F653AB66">
    <w:name w:val="E58263E0C82F4056B59BD7D01F653AB66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76AF799515141B0B48D958C2C458B395">
    <w:name w:val="676AF799515141B0B48D958C2C458B395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4D0861CE77A47DBB8891CF7D023208A5">
    <w:name w:val="54D0861CE77A47DBB8891CF7D023208A5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7E0C4918CE7445C971C0EB2AAA77F845">
    <w:name w:val="A7E0C4918CE7445C971C0EB2AAA77F845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D7F8286AC3E41EBB47070AA56774BF25">
    <w:name w:val="0D7F8286AC3E41EBB47070AA56774BF25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C7D71B24A29449293061315275607785">
    <w:name w:val="2C7D71B24A29449293061315275607785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F5794A3484F4DF3A5B5BE1EEF198FC85">
    <w:name w:val="2F5794A3484F4DF3A5B5BE1EEF198FC85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0BC1021B30E43248F9C7D2F1447A5C25">
    <w:name w:val="A0BC1021B30E43248F9C7D2F1447A5C25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3B4471F469B453B81B628DDD2C6D4775">
    <w:name w:val="73B4471F469B453B81B628DDD2C6D4775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BE0BCB426CA460FB02015C08CF7AC935">
    <w:name w:val="BBE0BCB426CA460FB02015C08CF7AC935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0202518BA894EF7A5B22A7193D526A55">
    <w:name w:val="90202518BA894EF7A5B22A7193D526A55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CDBB082957E4E6BA6451AF0B965CD6E5">
    <w:name w:val="4CDBB082957E4E6BA6451AF0B965CD6E5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BB1F2BE72EF4E40A3A07453C92EE5B85">
    <w:name w:val="CBB1F2BE72EF4E40A3A07453C92EE5B85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37FA1ECFE17459ABD811BD4B97F2E195">
    <w:name w:val="637FA1ECFE17459ABD811BD4B97F2E195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9A987B9CB304D9786F9672ECF81C2975">
    <w:name w:val="29A987B9CB304D9786F9672ECF81C2975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094B9237B6B4C63893DD385C21F52015">
    <w:name w:val="0094B9237B6B4C63893DD385C21F52015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7F293A3531345A38C628FBA45E811055">
    <w:name w:val="47F293A3531345A38C628FBA45E811055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3CA238186FA4FB7B8C4FC2807BCAF385">
    <w:name w:val="23CA238186FA4FB7B8C4FC2807BCAF385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FB7F4F271164868B662B82E7086AA765">
    <w:name w:val="0FB7F4F271164868B662B82E7086AA765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1BEA6BF25D64ED1B737A61F745574E06">
    <w:name w:val="21BEA6BF25D64ED1B737A61F745574E06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BD35D602EAA47529CDCBC3B802B2DA76">
    <w:name w:val="2BD35D602EAA47529CDCBC3B802B2DA76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A42A849AF28449F8468B30744D09BC712">
    <w:name w:val="AA42A849AF28449F8468B30744D09BC7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E6401C2C93544A2BA17F66EB431B51D12">
    <w:name w:val="7E6401C2C93544A2BA17F66EB431B51D12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8B46413946D45628004B09040566CE713">
    <w:name w:val="18B46413946D45628004B09040566CE7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F1FB735A4AC4636BF371C86C28DE92D13">
    <w:name w:val="1F1FB735A4AC4636BF371C86C28DE92D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21B2BD76C5248948CD6C4FD531467B713">
    <w:name w:val="121B2BD76C5248948CD6C4FD531467B7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6CCFA2C2F0A44B3BEF0EAB582D9D25E13">
    <w:name w:val="A6CCFA2C2F0A44B3BEF0EAB582D9D25E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C88239D059C499EAF92519EAFED189C13">
    <w:name w:val="0C88239D059C499EAF92519EAFED189C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181F62A98B94EECAE6CABB9D74DCDCB13">
    <w:name w:val="1181F62A98B94EECAE6CABB9D74DCDCB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21BF7A257B4E5F99E5CBC89A48EFC813">
    <w:name w:val="2E21BF7A257B4E5F99E5CBC89A48EFC8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906AAAD0BC44A5082942095D81FB4B913">
    <w:name w:val="4906AAAD0BC44A5082942095D81FB4B9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DCF51F222C948FBACAEEAB6EE431AF213">
    <w:name w:val="3DCF51F222C948FBACAEEAB6EE431AF2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79EEC1691C441BAAC0FD6CA76FA60EC13">
    <w:name w:val="F79EEC1691C441BAAC0FD6CA76FA60EC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FDB96B1CAF048AE9FEE8A078A77366113">
    <w:name w:val="1FDB96B1CAF048AE9FEE8A078A773661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4A6849107644DF498889A7C0B4A1AEA13">
    <w:name w:val="84A6849107644DF498889A7C0B4A1AEA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1EF024B8F5447F79B1A7BCF54C860E513">
    <w:name w:val="81EF024B8F5447F79B1A7BCF54C860E5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B15AC1008564AD3A8D6F017B123E08C13">
    <w:name w:val="8B15AC1008564AD3A8D6F017B123E08C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0E04DA8A40445AF91F875C43A98CD9013">
    <w:name w:val="60E04DA8A40445AF91F875C43A98CD90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3DB4A14FEDA432B8384DCFDD76AE76813">
    <w:name w:val="63DB4A14FEDA432B8384DCFDD76AE768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835585CA8CA4F46B3A17BA14AA9F25D13">
    <w:name w:val="3835585CA8CA4F46B3A17BA14AA9F25D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063D7E73851426FABCB6FB5559212F313">
    <w:name w:val="E063D7E73851426FABCB6FB5559212F3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F2F2EBF19D24D749CD7FD079EA7AAAE13">
    <w:name w:val="4F2F2EBF19D24D749CD7FD079EA7AAAE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C28A2748E16435394783D511256799A13">
    <w:name w:val="DC28A2748E16435394783D511256799A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80B2FD646E841A78F1AA0501232FA1413">
    <w:name w:val="E80B2FD646E841A78F1AA0501232FA14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E8F2FED87B4E82BAEE97331194511113">
    <w:name w:val="2EE8F2FED87B4E82BAEE973311945111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4CC18C08D2F4BD5A0725ADDF5FEBA0313">
    <w:name w:val="E4CC18C08D2F4BD5A0725ADDF5FEBA03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B736B5FBC054B4BA994E9A9EAC18E7613">
    <w:name w:val="EB736B5FBC054B4BA994E9A9EAC18E76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8A07E944B9E460182AB25DC305B67BE13">
    <w:name w:val="48A07E944B9E460182AB25DC305B67BE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30C955A51FA418081FEDAAB893D6A1613">
    <w:name w:val="C30C955A51FA418081FEDAAB893D6A16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EB0982A2C12451AB8430B8BD727713213">
    <w:name w:val="0EB0982A2C12451AB8430B8BD7277132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62610D9242C4A69969D67961BEBE00913">
    <w:name w:val="762610D9242C4A69969D67961BEBE009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3A11CEBC6C64D519FFEBA8956C1B71D13">
    <w:name w:val="F3A11CEBC6C64D519FFEBA8956C1B71D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EA9987B17DF42F49070C1A96CC0D9E513">
    <w:name w:val="4EA9987B17DF42F49070C1A96CC0D9E5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02126DF02874A2A8B2C21B64EF8A70A13">
    <w:name w:val="B02126DF02874A2A8B2C21B64EF8A70A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41B24DB34C04570B5DC2E3D51F9ACB513">
    <w:name w:val="041B24DB34C04570B5DC2E3D51F9ACB5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C31FDEFC1E04E729E6F150FB78D6D6013">
    <w:name w:val="2C31FDEFC1E04E729E6F150FB78D6D60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8F2C957918040EC936D7BA90380AE1013">
    <w:name w:val="28F2C957918040EC936D7BA90380AE10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EFED8CBC03C442A8927B0996B52AB9713">
    <w:name w:val="CEFED8CBC03C442A8927B0996B52AB97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126C7EA5F0B420FB7F1507AD4098F0E13">
    <w:name w:val="D126C7EA5F0B420FB7F1507AD4098F0E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87701F08858490E873C7834FEB2446B13">
    <w:name w:val="087701F08858490E873C7834FEB2446B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C26DA2C38C64D6B80019736187DE24013">
    <w:name w:val="0C26DA2C38C64D6B80019736187DE240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F4E165BD1FD4A7EB9365458C2492CE413">
    <w:name w:val="5F4E165BD1FD4A7EB9365458C2492CE4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AE44350C361471D85A173C114FDFD6E13">
    <w:name w:val="3AE44350C361471D85A173C114FDFD6E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CD16D6B07CE461C8087AE4CE826B0BB13">
    <w:name w:val="CCD16D6B07CE461C8087AE4CE826B0BB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D3DA084140B47B880342D95F407FFF913">
    <w:name w:val="8D3DA084140B47B880342D95F407FFF9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9D7255BAF7E40119DE63BE0E2A386E313">
    <w:name w:val="F9D7255BAF7E40119DE63BE0E2A386E3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CAF079283D3474799110BC50DB5837A13">
    <w:name w:val="8CAF079283D3474799110BC50DB5837A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72F7E29B101467E82F28DDE45580A9413">
    <w:name w:val="A72F7E29B101467E82F28DDE45580A94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53C0010EAEF41CAAB4DD1F160E822A813">
    <w:name w:val="453C0010EAEF41CAAB4DD1F160E822A8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3C89E4BB4754A5C9243962731A3F4A513">
    <w:name w:val="23C89E4BB4754A5C9243962731A3F4A5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9BBD3F6A20347D581FEA0FBC7D4ECDC13">
    <w:name w:val="F9BBD3F6A20347D581FEA0FBC7D4ECDC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E95B882D73342E09DA66CD76AE7CAF313">
    <w:name w:val="AE95B882D73342E09DA66CD76AE7CAF3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374AEFE735847B9BB82811F7139B13F13">
    <w:name w:val="3374AEFE735847B9BB82811F7139B13F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66BB3AACD3440FC8BD6719DF42AA01513">
    <w:name w:val="F66BB3AACD3440FC8BD6719DF42AA015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996BDAB4A0A470D81E377EAFAFCCCE713">
    <w:name w:val="B996BDAB4A0A470D81E377EAFAFCCCE7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7CEDAEA57EC4D71AE9D72037BF12C5113">
    <w:name w:val="E7CEDAEA57EC4D71AE9D72037BF12C51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E1EEE04AC9443E4BF70B9F3B7CACFBE13">
    <w:name w:val="6E1EEE04AC9443E4BF70B9F3B7CACFBE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72FD13724FE4B93B4CBFB0C9B1B46B513">
    <w:name w:val="F72FD13724FE4B93B4CBFB0C9B1B46B5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5689D0C46E541BC99AC6D08291B238D13">
    <w:name w:val="35689D0C46E541BC99AC6D08291B238D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65AB575822E4ED7A620C1EF7E7D908A13">
    <w:name w:val="F65AB575822E4ED7A620C1EF7E7D908A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C6951A6FABA461EA6B671578881D04D13">
    <w:name w:val="1C6951A6FABA461EA6B671578881D04D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ACD4684C4B148C5A90F21D9A5EAB21013">
    <w:name w:val="5ACD4684C4B148C5A90F21D9A5EAB210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031A88F809F442985ADF910A2D34EC313">
    <w:name w:val="C031A88F809F442985ADF910A2D34EC3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B8C691862424C6F831A235BCFD828A413">
    <w:name w:val="4B8C691862424C6F831A235BCFD828A4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59F86AC91F54FFEA1906CC1D7491CA313">
    <w:name w:val="559F86AC91F54FFEA1906CC1D7491CA3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0E89F0273A643829CD71970B5D9101D13">
    <w:name w:val="B0E89F0273A643829CD71970B5D9101D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F1B9D460817465D8AB94C725A344F5D13">
    <w:name w:val="BF1B9D460817465D8AB94C725A344F5D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2674866E40444B284689238598D1E0B13">
    <w:name w:val="C2674866E40444B284689238598D1E0B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9897D017D804A1CAF92A45058C9194813">
    <w:name w:val="99897D017D804A1CAF92A45058C91948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C215FF91CC641C1BE2ACDEE61DB8FA213">
    <w:name w:val="4C215FF91CC641C1BE2ACDEE61DB8FA2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387D58439CC4C8391CF1A49C34AEEA913">
    <w:name w:val="7387D58439CC4C8391CF1A49C34AEEA9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0D3149F48DE492FB39E109D008ED99313">
    <w:name w:val="00D3149F48DE492FB39E109D008ED993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6F6D25BDF7F46E5BA353B4FACF565C513">
    <w:name w:val="F6F6D25BDF7F46E5BA353B4FACF565C5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3267BADE0294A01AA2334968EB30D2113">
    <w:name w:val="43267BADE0294A01AA2334968EB30D21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A389B9E9C64432E8987FCD2AA5C8C8613">
    <w:name w:val="1A389B9E9C64432E8987FCD2AA5C8C86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7ECD9EE8EC84B399EB715B49F1F6DFA13">
    <w:name w:val="07ECD9EE8EC84B399EB715B49F1F6DFA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C8351B2E46C442B96555FC596CBF7E713">
    <w:name w:val="4C8351B2E46C442B96555FC596CBF7E7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560A3DA4ACF476CBA5050481E72997413">
    <w:name w:val="A560A3DA4ACF476CBA5050481E729974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457B88F4A9B4356B086E00CE4A7932D13">
    <w:name w:val="0457B88F4A9B4356B086E00CE4A7932D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E4EBC2DB942429A995E2F22DFD3230113">
    <w:name w:val="0E4EBC2DB942429A995E2F22DFD32301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EA6070613D46F7A6553E754E98F62413">
    <w:name w:val="2EEA6070613D46F7A6553E754E98F624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9EDED23AE5743BC8A917AFF8C11ABE713">
    <w:name w:val="D9EDED23AE5743BC8A917AFF8C11ABE7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4B8F1A9AE9D4DF6A909704EEC13C40913">
    <w:name w:val="74B8F1A9AE9D4DF6A909704EEC13C409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60BA17B5EA340299975BD72B8A816EC13">
    <w:name w:val="B60BA17B5EA340299975BD72B8A816EC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EEB6FA2567E41AC8B4E3DCA3CC416A413">
    <w:name w:val="FEEB6FA2567E41AC8B4E3DCA3CC416A4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46E92280DBE47EDB237C892B26A271B13">
    <w:name w:val="446E92280DBE47EDB237C892B26A271B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6D0943F26C4217BF4F271E8085E37513">
    <w:name w:val="2E6D0943F26C4217BF4F271E8085E37513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36C53E8665A42D48F962499788BCF587">
    <w:name w:val="736C53E8665A42D48F962499788BCF587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122ADA0B521406986C054DCFD3F4FE07">
    <w:name w:val="9122ADA0B521406986C054DCFD3F4FE07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9F685D3A4564C40828E1B147A84D8567">
    <w:name w:val="E9F685D3A4564C40828E1B147A84D8567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81B33FD6C034B8C9343F8BA9C5D436C7">
    <w:name w:val="E81B33FD6C034B8C9343F8BA9C5D436C7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58263E0C82F4056B59BD7D01F653AB67">
    <w:name w:val="E58263E0C82F4056B59BD7D01F653AB67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76AF799515141B0B48D958C2C458B396">
    <w:name w:val="676AF799515141B0B48D958C2C458B396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4D0861CE77A47DBB8891CF7D023208A6">
    <w:name w:val="54D0861CE77A47DBB8891CF7D023208A6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7E0C4918CE7445C971C0EB2AAA77F846">
    <w:name w:val="A7E0C4918CE7445C971C0EB2AAA77F846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D7F8286AC3E41EBB47070AA56774BF26">
    <w:name w:val="0D7F8286AC3E41EBB47070AA56774BF26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C7D71B24A29449293061315275607786">
    <w:name w:val="2C7D71B24A29449293061315275607786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F5794A3484F4DF3A5B5BE1EEF198FC86">
    <w:name w:val="2F5794A3484F4DF3A5B5BE1EEF198FC86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0BC1021B30E43248F9C7D2F1447A5C26">
    <w:name w:val="A0BC1021B30E43248F9C7D2F1447A5C26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3B4471F469B453B81B628DDD2C6D4776">
    <w:name w:val="73B4471F469B453B81B628DDD2C6D4776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BE0BCB426CA460FB02015C08CF7AC936">
    <w:name w:val="BBE0BCB426CA460FB02015C08CF7AC936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0202518BA894EF7A5B22A7193D526A56">
    <w:name w:val="90202518BA894EF7A5B22A7193D526A56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CDBB082957E4E6BA6451AF0B965CD6E6">
    <w:name w:val="4CDBB082957E4E6BA6451AF0B965CD6E6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BB1F2BE72EF4E40A3A07453C92EE5B86">
    <w:name w:val="CBB1F2BE72EF4E40A3A07453C92EE5B86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37FA1ECFE17459ABD811BD4B97F2E196">
    <w:name w:val="637FA1ECFE17459ABD811BD4B97F2E196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9A987B9CB304D9786F9672ECF81C2976">
    <w:name w:val="29A987B9CB304D9786F9672ECF81C2976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094B9237B6B4C63893DD385C21F52016">
    <w:name w:val="0094B9237B6B4C63893DD385C21F52016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7F293A3531345A38C628FBA45E811056">
    <w:name w:val="47F293A3531345A38C628FBA45E811056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3CA238186FA4FB7B8C4FC2807BCAF386">
    <w:name w:val="23CA238186FA4FB7B8C4FC2807BCAF386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FB7F4F271164868B662B82E7086AA766">
    <w:name w:val="0FB7F4F271164868B662B82E7086AA766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1BEA6BF25D64ED1B737A61F745574E07">
    <w:name w:val="21BEA6BF25D64ED1B737A61F745574E07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BD35D602EAA47529CDCBC3B802B2DA77">
    <w:name w:val="2BD35D602EAA47529CDCBC3B802B2DA77"/>
    <w:rsid w:val="008760C2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969C17CC2C74B658814FE4B8A127110">
    <w:name w:val="9969C17CC2C74B658814FE4B8A127110"/>
    <w:rsid w:val="00664A70"/>
  </w:style>
  <w:style w:type="paragraph" w:customStyle="1" w:styleId="72471208F68344CBACD1C0C300E1EF8E">
    <w:name w:val="72471208F68344CBACD1C0C300E1EF8E"/>
    <w:rsid w:val="00664A70"/>
  </w:style>
  <w:style w:type="paragraph" w:customStyle="1" w:styleId="9969C17CC2C74B658814FE4B8A1271101">
    <w:name w:val="9969C17CC2C74B658814FE4B8A1271101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8B46413946D45628004B09040566CE714">
    <w:name w:val="18B46413946D45628004B09040566CE7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F1FB735A4AC4636BF371C86C28DE92D14">
    <w:name w:val="1F1FB735A4AC4636BF371C86C28DE92D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21B2BD76C5248948CD6C4FD531467B714">
    <w:name w:val="121B2BD76C5248948CD6C4FD531467B7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6CCFA2C2F0A44B3BEF0EAB582D9D25E14">
    <w:name w:val="A6CCFA2C2F0A44B3BEF0EAB582D9D25E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C88239D059C499EAF92519EAFED189C14">
    <w:name w:val="0C88239D059C499EAF92519EAFED189C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181F62A98B94EECAE6CABB9D74DCDCB14">
    <w:name w:val="1181F62A98B94EECAE6CABB9D74DCDCB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21BF7A257B4E5F99E5CBC89A48EFC814">
    <w:name w:val="2E21BF7A257B4E5F99E5CBC89A48EFC8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906AAAD0BC44A5082942095D81FB4B914">
    <w:name w:val="4906AAAD0BC44A5082942095D81FB4B9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DCF51F222C948FBACAEEAB6EE431AF214">
    <w:name w:val="3DCF51F222C948FBACAEEAB6EE431AF2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79EEC1691C441BAAC0FD6CA76FA60EC14">
    <w:name w:val="F79EEC1691C441BAAC0FD6CA76FA60EC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FDB96B1CAF048AE9FEE8A078A77366114">
    <w:name w:val="1FDB96B1CAF048AE9FEE8A078A773661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4A6849107644DF498889A7C0B4A1AEA14">
    <w:name w:val="84A6849107644DF498889A7C0B4A1AEA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1EF024B8F5447F79B1A7BCF54C860E514">
    <w:name w:val="81EF024B8F5447F79B1A7BCF54C860E5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B15AC1008564AD3A8D6F017B123E08C14">
    <w:name w:val="8B15AC1008564AD3A8D6F017B123E08C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0E04DA8A40445AF91F875C43A98CD9014">
    <w:name w:val="60E04DA8A40445AF91F875C43A98CD90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3DB4A14FEDA432B8384DCFDD76AE76814">
    <w:name w:val="63DB4A14FEDA432B8384DCFDD76AE768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835585CA8CA4F46B3A17BA14AA9F25D14">
    <w:name w:val="3835585CA8CA4F46B3A17BA14AA9F25D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063D7E73851426FABCB6FB5559212F314">
    <w:name w:val="E063D7E73851426FABCB6FB5559212F3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F2F2EBF19D24D749CD7FD079EA7AAAE14">
    <w:name w:val="4F2F2EBF19D24D749CD7FD079EA7AAAE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C28A2748E16435394783D511256799A14">
    <w:name w:val="DC28A2748E16435394783D511256799A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80B2FD646E841A78F1AA0501232FA1414">
    <w:name w:val="E80B2FD646E841A78F1AA0501232FA14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E8F2FED87B4E82BAEE97331194511114">
    <w:name w:val="2EE8F2FED87B4E82BAEE973311945111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4CC18C08D2F4BD5A0725ADDF5FEBA0314">
    <w:name w:val="E4CC18C08D2F4BD5A0725ADDF5FEBA03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B736B5FBC054B4BA994E9A9EAC18E7614">
    <w:name w:val="EB736B5FBC054B4BA994E9A9EAC18E76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8A07E944B9E460182AB25DC305B67BE14">
    <w:name w:val="48A07E944B9E460182AB25DC305B67BE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30C955A51FA418081FEDAAB893D6A1614">
    <w:name w:val="C30C955A51FA418081FEDAAB893D6A16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EB0982A2C12451AB8430B8BD727713214">
    <w:name w:val="0EB0982A2C12451AB8430B8BD7277132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62610D9242C4A69969D67961BEBE00914">
    <w:name w:val="762610D9242C4A69969D67961BEBE009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3A11CEBC6C64D519FFEBA8956C1B71D14">
    <w:name w:val="F3A11CEBC6C64D519FFEBA8956C1B71D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EA9987B17DF42F49070C1A96CC0D9E514">
    <w:name w:val="4EA9987B17DF42F49070C1A96CC0D9E5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02126DF02874A2A8B2C21B64EF8A70A14">
    <w:name w:val="B02126DF02874A2A8B2C21B64EF8A70A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41B24DB34C04570B5DC2E3D51F9ACB514">
    <w:name w:val="041B24DB34C04570B5DC2E3D51F9ACB5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C31FDEFC1E04E729E6F150FB78D6D6014">
    <w:name w:val="2C31FDEFC1E04E729E6F150FB78D6D60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8F2C957918040EC936D7BA90380AE1014">
    <w:name w:val="28F2C957918040EC936D7BA90380AE10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EFED8CBC03C442A8927B0996B52AB9714">
    <w:name w:val="CEFED8CBC03C442A8927B0996B52AB97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126C7EA5F0B420FB7F1507AD4098F0E14">
    <w:name w:val="D126C7EA5F0B420FB7F1507AD4098F0E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87701F08858490E873C7834FEB2446B14">
    <w:name w:val="087701F08858490E873C7834FEB2446B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C26DA2C38C64D6B80019736187DE24014">
    <w:name w:val="0C26DA2C38C64D6B80019736187DE240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F4E165BD1FD4A7EB9365458C2492CE414">
    <w:name w:val="5F4E165BD1FD4A7EB9365458C2492CE4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AE44350C361471D85A173C114FDFD6E14">
    <w:name w:val="3AE44350C361471D85A173C114FDFD6E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CD16D6B07CE461C8087AE4CE826B0BB14">
    <w:name w:val="CCD16D6B07CE461C8087AE4CE826B0BB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D3DA084140B47B880342D95F407FFF914">
    <w:name w:val="8D3DA084140B47B880342D95F407FFF9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9D7255BAF7E40119DE63BE0E2A386E314">
    <w:name w:val="F9D7255BAF7E40119DE63BE0E2A386E3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CAF079283D3474799110BC50DB5837A14">
    <w:name w:val="8CAF079283D3474799110BC50DB5837A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72F7E29B101467E82F28DDE45580A9414">
    <w:name w:val="A72F7E29B101467E82F28DDE45580A94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53C0010EAEF41CAAB4DD1F160E822A814">
    <w:name w:val="453C0010EAEF41CAAB4DD1F160E822A8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3C89E4BB4754A5C9243962731A3F4A514">
    <w:name w:val="23C89E4BB4754A5C9243962731A3F4A5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9BBD3F6A20347D581FEA0FBC7D4ECDC14">
    <w:name w:val="F9BBD3F6A20347D581FEA0FBC7D4ECDC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E95B882D73342E09DA66CD76AE7CAF314">
    <w:name w:val="AE95B882D73342E09DA66CD76AE7CAF3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374AEFE735847B9BB82811F7139B13F14">
    <w:name w:val="3374AEFE735847B9BB82811F7139B13F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66BB3AACD3440FC8BD6719DF42AA01514">
    <w:name w:val="F66BB3AACD3440FC8BD6719DF42AA015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996BDAB4A0A470D81E377EAFAFCCCE714">
    <w:name w:val="B996BDAB4A0A470D81E377EAFAFCCCE7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7CEDAEA57EC4D71AE9D72037BF12C5114">
    <w:name w:val="E7CEDAEA57EC4D71AE9D72037BF12C51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E1EEE04AC9443E4BF70B9F3B7CACFBE14">
    <w:name w:val="6E1EEE04AC9443E4BF70B9F3B7CACFBE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72FD13724FE4B93B4CBFB0C9B1B46B514">
    <w:name w:val="F72FD13724FE4B93B4CBFB0C9B1B46B5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5689D0C46E541BC99AC6D08291B238D14">
    <w:name w:val="35689D0C46E541BC99AC6D08291B238D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65AB575822E4ED7A620C1EF7E7D908A14">
    <w:name w:val="F65AB575822E4ED7A620C1EF7E7D908A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C6951A6FABA461EA6B671578881D04D14">
    <w:name w:val="1C6951A6FABA461EA6B671578881D04D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ACD4684C4B148C5A90F21D9A5EAB21014">
    <w:name w:val="5ACD4684C4B148C5A90F21D9A5EAB210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031A88F809F442985ADF910A2D34EC314">
    <w:name w:val="C031A88F809F442985ADF910A2D34EC3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B8C691862424C6F831A235BCFD828A414">
    <w:name w:val="4B8C691862424C6F831A235BCFD828A4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59F86AC91F54FFEA1906CC1D7491CA314">
    <w:name w:val="559F86AC91F54FFEA1906CC1D7491CA3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0E89F0273A643829CD71970B5D9101D14">
    <w:name w:val="B0E89F0273A643829CD71970B5D9101D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F1B9D460817465D8AB94C725A344F5D14">
    <w:name w:val="BF1B9D460817465D8AB94C725A344F5D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2674866E40444B284689238598D1E0B14">
    <w:name w:val="C2674866E40444B284689238598D1E0B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9897D017D804A1CAF92A45058C9194814">
    <w:name w:val="99897D017D804A1CAF92A45058C91948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C215FF91CC641C1BE2ACDEE61DB8FA214">
    <w:name w:val="4C215FF91CC641C1BE2ACDEE61DB8FA2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387D58439CC4C8391CF1A49C34AEEA914">
    <w:name w:val="7387D58439CC4C8391CF1A49C34AEEA9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0D3149F48DE492FB39E109D008ED99314">
    <w:name w:val="00D3149F48DE492FB39E109D008ED993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6F6D25BDF7F46E5BA353B4FACF565C514">
    <w:name w:val="F6F6D25BDF7F46E5BA353B4FACF565C5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3267BADE0294A01AA2334968EB30D2114">
    <w:name w:val="43267BADE0294A01AA2334968EB30D21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A389B9E9C64432E8987FCD2AA5C8C8614">
    <w:name w:val="1A389B9E9C64432E8987FCD2AA5C8C86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7ECD9EE8EC84B399EB715B49F1F6DFA14">
    <w:name w:val="07ECD9EE8EC84B399EB715B49F1F6DFA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C8351B2E46C442B96555FC596CBF7E714">
    <w:name w:val="4C8351B2E46C442B96555FC596CBF7E7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560A3DA4ACF476CBA5050481E72997414">
    <w:name w:val="A560A3DA4ACF476CBA5050481E729974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457B88F4A9B4356B086E00CE4A7932D14">
    <w:name w:val="0457B88F4A9B4356B086E00CE4A7932D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E4EBC2DB942429A995E2F22DFD3230114">
    <w:name w:val="0E4EBC2DB942429A995E2F22DFD32301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EA6070613D46F7A6553E754E98F62414">
    <w:name w:val="2EEA6070613D46F7A6553E754E98F624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9EDED23AE5743BC8A917AFF8C11ABE714">
    <w:name w:val="D9EDED23AE5743BC8A917AFF8C11ABE7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4B8F1A9AE9D4DF6A909704EEC13C40914">
    <w:name w:val="74B8F1A9AE9D4DF6A909704EEC13C409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60BA17B5EA340299975BD72B8A816EC14">
    <w:name w:val="B60BA17B5EA340299975BD72B8A816EC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EEB6FA2567E41AC8B4E3DCA3CC416A414">
    <w:name w:val="FEEB6FA2567E41AC8B4E3DCA3CC416A4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46E92280DBE47EDB237C892B26A271B14">
    <w:name w:val="446E92280DBE47EDB237C892B26A271B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6D0943F26C4217BF4F271E8085E37514">
    <w:name w:val="2E6D0943F26C4217BF4F271E8085E37514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36C53E8665A42D48F962499788BCF588">
    <w:name w:val="736C53E8665A42D48F962499788BCF588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122ADA0B521406986C054DCFD3F4FE08">
    <w:name w:val="9122ADA0B521406986C054DCFD3F4FE08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9F685D3A4564C40828E1B147A84D8568">
    <w:name w:val="E9F685D3A4564C40828E1B147A84D8568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81B33FD6C034B8C9343F8BA9C5D436C8">
    <w:name w:val="E81B33FD6C034B8C9343F8BA9C5D436C8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58263E0C82F4056B59BD7D01F653AB68">
    <w:name w:val="E58263E0C82F4056B59BD7D01F653AB68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76AF799515141B0B48D958C2C458B397">
    <w:name w:val="676AF799515141B0B48D958C2C458B397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4D0861CE77A47DBB8891CF7D023208A7">
    <w:name w:val="54D0861CE77A47DBB8891CF7D023208A7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7E0C4918CE7445C971C0EB2AAA77F847">
    <w:name w:val="A7E0C4918CE7445C971C0EB2AAA77F847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D7F8286AC3E41EBB47070AA56774BF27">
    <w:name w:val="0D7F8286AC3E41EBB47070AA56774BF27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C7D71B24A29449293061315275607787">
    <w:name w:val="2C7D71B24A29449293061315275607787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F5794A3484F4DF3A5B5BE1EEF198FC87">
    <w:name w:val="2F5794A3484F4DF3A5B5BE1EEF198FC87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0BC1021B30E43248F9C7D2F1447A5C27">
    <w:name w:val="A0BC1021B30E43248F9C7D2F1447A5C27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3B4471F469B453B81B628DDD2C6D4777">
    <w:name w:val="73B4471F469B453B81B628DDD2C6D4777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BE0BCB426CA460FB02015C08CF7AC937">
    <w:name w:val="BBE0BCB426CA460FB02015C08CF7AC937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0202518BA894EF7A5B22A7193D526A57">
    <w:name w:val="90202518BA894EF7A5B22A7193D526A57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CDBB082957E4E6BA6451AF0B965CD6E7">
    <w:name w:val="4CDBB082957E4E6BA6451AF0B965CD6E7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BB1F2BE72EF4E40A3A07453C92EE5B87">
    <w:name w:val="CBB1F2BE72EF4E40A3A07453C92EE5B87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37FA1ECFE17459ABD811BD4B97F2E197">
    <w:name w:val="637FA1ECFE17459ABD811BD4B97F2E197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9A987B9CB304D9786F9672ECF81C2977">
    <w:name w:val="29A987B9CB304D9786F9672ECF81C2977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094B9237B6B4C63893DD385C21F52017">
    <w:name w:val="0094B9237B6B4C63893DD385C21F52017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7F293A3531345A38C628FBA45E811057">
    <w:name w:val="47F293A3531345A38C628FBA45E811057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3CA238186FA4FB7B8C4FC2807BCAF387">
    <w:name w:val="23CA238186FA4FB7B8C4FC2807BCAF387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FB7F4F271164868B662B82E7086AA767">
    <w:name w:val="0FB7F4F271164868B662B82E7086AA767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1BEA6BF25D64ED1B737A61F745574E08">
    <w:name w:val="21BEA6BF25D64ED1B737A61F745574E08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2471208F68344CBACD1C0C300E1EF8E1">
    <w:name w:val="72471208F68344CBACD1C0C300E1EF8E1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BD35D602EAA47529CDCBC3B802B2DA78">
    <w:name w:val="2BD35D602EAA47529CDCBC3B802B2DA78"/>
    <w:rsid w:val="00664A70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969C17CC2C74B658814FE4B8A1271102">
    <w:name w:val="9969C17CC2C74B658814FE4B8A1271102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8B46413946D45628004B09040566CE715">
    <w:name w:val="18B46413946D45628004B09040566CE7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F1FB735A4AC4636BF371C86C28DE92D15">
    <w:name w:val="1F1FB735A4AC4636BF371C86C28DE92D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21B2BD76C5248948CD6C4FD531467B715">
    <w:name w:val="121B2BD76C5248948CD6C4FD531467B7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6CCFA2C2F0A44B3BEF0EAB582D9D25E15">
    <w:name w:val="A6CCFA2C2F0A44B3BEF0EAB582D9D25E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C88239D059C499EAF92519EAFED189C15">
    <w:name w:val="0C88239D059C499EAF92519EAFED189C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181F62A98B94EECAE6CABB9D74DCDCB15">
    <w:name w:val="1181F62A98B94EECAE6CABB9D74DCDCB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21BF7A257B4E5F99E5CBC89A48EFC815">
    <w:name w:val="2E21BF7A257B4E5F99E5CBC89A48EFC8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906AAAD0BC44A5082942095D81FB4B915">
    <w:name w:val="4906AAAD0BC44A5082942095D81FB4B9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DCF51F222C948FBACAEEAB6EE431AF215">
    <w:name w:val="3DCF51F222C948FBACAEEAB6EE431AF2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79EEC1691C441BAAC0FD6CA76FA60EC15">
    <w:name w:val="F79EEC1691C441BAAC0FD6CA76FA60EC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FDB96B1CAF048AE9FEE8A078A77366115">
    <w:name w:val="1FDB96B1CAF048AE9FEE8A078A773661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4A6849107644DF498889A7C0B4A1AEA15">
    <w:name w:val="84A6849107644DF498889A7C0B4A1AEA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1EF024B8F5447F79B1A7BCF54C860E515">
    <w:name w:val="81EF024B8F5447F79B1A7BCF54C860E5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B15AC1008564AD3A8D6F017B123E08C15">
    <w:name w:val="8B15AC1008564AD3A8D6F017B123E08C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0E04DA8A40445AF91F875C43A98CD9015">
    <w:name w:val="60E04DA8A40445AF91F875C43A98CD90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3DB4A14FEDA432B8384DCFDD76AE76815">
    <w:name w:val="63DB4A14FEDA432B8384DCFDD76AE768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835585CA8CA4F46B3A17BA14AA9F25D15">
    <w:name w:val="3835585CA8CA4F46B3A17BA14AA9F25D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063D7E73851426FABCB6FB5559212F315">
    <w:name w:val="E063D7E73851426FABCB6FB5559212F3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F2F2EBF19D24D749CD7FD079EA7AAAE15">
    <w:name w:val="4F2F2EBF19D24D749CD7FD079EA7AAAE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C28A2748E16435394783D511256799A15">
    <w:name w:val="DC28A2748E16435394783D511256799A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80B2FD646E841A78F1AA0501232FA1415">
    <w:name w:val="E80B2FD646E841A78F1AA0501232FA14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E8F2FED87B4E82BAEE97331194511115">
    <w:name w:val="2EE8F2FED87B4E82BAEE973311945111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4CC18C08D2F4BD5A0725ADDF5FEBA0315">
    <w:name w:val="E4CC18C08D2F4BD5A0725ADDF5FEBA03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B736B5FBC054B4BA994E9A9EAC18E7615">
    <w:name w:val="EB736B5FBC054B4BA994E9A9EAC18E76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8A07E944B9E460182AB25DC305B67BE15">
    <w:name w:val="48A07E944B9E460182AB25DC305B67BE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30C955A51FA418081FEDAAB893D6A1615">
    <w:name w:val="C30C955A51FA418081FEDAAB893D6A16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EB0982A2C12451AB8430B8BD727713215">
    <w:name w:val="0EB0982A2C12451AB8430B8BD7277132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62610D9242C4A69969D67961BEBE00915">
    <w:name w:val="762610D9242C4A69969D67961BEBE009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3A11CEBC6C64D519FFEBA8956C1B71D15">
    <w:name w:val="F3A11CEBC6C64D519FFEBA8956C1B71D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EA9987B17DF42F49070C1A96CC0D9E515">
    <w:name w:val="4EA9987B17DF42F49070C1A96CC0D9E5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02126DF02874A2A8B2C21B64EF8A70A15">
    <w:name w:val="B02126DF02874A2A8B2C21B64EF8A70A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41B24DB34C04570B5DC2E3D51F9ACB515">
    <w:name w:val="041B24DB34C04570B5DC2E3D51F9ACB5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C31FDEFC1E04E729E6F150FB78D6D6015">
    <w:name w:val="2C31FDEFC1E04E729E6F150FB78D6D60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8F2C957918040EC936D7BA90380AE1015">
    <w:name w:val="28F2C957918040EC936D7BA90380AE10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EFED8CBC03C442A8927B0996B52AB9715">
    <w:name w:val="CEFED8CBC03C442A8927B0996B52AB97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126C7EA5F0B420FB7F1507AD4098F0E15">
    <w:name w:val="D126C7EA5F0B420FB7F1507AD4098F0E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87701F08858490E873C7834FEB2446B15">
    <w:name w:val="087701F08858490E873C7834FEB2446B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C26DA2C38C64D6B80019736187DE24015">
    <w:name w:val="0C26DA2C38C64D6B80019736187DE240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F4E165BD1FD4A7EB9365458C2492CE415">
    <w:name w:val="5F4E165BD1FD4A7EB9365458C2492CE4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AE44350C361471D85A173C114FDFD6E15">
    <w:name w:val="3AE44350C361471D85A173C114FDFD6E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CD16D6B07CE461C8087AE4CE826B0BB15">
    <w:name w:val="CCD16D6B07CE461C8087AE4CE826B0BB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D3DA084140B47B880342D95F407FFF915">
    <w:name w:val="8D3DA084140B47B880342D95F407FFF9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9D7255BAF7E40119DE63BE0E2A386E315">
    <w:name w:val="F9D7255BAF7E40119DE63BE0E2A386E3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CAF079283D3474799110BC50DB5837A15">
    <w:name w:val="8CAF079283D3474799110BC50DB5837A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72F7E29B101467E82F28DDE45580A9415">
    <w:name w:val="A72F7E29B101467E82F28DDE45580A94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53C0010EAEF41CAAB4DD1F160E822A815">
    <w:name w:val="453C0010EAEF41CAAB4DD1F160E822A8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3C89E4BB4754A5C9243962731A3F4A515">
    <w:name w:val="23C89E4BB4754A5C9243962731A3F4A5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9BBD3F6A20347D581FEA0FBC7D4ECDC15">
    <w:name w:val="F9BBD3F6A20347D581FEA0FBC7D4ECDC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E95B882D73342E09DA66CD76AE7CAF315">
    <w:name w:val="AE95B882D73342E09DA66CD76AE7CAF3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374AEFE735847B9BB82811F7139B13F15">
    <w:name w:val="3374AEFE735847B9BB82811F7139B13F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66BB3AACD3440FC8BD6719DF42AA01515">
    <w:name w:val="F66BB3AACD3440FC8BD6719DF42AA015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996BDAB4A0A470D81E377EAFAFCCCE715">
    <w:name w:val="B996BDAB4A0A470D81E377EAFAFCCCE7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7CEDAEA57EC4D71AE9D72037BF12C5115">
    <w:name w:val="E7CEDAEA57EC4D71AE9D72037BF12C51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E1EEE04AC9443E4BF70B9F3B7CACFBE15">
    <w:name w:val="6E1EEE04AC9443E4BF70B9F3B7CACFBE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72FD13724FE4B93B4CBFB0C9B1B46B515">
    <w:name w:val="F72FD13724FE4B93B4CBFB0C9B1B46B5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5689D0C46E541BC99AC6D08291B238D15">
    <w:name w:val="35689D0C46E541BC99AC6D08291B238D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65AB575822E4ED7A620C1EF7E7D908A15">
    <w:name w:val="F65AB575822E4ED7A620C1EF7E7D908A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C6951A6FABA461EA6B671578881D04D15">
    <w:name w:val="1C6951A6FABA461EA6B671578881D04D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ACD4684C4B148C5A90F21D9A5EAB21015">
    <w:name w:val="5ACD4684C4B148C5A90F21D9A5EAB210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031A88F809F442985ADF910A2D34EC315">
    <w:name w:val="C031A88F809F442985ADF910A2D34EC3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B8C691862424C6F831A235BCFD828A415">
    <w:name w:val="4B8C691862424C6F831A235BCFD828A4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59F86AC91F54FFEA1906CC1D7491CA315">
    <w:name w:val="559F86AC91F54FFEA1906CC1D7491CA3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0E89F0273A643829CD71970B5D9101D15">
    <w:name w:val="B0E89F0273A643829CD71970B5D9101D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F1B9D460817465D8AB94C725A344F5D15">
    <w:name w:val="BF1B9D460817465D8AB94C725A344F5D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2674866E40444B284689238598D1E0B15">
    <w:name w:val="C2674866E40444B284689238598D1E0B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9897D017D804A1CAF92A45058C9194815">
    <w:name w:val="99897D017D804A1CAF92A45058C91948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C215FF91CC641C1BE2ACDEE61DB8FA215">
    <w:name w:val="4C215FF91CC641C1BE2ACDEE61DB8FA2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387D58439CC4C8391CF1A49C34AEEA915">
    <w:name w:val="7387D58439CC4C8391CF1A49C34AEEA9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0D3149F48DE492FB39E109D008ED99315">
    <w:name w:val="00D3149F48DE492FB39E109D008ED993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6F6D25BDF7F46E5BA353B4FACF565C515">
    <w:name w:val="F6F6D25BDF7F46E5BA353B4FACF565C5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3267BADE0294A01AA2334968EB30D2115">
    <w:name w:val="43267BADE0294A01AA2334968EB30D21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A389B9E9C64432E8987FCD2AA5C8C8615">
    <w:name w:val="1A389B9E9C64432E8987FCD2AA5C8C86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7ECD9EE8EC84B399EB715B49F1F6DFA15">
    <w:name w:val="07ECD9EE8EC84B399EB715B49F1F6DFA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C8351B2E46C442B96555FC596CBF7E715">
    <w:name w:val="4C8351B2E46C442B96555FC596CBF7E7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560A3DA4ACF476CBA5050481E72997415">
    <w:name w:val="A560A3DA4ACF476CBA5050481E729974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457B88F4A9B4356B086E00CE4A7932D15">
    <w:name w:val="0457B88F4A9B4356B086E00CE4A7932D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E4EBC2DB942429A995E2F22DFD3230115">
    <w:name w:val="0E4EBC2DB942429A995E2F22DFD32301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EA6070613D46F7A6553E754E98F62415">
    <w:name w:val="2EEA6070613D46F7A6553E754E98F624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9EDED23AE5743BC8A917AFF8C11ABE715">
    <w:name w:val="D9EDED23AE5743BC8A917AFF8C11ABE7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4B8F1A9AE9D4DF6A909704EEC13C40915">
    <w:name w:val="74B8F1A9AE9D4DF6A909704EEC13C409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60BA17B5EA340299975BD72B8A816EC15">
    <w:name w:val="B60BA17B5EA340299975BD72B8A816EC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EEB6FA2567E41AC8B4E3DCA3CC416A415">
    <w:name w:val="FEEB6FA2567E41AC8B4E3DCA3CC416A4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46E92280DBE47EDB237C892B26A271B15">
    <w:name w:val="446E92280DBE47EDB237C892B26A271B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6D0943F26C4217BF4F271E8085E37515">
    <w:name w:val="2E6D0943F26C4217BF4F271E8085E37515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36C53E8665A42D48F962499788BCF589">
    <w:name w:val="736C53E8665A42D48F962499788BCF589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122ADA0B521406986C054DCFD3F4FE09">
    <w:name w:val="9122ADA0B521406986C054DCFD3F4FE09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9F685D3A4564C40828E1B147A84D8569">
    <w:name w:val="E9F685D3A4564C40828E1B147A84D8569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81B33FD6C034B8C9343F8BA9C5D436C9">
    <w:name w:val="E81B33FD6C034B8C9343F8BA9C5D436C9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58263E0C82F4056B59BD7D01F653AB69">
    <w:name w:val="E58263E0C82F4056B59BD7D01F653AB69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76AF799515141B0B48D958C2C458B398">
    <w:name w:val="676AF799515141B0B48D958C2C458B398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4D0861CE77A47DBB8891CF7D023208A8">
    <w:name w:val="54D0861CE77A47DBB8891CF7D023208A8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7E0C4918CE7445C971C0EB2AAA77F848">
    <w:name w:val="A7E0C4918CE7445C971C0EB2AAA77F848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D7F8286AC3E41EBB47070AA56774BF28">
    <w:name w:val="0D7F8286AC3E41EBB47070AA56774BF28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C7D71B24A29449293061315275607788">
    <w:name w:val="2C7D71B24A29449293061315275607788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F5794A3484F4DF3A5B5BE1EEF198FC88">
    <w:name w:val="2F5794A3484F4DF3A5B5BE1EEF198FC88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0BC1021B30E43248F9C7D2F1447A5C28">
    <w:name w:val="A0BC1021B30E43248F9C7D2F1447A5C28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3B4471F469B453B81B628DDD2C6D4778">
    <w:name w:val="73B4471F469B453B81B628DDD2C6D4778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BE0BCB426CA460FB02015C08CF7AC938">
    <w:name w:val="BBE0BCB426CA460FB02015C08CF7AC938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0202518BA894EF7A5B22A7193D526A58">
    <w:name w:val="90202518BA894EF7A5B22A7193D526A58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CDBB082957E4E6BA6451AF0B965CD6E8">
    <w:name w:val="4CDBB082957E4E6BA6451AF0B965CD6E8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BB1F2BE72EF4E40A3A07453C92EE5B88">
    <w:name w:val="CBB1F2BE72EF4E40A3A07453C92EE5B88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37FA1ECFE17459ABD811BD4B97F2E198">
    <w:name w:val="637FA1ECFE17459ABD811BD4B97F2E198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9A987B9CB304D9786F9672ECF81C2978">
    <w:name w:val="29A987B9CB304D9786F9672ECF81C2978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094B9237B6B4C63893DD385C21F52018">
    <w:name w:val="0094B9237B6B4C63893DD385C21F52018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7F293A3531345A38C628FBA45E811058">
    <w:name w:val="47F293A3531345A38C628FBA45E811058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3CA238186FA4FB7B8C4FC2807BCAF388">
    <w:name w:val="23CA238186FA4FB7B8C4FC2807BCAF388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FB7F4F271164868B662B82E7086AA768">
    <w:name w:val="0FB7F4F271164868B662B82E7086AA768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1BEA6BF25D64ED1B737A61F745574E09">
    <w:name w:val="21BEA6BF25D64ED1B737A61F745574E09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2471208F68344CBACD1C0C300E1EF8E2">
    <w:name w:val="72471208F68344CBACD1C0C300E1EF8E2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BD35D602EAA47529CDCBC3B802B2DA79">
    <w:name w:val="2BD35D602EAA47529CDCBC3B802B2DA79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FEDBF1B67824B1BB41C3418BA6376BE">
    <w:name w:val="AFEDBF1B67824B1BB41C3418BA6376BE"/>
    <w:rsid w:val="00511836"/>
  </w:style>
  <w:style w:type="paragraph" w:customStyle="1" w:styleId="B9CFE871AF6D4198B4A354798A1130E7">
    <w:name w:val="B9CFE871AF6D4198B4A354798A1130E7"/>
    <w:rsid w:val="00511836"/>
  </w:style>
  <w:style w:type="paragraph" w:customStyle="1" w:styleId="07C68BB3994E4BEEBE058C6C32475725">
    <w:name w:val="07C68BB3994E4BEEBE058C6C32475725"/>
    <w:rsid w:val="00511836"/>
  </w:style>
  <w:style w:type="paragraph" w:customStyle="1" w:styleId="0ED2E628BB0547AAB8CA6E1AFBB0904E">
    <w:name w:val="0ED2E628BB0547AAB8CA6E1AFBB0904E"/>
    <w:rsid w:val="00511836"/>
  </w:style>
  <w:style w:type="paragraph" w:customStyle="1" w:styleId="479ECAB461844A19A2D3C8BEFC787E79">
    <w:name w:val="479ECAB461844A19A2D3C8BEFC787E79"/>
    <w:rsid w:val="00511836"/>
  </w:style>
  <w:style w:type="paragraph" w:customStyle="1" w:styleId="9DCCD52F5A834F15A7231877A1B5DA56">
    <w:name w:val="9DCCD52F5A834F15A7231877A1B5DA56"/>
    <w:rsid w:val="00511836"/>
  </w:style>
  <w:style w:type="paragraph" w:customStyle="1" w:styleId="68D6619D53A64ACA8A505231979DB1D9">
    <w:name w:val="68D6619D53A64ACA8A505231979DB1D9"/>
    <w:rsid w:val="00511836"/>
  </w:style>
  <w:style w:type="paragraph" w:customStyle="1" w:styleId="4F945F1F70044AA8B225F814C63E4B5C">
    <w:name w:val="4F945F1F70044AA8B225F814C63E4B5C"/>
    <w:rsid w:val="00511836"/>
  </w:style>
  <w:style w:type="paragraph" w:customStyle="1" w:styleId="348D1A1CF3EB4424ADF363E8978BB2CA">
    <w:name w:val="348D1A1CF3EB4424ADF363E8978BB2CA"/>
    <w:rsid w:val="00511836"/>
  </w:style>
  <w:style w:type="paragraph" w:customStyle="1" w:styleId="953F0B8EC9EA49AB982D5A8F13B8E5E8">
    <w:name w:val="953F0B8EC9EA49AB982D5A8F13B8E5E8"/>
    <w:rsid w:val="00511836"/>
  </w:style>
  <w:style w:type="paragraph" w:customStyle="1" w:styleId="BED24F4AD6124D13A09C51DAF3403797">
    <w:name w:val="BED24F4AD6124D13A09C51DAF3403797"/>
    <w:rsid w:val="00511836"/>
  </w:style>
  <w:style w:type="paragraph" w:customStyle="1" w:styleId="AA88B2E3DA3A4BBF93ACAE1E9A1223DE">
    <w:name w:val="AA88B2E3DA3A4BBF93ACAE1E9A1223DE"/>
    <w:rsid w:val="00511836"/>
  </w:style>
  <w:style w:type="paragraph" w:customStyle="1" w:styleId="74C20AA994254C469058A6AA08748D83">
    <w:name w:val="74C20AA994254C469058A6AA08748D83"/>
    <w:rsid w:val="00511836"/>
  </w:style>
  <w:style w:type="paragraph" w:customStyle="1" w:styleId="921013E904784880830595F36159AB25">
    <w:name w:val="921013E904784880830595F36159AB25"/>
    <w:rsid w:val="00511836"/>
  </w:style>
  <w:style w:type="paragraph" w:customStyle="1" w:styleId="D4788BA28B5644549F95AB48F9769CE6">
    <w:name w:val="D4788BA28B5644549F95AB48F9769CE6"/>
    <w:rsid w:val="00511836"/>
  </w:style>
  <w:style w:type="paragraph" w:customStyle="1" w:styleId="9637345EE6E04E3C8412552CFA08FE71">
    <w:name w:val="9637345EE6E04E3C8412552CFA08FE71"/>
    <w:rsid w:val="00511836"/>
  </w:style>
  <w:style w:type="paragraph" w:customStyle="1" w:styleId="162E63222FD64A0CAA7F36975CC969B1">
    <w:name w:val="162E63222FD64A0CAA7F36975CC969B1"/>
    <w:rsid w:val="00511836"/>
  </w:style>
  <w:style w:type="paragraph" w:customStyle="1" w:styleId="B4C2AAFE5553466787033F1B8C5C93D6">
    <w:name w:val="B4C2AAFE5553466787033F1B8C5C93D6"/>
    <w:rsid w:val="00511836"/>
  </w:style>
  <w:style w:type="paragraph" w:customStyle="1" w:styleId="0FB404CFBB0E4ABD9C8D4E0F9EDD67F9">
    <w:name w:val="0FB404CFBB0E4ABD9C8D4E0F9EDD67F9"/>
    <w:rsid w:val="00511836"/>
  </w:style>
  <w:style w:type="paragraph" w:customStyle="1" w:styleId="4B3CD793F7A44C62ADDAF7ED1C8CCAA5">
    <w:name w:val="4B3CD793F7A44C62ADDAF7ED1C8CCAA5"/>
    <w:rsid w:val="00511836"/>
  </w:style>
  <w:style w:type="paragraph" w:customStyle="1" w:styleId="73CB25A2EEB84D2A8B1F39D3EE64B650">
    <w:name w:val="73CB25A2EEB84D2A8B1F39D3EE64B650"/>
    <w:rsid w:val="00511836"/>
  </w:style>
  <w:style w:type="paragraph" w:customStyle="1" w:styleId="41C90E61AB254424AFA1DB8E73F17DDC">
    <w:name w:val="41C90E61AB254424AFA1DB8E73F17DDC"/>
    <w:rsid w:val="00511836"/>
  </w:style>
  <w:style w:type="paragraph" w:customStyle="1" w:styleId="D73A19F7476745498630FF8FAC46D2A6">
    <w:name w:val="D73A19F7476745498630FF8FAC46D2A6"/>
    <w:rsid w:val="00511836"/>
  </w:style>
  <w:style w:type="paragraph" w:customStyle="1" w:styleId="127DAB7A9B094502849B0A63BD0AED05">
    <w:name w:val="127DAB7A9B094502849B0A63BD0AED05"/>
    <w:rsid w:val="00511836"/>
  </w:style>
  <w:style w:type="paragraph" w:customStyle="1" w:styleId="5A62114E76914E47A89CE766F7E6DEA0">
    <w:name w:val="5A62114E76914E47A89CE766F7E6DEA0"/>
    <w:rsid w:val="00511836"/>
  </w:style>
  <w:style w:type="paragraph" w:customStyle="1" w:styleId="C5DBB71D64F04E49BDFB9D2B4180AF49">
    <w:name w:val="C5DBB71D64F04E49BDFB9D2B4180AF49"/>
    <w:rsid w:val="00511836"/>
  </w:style>
  <w:style w:type="paragraph" w:customStyle="1" w:styleId="BF558D38BBA64B9A9362CD19CCB5EA57">
    <w:name w:val="BF558D38BBA64B9A9362CD19CCB5EA57"/>
    <w:rsid w:val="00511836"/>
  </w:style>
  <w:style w:type="paragraph" w:customStyle="1" w:styleId="5A72D21773194B0DBD3601D13BC397F6">
    <w:name w:val="5A72D21773194B0DBD3601D13BC397F6"/>
    <w:rsid w:val="00511836"/>
  </w:style>
  <w:style w:type="paragraph" w:customStyle="1" w:styleId="95A939D9159A466C8ACBA1BD58FB0B2A">
    <w:name w:val="95A939D9159A466C8ACBA1BD58FB0B2A"/>
    <w:rsid w:val="00511836"/>
  </w:style>
  <w:style w:type="paragraph" w:customStyle="1" w:styleId="179C7E26E02445DC80AD298715E595A8">
    <w:name w:val="179C7E26E02445DC80AD298715E595A8"/>
    <w:rsid w:val="00511836"/>
  </w:style>
  <w:style w:type="paragraph" w:customStyle="1" w:styleId="1BF913531FE2478D82B0B538E28E2C6A">
    <w:name w:val="1BF913531FE2478D82B0B538E28E2C6A"/>
    <w:rsid w:val="00511836"/>
  </w:style>
  <w:style w:type="paragraph" w:customStyle="1" w:styleId="A24A5908D990490DA8BE68D3602F8855">
    <w:name w:val="A24A5908D990490DA8BE68D3602F8855"/>
    <w:rsid w:val="00511836"/>
  </w:style>
  <w:style w:type="paragraph" w:customStyle="1" w:styleId="5A24570564B94AF9B0A42109DCBD8332">
    <w:name w:val="5A24570564B94AF9B0A42109DCBD8332"/>
    <w:rsid w:val="00511836"/>
  </w:style>
  <w:style w:type="paragraph" w:customStyle="1" w:styleId="46A1C3185C454981927A2B058026F71E">
    <w:name w:val="46A1C3185C454981927A2B058026F71E"/>
    <w:rsid w:val="00511836"/>
  </w:style>
  <w:style w:type="paragraph" w:customStyle="1" w:styleId="AEDAC4C105F14F04B489B9D590B678D9">
    <w:name w:val="AEDAC4C105F14F04B489B9D590B678D9"/>
    <w:rsid w:val="00511836"/>
  </w:style>
  <w:style w:type="paragraph" w:customStyle="1" w:styleId="83205C1D4255470A95B2BCF2D5446EF1">
    <w:name w:val="83205C1D4255470A95B2BCF2D5446EF1"/>
    <w:rsid w:val="00511836"/>
  </w:style>
  <w:style w:type="paragraph" w:customStyle="1" w:styleId="3992830A54B54835B6957CDE237AD246">
    <w:name w:val="3992830A54B54835B6957CDE237AD246"/>
    <w:rsid w:val="00511836"/>
  </w:style>
  <w:style w:type="paragraph" w:customStyle="1" w:styleId="C8DDD6C85C1D47A7BD06A515653462DA">
    <w:name w:val="C8DDD6C85C1D47A7BD06A515653462DA"/>
    <w:rsid w:val="00511836"/>
  </w:style>
  <w:style w:type="paragraph" w:customStyle="1" w:styleId="8A5759B7BF2E4070A88E551D0612BF16">
    <w:name w:val="8A5759B7BF2E4070A88E551D0612BF16"/>
    <w:rsid w:val="00511836"/>
  </w:style>
  <w:style w:type="paragraph" w:customStyle="1" w:styleId="7E99724BC59B4D8E8E66AD0D0849F8B1">
    <w:name w:val="7E99724BC59B4D8E8E66AD0D0849F8B1"/>
    <w:rsid w:val="00511836"/>
  </w:style>
  <w:style w:type="paragraph" w:customStyle="1" w:styleId="C3694B12CCE74FBD9CF65E54BEA8942C">
    <w:name w:val="C3694B12CCE74FBD9CF65E54BEA8942C"/>
    <w:rsid w:val="00511836"/>
  </w:style>
  <w:style w:type="paragraph" w:customStyle="1" w:styleId="4AB33BFA156A40B4AC4610EC9CA7E271">
    <w:name w:val="4AB33BFA156A40B4AC4610EC9CA7E271"/>
    <w:rsid w:val="00511836"/>
  </w:style>
  <w:style w:type="paragraph" w:customStyle="1" w:styleId="B3B84F4E135B429A8D227178DFED3738">
    <w:name w:val="B3B84F4E135B429A8D227178DFED3738"/>
    <w:rsid w:val="00511836"/>
  </w:style>
  <w:style w:type="paragraph" w:customStyle="1" w:styleId="EC3B7111314A47CC968AB3E899B94BF6">
    <w:name w:val="EC3B7111314A47CC968AB3E899B94BF6"/>
    <w:rsid w:val="00511836"/>
  </w:style>
  <w:style w:type="paragraph" w:customStyle="1" w:styleId="79428881168B43C2975CDC697AA50125">
    <w:name w:val="79428881168B43C2975CDC697AA50125"/>
    <w:rsid w:val="00511836"/>
  </w:style>
  <w:style w:type="paragraph" w:customStyle="1" w:styleId="4F2E0965DFB64732BBCAA7F2CD749CAF">
    <w:name w:val="4F2E0965DFB64732BBCAA7F2CD749CAF"/>
    <w:rsid w:val="00511836"/>
  </w:style>
  <w:style w:type="paragraph" w:customStyle="1" w:styleId="9709422DC146468EBD6D169746484EB7">
    <w:name w:val="9709422DC146468EBD6D169746484EB7"/>
    <w:rsid w:val="00511836"/>
  </w:style>
  <w:style w:type="paragraph" w:customStyle="1" w:styleId="475D49A552E24B05A2682B39A9A80D0A">
    <w:name w:val="475D49A552E24B05A2682B39A9A80D0A"/>
    <w:rsid w:val="00511836"/>
  </w:style>
  <w:style w:type="paragraph" w:customStyle="1" w:styleId="E9F617D2C8A8458E92A1844DD4E30454">
    <w:name w:val="E9F617D2C8A8458E92A1844DD4E30454"/>
    <w:rsid w:val="00511836"/>
  </w:style>
  <w:style w:type="paragraph" w:customStyle="1" w:styleId="BD2C04E3D84D40D7AA774973D5A0FF85">
    <w:name w:val="BD2C04E3D84D40D7AA774973D5A0FF85"/>
    <w:rsid w:val="00511836"/>
  </w:style>
  <w:style w:type="paragraph" w:customStyle="1" w:styleId="0B10B77D3BC7437F84CDBDC123AE5FA0">
    <w:name w:val="0B10B77D3BC7437F84CDBDC123AE5FA0"/>
    <w:rsid w:val="00511836"/>
  </w:style>
  <w:style w:type="paragraph" w:customStyle="1" w:styleId="41F431BC5B484A1A96719E9DA5D40DA8">
    <w:name w:val="41F431BC5B484A1A96719E9DA5D40DA8"/>
    <w:rsid w:val="00511836"/>
  </w:style>
  <w:style w:type="paragraph" w:customStyle="1" w:styleId="F0CE7B933CA84B0BB6766542D6E49DE2">
    <w:name w:val="F0CE7B933CA84B0BB6766542D6E49DE2"/>
    <w:rsid w:val="00511836"/>
  </w:style>
  <w:style w:type="paragraph" w:customStyle="1" w:styleId="7365AFF0154B4CFEAB2EBDE8AE0A5E70">
    <w:name w:val="7365AFF0154B4CFEAB2EBDE8AE0A5E70"/>
    <w:rsid w:val="00511836"/>
  </w:style>
  <w:style w:type="paragraph" w:customStyle="1" w:styleId="B45C8613F49841AF987A49DA9509B705">
    <w:name w:val="B45C8613F49841AF987A49DA9509B705"/>
    <w:rsid w:val="00511836"/>
  </w:style>
  <w:style w:type="paragraph" w:customStyle="1" w:styleId="05E5541DFD3D4CD4948D940B398B3E80">
    <w:name w:val="05E5541DFD3D4CD4948D940B398B3E80"/>
    <w:rsid w:val="00511836"/>
  </w:style>
  <w:style w:type="paragraph" w:customStyle="1" w:styleId="8E438156EC1742E78548BD50264FEC4C">
    <w:name w:val="8E438156EC1742E78548BD50264FEC4C"/>
    <w:rsid w:val="00511836"/>
  </w:style>
  <w:style w:type="paragraph" w:customStyle="1" w:styleId="B69355F04F814A1A9B04D35B29C8B750">
    <w:name w:val="B69355F04F814A1A9B04D35B29C8B750"/>
    <w:rsid w:val="00511836"/>
  </w:style>
  <w:style w:type="paragraph" w:customStyle="1" w:styleId="BE232ABF6A95490F83A0E2AA15231924">
    <w:name w:val="BE232ABF6A95490F83A0E2AA15231924"/>
    <w:rsid w:val="00511836"/>
  </w:style>
  <w:style w:type="paragraph" w:customStyle="1" w:styleId="67BFCFE50A9643A1BBBD87E5E1D2B365">
    <w:name w:val="67BFCFE50A9643A1BBBD87E5E1D2B365"/>
    <w:rsid w:val="00511836"/>
  </w:style>
  <w:style w:type="paragraph" w:customStyle="1" w:styleId="210F1452A8C84D709C8A9314CB4937C1">
    <w:name w:val="210F1452A8C84D709C8A9314CB4937C1"/>
    <w:rsid w:val="00511836"/>
  </w:style>
  <w:style w:type="paragraph" w:customStyle="1" w:styleId="164FAFA179C64E1CAC8E5ECE76CA271E">
    <w:name w:val="164FAFA179C64E1CAC8E5ECE76CA271E"/>
    <w:rsid w:val="00511836"/>
  </w:style>
  <w:style w:type="paragraph" w:customStyle="1" w:styleId="70971F18532F4D599CBD0C3A0B380FF1">
    <w:name w:val="70971F18532F4D599CBD0C3A0B380FF1"/>
    <w:rsid w:val="00511836"/>
  </w:style>
  <w:style w:type="paragraph" w:customStyle="1" w:styleId="E5599D37D0D842269468CBED9DA49879">
    <w:name w:val="E5599D37D0D842269468CBED9DA49879"/>
    <w:rsid w:val="00511836"/>
  </w:style>
  <w:style w:type="paragraph" w:customStyle="1" w:styleId="60AC2ECBA5D141E099EBBA356108FA88">
    <w:name w:val="60AC2ECBA5D141E099EBBA356108FA88"/>
    <w:rsid w:val="00511836"/>
  </w:style>
  <w:style w:type="paragraph" w:customStyle="1" w:styleId="6E4E53505C884A7CB5BFA3AE55A8D755">
    <w:name w:val="6E4E53505C884A7CB5BFA3AE55A8D755"/>
    <w:rsid w:val="00511836"/>
  </w:style>
  <w:style w:type="paragraph" w:customStyle="1" w:styleId="A46C46497D454F14A41F13DAEE46C556">
    <w:name w:val="A46C46497D454F14A41F13DAEE46C556"/>
    <w:rsid w:val="00511836"/>
  </w:style>
  <w:style w:type="paragraph" w:customStyle="1" w:styleId="74ED3CDCFDB441719798534400E01CF7">
    <w:name w:val="74ED3CDCFDB441719798534400E01CF7"/>
    <w:rsid w:val="00511836"/>
  </w:style>
  <w:style w:type="paragraph" w:customStyle="1" w:styleId="875979C35BBF4C689DC4D82AF9A3DC21">
    <w:name w:val="875979C35BBF4C689DC4D82AF9A3DC21"/>
    <w:rsid w:val="00511836"/>
  </w:style>
  <w:style w:type="paragraph" w:customStyle="1" w:styleId="85514C966E6445CAAF443D8EF0848F02">
    <w:name w:val="85514C966E6445CAAF443D8EF0848F02"/>
    <w:rsid w:val="00511836"/>
  </w:style>
  <w:style w:type="paragraph" w:customStyle="1" w:styleId="FE7437856C934EAEA65D4C1321F9826F">
    <w:name w:val="FE7437856C934EAEA65D4C1321F9826F"/>
    <w:rsid w:val="00511836"/>
  </w:style>
  <w:style w:type="paragraph" w:customStyle="1" w:styleId="D2A174945AD54B88BD18EDECF26598D4">
    <w:name w:val="D2A174945AD54B88BD18EDECF26598D4"/>
    <w:rsid w:val="00511836"/>
  </w:style>
  <w:style w:type="paragraph" w:customStyle="1" w:styleId="7B25435439A644DE8A49354CA7BED0A5">
    <w:name w:val="7B25435439A644DE8A49354CA7BED0A5"/>
    <w:rsid w:val="00511836"/>
  </w:style>
  <w:style w:type="paragraph" w:customStyle="1" w:styleId="0E8ED97A2F8B4D0686D4C1E3F2678AFB">
    <w:name w:val="0E8ED97A2F8B4D0686D4C1E3F2678AFB"/>
    <w:rsid w:val="00511836"/>
  </w:style>
  <w:style w:type="paragraph" w:customStyle="1" w:styleId="4604221917F1433FBC5A700D7DBEF2FE">
    <w:name w:val="4604221917F1433FBC5A700D7DBEF2FE"/>
    <w:rsid w:val="00511836"/>
  </w:style>
  <w:style w:type="paragraph" w:customStyle="1" w:styleId="0DB85C71CAB546DBBF096F2A6D744CA2">
    <w:name w:val="0DB85C71CAB546DBBF096F2A6D744CA2"/>
    <w:rsid w:val="00511836"/>
  </w:style>
  <w:style w:type="paragraph" w:customStyle="1" w:styleId="B7A4F3F1ABBE4D2DAA2A0D1AA8586BBC">
    <w:name w:val="B7A4F3F1ABBE4D2DAA2A0D1AA8586BBC"/>
    <w:rsid w:val="00511836"/>
  </w:style>
  <w:style w:type="paragraph" w:customStyle="1" w:styleId="94EFC9BE409744A0BEC85CDCA04C454A">
    <w:name w:val="94EFC9BE409744A0BEC85CDCA04C454A"/>
    <w:rsid w:val="00511836"/>
  </w:style>
  <w:style w:type="paragraph" w:customStyle="1" w:styleId="1B089EA8E13740EFBC2084165C121ED5">
    <w:name w:val="1B089EA8E13740EFBC2084165C121ED5"/>
    <w:rsid w:val="00511836"/>
  </w:style>
  <w:style w:type="paragraph" w:customStyle="1" w:styleId="40E7D459455A4655B1382FD09E7CAEDC">
    <w:name w:val="40E7D459455A4655B1382FD09E7CAEDC"/>
    <w:rsid w:val="00511836"/>
  </w:style>
  <w:style w:type="paragraph" w:customStyle="1" w:styleId="09FE8F6E0799426988523BB9CC4DE629">
    <w:name w:val="09FE8F6E0799426988523BB9CC4DE629"/>
    <w:rsid w:val="00511836"/>
  </w:style>
  <w:style w:type="paragraph" w:customStyle="1" w:styleId="E4F59D4FD2BA4FA3B442F67F6B0780C2">
    <w:name w:val="E4F59D4FD2BA4FA3B442F67F6B0780C2"/>
    <w:rsid w:val="00511836"/>
  </w:style>
  <w:style w:type="paragraph" w:customStyle="1" w:styleId="CB0CFDBA1A6E402F8B097ED03E7FBA66">
    <w:name w:val="CB0CFDBA1A6E402F8B097ED03E7FBA66"/>
    <w:rsid w:val="00511836"/>
  </w:style>
  <w:style w:type="paragraph" w:customStyle="1" w:styleId="5F08B09A51044E53B426A9AFAE8834EC">
    <w:name w:val="5F08B09A51044E53B426A9AFAE8834EC"/>
    <w:rsid w:val="00511836"/>
  </w:style>
  <w:style w:type="paragraph" w:customStyle="1" w:styleId="A9B2EF22991E4BEDAB943B4BA9EEBD2C">
    <w:name w:val="A9B2EF22991E4BEDAB943B4BA9EEBD2C"/>
    <w:rsid w:val="00511836"/>
  </w:style>
  <w:style w:type="paragraph" w:customStyle="1" w:styleId="4C94990FBA504B35B3C8E5F049F92775">
    <w:name w:val="4C94990FBA504B35B3C8E5F049F92775"/>
    <w:rsid w:val="00511836"/>
  </w:style>
  <w:style w:type="paragraph" w:customStyle="1" w:styleId="FF451C7C668A4C748FC3FFC88B0A17A1">
    <w:name w:val="FF451C7C668A4C748FC3FFC88B0A17A1"/>
    <w:rsid w:val="00511836"/>
  </w:style>
  <w:style w:type="paragraph" w:customStyle="1" w:styleId="A9376ACDE02143C98CB8B7A23DF5D7F7">
    <w:name w:val="A9376ACDE02143C98CB8B7A23DF5D7F7"/>
    <w:rsid w:val="00511836"/>
  </w:style>
  <w:style w:type="paragraph" w:customStyle="1" w:styleId="3332A502F6724BD198E1814DC823F90F">
    <w:name w:val="3332A502F6724BD198E1814DC823F90F"/>
    <w:rsid w:val="00511836"/>
  </w:style>
  <w:style w:type="paragraph" w:customStyle="1" w:styleId="0C3B4588D9A14776838B884D341ED01E">
    <w:name w:val="0C3B4588D9A14776838B884D341ED01E"/>
    <w:rsid w:val="00511836"/>
  </w:style>
  <w:style w:type="paragraph" w:customStyle="1" w:styleId="C259C93EAE1A41F0B4A1CE2DB6A49E4F">
    <w:name w:val="C259C93EAE1A41F0B4A1CE2DB6A49E4F"/>
    <w:rsid w:val="00511836"/>
  </w:style>
  <w:style w:type="paragraph" w:customStyle="1" w:styleId="B86FACD83D8B4773A01AC579DF169EF5">
    <w:name w:val="B86FACD83D8B4773A01AC579DF169EF5"/>
    <w:rsid w:val="00511836"/>
  </w:style>
  <w:style w:type="paragraph" w:customStyle="1" w:styleId="A0D5CAF7E0DA47319622A1DEBDA08077">
    <w:name w:val="A0D5CAF7E0DA47319622A1DEBDA08077"/>
    <w:rsid w:val="00511836"/>
  </w:style>
  <w:style w:type="paragraph" w:customStyle="1" w:styleId="EC8F7F148F064064B33E0680AA3EC691">
    <w:name w:val="EC8F7F148F064064B33E0680AA3EC691"/>
    <w:rsid w:val="00511836"/>
  </w:style>
  <w:style w:type="paragraph" w:customStyle="1" w:styleId="39631FB4867044F1BD103FA5FF30E5B3">
    <w:name w:val="39631FB4867044F1BD103FA5FF30E5B3"/>
    <w:rsid w:val="00511836"/>
  </w:style>
  <w:style w:type="paragraph" w:customStyle="1" w:styleId="2EC8F0E8CB424C739F6F12781077751B">
    <w:name w:val="2EC8F0E8CB424C739F6F12781077751B"/>
    <w:rsid w:val="00511836"/>
  </w:style>
  <w:style w:type="paragraph" w:customStyle="1" w:styleId="2CD00D09C93B4AB5ACB67A2C84D469DD">
    <w:name w:val="2CD00D09C93B4AB5ACB67A2C84D469DD"/>
    <w:rsid w:val="00511836"/>
  </w:style>
  <w:style w:type="paragraph" w:customStyle="1" w:styleId="A11DFC7C4D0543E4831F3C6563AFE8D0">
    <w:name w:val="A11DFC7C4D0543E4831F3C6563AFE8D0"/>
    <w:rsid w:val="00511836"/>
  </w:style>
  <w:style w:type="paragraph" w:customStyle="1" w:styleId="A3AA02747C184BEAA44EF58300EFE025">
    <w:name w:val="A3AA02747C184BEAA44EF58300EFE025"/>
    <w:rsid w:val="00511836"/>
  </w:style>
  <w:style w:type="paragraph" w:customStyle="1" w:styleId="705A4127BB004433818BDC006D94C4ED">
    <w:name w:val="705A4127BB004433818BDC006D94C4ED"/>
    <w:rsid w:val="00511836"/>
  </w:style>
  <w:style w:type="paragraph" w:customStyle="1" w:styleId="7FBC56A56D2744F39ED06E8DF888513B">
    <w:name w:val="7FBC56A56D2744F39ED06E8DF888513B"/>
    <w:rsid w:val="00511836"/>
  </w:style>
  <w:style w:type="paragraph" w:customStyle="1" w:styleId="68E1A4C936CB4155B3A4830FCFFDDF64">
    <w:name w:val="68E1A4C936CB4155B3A4830FCFFDDF64"/>
    <w:rsid w:val="00511836"/>
  </w:style>
  <w:style w:type="paragraph" w:customStyle="1" w:styleId="2234320B20C64BA28CEC79B465144223">
    <w:name w:val="2234320B20C64BA28CEC79B465144223"/>
    <w:rsid w:val="00511836"/>
  </w:style>
  <w:style w:type="paragraph" w:customStyle="1" w:styleId="7DB05A768370485F9405B63C130613C7">
    <w:name w:val="7DB05A768370485F9405B63C130613C7"/>
    <w:rsid w:val="00511836"/>
  </w:style>
  <w:style w:type="paragraph" w:customStyle="1" w:styleId="C11AAED6F4064A45AFB29D7AF30300D1">
    <w:name w:val="C11AAED6F4064A45AFB29D7AF30300D1"/>
    <w:rsid w:val="00511836"/>
  </w:style>
  <w:style w:type="paragraph" w:customStyle="1" w:styleId="DBB7F050533C4903A37BA982A7521646">
    <w:name w:val="DBB7F050533C4903A37BA982A7521646"/>
    <w:rsid w:val="00511836"/>
  </w:style>
  <w:style w:type="paragraph" w:customStyle="1" w:styleId="05ED8ABF1096442AB966967176E1E177">
    <w:name w:val="05ED8ABF1096442AB966967176E1E177"/>
    <w:rsid w:val="00511836"/>
  </w:style>
  <w:style w:type="paragraph" w:customStyle="1" w:styleId="F03580380A0547F3AA5C71F668F344C7">
    <w:name w:val="F03580380A0547F3AA5C71F668F344C7"/>
    <w:rsid w:val="00511836"/>
  </w:style>
  <w:style w:type="paragraph" w:customStyle="1" w:styleId="ADC5C9A5C0A146C9ABAA54F7AA42BCAE">
    <w:name w:val="ADC5C9A5C0A146C9ABAA54F7AA42BCAE"/>
    <w:rsid w:val="00511836"/>
  </w:style>
  <w:style w:type="paragraph" w:customStyle="1" w:styleId="ABB683BA754E48BF88883F37D1A06DC4">
    <w:name w:val="ABB683BA754E48BF88883F37D1A06DC4"/>
    <w:rsid w:val="00511836"/>
  </w:style>
  <w:style w:type="paragraph" w:customStyle="1" w:styleId="4336C29F85A44731858B25ABA5F554AE">
    <w:name w:val="4336C29F85A44731858B25ABA5F554AE"/>
    <w:rsid w:val="00511836"/>
  </w:style>
  <w:style w:type="paragraph" w:customStyle="1" w:styleId="22DAC0A51E2D44BC87DD01F7EE17929A">
    <w:name w:val="22DAC0A51E2D44BC87DD01F7EE17929A"/>
    <w:rsid w:val="00511836"/>
  </w:style>
  <w:style w:type="paragraph" w:customStyle="1" w:styleId="3661F12167FB47C2A9FF2C814EFC87B4">
    <w:name w:val="3661F12167FB47C2A9FF2C814EFC87B4"/>
    <w:rsid w:val="00511836"/>
  </w:style>
  <w:style w:type="paragraph" w:customStyle="1" w:styleId="F1258E258F774A059E638489D4958364">
    <w:name w:val="F1258E258F774A059E638489D4958364"/>
    <w:rsid w:val="00511836"/>
  </w:style>
  <w:style w:type="paragraph" w:customStyle="1" w:styleId="07C50339E5844D20BD5F1A53F5528BD4">
    <w:name w:val="07C50339E5844D20BD5F1A53F5528BD4"/>
    <w:rsid w:val="00511836"/>
  </w:style>
  <w:style w:type="paragraph" w:customStyle="1" w:styleId="FC9FBDEF498D4F46B3D7866185E8EE7A">
    <w:name w:val="FC9FBDEF498D4F46B3D7866185E8EE7A"/>
    <w:rsid w:val="00511836"/>
  </w:style>
  <w:style w:type="paragraph" w:customStyle="1" w:styleId="D4D42B8F78A94C5BB074CA3DA0327DC9">
    <w:name w:val="D4D42B8F78A94C5BB074CA3DA0327DC9"/>
    <w:rsid w:val="00511836"/>
  </w:style>
  <w:style w:type="paragraph" w:customStyle="1" w:styleId="2163B3C489CF4D8585A705A41F6FBC05">
    <w:name w:val="2163B3C489CF4D8585A705A41F6FBC05"/>
    <w:rsid w:val="00511836"/>
  </w:style>
  <w:style w:type="paragraph" w:customStyle="1" w:styleId="DA742D1409A14AD8A87DFD19D95CA132">
    <w:name w:val="DA742D1409A14AD8A87DFD19D95CA132"/>
    <w:rsid w:val="00511836"/>
  </w:style>
  <w:style w:type="paragraph" w:customStyle="1" w:styleId="45BDE0664CC84AF38F5668399F31FB35">
    <w:name w:val="45BDE0664CC84AF38F5668399F31FB35"/>
    <w:rsid w:val="00511836"/>
  </w:style>
  <w:style w:type="paragraph" w:customStyle="1" w:styleId="23B772122BFD49A0A9E362404A5BA95F">
    <w:name w:val="23B772122BFD49A0A9E362404A5BA95F"/>
    <w:rsid w:val="00511836"/>
  </w:style>
  <w:style w:type="paragraph" w:customStyle="1" w:styleId="31453F12077D4885B7B4BA401E17A7D0">
    <w:name w:val="31453F12077D4885B7B4BA401E17A7D0"/>
    <w:rsid w:val="00511836"/>
  </w:style>
  <w:style w:type="paragraph" w:customStyle="1" w:styleId="AB7F3C4BFA7441E690794FC08D91484D">
    <w:name w:val="AB7F3C4BFA7441E690794FC08D91484D"/>
    <w:rsid w:val="00511836"/>
  </w:style>
  <w:style w:type="paragraph" w:customStyle="1" w:styleId="2A996A3A1C0A4D0AA80E117DC89581B7">
    <w:name w:val="2A996A3A1C0A4D0AA80E117DC89581B7"/>
    <w:rsid w:val="00511836"/>
  </w:style>
  <w:style w:type="paragraph" w:customStyle="1" w:styleId="5A309909B6C443A3A833D2B091D11C37">
    <w:name w:val="5A309909B6C443A3A833D2B091D11C37"/>
    <w:rsid w:val="00511836"/>
  </w:style>
  <w:style w:type="paragraph" w:customStyle="1" w:styleId="68E309CAA2684D628BCACCB0735667E6">
    <w:name w:val="68E309CAA2684D628BCACCB0735667E6"/>
    <w:rsid w:val="00511836"/>
  </w:style>
  <w:style w:type="paragraph" w:customStyle="1" w:styleId="E8283389BD0B4C05AD06D980E4271D7B">
    <w:name w:val="E8283389BD0B4C05AD06D980E4271D7B"/>
    <w:rsid w:val="00511836"/>
  </w:style>
  <w:style w:type="paragraph" w:customStyle="1" w:styleId="8F5B1240944E4A0E88DE4B1D5E812FDB">
    <w:name w:val="8F5B1240944E4A0E88DE4B1D5E812FDB"/>
    <w:rsid w:val="00511836"/>
  </w:style>
  <w:style w:type="paragraph" w:customStyle="1" w:styleId="7375F396AA8B46BEAA68C73223603561">
    <w:name w:val="7375F396AA8B46BEAA68C73223603561"/>
    <w:rsid w:val="00511836"/>
  </w:style>
  <w:style w:type="paragraph" w:customStyle="1" w:styleId="AFEDBF1B67824B1BB41C3418BA6376BE1">
    <w:name w:val="AFEDBF1B67824B1BB41C3418BA6376BE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9CFE871AF6D4198B4A354798A1130E71">
    <w:name w:val="B9CFE871AF6D4198B4A354798A1130E7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7C68BB3994E4BEEBE058C6C324757251">
    <w:name w:val="07C68BB3994E4BEEBE058C6C32475725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ED2E628BB0547AAB8CA6E1AFBB0904E1">
    <w:name w:val="0ED2E628BB0547AAB8CA6E1AFBB0904E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QuickFormat2">
    <w:name w:val="QuickFormat2"/>
    <w:rsid w:val="00511836"/>
    <w:pPr>
      <w:autoSpaceDE w:val="0"/>
      <w:autoSpaceDN w:val="0"/>
      <w:adjustRightInd w:val="0"/>
      <w:spacing w:after="0" w:line="240" w:lineRule="auto"/>
    </w:pPr>
    <w:rPr>
      <w:rFonts w:ascii="Univers" w:eastAsia="Times New Roman" w:hAnsi="Univers" w:cs="Times New Roman"/>
      <w:color w:val="000000"/>
      <w:sz w:val="20"/>
      <w:szCs w:val="20"/>
    </w:rPr>
  </w:style>
  <w:style w:type="paragraph" w:customStyle="1" w:styleId="479ECAB461844A19A2D3C8BEFC787E791">
    <w:name w:val="479ECAB461844A19A2D3C8BEFC787E79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DCCD52F5A834F15A7231877A1B5DA561">
    <w:name w:val="9DCCD52F5A834F15A7231877A1B5DA56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8D6619D53A64ACA8A505231979DB1D91">
    <w:name w:val="68D6619D53A64ACA8A505231979DB1D9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F945F1F70044AA8B225F814C63E4B5C1">
    <w:name w:val="4F945F1F70044AA8B225F814C63E4B5C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48D1A1CF3EB4424ADF363E8978BB2CA1">
    <w:name w:val="348D1A1CF3EB4424ADF363E8978BB2CA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53F0B8EC9EA49AB982D5A8F13B8E5E81">
    <w:name w:val="953F0B8EC9EA49AB982D5A8F13B8E5E8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ED24F4AD6124D13A09C51DAF34037971">
    <w:name w:val="BED24F4AD6124D13A09C51DAF3403797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A88B2E3DA3A4BBF93ACAE1E9A1223DE1">
    <w:name w:val="AA88B2E3DA3A4BBF93ACAE1E9A1223DE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4C20AA994254C469058A6AA08748D831">
    <w:name w:val="74C20AA994254C469058A6AA08748D83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21013E904784880830595F36159AB251">
    <w:name w:val="921013E904784880830595F36159AB25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4788BA28B5644549F95AB48F9769CE61">
    <w:name w:val="D4788BA28B5644549F95AB48F9769CE6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637345EE6E04E3C8412552CFA08FE711">
    <w:name w:val="9637345EE6E04E3C8412552CFA08FE71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62E63222FD64A0CAA7F36975CC969B11">
    <w:name w:val="162E63222FD64A0CAA7F36975CC969B1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4C2AAFE5553466787033F1B8C5C93D61">
    <w:name w:val="B4C2AAFE5553466787033F1B8C5C93D6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FB404CFBB0E4ABD9C8D4E0F9EDD67F91">
    <w:name w:val="0FB404CFBB0E4ABD9C8D4E0F9EDD67F9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B3CD793F7A44C62ADDAF7ED1C8CCAA51">
    <w:name w:val="4B3CD793F7A44C62ADDAF7ED1C8CCAA5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3CB25A2EEB84D2A8B1F39D3EE64B6501">
    <w:name w:val="73CB25A2EEB84D2A8B1F39D3EE64B650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1C90E61AB254424AFA1DB8E73F17DDC1">
    <w:name w:val="41C90E61AB254424AFA1DB8E73F17DDC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73A19F7476745498630FF8FAC46D2A61">
    <w:name w:val="D73A19F7476745498630FF8FAC46D2A6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27DAB7A9B094502849B0A63BD0AED051">
    <w:name w:val="127DAB7A9B094502849B0A63BD0AED05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A62114E76914E47A89CE766F7E6DEA01">
    <w:name w:val="5A62114E76914E47A89CE766F7E6DEA0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5DBB71D64F04E49BDFB9D2B4180AF491">
    <w:name w:val="C5DBB71D64F04E49BDFB9D2B4180AF49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F558D38BBA64B9A9362CD19CCB5EA571">
    <w:name w:val="BF558D38BBA64B9A9362CD19CCB5EA57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A72D21773194B0DBD3601D13BC397F61">
    <w:name w:val="5A72D21773194B0DBD3601D13BC397F6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5A939D9159A466C8ACBA1BD58FB0B2A1">
    <w:name w:val="95A939D9159A466C8ACBA1BD58FB0B2A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79C7E26E02445DC80AD298715E595A81">
    <w:name w:val="179C7E26E02445DC80AD298715E595A8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BF913531FE2478D82B0B538E28E2C6A1">
    <w:name w:val="1BF913531FE2478D82B0B538E28E2C6A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24A5908D990490DA8BE68D3602F88551">
    <w:name w:val="A24A5908D990490DA8BE68D3602F8855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A24570564B94AF9B0A42109DCBD83321">
    <w:name w:val="5A24570564B94AF9B0A42109DCBD8332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6A1C3185C454981927A2B058026F71E1">
    <w:name w:val="46A1C3185C454981927A2B058026F71E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EDAC4C105F14F04B489B9D590B678D91">
    <w:name w:val="AEDAC4C105F14F04B489B9D590B678D9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3205C1D4255470A95B2BCF2D5446EF11">
    <w:name w:val="83205C1D4255470A95B2BCF2D5446EF1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992830A54B54835B6957CDE237AD2461">
    <w:name w:val="3992830A54B54835B6957CDE237AD246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8DDD6C85C1D47A7BD06A515653462DA1">
    <w:name w:val="C8DDD6C85C1D47A7BD06A515653462DA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A5759B7BF2E4070A88E551D0612BF161">
    <w:name w:val="8A5759B7BF2E4070A88E551D0612BF16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E99724BC59B4D8E8E66AD0D0849F8B11">
    <w:name w:val="7E99724BC59B4D8E8E66AD0D0849F8B1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3694B12CCE74FBD9CF65E54BEA8942C1">
    <w:name w:val="C3694B12CCE74FBD9CF65E54BEA8942C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AB33BFA156A40B4AC4610EC9CA7E2711">
    <w:name w:val="4AB33BFA156A40B4AC4610EC9CA7E271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3B84F4E135B429A8D227178DFED37381">
    <w:name w:val="B3B84F4E135B429A8D227178DFED3738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C3B7111314A47CC968AB3E899B94BF61">
    <w:name w:val="EC3B7111314A47CC968AB3E899B94BF6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9428881168B43C2975CDC697AA501251">
    <w:name w:val="79428881168B43C2975CDC697AA50125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F2E0965DFB64732BBCAA7F2CD749CAF1">
    <w:name w:val="4F2E0965DFB64732BBCAA7F2CD749CAF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709422DC146468EBD6D169746484EB71">
    <w:name w:val="9709422DC146468EBD6D169746484EB7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75D49A552E24B05A2682B39A9A80D0A1">
    <w:name w:val="475D49A552E24B05A2682B39A9A80D0A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9F617D2C8A8458E92A1844DD4E304541">
    <w:name w:val="E9F617D2C8A8458E92A1844DD4E30454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D2C04E3D84D40D7AA774973D5A0FF851">
    <w:name w:val="BD2C04E3D84D40D7AA774973D5A0FF85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B10B77D3BC7437F84CDBDC123AE5FA01">
    <w:name w:val="0B10B77D3BC7437F84CDBDC123AE5FA0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1F431BC5B484A1A96719E9DA5D40DA81">
    <w:name w:val="41F431BC5B484A1A96719E9DA5D40DA8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0CE7B933CA84B0BB6766542D6E49DE21">
    <w:name w:val="F0CE7B933CA84B0BB6766542D6E49DE2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365AFF0154B4CFEAB2EBDE8AE0A5E701">
    <w:name w:val="7365AFF0154B4CFEAB2EBDE8AE0A5E70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45C8613F49841AF987A49DA9509B7051">
    <w:name w:val="B45C8613F49841AF987A49DA9509B705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5E5541DFD3D4CD4948D940B398B3E801">
    <w:name w:val="05E5541DFD3D4CD4948D940B398B3E80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E438156EC1742E78548BD50264FEC4C1">
    <w:name w:val="8E438156EC1742E78548BD50264FEC4C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9376ACDE02143C98CB8B7A23DF5D7F71">
    <w:name w:val="A9376ACDE02143C98CB8B7A23DF5D7F7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332A502F6724BD198E1814DC823F90F1">
    <w:name w:val="3332A502F6724BD198E1814DC823F90F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C3B4588D9A14776838B884D341ED01E1">
    <w:name w:val="0C3B4588D9A14776838B884D341ED01E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259C93EAE1A41F0B4A1CE2DB6A49E4F1">
    <w:name w:val="C259C93EAE1A41F0B4A1CE2DB6A49E4F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86FACD83D8B4773A01AC579DF169EF51">
    <w:name w:val="B86FACD83D8B4773A01AC579DF169EF5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0D5CAF7E0DA47319622A1DEBDA080771">
    <w:name w:val="A0D5CAF7E0DA47319622A1DEBDA08077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C8F7F148F064064B33E0680AA3EC6911">
    <w:name w:val="EC8F7F148F064064B33E0680AA3EC691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9631FB4867044F1BD103FA5FF30E5B31">
    <w:name w:val="39631FB4867044F1BD103FA5FF30E5B3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C8F0E8CB424C739F6F12781077751B1">
    <w:name w:val="2EC8F0E8CB424C739F6F12781077751B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CD00D09C93B4AB5ACB67A2C84D469DD1">
    <w:name w:val="2CD00D09C93B4AB5ACB67A2C84D469DD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11DFC7C4D0543E4831F3C6563AFE8D01">
    <w:name w:val="A11DFC7C4D0543E4831F3C6563AFE8D0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3AA02747C184BEAA44EF58300EFE0251">
    <w:name w:val="A3AA02747C184BEAA44EF58300EFE025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969C17CC2C74B658814FE4B8A1271103">
    <w:name w:val="9969C17CC2C74B658814FE4B8A1271103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05A4127BB004433818BDC006D94C4ED1">
    <w:name w:val="705A4127BB004433818BDC006D94C4ED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FBC56A56D2744F39ED06E8DF888513B1">
    <w:name w:val="7FBC56A56D2744F39ED06E8DF888513B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8E1A4C936CB4155B3A4830FCFFDDF641">
    <w:name w:val="68E1A4C936CB4155B3A4830FCFFDDF64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234320B20C64BA28CEC79B4651442231">
    <w:name w:val="2234320B20C64BA28CEC79B465144223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DB05A768370485F9405B63C130613C71">
    <w:name w:val="7DB05A768370485F9405B63C130613C7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11AAED6F4064A45AFB29D7AF30300D11">
    <w:name w:val="C11AAED6F4064A45AFB29D7AF30300D1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BB7F050533C4903A37BA982A75216461">
    <w:name w:val="DBB7F050533C4903A37BA982A7521646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5ED8ABF1096442AB966967176E1E1771">
    <w:name w:val="05ED8ABF1096442AB966967176E1E177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03580380A0547F3AA5C71F668F344C71">
    <w:name w:val="F03580380A0547F3AA5C71F668F344C7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DC5C9A5C0A146C9ABAA54F7AA42BCAE1">
    <w:name w:val="ADC5C9A5C0A146C9ABAA54F7AA42BCAE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BB683BA754E48BF88883F37D1A06DC41">
    <w:name w:val="ABB683BA754E48BF88883F37D1A06DC4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336C29F85A44731858B25ABA5F554AE1">
    <w:name w:val="4336C29F85A44731858B25ABA5F554AE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2DAC0A51E2D44BC87DD01F7EE17929A1">
    <w:name w:val="22DAC0A51E2D44BC87DD01F7EE17929A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661F12167FB47C2A9FF2C814EFC87B41">
    <w:name w:val="3661F12167FB47C2A9FF2C814EFC87B4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1258E258F774A059E638489D49583641">
    <w:name w:val="F1258E258F774A059E638489D4958364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7C50339E5844D20BD5F1A53F5528BD41">
    <w:name w:val="07C50339E5844D20BD5F1A53F5528BD4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C9FBDEF498D4F46B3D7866185E8EE7A1">
    <w:name w:val="FC9FBDEF498D4F46B3D7866185E8EE7A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4D42B8F78A94C5BB074CA3DA0327DC91">
    <w:name w:val="D4D42B8F78A94C5BB074CA3DA0327DC9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163B3C489CF4D8585A705A41F6FBC051">
    <w:name w:val="2163B3C489CF4D8585A705A41F6FBC05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A742D1409A14AD8A87DFD19D95CA1321">
    <w:name w:val="DA742D1409A14AD8A87DFD19D95CA132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5BDE0664CC84AF38F5668399F31FB351">
    <w:name w:val="45BDE0664CC84AF38F5668399F31FB35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3B772122BFD49A0A9E362404A5BA95F1">
    <w:name w:val="23B772122BFD49A0A9E362404A5BA95F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1453F12077D4885B7B4BA401E17A7D01">
    <w:name w:val="31453F12077D4885B7B4BA401E17A7D0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B7F3C4BFA7441E690794FC08D91484D1">
    <w:name w:val="AB7F3C4BFA7441E690794FC08D91484D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A996A3A1C0A4D0AA80E117DC89581B71">
    <w:name w:val="2A996A3A1C0A4D0AA80E117DC89581B7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A309909B6C443A3A833D2B091D11C371">
    <w:name w:val="5A309909B6C443A3A833D2B091D11C37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8E309CAA2684D628BCACCB0735667E61">
    <w:name w:val="68E309CAA2684D628BCACCB0735667E6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8283389BD0B4C05AD06D980E4271D7B1">
    <w:name w:val="E8283389BD0B4C05AD06D980E4271D7B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F5B1240944E4A0E88DE4B1D5E812FDB1">
    <w:name w:val="8F5B1240944E4A0E88DE4B1D5E812FDB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375F396AA8B46BEAA68C732236035611">
    <w:name w:val="7375F396AA8B46BEAA68C732236035611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21B2BD76C5248948CD6C4FD531467B716">
    <w:name w:val="121B2BD76C5248948CD6C4FD531467B7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6CCFA2C2F0A44B3BEF0EAB582D9D25E16">
    <w:name w:val="A6CCFA2C2F0A44B3BEF0EAB582D9D25E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C88239D059C499EAF92519EAFED189C16">
    <w:name w:val="0C88239D059C499EAF92519EAFED189C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181F62A98B94EECAE6CABB9D74DCDCB16">
    <w:name w:val="1181F62A98B94EECAE6CABB9D74DCDCB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21BF7A257B4E5F99E5CBC89A48EFC816">
    <w:name w:val="2E21BF7A257B4E5F99E5CBC89A48EFC8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906AAAD0BC44A5082942095D81FB4B916">
    <w:name w:val="4906AAAD0BC44A5082942095D81FB4B9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DCF51F222C948FBACAEEAB6EE431AF216">
    <w:name w:val="3DCF51F222C948FBACAEEAB6EE431AF2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79EEC1691C441BAAC0FD6CA76FA60EC16">
    <w:name w:val="F79EEC1691C441BAAC0FD6CA76FA60EC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FDB96B1CAF048AE9FEE8A078A77366116">
    <w:name w:val="1FDB96B1CAF048AE9FEE8A078A773661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4A6849107644DF498889A7C0B4A1AEA16">
    <w:name w:val="84A6849107644DF498889A7C0B4A1AEA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1EF024B8F5447F79B1A7BCF54C860E516">
    <w:name w:val="81EF024B8F5447F79B1A7BCF54C860E5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B15AC1008564AD3A8D6F017B123E08C16">
    <w:name w:val="8B15AC1008564AD3A8D6F017B123E08C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0E04DA8A40445AF91F875C43A98CD9016">
    <w:name w:val="60E04DA8A40445AF91F875C43A98CD90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3DB4A14FEDA432B8384DCFDD76AE76816">
    <w:name w:val="63DB4A14FEDA432B8384DCFDD76AE768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835585CA8CA4F46B3A17BA14AA9F25D16">
    <w:name w:val="3835585CA8CA4F46B3A17BA14AA9F25D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063D7E73851426FABCB6FB5559212F316">
    <w:name w:val="E063D7E73851426FABCB6FB5559212F3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F2F2EBF19D24D749CD7FD079EA7AAAE16">
    <w:name w:val="4F2F2EBF19D24D749CD7FD079EA7AAAE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C28A2748E16435394783D511256799A16">
    <w:name w:val="DC28A2748E16435394783D511256799A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80B2FD646E841A78F1AA0501232FA1416">
    <w:name w:val="E80B2FD646E841A78F1AA0501232FA14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E8F2FED87B4E82BAEE97331194511116">
    <w:name w:val="2EE8F2FED87B4E82BAEE973311945111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4CC18C08D2F4BD5A0725ADDF5FEBA0316">
    <w:name w:val="E4CC18C08D2F4BD5A0725ADDF5FEBA03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B736B5FBC054B4BA994E9A9EAC18E7616">
    <w:name w:val="EB736B5FBC054B4BA994E9A9EAC18E76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8A07E944B9E460182AB25DC305B67BE16">
    <w:name w:val="48A07E944B9E460182AB25DC305B67BE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30C955A51FA418081FEDAAB893D6A1616">
    <w:name w:val="C30C955A51FA418081FEDAAB893D6A16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EB0982A2C12451AB8430B8BD727713216">
    <w:name w:val="0EB0982A2C12451AB8430B8BD7277132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62610D9242C4A69969D67961BEBE00916">
    <w:name w:val="762610D9242C4A69969D67961BEBE009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3A11CEBC6C64D519FFEBA8956C1B71D16">
    <w:name w:val="F3A11CEBC6C64D519FFEBA8956C1B71D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EA9987B17DF42F49070C1A96CC0D9E516">
    <w:name w:val="4EA9987B17DF42F49070C1A96CC0D9E5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02126DF02874A2A8B2C21B64EF8A70A16">
    <w:name w:val="B02126DF02874A2A8B2C21B64EF8A70A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41B24DB34C04570B5DC2E3D51F9ACB516">
    <w:name w:val="041B24DB34C04570B5DC2E3D51F9ACB5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C31FDEFC1E04E729E6F150FB78D6D6016">
    <w:name w:val="2C31FDEFC1E04E729E6F150FB78D6D60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8F2C957918040EC936D7BA90380AE1016">
    <w:name w:val="28F2C957918040EC936D7BA90380AE10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EFED8CBC03C442A8927B0996B52AB9716">
    <w:name w:val="CEFED8CBC03C442A8927B0996B52AB97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126C7EA5F0B420FB7F1507AD4098F0E16">
    <w:name w:val="D126C7EA5F0B420FB7F1507AD4098F0E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87701F08858490E873C7834FEB2446B16">
    <w:name w:val="087701F08858490E873C7834FEB2446B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C26DA2C38C64D6B80019736187DE24016">
    <w:name w:val="0C26DA2C38C64D6B80019736187DE240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F4E165BD1FD4A7EB9365458C2492CE416">
    <w:name w:val="5F4E165BD1FD4A7EB9365458C2492CE4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AE44350C361471D85A173C114FDFD6E16">
    <w:name w:val="3AE44350C361471D85A173C114FDFD6E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CD16D6B07CE461C8087AE4CE826B0BB16">
    <w:name w:val="CCD16D6B07CE461C8087AE4CE826B0BB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D3DA084140B47B880342D95F407FFF916">
    <w:name w:val="8D3DA084140B47B880342D95F407FFF9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9D7255BAF7E40119DE63BE0E2A386E316">
    <w:name w:val="F9D7255BAF7E40119DE63BE0E2A386E3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CAF079283D3474799110BC50DB5837A16">
    <w:name w:val="8CAF079283D3474799110BC50DB5837A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72F7E29B101467E82F28DDE45580A9416">
    <w:name w:val="A72F7E29B101467E82F28DDE45580A94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53C0010EAEF41CAAB4DD1F160E822A816">
    <w:name w:val="453C0010EAEF41CAAB4DD1F160E822A8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3C89E4BB4754A5C9243962731A3F4A516">
    <w:name w:val="23C89E4BB4754A5C9243962731A3F4A5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9BBD3F6A20347D581FEA0FBC7D4ECDC16">
    <w:name w:val="F9BBD3F6A20347D581FEA0FBC7D4ECDC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E95B882D73342E09DA66CD76AE7CAF316">
    <w:name w:val="AE95B882D73342E09DA66CD76AE7CAF3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374AEFE735847B9BB82811F7139B13F16">
    <w:name w:val="3374AEFE735847B9BB82811F7139B13F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66BB3AACD3440FC8BD6719DF42AA01516">
    <w:name w:val="F66BB3AACD3440FC8BD6719DF42AA015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996BDAB4A0A470D81E377EAFAFCCCE716">
    <w:name w:val="B996BDAB4A0A470D81E377EAFAFCCCE7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7CEDAEA57EC4D71AE9D72037BF12C5116">
    <w:name w:val="E7CEDAEA57EC4D71AE9D72037BF12C51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E1EEE04AC9443E4BF70B9F3B7CACFBE16">
    <w:name w:val="6E1EEE04AC9443E4BF70B9F3B7CACFBE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72FD13724FE4B93B4CBFB0C9B1B46B516">
    <w:name w:val="F72FD13724FE4B93B4CBFB0C9B1B46B5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5689D0C46E541BC99AC6D08291B238D16">
    <w:name w:val="35689D0C46E541BC99AC6D08291B238D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65AB575822E4ED7A620C1EF7E7D908A16">
    <w:name w:val="F65AB575822E4ED7A620C1EF7E7D908A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C6951A6FABA461EA6B671578881D04D16">
    <w:name w:val="1C6951A6FABA461EA6B671578881D04D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ACD4684C4B148C5A90F21D9A5EAB21016">
    <w:name w:val="5ACD4684C4B148C5A90F21D9A5EAB210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031A88F809F442985ADF910A2D34EC316">
    <w:name w:val="C031A88F809F442985ADF910A2D34EC3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B8C691862424C6F831A235BCFD828A416">
    <w:name w:val="4B8C691862424C6F831A235BCFD828A4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59F86AC91F54FFEA1906CC1D7491CA316">
    <w:name w:val="559F86AC91F54FFEA1906CC1D7491CA3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0E89F0273A643829CD71970B5D9101D16">
    <w:name w:val="B0E89F0273A643829CD71970B5D9101D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F1B9D460817465D8AB94C725A344F5D16">
    <w:name w:val="BF1B9D460817465D8AB94C725A344F5D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2674866E40444B284689238598D1E0B16">
    <w:name w:val="C2674866E40444B284689238598D1E0B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9897D017D804A1CAF92A45058C9194816">
    <w:name w:val="99897D017D804A1CAF92A45058C91948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C215FF91CC641C1BE2ACDEE61DB8FA216">
    <w:name w:val="4C215FF91CC641C1BE2ACDEE61DB8FA2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387D58439CC4C8391CF1A49C34AEEA916">
    <w:name w:val="7387D58439CC4C8391CF1A49C34AEEA9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0D3149F48DE492FB39E109D008ED99316">
    <w:name w:val="00D3149F48DE492FB39E109D008ED993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6F6D25BDF7F46E5BA353B4FACF565C516">
    <w:name w:val="F6F6D25BDF7F46E5BA353B4FACF565C5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3267BADE0294A01AA2334968EB30D2116">
    <w:name w:val="43267BADE0294A01AA2334968EB30D21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A389B9E9C64432E8987FCD2AA5C8C8616">
    <w:name w:val="1A389B9E9C64432E8987FCD2AA5C8C86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7ECD9EE8EC84B399EB715B49F1F6DFA16">
    <w:name w:val="07ECD9EE8EC84B399EB715B49F1F6DFA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C8351B2E46C442B96555FC596CBF7E716">
    <w:name w:val="4C8351B2E46C442B96555FC596CBF7E7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560A3DA4ACF476CBA5050481E72997416">
    <w:name w:val="A560A3DA4ACF476CBA5050481E729974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457B88F4A9B4356B086E00CE4A7932D16">
    <w:name w:val="0457B88F4A9B4356B086E00CE4A7932D16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9F685D3A4564C40828E1B147A84D85610">
    <w:name w:val="E9F685D3A4564C40828E1B147A84D85610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81B33FD6C034B8C9343F8BA9C5D436C10">
    <w:name w:val="E81B33FD6C034B8C9343F8BA9C5D436C10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58263E0C82F4056B59BD7D01F653AB610">
    <w:name w:val="E58263E0C82F4056B59BD7D01F653AB610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76AF799515141B0B48D958C2C458B399">
    <w:name w:val="676AF799515141B0B48D958C2C458B399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4D0861CE77A47DBB8891CF7D023208A9">
    <w:name w:val="54D0861CE77A47DBB8891CF7D023208A9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7E0C4918CE7445C971C0EB2AAA77F849">
    <w:name w:val="A7E0C4918CE7445C971C0EB2AAA77F849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D7F8286AC3E41EBB47070AA56774BF29">
    <w:name w:val="0D7F8286AC3E41EBB47070AA56774BF29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C7D71B24A29449293061315275607789">
    <w:name w:val="2C7D71B24A29449293061315275607789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F5794A3484F4DF3A5B5BE1EEF198FC89">
    <w:name w:val="2F5794A3484F4DF3A5B5BE1EEF198FC89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0BC1021B30E43248F9C7D2F1447A5C29">
    <w:name w:val="A0BC1021B30E43248F9C7D2F1447A5C29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3B4471F469B453B81B628DDD2C6D4779">
    <w:name w:val="73B4471F469B453B81B628DDD2C6D4779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BE0BCB426CA460FB02015C08CF7AC939">
    <w:name w:val="BBE0BCB426CA460FB02015C08CF7AC939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0202518BA894EF7A5B22A7193D526A59">
    <w:name w:val="90202518BA894EF7A5B22A7193D526A59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CDBB082957E4E6BA6451AF0B965CD6E9">
    <w:name w:val="4CDBB082957E4E6BA6451AF0B965CD6E9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BB1F2BE72EF4E40A3A07453C92EE5B89">
    <w:name w:val="CBB1F2BE72EF4E40A3A07453C92EE5B89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37FA1ECFE17459ABD811BD4B97F2E199">
    <w:name w:val="637FA1ECFE17459ABD811BD4B97F2E199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9A987B9CB304D9786F9672ECF81C2979">
    <w:name w:val="29A987B9CB304D9786F9672ECF81C2979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094B9237B6B4C63893DD385C21F52019">
    <w:name w:val="0094B9237B6B4C63893DD385C21F52019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7F293A3531345A38C628FBA45E811059">
    <w:name w:val="47F293A3531345A38C628FBA45E811059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3CA238186FA4FB7B8C4FC2807BCAF389">
    <w:name w:val="23CA238186FA4FB7B8C4FC2807BCAF389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FB7F4F271164868B662B82E7086AA769">
    <w:name w:val="0FB7F4F271164868B662B82E7086AA769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1BEA6BF25D64ED1B737A61F745574E010">
    <w:name w:val="21BEA6BF25D64ED1B737A61F745574E010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2471208F68344CBACD1C0C300E1EF8E3">
    <w:name w:val="72471208F68344CBACD1C0C300E1EF8E3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BD35D602EAA47529CDCBC3B802B2DA710">
    <w:name w:val="2BD35D602EAA47529CDCBC3B802B2DA710"/>
    <w:rsid w:val="00511836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AB22139E3BD4FD1AE3B7E02308F538F">
    <w:name w:val="FAB22139E3BD4FD1AE3B7E02308F538F"/>
    <w:rsid w:val="00511836"/>
  </w:style>
  <w:style w:type="paragraph" w:customStyle="1" w:styleId="AA1D4A447C0045E4B6EC51FDEB6FF8AA">
    <w:name w:val="AA1D4A447C0045E4B6EC51FDEB6FF8AA"/>
    <w:rsid w:val="00511836"/>
  </w:style>
  <w:style w:type="paragraph" w:customStyle="1" w:styleId="C1C9E4B5D8164AC9969BFAC275A71065">
    <w:name w:val="C1C9E4B5D8164AC9969BFAC275A71065"/>
    <w:rsid w:val="00511836"/>
  </w:style>
  <w:style w:type="paragraph" w:customStyle="1" w:styleId="A6CD7FFD9FE84A4690D347EEC860AE09">
    <w:name w:val="A6CD7FFD9FE84A4690D347EEC860AE09"/>
    <w:rsid w:val="00511836"/>
  </w:style>
  <w:style w:type="paragraph" w:customStyle="1" w:styleId="D580CBE228034A5195EE8B2EFCFAC000">
    <w:name w:val="D580CBE228034A5195EE8B2EFCFAC000"/>
    <w:rsid w:val="00511836"/>
  </w:style>
  <w:style w:type="paragraph" w:customStyle="1" w:styleId="057D1F6CC9D0445786D0065E49E01EDE">
    <w:name w:val="057D1F6CC9D0445786D0065E49E01EDE"/>
    <w:rsid w:val="00511836"/>
  </w:style>
  <w:style w:type="paragraph" w:customStyle="1" w:styleId="C626A461AFA54464A3F7A8F4A1A42259">
    <w:name w:val="C626A461AFA54464A3F7A8F4A1A42259"/>
    <w:rsid w:val="00511836"/>
  </w:style>
  <w:style w:type="paragraph" w:customStyle="1" w:styleId="EE3F29724CC442FB809DB2C0AD9C3394">
    <w:name w:val="EE3F29724CC442FB809DB2C0AD9C3394"/>
    <w:rsid w:val="00511836"/>
  </w:style>
  <w:style w:type="paragraph" w:customStyle="1" w:styleId="39AFAECB9AFD465788287C9966B35CED">
    <w:name w:val="39AFAECB9AFD465788287C9966B35CED"/>
    <w:rsid w:val="00511836"/>
  </w:style>
  <w:style w:type="paragraph" w:customStyle="1" w:styleId="C88E6DE7242144E69AED1FCF32592552">
    <w:name w:val="C88E6DE7242144E69AED1FCF32592552"/>
    <w:rsid w:val="00511836"/>
  </w:style>
  <w:style w:type="paragraph" w:customStyle="1" w:styleId="7F6384E13F76457A94D71CB654264902">
    <w:name w:val="7F6384E13F76457A94D71CB654264902"/>
    <w:rsid w:val="00511836"/>
  </w:style>
  <w:style w:type="paragraph" w:customStyle="1" w:styleId="DF1902BFB849428697DFBEE25CF79FAD">
    <w:name w:val="DF1902BFB849428697DFBEE25CF79FAD"/>
    <w:rsid w:val="00511836"/>
  </w:style>
  <w:style w:type="paragraph" w:customStyle="1" w:styleId="1896466491A2422C869116BB387393A9">
    <w:name w:val="1896466491A2422C869116BB387393A9"/>
    <w:rsid w:val="00511836"/>
  </w:style>
  <w:style w:type="paragraph" w:customStyle="1" w:styleId="4EDD8FBCD70D41B5A439DA2A38342536">
    <w:name w:val="4EDD8FBCD70D41B5A439DA2A38342536"/>
    <w:rsid w:val="00511836"/>
  </w:style>
  <w:style w:type="paragraph" w:customStyle="1" w:styleId="244341EA7E8E4062A335E3051E503443">
    <w:name w:val="244341EA7E8E4062A335E3051E503443"/>
    <w:rsid w:val="00511836"/>
  </w:style>
  <w:style w:type="paragraph" w:customStyle="1" w:styleId="7BCFEA9DB5F3484CAE9FA66410CD65D7">
    <w:name w:val="7BCFEA9DB5F3484CAE9FA66410CD65D7"/>
    <w:rsid w:val="00511836"/>
  </w:style>
  <w:style w:type="paragraph" w:customStyle="1" w:styleId="69E1D565971848D29E46139D86CBBA4E">
    <w:name w:val="69E1D565971848D29E46139D86CBBA4E"/>
    <w:rsid w:val="00511836"/>
  </w:style>
  <w:style w:type="paragraph" w:customStyle="1" w:styleId="FFBFDCCEA21245D1822A5DE73B7BBDB6">
    <w:name w:val="FFBFDCCEA21245D1822A5DE73B7BBDB6"/>
    <w:rsid w:val="00511836"/>
  </w:style>
  <w:style w:type="paragraph" w:customStyle="1" w:styleId="028A0AF516244841AFDF00E3BF4E0D70">
    <w:name w:val="028A0AF516244841AFDF00E3BF4E0D70"/>
    <w:rsid w:val="00511836"/>
  </w:style>
  <w:style w:type="paragraph" w:customStyle="1" w:styleId="61C84E32FD694989A75EDFA0CF054251">
    <w:name w:val="61C84E32FD694989A75EDFA0CF054251"/>
    <w:rsid w:val="00511836"/>
  </w:style>
  <w:style w:type="paragraph" w:customStyle="1" w:styleId="3DEB218D58B049CD9245650950CF0238">
    <w:name w:val="3DEB218D58B049CD9245650950CF0238"/>
    <w:rsid w:val="00511836"/>
  </w:style>
  <w:style w:type="paragraph" w:customStyle="1" w:styleId="B6300207BEE742A8912D3F710B1582C2">
    <w:name w:val="B6300207BEE742A8912D3F710B1582C2"/>
    <w:rsid w:val="00511836"/>
  </w:style>
  <w:style w:type="paragraph" w:customStyle="1" w:styleId="AA70A27DEEF748BD94B8A52598300124">
    <w:name w:val="AA70A27DEEF748BD94B8A52598300124"/>
    <w:rsid w:val="00511836"/>
  </w:style>
  <w:style w:type="paragraph" w:customStyle="1" w:styleId="0B41C98F5B5A404C903F9BE837A1DA0C">
    <w:name w:val="0B41C98F5B5A404C903F9BE837A1DA0C"/>
    <w:rsid w:val="00511836"/>
  </w:style>
  <w:style w:type="paragraph" w:customStyle="1" w:styleId="263C69F39A704D57A8E0F0F9A7E86C30">
    <w:name w:val="263C69F39A704D57A8E0F0F9A7E86C30"/>
    <w:rsid w:val="00511836"/>
  </w:style>
  <w:style w:type="paragraph" w:customStyle="1" w:styleId="F0635BF0BCC94E30984F89A2B4A19BE1">
    <w:name w:val="F0635BF0BCC94E30984F89A2B4A19BE1"/>
    <w:rsid w:val="00511836"/>
  </w:style>
  <w:style w:type="paragraph" w:customStyle="1" w:styleId="C370FAB5FC724DFEA702BAC1D8AFFD47">
    <w:name w:val="C370FAB5FC724DFEA702BAC1D8AFFD47"/>
    <w:rsid w:val="00511836"/>
  </w:style>
  <w:style w:type="paragraph" w:customStyle="1" w:styleId="266E473CFF884A30AFF1500CAD5D741B">
    <w:name w:val="266E473CFF884A30AFF1500CAD5D741B"/>
    <w:rsid w:val="00511836"/>
  </w:style>
  <w:style w:type="paragraph" w:customStyle="1" w:styleId="EE0CE4000E8C4A089DA6FBD17388F1B0">
    <w:name w:val="EE0CE4000E8C4A089DA6FBD17388F1B0"/>
    <w:rsid w:val="00511836"/>
  </w:style>
  <w:style w:type="paragraph" w:customStyle="1" w:styleId="AD1695544C6244B79B698F9F51A3DA9F">
    <w:name w:val="AD1695544C6244B79B698F9F51A3DA9F"/>
    <w:rsid w:val="00511836"/>
  </w:style>
  <w:style w:type="paragraph" w:customStyle="1" w:styleId="66012FE81C9C43D190F6F05A8659CA79">
    <w:name w:val="66012FE81C9C43D190F6F05A8659CA79"/>
    <w:rsid w:val="00511836"/>
  </w:style>
  <w:style w:type="paragraph" w:customStyle="1" w:styleId="1CFE33A984754A189B0BC3A8DFB669D1">
    <w:name w:val="1CFE33A984754A189B0BC3A8DFB669D1"/>
    <w:rsid w:val="00511836"/>
  </w:style>
  <w:style w:type="paragraph" w:customStyle="1" w:styleId="54B2448E661D40C9AD68B53879FCDEC5">
    <w:name w:val="54B2448E661D40C9AD68B53879FCDEC5"/>
    <w:rsid w:val="00511836"/>
  </w:style>
  <w:style w:type="paragraph" w:customStyle="1" w:styleId="884947CB564641638EB2FB4B8A8EC5C3">
    <w:name w:val="884947CB564641638EB2FB4B8A8EC5C3"/>
    <w:rsid w:val="00511836"/>
  </w:style>
  <w:style w:type="paragraph" w:customStyle="1" w:styleId="161D04DE7ECE45929985285F52D588FE">
    <w:name w:val="161D04DE7ECE45929985285F52D588FE"/>
    <w:rsid w:val="00511836"/>
  </w:style>
  <w:style w:type="paragraph" w:customStyle="1" w:styleId="2908F7110CD64221BECE913817752A2F">
    <w:name w:val="2908F7110CD64221BECE913817752A2F"/>
    <w:rsid w:val="00511836"/>
  </w:style>
  <w:style w:type="paragraph" w:customStyle="1" w:styleId="3C6BCB44EE424DD5BB618AEFB72E7BE3">
    <w:name w:val="3C6BCB44EE424DD5BB618AEFB72E7BE3"/>
    <w:rsid w:val="00511836"/>
  </w:style>
  <w:style w:type="paragraph" w:customStyle="1" w:styleId="8B6C5A035F804394860C40BFA9161AAF">
    <w:name w:val="8B6C5A035F804394860C40BFA9161AAF"/>
    <w:rsid w:val="00511836"/>
  </w:style>
  <w:style w:type="paragraph" w:customStyle="1" w:styleId="22D8594470CA4333BA9A6D8E4DE4A5EC">
    <w:name w:val="22D8594470CA4333BA9A6D8E4DE4A5EC"/>
    <w:rsid w:val="00511836"/>
  </w:style>
  <w:style w:type="paragraph" w:customStyle="1" w:styleId="07C6296CC3D64AB2BD697F4653F26C7C">
    <w:name w:val="07C6296CC3D64AB2BD697F4653F26C7C"/>
    <w:rsid w:val="00511836"/>
  </w:style>
  <w:style w:type="paragraph" w:customStyle="1" w:styleId="5D556AB7AECD4C02A6F1765324D2C604">
    <w:name w:val="5D556AB7AECD4C02A6F1765324D2C604"/>
    <w:rsid w:val="00511836"/>
  </w:style>
  <w:style w:type="paragraph" w:customStyle="1" w:styleId="78D02D1AC3E94177AD4A3F406D610CE6">
    <w:name w:val="78D02D1AC3E94177AD4A3F406D610CE6"/>
    <w:rsid w:val="00511836"/>
  </w:style>
  <w:style w:type="paragraph" w:customStyle="1" w:styleId="79426C5E7C5C4E50BD74298D7FEAF1A0">
    <w:name w:val="79426C5E7C5C4E50BD74298D7FEAF1A0"/>
    <w:rsid w:val="00511836"/>
  </w:style>
  <w:style w:type="paragraph" w:customStyle="1" w:styleId="8A1EC897BA454590B70A7F8A15FB6F83">
    <w:name w:val="8A1EC897BA454590B70A7F8A15FB6F83"/>
    <w:rsid w:val="00511836"/>
  </w:style>
  <w:style w:type="paragraph" w:customStyle="1" w:styleId="5B8133D3C7964626875197374534B027">
    <w:name w:val="5B8133D3C7964626875197374534B027"/>
    <w:rsid w:val="00511836"/>
  </w:style>
  <w:style w:type="paragraph" w:customStyle="1" w:styleId="9AA87CBEB5CF4CAB9CD6D8D66147B2EE">
    <w:name w:val="9AA87CBEB5CF4CAB9CD6D8D66147B2EE"/>
    <w:rsid w:val="00511836"/>
  </w:style>
  <w:style w:type="paragraph" w:customStyle="1" w:styleId="FA47C5A14E3A4CCCAA11D232B88B0B3F">
    <w:name w:val="FA47C5A14E3A4CCCAA11D232B88B0B3F"/>
    <w:rsid w:val="00511836"/>
  </w:style>
  <w:style w:type="paragraph" w:customStyle="1" w:styleId="C55D5CE013BE44A3ACA392E694082DD2">
    <w:name w:val="C55D5CE013BE44A3ACA392E694082DD2"/>
    <w:rsid w:val="00511836"/>
  </w:style>
  <w:style w:type="paragraph" w:customStyle="1" w:styleId="DEF6AB5A7DB544A1B4144DD766CEB852">
    <w:name w:val="DEF6AB5A7DB544A1B4144DD766CEB852"/>
    <w:rsid w:val="00511836"/>
  </w:style>
  <w:style w:type="paragraph" w:customStyle="1" w:styleId="D291CF98C0A3429AADC1C680E7D11B72">
    <w:name w:val="D291CF98C0A3429AADC1C680E7D11B72"/>
    <w:rsid w:val="00511836"/>
  </w:style>
  <w:style w:type="paragraph" w:customStyle="1" w:styleId="8C9257B948034F4C86E51E08C4C69333">
    <w:name w:val="8C9257B948034F4C86E51E08C4C69333"/>
    <w:rsid w:val="00511836"/>
  </w:style>
  <w:style w:type="paragraph" w:customStyle="1" w:styleId="FE0E93BFE1314452986662FC8D8EBD92">
    <w:name w:val="FE0E93BFE1314452986662FC8D8EBD92"/>
    <w:rsid w:val="00511836"/>
  </w:style>
  <w:style w:type="paragraph" w:customStyle="1" w:styleId="12A5CA413C204E028947CDD79C4E78FB">
    <w:name w:val="12A5CA413C204E028947CDD79C4E78FB"/>
    <w:rsid w:val="00511836"/>
  </w:style>
  <w:style w:type="paragraph" w:customStyle="1" w:styleId="8DBD55CEDF5E40E5AE692CFADAF1B932">
    <w:name w:val="8DBD55CEDF5E40E5AE692CFADAF1B932"/>
    <w:rsid w:val="00511836"/>
  </w:style>
  <w:style w:type="paragraph" w:customStyle="1" w:styleId="8AF6676BC86F4B0BA01E6D2118C205FA">
    <w:name w:val="8AF6676BC86F4B0BA01E6D2118C205FA"/>
    <w:rsid w:val="00511836"/>
  </w:style>
  <w:style w:type="paragraph" w:customStyle="1" w:styleId="B354E14B625F490E852031837A6D2FCD">
    <w:name w:val="B354E14B625F490E852031837A6D2FCD"/>
    <w:rsid w:val="00511836"/>
  </w:style>
  <w:style w:type="paragraph" w:customStyle="1" w:styleId="95F4D2BEB47E4344BFEF5EF5BB4DEF57">
    <w:name w:val="95F4D2BEB47E4344BFEF5EF5BB4DEF57"/>
    <w:rsid w:val="00511836"/>
  </w:style>
  <w:style w:type="paragraph" w:customStyle="1" w:styleId="E5327F64CF69437AA921B1A429722B37">
    <w:name w:val="E5327F64CF69437AA921B1A429722B37"/>
    <w:rsid w:val="00511836"/>
  </w:style>
  <w:style w:type="paragraph" w:customStyle="1" w:styleId="2B3BB5C609FE4123802927EE37A6567F">
    <w:name w:val="2B3BB5C609FE4123802927EE37A6567F"/>
    <w:rsid w:val="00511836"/>
  </w:style>
  <w:style w:type="paragraph" w:customStyle="1" w:styleId="82BFEB2085324F63B06669F39E37D0E2">
    <w:name w:val="82BFEB2085324F63B06669F39E37D0E2"/>
    <w:rsid w:val="00511836"/>
  </w:style>
  <w:style w:type="paragraph" w:customStyle="1" w:styleId="1433ADEBE1834EAF88406D758ACBAB3C">
    <w:name w:val="1433ADEBE1834EAF88406D758ACBAB3C"/>
    <w:rsid w:val="00511836"/>
  </w:style>
  <w:style w:type="paragraph" w:customStyle="1" w:styleId="976467BBC0A846DB8AB3F231ACB4C8C5">
    <w:name w:val="976467BBC0A846DB8AB3F231ACB4C8C5"/>
    <w:rsid w:val="00511836"/>
  </w:style>
  <w:style w:type="paragraph" w:customStyle="1" w:styleId="A2BF923192DD4FA38CE1E7F2A9CBA688">
    <w:name w:val="A2BF923192DD4FA38CE1E7F2A9CBA688"/>
    <w:rsid w:val="00511836"/>
  </w:style>
  <w:style w:type="paragraph" w:customStyle="1" w:styleId="CB1D7A6705144E35906F54F3531B40B2">
    <w:name w:val="CB1D7A6705144E35906F54F3531B40B2"/>
    <w:rsid w:val="00511836"/>
  </w:style>
  <w:style w:type="paragraph" w:customStyle="1" w:styleId="B8170CBFF4E94782BF8E38298AF96B18">
    <w:name w:val="B8170CBFF4E94782BF8E38298AF96B18"/>
    <w:rsid w:val="00511836"/>
  </w:style>
  <w:style w:type="paragraph" w:customStyle="1" w:styleId="AFC11F884700426DB6482AC1AE9B7A86">
    <w:name w:val="AFC11F884700426DB6482AC1AE9B7A86"/>
    <w:rsid w:val="00511836"/>
  </w:style>
  <w:style w:type="paragraph" w:customStyle="1" w:styleId="ED4773F72E234739B01ECD78C8F79151">
    <w:name w:val="ED4773F72E234739B01ECD78C8F79151"/>
    <w:rsid w:val="00511836"/>
  </w:style>
  <w:style w:type="paragraph" w:customStyle="1" w:styleId="521714361C284A3D8650977F27E5C659">
    <w:name w:val="521714361C284A3D8650977F27E5C659"/>
    <w:rsid w:val="00511836"/>
  </w:style>
  <w:style w:type="paragraph" w:customStyle="1" w:styleId="C8CE7354F5E34A3B969C411867B10BA7">
    <w:name w:val="C8CE7354F5E34A3B969C411867B10BA7"/>
    <w:rsid w:val="00511836"/>
  </w:style>
  <w:style w:type="paragraph" w:customStyle="1" w:styleId="9C09A431182743659F286AF518A225FB">
    <w:name w:val="9C09A431182743659F286AF518A225FB"/>
    <w:rsid w:val="00511836"/>
  </w:style>
  <w:style w:type="paragraph" w:customStyle="1" w:styleId="2D6301665510417781CDF0635635C7B5">
    <w:name w:val="2D6301665510417781CDF0635635C7B5"/>
    <w:rsid w:val="00511836"/>
  </w:style>
  <w:style w:type="paragraph" w:customStyle="1" w:styleId="6F1012BE98C94FB6BE9909FCE7D8C0EE">
    <w:name w:val="6F1012BE98C94FB6BE9909FCE7D8C0EE"/>
    <w:rsid w:val="00511836"/>
  </w:style>
  <w:style w:type="paragraph" w:customStyle="1" w:styleId="8FE106C099354B60A3A836032D63E002">
    <w:name w:val="8FE106C099354B60A3A836032D63E002"/>
    <w:rsid w:val="00511836"/>
  </w:style>
  <w:style w:type="paragraph" w:customStyle="1" w:styleId="6B7B9E04A449433E8E78A163572E1B29">
    <w:name w:val="6B7B9E04A449433E8E78A163572E1B29"/>
    <w:rsid w:val="00511836"/>
  </w:style>
  <w:style w:type="paragraph" w:customStyle="1" w:styleId="D4ADEB8A127B4DD882A91B4FFA589E8B">
    <w:name w:val="D4ADEB8A127B4DD882A91B4FFA589E8B"/>
    <w:rsid w:val="00511836"/>
  </w:style>
  <w:style w:type="paragraph" w:customStyle="1" w:styleId="9004BEBAEB5D46A4A5117329AE07A49B">
    <w:name w:val="9004BEBAEB5D46A4A5117329AE07A49B"/>
    <w:rsid w:val="00511836"/>
  </w:style>
  <w:style w:type="paragraph" w:customStyle="1" w:styleId="B1D2A2545064455D99D336130A23A206">
    <w:name w:val="B1D2A2545064455D99D336130A23A206"/>
    <w:rsid w:val="00511836"/>
  </w:style>
  <w:style w:type="paragraph" w:customStyle="1" w:styleId="7DDD49800F694D318F4F5D71EB7C69DE">
    <w:name w:val="7DDD49800F694D318F4F5D71EB7C69DE"/>
    <w:rsid w:val="00511836"/>
  </w:style>
  <w:style w:type="paragraph" w:customStyle="1" w:styleId="2ED5AFE353F0431DB1EB0E90BC44EE01">
    <w:name w:val="2ED5AFE353F0431DB1EB0E90BC44EE01"/>
    <w:rsid w:val="00511836"/>
  </w:style>
  <w:style w:type="paragraph" w:customStyle="1" w:styleId="80FDF5744EAC40F09C6E650ED64C79ED">
    <w:name w:val="80FDF5744EAC40F09C6E650ED64C79ED"/>
    <w:rsid w:val="00511836"/>
  </w:style>
  <w:style w:type="paragraph" w:customStyle="1" w:styleId="86D7218DA5E746DDA7EB8BEC15F9BFE8">
    <w:name w:val="86D7218DA5E746DDA7EB8BEC15F9BFE8"/>
    <w:rsid w:val="00511836"/>
  </w:style>
  <w:style w:type="paragraph" w:customStyle="1" w:styleId="CD9EBD8B42F045CB82A2D291429302B7">
    <w:name w:val="CD9EBD8B42F045CB82A2D291429302B7"/>
    <w:rsid w:val="00511836"/>
  </w:style>
  <w:style w:type="paragraph" w:customStyle="1" w:styleId="669B0DB12FFE4AE1BF78C13457F2C3D6">
    <w:name w:val="669B0DB12FFE4AE1BF78C13457F2C3D6"/>
    <w:rsid w:val="00511836"/>
  </w:style>
  <w:style w:type="paragraph" w:customStyle="1" w:styleId="A2FF4C34FF8E49E79ECC27A392E14714">
    <w:name w:val="A2FF4C34FF8E49E79ECC27A392E14714"/>
    <w:rsid w:val="00511836"/>
  </w:style>
  <w:style w:type="paragraph" w:customStyle="1" w:styleId="AFEDBF1B67824B1BB41C3418BA6376BE2">
    <w:name w:val="AFEDBF1B67824B1BB41C3418BA6376BE2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9CFE871AF6D4198B4A354798A1130E72">
    <w:name w:val="B9CFE871AF6D4198B4A354798A1130E72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7C68BB3994E4BEEBE058C6C324757252">
    <w:name w:val="07C68BB3994E4BEEBE058C6C324757252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AB22139E3BD4FD1AE3B7E02308F538F1">
    <w:name w:val="FAB22139E3BD4FD1AE3B7E02308F538F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A1D4A447C0045E4B6EC51FDEB6FF8AA1">
    <w:name w:val="AA1D4A447C0045E4B6EC51FDEB6FF8AA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1C9E4B5D8164AC9969BFAC275A710651">
    <w:name w:val="C1C9E4B5D8164AC9969BFAC275A71065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6CD7FFD9FE84A4690D347EEC860AE091">
    <w:name w:val="A6CD7FFD9FE84A4690D347EEC860AE09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580CBE228034A5195EE8B2EFCFAC0001">
    <w:name w:val="D580CBE228034A5195EE8B2EFCFAC000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57D1F6CC9D0445786D0065E49E01EDE1">
    <w:name w:val="057D1F6CC9D0445786D0065E49E01EDE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626A461AFA54464A3F7A8F4A1A422591">
    <w:name w:val="C626A461AFA54464A3F7A8F4A1A42259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E3F29724CC442FB809DB2C0AD9C33941">
    <w:name w:val="EE3F29724CC442FB809DB2C0AD9C3394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9AFAECB9AFD465788287C9966B35CED1">
    <w:name w:val="39AFAECB9AFD465788287C9966B35CED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88E6DE7242144E69AED1FCF325925521">
    <w:name w:val="C88E6DE7242144E69AED1FCF32592552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F6384E13F76457A94D71CB6542649021">
    <w:name w:val="7F6384E13F76457A94D71CB654264902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F1902BFB849428697DFBEE25CF79FAD1">
    <w:name w:val="DF1902BFB849428697DFBEE25CF79FAD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896466491A2422C869116BB387393A91">
    <w:name w:val="1896466491A2422C869116BB387393A9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EDD8FBCD70D41B5A439DA2A383425361">
    <w:name w:val="4EDD8FBCD70D41B5A439DA2A38342536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44341EA7E8E4062A335E3051E5034431">
    <w:name w:val="244341EA7E8E4062A335E3051E503443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BCFEA9DB5F3484CAE9FA66410CD65D71">
    <w:name w:val="7BCFEA9DB5F3484CAE9FA66410CD65D7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9E1D565971848D29E46139D86CBBA4E1">
    <w:name w:val="69E1D565971848D29E46139D86CBBA4E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FBFDCCEA21245D1822A5DE73B7BBDB61">
    <w:name w:val="FFBFDCCEA21245D1822A5DE73B7BBDB6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28A0AF516244841AFDF00E3BF4E0D701">
    <w:name w:val="028A0AF516244841AFDF00E3BF4E0D70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1C84E32FD694989A75EDFA0CF0542511">
    <w:name w:val="61C84E32FD694989A75EDFA0CF054251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DEB218D58B049CD9245650950CF02381">
    <w:name w:val="3DEB218D58B049CD9245650950CF0238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6300207BEE742A8912D3F710B1582C21">
    <w:name w:val="B6300207BEE742A8912D3F710B1582C2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A70A27DEEF748BD94B8A525983001241">
    <w:name w:val="AA70A27DEEF748BD94B8A52598300124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B41C98F5B5A404C903F9BE837A1DA0C1">
    <w:name w:val="0B41C98F5B5A404C903F9BE837A1DA0C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63C69F39A704D57A8E0F0F9A7E86C301">
    <w:name w:val="263C69F39A704D57A8E0F0F9A7E86C30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0635BF0BCC94E30984F89A2B4A19BE11">
    <w:name w:val="F0635BF0BCC94E30984F89A2B4A19BE1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370FAB5FC724DFEA702BAC1D8AFFD471">
    <w:name w:val="C370FAB5FC724DFEA702BAC1D8AFFD47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66E473CFF884A30AFF1500CAD5D741B1">
    <w:name w:val="266E473CFF884A30AFF1500CAD5D741B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E0CE4000E8C4A089DA6FBD17388F1B01">
    <w:name w:val="EE0CE4000E8C4A089DA6FBD17388F1B0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D1695544C6244B79B698F9F51A3DA9F1">
    <w:name w:val="AD1695544C6244B79B698F9F51A3DA9F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6012FE81C9C43D190F6F05A8659CA791">
    <w:name w:val="66012FE81C9C43D190F6F05A8659CA79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CFE33A984754A189B0BC3A8DFB669D11">
    <w:name w:val="1CFE33A984754A189B0BC3A8DFB669D1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4B2448E661D40C9AD68B53879FCDEC51">
    <w:name w:val="54B2448E661D40C9AD68B53879FCDEC5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84947CB564641638EB2FB4B8A8EC5C31">
    <w:name w:val="884947CB564641638EB2FB4B8A8EC5C3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61D04DE7ECE45929985285F52D588FE1">
    <w:name w:val="161D04DE7ECE45929985285F52D588FE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908F7110CD64221BECE913817752A2F1">
    <w:name w:val="2908F7110CD64221BECE913817752A2F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C6BCB44EE424DD5BB618AEFB72E7BE31">
    <w:name w:val="3C6BCB44EE424DD5BB618AEFB72E7BE3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B6C5A035F804394860C40BFA9161AAF1">
    <w:name w:val="8B6C5A035F804394860C40BFA9161AAF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2D8594470CA4333BA9A6D8E4DE4A5EC1">
    <w:name w:val="22D8594470CA4333BA9A6D8E4DE4A5EC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7C6296CC3D64AB2BD697F4653F26C7C1">
    <w:name w:val="07C6296CC3D64AB2BD697F4653F26C7C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D556AB7AECD4C02A6F1765324D2C6041">
    <w:name w:val="5D556AB7AECD4C02A6F1765324D2C604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8D02D1AC3E94177AD4A3F406D610CE61">
    <w:name w:val="78D02D1AC3E94177AD4A3F406D610CE6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9426C5E7C5C4E50BD74298D7FEAF1A01">
    <w:name w:val="79426C5E7C5C4E50BD74298D7FEAF1A0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A1EC897BA454590B70A7F8A15FB6F831">
    <w:name w:val="8A1EC897BA454590B70A7F8A15FB6F83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B8133D3C7964626875197374534B0271">
    <w:name w:val="5B8133D3C7964626875197374534B027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AA87CBEB5CF4CAB9CD6D8D66147B2EE1">
    <w:name w:val="9AA87CBEB5CF4CAB9CD6D8D66147B2EE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A47C5A14E3A4CCCAA11D232B88B0B3F1">
    <w:name w:val="FA47C5A14E3A4CCCAA11D232B88B0B3F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55D5CE013BE44A3ACA392E694082DD21">
    <w:name w:val="C55D5CE013BE44A3ACA392E694082DD2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EF6AB5A7DB544A1B4144DD766CEB8521">
    <w:name w:val="DEF6AB5A7DB544A1B4144DD766CEB852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291CF98C0A3429AADC1C680E7D11B721">
    <w:name w:val="D291CF98C0A3429AADC1C680E7D11B72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C9257B948034F4C86E51E08C4C693331">
    <w:name w:val="8C9257B948034F4C86E51E08C4C69333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E0E93BFE1314452986662FC8D8EBD921">
    <w:name w:val="FE0E93BFE1314452986662FC8D8EBD92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2A5CA413C204E028947CDD79C4E78FB1">
    <w:name w:val="12A5CA413C204E028947CDD79C4E78FB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DBD55CEDF5E40E5AE692CFADAF1B9321">
    <w:name w:val="8DBD55CEDF5E40E5AE692CFADAF1B932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9376ACDE02143C98CB8B7A23DF5D7F72">
    <w:name w:val="A9376ACDE02143C98CB8B7A23DF5D7F72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332A502F6724BD198E1814DC823F90F2">
    <w:name w:val="3332A502F6724BD198E1814DC823F90F2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C3B4588D9A14776838B884D341ED01E2">
    <w:name w:val="0C3B4588D9A14776838B884D341ED01E2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259C93EAE1A41F0B4A1CE2DB6A49E4F2">
    <w:name w:val="C259C93EAE1A41F0B4A1CE2DB6A49E4F2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86FACD83D8B4773A01AC579DF169EF52">
    <w:name w:val="B86FACD83D8B4773A01AC579DF169EF52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0D5CAF7E0DA47319622A1DEBDA080772">
    <w:name w:val="A0D5CAF7E0DA47319622A1DEBDA080772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C8F7F148F064064B33E0680AA3EC6912">
    <w:name w:val="EC8F7F148F064064B33E0680AA3EC6912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9631FB4867044F1BD103FA5FF30E5B32">
    <w:name w:val="39631FB4867044F1BD103FA5FF30E5B32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C8F0E8CB424C739F6F12781077751B2">
    <w:name w:val="2EC8F0E8CB424C739F6F12781077751B2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CD00D09C93B4AB5ACB67A2C84D469DD2">
    <w:name w:val="2CD00D09C93B4AB5ACB67A2C84D469DD2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11DFC7C4D0543E4831F3C6563AFE8D02">
    <w:name w:val="A11DFC7C4D0543E4831F3C6563AFE8D02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3AA02747C184BEAA44EF58300EFE0252">
    <w:name w:val="A3AA02747C184BEAA44EF58300EFE0252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969C17CC2C74B658814FE4B8A1271104">
    <w:name w:val="9969C17CC2C74B658814FE4B8A1271104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AF6676BC86F4B0BA01E6D2118C205FA1">
    <w:name w:val="8AF6676BC86F4B0BA01E6D2118C205FA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354E14B625F490E852031837A6D2FCD1">
    <w:name w:val="B354E14B625F490E852031837A6D2FCD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5F4D2BEB47E4344BFEF5EF5BB4DEF571">
    <w:name w:val="95F4D2BEB47E4344BFEF5EF5BB4DEF57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5327F64CF69437AA921B1A429722B371">
    <w:name w:val="E5327F64CF69437AA921B1A429722B37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B3BB5C609FE4123802927EE37A6567F1">
    <w:name w:val="2B3BB5C609FE4123802927EE37A6567F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2BFEB2085324F63B06669F39E37D0E21">
    <w:name w:val="82BFEB2085324F63B06669F39E37D0E2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433ADEBE1834EAF88406D758ACBAB3C1">
    <w:name w:val="1433ADEBE1834EAF88406D758ACBAB3C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76467BBC0A846DB8AB3F231ACB4C8C51">
    <w:name w:val="976467BBC0A846DB8AB3F231ACB4C8C5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2BF923192DD4FA38CE1E7F2A9CBA6881">
    <w:name w:val="A2BF923192DD4FA38CE1E7F2A9CBA688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B1D7A6705144E35906F54F3531B40B21">
    <w:name w:val="CB1D7A6705144E35906F54F3531B40B2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8170CBFF4E94782BF8E38298AF96B181">
    <w:name w:val="B8170CBFF4E94782BF8E38298AF96B18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FC11F884700426DB6482AC1AE9B7A861">
    <w:name w:val="AFC11F884700426DB6482AC1AE9B7A86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D4773F72E234739B01ECD78C8F791511">
    <w:name w:val="ED4773F72E234739B01ECD78C8F79151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21714361C284A3D8650977F27E5C6591">
    <w:name w:val="521714361C284A3D8650977F27E5C659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8CE7354F5E34A3B969C411867B10BA71">
    <w:name w:val="C8CE7354F5E34A3B969C411867B10BA7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C09A431182743659F286AF518A225FB1">
    <w:name w:val="9C09A431182743659F286AF518A225FB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D6301665510417781CDF0635635C7B51">
    <w:name w:val="2D6301665510417781CDF0635635C7B5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F1012BE98C94FB6BE9909FCE7D8C0EE1">
    <w:name w:val="6F1012BE98C94FB6BE9909FCE7D8C0EE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FE106C099354B60A3A836032D63E0021">
    <w:name w:val="8FE106C099354B60A3A836032D63E002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B7B9E04A449433E8E78A163572E1B291">
    <w:name w:val="6B7B9E04A449433E8E78A163572E1B29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4ADEB8A127B4DD882A91B4FFA589E8B1">
    <w:name w:val="D4ADEB8A127B4DD882A91B4FFA589E8B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004BEBAEB5D46A4A5117329AE07A49B1">
    <w:name w:val="9004BEBAEB5D46A4A5117329AE07A49B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1D2A2545064455D99D336130A23A2061">
    <w:name w:val="B1D2A2545064455D99D336130A23A206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DDD49800F694D318F4F5D71EB7C69DE1">
    <w:name w:val="7DDD49800F694D318F4F5D71EB7C69DE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D5AFE353F0431DB1EB0E90BC44EE011">
    <w:name w:val="2ED5AFE353F0431DB1EB0E90BC44EE01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0FDF5744EAC40F09C6E650ED64C79ED1">
    <w:name w:val="80FDF5744EAC40F09C6E650ED64C79ED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6D7218DA5E746DDA7EB8BEC15F9BFE81">
    <w:name w:val="86D7218DA5E746DDA7EB8BEC15F9BFE8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D9EBD8B42F045CB82A2D291429302B71">
    <w:name w:val="CD9EBD8B42F045CB82A2D291429302B7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69B0DB12FFE4AE1BF78C13457F2C3D61">
    <w:name w:val="669B0DB12FFE4AE1BF78C13457F2C3D6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2FF4C34FF8E49E79ECC27A392E147141">
    <w:name w:val="A2FF4C34FF8E49E79ECC27A392E14714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21B2BD76C5248948CD6C4FD531467B717">
    <w:name w:val="121B2BD76C5248948CD6C4FD531467B7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6CCFA2C2F0A44B3BEF0EAB582D9D25E17">
    <w:name w:val="A6CCFA2C2F0A44B3BEF0EAB582D9D25E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C88239D059C499EAF92519EAFED189C17">
    <w:name w:val="0C88239D059C499EAF92519EAFED189C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181F62A98B94EECAE6CABB9D74DCDCB17">
    <w:name w:val="1181F62A98B94EECAE6CABB9D74DCDCB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21BF7A257B4E5F99E5CBC89A48EFC817">
    <w:name w:val="2E21BF7A257B4E5F99E5CBC89A48EFC8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906AAAD0BC44A5082942095D81FB4B917">
    <w:name w:val="4906AAAD0BC44A5082942095D81FB4B9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DCF51F222C948FBACAEEAB6EE431AF217">
    <w:name w:val="3DCF51F222C948FBACAEEAB6EE431AF2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79EEC1691C441BAAC0FD6CA76FA60EC17">
    <w:name w:val="F79EEC1691C441BAAC0FD6CA76FA60EC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FDB96B1CAF048AE9FEE8A078A77366117">
    <w:name w:val="1FDB96B1CAF048AE9FEE8A078A773661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4A6849107644DF498889A7C0B4A1AEA17">
    <w:name w:val="84A6849107644DF498889A7C0B4A1AEA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1EF024B8F5447F79B1A7BCF54C860E517">
    <w:name w:val="81EF024B8F5447F79B1A7BCF54C860E5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B15AC1008564AD3A8D6F017B123E08C17">
    <w:name w:val="8B15AC1008564AD3A8D6F017B123E08C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0E04DA8A40445AF91F875C43A98CD9017">
    <w:name w:val="60E04DA8A40445AF91F875C43A98CD90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3DB4A14FEDA432B8384DCFDD76AE76817">
    <w:name w:val="63DB4A14FEDA432B8384DCFDD76AE768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835585CA8CA4F46B3A17BA14AA9F25D17">
    <w:name w:val="3835585CA8CA4F46B3A17BA14AA9F25D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063D7E73851426FABCB6FB5559212F317">
    <w:name w:val="E063D7E73851426FABCB6FB5559212F3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F2F2EBF19D24D749CD7FD079EA7AAAE17">
    <w:name w:val="4F2F2EBF19D24D749CD7FD079EA7AAAE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C28A2748E16435394783D511256799A17">
    <w:name w:val="DC28A2748E16435394783D511256799A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80B2FD646E841A78F1AA0501232FA1417">
    <w:name w:val="E80B2FD646E841A78F1AA0501232FA14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E8F2FED87B4E82BAEE97331194511117">
    <w:name w:val="2EE8F2FED87B4E82BAEE973311945111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4CC18C08D2F4BD5A0725ADDF5FEBA0317">
    <w:name w:val="E4CC18C08D2F4BD5A0725ADDF5FEBA03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B736B5FBC054B4BA994E9A9EAC18E7617">
    <w:name w:val="EB736B5FBC054B4BA994E9A9EAC18E76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8A07E944B9E460182AB25DC305B67BE17">
    <w:name w:val="48A07E944B9E460182AB25DC305B67BE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30C955A51FA418081FEDAAB893D6A1617">
    <w:name w:val="C30C955A51FA418081FEDAAB893D6A16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EB0982A2C12451AB8430B8BD727713217">
    <w:name w:val="0EB0982A2C12451AB8430B8BD7277132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62610D9242C4A69969D67961BEBE00917">
    <w:name w:val="762610D9242C4A69969D67961BEBE009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3A11CEBC6C64D519FFEBA8956C1B71D17">
    <w:name w:val="F3A11CEBC6C64D519FFEBA8956C1B71D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EA9987B17DF42F49070C1A96CC0D9E517">
    <w:name w:val="4EA9987B17DF42F49070C1A96CC0D9E5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02126DF02874A2A8B2C21B64EF8A70A17">
    <w:name w:val="B02126DF02874A2A8B2C21B64EF8A70A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41B24DB34C04570B5DC2E3D51F9ACB517">
    <w:name w:val="041B24DB34C04570B5DC2E3D51F9ACB5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C31FDEFC1E04E729E6F150FB78D6D6017">
    <w:name w:val="2C31FDEFC1E04E729E6F150FB78D6D60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8F2C957918040EC936D7BA90380AE1017">
    <w:name w:val="28F2C957918040EC936D7BA90380AE10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EFED8CBC03C442A8927B0996B52AB9717">
    <w:name w:val="CEFED8CBC03C442A8927B0996B52AB97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126C7EA5F0B420FB7F1507AD4098F0E17">
    <w:name w:val="D126C7EA5F0B420FB7F1507AD4098F0E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87701F08858490E873C7834FEB2446B17">
    <w:name w:val="087701F08858490E873C7834FEB2446B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C26DA2C38C64D6B80019736187DE24017">
    <w:name w:val="0C26DA2C38C64D6B80019736187DE240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F4E165BD1FD4A7EB9365458C2492CE417">
    <w:name w:val="5F4E165BD1FD4A7EB9365458C2492CE4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AE44350C361471D85A173C114FDFD6E17">
    <w:name w:val="3AE44350C361471D85A173C114FDFD6E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CD16D6B07CE461C8087AE4CE826B0BB17">
    <w:name w:val="CCD16D6B07CE461C8087AE4CE826B0BB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D3DA084140B47B880342D95F407FFF917">
    <w:name w:val="8D3DA084140B47B880342D95F407FFF9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9D7255BAF7E40119DE63BE0E2A386E317">
    <w:name w:val="F9D7255BAF7E40119DE63BE0E2A386E3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CAF079283D3474799110BC50DB5837A17">
    <w:name w:val="8CAF079283D3474799110BC50DB5837A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72F7E29B101467E82F28DDE45580A9417">
    <w:name w:val="A72F7E29B101467E82F28DDE45580A94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53C0010EAEF41CAAB4DD1F160E822A817">
    <w:name w:val="453C0010EAEF41CAAB4DD1F160E822A8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3C89E4BB4754A5C9243962731A3F4A517">
    <w:name w:val="23C89E4BB4754A5C9243962731A3F4A5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9BBD3F6A20347D581FEA0FBC7D4ECDC17">
    <w:name w:val="F9BBD3F6A20347D581FEA0FBC7D4ECDC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E95B882D73342E09DA66CD76AE7CAF317">
    <w:name w:val="AE95B882D73342E09DA66CD76AE7CAF3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374AEFE735847B9BB82811F7139B13F17">
    <w:name w:val="3374AEFE735847B9BB82811F7139B13F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66BB3AACD3440FC8BD6719DF42AA01517">
    <w:name w:val="F66BB3AACD3440FC8BD6719DF42AA015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996BDAB4A0A470D81E377EAFAFCCCE717">
    <w:name w:val="B996BDAB4A0A470D81E377EAFAFCCCE7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7CEDAEA57EC4D71AE9D72037BF12C5117">
    <w:name w:val="E7CEDAEA57EC4D71AE9D72037BF12C51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E1EEE04AC9443E4BF70B9F3B7CACFBE17">
    <w:name w:val="6E1EEE04AC9443E4BF70B9F3B7CACFBE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72FD13724FE4B93B4CBFB0C9B1B46B517">
    <w:name w:val="F72FD13724FE4B93B4CBFB0C9B1B46B5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5689D0C46E541BC99AC6D08291B238D17">
    <w:name w:val="35689D0C46E541BC99AC6D08291B238D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65AB575822E4ED7A620C1EF7E7D908A17">
    <w:name w:val="F65AB575822E4ED7A620C1EF7E7D908A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C6951A6FABA461EA6B671578881D04D17">
    <w:name w:val="1C6951A6FABA461EA6B671578881D04D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ACD4684C4B148C5A90F21D9A5EAB21017">
    <w:name w:val="5ACD4684C4B148C5A90F21D9A5EAB210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031A88F809F442985ADF910A2D34EC317">
    <w:name w:val="C031A88F809F442985ADF910A2D34EC3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B8C691862424C6F831A235BCFD828A417">
    <w:name w:val="4B8C691862424C6F831A235BCFD828A4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59F86AC91F54FFEA1906CC1D7491CA317">
    <w:name w:val="559F86AC91F54FFEA1906CC1D7491CA3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0E89F0273A643829CD71970B5D9101D17">
    <w:name w:val="B0E89F0273A643829CD71970B5D9101D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F1B9D460817465D8AB94C725A344F5D17">
    <w:name w:val="BF1B9D460817465D8AB94C725A344F5D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2674866E40444B284689238598D1E0B17">
    <w:name w:val="C2674866E40444B284689238598D1E0B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9897D017D804A1CAF92A45058C9194817">
    <w:name w:val="99897D017D804A1CAF92A45058C91948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C215FF91CC641C1BE2ACDEE61DB8FA217">
    <w:name w:val="4C215FF91CC641C1BE2ACDEE61DB8FA2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387D58439CC4C8391CF1A49C34AEEA917">
    <w:name w:val="7387D58439CC4C8391CF1A49C34AEEA9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0D3149F48DE492FB39E109D008ED99317">
    <w:name w:val="00D3149F48DE492FB39E109D008ED993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6F6D25BDF7F46E5BA353B4FACF565C517">
    <w:name w:val="F6F6D25BDF7F46E5BA353B4FACF565C5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3267BADE0294A01AA2334968EB30D2117">
    <w:name w:val="43267BADE0294A01AA2334968EB30D21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A389B9E9C64432E8987FCD2AA5C8C8617">
    <w:name w:val="1A389B9E9C64432E8987FCD2AA5C8C86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7ECD9EE8EC84B399EB715B49F1F6DFA17">
    <w:name w:val="07ECD9EE8EC84B399EB715B49F1F6DFA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C8351B2E46C442B96555FC596CBF7E717">
    <w:name w:val="4C8351B2E46C442B96555FC596CBF7E7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560A3DA4ACF476CBA5050481E72997417">
    <w:name w:val="A560A3DA4ACF476CBA5050481E729974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457B88F4A9B4356B086E00CE4A7932D17">
    <w:name w:val="0457B88F4A9B4356B086E00CE4A7932D17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9F685D3A4564C40828E1B147A84D85611">
    <w:name w:val="E9F685D3A4564C40828E1B147A84D8561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81B33FD6C034B8C9343F8BA9C5D436C11">
    <w:name w:val="E81B33FD6C034B8C9343F8BA9C5D436C1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58263E0C82F4056B59BD7D01F653AB611">
    <w:name w:val="E58263E0C82F4056B59BD7D01F653AB61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76AF799515141B0B48D958C2C458B3910">
    <w:name w:val="676AF799515141B0B48D958C2C458B3910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4D0861CE77A47DBB8891CF7D023208A10">
    <w:name w:val="54D0861CE77A47DBB8891CF7D023208A10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7E0C4918CE7445C971C0EB2AAA77F8410">
    <w:name w:val="A7E0C4918CE7445C971C0EB2AAA77F8410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D7F8286AC3E41EBB47070AA56774BF210">
    <w:name w:val="0D7F8286AC3E41EBB47070AA56774BF210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C7D71B24A294492930613152756077810">
    <w:name w:val="2C7D71B24A294492930613152756077810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F5794A3484F4DF3A5B5BE1EEF198FC810">
    <w:name w:val="2F5794A3484F4DF3A5B5BE1EEF198FC810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0BC1021B30E43248F9C7D2F1447A5C210">
    <w:name w:val="A0BC1021B30E43248F9C7D2F1447A5C210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3B4471F469B453B81B628DDD2C6D47710">
    <w:name w:val="73B4471F469B453B81B628DDD2C6D47710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BE0BCB426CA460FB02015C08CF7AC9310">
    <w:name w:val="BBE0BCB426CA460FB02015C08CF7AC9310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0202518BA894EF7A5B22A7193D526A510">
    <w:name w:val="90202518BA894EF7A5B22A7193D526A510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CDBB082957E4E6BA6451AF0B965CD6E10">
    <w:name w:val="4CDBB082957E4E6BA6451AF0B965CD6E10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BB1F2BE72EF4E40A3A07453C92EE5B810">
    <w:name w:val="CBB1F2BE72EF4E40A3A07453C92EE5B810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37FA1ECFE17459ABD811BD4B97F2E1910">
    <w:name w:val="637FA1ECFE17459ABD811BD4B97F2E1910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9A987B9CB304D9786F9672ECF81C29710">
    <w:name w:val="29A987B9CB304D9786F9672ECF81C29710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094B9237B6B4C63893DD385C21F520110">
    <w:name w:val="0094B9237B6B4C63893DD385C21F520110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7F293A3531345A38C628FBA45E8110510">
    <w:name w:val="47F293A3531345A38C628FBA45E8110510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3CA238186FA4FB7B8C4FC2807BCAF3810">
    <w:name w:val="23CA238186FA4FB7B8C4FC2807BCAF3810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FB7F4F271164868B662B82E7086AA7610">
    <w:name w:val="0FB7F4F271164868B662B82E7086AA7610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1BEA6BF25D64ED1B737A61F745574E011">
    <w:name w:val="21BEA6BF25D64ED1B737A61F745574E01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2471208F68344CBACD1C0C300E1EF8E4">
    <w:name w:val="72471208F68344CBACD1C0C300E1EF8E4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BD35D602EAA47529CDCBC3B802B2DA711">
    <w:name w:val="2BD35D602EAA47529CDCBC3B802B2DA711"/>
    <w:rsid w:val="00743FEC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FEDBF1B67824B1BB41C3418BA6376BE3">
    <w:name w:val="AFEDBF1B67824B1BB41C3418BA6376BE3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9CFE871AF6D4198B4A354798A1130E73">
    <w:name w:val="B9CFE871AF6D4198B4A354798A1130E73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7C68BB3994E4BEEBE058C6C324757253">
    <w:name w:val="07C68BB3994E4BEEBE058C6C324757253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AB22139E3BD4FD1AE3B7E02308F538F2">
    <w:name w:val="FAB22139E3BD4FD1AE3B7E02308F538F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A1D4A447C0045E4B6EC51FDEB6FF8AA2">
    <w:name w:val="AA1D4A447C0045E4B6EC51FDEB6FF8AA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1C9E4B5D8164AC9969BFAC275A710652">
    <w:name w:val="C1C9E4B5D8164AC9969BFAC275A71065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6CD7FFD9FE84A4690D347EEC860AE092">
    <w:name w:val="A6CD7FFD9FE84A4690D347EEC860AE09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580CBE228034A5195EE8B2EFCFAC0002">
    <w:name w:val="D580CBE228034A5195EE8B2EFCFAC000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57D1F6CC9D0445786D0065E49E01EDE2">
    <w:name w:val="057D1F6CC9D0445786D0065E49E01EDE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626A461AFA54464A3F7A8F4A1A422592">
    <w:name w:val="C626A461AFA54464A3F7A8F4A1A42259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E3F29724CC442FB809DB2C0AD9C33942">
    <w:name w:val="EE3F29724CC442FB809DB2C0AD9C3394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9AFAECB9AFD465788287C9966B35CED2">
    <w:name w:val="39AFAECB9AFD465788287C9966B35CED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88E6DE7242144E69AED1FCF325925522">
    <w:name w:val="C88E6DE7242144E69AED1FCF32592552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F6384E13F76457A94D71CB6542649022">
    <w:name w:val="7F6384E13F76457A94D71CB654264902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F1902BFB849428697DFBEE25CF79FAD2">
    <w:name w:val="DF1902BFB849428697DFBEE25CF79FAD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896466491A2422C869116BB387393A92">
    <w:name w:val="1896466491A2422C869116BB387393A9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EDD8FBCD70D41B5A439DA2A383425362">
    <w:name w:val="4EDD8FBCD70D41B5A439DA2A38342536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44341EA7E8E4062A335E3051E5034432">
    <w:name w:val="244341EA7E8E4062A335E3051E503443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BCFEA9DB5F3484CAE9FA66410CD65D72">
    <w:name w:val="7BCFEA9DB5F3484CAE9FA66410CD65D7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9E1D565971848D29E46139D86CBBA4E2">
    <w:name w:val="69E1D565971848D29E46139D86CBBA4E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FBFDCCEA21245D1822A5DE73B7BBDB62">
    <w:name w:val="FFBFDCCEA21245D1822A5DE73B7BBDB6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28A0AF516244841AFDF00E3BF4E0D702">
    <w:name w:val="028A0AF516244841AFDF00E3BF4E0D70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1C84E32FD694989A75EDFA0CF0542512">
    <w:name w:val="61C84E32FD694989A75EDFA0CF054251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DEB218D58B049CD9245650950CF02382">
    <w:name w:val="3DEB218D58B049CD9245650950CF0238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6300207BEE742A8912D3F710B1582C22">
    <w:name w:val="B6300207BEE742A8912D3F710B1582C2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A70A27DEEF748BD94B8A525983001242">
    <w:name w:val="AA70A27DEEF748BD94B8A52598300124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B41C98F5B5A404C903F9BE837A1DA0C2">
    <w:name w:val="0B41C98F5B5A404C903F9BE837A1DA0C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63C69F39A704D57A8E0F0F9A7E86C302">
    <w:name w:val="263C69F39A704D57A8E0F0F9A7E86C30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0635BF0BCC94E30984F89A2B4A19BE12">
    <w:name w:val="F0635BF0BCC94E30984F89A2B4A19BE1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370FAB5FC724DFEA702BAC1D8AFFD472">
    <w:name w:val="C370FAB5FC724DFEA702BAC1D8AFFD47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66E473CFF884A30AFF1500CAD5D741B2">
    <w:name w:val="266E473CFF884A30AFF1500CAD5D741B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E0CE4000E8C4A089DA6FBD17388F1B02">
    <w:name w:val="EE0CE4000E8C4A089DA6FBD17388F1B0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D1695544C6244B79B698F9F51A3DA9F2">
    <w:name w:val="AD1695544C6244B79B698F9F51A3DA9F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6012FE81C9C43D190F6F05A8659CA792">
    <w:name w:val="66012FE81C9C43D190F6F05A8659CA79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CFE33A984754A189B0BC3A8DFB669D12">
    <w:name w:val="1CFE33A984754A189B0BC3A8DFB669D1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4B2448E661D40C9AD68B53879FCDEC52">
    <w:name w:val="54B2448E661D40C9AD68B53879FCDEC5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84947CB564641638EB2FB4B8A8EC5C32">
    <w:name w:val="884947CB564641638EB2FB4B8A8EC5C3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61D04DE7ECE45929985285F52D588FE2">
    <w:name w:val="161D04DE7ECE45929985285F52D588FE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908F7110CD64221BECE913817752A2F2">
    <w:name w:val="2908F7110CD64221BECE913817752A2F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C6BCB44EE424DD5BB618AEFB72E7BE32">
    <w:name w:val="3C6BCB44EE424DD5BB618AEFB72E7BE3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B6C5A035F804394860C40BFA9161AAF2">
    <w:name w:val="8B6C5A035F804394860C40BFA9161AAF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2D8594470CA4333BA9A6D8E4DE4A5EC2">
    <w:name w:val="22D8594470CA4333BA9A6D8E4DE4A5EC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7C6296CC3D64AB2BD697F4653F26C7C2">
    <w:name w:val="07C6296CC3D64AB2BD697F4653F26C7C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D556AB7AECD4C02A6F1765324D2C6042">
    <w:name w:val="5D556AB7AECD4C02A6F1765324D2C604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8D02D1AC3E94177AD4A3F406D610CE62">
    <w:name w:val="78D02D1AC3E94177AD4A3F406D610CE6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9426C5E7C5C4E50BD74298D7FEAF1A02">
    <w:name w:val="79426C5E7C5C4E50BD74298D7FEAF1A0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A1EC897BA454590B70A7F8A15FB6F832">
    <w:name w:val="8A1EC897BA454590B70A7F8A15FB6F83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B8133D3C7964626875197374534B0272">
    <w:name w:val="5B8133D3C7964626875197374534B027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AA87CBEB5CF4CAB9CD6D8D66147B2EE2">
    <w:name w:val="9AA87CBEB5CF4CAB9CD6D8D66147B2EE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A47C5A14E3A4CCCAA11D232B88B0B3F2">
    <w:name w:val="FA47C5A14E3A4CCCAA11D232B88B0B3F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55D5CE013BE44A3ACA392E694082DD22">
    <w:name w:val="C55D5CE013BE44A3ACA392E694082DD2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EF6AB5A7DB544A1B4144DD766CEB8522">
    <w:name w:val="DEF6AB5A7DB544A1B4144DD766CEB852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291CF98C0A3429AADC1C680E7D11B722">
    <w:name w:val="D291CF98C0A3429AADC1C680E7D11B72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C9257B948034F4C86E51E08C4C693332">
    <w:name w:val="8C9257B948034F4C86E51E08C4C69333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E0E93BFE1314452986662FC8D8EBD922">
    <w:name w:val="FE0E93BFE1314452986662FC8D8EBD92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2A5CA413C204E028947CDD79C4E78FB2">
    <w:name w:val="12A5CA413C204E028947CDD79C4E78FB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DBD55CEDF5E40E5AE692CFADAF1B9322">
    <w:name w:val="8DBD55CEDF5E40E5AE692CFADAF1B932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9376ACDE02143C98CB8B7A23DF5D7F73">
    <w:name w:val="A9376ACDE02143C98CB8B7A23DF5D7F73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332A502F6724BD198E1814DC823F90F3">
    <w:name w:val="3332A502F6724BD198E1814DC823F90F3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C3B4588D9A14776838B884D341ED01E3">
    <w:name w:val="0C3B4588D9A14776838B884D341ED01E3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259C93EAE1A41F0B4A1CE2DB6A49E4F3">
    <w:name w:val="C259C93EAE1A41F0B4A1CE2DB6A49E4F3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86FACD83D8B4773A01AC579DF169EF53">
    <w:name w:val="B86FACD83D8B4773A01AC579DF169EF53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0D5CAF7E0DA47319622A1DEBDA080773">
    <w:name w:val="A0D5CAF7E0DA47319622A1DEBDA080773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C8F7F148F064064B33E0680AA3EC6913">
    <w:name w:val="EC8F7F148F064064B33E0680AA3EC6913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9631FB4867044F1BD103FA5FF30E5B33">
    <w:name w:val="39631FB4867044F1BD103FA5FF30E5B33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C8F0E8CB424C739F6F12781077751B3">
    <w:name w:val="2EC8F0E8CB424C739F6F12781077751B3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CD00D09C93B4AB5ACB67A2C84D469DD3">
    <w:name w:val="2CD00D09C93B4AB5ACB67A2C84D469DD3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11DFC7C4D0543E4831F3C6563AFE8D03">
    <w:name w:val="A11DFC7C4D0543E4831F3C6563AFE8D03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3AA02747C184BEAA44EF58300EFE0253">
    <w:name w:val="A3AA02747C184BEAA44EF58300EFE0253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969C17CC2C74B658814FE4B8A1271105">
    <w:name w:val="9969C17CC2C74B658814FE4B8A1271105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AF6676BC86F4B0BA01E6D2118C205FA2">
    <w:name w:val="8AF6676BC86F4B0BA01E6D2118C205FA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354E14B625F490E852031837A6D2FCD2">
    <w:name w:val="B354E14B625F490E852031837A6D2FCD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5F4D2BEB47E4344BFEF5EF5BB4DEF572">
    <w:name w:val="95F4D2BEB47E4344BFEF5EF5BB4DEF57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5327F64CF69437AA921B1A429722B372">
    <w:name w:val="E5327F64CF69437AA921B1A429722B37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B3BB5C609FE4123802927EE37A6567F2">
    <w:name w:val="2B3BB5C609FE4123802927EE37A6567F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2BFEB2085324F63B06669F39E37D0E22">
    <w:name w:val="82BFEB2085324F63B06669F39E37D0E2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433ADEBE1834EAF88406D758ACBAB3C2">
    <w:name w:val="1433ADEBE1834EAF88406D758ACBAB3C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76467BBC0A846DB8AB3F231ACB4C8C52">
    <w:name w:val="976467BBC0A846DB8AB3F231ACB4C8C5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2BF923192DD4FA38CE1E7F2A9CBA6882">
    <w:name w:val="A2BF923192DD4FA38CE1E7F2A9CBA688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B1D7A6705144E35906F54F3531B40B22">
    <w:name w:val="CB1D7A6705144E35906F54F3531B40B2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8170CBFF4E94782BF8E38298AF96B182">
    <w:name w:val="B8170CBFF4E94782BF8E38298AF96B18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FC11F884700426DB6482AC1AE9B7A862">
    <w:name w:val="AFC11F884700426DB6482AC1AE9B7A86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D4773F72E234739B01ECD78C8F791512">
    <w:name w:val="ED4773F72E234739B01ECD78C8F79151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21714361C284A3D8650977F27E5C6592">
    <w:name w:val="521714361C284A3D8650977F27E5C659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8CE7354F5E34A3B969C411867B10BA72">
    <w:name w:val="C8CE7354F5E34A3B969C411867B10BA7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C09A431182743659F286AF518A225FB2">
    <w:name w:val="9C09A431182743659F286AF518A225FB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D6301665510417781CDF0635635C7B52">
    <w:name w:val="2D6301665510417781CDF0635635C7B5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F1012BE98C94FB6BE9909FCE7D8C0EE2">
    <w:name w:val="6F1012BE98C94FB6BE9909FCE7D8C0EE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FE106C099354B60A3A836032D63E0022">
    <w:name w:val="8FE106C099354B60A3A836032D63E002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B7B9E04A449433E8E78A163572E1B292">
    <w:name w:val="6B7B9E04A449433E8E78A163572E1B29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4ADEB8A127B4DD882A91B4FFA589E8B2">
    <w:name w:val="D4ADEB8A127B4DD882A91B4FFA589E8B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004BEBAEB5D46A4A5117329AE07A49B2">
    <w:name w:val="9004BEBAEB5D46A4A5117329AE07A49B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1D2A2545064455D99D336130A23A2062">
    <w:name w:val="B1D2A2545064455D99D336130A23A206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DDD49800F694D318F4F5D71EB7C69DE2">
    <w:name w:val="7DDD49800F694D318F4F5D71EB7C69DE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D5AFE353F0431DB1EB0E90BC44EE012">
    <w:name w:val="2ED5AFE353F0431DB1EB0E90BC44EE01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0FDF5744EAC40F09C6E650ED64C79ED2">
    <w:name w:val="80FDF5744EAC40F09C6E650ED64C79ED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6D7218DA5E746DDA7EB8BEC15F9BFE82">
    <w:name w:val="86D7218DA5E746DDA7EB8BEC15F9BFE8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D9EBD8B42F045CB82A2D291429302B72">
    <w:name w:val="CD9EBD8B42F045CB82A2D291429302B7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69B0DB12FFE4AE1BF78C13457F2C3D62">
    <w:name w:val="669B0DB12FFE4AE1BF78C13457F2C3D6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2FF4C34FF8E49E79ECC27A392E147142">
    <w:name w:val="A2FF4C34FF8E49E79ECC27A392E14714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21B2BD76C5248948CD6C4FD531467B718">
    <w:name w:val="121B2BD76C5248948CD6C4FD531467B7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6CCFA2C2F0A44B3BEF0EAB582D9D25E18">
    <w:name w:val="A6CCFA2C2F0A44B3BEF0EAB582D9D25E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C88239D059C499EAF92519EAFED189C18">
    <w:name w:val="0C88239D059C499EAF92519EAFED189C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181F62A98B94EECAE6CABB9D74DCDCB18">
    <w:name w:val="1181F62A98B94EECAE6CABB9D74DCDCB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21BF7A257B4E5F99E5CBC89A48EFC818">
    <w:name w:val="2E21BF7A257B4E5F99E5CBC89A48EFC8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906AAAD0BC44A5082942095D81FB4B918">
    <w:name w:val="4906AAAD0BC44A5082942095D81FB4B9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DCF51F222C948FBACAEEAB6EE431AF218">
    <w:name w:val="3DCF51F222C948FBACAEEAB6EE431AF2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79EEC1691C441BAAC0FD6CA76FA60EC18">
    <w:name w:val="F79EEC1691C441BAAC0FD6CA76FA60EC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FDB96B1CAF048AE9FEE8A078A77366118">
    <w:name w:val="1FDB96B1CAF048AE9FEE8A078A773661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4A6849107644DF498889A7C0B4A1AEA18">
    <w:name w:val="84A6849107644DF498889A7C0B4A1AEA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1EF024B8F5447F79B1A7BCF54C860E518">
    <w:name w:val="81EF024B8F5447F79B1A7BCF54C860E5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B15AC1008564AD3A8D6F017B123E08C18">
    <w:name w:val="8B15AC1008564AD3A8D6F017B123E08C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0E04DA8A40445AF91F875C43A98CD9018">
    <w:name w:val="60E04DA8A40445AF91F875C43A98CD90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3DB4A14FEDA432B8384DCFDD76AE76818">
    <w:name w:val="63DB4A14FEDA432B8384DCFDD76AE768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835585CA8CA4F46B3A17BA14AA9F25D18">
    <w:name w:val="3835585CA8CA4F46B3A17BA14AA9F25D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063D7E73851426FABCB6FB5559212F318">
    <w:name w:val="E063D7E73851426FABCB6FB5559212F3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F2F2EBF19D24D749CD7FD079EA7AAAE18">
    <w:name w:val="4F2F2EBF19D24D749CD7FD079EA7AAAE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C28A2748E16435394783D511256799A18">
    <w:name w:val="DC28A2748E16435394783D511256799A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80B2FD646E841A78F1AA0501232FA1418">
    <w:name w:val="E80B2FD646E841A78F1AA0501232FA14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EE8F2FED87B4E82BAEE97331194511118">
    <w:name w:val="2EE8F2FED87B4E82BAEE973311945111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4CC18C08D2F4BD5A0725ADDF5FEBA0318">
    <w:name w:val="E4CC18C08D2F4BD5A0725ADDF5FEBA03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B736B5FBC054B4BA994E9A9EAC18E7618">
    <w:name w:val="EB736B5FBC054B4BA994E9A9EAC18E76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8A07E944B9E460182AB25DC305B67BE18">
    <w:name w:val="48A07E944B9E460182AB25DC305B67BE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30C955A51FA418081FEDAAB893D6A1618">
    <w:name w:val="C30C955A51FA418081FEDAAB893D6A16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EB0982A2C12451AB8430B8BD727713218">
    <w:name w:val="0EB0982A2C12451AB8430B8BD7277132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62610D9242C4A69969D67961BEBE00918">
    <w:name w:val="762610D9242C4A69969D67961BEBE009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3A11CEBC6C64D519FFEBA8956C1B71D18">
    <w:name w:val="F3A11CEBC6C64D519FFEBA8956C1B71D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EA9987B17DF42F49070C1A96CC0D9E518">
    <w:name w:val="4EA9987B17DF42F49070C1A96CC0D9E5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02126DF02874A2A8B2C21B64EF8A70A18">
    <w:name w:val="B02126DF02874A2A8B2C21B64EF8A70A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41B24DB34C04570B5DC2E3D51F9ACB518">
    <w:name w:val="041B24DB34C04570B5DC2E3D51F9ACB5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C31FDEFC1E04E729E6F150FB78D6D6018">
    <w:name w:val="2C31FDEFC1E04E729E6F150FB78D6D60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8F2C957918040EC936D7BA90380AE1018">
    <w:name w:val="28F2C957918040EC936D7BA90380AE10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EFED8CBC03C442A8927B0996B52AB9718">
    <w:name w:val="CEFED8CBC03C442A8927B0996B52AB97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126C7EA5F0B420FB7F1507AD4098F0E18">
    <w:name w:val="D126C7EA5F0B420FB7F1507AD4098F0E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87701F08858490E873C7834FEB2446B18">
    <w:name w:val="087701F08858490E873C7834FEB2446B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C26DA2C38C64D6B80019736187DE24018">
    <w:name w:val="0C26DA2C38C64D6B80019736187DE240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F4E165BD1FD4A7EB9365458C2492CE418">
    <w:name w:val="5F4E165BD1FD4A7EB9365458C2492CE4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AE44350C361471D85A173C114FDFD6E18">
    <w:name w:val="3AE44350C361471D85A173C114FDFD6E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CD16D6B07CE461C8087AE4CE826B0BB18">
    <w:name w:val="CCD16D6B07CE461C8087AE4CE826B0BB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D3DA084140B47B880342D95F407FFF918">
    <w:name w:val="8D3DA084140B47B880342D95F407FFF9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9D7255BAF7E40119DE63BE0E2A386E318">
    <w:name w:val="F9D7255BAF7E40119DE63BE0E2A386E3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8CAF079283D3474799110BC50DB5837A18">
    <w:name w:val="8CAF079283D3474799110BC50DB5837A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72F7E29B101467E82F28DDE45580A9418">
    <w:name w:val="A72F7E29B101467E82F28DDE45580A94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53C0010EAEF41CAAB4DD1F160E822A818">
    <w:name w:val="453C0010EAEF41CAAB4DD1F160E822A8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3C89E4BB4754A5C9243962731A3F4A518">
    <w:name w:val="23C89E4BB4754A5C9243962731A3F4A5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9BBD3F6A20347D581FEA0FBC7D4ECDC18">
    <w:name w:val="F9BBD3F6A20347D581FEA0FBC7D4ECDC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E95B882D73342E09DA66CD76AE7CAF318">
    <w:name w:val="AE95B882D73342E09DA66CD76AE7CAF3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374AEFE735847B9BB82811F7139B13F18">
    <w:name w:val="3374AEFE735847B9BB82811F7139B13F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66BB3AACD3440FC8BD6719DF42AA01518">
    <w:name w:val="F66BB3AACD3440FC8BD6719DF42AA015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996BDAB4A0A470D81E377EAFAFCCCE718">
    <w:name w:val="B996BDAB4A0A470D81E377EAFAFCCCE7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7CEDAEA57EC4D71AE9D72037BF12C5118">
    <w:name w:val="E7CEDAEA57EC4D71AE9D72037BF12C51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E1EEE04AC9443E4BF70B9F3B7CACFBE18">
    <w:name w:val="6E1EEE04AC9443E4BF70B9F3B7CACFBE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72FD13724FE4B93B4CBFB0C9B1B46B518">
    <w:name w:val="F72FD13724FE4B93B4CBFB0C9B1B46B5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35689D0C46E541BC99AC6D08291B238D18">
    <w:name w:val="35689D0C46E541BC99AC6D08291B238D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65AB575822E4ED7A620C1EF7E7D908A18">
    <w:name w:val="F65AB575822E4ED7A620C1EF7E7D908A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C6951A6FABA461EA6B671578881D04D18">
    <w:name w:val="1C6951A6FABA461EA6B671578881D04D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ACD4684C4B148C5A90F21D9A5EAB21018">
    <w:name w:val="5ACD4684C4B148C5A90F21D9A5EAB210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031A88F809F442985ADF910A2D34EC318">
    <w:name w:val="C031A88F809F442985ADF910A2D34EC3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B8C691862424C6F831A235BCFD828A418">
    <w:name w:val="4B8C691862424C6F831A235BCFD828A4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59F86AC91F54FFEA1906CC1D7491CA318">
    <w:name w:val="559F86AC91F54FFEA1906CC1D7491CA3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0E89F0273A643829CD71970B5D9101D18">
    <w:name w:val="B0E89F0273A643829CD71970B5D9101D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F1B9D460817465D8AB94C725A344F5D18">
    <w:name w:val="BF1B9D460817465D8AB94C725A344F5D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2674866E40444B284689238598D1E0B18">
    <w:name w:val="C2674866E40444B284689238598D1E0B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9897D017D804A1CAF92A45058C9194818">
    <w:name w:val="99897D017D804A1CAF92A45058C91948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C215FF91CC641C1BE2ACDEE61DB8FA218">
    <w:name w:val="4C215FF91CC641C1BE2ACDEE61DB8FA2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387D58439CC4C8391CF1A49C34AEEA918">
    <w:name w:val="7387D58439CC4C8391CF1A49C34AEEA9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0D3149F48DE492FB39E109D008ED99318">
    <w:name w:val="00D3149F48DE492FB39E109D008ED993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F6F6D25BDF7F46E5BA353B4FACF565C518">
    <w:name w:val="F6F6D25BDF7F46E5BA353B4FACF565C5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3267BADE0294A01AA2334968EB30D2118">
    <w:name w:val="43267BADE0294A01AA2334968EB30D21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1A389B9E9C64432E8987FCD2AA5C8C8618">
    <w:name w:val="1A389B9E9C64432E8987FCD2AA5C8C86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7ECD9EE8EC84B399EB715B49F1F6DFA18">
    <w:name w:val="07ECD9EE8EC84B399EB715B49F1F6DFA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C8351B2E46C442B96555FC596CBF7E718">
    <w:name w:val="4C8351B2E46C442B96555FC596CBF7E7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560A3DA4ACF476CBA5050481E72997418">
    <w:name w:val="A560A3DA4ACF476CBA5050481E729974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457B88F4A9B4356B086E00CE4A7932D18">
    <w:name w:val="0457B88F4A9B4356B086E00CE4A7932D18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9F685D3A4564C40828E1B147A84D85612">
    <w:name w:val="E9F685D3A4564C40828E1B147A84D8561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81B33FD6C034B8C9343F8BA9C5D436C12">
    <w:name w:val="E81B33FD6C034B8C9343F8BA9C5D436C1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E58263E0C82F4056B59BD7D01F653AB612">
    <w:name w:val="E58263E0C82F4056B59BD7D01F653AB61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76AF799515141B0B48D958C2C458B3911">
    <w:name w:val="676AF799515141B0B48D958C2C458B3911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54D0861CE77A47DBB8891CF7D023208A11">
    <w:name w:val="54D0861CE77A47DBB8891CF7D023208A11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7E0C4918CE7445C971C0EB2AAA77F8411">
    <w:name w:val="A7E0C4918CE7445C971C0EB2AAA77F8411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D7F8286AC3E41EBB47070AA56774BF211">
    <w:name w:val="0D7F8286AC3E41EBB47070AA56774BF211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C7D71B24A294492930613152756077811">
    <w:name w:val="2C7D71B24A294492930613152756077811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F5794A3484F4DF3A5B5BE1EEF198FC811">
    <w:name w:val="2F5794A3484F4DF3A5B5BE1EEF198FC811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A0BC1021B30E43248F9C7D2F1447A5C211">
    <w:name w:val="A0BC1021B30E43248F9C7D2F1447A5C211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3B4471F469B453B81B628DDD2C6D47711">
    <w:name w:val="73B4471F469B453B81B628DDD2C6D47711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BBE0BCB426CA460FB02015C08CF7AC9311">
    <w:name w:val="BBE0BCB426CA460FB02015C08CF7AC9311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90202518BA894EF7A5B22A7193D526A511">
    <w:name w:val="90202518BA894EF7A5B22A7193D526A511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CDBB082957E4E6BA6451AF0B965CD6E11">
    <w:name w:val="4CDBB082957E4E6BA6451AF0B965CD6E11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CBB1F2BE72EF4E40A3A07453C92EE5B811">
    <w:name w:val="CBB1F2BE72EF4E40A3A07453C92EE5B811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637FA1ECFE17459ABD811BD4B97F2E1911">
    <w:name w:val="637FA1ECFE17459ABD811BD4B97F2E1911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9A987B9CB304D9786F9672ECF81C29711">
    <w:name w:val="29A987B9CB304D9786F9672ECF81C29711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094B9237B6B4C63893DD385C21F520111">
    <w:name w:val="0094B9237B6B4C63893DD385C21F520111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47F293A3531345A38C628FBA45E8110511">
    <w:name w:val="47F293A3531345A38C628FBA45E8110511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3CA238186FA4FB7B8C4FC2807BCAF3811">
    <w:name w:val="23CA238186FA4FB7B8C4FC2807BCAF3811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0FB7F4F271164868B662B82E7086AA7611">
    <w:name w:val="0FB7F4F271164868B662B82E7086AA7611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1BEA6BF25D64ED1B737A61F745574E012">
    <w:name w:val="21BEA6BF25D64ED1B737A61F745574E01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72471208F68344CBACD1C0C300E1EF8E5">
    <w:name w:val="72471208F68344CBACD1C0C300E1EF8E5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2BD35D602EAA47529CDCBC3B802B2DA712">
    <w:name w:val="2BD35D602EAA47529CDCBC3B802B2DA712"/>
    <w:rsid w:val="00A13C79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DD3F6-67E6-4226-B934-1B1976953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2072</Words>
  <Characters>13165</Characters>
  <Application>Microsoft Office Word</Application>
  <DocSecurity>8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15207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creator>ACGME</dc:creator>
  <cp:lastModifiedBy>Bri Kelly</cp:lastModifiedBy>
  <cp:revision>4</cp:revision>
  <cp:lastPrinted>2008-04-25T20:48:00Z</cp:lastPrinted>
  <dcterms:created xsi:type="dcterms:W3CDTF">2019-06-17T22:35:00Z</dcterms:created>
  <dcterms:modified xsi:type="dcterms:W3CDTF">2019-06-20T21:26:00Z</dcterms:modified>
</cp:coreProperties>
</file>