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2C5E" w14:textId="49FB4400" w:rsidR="006E7A1D" w:rsidRPr="00B87E91" w:rsidRDefault="006E7A1D" w:rsidP="30D149AC">
      <w:pPr>
        <w:jc w:val="center"/>
        <w:rPr>
          <w:rFonts w:cs="Arial"/>
          <w:b/>
          <w:bCs/>
          <w:sz w:val="28"/>
          <w:szCs w:val="28"/>
        </w:rPr>
      </w:pPr>
      <w:r w:rsidRPr="30D149AC">
        <w:rPr>
          <w:rFonts w:cs="Arial"/>
          <w:b/>
          <w:bCs/>
          <w:sz w:val="28"/>
          <w:szCs w:val="28"/>
        </w:rPr>
        <w:t>New Application: Physical Medicine and Rehabilitation</w:t>
      </w:r>
    </w:p>
    <w:p w14:paraId="2D9AD7FC" w14:textId="77777777" w:rsidR="006E7A1D" w:rsidRPr="00B87E91" w:rsidRDefault="006E7A1D" w:rsidP="002418F9">
      <w:pPr>
        <w:jc w:val="center"/>
        <w:rPr>
          <w:rFonts w:cs="Arial"/>
          <w:b/>
          <w:bCs/>
          <w:sz w:val="24"/>
        </w:rPr>
      </w:pPr>
      <w:r w:rsidRPr="00B87E91">
        <w:rPr>
          <w:rFonts w:cs="Arial"/>
          <w:b/>
          <w:bCs/>
          <w:sz w:val="24"/>
        </w:rPr>
        <w:t xml:space="preserve">Review Committee for </w:t>
      </w:r>
      <w:r>
        <w:rPr>
          <w:rFonts w:cs="Arial"/>
          <w:b/>
          <w:bCs/>
          <w:sz w:val="24"/>
        </w:rPr>
        <w:t>Physical Medicine and Rehabilitation</w:t>
      </w:r>
    </w:p>
    <w:p w14:paraId="285C9D1D" w14:textId="77777777" w:rsidR="006E7A1D" w:rsidRPr="00B87E91" w:rsidRDefault="006E7A1D" w:rsidP="002418F9">
      <w:pPr>
        <w:jc w:val="center"/>
        <w:rPr>
          <w:rFonts w:cs="Arial"/>
          <w:b/>
          <w:sz w:val="24"/>
        </w:rPr>
      </w:pPr>
      <w:r w:rsidRPr="00B87E91">
        <w:rPr>
          <w:rFonts w:cs="Arial"/>
          <w:b/>
          <w:bCs/>
          <w:sz w:val="24"/>
        </w:rPr>
        <w:t>ACGME</w:t>
      </w:r>
    </w:p>
    <w:p w14:paraId="2F80D967" w14:textId="77777777" w:rsidR="0007053F" w:rsidRPr="000C4843" w:rsidRDefault="0007053F" w:rsidP="002418F9">
      <w:pPr>
        <w:rPr>
          <w:rFonts w:cs="Arial"/>
          <w:sz w:val="22"/>
          <w:szCs w:val="22"/>
        </w:rPr>
      </w:pPr>
    </w:p>
    <w:p w14:paraId="73432EAD" w14:textId="77777777" w:rsidR="002218BC" w:rsidRDefault="002218BC" w:rsidP="002218BC">
      <w:pPr>
        <w:widowControl w:val="0"/>
        <w:rPr>
          <w:bCs/>
          <w:i/>
        </w:rPr>
      </w:pPr>
    </w:p>
    <w:p w14:paraId="7362866D" w14:textId="77777777" w:rsidR="002218BC" w:rsidRPr="00D62422" w:rsidRDefault="002218BC" w:rsidP="002218BC">
      <w:pPr>
        <w:widowControl w:val="0"/>
        <w:rPr>
          <w:bCs/>
          <w:i/>
          <w:sz w:val="22"/>
        </w:rPr>
      </w:pPr>
      <w:r w:rsidRPr="00D62422">
        <w:rPr>
          <w:bCs/>
          <w:i/>
          <w:sz w:val="22"/>
        </w:rPr>
        <w:t>New program applications must use the online application process within the Accreditation Data System (ADS). For further information, review the “</w:t>
      </w:r>
      <w:hyperlink r:id="rId8" w:history="1">
        <w:r w:rsidRPr="00D62422">
          <w:rPr>
            <w:rStyle w:val="Hyperlink"/>
            <w:bCs/>
            <w:i/>
            <w:sz w:val="22"/>
          </w:rPr>
          <w:t>Application Instructions</w:t>
        </w:r>
      </w:hyperlink>
      <w:r w:rsidRPr="00D62422">
        <w:rPr>
          <w:bCs/>
          <w:i/>
          <w:sz w:val="22"/>
        </w:rPr>
        <w:t>.”</w:t>
      </w:r>
    </w:p>
    <w:p w14:paraId="25CBECE0" w14:textId="77777777" w:rsidR="002218BC" w:rsidRPr="00D62422" w:rsidRDefault="002218BC" w:rsidP="002218BC">
      <w:pPr>
        <w:widowControl w:val="0"/>
        <w:rPr>
          <w:bCs/>
          <w:i/>
          <w:sz w:val="22"/>
        </w:rPr>
      </w:pPr>
    </w:p>
    <w:p w14:paraId="1B4B08CC" w14:textId="77777777" w:rsidR="002218BC" w:rsidRPr="00D62422" w:rsidRDefault="002218BC" w:rsidP="002218BC">
      <w:pPr>
        <w:widowControl w:val="0"/>
        <w:rPr>
          <w:bCs/>
          <w:i/>
          <w:sz w:val="22"/>
        </w:rPr>
      </w:pPr>
      <w:r w:rsidRPr="00D62422">
        <w:rPr>
          <w:bCs/>
          <w:i/>
          <w:sz w:val="22"/>
        </w:rPr>
        <w:t>This document contains the “Specialty-specific Application Questions.” After competing this document, convert it to PDF and upload it as the “Attachment: Specialty-specific Application Questions” during Step 12 of the online application process within ADS.</w:t>
      </w:r>
    </w:p>
    <w:p w14:paraId="3B95810D" w14:textId="77777777" w:rsidR="002218BC" w:rsidRDefault="002218BC" w:rsidP="00F24B48">
      <w:pPr>
        <w:widowControl w:val="0"/>
        <w:rPr>
          <w:rFonts w:cs="Arial"/>
          <w:b/>
          <w:bCs/>
          <w:smallCaps/>
          <w:sz w:val="22"/>
          <w:szCs w:val="22"/>
        </w:rPr>
      </w:pPr>
    </w:p>
    <w:p w14:paraId="7D2123B9" w14:textId="5B17D00E" w:rsidR="00F24B48" w:rsidRPr="000C4843" w:rsidRDefault="007A14F9" w:rsidP="00F24B48">
      <w:pPr>
        <w:widowControl w:val="0"/>
        <w:rPr>
          <w:rFonts w:cs="Arial"/>
          <w:b/>
          <w:bCs/>
          <w:smallCaps/>
          <w:sz w:val="22"/>
          <w:szCs w:val="22"/>
        </w:rPr>
      </w:pPr>
      <w:r>
        <w:rPr>
          <w:rFonts w:cs="Arial"/>
          <w:b/>
          <w:bCs/>
          <w:smallCaps/>
          <w:sz w:val="22"/>
          <w:szCs w:val="22"/>
        </w:rPr>
        <w:t>Oversight</w:t>
      </w:r>
    </w:p>
    <w:p w14:paraId="6F020AB2" w14:textId="0BC77637" w:rsidR="00743C90" w:rsidRDefault="00743C90" w:rsidP="00743C90">
      <w:pPr>
        <w:widowControl w:val="0"/>
        <w:ind w:left="360" w:hanging="360"/>
        <w:rPr>
          <w:rFonts w:cs="Arial"/>
          <w:sz w:val="22"/>
          <w:szCs w:val="22"/>
        </w:rPr>
      </w:pPr>
    </w:p>
    <w:p w14:paraId="7E0EC63D" w14:textId="2D322A85" w:rsidR="009D3C12" w:rsidRPr="002218BC" w:rsidRDefault="009D3C12" w:rsidP="00743C90">
      <w:pPr>
        <w:widowControl w:val="0"/>
        <w:ind w:left="360" w:hanging="360"/>
        <w:rPr>
          <w:rFonts w:cs="Arial"/>
          <w:b/>
          <w:sz w:val="22"/>
          <w:szCs w:val="22"/>
        </w:rPr>
      </w:pPr>
      <w:r w:rsidRPr="002218BC">
        <w:rPr>
          <w:rFonts w:cs="Arial"/>
          <w:b/>
          <w:sz w:val="22"/>
          <w:szCs w:val="22"/>
        </w:rPr>
        <w:t>Sponsoring Institution</w:t>
      </w:r>
    </w:p>
    <w:p w14:paraId="789604D5" w14:textId="77777777" w:rsidR="009D3C12" w:rsidRPr="000C4843" w:rsidRDefault="009D3C12" w:rsidP="00743C90">
      <w:pPr>
        <w:widowControl w:val="0"/>
        <w:ind w:left="360" w:hanging="360"/>
        <w:rPr>
          <w:rFonts w:cs="Arial"/>
          <w:sz w:val="22"/>
          <w:szCs w:val="22"/>
        </w:rPr>
      </w:pPr>
    </w:p>
    <w:tbl>
      <w:tblPr>
        <w:tblW w:w="5014" w:type="pct"/>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5189"/>
        <w:gridCol w:w="4903"/>
      </w:tblGrid>
      <w:tr w:rsidR="002218BC" w:rsidRPr="009F2682" w14:paraId="6F38CE36" w14:textId="77777777" w:rsidTr="002218BC">
        <w:trPr>
          <w:cantSplit/>
        </w:trPr>
        <w:tc>
          <w:tcPr>
            <w:tcW w:w="10079" w:type="dxa"/>
            <w:gridSpan w:val="2"/>
            <w:shd w:val="clear" w:color="auto" w:fill="BFBFBF" w:themeFill="background1" w:themeFillShade="BF"/>
            <w:vAlign w:val="center"/>
          </w:tcPr>
          <w:p w14:paraId="7C33EDDA" w14:textId="77777777" w:rsidR="002218BC" w:rsidRPr="001D12D4" w:rsidRDefault="002218BC" w:rsidP="002218BC">
            <w:pPr>
              <w:rPr>
                <w:bCs/>
                <w:kern w:val="2"/>
              </w:rPr>
            </w:pPr>
            <w:r w:rsidRPr="001D12D4">
              <w:rPr>
                <w:b/>
                <w:bCs/>
                <w:kern w:val="2"/>
              </w:rPr>
              <w:t xml:space="preserve">Physical Medicine and Rehabilitation </w:t>
            </w:r>
            <w:r>
              <w:rPr>
                <w:b/>
                <w:bCs/>
                <w:kern w:val="2"/>
              </w:rPr>
              <w:t xml:space="preserve">(PM&amp;R) </w:t>
            </w:r>
            <w:r w:rsidRPr="001D12D4">
              <w:rPr>
                <w:b/>
                <w:bCs/>
                <w:kern w:val="2"/>
              </w:rPr>
              <w:t>Department</w:t>
            </w:r>
            <w:r>
              <w:rPr>
                <w:b/>
                <w:bCs/>
                <w:kern w:val="2"/>
              </w:rPr>
              <w:t xml:space="preserve"> </w:t>
            </w:r>
            <w:r w:rsidRPr="001D12D4">
              <w:rPr>
                <w:rFonts w:cs="Arial"/>
                <w:sz w:val="22"/>
                <w:szCs w:val="22"/>
              </w:rPr>
              <w:t>[</w:t>
            </w:r>
            <w:r>
              <w:rPr>
                <w:rFonts w:cs="Arial"/>
                <w:sz w:val="22"/>
                <w:szCs w:val="22"/>
              </w:rPr>
              <w:t>Program Requirement (</w:t>
            </w:r>
            <w:r w:rsidRPr="001D12D4">
              <w:rPr>
                <w:rFonts w:cs="Arial"/>
                <w:sz w:val="22"/>
                <w:szCs w:val="22"/>
              </w:rPr>
              <w:t>PR</w:t>
            </w:r>
            <w:r>
              <w:rPr>
                <w:rFonts w:cs="Arial"/>
                <w:sz w:val="22"/>
                <w:szCs w:val="22"/>
              </w:rPr>
              <w:t>)</w:t>
            </w:r>
            <w:r w:rsidRPr="001D12D4">
              <w:rPr>
                <w:rFonts w:cs="Arial"/>
                <w:sz w:val="22"/>
                <w:szCs w:val="22"/>
              </w:rPr>
              <w:t xml:space="preserve"> I.B.1.a)]</w:t>
            </w:r>
          </w:p>
        </w:tc>
      </w:tr>
      <w:tr w:rsidR="002218BC" w:rsidRPr="001D12D4" w14:paraId="10677FE3" w14:textId="77777777" w:rsidTr="002218BC">
        <w:trPr>
          <w:cantSplit/>
        </w:trPr>
        <w:tc>
          <w:tcPr>
            <w:tcW w:w="5182" w:type="dxa"/>
            <w:vAlign w:val="center"/>
          </w:tcPr>
          <w:p w14:paraId="714BDDEF" w14:textId="77777777" w:rsidR="002218BC" w:rsidRPr="001D12D4" w:rsidRDefault="002218BC" w:rsidP="002218BC">
            <w:pPr>
              <w:rPr>
                <w:rFonts w:cs="Arial"/>
                <w:sz w:val="22"/>
                <w:szCs w:val="22"/>
              </w:rPr>
            </w:pPr>
            <w:r w:rsidRPr="001D12D4">
              <w:rPr>
                <w:rFonts w:cs="Arial"/>
                <w:sz w:val="22"/>
                <w:szCs w:val="22"/>
              </w:rPr>
              <w:t xml:space="preserve">Is PM&amp;R organized as independent department? </w:t>
            </w:r>
          </w:p>
        </w:tc>
        <w:sdt>
          <w:sdtPr>
            <w:rPr>
              <w:kern w:val="2"/>
              <w:sz w:val="22"/>
              <w:szCs w:val="22"/>
            </w:rPr>
            <w:id w:val="-309867770"/>
            <w:lock w:val="sdtLocked"/>
            <w:placeholder>
              <w:docPart w:val="BC12A437083745B9B4DD26E295FA6DA5"/>
            </w:placeholder>
            <w:showingPlcHdr/>
            <w:dropDownList>
              <w:listItem w:value="Choose an item."/>
              <w:listItem w:displayText="Yes" w:value="Yes"/>
              <w:listItem w:displayText="No" w:value="No"/>
            </w:dropDownList>
          </w:sdtPr>
          <w:sdtEndPr/>
          <w:sdtContent>
            <w:tc>
              <w:tcPr>
                <w:tcW w:w="4897" w:type="dxa"/>
              </w:tcPr>
              <w:p w14:paraId="068DFE75" w14:textId="77777777" w:rsidR="002218BC" w:rsidRPr="001D12D4" w:rsidRDefault="002218BC" w:rsidP="002218BC">
                <w:pPr>
                  <w:rPr>
                    <w:kern w:val="2"/>
                    <w:sz w:val="22"/>
                    <w:szCs w:val="22"/>
                  </w:rPr>
                </w:pPr>
                <w:r w:rsidRPr="001D12D4">
                  <w:rPr>
                    <w:rStyle w:val="PlaceholderText"/>
                    <w:sz w:val="22"/>
                    <w:szCs w:val="22"/>
                  </w:rPr>
                  <w:t>Choose an item.</w:t>
                </w:r>
              </w:p>
            </w:tc>
          </w:sdtContent>
        </w:sdt>
      </w:tr>
      <w:tr w:rsidR="002218BC" w:rsidRPr="001D12D4" w14:paraId="0F4717E7" w14:textId="77777777" w:rsidTr="002218BC">
        <w:trPr>
          <w:cantSplit/>
        </w:trPr>
        <w:tc>
          <w:tcPr>
            <w:tcW w:w="5182" w:type="dxa"/>
            <w:vAlign w:val="center"/>
          </w:tcPr>
          <w:p w14:paraId="6DA1CF79" w14:textId="77777777" w:rsidR="002218BC" w:rsidRPr="001D12D4" w:rsidRDefault="002218BC" w:rsidP="002218BC">
            <w:pPr>
              <w:rPr>
                <w:bCs/>
                <w:kern w:val="2"/>
                <w:sz w:val="22"/>
                <w:szCs w:val="22"/>
              </w:rPr>
            </w:pPr>
            <w:r w:rsidRPr="001D12D4">
              <w:rPr>
                <w:rFonts w:cs="Arial"/>
                <w:sz w:val="22"/>
                <w:szCs w:val="22"/>
              </w:rPr>
              <w:t>Is it a division?</w:t>
            </w:r>
          </w:p>
        </w:tc>
        <w:sdt>
          <w:sdtPr>
            <w:rPr>
              <w:kern w:val="2"/>
              <w:sz w:val="22"/>
              <w:szCs w:val="22"/>
            </w:rPr>
            <w:id w:val="1384363575"/>
            <w:lock w:val="sdtLocked"/>
            <w:placeholder>
              <w:docPart w:val="F82C481EFFD44BDF8F7B9C1D676383F2"/>
            </w:placeholder>
            <w:showingPlcHdr/>
            <w:dropDownList>
              <w:listItem w:value="Choose an item."/>
              <w:listItem w:displayText="Yes" w:value="Yes"/>
              <w:listItem w:displayText="No" w:value="No"/>
            </w:dropDownList>
          </w:sdtPr>
          <w:sdtEndPr/>
          <w:sdtContent>
            <w:tc>
              <w:tcPr>
                <w:tcW w:w="4897" w:type="dxa"/>
              </w:tcPr>
              <w:p w14:paraId="73A15502" w14:textId="77777777" w:rsidR="002218BC" w:rsidRPr="001D12D4" w:rsidRDefault="002218BC" w:rsidP="002218BC">
                <w:pPr>
                  <w:rPr>
                    <w:sz w:val="22"/>
                    <w:szCs w:val="22"/>
                  </w:rPr>
                </w:pPr>
                <w:r w:rsidRPr="001D12D4">
                  <w:rPr>
                    <w:rStyle w:val="PlaceholderText"/>
                    <w:sz w:val="22"/>
                    <w:szCs w:val="22"/>
                  </w:rPr>
                  <w:t>Choose an item.</w:t>
                </w:r>
              </w:p>
            </w:tc>
          </w:sdtContent>
        </w:sdt>
      </w:tr>
      <w:tr w:rsidR="002218BC" w:rsidRPr="001D12D4" w14:paraId="663F5F86" w14:textId="77777777" w:rsidTr="002218BC">
        <w:trPr>
          <w:cantSplit/>
        </w:trPr>
        <w:tc>
          <w:tcPr>
            <w:tcW w:w="5182" w:type="dxa"/>
            <w:vAlign w:val="center"/>
          </w:tcPr>
          <w:p w14:paraId="356CBB3B" w14:textId="77777777" w:rsidR="002218BC" w:rsidRPr="001D12D4" w:rsidRDefault="002218BC" w:rsidP="002218BC">
            <w:pPr>
              <w:rPr>
                <w:rFonts w:cs="Arial"/>
                <w:sz w:val="22"/>
                <w:szCs w:val="22"/>
              </w:rPr>
            </w:pPr>
            <w:r w:rsidRPr="001D12D4">
              <w:rPr>
                <w:rFonts w:cs="Arial"/>
                <w:sz w:val="22"/>
                <w:szCs w:val="22"/>
              </w:rPr>
              <w:t>If “Y</w:t>
            </w:r>
            <w:r>
              <w:rPr>
                <w:rFonts w:cs="Arial"/>
                <w:sz w:val="22"/>
                <w:szCs w:val="22"/>
              </w:rPr>
              <w:t>es</w:t>
            </w:r>
            <w:r w:rsidRPr="001D12D4">
              <w:rPr>
                <w:rFonts w:cs="Arial"/>
                <w:sz w:val="22"/>
                <w:szCs w:val="22"/>
              </w:rPr>
              <w:t xml:space="preserve">,” </w:t>
            </w:r>
            <w:r>
              <w:rPr>
                <w:rFonts w:cs="Arial"/>
                <w:sz w:val="22"/>
                <w:szCs w:val="22"/>
              </w:rPr>
              <w:t>indicate what it is</w:t>
            </w:r>
            <w:r w:rsidRPr="001D12D4">
              <w:rPr>
                <w:rFonts w:cs="Arial"/>
                <w:sz w:val="22"/>
                <w:szCs w:val="22"/>
              </w:rPr>
              <w:t xml:space="preserve"> a division of:</w:t>
            </w:r>
          </w:p>
        </w:tc>
        <w:sdt>
          <w:sdtPr>
            <w:rPr>
              <w:rFonts w:cs="Arial"/>
              <w:sz w:val="22"/>
              <w:szCs w:val="22"/>
            </w:rPr>
            <w:id w:val="-924184334"/>
            <w:lock w:val="sdtLocked"/>
            <w:placeholder>
              <w:docPart w:val="765F7DAD46C545C3BC8C6C4561A8F4AC"/>
            </w:placeholder>
            <w:showingPlcHdr/>
          </w:sdtPr>
          <w:sdtEndPr/>
          <w:sdtContent>
            <w:tc>
              <w:tcPr>
                <w:tcW w:w="4897" w:type="dxa"/>
              </w:tcPr>
              <w:p w14:paraId="275796C2" w14:textId="77777777" w:rsidR="002218BC" w:rsidRPr="001D12D4" w:rsidRDefault="002218BC" w:rsidP="002218BC">
                <w:pPr>
                  <w:rPr>
                    <w:kern w:val="2"/>
                    <w:sz w:val="22"/>
                    <w:szCs w:val="22"/>
                  </w:rPr>
                </w:pPr>
                <w:r w:rsidRPr="001D12D4">
                  <w:rPr>
                    <w:rStyle w:val="PlaceholderText"/>
                    <w:rFonts w:cs="Arial"/>
                    <w:sz w:val="22"/>
                    <w:szCs w:val="22"/>
                  </w:rPr>
                  <w:t>Click here to enter text.</w:t>
                </w:r>
              </w:p>
            </w:tc>
          </w:sdtContent>
        </w:sdt>
      </w:tr>
    </w:tbl>
    <w:p w14:paraId="284089B9" w14:textId="77777777" w:rsidR="002218BC" w:rsidRDefault="002218BC" w:rsidP="002218BC">
      <w:pPr>
        <w:widowControl w:val="0"/>
        <w:rPr>
          <w:rFonts w:cs="Arial"/>
          <w:sz w:val="22"/>
          <w:szCs w:val="22"/>
        </w:rPr>
      </w:pPr>
    </w:p>
    <w:p w14:paraId="4EF04337" w14:textId="77777777" w:rsidR="002218BC" w:rsidRPr="000C4843" w:rsidRDefault="002218BC" w:rsidP="002218BC">
      <w:pPr>
        <w:widowControl w:val="0"/>
        <w:rPr>
          <w:rFonts w:cs="Arial"/>
          <w:sz w:val="22"/>
          <w:szCs w:val="22"/>
        </w:rPr>
      </w:pPr>
      <w:r w:rsidRPr="000C4843">
        <w:rPr>
          <w:rFonts w:cs="Arial"/>
          <w:sz w:val="22"/>
          <w:szCs w:val="22"/>
        </w:rPr>
        <w:t xml:space="preserve">If it is neither a department nor a division, </w:t>
      </w:r>
      <w:r>
        <w:rPr>
          <w:rFonts w:cs="Arial"/>
          <w:sz w:val="22"/>
          <w:szCs w:val="22"/>
        </w:rPr>
        <w:t xml:space="preserve">describe </w:t>
      </w:r>
      <w:r w:rsidRPr="000C4843">
        <w:rPr>
          <w:rFonts w:cs="Arial"/>
          <w:sz w:val="22"/>
          <w:szCs w:val="22"/>
        </w:rPr>
        <w:t>how is it organized and what are the administrative relationships?</w:t>
      </w:r>
    </w:p>
    <w:p w14:paraId="724F79FB" w14:textId="77777777" w:rsidR="002218BC" w:rsidRPr="000C4843" w:rsidRDefault="002218BC" w:rsidP="002218BC">
      <w:pPr>
        <w:widowControl w:val="0"/>
        <w:rPr>
          <w:rFonts w:cs="Arial"/>
          <w:sz w:val="22"/>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64"/>
      </w:tblGrid>
      <w:tr w:rsidR="002218BC" w:rsidRPr="000C4843" w14:paraId="32AD3B8B" w14:textId="77777777" w:rsidTr="002218BC">
        <w:sdt>
          <w:sdtPr>
            <w:rPr>
              <w:rFonts w:cs="Arial"/>
              <w:sz w:val="22"/>
              <w:szCs w:val="22"/>
            </w:rPr>
            <w:id w:val="-1939660026"/>
            <w:lock w:val="sdtLocked"/>
            <w:placeholder>
              <w:docPart w:val="E3364CD1FF534F08922127C4E59F2C62"/>
            </w:placeholder>
            <w:showingPlcHdr/>
          </w:sdtPr>
          <w:sdtEndPr/>
          <w:sdtContent>
            <w:tc>
              <w:tcPr>
                <w:tcW w:w="10096" w:type="dxa"/>
                <w:vAlign w:val="center"/>
              </w:tcPr>
              <w:p w14:paraId="6E078CB0" w14:textId="77777777" w:rsidR="002218BC" w:rsidRPr="000C4843" w:rsidRDefault="002218BC" w:rsidP="002218BC">
                <w:pPr>
                  <w:widowControl w:val="0"/>
                  <w:rPr>
                    <w:rFonts w:cs="Arial"/>
                    <w:sz w:val="22"/>
                    <w:szCs w:val="22"/>
                  </w:rPr>
                </w:pPr>
                <w:r w:rsidRPr="000C4843">
                  <w:rPr>
                    <w:rStyle w:val="PlaceholderText"/>
                    <w:rFonts w:cs="Arial"/>
                    <w:sz w:val="22"/>
                    <w:szCs w:val="22"/>
                  </w:rPr>
                  <w:t>Click here to enter text.</w:t>
                </w:r>
              </w:p>
            </w:tc>
          </w:sdtContent>
        </w:sdt>
      </w:tr>
    </w:tbl>
    <w:p w14:paraId="2278EB72" w14:textId="77777777" w:rsidR="002218BC" w:rsidRDefault="002218BC" w:rsidP="00743C90">
      <w:pPr>
        <w:tabs>
          <w:tab w:val="left" w:pos="360"/>
          <w:tab w:val="right" w:leader="dot" w:pos="10080"/>
        </w:tabs>
        <w:ind w:left="360" w:hanging="342"/>
        <w:rPr>
          <w:rFonts w:cs="Arial"/>
          <w:b/>
          <w:sz w:val="22"/>
          <w:szCs w:val="22"/>
        </w:rPr>
      </w:pPr>
    </w:p>
    <w:p w14:paraId="62A62758" w14:textId="77777777" w:rsidR="009D3C12" w:rsidRPr="000C4843" w:rsidRDefault="009D3C12" w:rsidP="009D3C12">
      <w:pPr>
        <w:widowControl w:val="0"/>
        <w:rPr>
          <w:rFonts w:cs="Arial"/>
          <w:bCs/>
          <w:sz w:val="22"/>
          <w:szCs w:val="22"/>
        </w:rPr>
      </w:pPr>
    </w:p>
    <w:p w14:paraId="1B403F9A" w14:textId="77777777" w:rsidR="009D3C12" w:rsidRPr="000C4843" w:rsidRDefault="009D3C12" w:rsidP="009D3C12">
      <w:pPr>
        <w:rPr>
          <w:rFonts w:cs="Arial"/>
          <w:strike/>
          <w:sz w:val="22"/>
          <w:szCs w:val="22"/>
        </w:rPr>
      </w:pPr>
      <w:r w:rsidRPr="000C4843">
        <w:rPr>
          <w:rFonts w:cs="Arial"/>
          <w:b/>
          <w:bCs/>
          <w:sz w:val="22"/>
          <w:szCs w:val="22"/>
        </w:rPr>
        <w:t>Resources</w:t>
      </w:r>
    </w:p>
    <w:p w14:paraId="0AD4A840" w14:textId="77777777" w:rsidR="009D3C12" w:rsidRPr="000C4843" w:rsidRDefault="009D3C12" w:rsidP="009D3C12">
      <w:pPr>
        <w:rPr>
          <w:rFonts w:cs="Arial"/>
          <w:sz w:val="22"/>
          <w:szCs w:val="22"/>
        </w:rPr>
      </w:pPr>
    </w:p>
    <w:p w14:paraId="58D7D9D4" w14:textId="237718E9" w:rsidR="009D3C12" w:rsidRDefault="009D3C12" w:rsidP="009D3C12">
      <w:pPr>
        <w:widowControl w:val="0"/>
        <w:rPr>
          <w:rFonts w:cs="Arial"/>
          <w:sz w:val="22"/>
          <w:szCs w:val="22"/>
        </w:rPr>
      </w:pPr>
      <w:r w:rsidRPr="000C4843">
        <w:rPr>
          <w:rFonts w:cs="Arial"/>
          <w:sz w:val="22"/>
          <w:szCs w:val="22"/>
        </w:rPr>
        <w:t>1.</w:t>
      </w:r>
      <w:r w:rsidRPr="000C4843">
        <w:rPr>
          <w:rFonts w:cs="Arial"/>
          <w:sz w:val="22"/>
          <w:szCs w:val="22"/>
        </w:rPr>
        <w:tab/>
      </w:r>
      <w:r w:rsidR="002218BC">
        <w:rPr>
          <w:rFonts w:cs="Arial"/>
          <w:sz w:val="22"/>
          <w:szCs w:val="22"/>
        </w:rPr>
        <w:t>In the table below</w:t>
      </w:r>
      <w:r w:rsidRPr="000C4843">
        <w:rPr>
          <w:rFonts w:cs="Arial"/>
          <w:sz w:val="22"/>
          <w:szCs w:val="22"/>
        </w:rPr>
        <w:t xml:space="preserve"> list all outpatient clinics (include specific disability populations seen, such as amputee, muscular dystrophy, or spinal cord injury clinic and EMG) available for the education of residents.</w:t>
      </w:r>
      <w:r>
        <w:rPr>
          <w:rFonts w:cs="Arial"/>
          <w:sz w:val="22"/>
          <w:szCs w:val="22"/>
        </w:rPr>
        <w:t xml:space="preserve"> Copy table as necessary for additional sites.</w:t>
      </w:r>
      <w:r w:rsidR="002218BC">
        <w:rPr>
          <w:rFonts w:cs="Arial"/>
          <w:sz w:val="22"/>
          <w:szCs w:val="22"/>
        </w:rPr>
        <w:t xml:space="preserve"> </w:t>
      </w:r>
      <w:r>
        <w:rPr>
          <w:rFonts w:cs="Arial"/>
          <w:sz w:val="22"/>
          <w:szCs w:val="22"/>
        </w:rPr>
        <w:t>[PR IV.C.4.b)]</w:t>
      </w:r>
      <w:r w:rsidR="00831193">
        <w:rPr>
          <w:rFonts w:cs="Arial"/>
          <w:sz w:val="22"/>
          <w:szCs w:val="22"/>
        </w:rPr>
        <w:t xml:space="preserve"> </w:t>
      </w:r>
    </w:p>
    <w:p w14:paraId="75500422" w14:textId="77777777" w:rsidR="00B1645C" w:rsidRDefault="00B1645C" w:rsidP="009D3C12">
      <w:pPr>
        <w:widowControl w:val="0"/>
        <w:rPr>
          <w:rFonts w:cs="Arial"/>
          <w:bCs/>
          <w:sz w:val="22"/>
          <w:szCs w:val="22"/>
        </w:rPr>
        <w:sectPr w:rsidR="00B1645C" w:rsidSect="00237761">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080" w:right="1080" w:bottom="1080" w:left="1080" w:header="720" w:footer="360" w:gutter="0"/>
          <w:pgNumType w:start="1"/>
          <w:cols w:space="720"/>
          <w:noEndnote/>
        </w:sectPr>
      </w:pPr>
    </w:p>
    <w:p w14:paraId="2B037777" w14:textId="0FDB90D5" w:rsidR="00B1645C" w:rsidRPr="000C4843" w:rsidRDefault="00B1645C" w:rsidP="009D3C12">
      <w:pPr>
        <w:widowControl w:val="0"/>
        <w:rPr>
          <w:rFonts w:cs="Arial"/>
          <w:bCs/>
          <w:sz w:val="22"/>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262"/>
        <w:gridCol w:w="551"/>
        <w:gridCol w:w="1309"/>
        <w:gridCol w:w="1309"/>
        <w:gridCol w:w="1309"/>
        <w:gridCol w:w="1309"/>
        <w:gridCol w:w="1309"/>
        <w:gridCol w:w="1310"/>
      </w:tblGrid>
      <w:tr w:rsidR="009D3C12" w:rsidRPr="000C4843" w14:paraId="589B85AA" w14:textId="77777777" w:rsidTr="008C154C">
        <w:trPr>
          <w:cantSplit/>
          <w:tblHeader/>
        </w:trPr>
        <w:tc>
          <w:tcPr>
            <w:tcW w:w="1813" w:type="dxa"/>
            <w:gridSpan w:val="2"/>
            <w:tcBorders>
              <w:top w:val="single" w:sz="12" w:space="0" w:color="auto"/>
              <w:bottom w:val="single" w:sz="6" w:space="0" w:color="auto"/>
            </w:tcBorders>
            <w:shd w:val="clear" w:color="auto" w:fill="BFBFBF" w:themeFill="background1" w:themeFillShade="BF"/>
            <w:vAlign w:val="bottom"/>
          </w:tcPr>
          <w:p w14:paraId="6BCC7F2B" w14:textId="77777777" w:rsidR="009D3C12" w:rsidRPr="000C4843" w:rsidRDefault="009D3C12" w:rsidP="002218BC">
            <w:pPr>
              <w:widowControl w:val="0"/>
              <w:rPr>
                <w:rFonts w:cs="Arial"/>
                <w:b/>
                <w:bCs/>
                <w:sz w:val="22"/>
                <w:szCs w:val="22"/>
              </w:rPr>
            </w:pPr>
            <w:r w:rsidRPr="000C4843">
              <w:rPr>
                <w:rFonts w:cs="Arial"/>
                <w:b/>
                <w:bCs/>
                <w:sz w:val="22"/>
                <w:szCs w:val="22"/>
              </w:rPr>
              <w:t>Site #1</w:t>
            </w:r>
          </w:p>
        </w:tc>
        <w:tc>
          <w:tcPr>
            <w:tcW w:w="1309" w:type="dxa"/>
            <w:tcBorders>
              <w:top w:val="single" w:sz="12" w:space="0" w:color="auto"/>
              <w:bottom w:val="single" w:sz="6" w:space="0" w:color="auto"/>
            </w:tcBorders>
            <w:shd w:val="clear" w:color="auto" w:fill="BFBFBF" w:themeFill="background1" w:themeFillShade="BF"/>
            <w:vAlign w:val="bottom"/>
          </w:tcPr>
          <w:p w14:paraId="1F3776B4" w14:textId="77777777" w:rsidR="009D3C12" w:rsidRPr="000C4843" w:rsidRDefault="009D3C12" w:rsidP="002218BC">
            <w:pPr>
              <w:widowControl w:val="0"/>
              <w:jc w:val="center"/>
              <w:rPr>
                <w:rFonts w:cs="Arial"/>
                <w:b/>
                <w:bCs/>
                <w:sz w:val="22"/>
                <w:szCs w:val="22"/>
              </w:rPr>
            </w:pPr>
            <w:r w:rsidRPr="000C4843">
              <w:rPr>
                <w:rFonts w:cs="Arial"/>
                <w:b/>
                <w:bCs/>
                <w:sz w:val="22"/>
                <w:szCs w:val="22"/>
              </w:rPr>
              <w:t>Monday</w:t>
            </w:r>
          </w:p>
        </w:tc>
        <w:tc>
          <w:tcPr>
            <w:tcW w:w="1309" w:type="dxa"/>
            <w:tcBorders>
              <w:top w:val="single" w:sz="12" w:space="0" w:color="auto"/>
              <w:bottom w:val="single" w:sz="6" w:space="0" w:color="auto"/>
            </w:tcBorders>
            <w:shd w:val="clear" w:color="auto" w:fill="BFBFBF" w:themeFill="background1" w:themeFillShade="BF"/>
            <w:vAlign w:val="bottom"/>
          </w:tcPr>
          <w:p w14:paraId="2DD1A864" w14:textId="77777777" w:rsidR="009D3C12" w:rsidRPr="000C4843" w:rsidRDefault="009D3C12" w:rsidP="002218BC">
            <w:pPr>
              <w:widowControl w:val="0"/>
              <w:jc w:val="center"/>
              <w:rPr>
                <w:rFonts w:cs="Arial"/>
                <w:b/>
                <w:bCs/>
                <w:sz w:val="22"/>
                <w:szCs w:val="22"/>
              </w:rPr>
            </w:pPr>
            <w:r w:rsidRPr="000C4843">
              <w:rPr>
                <w:rFonts w:cs="Arial"/>
                <w:b/>
                <w:bCs/>
                <w:sz w:val="22"/>
                <w:szCs w:val="22"/>
              </w:rPr>
              <w:t>Tuesday</w:t>
            </w:r>
          </w:p>
        </w:tc>
        <w:tc>
          <w:tcPr>
            <w:tcW w:w="1309" w:type="dxa"/>
            <w:tcBorders>
              <w:top w:val="single" w:sz="12" w:space="0" w:color="auto"/>
              <w:bottom w:val="single" w:sz="6" w:space="0" w:color="auto"/>
            </w:tcBorders>
            <w:shd w:val="clear" w:color="auto" w:fill="BFBFBF" w:themeFill="background1" w:themeFillShade="BF"/>
            <w:vAlign w:val="bottom"/>
          </w:tcPr>
          <w:p w14:paraId="5F35C55D" w14:textId="77777777" w:rsidR="009D3C12" w:rsidRPr="000C4843" w:rsidRDefault="009D3C12" w:rsidP="002218BC">
            <w:pPr>
              <w:widowControl w:val="0"/>
              <w:jc w:val="center"/>
              <w:rPr>
                <w:rFonts w:cs="Arial"/>
                <w:b/>
                <w:bCs/>
                <w:sz w:val="22"/>
                <w:szCs w:val="22"/>
              </w:rPr>
            </w:pPr>
            <w:r w:rsidRPr="000C4843">
              <w:rPr>
                <w:rFonts w:cs="Arial"/>
                <w:b/>
                <w:bCs/>
                <w:sz w:val="22"/>
                <w:szCs w:val="22"/>
              </w:rPr>
              <w:t>Wednesday</w:t>
            </w:r>
          </w:p>
        </w:tc>
        <w:tc>
          <w:tcPr>
            <w:tcW w:w="1309" w:type="dxa"/>
            <w:tcBorders>
              <w:top w:val="single" w:sz="12" w:space="0" w:color="auto"/>
              <w:bottom w:val="single" w:sz="6" w:space="0" w:color="auto"/>
            </w:tcBorders>
            <w:shd w:val="clear" w:color="auto" w:fill="BFBFBF" w:themeFill="background1" w:themeFillShade="BF"/>
            <w:vAlign w:val="bottom"/>
          </w:tcPr>
          <w:p w14:paraId="2CE1741A" w14:textId="77777777" w:rsidR="009D3C12" w:rsidRPr="000C4843" w:rsidRDefault="009D3C12" w:rsidP="002218BC">
            <w:pPr>
              <w:widowControl w:val="0"/>
              <w:jc w:val="center"/>
              <w:rPr>
                <w:rFonts w:cs="Arial"/>
                <w:b/>
                <w:bCs/>
                <w:sz w:val="22"/>
                <w:szCs w:val="22"/>
              </w:rPr>
            </w:pPr>
            <w:r w:rsidRPr="000C4843">
              <w:rPr>
                <w:rFonts w:cs="Arial"/>
                <w:b/>
                <w:bCs/>
                <w:sz w:val="22"/>
                <w:szCs w:val="22"/>
              </w:rPr>
              <w:t>Thursday</w:t>
            </w:r>
          </w:p>
        </w:tc>
        <w:tc>
          <w:tcPr>
            <w:tcW w:w="1309" w:type="dxa"/>
            <w:tcBorders>
              <w:top w:val="single" w:sz="12" w:space="0" w:color="auto"/>
              <w:bottom w:val="single" w:sz="6" w:space="0" w:color="auto"/>
            </w:tcBorders>
            <w:shd w:val="clear" w:color="auto" w:fill="BFBFBF" w:themeFill="background1" w:themeFillShade="BF"/>
            <w:vAlign w:val="bottom"/>
          </w:tcPr>
          <w:p w14:paraId="602FD1D3" w14:textId="77777777" w:rsidR="009D3C12" w:rsidRPr="000C4843" w:rsidRDefault="009D3C12" w:rsidP="002218BC">
            <w:pPr>
              <w:widowControl w:val="0"/>
              <w:jc w:val="center"/>
              <w:rPr>
                <w:rFonts w:cs="Arial"/>
                <w:b/>
                <w:bCs/>
                <w:sz w:val="22"/>
                <w:szCs w:val="22"/>
              </w:rPr>
            </w:pPr>
            <w:r w:rsidRPr="000C4843">
              <w:rPr>
                <w:rFonts w:cs="Arial"/>
                <w:b/>
                <w:bCs/>
                <w:sz w:val="22"/>
                <w:szCs w:val="22"/>
              </w:rPr>
              <w:t>Friday</w:t>
            </w:r>
          </w:p>
        </w:tc>
        <w:tc>
          <w:tcPr>
            <w:tcW w:w="1310" w:type="dxa"/>
            <w:tcBorders>
              <w:top w:val="single" w:sz="12" w:space="0" w:color="auto"/>
              <w:bottom w:val="single" w:sz="6" w:space="0" w:color="auto"/>
            </w:tcBorders>
            <w:shd w:val="clear" w:color="auto" w:fill="BFBFBF" w:themeFill="background1" w:themeFillShade="BF"/>
            <w:vAlign w:val="bottom"/>
          </w:tcPr>
          <w:p w14:paraId="25917754" w14:textId="77777777" w:rsidR="009D3C12" w:rsidRPr="000C4843" w:rsidRDefault="009D3C12" w:rsidP="002218BC">
            <w:pPr>
              <w:widowControl w:val="0"/>
              <w:jc w:val="center"/>
              <w:rPr>
                <w:rFonts w:cs="Arial"/>
                <w:b/>
                <w:bCs/>
                <w:sz w:val="22"/>
                <w:szCs w:val="22"/>
              </w:rPr>
            </w:pPr>
            <w:r w:rsidRPr="000C4843">
              <w:rPr>
                <w:rFonts w:cs="Arial"/>
                <w:b/>
                <w:bCs/>
                <w:sz w:val="22"/>
                <w:szCs w:val="22"/>
              </w:rPr>
              <w:t>Saturday</w:t>
            </w:r>
          </w:p>
        </w:tc>
      </w:tr>
      <w:tr w:rsidR="009D3C12" w:rsidRPr="000C4843" w14:paraId="0F295C0F" w14:textId="77777777" w:rsidTr="008C154C">
        <w:trPr>
          <w:cantSplit/>
        </w:trPr>
        <w:tc>
          <w:tcPr>
            <w:tcW w:w="1262" w:type="dxa"/>
            <w:vMerge w:val="restart"/>
            <w:tcBorders>
              <w:top w:val="single" w:sz="6" w:space="0" w:color="auto"/>
            </w:tcBorders>
            <w:shd w:val="clear" w:color="auto" w:fill="auto"/>
            <w:vAlign w:val="center"/>
          </w:tcPr>
          <w:p w14:paraId="6163B4C8" w14:textId="77777777" w:rsidR="009D3C12" w:rsidRPr="000C4843" w:rsidRDefault="009D3C12" w:rsidP="002218BC">
            <w:pPr>
              <w:widowControl w:val="0"/>
              <w:rPr>
                <w:rFonts w:cs="Arial"/>
                <w:sz w:val="22"/>
                <w:szCs w:val="22"/>
              </w:rPr>
            </w:pPr>
            <w:r w:rsidRPr="000C4843">
              <w:rPr>
                <w:rFonts w:cs="Arial"/>
                <w:sz w:val="22"/>
                <w:szCs w:val="22"/>
              </w:rPr>
              <w:t>1st Week</w:t>
            </w:r>
          </w:p>
        </w:tc>
        <w:tc>
          <w:tcPr>
            <w:tcW w:w="551" w:type="dxa"/>
            <w:tcBorders>
              <w:top w:val="single" w:sz="6" w:space="0" w:color="auto"/>
            </w:tcBorders>
            <w:shd w:val="clear" w:color="auto" w:fill="auto"/>
            <w:vAlign w:val="center"/>
          </w:tcPr>
          <w:p w14:paraId="491B3752" w14:textId="77777777" w:rsidR="009D3C12" w:rsidRPr="000C4843" w:rsidRDefault="009D3C12" w:rsidP="002218BC">
            <w:pPr>
              <w:widowControl w:val="0"/>
              <w:rPr>
                <w:rFonts w:cs="Arial"/>
                <w:sz w:val="22"/>
                <w:szCs w:val="22"/>
              </w:rPr>
            </w:pPr>
            <w:r w:rsidRPr="000C4843">
              <w:rPr>
                <w:rFonts w:cs="Arial"/>
                <w:sz w:val="22"/>
                <w:szCs w:val="22"/>
              </w:rPr>
              <w:t>a.m.</w:t>
            </w:r>
          </w:p>
        </w:tc>
        <w:sdt>
          <w:sdtPr>
            <w:rPr>
              <w:rFonts w:cs="Arial"/>
              <w:sz w:val="22"/>
              <w:szCs w:val="22"/>
            </w:rPr>
            <w:id w:val="-252967577"/>
            <w:lock w:val="sdtLocked"/>
            <w:placeholder>
              <w:docPart w:val="0C31ADDA08DF4957AC1713BB06804AC5"/>
            </w:placeholder>
            <w:showingPlcHdr/>
            <w:text/>
          </w:sdtPr>
          <w:sdtEndPr/>
          <w:sdtContent>
            <w:tc>
              <w:tcPr>
                <w:tcW w:w="1309" w:type="dxa"/>
                <w:tcBorders>
                  <w:top w:val="single" w:sz="6" w:space="0" w:color="auto"/>
                </w:tcBorders>
                <w:shd w:val="clear" w:color="auto" w:fill="auto"/>
              </w:tcPr>
              <w:p w14:paraId="34261663"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2044408929"/>
            <w:lock w:val="sdtLocked"/>
            <w:placeholder>
              <w:docPart w:val="5E1BEB9CFA2B44C3B9BEF9C782317DAA"/>
            </w:placeholder>
            <w:showingPlcHdr/>
            <w:text/>
          </w:sdtPr>
          <w:sdtEndPr/>
          <w:sdtContent>
            <w:tc>
              <w:tcPr>
                <w:tcW w:w="1309" w:type="dxa"/>
                <w:tcBorders>
                  <w:top w:val="single" w:sz="6" w:space="0" w:color="auto"/>
                </w:tcBorders>
                <w:shd w:val="clear" w:color="auto" w:fill="auto"/>
              </w:tcPr>
              <w:p w14:paraId="3435A663"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787285233"/>
            <w:lock w:val="sdtLocked"/>
            <w:placeholder>
              <w:docPart w:val="0D7379F54F3F4E968C36B26154535B0F"/>
            </w:placeholder>
            <w:showingPlcHdr/>
            <w:text/>
          </w:sdtPr>
          <w:sdtEndPr/>
          <w:sdtContent>
            <w:tc>
              <w:tcPr>
                <w:tcW w:w="1309" w:type="dxa"/>
                <w:tcBorders>
                  <w:top w:val="single" w:sz="6" w:space="0" w:color="auto"/>
                </w:tcBorders>
                <w:shd w:val="clear" w:color="auto" w:fill="auto"/>
              </w:tcPr>
              <w:p w14:paraId="093CF651"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2008711842"/>
            <w:lock w:val="sdtLocked"/>
            <w:placeholder>
              <w:docPart w:val="ACFB4B3E38854824A37E3F8ECD048145"/>
            </w:placeholder>
            <w:showingPlcHdr/>
            <w:text/>
          </w:sdtPr>
          <w:sdtEndPr/>
          <w:sdtContent>
            <w:tc>
              <w:tcPr>
                <w:tcW w:w="1309" w:type="dxa"/>
                <w:tcBorders>
                  <w:top w:val="single" w:sz="6" w:space="0" w:color="auto"/>
                </w:tcBorders>
                <w:shd w:val="clear" w:color="auto" w:fill="auto"/>
              </w:tcPr>
              <w:p w14:paraId="02C22672"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554160996"/>
            <w:lock w:val="sdtLocked"/>
            <w:placeholder>
              <w:docPart w:val="8EC9E18A0A0441C287143B9B330866BA"/>
            </w:placeholder>
            <w:showingPlcHdr/>
            <w:text/>
          </w:sdtPr>
          <w:sdtEndPr/>
          <w:sdtContent>
            <w:tc>
              <w:tcPr>
                <w:tcW w:w="1309" w:type="dxa"/>
                <w:tcBorders>
                  <w:top w:val="single" w:sz="6" w:space="0" w:color="auto"/>
                </w:tcBorders>
                <w:shd w:val="clear" w:color="auto" w:fill="auto"/>
              </w:tcPr>
              <w:p w14:paraId="6D498C8C"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644316445"/>
            <w:lock w:val="sdtLocked"/>
            <w:placeholder>
              <w:docPart w:val="291164D8656640049FD22D59CE26F3C5"/>
            </w:placeholder>
            <w:showingPlcHdr/>
            <w:text/>
          </w:sdtPr>
          <w:sdtEndPr/>
          <w:sdtContent>
            <w:tc>
              <w:tcPr>
                <w:tcW w:w="1310" w:type="dxa"/>
                <w:tcBorders>
                  <w:top w:val="single" w:sz="6" w:space="0" w:color="auto"/>
                </w:tcBorders>
                <w:shd w:val="clear" w:color="auto" w:fill="auto"/>
              </w:tcPr>
              <w:p w14:paraId="39A1CC5A" w14:textId="77777777" w:rsidR="009D3C12" w:rsidRPr="000C4843" w:rsidRDefault="009D3C12" w:rsidP="002218BC">
                <w:pPr>
                  <w:jc w:val="center"/>
                  <w:rPr>
                    <w:rFonts w:cs="Arial"/>
                    <w:sz w:val="22"/>
                    <w:szCs w:val="22"/>
                  </w:rPr>
                </w:pPr>
                <w:r>
                  <w:rPr>
                    <w:rStyle w:val="PlaceholderText"/>
                  </w:rPr>
                  <w:t>Clinic(s)</w:t>
                </w:r>
              </w:p>
            </w:tc>
          </w:sdtContent>
        </w:sdt>
      </w:tr>
      <w:tr w:rsidR="009D3C12" w:rsidRPr="000C4843" w14:paraId="060CD252" w14:textId="77777777" w:rsidTr="002218BC">
        <w:trPr>
          <w:cantSplit/>
        </w:trPr>
        <w:tc>
          <w:tcPr>
            <w:tcW w:w="1262" w:type="dxa"/>
            <w:vMerge/>
            <w:shd w:val="clear" w:color="auto" w:fill="auto"/>
            <w:vAlign w:val="center"/>
          </w:tcPr>
          <w:p w14:paraId="40BD6A3D" w14:textId="77777777" w:rsidR="009D3C12" w:rsidRPr="000C4843" w:rsidRDefault="009D3C12" w:rsidP="002218BC">
            <w:pPr>
              <w:widowControl w:val="0"/>
              <w:rPr>
                <w:rFonts w:cs="Arial"/>
                <w:sz w:val="22"/>
                <w:szCs w:val="22"/>
              </w:rPr>
            </w:pPr>
          </w:p>
        </w:tc>
        <w:tc>
          <w:tcPr>
            <w:tcW w:w="551" w:type="dxa"/>
            <w:shd w:val="clear" w:color="auto" w:fill="auto"/>
            <w:vAlign w:val="center"/>
          </w:tcPr>
          <w:p w14:paraId="3DA1883E" w14:textId="77777777" w:rsidR="009D3C12" w:rsidRPr="000C4843" w:rsidRDefault="009D3C12" w:rsidP="002218BC">
            <w:pPr>
              <w:widowControl w:val="0"/>
              <w:rPr>
                <w:rFonts w:cs="Arial"/>
                <w:sz w:val="22"/>
                <w:szCs w:val="22"/>
              </w:rPr>
            </w:pPr>
            <w:r w:rsidRPr="000C4843">
              <w:rPr>
                <w:rFonts w:cs="Arial"/>
                <w:sz w:val="22"/>
                <w:szCs w:val="22"/>
              </w:rPr>
              <w:t>p.m.</w:t>
            </w:r>
          </w:p>
        </w:tc>
        <w:sdt>
          <w:sdtPr>
            <w:rPr>
              <w:rFonts w:cs="Arial"/>
              <w:sz w:val="22"/>
              <w:szCs w:val="22"/>
            </w:rPr>
            <w:id w:val="1047177928"/>
            <w:lock w:val="sdtLocked"/>
            <w:placeholder>
              <w:docPart w:val="35A6283295EB43E0803481B8242EB4C3"/>
            </w:placeholder>
            <w:showingPlcHdr/>
            <w:text/>
          </w:sdtPr>
          <w:sdtEndPr/>
          <w:sdtContent>
            <w:tc>
              <w:tcPr>
                <w:tcW w:w="1309" w:type="dxa"/>
                <w:shd w:val="clear" w:color="auto" w:fill="auto"/>
              </w:tcPr>
              <w:p w14:paraId="78F48371"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29697946"/>
            <w:lock w:val="sdtLocked"/>
            <w:placeholder>
              <w:docPart w:val="4529B1579B2A417C9A61E747C8D66408"/>
            </w:placeholder>
            <w:showingPlcHdr/>
            <w:text/>
          </w:sdtPr>
          <w:sdtEndPr/>
          <w:sdtContent>
            <w:tc>
              <w:tcPr>
                <w:tcW w:w="1309" w:type="dxa"/>
                <w:shd w:val="clear" w:color="auto" w:fill="auto"/>
              </w:tcPr>
              <w:p w14:paraId="57638CD8"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253011941"/>
            <w:lock w:val="sdtLocked"/>
            <w:placeholder>
              <w:docPart w:val="D6A437D9B60C4E9C9335A55BAA539E62"/>
            </w:placeholder>
            <w:showingPlcHdr/>
            <w:text/>
          </w:sdtPr>
          <w:sdtEndPr/>
          <w:sdtContent>
            <w:tc>
              <w:tcPr>
                <w:tcW w:w="1309" w:type="dxa"/>
                <w:shd w:val="clear" w:color="auto" w:fill="auto"/>
              </w:tcPr>
              <w:p w14:paraId="211F31FB"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247881325"/>
            <w:lock w:val="sdtLocked"/>
            <w:placeholder>
              <w:docPart w:val="08CB3A5D89CF4B20B9364FE17060891B"/>
            </w:placeholder>
            <w:showingPlcHdr/>
            <w:text/>
          </w:sdtPr>
          <w:sdtEndPr/>
          <w:sdtContent>
            <w:tc>
              <w:tcPr>
                <w:tcW w:w="1309" w:type="dxa"/>
                <w:shd w:val="clear" w:color="auto" w:fill="auto"/>
              </w:tcPr>
              <w:p w14:paraId="44CD3928"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2006817090"/>
            <w:lock w:val="sdtLocked"/>
            <w:placeholder>
              <w:docPart w:val="9E90D290A4FC4721BBA591839A8E9337"/>
            </w:placeholder>
            <w:showingPlcHdr/>
            <w:text/>
          </w:sdtPr>
          <w:sdtEndPr/>
          <w:sdtContent>
            <w:tc>
              <w:tcPr>
                <w:tcW w:w="1309" w:type="dxa"/>
                <w:shd w:val="clear" w:color="auto" w:fill="auto"/>
              </w:tcPr>
              <w:p w14:paraId="10169E9B"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779376944"/>
            <w:lock w:val="sdtLocked"/>
            <w:placeholder>
              <w:docPart w:val="E67BF0A222C248EB9802642E1E2AAF24"/>
            </w:placeholder>
            <w:showingPlcHdr/>
            <w:text/>
          </w:sdtPr>
          <w:sdtEndPr/>
          <w:sdtContent>
            <w:tc>
              <w:tcPr>
                <w:tcW w:w="1310" w:type="dxa"/>
                <w:shd w:val="clear" w:color="auto" w:fill="auto"/>
              </w:tcPr>
              <w:p w14:paraId="4ECF6970" w14:textId="77777777" w:rsidR="009D3C12" w:rsidRPr="000C4843" w:rsidRDefault="009D3C12" w:rsidP="002218BC">
                <w:pPr>
                  <w:jc w:val="center"/>
                  <w:rPr>
                    <w:rFonts w:cs="Arial"/>
                    <w:sz w:val="22"/>
                    <w:szCs w:val="22"/>
                  </w:rPr>
                </w:pPr>
                <w:r>
                  <w:rPr>
                    <w:rStyle w:val="PlaceholderText"/>
                  </w:rPr>
                  <w:t>Clinic(s)</w:t>
                </w:r>
              </w:p>
            </w:tc>
          </w:sdtContent>
        </w:sdt>
      </w:tr>
      <w:tr w:rsidR="009D3C12" w:rsidRPr="000C4843" w14:paraId="19CA57F2" w14:textId="77777777" w:rsidTr="002218BC">
        <w:trPr>
          <w:cantSplit/>
        </w:trPr>
        <w:tc>
          <w:tcPr>
            <w:tcW w:w="1262" w:type="dxa"/>
            <w:vMerge w:val="restart"/>
            <w:shd w:val="clear" w:color="auto" w:fill="auto"/>
            <w:vAlign w:val="center"/>
          </w:tcPr>
          <w:p w14:paraId="34ED4518" w14:textId="77777777" w:rsidR="009D3C12" w:rsidRPr="000C4843" w:rsidRDefault="009D3C12" w:rsidP="002218BC">
            <w:pPr>
              <w:widowControl w:val="0"/>
              <w:rPr>
                <w:rFonts w:cs="Arial"/>
                <w:sz w:val="22"/>
                <w:szCs w:val="22"/>
              </w:rPr>
            </w:pPr>
            <w:r w:rsidRPr="000C4843">
              <w:rPr>
                <w:rFonts w:cs="Arial"/>
                <w:sz w:val="22"/>
                <w:szCs w:val="22"/>
              </w:rPr>
              <w:t>2nd Week</w:t>
            </w:r>
          </w:p>
        </w:tc>
        <w:tc>
          <w:tcPr>
            <w:tcW w:w="551" w:type="dxa"/>
            <w:shd w:val="clear" w:color="auto" w:fill="auto"/>
            <w:vAlign w:val="center"/>
          </w:tcPr>
          <w:p w14:paraId="0D807121" w14:textId="77777777" w:rsidR="009D3C12" w:rsidRPr="000C4843" w:rsidRDefault="009D3C12" w:rsidP="002218BC">
            <w:pPr>
              <w:widowControl w:val="0"/>
              <w:rPr>
                <w:rFonts w:cs="Arial"/>
                <w:sz w:val="22"/>
                <w:szCs w:val="22"/>
              </w:rPr>
            </w:pPr>
            <w:r w:rsidRPr="000C4843">
              <w:rPr>
                <w:rFonts w:cs="Arial"/>
                <w:sz w:val="22"/>
                <w:szCs w:val="22"/>
              </w:rPr>
              <w:t>a.m.</w:t>
            </w:r>
          </w:p>
        </w:tc>
        <w:sdt>
          <w:sdtPr>
            <w:rPr>
              <w:rFonts w:cs="Arial"/>
              <w:sz w:val="22"/>
              <w:szCs w:val="22"/>
            </w:rPr>
            <w:id w:val="1391931361"/>
            <w:lock w:val="sdtLocked"/>
            <w:placeholder>
              <w:docPart w:val="8D5786D6534B450BA4B9DB4712ED64E0"/>
            </w:placeholder>
            <w:showingPlcHdr/>
            <w:text/>
          </w:sdtPr>
          <w:sdtEndPr/>
          <w:sdtContent>
            <w:tc>
              <w:tcPr>
                <w:tcW w:w="1309" w:type="dxa"/>
                <w:shd w:val="clear" w:color="auto" w:fill="auto"/>
              </w:tcPr>
              <w:p w14:paraId="1380B670"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02347015"/>
            <w:lock w:val="sdtLocked"/>
            <w:placeholder>
              <w:docPart w:val="615B8898827A425EA54B542C406F5045"/>
            </w:placeholder>
            <w:showingPlcHdr/>
            <w:text/>
          </w:sdtPr>
          <w:sdtEndPr/>
          <w:sdtContent>
            <w:tc>
              <w:tcPr>
                <w:tcW w:w="1309" w:type="dxa"/>
                <w:shd w:val="clear" w:color="auto" w:fill="auto"/>
              </w:tcPr>
              <w:p w14:paraId="4BE3AA0C"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936520991"/>
            <w:lock w:val="sdtLocked"/>
            <w:placeholder>
              <w:docPart w:val="C1912F580A9148ACAAF2336C96A890A2"/>
            </w:placeholder>
            <w:showingPlcHdr/>
            <w:text/>
          </w:sdtPr>
          <w:sdtEndPr/>
          <w:sdtContent>
            <w:tc>
              <w:tcPr>
                <w:tcW w:w="1309" w:type="dxa"/>
                <w:shd w:val="clear" w:color="auto" w:fill="auto"/>
              </w:tcPr>
              <w:p w14:paraId="77FF7382"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198081048"/>
            <w:lock w:val="sdtLocked"/>
            <w:placeholder>
              <w:docPart w:val="F851CAC18D8B4D7493CF4F519EBEFA0C"/>
            </w:placeholder>
            <w:showingPlcHdr/>
            <w:text/>
          </w:sdtPr>
          <w:sdtEndPr/>
          <w:sdtContent>
            <w:tc>
              <w:tcPr>
                <w:tcW w:w="1309" w:type="dxa"/>
                <w:shd w:val="clear" w:color="auto" w:fill="auto"/>
              </w:tcPr>
              <w:p w14:paraId="1DFF4AAC"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071779434"/>
            <w:lock w:val="sdtLocked"/>
            <w:placeholder>
              <w:docPart w:val="8A6C4806899646CC88AF919E81716A74"/>
            </w:placeholder>
            <w:showingPlcHdr/>
            <w:text/>
          </w:sdtPr>
          <w:sdtEndPr/>
          <w:sdtContent>
            <w:tc>
              <w:tcPr>
                <w:tcW w:w="1309" w:type="dxa"/>
                <w:shd w:val="clear" w:color="auto" w:fill="auto"/>
              </w:tcPr>
              <w:p w14:paraId="65E0797B"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343401710"/>
            <w:lock w:val="sdtLocked"/>
            <w:placeholder>
              <w:docPart w:val="D9147944971E437F825F4B943ED96C48"/>
            </w:placeholder>
            <w:showingPlcHdr/>
            <w:text/>
          </w:sdtPr>
          <w:sdtEndPr/>
          <w:sdtContent>
            <w:tc>
              <w:tcPr>
                <w:tcW w:w="1310" w:type="dxa"/>
                <w:shd w:val="clear" w:color="auto" w:fill="auto"/>
              </w:tcPr>
              <w:p w14:paraId="6FA14B15" w14:textId="77777777" w:rsidR="009D3C12" w:rsidRPr="000C4843" w:rsidRDefault="009D3C12" w:rsidP="002218BC">
                <w:pPr>
                  <w:jc w:val="center"/>
                  <w:rPr>
                    <w:rFonts w:cs="Arial"/>
                    <w:sz w:val="22"/>
                    <w:szCs w:val="22"/>
                  </w:rPr>
                </w:pPr>
                <w:r>
                  <w:rPr>
                    <w:rStyle w:val="PlaceholderText"/>
                  </w:rPr>
                  <w:t>Clinic(s)</w:t>
                </w:r>
              </w:p>
            </w:tc>
          </w:sdtContent>
        </w:sdt>
      </w:tr>
      <w:tr w:rsidR="009D3C12" w:rsidRPr="000C4843" w14:paraId="2708C910" w14:textId="77777777" w:rsidTr="002218BC">
        <w:trPr>
          <w:cantSplit/>
        </w:trPr>
        <w:tc>
          <w:tcPr>
            <w:tcW w:w="1262" w:type="dxa"/>
            <w:vMerge/>
            <w:shd w:val="clear" w:color="auto" w:fill="auto"/>
            <w:vAlign w:val="center"/>
          </w:tcPr>
          <w:p w14:paraId="029CA760" w14:textId="77777777" w:rsidR="009D3C12" w:rsidRPr="000C4843" w:rsidRDefault="009D3C12" w:rsidP="002218BC">
            <w:pPr>
              <w:widowControl w:val="0"/>
              <w:rPr>
                <w:rFonts w:cs="Arial"/>
                <w:sz w:val="22"/>
                <w:szCs w:val="22"/>
              </w:rPr>
            </w:pPr>
          </w:p>
        </w:tc>
        <w:tc>
          <w:tcPr>
            <w:tcW w:w="551" w:type="dxa"/>
            <w:shd w:val="clear" w:color="auto" w:fill="auto"/>
            <w:vAlign w:val="center"/>
          </w:tcPr>
          <w:p w14:paraId="4ECDB3CA" w14:textId="77777777" w:rsidR="009D3C12" w:rsidRPr="000C4843" w:rsidRDefault="009D3C12" w:rsidP="002218BC">
            <w:pPr>
              <w:widowControl w:val="0"/>
              <w:rPr>
                <w:rFonts w:cs="Arial"/>
                <w:sz w:val="22"/>
                <w:szCs w:val="22"/>
              </w:rPr>
            </w:pPr>
            <w:r w:rsidRPr="000C4843">
              <w:rPr>
                <w:rFonts w:cs="Arial"/>
                <w:sz w:val="22"/>
                <w:szCs w:val="22"/>
              </w:rPr>
              <w:t>p.m.</w:t>
            </w:r>
          </w:p>
        </w:tc>
        <w:sdt>
          <w:sdtPr>
            <w:rPr>
              <w:rFonts w:cs="Arial"/>
              <w:sz w:val="22"/>
              <w:szCs w:val="22"/>
            </w:rPr>
            <w:id w:val="-1356108009"/>
            <w:lock w:val="sdtLocked"/>
            <w:placeholder>
              <w:docPart w:val="4F507B10BAC145CBAFAA914F8CEBCA74"/>
            </w:placeholder>
            <w:showingPlcHdr/>
            <w:text/>
          </w:sdtPr>
          <w:sdtEndPr/>
          <w:sdtContent>
            <w:tc>
              <w:tcPr>
                <w:tcW w:w="1309" w:type="dxa"/>
                <w:shd w:val="clear" w:color="auto" w:fill="auto"/>
              </w:tcPr>
              <w:p w14:paraId="447722C7"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777337186"/>
            <w:lock w:val="sdtLocked"/>
            <w:placeholder>
              <w:docPart w:val="38C813DE01F9413CAB4609E0FFA4072A"/>
            </w:placeholder>
            <w:showingPlcHdr/>
            <w:text/>
          </w:sdtPr>
          <w:sdtEndPr/>
          <w:sdtContent>
            <w:tc>
              <w:tcPr>
                <w:tcW w:w="1309" w:type="dxa"/>
                <w:shd w:val="clear" w:color="auto" w:fill="auto"/>
              </w:tcPr>
              <w:p w14:paraId="297E0755"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377708679"/>
            <w:lock w:val="sdtLocked"/>
            <w:placeholder>
              <w:docPart w:val="C4AD20408A6B4A10A1F3C7ED5568EB91"/>
            </w:placeholder>
            <w:showingPlcHdr/>
            <w:text/>
          </w:sdtPr>
          <w:sdtEndPr/>
          <w:sdtContent>
            <w:tc>
              <w:tcPr>
                <w:tcW w:w="1309" w:type="dxa"/>
                <w:shd w:val="clear" w:color="auto" w:fill="auto"/>
              </w:tcPr>
              <w:p w14:paraId="62EC15F4"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784329935"/>
            <w:lock w:val="sdtLocked"/>
            <w:placeholder>
              <w:docPart w:val="EE00B48C034A4582B3596D62D596CA22"/>
            </w:placeholder>
            <w:showingPlcHdr/>
            <w:text/>
          </w:sdtPr>
          <w:sdtEndPr/>
          <w:sdtContent>
            <w:tc>
              <w:tcPr>
                <w:tcW w:w="1309" w:type="dxa"/>
                <w:shd w:val="clear" w:color="auto" w:fill="auto"/>
              </w:tcPr>
              <w:p w14:paraId="161315D3"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116365036"/>
            <w:lock w:val="sdtLocked"/>
            <w:placeholder>
              <w:docPart w:val="7B21B230B65C47FA9E98DC1D0422EF82"/>
            </w:placeholder>
            <w:showingPlcHdr/>
            <w:text/>
          </w:sdtPr>
          <w:sdtEndPr/>
          <w:sdtContent>
            <w:tc>
              <w:tcPr>
                <w:tcW w:w="1309" w:type="dxa"/>
                <w:shd w:val="clear" w:color="auto" w:fill="auto"/>
              </w:tcPr>
              <w:p w14:paraId="7538ED81"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8456130"/>
            <w:lock w:val="sdtLocked"/>
            <w:placeholder>
              <w:docPart w:val="B341D37FBA1441618A9190F0C9CE4196"/>
            </w:placeholder>
            <w:showingPlcHdr/>
            <w:text/>
          </w:sdtPr>
          <w:sdtEndPr/>
          <w:sdtContent>
            <w:tc>
              <w:tcPr>
                <w:tcW w:w="1310" w:type="dxa"/>
                <w:shd w:val="clear" w:color="auto" w:fill="auto"/>
              </w:tcPr>
              <w:p w14:paraId="23FC745D" w14:textId="77777777" w:rsidR="009D3C12" w:rsidRPr="000C4843" w:rsidRDefault="009D3C12" w:rsidP="002218BC">
                <w:pPr>
                  <w:jc w:val="center"/>
                  <w:rPr>
                    <w:rFonts w:cs="Arial"/>
                    <w:sz w:val="22"/>
                    <w:szCs w:val="22"/>
                  </w:rPr>
                </w:pPr>
                <w:r>
                  <w:rPr>
                    <w:rStyle w:val="PlaceholderText"/>
                  </w:rPr>
                  <w:t>Clinic(s)</w:t>
                </w:r>
              </w:p>
            </w:tc>
          </w:sdtContent>
        </w:sdt>
      </w:tr>
      <w:tr w:rsidR="009D3C12" w:rsidRPr="000C4843" w14:paraId="440C3435" w14:textId="77777777" w:rsidTr="002218BC">
        <w:trPr>
          <w:cantSplit/>
        </w:trPr>
        <w:tc>
          <w:tcPr>
            <w:tcW w:w="1262" w:type="dxa"/>
            <w:vMerge w:val="restart"/>
            <w:shd w:val="clear" w:color="auto" w:fill="auto"/>
            <w:vAlign w:val="center"/>
          </w:tcPr>
          <w:p w14:paraId="171623E9" w14:textId="77777777" w:rsidR="009D3C12" w:rsidRPr="000C4843" w:rsidRDefault="009D3C12" w:rsidP="002218BC">
            <w:pPr>
              <w:widowControl w:val="0"/>
              <w:rPr>
                <w:rFonts w:cs="Arial"/>
                <w:sz w:val="22"/>
                <w:szCs w:val="22"/>
              </w:rPr>
            </w:pPr>
            <w:r w:rsidRPr="000C4843">
              <w:rPr>
                <w:rFonts w:cs="Arial"/>
                <w:sz w:val="22"/>
                <w:szCs w:val="22"/>
              </w:rPr>
              <w:t>3rd Week</w:t>
            </w:r>
          </w:p>
        </w:tc>
        <w:tc>
          <w:tcPr>
            <w:tcW w:w="551" w:type="dxa"/>
            <w:shd w:val="clear" w:color="auto" w:fill="auto"/>
            <w:vAlign w:val="center"/>
          </w:tcPr>
          <w:p w14:paraId="476C64DB" w14:textId="77777777" w:rsidR="009D3C12" w:rsidRPr="000C4843" w:rsidRDefault="009D3C12" w:rsidP="002218BC">
            <w:pPr>
              <w:widowControl w:val="0"/>
              <w:rPr>
                <w:rFonts w:cs="Arial"/>
                <w:sz w:val="22"/>
                <w:szCs w:val="22"/>
              </w:rPr>
            </w:pPr>
            <w:r w:rsidRPr="000C4843">
              <w:rPr>
                <w:rFonts w:cs="Arial"/>
                <w:sz w:val="22"/>
                <w:szCs w:val="22"/>
              </w:rPr>
              <w:t>a.m.</w:t>
            </w:r>
          </w:p>
        </w:tc>
        <w:sdt>
          <w:sdtPr>
            <w:rPr>
              <w:rFonts w:cs="Arial"/>
              <w:sz w:val="22"/>
              <w:szCs w:val="22"/>
            </w:rPr>
            <w:id w:val="1702978893"/>
            <w:lock w:val="sdtLocked"/>
            <w:placeholder>
              <w:docPart w:val="2AB0ED6B9A8344F9A003D00B06CB4BCB"/>
            </w:placeholder>
            <w:showingPlcHdr/>
            <w:text/>
          </w:sdtPr>
          <w:sdtEndPr/>
          <w:sdtContent>
            <w:tc>
              <w:tcPr>
                <w:tcW w:w="1309" w:type="dxa"/>
                <w:shd w:val="clear" w:color="auto" w:fill="auto"/>
              </w:tcPr>
              <w:p w14:paraId="2465FCC7"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593820679"/>
            <w:lock w:val="sdtLocked"/>
            <w:placeholder>
              <w:docPart w:val="A3F1666354B743B9BBB63DEE793ED5A1"/>
            </w:placeholder>
            <w:showingPlcHdr/>
            <w:text/>
          </w:sdtPr>
          <w:sdtEndPr/>
          <w:sdtContent>
            <w:tc>
              <w:tcPr>
                <w:tcW w:w="1309" w:type="dxa"/>
                <w:shd w:val="clear" w:color="auto" w:fill="auto"/>
              </w:tcPr>
              <w:p w14:paraId="779F2240"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094827213"/>
            <w:lock w:val="sdtLocked"/>
            <w:placeholder>
              <w:docPart w:val="865459F46C2F4E33A43F0BA4F9A653A4"/>
            </w:placeholder>
            <w:showingPlcHdr/>
            <w:text/>
          </w:sdtPr>
          <w:sdtEndPr/>
          <w:sdtContent>
            <w:tc>
              <w:tcPr>
                <w:tcW w:w="1309" w:type="dxa"/>
                <w:shd w:val="clear" w:color="auto" w:fill="auto"/>
              </w:tcPr>
              <w:p w14:paraId="2EF1E7CA"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928308247"/>
            <w:lock w:val="sdtLocked"/>
            <w:placeholder>
              <w:docPart w:val="83EE60893D94443C9674B0CDE0ABCF83"/>
            </w:placeholder>
            <w:showingPlcHdr/>
            <w:text/>
          </w:sdtPr>
          <w:sdtEndPr/>
          <w:sdtContent>
            <w:tc>
              <w:tcPr>
                <w:tcW w:w="1309" w:type="dxa"/>
                <w:shd w:val="clear" w:color="auto" w:fill="auto"/>
              </w:tcPr>
              <w:p w14:paraId="1155F1A6"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334102266"/>
            <w:lock w:val="sdtLocked"/>
            <w:placeholder>
              <w:docPart w:val="2C7C4B160D294DB1B124526D380D9706"/>
            </w:placeholder>
            <w:showingPlcHdr/>
            <w:text/>
          </w:sdtPr>
          <w:sdtEndPr/>
          <w:sdtContent>
            <w:tc>
              <w:tcPr>
                <w:tcW w:w="1309" w:type="dxa"/>
                <w:shd w:val="clear" w:color="auto" w:fill="auto"/>
              </w:tcPr>
              <w:p w14:paraId="292428CD"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2037565377"/>
            <w:lock w:val="sdtLocked"/>
            <w:placeholder>
              <w:docPart w:val="202C7B344B0B4BB6A0B0A5BB836DFFD8"/>
            </w:placeholder>
            <w:showingPlcHdr/>
            <w:text/>
          </w:sdtPr>
          <w:sdtEndPr/>
          <w:sdtContent>
            <w:tc>
              <w:tcPr>
                <w:tcW w:w="1310" w:type="dxa"/>
                <w:shd w:val="clear" w:color="auto" w:fill="auto"/>
              </w:tcPr>
              <w:p w14:paraId="6B3DFC7D" w14:textId="77777777" w:rsidR="009D3C12" w:rsidRPr="000C4843" w:rsidRDefault="009D3C12" w:rsidP="002218BC">
                <w:pPr>
                  <w:jc w:val="center"/>
                  <w:rPr>
                    <w:rFonts w:cs="Arial"/>
                    <w:sz w:val="22"/>
                    <w:szCs w:val="22"/>
                  </w:rPr>
                </w:pPr>
                <w:r>
                  <w:rPr>
                    <w:rStyle w:val="PlaceholderText"/>
                  </w:rPr>
                  <w:t>Clinic(s)</w:t>
                </w:r>
              </w:p>
            </w:tc>
          </w:sdtContent>
        </w:sdt>
      </w:tr>
      <w:tr w:rsidR="009D3C12" w:rsidRPr="000C4843" w14:paraId="29C1A535" w14:textId="77777777" w:rsidTr="002218BC">
        <w:trPr>
          <w:cantSplit/>
        </w:trPr>
        <w:tc>
          <w:tcPr>
            <w:tcW w:w="1262" w:type="dxa"/>
            <w:vMerge/>
            <w:shd w:val="clear" w:color="auto" w:fill="auto"/>
            <w:vAlign w:val="center"/>
          </w:tcPr>
          <w:p w14:paraId="233BA534" w14:textId="77777777" w:rsidR="009D3C12" w:rsidRPr="000C4843" w:rsidRDefault="009D3C12" w:rsidP="002218BC">
            <w:pPr>
              <w:widowControl w:val="0"/>
              <w:rPr>
                <w:rFonts w:cs="Arial"/>
                <w:sz w:val="22"/>
                <w:szCs w:val="22"/>
              </w:rPr>
            </w:pPr>
          </w:p>
        </w:tc>
        <w:tc>
          <w:tcPr>
            <w:tcW w:w="551" w:type="dxa"/>
            <w:shd w:val="clear" w:color="auto" w:fill="auto"/>
            <w:vAlign w:val="center"/>
          </w:tcPr>
          <w:p w14:paraId="423D8E76" w14:textId="77777777" w:rsidR="009D3C12" w:rsidRPr="000C4843" w:rsidRDefault="009D3C12" w:rsidP="002218BC">
            <w:pPr>
              <w:widowControl w:val="0"/>
              <w:rPr>
                <w:rFonts w:cs="Arial"/>
                <w:sz w:val="22"/>
                <w:szCs w:val="22"/>
              </w:rPr>
            </w:pPr>
            <w:r w:rsidRPr="000C4843">
              <w:rPr>
                <w:rFonts w:cs="Arial"/>
                <w:sz w:val="22"/>
                <w:szCs w:val="22"/>
              </w:rPr>
              <w:t>p.m.</w:t>
            </w:r>
          </w:p>
        </w:tc>
        <w:sdt>
          <w:sdtPr>
            <w:rPr>
              <w:rFonts w:cs="Arial"/>
              <w:sz w:val="22"/>
              <w:szCs w:val="22"/>
            </w:rPr>
            <w:id w:val="-129556928"/>
            <w:lock w:val="sdtLocked"/>
            <w:placeholder>
              <w:docPart w:val="18FF385B378941049795CE0AB1CD85F6"/>
            </w:placeholder>
            <w:showingPlcHdr/>
            <w:text/>
          </w:sdtPr>
          <w:sdtEndPr/>
          <w:sdtContent>
            <w:tc>
              <w:tcPr>
                <w:tcW w:w="1309" w:type="dxa"/>
                <w:shd w:val="clear" w:color="auto" w:fill="auto"/>
              </w:tcPr>
              <w:p w14:paraId="4E8F2526"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549598674"/>
            <w:lock w:val="sdtLocked"/>
            <w:placeholder>
              <w:docPart w:val="A47BEDA08EB342FD810E24DC313A8463"/>
            </w:placeholder>
            <w:showingPlcHdr/>
            <w:text/>
          </w:sdtPr>
          <w:sdtEndPr/>
          <w:sdtContent>
            <w:tc>
              <w:tcPr>
                <w:tcW w:w="1309" w:type="dxa"/>
                <w:shd w:val="clear" w:color="auto" w:fill="auto"/>
              </w:tcPr>
              <w:p w14:paraId="64910C4D"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183328859"/>
            <w:lock w:val="sdtLocked"/>
            <w:placeholder>
              <w:docPart w:val="B14C68A3D5384553B90A1549CAD4FCE7"/>
            </w:placeholder>
            <w:showingPlcHdr/>
            <w:text/>
          </w:sdtPr>
          <w:sdtEndPr/>
          <w:sdtContent>
            <w:tc>
              <w:tcPr>
                <w:tcW w:w="1309" w:type="dxa"/>
                <w:shd w:val="clear" w:color="auto" w:fill="auto"/>
              </w:tcPr>
              <w:p w14:paraId="2B91DC96"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037319354"/>
            <w:lock w:val="sdtLocked"/>
            <w:placeholder>
              <w:docPart w:val="970C7EBDDE264171B0E0754E1807CD66"/>
            </w:placeholder>
            <w:showingPlcHdr/>
            <w:text/>
          </w:sdtPr>
          <w:sdtEndPr/>
          <w:sdtContent>
            <w:tc>
              <w:tcPr>
                <w:tcW w:w="1309" w:type="dxa"/>
                <w:shd w:val="clear" w:color="auto" w:fill="auto"/>
              </w:tcPr>
              <w:p w14:paraId="15C82E93"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55390364"/>
            <w:lock w:val="sdtLocked"/>
            <w:placeholder>
              <w:docPart w:val="2D421CCF9FD84D83A1D0A3E60B1B05D6"/>
            </w:placeholder>
            <w:showingPlcHdr/>
            <w:text/>
          </w:sdtPr>
          <w:sdtEndPr/>
          <w:sdtContent>
            <w:tc>
              <w:tcPr>
                <w:tcW w:w="1309" w:type="dxa"/>
                <w:shd w:val="clear" w:color="auto" w:fill="auto"/>
              </w:tcPr>
              <w:p w14:paraId="3BAF8D34"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0214942"/>
            <w:lock w:val="sdtLocked"/>
            <w:placeholder>
              <w:docPart w:val="879282703C8542F1A874F9D648D70133"/>
            </w:placeholder>
            <w:showingPlcHdr/>
            <w:text/>
          </w:sdtPr>
          <w:sdtEndPr/>
          <w:sdtContent>
            <w:tc>
              <w:tcPr>
                <w:tcW w:w="1310" w:type="dxa"/>
                <w:shd w:val="clear" w:color="auto" w:fill="auto"/>
              </w:tcPr>
              <w:p w14:paraId="58C8C886" w14:textId="77777777" w:rsidR="009D3C12" w:rsidRPr="000C4843" w:rsidRDefault="009D3C12" w:rsidP="002218BC">
                <w:pPr>
                  <w:jc w:val="center"/>
                  <w:rPr>
                    <w:rFonts w:cs="Arial"/>
                    <w:sz w:val="22"/>
                    <w:szCs w:val="22"/>
                  </w:rPr>
                </w:pPr>
                <w:r>
                  <w:rPr>
                    <w:rStyle w:val="PlaceholderText"/>
                  </w:rPr>
                  <w:t>Clinic(s)</w:t>
                </w:r>
              </w:p>
            </w:tc>
          </w:sdtContent>
        </w:sdt>
      </w:tr>
      <w:tr w:rsidR="009D3C12" w:rsidRPr="000C4843" w14:paraId="6FC358CC" w14:textId="77777777" w:rsidTr="002218BC">
        <w:trPr>
          <w:cantSplit/>
        </w:trPr>
        <w:tc>
          <w:tcPr>
            <w:tcW w:w="1262" w:type="dxa"/>
            <w:vMerge w:val="restart"/>
            <w:shd w:val="clear" w:color="auto" w:fill="auto"/>
            <w:vAlign w:val="center"/>
          </w:tcPr>
          <w:p w14:paraId="04EBA4A5" w14:textId="77777777" w:rsidR="009D3C12" w:rsidRPr="000C4843" w:rsidRDefault="009D3C12" w:rsidP="002218BC">
            <w:pPr>
              <w:widowControl w:val="0"/>
              <w:rPr>
                <w:rFonts w:cs="Arial"/>
                <w:sz w:val="22"/>
                <w:szCs w:val="22"/>
              </w:rPr>
            </w:pPr>
            <w:r w:rsidRPr="000C4843">
              <w:rPr>
                <w:rFonts w:cs="Arial"/>
                <w:sz w:val="22"/>
                <w:szCs w:val="22"/>
              </w:rPr>
              <w:t>4th Week</w:t>
            </w:r>
          </w:p>
        </w:tc>
        <w:tc>
          <w:tcPr>
            <w:tcW w:w="551" w:type="dxa"/>
            <w:shd w:val="clear" w:color="auto" w:fill="auto"/>
            <w:vAlign w:val="center"/>
          </w:tcPr>
          <w:p w14:paraId="5F17FEDE" w14:textId="77777777" w:rsidR="009D3C12" w:rsidRPr="000C4843" w:rsidRDefault="009D3C12" w:rsidP="002218BC">
            <w:pPr>
              <w:widowControl w:val="0"/>
              <w:rPr>
                <w:rFonts w:cs="Arial"/>
                <w:sz w:val="22"/>
                <w:szCs w:val="22"/>
              </w:rPr>
            </w:pPr>
            <w:r w:rsidRPr="000C4843">
              <w:rPr>
                <w:rFonts w:cs="Arial"/>
                <w:sz w:val="22"/>
                <w:szCs w:val="22"/>
              </w:rPr>
              <w:t>a.m.</w:t>
            </w:r>
          </w:p>
        </w:tc>
        <w:sdt>
          <w:sdtPr>
            <w:rPr>
              <w:rFonts w:cs="Arial"/>
              <w:sz w:val="22"/>
              <w:szCs w:val="22"/>
            </w:rPr>
            <w:id w:val="551506308"/>
            <w:lock w:val="sdtLocked"/>
            <w:placeholder>
              <w:docPart w:val="9DABB8826481439C92CB972393AACEE1"/>
            </w:placeholder>
            <w:showingPlcHdr/>
            <w:text/>
          </w:sdtPr>
          <w:sdtEndPr/>
          <w:sdtContent>
            <w:tc>
              <w:tcPr>
                <w:tcW w:w="1309" w:type="dxa"/>
                <w:shd w:val="clear" w:color="auto" w:fill="auto"/>
              </w:tcPr>
              <w:p w14:paraId="36997BF1"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2096393148"/>
            <w:lock w:val="sdtLocked"/>
            <w:placeholder>
              <w:docPart w:val="A6E86E9C63D94395A8D62F76AD4E3096"/>
            </w:placeholder>
            <w:showingPlcHdr/>
            <w:text/>
          </w:sdtPr>
          <w:sdtEndPr/>
          <w:sdtContent>
            <w:tc>
              <w:tcPr>
                <w:tcW w:w="1309" w:type="dxa"/>
                <w:shd w:val="clear" w:color="auto" w:fill="auto"/>
              </w:tcPr>
              <w:p w14:paraId="3934989B"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968896430"/>
            <w:lock w:val="sdtLocked"/>
            <w:placeholder>
              <w:docPart w:val="0DC0CD824A514921B79576455FA34A33"/>
            </w:placeholder>
            <w:showingPlcHdr/>
            <w:text/>
          </w:sdtPr>
          <w:sdtEndPr/>
          <w:sdtContent>
            <w:tc>
              <w:tcPr>
                <w:tcW w:w="1309" w:type="dxa"/>
                <w:shd w:val="clear" w:color="auto" w:fill="auto"/>
              </w:tcPr>
              <w:p w14:paraId="31CF33CC"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289023743"/>
            <w:lock w:val="sdtLocked"/>
            <w:placeholder>
              <w:docPart w:val="85C301A4C7144EE187A36C60C0DD2B87"/>
            </w:placeholder>
            <w:showingPlcHdr/>
            <w:text/>
          </w:sdtPr>
          <w:sdtEndPr/>
          <w:sdtContent>
            <w:tc>
              <w:tcPr>
                <w:tcW w:w="1309" w:type="dxa"/>
                <w:shd w:val="clear" w:color="auto" w:fill="auto"/>
              </w:tcPr>
              <w:p w14:paraId="7502E981"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260802750"/>
            <w:lock w:val="sdtLocked"/>
            <w:placeholder>
              <w:docPart w:val="A359667EB20846F48C0C72BBCCDC25F7"/>
            </w:placeholder>
            <w:showingPlcHdr/>
            <w:text/>
          </w:sdtPr>
          <w:sdtEndPr/>
          <w:sdtContent>
            <w:tc>
              <w:tcPr>
                <w:tcW w:w="1309" w:type="dxa"/>
                <w:shd w:val="clear" w:color="auto" w:fill="auto"/>
              </w:tcPr>
              <w:p w14:paraId="0BC4F63F"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509952377"/>
            <w:lock w:val="sdtLocked"/>
            <w:placeholder>
              <w:docPart w:val="1C18C718F6A748F0B5A80E8114A5568A"/>
            </w:placeholder>
            <w:showingPlcHdr/>
            <w:text/>
          </w:sdtPr>
          <w:sdtEndPr/>
          <w:sdtContent>
            <w:tc>
              <w:tcPr>
                <w:tcW w:w="1310" w:type="dxa"/>
                <w:shd w:val="clear" w:color="auto" w:fill="auto"/>
              </w:tcPr>
              <w:p w14:paraId="1E279672" w14:textId="77777777" w:rsidR="009D3C12" w:rsidRPr="000C4843" w:rsidRDefault="009D3C12" w:rsidP="002218BC">
                <w:pPr>
                  <w:jc w:val="center"/>
                  <w:rPr>
                    <w:rFonts w:cs="Arial"/>
                    <w:sz w:val="22"/>
                    <w:szCs w:val="22"/>
                  </w:rPr>
                </w:pPr>
                <w:r>
                  <w:rPr>
                    <w:rStyle w:val="PlaceholderText"/>
                  </w:rPr>
                  <w:t>Clinic(s)</w:t>
                </w:r>
              </w:p>
            </w:tc>
          </w:sdtContent>
        </w:sdt>
      </w:tr>
      <w:tr w:rsidR="009D3C12" w:rsidRPr="000C4843" w14:paraId="60E54E70" w14:textId="77777777" w:rsidTr="002218BC">
        <w:trPr>
          <w:cantSplit/>
        </w:trPr>
        <w:tc>
          <w:tcPr>
            <w:tcW w:w="1262" w:type="dxa"/>
            <w:vMerge/>
            <w:shd w:val="clear" w:color="auto" w:fill="auto"/>
            <w:vAlign w:val="center"/>
          </w:tcPr>
          <w:p w14:paraId="34326B98" w14:textId="77777777" w:rsidR="009D3C12" w:rsidRPr="000C4843" w:rsidRDefault="009D3C12" w:rsidP="002218BC">
            <w:pPr>
              <w:widowControl w:val="0"/>
              <w:rPr>
                <w:rFonts w:cs="Arial"/>
                <w:sz w:val="22"/>
                <w:szCs w:val="22"/>
              </w:rPr>
            </w:pPr>
          </w:p>
        </w:tc>
        <w:tc>
          <w:tcPr>
            <w:tcW w:w="551" w:type="dxa"/>
            <w:shd w:val="clear" w:color="auto" w:fill="auto"/>
            <w:vAlign w:val="center"/>
          </w:tcPr>
          <w:p w14:paraId="0D5665D6" w14:textId="77777777" w:rsidR="009D3C12" w:rsidRPr="000C4843" w:rsidRDefault="009D3C12" w:rsidP="002218BC">
            <w:pPr>
              <w:widowControl w:val="0"/>
              <w:rPr>
                <w:rFonts w:cs="Arial"/>
                <w:sz w:val="22"/>
                <w:szCs w:val="22"/>
              </w:rPr>
            </w:pPr>
            <w:r w:rsidRPr="000C4843">
              <w:rPr>
                <w:rFonts w:cs="Arial"/>
                <w:sz w:val="22"/>
                <w:szCs w:val="22"/>
              </w:rPr>
              <w:t>p.m.</w:t>
            </w:r>
          </w:p>
        </w:tc>
        <w:sdt>
          <w:sdtPr>
            <w:rPr>
              <w:rFonts w:cs="Arial"/>
              <w:sz w:val="22"/>
              <w:szCs w:val="22"/>
            </w:rPr>
            <w:id w:val="1819069838"/>
            <w:lock w:val="sdtLocked"/>
            <w:placeholder>
              <w:docPart w:val="2E2D1095453E467F9F97122F52BF6A6F"/>
            </w:placeholder>
            <w:showingPlcHdr/>
            <w:text/>
          </w:sdtPr>
          <w:sdtEndPr/>
          <w:sdtContent>
            <w:tc>
              <w:tcPr>
                <w:tcW w:w="1309" w:type="dxa"/>
                <w:shd w:val="clear" w:color="auto" w:fill="auto"/>
              </w:tcPr>
              <w:p w14:paraId="468D7E63"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2012256854"/>
            <w:lock w:val="sdtLocked"/>
            <w:placeholder>
              <w:docPart w:val="ECE403E8733247008743E7FF1A34F250"/>
            </w:placeholder>
            <w:showingPlcHdr/>
            <w:text/>
          </w:sdtPr>
          <w:sdtEndPr/>
          <w:sdtContent>
            <w:tc>
              <w:tcPr>
                <w:tcW w:w="1309" w:type="dxa"/>
                <w:shd w:val="clear" w:color="auto" w:fill="auto"/>
              </w:tcPr>
              <w:p w14:paraId="3D3665EB"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517618911"/>
            <w:lock w:val="sdtLocked"/>
            <w:placeholder>
              <w:docPart w:val="06BEE2B7131C4A3694467D37D8A8A416"/>
            </w:placeholder>
            <w:showingPlcHdr/>
            <w:text/>
          </w:sdtPr>
          <w:sdtEndPr/>
          <w:sdtContent>
            <w:tc>
              <w:tcPr>
                <w:tcW w:w="1309" w:type="dxa"/>
                <w:shd w:val="clear" w:color="auto" w:fill="auto"/>
              </w:tcPr>
              <w:p w14:paraId="6AF0CCEC"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752462361"/>
            <w:lock w:val="sdtLocked"/>
            <w:placeholder>
              <w:docPart w:val="F4A753845F6B42FFBFC05782322B00AC"/>
            </w:placeholder>
            <w:showingPlcHdr/>
            <w:text/>
          </w:sdtPr>
          <w:sdtEndPr/>
          <w:sdtContent>
            <w:tc>
              <w:tcPr>
                <w:tcW w:w="1309" w:type="dxa"/>
                <w:shd w:val="clear" w:color="auto" w:fill="auto"/>
              </w:tcPr>
              <w:p w14:paraId="32F270CC"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2109384427"/>
            <w:lock w:val="sdtLocked"/>
            <w:placeholder>
              <w:docPart w:val="33D65B1ABBBA4DB081AE79098BCF8BDD"/>
            </w:placeholder>
            <w:showingPlcHdr/>
            <w:text/>
          </w:sdtPr>
          <w:sdtEndPr/>
          <w:sdtContent>
            <w:tc>
              <w:tcPr>
                <w:tcW w:w="1309" w:type="dxa"/>
                <w:shd w:val="clear" w:color="auto" w:fill="auto"/>
              </w:tcPr>
              <w:p w14:paraId="19DE0DB7" w14:textId="77777777" w:rsidR="009D3C12" w:rsidRPr="000C4843" w:rsidRDefault="009D3C12" w:rsidP="002218BC">
                <w:pPr>
                  <w:jc w:val="center"/>
                  <w:rPr>
                    <w:rFonts w:cs="Arial"/>
                    <w:sz w:val="22"/>
                    <w:szCs w:val="22"/>
                  </w:rPr>
                </w:pPr>
                <w:r>
                  <w:rPr>
                    <w:rStyle w:val="PlaceholderText"/>
                  </w:rPr>
                  <w:t>Clinic(s)</w:t>
                </w:r>
              </w:p>
            </w:tc>
          </w:sdtContent>
        </w:sdt>
        <w:sdt>
          <w:sdtPr>
            <w:rPr>
              <w:rFonts w:cs="Arial"/>
              <w:sz w:val="22"/>
              <w:szCs w:val="22"/>
            </w:rPr>
            <w:id w:val="-1634480561"/>
            <w:lock w:val="sdtLocked"/>
            <w:placeholder>
              <w:docPart w:val="23FA5843220248DCB9B2C767AB6B5CFE"/>
            </w:placeholder>
            <w:showingPlcHdr/>
            <w:text/>
          </w:sdtPr>
          <w:sdtEndPr/>
          <w:sdtContent>
            <w:tc>
              <w:tcPr>
                <w:tcW w:w="1310" w:type="dxa"/>
                <w:shd w:val="clear" w:color="auto" w:fill="auto"/>
              </w:tcPr>
              <w:p w14:paraId="76C0E385" w14:textId="77777777" w:rsidR="009D3C12" w:rsidRPr="000C4843" w:rsidRDefault="009D3C12" w:rsidP="002218BC">
                <w:pPr>
                  <w:jc w:val="center"/>
                  <w:rPr>
                    <w:rFonts w:cs="Arial"/>
                    <w:sz w:val="22"/>
                    <w:szCs w:val="22"/>
                  </w:rPr>
                </w:pPr>
                <w:r>
                  <w:rPr>
                    <w:rStyle w:val="PlaceholderText"/>
                  </w:rPr>
                  <w:t>Clinic(s)</w:t>
                </w:r>
              </w:p>
            </w:tc>
          </w:sdtContent>
        </w:sdt>
      </w:tr>
    </w:tbl>
    <w:p w14:paraId="5A930324" w14:textId="77777777" w:rsidR="00B1645C" w:rsidRDefault="00B1645C" w:rsidP="009D3C12">
      <w:pPr>
        <w:ind w:left="360" w:hanging="360"/>
        <w:rPr>
          <w:rFonts w:cs="Arial"/>
          <w:sz w:val="22"/>
          <w:szCs w:val="22"/>
        </w:rPr>
        <w:sectPr w:rsidR="00B1645C" w:rsidSect="00237761">
          <w:endnotePr>
            <w:numFmt w:val="decimal"/>
          </w:endnotePr>
          <w:type w:val="continuous"/>
          <w:pgSz w:w="12240" w:h="15840" w:code="1"/>
          <w:pgMar w:top="1080" w:right="1080" w:bottom="1080" w:left="1080" w:header="720" w:footer="360" w:gutter="0"/>
          <w:pgNumType w:start="1"/>
          <w:cols w:space="720"/>
          <w:formProt w:val="0"/>
          <w:noEndnote/>
        </w:sectPr>
      </w:pPr>
    </w:p>
    <w:p w14:paraId="61C9DC63" w14:textId="5EC5CBC6" w:rsidR="00A631E9" w:rsidRDefault="00A631E9" w:rsidP="009D3C12">
      <w:pPr>
        <w:ind w:left="360" w:hanging="360"/>
        <w:rPr>
          <w:rFonts w:cs="Arial"/>
          <w:sz w:val="22"/>
          <w:szCs w:val="22"/>
        </w:rPr>
      </w:pPr>
    </w:p>
    <w:p w14:paraId="510D0AA3" w14:textId="66F2FD9A" w:rsidR="009D3C12" w:rsidRPr="000C4843" w:rsidRDefault="009D3C12" w:rsidP="00A631E9">
      <w:pPr>
        <w:keepNext/>
        <w:keepLines/>
        <w:ind w:left="360" w:hanging="360"/>
        <w:rPr>
          <w:rFonts w:cs="Arial"/>
          <w:bCs/>
          <w:sz w:val="22"/>
          <w:szCs w:val="22"/>
        </w:rPr>
      </w:pPr>
      <w:r w:rsidRPr="000C4843">
        <w:rPr>
          <w:rFonts w:cs="Arial"/>
          <w:sz w:val="22"/>
          <w:szCs w:val="22"/>
        </w:rPr>
        <w:t>2.</w:t>
      </w:r>
      <w:r w:rsidRPr="000C4843">
        <w:rPr>
          <w:rFonts w:cs="Arial"/>
          <w:sz w:val="22"/>
          <w:szCs w:val="22"/>
        </w:rPr>
        <w:tab/>
        <w:t xml:space="preserve">List sites used for </w:t>
      </w:r>
      <w:r w:rsidRPr="000C4843">
        <w:rPr>
          <w:rFonts w:cs="Arial"/>
          <w:b/>
          <w:sz w:val="22"/>
          <w:szCs w:val="22"/>
        </w:rPr>
        <w:t>inpatient education</w:t>
      </w:r>
      <w:r w:rsidR="00165C78">
        <w:rPr>
          <w:rFonts w:cs="Arial"/>
          <w:b/>
          <w:sz w:val="22"/>
          <w:szCs w:val="22"/>
        </w:rPr>
        <w:t xml:space="preserve"> </w:t>
      </w:r>
      <w:r w:rsidR="00165C78">
        <w:rPr>
          <w:rFonts w:cs="Arial"/>
          <w:sz w:val="22"/>
          <w:szCs w:val="22"/>
        </w:rPr>
        <w:t>in the table below</w:t>
      </w:r>
      <w:r w:rsidRPr="000C4843">
        <w:rPr>
          <w:rFonts w:cs="Arial"/>
          <w:sz w:val="22"/>
          <w:szCs w:val="22"/>
        </w:rPr>
        <w:t xml:space="preserve">. </w:t>
      </w:r>
      <w:r w:rsidRPr="000C4843">
        <w:rPr>
          <w:rFonts w:cs="Arial"/>
          <w:bCs/>
          <w:sz w:val="22"/>
          <w:szCs w:val="22"/>
        </w:rPr>
        <w:t xml:space="preserve">Use the site numbers and names as they appear in the “Participating Site Information” area in ADS. </w:t>
      </w:r>
      <w:r w:rsidR="002E6E50" w:rsidRPr="000C4843">
        <w:rPr>
          <w:rFonts w:cs="Arial"/>
          <w:sz w:val="22"/>
          <w:szCs w:val="22"/>
        </w:rPr>
        <w:t>Data should be specific to PM&amp;R beds, census, admissions, etc., for residents in this program only.</w:t>
      </w:r>
      <w:r w:rsidR="002E6E50" w:rsidRPr="000C4843">
        <w:rPr>
          <w:rFonts w:cs="Arial"/>
          <w:bCs/>
          <w:sz w:val="22"/>
          <w:szCs w:val="22"/>
        </w:rPr>
        <w:t xml:space="preserve"> </w:t>
      </w:r>
      <w:r w:rsidRPr="000C4843">
        <w:rPr>
          <w:rFonts w:cs="Arial"/>
          <w:bCs/>
          <w:sz w:val="22"/>
          <w:szCs w:val="22"/>
        </w:rPr>
        <w:t>[PR IV.</w:t>
      </w:r>
      <w:r>
        <w:rPr>
          <w:rFonts w:cs="Arial"/>
          <w:bCs/>
          <w:sz w:val="22"/>
          <w:szCs w:val="22"/>
        </w:rPr>
        <w:t>C.4</w:t>
      </w:r>
      <w:r w:rsidRPr="000C4843">
        <w:rPr>
          <w:rFonts w:cs="Arial"/>
          <w:bCs/>
          <w:sz w:val="22"/>
          <w:szCs w:val="22"/>
        </w:rPr>
        <w:t>.</w:t>
      </w:r>
      <w:r>
        <w:rPr>
          <w:rFonts w:cs="Arial"/>
          <w:bCs/>
          <w:sz w:val="22"/>
          <w:szCs w:val="22"/>
        </w:rPr>
        <w:t>c)</w:t>
      </w:r>
      <w:r w:rsidRPr="000C4843">
        <w:rPr>
          <w:rFonts w:cs="Arial"/>
          <w:bCs/>
          <w:sz w:val="22"/>
          <w:szCs w:val="22"/>
        </w:rPr>
        <w:t>]</w:t>
      </w:r>
    </w:p>
    <w:p w14:paraId="7C5DE5E7" w14:textId="77777777" w:rsidR="009D3C12" w:rsidRDefault="009D3C12" w:rsidP="00A631E9">
      <w:pPr>
        <w:keepNext/>
        <w:keepLines/>
        <w:ind w:left="360"/>
        <w:rPr>
          <w:rFonts w:cs="Arial"/>
          <w:sz w:val="22"/>
          <w:szCs w:val="22"/>
        </w:rPr>
      </w:pPr>
    </w:p>
    <w:p w14:paraId="65633082" w14:textId="77777777" w:rsidR="00B1645C" w:rsidRDefault="009D3C12" w:rsidP="00A631E9">
      <w:pPr>
        <w:keepNext/>
        <w:keepLines/>
        <w:ind w:left="360"/>
        <w:rPr>
          <w:rFonts w:cs="Arial"/>
          <w:sz w:val="22"/>
          <w:szCs w:val="22"/>
        </w:rPr>
        <w:sectPr w:rsidR="00B1645C" w:rsidSect="00B1645C">
          <w:headerReference w:type="default" r:id="rId15"/>
          <w:endnotePr>
            <w:numFmt w:val="decimal"/>
          </w:endnotePr>
          <w:pgSz w:w="12240" w:h="15840" w:code="1"/>
          <w:pgMar w:top="1080" w:right="1080" w:bottom="1080" w:left="1080" w:header="720" w:footer="360" w:gutter="0"/>
          <w:pgNumType w:start="1"/>
          <w:cols w:space="720"/>
          <w:noEndnote/>
        </w:sectPr>
      </w:pPr>
      <w:r w:rsidRPr="000C4843">
        <w:rPr>
          <w:rFonts w:cs="Arial"/>
          <w:sz w:val="22"/>
          <w:szCs w:val="22"/>
        </w:rPr>
        <w:t>NOTE: If a given site is used only for a specialized rotation, record data only in the appropriate categories.</w:t>
      </w:r>
    </w:p>
    <w:p w14:paraId="3949D531" w14:textId="2480344D" w:rsidR="009D3C12" w:rsidRPr="000C4843" w:rsidRDefault="009D3C12" w:rsidP="00A631E9">
      <w:pPr>
        <w:keepNext/>
        <w:keepLines/>
        <w:ind w:left="360"/>
        <w:rPr>
          <w:rFonts w:cs="Arial"/>
          <w:sz w:val="22"/>
          <w:szCs w:val="22"/>
        </w:rPr>
      </w:pPr>
    </w:p>
    <w:tbl>
      <w:tblPr>
        <w:tblW w:w="486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145"/>
        <w:gridCol w:w="6"/>
        <w:gridCol w:w="1658"/>
        <w:gridCol w:w="1660"/>
        <w:gridCol w:w="1660"/>
        <w:gridCol w:w="1658"/>
      </w:tblGrid>
      <w:tr w:rsidR="009D3C12" w:rsidRPr="000C4843" w14:paraId="3463E49F" w14:textId="77777777" w:rsidTr="000E165C">
        <w:trPr>
          <w:cantSplit/>
          <w:trHeight w:val="288"/>
          <w:tblHeader/>
        </w:trPr>
        <w:tc>
          <w:tcPr>
            <w:tcW w:w="1610" w:type="pct"/>
            <w:gridSpan w:val="2"/>
            <w:shd w:val="clear" w:color="auto" w:fill="BFBFBF" w:themeFill="background1" w:themeFillShade="BF"/>
            <w:vAlign w:val="center"/>
          </w:tcPr>
          <w:p w14:paraId="5420DFA1" w14:textId="4FF2B39A" w:rsidR="009D3C12" w:rsidRPr="000C4843" w:rsidRDefault="00831193" w:rsidP="002218BC">
            <w:pPr>
              <w:rPr>
                <w:rFonts w:cs="Arial"/>
                <w:b/>
                <w:bCs/>
                <w:sz w:val="22"/>
                <w:szCs w:val="22"/>
              </w:rPr>
            </w:pPr>
            <w:r>
              <w:rPr>
                <w:rFonts w:cs="Arial"/>
                <w:sz w:val="22"/>
                <w:szCs w:val="22"/>
              </w:rPr>
              <w:t xml:space="preserve"> </w:t>
            </w:r>
            <w:r w:rsidR="009D3C12" w:rsidRPr="000C4843">
              <w:rPr>
                <w:rFonts w:cs="Arial"/>
                <w:b/>
                <w:bCs/>
                <w:sz w:val="22"/>
                <w:szCs w:val="22"/>
              </w:rPr>
              <w:t>Statistics</w:t>
            </w:r>
          </w:p>
        </w:tc>
        <w:tc>
          <w:tcPr>
            <w:tcW w:w="847" w:type="pct"/>
            <w:shd w:val="clear" w:color="auto" w:fill="BFBFBF" w:themeFill="background1" w:themeFillShade="BF"/>
            <w:vAlign w:val="center"/>
          </w:tcPr>
          <w:p w14:paraId="0C3004E6" w14:textId="77777777" w:rsidR="009D3C12" w:rsidRPr="000C4843" w:rsidRDefault="009D3C12" w:rsidP="002218BC">
            <w:pPr>
              <w:jc w:val="center"/>
              <w:rPr>
                <w:rFonts w:cs="Arial"/>
                <w:b/>
                <w:bCs/>
                <w:sz w:val="22"/>
                <w:szCs w:val="22"/>
              </w:rPr>
            </w:pPr>
            <w:r w:rsidRPr="000C4843">
              <w:rPr>
                <w:rFonts w:cs="Arial"/>
                <w:b/>
                <w:bCs/>
                <w:sz w:val="22"/>
                <w:szCs w:val="22"/>
              </w:rPr>
              <w:t>Site #1</w:t>
            </w:r>
          </w:p>
        </w:tc>
        <w:tc>
          <w:tcPr>
            <w:tcW w:w="848" w:type="pct"/>
            <w:shd w:val="clear" w:color="auto" w:fill="BFBFBF" w:themeFill="background1" w:themeFillShade="BF"/>
            <w:vAlign w:val="center"/>
          </w:tcPr>
          <w:p w14:paraId="2938A421" w14:textId="77777777" w:rsidR="009D3C12" w:rsidRPr="000C4843" w:rsidRDefault="009D3C12" w:rsidP="002218BC">
            <w:pPr>
              <w:jc w:val="center"/>
              <w:rPr>
                <w:rFonts w:cs="Arial"/>
                <w:b/>
                <w:bCs/>
                <w:sz w:val="22"/>
                <w:szCs w:val="22"/>
              </w:rPr>
            </w:pPr>
            <w:r w:rsidRPr="000C4843">
              <w:rPr>
                <w:rFonts w:cs="Arial"/>
                <w:b/>
                <w:bCs/>
                <w:sz w:val="22"/>
                <w:szCs w:val="22"/>
              </w:rPr>
              <w:t>Site #2</w:t>
            </w:r>
          </w:p>
        </w:tc>
        <w:tc>
          <w:tcPr>
            <w:tcW w:w="848" w:type="pct"/>
            <w:shd w:val="clear" w:color="auto" w:fill="BFBFBF" w:themeFill="background1" w:themeFillShade="BF"/>
            <w:vAlign w:val="center"/>
          </w:tcPr>
          <w:p w14:paraId="7CFD3EC8" w14:textId="77777777" w:rsidR="009D3C12" w:rsidRPr="000C4843" w:rsidRDefault="009D3C12" w:rsidP="002218BC">
            <w:pPr>
              <w:jc w:val="center"/>
              <w:rPr>
                <w:rFonts w:cs="Arial"/>
                <w:b/>
                <w:bCs/>
                <w:sz w:val="22"/>
                <w:szCs w:val="22"/>
              </w:rPr>
            </w:pPr>
            <w:r w:rsidRPr="000C4843">
              <w:rPr>
                <w:rFonts w:cs="Arial"/>
                <w:b/>
                <w:bCs/>
                <w:sz w:val="22"/>
                <w:szCs w:val="22"/>
              </w:rPr>
              <w:t>Site #3</w:t>
            </w:r>
          </w:p>
        </w:tc>
        <w:tc>
          <w:tcPr>
            <w:tcW w:w="848" w:type="pct"/>
            <w:shd w:val="clear" w:color="auto" w:fill="BFBFBF" w:themeFill="background1" w:themeFillShade="BF"/>
            <w:vAlign w:val="center"/>
          </w:tcPr>
          <w:p w14:paraId="1A5E72B9" w14:textId="77777777" w:rsidR="009D3C12" w:rsidRPr="000C4843" w:rsidRDefault="009D3C12" w:rsidP="002218BC">
            <w:pPr>
              <w:jc w:val="center"/>
              <w:rPr>
                <w:rFonts w:cs="Arial"/>
                <w:b/>
                <w:bCs/>
                <w:sz w:val="22"/>
                <w:szCs w:val="22"/>
              </w:rPr>
            </w:pPr>
            <w:r w:rsidRPr="000C4843">
              <w:rPr>
                <w:rFonts w:cs="Arial"/>
                <w:b/>
                <w:bCs/>
                <w:sz w:val="22"/>
                <w:szCs w:val="22"/>
              </w:rPr>
              <w:t>Site #4</w:t>
            </w:r>
          </w:p>
        </w:tc>
      </w:tr>
      <w:tr w:rsidR="009D3C12" w:rsidRPr="000C4843" w14:paraId="64713EF0" w14:textId="77777777" w:rsidTr="000E165C">
        <w:trPr>
          <w:cantSplit/>
          <w:trHeight w:val="288"/>
        </w:trPr>
        <w:tc>
          <w:tcPr>
            <w:tcW w:w="5000" w:type="pct"/>
            <w:gridSpan w:val="6"/>
            <w:shd w:val="clear" w:color="auto" w:fill="auto"/>
            <w:vAlign w:val="center"/>
          </w:tcPr>
          <w:p w14:paraId="77467130" w14:textId="77777777" w:rsidR="009D3C12" w:rsidRPr="000C4843" w:rsidRDefault="009D3C12" w:rsidP="002218BC">
            <w:pPr>
              <w:rPr>
                <w:rFonts w:cs="Arial"/>
                <w:b/>
                <w:bCs/>
                <w:sz w:val="22"/>
                <w:szCs w:val="22"/>
              </w:rPr>
            </w:pPr>
            <w:r w:rsidRPr="000C4843">
              <w:rPr>
                <w:rFonts w:cs="Arial"/>
                <w:b/>
                <w:bCs/>
                <w:sz w:val="22"/>
                <w:szCs w:val="22"/>
              </w:rPr>
              <w:t>Total Hospital Beds</w:t>
            </w:r>
          </w:p>
        </w:tc>
      </w:tr>
      <w:tr w:rsidR="009D3C12" w:rsidRPr="000C4843" w14:paraId="5BFB13AD" w14:textId="77777777" w:rsidTr="008C154C">
        <w:trPr>
          <w:cantSplit/>
          <w:trHeight w:val="288"/>
        </w:trPr>
        <w:tc>
          <w:tcPr>
            <w:tcW w:w="1610" w:type="pct"/>
            <w:gridSpan w:val="2"/>
            <w:shd w:val="clear" w:color="auto" w:fill="auto"/>
            <w:vAlign w:val="center"/>
          </w:tcPr>
          <w:p w14:paraId="67886ACE" w14:textId="77777777" w:rsidR="009D3C12" w:rsidRPr="000C4843" w:rsidRDefault="009D3C12" w:rsidP="002218BC">
            <w:pPr>
              <w:ind w:left="360"/>
              <w:jc w:val="both"/>
              <w:rPr>
                <w:rFonts w:cs="Arial"/>
                <w:sz w:val="22"/>
                <w:szCs w:val="22"/>
              </w:rPr>
            </w:pPr>
            <w:r w:rsidRPr="000C4843">
              <w:rPr>
                <w:rFonts w:cs="Arial"/>
                <w:sz w:val="22"/>
                <w:szCs w:val="22"/>
              </w:rPr>
              <w:t>Adults</w:t>
            </w:r>
          </w:p>
        </w:tc>
        <w:sdt>
          <w:sdtPr>
            <w:rPr>
              <w:rFonts w:cs="Arial"/>
              <w:sz w:val="22"/>
              <w:szCs w:val="22"/>
            </w:rPr>
            <w:id w:val="383924593"/>
            <w:lock w:val="sdtLocked"/>
            <w:placeholder>
              <w:docPart w:val="6A1A114CE101449BB564A1150B0F530B"/>
            </w:placeholder>
            <w:showingPlcHdr/>
          </w:sdtPr>
          <w:sdtEndPr/>
          <w:sdtContent>
            <w:tc>
              <w:tcPr>
                <w:tcW w:w="847" w:type="pct"/>
                <w:shd w:val="clear" w:color="auto" w:fill="auto"/>
              </w:tcPr>
              <w:p w14:paraId="77765712"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30525506"/>
            <w:lock w:val="sdtLocked"/>
            <w:placeholder>
              <w:docPart w:val="5D9206E79A3D4D88A5E761738A0392AB"/>
            </w:placeholder>
            <w:showingPlcHdr/>
          </w:sdtPr>
          <w:sdtEndPr/>
          <w:sdtContent>
            <w:tc>
              <w:tcPr>
                <w:tcW w:w="848" w:type="pct"/>
                <w:shd w:val="clear" w:color="auto" w:fill="auto"/>
              </w:tcPr>
              <w:p w14:paraId="11F73F82"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317381871"/>
            <w:lock w:val="sdtLocked"/>
            <w:placeholder>
              <w:docPart w:val="166AFD3862944EF89ADE91A095F90051"/>
            </w:placeholder>
            <w:showingPlcHdr/>
          </w:sdtPr>
          <w:sdtEndPr/>
          <w:sdtContent>
            <w:tc>
              <w:tcPr>
                <w:tcW w:w="848" w:type="pct"/>
                <w:shd w:val="clear" w:color="auto" w:fill="auto"/>
              </w:tcPr>
              <w:p w14:paraId="554C1C57"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824112210"/>
            <w:lock w:val="sdtLocked"/>
            <w:placeholder>
              <w:docPart w:val="373F3AF101FF4987A560A47A308653F4"/>
            </w:placeholder>
            <w:showingPlcHdr/>
          </w:sdtPr>
          <w:sdtEndPr/>
          <w:sdtContent>
            <w:tc>
              <w:tcPr>
                <w:tcW w:w="848" w:type="pct"/>
                <w:shd w:val="clear" w:color="auto" w:fill="auto"/>
              </w:tcPr>
              <w:p w14:paraId="63E825B2"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38ED3DEB" w14:textId="77777777" w:rsidTr="008C154C">
        <w:trPr>
          <w:cantSplit/>
          <w:trHeight w:val="288"/>
        </w:trPr>
        <w:tc>
          <w:tcPr>
            <w:tcW w:w="1610" w:type="pct"/>
            <w:gridSpan w:val="2"/>
            <w:shd w:val="clear" w:color="auto" w:fill="auto"/>
            <w:vAlign w:val="center"/>
          </w:tcPr>
          <w:p w14:paraId="4A2EB0E9" w14:textId="77777777" w:rsidR="009D3C12" w:rsidRPr="000C4843" w:rsidRDefault="009D3C12" w:rsidP="002218BC">
            <w:pPr>
              <w:ind w:left="360"/>
              <w:jc w:val="both"/>
              <w:rPr>
                <w:rFonts w:cs="Arial"/>
                <w:sz w:val="22"/>
                <w:szCs w:val="22"/>
              </w:rPr>
            </w:pPr>
            <w:r w:rsidRPr="000C4843">
              <w:rPr>
                <w:rFonts w:cs="Arial"/>
                <w:sz w:val="22"/>
                <w:szCs w:val="22"/>
              </w:rPr>
              <w:t>Children</w:t>
            </w:r>
          </w:p>
        </w:tc>
        <w:sdt>
          <w:sdtPr>
            <w:rPr>
              <w:rFonts w:cs="Arial"/>
              <w:sz w:val="22"/>
              <w:szCs w:val="22"/>
            </w:rPr>
            <w:id w:val="1055966598"/>
            <w:lock w:val="sdtLocked"/>
            <w:placeholder>
              <w:docPart w:val="CAC57B884A614BCE94B43EC1888C43AA"/>
            </w:placeholder>
            <w:showingPlcHdr/>
          </w:sdtPr>
          <w:sdtEndPr/>
          <w:sdtContent>
            <w:tc>
              <w:tcPr>
                <w:tcW w:w="847" w:type="pct"/>
                <w:shd w:val="clear" w:color="auto" w:fill="auto"/>
              </w:tcPr>
              <w:p w14:paraId="7C45A50C"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55348637"/>
            <w:lock w:val="sdtLocked"/>
            <w:placeholder>
              <w:docPart w:val="1CB7FB03F8344638AE1101F96483098A"/>
            </w:placeholder>
            <w:showingPlcHdr/>
          </w:sdtPr>
          <w:sdtEndPr/>
          <w:sdtContent>
            <w:tc>
              <w:tcPr>
                <w:tcW w:w="848" w:type="pct"/>
                <w:shd w:val="clear" w:color="auto" w:fill="auto"/>
              </w:tcPr>
              <w:p w14:paraId="16D9A55D"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61840682"/>
            <w:lock w:val="sdtLocked"/>
            <w:placeholder>
              <w:docPart w:val="E0681F1ABC8F44E4862F0EDC2E1009E6"/>
            </w:placeholder>
            <w:showingPlcHdr/>
          </w:sdtPr>
          <w:sdtEndPr/>
          <w:sdtContent>
            <w:tc>
              <w:tcPr>
                <w:tcW w:w="848" w:type="pct"/>
                <w:shd w:val="clear" w:color="auto" w:fill="auto"/>
              </w:tcPr>
              <w:p w14:paraId="36A998C2"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065064334"/>
            <w:lock w:val="sdtLocked"/>
            <w:placeholder>
              <w:docPart w:val="A985BFF18F3D48C695655014FB4B81E2"/>
            </w:placeholder>
            <w:showingPlcHdr/>
          </w:sdtPr>
          <w:sdtEndPr/>
          <w:sdtContent>
            <w:tc>
              <w:tcPr>
                <w:tcW w:w="848" w:type="pct"/>
                <w:shd w:val="clear" w:color="auto" w:fill="auto"/>
              </w:tcPr>
              <w:p w14:paraId="23561841"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7AFFC889" w14:textId="77777777" w:rsidTr="002218BC">
        <w:trPr>
          <w:cantSplit/>
          <w:trHeight w:val="288"/>
        </w:trPr>
        <w:tc>
          <w:tcPr>
            <w:tcW w:w="5000" w:type="pct"/>
            <w:gridSpan w:val="6"/>
            <w:shd w:val="clear" w:color="auto" w:fill="auto"/>
            <w:vAlign w:val="center"/>
          </w:tcPr>
          <w:p w14:paraId="006D4514" w14:textId="77777777" w:rsidR="009D3C12" w:rsidRPr="000C4843" w:rsidRDefault="009D3C12" w:rsidP="002218BC">
            <w:pPr>
              <w:rPr>
                <w:rFonts w:cs="Arial"/>
                <w:b/>
                <w:bCs/>
                <w:sz w:val="22"/>
                <w:szCs w:val="22"/>
              </w:rPr>
            </w:pPr>
            <w:r w:rsidRPr="000C4843">
              <w:rPr>
                <w:rFonts w:cs="Arial"/>
                <w:b/>
                <w:bCs/>
                <w:sz w:val="22"/>
                <w:szCs w:val="22"/>
              </w:rPr>
              <w:t>Total PM&amp;R Beds</w:t>
            </w:r>
          </w:p>
        </w:tc>
      </w:tr>
      <w:tr w:rsidR="009D3C12" w:rsidRPr="000C4843" w14:paraId="597F1E82" w14:textId="77777777" w:rsidTr="008C154C">
        <w:trPr>
          <w:cantSplit/>
          <w:trHeight w:val="288"/>
        </w:trPr>
        <w:tc>
          <w:tcPr>
            <w:tcW w:w="1610" w:type="pct"/>
            <w:gridSpan w:val="2"/>
            <w:shd w:val="clear" w:color="auto" w:fill="auto"/>
            <w:vAlign w:val="center"/>
          </w:tcPr>
          <w:p w14:paraId="41BD196B" w14:textId="77777777" w:rsidR="009D3C12" w:rsidRPr="000C4843" w:rsidRDefault="009D3C12" w:rsidP="002218BC">
            <w:pPr>
              <w:ind w:left="360"/>
              <w:jc w:val="both"/>
              <w:rPr>
                <w:rFonts w:cs="Arial"/>
                <w:sz w:val="22"/>
                <w:szCs w:val="22"/>
              </w:rPr>
            </w:pPr>
            <w:r w:rsidRPr="000C4843">
              <w:rPr>
                <w:rFonts w:cs="Arial"/>
                <w:sz w:val="22"/>
                <w:szCs w:val="22"/>
              </w:rPr>
              <w:t>Adults</w:t>
            </w:r>
          </w:p>
        </w:tc>
        <w:sdt>
          <w:sdtPr>
            <w:rPr>
              <w:rFonts w:cs="Arial"/>
              <w:sz w:val="22"/>
              <w:szCs w:val="22"/>
            </w:rPr>
            <w:id w:val="942265406"/>
            <w:lock w:val="sdtLocked"/>
            <w:placeholder>
              <w:docPart w:val="D148B555BA2540E6854D04960FA25ED3"/>
            </w:placeholder>
            <w:showingPlcHdr/>
          </w:sdtPr>
          <w:sdtEndPr/>
          <w:sdtContent>
            <w:tc>
              <w:tcPr>
                <w:tcW w:w="847" w:type="pct"/>
                <w:shd w:val="clear" w:color="auto" w:fill="auto"/>
              </w:tcPr>
              <w:p w14:paraId="0E850799"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14634438"/>
            <w:lock w:val="sdtLocked"/>
            <w:placeholder>
              <w:docPart w:val="B69EF4FCE2434C72AA894E845A06F7BF"/>
            </w:placeholder>
            <w:showingPlcHdr/>
          </w:sdtPr>
          <w:sdtEndPr/>
          <w:sdtContent>
            <w:tc>
              <w:tcPr>
                <w:tcW w:w="848" w:type="pct"/>
                <w:shd w:val="clear" w:color="auto" w:fill="auto"/>
              </w:tcPr>
              <w:p w14:paraId="20813760"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718934029"/>
            <w:lock w:val="sdtLocked"/>
            <w:placeholder>
              <w:docPart w:val="D917D4BDBE2544F39BBF4D0EAA96E495"/>
            </w:placeholder>
            <w:showingPlcHdr/>
          </w:sdtPr>
          <w:sdtEndPr/>
          <w:sdtContent>
            <w:tc>
              <w:tcPr>
                <w:tcW w:w="848" w:type="pct"/>
                <w:shd w:val="clear" w:color="auto" w:fill="auto"/>
              </w:tcPr>
              <w:p w14:paraId="18361998"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093382383"/>
            <w:lock w:val="sdtLocked"/>
            <w:placeholder>
              <w:docPart w:val="3F62D593541C4493A507B67DF618B8F3"/>
            </w:placeholder>
            <w:showingPlcHdr/>
          </w:sdtPr>
          <w:sdtEndPr/>
          <w:sdtContent>
            <w:tc>
              <w:tcPr>
                <w:tcW w:w="848" w:type="pct"/>
                <w:shd w:val="clear" w:color="auto" w:fill="auto"/>
              </w:tcPr>
              <w:p w14:paraId="6E80AD24"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7BE33F18" w14:textId="77777777" w:rsidTr="008C154C">
        <w:trPr>
          <w:cantSplit/>
          <w:trHeight w:val="288"/>
        </w:trPr>
        <w:tc>
          <w:tcPr>
            <w:tcW w:w="1610" w:type="pct"/>
            <w:gridSpan w:val="2"/>
            <w:shd w:val="clear" w:color="auto" w:fill="auto"/>
            <w:vAlign w:val="center"/>
          </w:tcPr>
          <w:p w14:paraId="7CC258BC" w14:textId="77777777" w:rsidR="009D3C12" w:rsidRPr="000C4843" w:rsidRDefault="009D3C12" w:rsidP="002218BC">
            <w:pPr>
              <w:ind w:left="360"/>
              <w:jc w:val="both"/>
              <w:rPr>
                <w:rFonts w:cs="Arial"/>
                <w:sz w:val="22"/>
                <w:szCs w:val="22"/>
              </w:rPr>
            </w:pPr>
            <w:r w:rsidRPr="000C4843">
              <w:rPr>
                <w:rFonts w:cs="Arial"/>
                <w:sz w:val="22"/>
                <w:szCs w:val="22"/>
              </w:rPr>
              <w:t>Children</w:t>
            </w:r>
          </w:p>
        </w:tc>
        <w:sdt>
          <w:sdtPr>
            <w:rPr>
              <w:rFonts w:cs="Arial"/>
              <w:sz w:val="22"/>
              <w:szCs w:val="22"/>
            </w:rPr>
            <w:id w:val="1920362654"/>
            <w:lock w:val="sdtLocked"/>
            <w:placeholder>
              <w:docPart w:val="52E4E9DF0EF34C1D826DD64A4AF5C169"/>
            </w:placeholder>
            <w:showingPlcHdr/>
          </w:sdtPr>
          <w:sdtEndPr/>
          <w:sdtContent>
            <w:tc>
              <w:tcPr>
                <w:tcW w:w="847" w:type="pct"/>
                <w:shd w:val="clear" w:color="auto" w:fill="auto"/>
              </w:tcPr>
              <w:p w14:paraId="46D319A2"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086106712"/>
            <w:lock w:val="sdtLocked"/>
            <w:placeholder>
              <w:docPart w:val="A5152890246D4BAA899319866954CDD0"/>
            </w:placeholder>
            <w:showingPlcHdr/>
          </w:sdtPr>
          <w:sdtEndPr/>
          <w:sdtContent>
            <w:tc>
              <w:tcPr>
                <w:tcW w:w="848" w:type="pct"/>
                <w:shd w:val="clear" w:color="auto" w:fill="auto"/>
              </w:tcPr>
              <w:p w14:paraId="2B8B4713"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413864292"/>
            <w:lock w:val="sdtLocked"/>
            <w:placeholder>
              <w:docPart w:val="DBAA5498F0C948A3866B8C739DA23873"/>
            </w:placeholder>
            <w:showingPlcHdr/>
          </w:sdtPr>
          <w:sdtEndPr/>
          <w:sdtContent>
            <w:tc>
              <w:tcPr>
                <w:tcW w:w="848" w:type="pct"/>
                <w:shd w:val="clear" w:color="auto" w:fill="auto"/>
              </w:tcPr>
              <w:p w14:paraId="19327AF9"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048343679"/>
            <w:lock w:val="sdtLocked"/>
            <w:placeholder>
              <w:docPart w:val="7BEAE6AC5CB74EAB8E9F923D4C679F34"/>
            </w:placeholder>
            <w:showingPlcHdr/>
          </w:sdtPr>
          <w:sdtEndPr/>
          <w:sdtContent>
            <w:tc>
              <w:tcPr>
                <w:tcW w:w="848" w:type="pct"/>
                <w:shd w:val="clear" w:color="auto" w:fill="auto"/>
              </w:tcPr>
              <w:p w14:paraId="40A4587B"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74A5483C" w14:textId="77777777" w:rsidTr="002218BC">
        <w:trPr>
          <w:cantSplit/>
          <w:trHeight w:val="288"/>
        </w:trPr>
        <w:tc>
          <w:tcPr>
            <w:tcW w:w="5000" w:type="pct"/>
            <w:gridSpan w:val="6"/>
            <w:shd w:val="clear" w:color="auto" w:fill="auto"/>
            <w:vAlign w:val="center"/>
          </w:tcPr>
          <w:p w14:paraId="57F888CF" w14:textId="77777777" w:rsidR="009D3C12" w:rsidRPr="000C4843" w:rsidRDefault="009D3C12" w:rsidP="002218BC">
            <w:pPr>
              <w:rPr>
                <w:rFonts w:cs="Arial"/>
                <w:sz w:val="22"/>
                <w:szCs w:val="22"/>
              </w:rPr>
            </w:pPr>
            <w:r w:rsidRPr="000C4843">
              <w:rPr>
                <w:rFonts w:cs="Arial"/>
                <w:b/>
                <w:bCs/>
                <w:sz w:val="22"/>
                <w:szCs w:val="22"/>
              </w:rPr>
              <w:t>Average Daily Census/Inpatient PM&amp;R</w:t>
            </w:r>
          </w:p>
        </w:tc>
      </w:tr>
      <w:tr w:rsidR="009D3C12" w:rsidRPr="000C4843" w14:paraId="7871A960" w14:textId="77777777" w:rsidTr="008C154C">
        <w:trPr>
          <w:cantSplit/>
          <w:trHeight w:val="288"/>
        </w:trPr>
        <w:tc>
          <w:tcPr>
            <w:tcW w:w="1610" w:type="pct"/>
            <w:gridSpan w:val="2"/>
            <w:shd w:val="clear" w:color="auto" w:fill="auto"/>
            <w:vAlign w:val="center"/>
          </w:tcPr>
          <w:p w14:paraId="03D11A3D" w14:textId="77777777" w:rsidR="009D3C12" w:rsidRPr="000C4843" w:rsidRDefault="009D3C12" w:rsidP="002218BC">
            <w:pPr>
              <w:ind w:left="360"/>
              <w:jc w:val="both"/>
              <w:rPr>
                <w:rFonts w:cs="Arial"/>
                <w:sz w:val="22"/>
                <w:szCs w:val="22"/>
              </w:rPr>
            </w:pPr>
            <w:r w:rsidRPr="000C4843">
              <w:rPr>
                <w:rFonts w:cs="Arial"/>
                <w:sz w:val="22"/>
                <w:szCs w:val="22"/>
              </w:rPr>
              <w:t>Adults</w:t>
            </w:r>
          </w:p>
        </w:tc>
        <w:sdt>
          <w:sdtPr>
            <w:rPr>
              <w:rFonts w:cs="Arial"/>
              <w:sz w:val="22"/>
              <w:szCs w:val="22"/>
            </w:rPr>
            <w:id w:val="94750367"/>
            <w:lock w:val="sdtLocked"/>
            <w:placeholder>
              <w:docPart w:val="D2B2D25CBB854F8698B6C014C346F125"/>
            </w:placeholder>
            <w:showingPlcHdr/>
          </w:sdtPr>
          <w:sdtEndPr/>
          <w:sdtContent>
            <w:tc>
              <w:tcPr>
                <w:tcW w:w="847" w:type="pct"/>
                <w:shd w:val="clear" w:color="auto" w:fill="auto"/>
              </w:tcPr>
              <w:p w14:paraId="07E85421"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44301653"/>
            <w:lock w:val="sdtLocked"/>
            <w:placeholder>
              <w:docPart w:val="BA26D766D77245098C45FF3C31E31D27"/>
            </w:placeholder>
            <w:showingPlcHdr/>
          </w:sdtPr>
          <w:sdtEndPr/>
          <w:sdtContent>
            <w:tc>
              <w:tcPr>
                <w:tcW w:w="848" w:type="pct"/>
                <w:shd w:val="clear" w:color="auto" w:fill="auto"/>
              </w:tcPr>
              <w:p w14:paraId="76F031C7"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874770488"/>
            <w:lock w:val="sdtLocked"/>
            <w:placeholder>
              <w:docPart w:val="E8D343DFE3834F4B9507D6DBFCFA44FE"/>
            </w:placeholder>
            <w:showingPlcHdr/>
          </w:sdtPr>
          <w:sdtEndPr/>
          <w:sdtContent>
            <w:tc>
              <w:tcPr>
                <w:tcW w:w="848" w:type="pct"/>
                <w:shd w:val="clear" w:color="auto" w:fill="auto"/>
              </w:tcPr>
              <w:p w14:paraId="77B29D8B"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909691915"/>
            <w:lock w:val="sdtLocked"/>
            <w:placeholder>
              <w:docPart w:val="3A3B06C4E5F94727BBD49C1C0EC23B99"/>
            </w:placeholder>
            <w:showingPlcHdr/>
          </w:sdtPr>
          <w:sdtEndPr/>
          <w:sdtContent>
            <w:tc>
              <w:tcPr>
                <w:tcW w:w="848" w:type="pct"/>
                <w:shd w:val="clear" w:color="auto" w:fill="auto"/>
              </w:tcPr>
              <w:p w14:paraId="1A52E040"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0CD051A2" w14:textId="77777777" w:rsidTr="008C154C">
        <w:trPr>
          <w:cantSplit/>
          <w:trHeight w:val="288"/>
        </w:trPr>
        <w:tc>
          <w:tcPr>
            <w:tcW w:w="1610" w:type="pct"/>
            <w:gridSpan w:val="2"/>
            <w:shd w:val="clear" w:color="auto" w:fill="auto"/>
            <w:vAlign w:val="center"/>
          </w:tcPr>
          <w:p w14:paraId="3B7BB592" w14:textId="77777777" w:rsidR="009D3C12" w:rsidRPr="000C4843" w:rsidRDefault="009D3C12" w:rsidP="002218BC">
            <w:pPr>
              <w:ind w:left="360"/>
              <w:jc w:val="both"/>
              <w:rPr>
                <w:rFonts w:cs="Arial"/>
                <w:sz w:val="22"/>
                <w:szCs w:val="22"/>
              </w:rPr>
            </w:pPr>
            <w:r w:rsidRPr="000C4843">
              <w:rPr>
                <w:rFonts w:cs="Arial"/>
                <w:sz w:val="22"/>
                <w:szCs w:val="22"/>
              </w:rPr>
              <w:t>Children</w:t>
            </w:r>
          </w:p>
        </w:tc>
        <w:sdt>
          <w:sdtPr>
            <w:rPr>
              <w:rFonts w:cs="Arial"/>
              <w:sz w:val="22"/>
              <w:szCs w:val="22"/>
            </w:rPr>
            <w:id w:val="-1406593347"/>
            <w:lock w:val="sdtLocked"/>
            <w:placeholder>
              <w:docPart w:val="875D8A4D4D1C481399E21F2ED9F159A4"/>
            </w:placeholder>
            <w:showingPlcHdr/>
          </w:sdtPr>
          <w:sdtEndPr/>
          <w:sdtContent>
            <w:tc>
              <w:tcPr>
                <w:tcW w:w="847" w:type="pct"/>
                <w:shd w:val="clear" w:color="auto" w:fill="auto"/>
              </w:tcPr>
              <w:p w14:paraId="13F178E2"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753044551"/>
            <w:lock w:val="sdtLocked"/>
            <w:placeholder>
              <w:docPart w:val="1DC8C4AF34F044C8B21C97370F50EE4C"/>
            </w:placeholder>
            <w:showingPlcHdr/>
          </w:sdtPr>
          <w:sdtEndPr/>
          <w:sdtContent>
            <w:tc>
              <w:tcPr>
                <w:tcW w:w="848" w:type="pct"/>
                <w:shd w:val="clear" w:color="auto" w:fill="auto"/>
              </w:tcPr>
              <w:p w14:paraId="31B73D96"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476373711"/>
            <w:lock w:val="sdtLocked"/>
            <w:placeholder>
              <w:docPart w:val="EBEA46E3C8484D7AA1A778B5131BCF8B"/>
            </w:placeholder>
            <w:showingPlcHdr/>
          </w:sdtPr>
          <w:sdtEndPr/>
          <w:sdtContent>
            <w:tc>
              <w:tcPr>
                <w:tcW w:w="848" w:type="pct"/>
                <w:shd w:val="clear" w:color="auto" w:fill="auto"/>
              </w:tcPr>
              <w:p w14:paraId="5DC261E8"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821920998"/>
            <w:lock w:val="sdtLocked"/>
            <w:placeholder>
              <w:docPart w:val="850D56F47B5E4103A6C0973B0E73590C"/>
            </w:placeholder>
            <w:showingPlcHdr/>
          </w:sdtPr>
          <w:sdtEndPr/>
          <w:sdtContent>
            <w:tc>
              <w:tcPr>
                <w:tcW w:w="848" w:type="pct"/>
                <w:shd w:val="clear" w:color="auto" w:fill="auto"/>
              </w:tcPr>
              <w:p w14:paraId="0532E6E3"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3FB5EB0A" w14:textId="77777777" w:rsidTr="002218BC">
        <w:trPr>
          <w:cantSplit/>
          <w:trHeight w:val="288"/>
        </w:trPr>
        <w:tc>
          <w:tcPr>
            <w:tcW w:w="5000" w:type="pct"/>
            <w:gridSpan w:val="6"/>
            <w:shd w:val="clear" w:color="auto" w:fill="auto"/>
            <w:vAlign w:val="center"/>
          </w:tcPr>
          <w:p w14:paraId="2ED86C0D" w14:textId="77777777" w:rsidR="009D3C12" w:rsidRPr="000C4843" w:rsidRDefault="009D3C12" w:rsidP="002218BC">
            <w:pPr>
              <w:rPr>
                <w:rFonts w:cs="Arial"/>
                <w:sz w:val="22"/>
                <w:szCs w:val="22"/>
              </w:rPr>
            </w:pPr>
            <w:r w:rsidRPr="000C4843">
              <w:rPr>
                <w:rFonts w:cs="Arial"/>
                <w:b/>
                <w:bCs/>
                <w:sz w:val="22"/>
                <w:szCs w:val="22"/>
              </w:rPr>
              <w:t xml:space="preserve">Estimated Daily Census Per Resident </w:t>
            </w:r>
          </w:p>
        </w:tc>
      </w:tr>
      <w:tr w:rsidR="009D3C12" w:rsidRPr="000C4843" w14:paraId="106F2175" w14:textId="77777777" w:rsidTr="008C154C">
        <w:trPr>
          <w:cantSplit/>
          <w:trHeight w:val="288"/>
        </w:trPr>
        <w:tc>
          <w:tcPr>
            <w:tcW w:w="1610" w:type="pct"/>
            <w:gridSpan w:val="2"/>
            <w:shd w:val="clear" w:color="auto" w:fill="auto"/>
            <w:vAlign w:val="center"/>
          </w:tcPr>
          <w:p w14:paraId="4106C0F0" w14:textId="77777777" w:rsidR="009D3C12" w:rsidRPr="000C4843" w:rsidRDefault="009D3C12" w:rsidP="002218BC">
            <w:pPr>
              <w:ind w:left="360"/>
              <w:jc w:val="both"/>
              <w:rPr>
                <w:rFonts w:cs="Arial"/>
                <w:sz w:val="22"/>
                <w:szCs w:val="22"/>
              </w:rPr>
            </w:pPr>
            <w:r w:rsidRPr="000C4843">
              <w:rPr>
                <w:rFonts w:cs="Arial"/>
                <w:sz w:val="22"/>
                <w:szCs w:val="22"/>
              </w:rPr>
              <w:t>Adults</w:t>
            </w:r>
          </w:p>
        </w:tc>
        <w:sdt>
          <w:sdtPr>
            <w:rPr>
              <w:rFonts w:cs="Arial"/>
              <w:sz w:val="22"/>
              <w:szCs w:val="22"/>
            </w:rPr>
            <w:id w:val="-1222047878"/>
            <w:lock w:val="sdtLocked"/>
            <w:placeholder>
              <w:docPart w:val="45EF6A8C6AC84E50A018DCA085E10E8F"/>
            </w:placeholder>
            <w:showingPlcHdr/>
          </w:sdtPr>
          <w:sdtEndPr/>
          <w:sdtContent>
            <w:tc>
              <w:tcPr>
                <w:tcW w:w="847" w:type="pct"/>
                <w:shd w:val="clear" w:color="auto" w:fill="auto"/>
              </w:tcPr>
              <w:p w14:paraId="3B249D04"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944772110"/>
            <w:lock w:val="sdtLocked"/>
            <w:placeholder>
              <w:docPart w:val="A699D99C6A964D2FB027467862A5665C"/>
            </w:placeholder>
            <w:showingPlcHdr/>
          </w:sdtPr>
          <w:sdtEndPr/>
          <w:sdtContent>
            <w:tc>
              <w:tcPr>
                <w:tcW w:w="848" w:type="pct"/>
                <w:shd w:val="clear" w:color="auto" w:fill="auto"/>
              </w:tcPr>
              <w:p w14:paraId="06A87687"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888544300"/>
            <w:lock w:val="sdtLocked"/>
            <w:placeholder>
              <w:docPart w:val="C024568B201A490BAC1BF24A4F6EF4B4"/>
            </w:placeholder>
            <w:showingPlcHdr/>
          </w:sdtPr>
          <w:sdtEndPr/>
          <w:sdtContent>
            <w:tc>
              <w:tcPr>
                <w:tcW w:w="848" w:type="pct"/>
                <w:shd w:val="clear" w:color="auto" w:fill="auto"/>
              </w:tcPr>
              <w:p w14:paraId="07D7C4E1"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2852279"/>
            <w:lock w:val="sdtLocked"/>
            <w:placeholder>
              <w:docPart w:val="3B9D3B9F69654B4BAED81E77EAC3FAD7"/>
            </w:placeholder>
            <w:showingPlcHdr/>
          </w:sdtPr>
          <w:sdtEndPr/>
          <w:sdtContent>
            <w:tc>
              <w:tcPr>
                <w:tcW w:w="848" w:type="pct"/>
                <w:shd w:val="clear" w:color="auto" w:fill="auto"/>
              </w:tcPr>
              <w:p w14:paraId="7BA8A92D"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3D67A7D7" w14:textId="77777777" w:rsidTr="008C154C">
        <w:trPr>
          <w:cantSplit/>
          <w:trHeight w:val="288"/>
        </w:trPr>
        <w:tc>
          <w:tcPr>
            <w:tcW w:w="1610" w:type="pct"/>
            <w:gridSpan w:val="2"/>
            <w:shd w:val="clear" w:color="auto" w:fill="auto"/>
            <w:vAlign w:val="center"/>
          </w:tcPr>
          <w:p w14:paraId="12632D98" w14:textId="77777777" w:rsidR="009D3C12" w:rsidRPr="000C4843" w:rsidRDefault="009D3C12" w:rsidP="002218BC">
            <w:pPr>
              <w:ind w:left="360"/>
              <w:jc w:val="both"/>
              <w:rPr>
                <w:rFonts w:cs="Arial"/>
                <w:sz w:val="22"/>
                <w:szCs w:val="22"/>
              </w:rPr>
            </w:pPr>
            <w:r w:rsidRPr="000C4843">
              <w:rPr>
                <w:rFonts w:cs="Arial"/>
                <w:sz w:val="22"/>
                <w:szCs w:val="22"/>
              </w:rPr>
              <w:t>Children</w:t>
            </w:r>
          </w:p>
        </w:tc>
        <w:sdt>
          <w:sdtPr>
            <w:rPr>
              <w:rFonts w:cs="Arial"/>
              <w:sz w:val="22"/>
              <w:szCs w:val="22"/>
            </w:rPr>
            <w:id w:val="-710182932"/>
            <w:lock w:val="sdtLocked"/>
            <w:placeholder>
              <w:docPart w:val="DD1B098FF6CA45338F85415EB5E54051"/>
            </w:placeholder>
            <w:showingPlcHdr/>
          </w:sdtPr>
          <w:sdtEndPr/>
          <w:sdtContent>
            <w:tc>
              <w:tcPr>
                <w:tcW w:w="847" w:type="pct"/>
                <w:shd w:val="clear" w:color="auto" w:fill="auto"/>
              </w:tcPr>
              <w:p w14:paraId="01D8DA84"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320042620"/>
            <w:lock w:val="sdtLocked"/>
            <w:placeholder>
              <w:docPart w:val="7E6EAE7E08C24974A0020099EF873482"/>
            </w:placeholder>
            <w:showingPlcHdr/>
          </w:sdtPr>
          <w:sdtEndPr/>
          <w:sdtContent>
            <w:tc>
              <w:tcPr>
                <w:tcW w:w="848" w:type="pct"/>
                <w:shd w:val="clear" w:color="auto" w:fill="auto"/>
              </w:tcPr>
              <w:p w14:paraId="7743B990"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592119102"/>
            <w:lock w:val="sdtLocked"/>
            <w:placeholder>
              <w:docPart w:val="56A813A7F04044EA88818BC98ABD75D5"/>
            </w:placeholder>
            <w:showingPlcHdr/>
          </w:sdtPr>
          <w:sdtEndPr/>
          <w:sdtContent>
            <w:tc>
              <w:tcPr>
                <w:tcW w:w="848" w:type="pct"/>
                <w:shd w:val="clear" w:color="auto" w:fill="auto"/>
              </w:tcPr>
              <w:p w14:paraId="7C32D1AE"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485597984"/>
            <w:lock w:val="sdtLocked"/>
            <w:placeholder>
              <w:docPart w:val="E60047613E904945AEFB0E68DC7BD086"/>
            </w:placeholder>
            <w:showingPlcHdr/>
          </w:sdtPr>
          <w:sdtEndPr/>
          <w:sdtContent>
            <w:tc>
              <w:tcPr>
                <w:tcW w:w="848" w:type="pct"/>
                <w:shd w:val="clear" w:color="auto" w:fill="auto"/>
              </w:tcPr>
              <w:p w14:paraId="44A3079B"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7FF18B06" w14:textId="77777777" w:rsidTr="002218BC">
        <w:trPr>
          <w:cantSplit/>
          <w:trHeight w:val="288"/>
        </w:trPr>
        <w:tc>
          <w:tcPr>
            <w:tcW w:w="5000" w:type="pct"/>
            <w:gridSpan w:val="6"/>
            <w:shd w:val="clear" w:color="auto" w:fill="auto"/>
            <w:vAlign w:val="center"/>
          </w:tcPr>
          <w:p w14:paraId="4C9EB779" w14:textId="77777777" w:rsidR="009D3C12" w:rsidRPr="000C4843" w:rsidRDefault="009D3C12" w:rsidP="002218BC">
            <w:pPr>
              <w:rPr>
                <w:rFonts w:cs="Arial"/>
                <w:sz w:val="22"/>
                <w:szCs w:val="22"/>
              </w:rPr>
            </w:pPr>
            <w:r w:rsidRPr="000C4843">
              <w:rPr>
                <w:rFonts w:cs="Arial"/>
                <w:b/>
                <w:bCs/>
                <w:sz w:val="22"/>
                <w:szCs w:val="22"/>
              </w:rPr>
              <w:t>Number of PM&amp;R Admissions per Year</w:t>
            </w:r>
          </w:p>
        </w:tc>
      </w:tr>
      <w:tr w:rsidR="009D3C12" w:rsidRPr="000C4843" w14:paraId="6461A5D5" w14:textId="77777777" w:rsidTr="008C154C">
        <w:trPr>
          <w:cantSplit/>
          <w:trHeight w:val="288"/>
        </w:trPr>
        <w:tc>
          <w:tcPr>
            <w:tcW w:w="1610" w:type="pct"/>
            <w:gridSpan w:val="2"/>
            <w:shd w:val="clear" w:color="auto" w:fill="auto"/>
            <w:vAlign w:val="center"/>
          </w:tcPr>
          <w:p w14:paraId="706F5EDC" w14:textId="77777777" w:rsidR="009D3C12" w:rsidRPr="000C4843" w:rsidRDefault="009D3C12" w:rsidP="002218BC">
            <w:pPr>
              <w:ind w:left="360"/>
              <w:jc w:val="both"/>
              <w:rPr>
                <w:rFonts w:cs="Arial"/>
                <w:sz w:val="22"/>
                <w:szCs w:val="22"/>
              </w:rPr>
            </w:pPr>
            <w:r w:rsidRPr="000C4843">
              <w:rPr>
                <w:rFonts w:cs="Arial"/>
                <w:sz w:val="22"/>
                <w:szCs w:val="22"/>
              </w:rPr>
              <w:t>Adults</w:t>
            </w:r>
          </w:p>
        </w:tc>
        <w:sdt>
          <w:sdtPr>
            <w:rPr>
              <w:rFonts w:cs="Arial"/>
              <w:sz w:val="22"/>
              <w:szCs w:val="22"/>
            </w:rPr>
            <w:id w:val="101543615"/>
            <w:lock w:val="sdtLocked"/>
            <w:placeholder>
              <w:docPart w:val="D056BC4F3EA14176A679EAC7BBDD83C0"/>
            </w:placeholder>
            <w:showingPlcHdr/>
          </w:sdtPr>
          <w:sdtEndPr/>
          <w:sdtContent>
            <w:tc>
              <w:tcPr>
                <w:tcW w:w="847" w:type="pct"/>
                <w:shd w:val="clear" w:color="auto" w:fill="auto"/>
              </w:tcPr>
              <w:p w14:paraId="7B971D85"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849863399"/>
            <w:lock w:val="sdtLocked"/>
            <w:placeholder>
              <w:docPart w:val="49CE5A249F9341B7B7DA3C6755007553"/>
            </w:placeholder>
            <w:showingPlcHdr/>
          </w:sdtPr>
          <w:sdtEndPr/>
          <w:sdtContent>
            <w:tc>
              <w:tcPr>
                <w:tcW w:w="848" w:type="pct"/>
                <w:shd w:val="clear" w:color="auto" w:fill="auto"/>
              </w:tcPr>
              <w:p w14:paraId="6F548467"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891166366"/>
            <w:lock w:val="sdtLocked"/>
            <w:placeholder>
              <w:docPart w:val="8670A28274324B3FAD34B0D0C4211415"/>
            </w:placeholder>
            <w:showingPlcHdr/>
          </w:sdtPr>
          <w:sdtEndPr/>
          <w:sdtContent>
            <w:tc>
              <w:tcPr>
                <w:tcW w:w="848" w:type="pct"/>
                <w:shd w:val="clear" w:color="auto" w:fill="auto"/>
              </w:tcPr>
              <w:p w14:paraId="186864D2"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957224695"/>
            <w:lock w:val="sdtLocked"/>
            <w:placeholder>
              <w:docPart w:val="080BCC73D13E4C8FB60C436A3E50B92C"/>
            </w:placeholder>
            <w:showingPlcHdr/>
          </w:sdtPr>
          <w:sdtEndPr/>
          <w:sdtContent>
            <w:tc>
              <w:tcPr>
                <w:tcW w:w="848" w:type="pct"/>
                <w:shd w:val="clear" w:color="auto" w:fill="auto"/>
              </w:tcPr>
              <w:p w14:paraId="77F09A70"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20B122ED" w14:textId="77777777" w:rsidTr="008C154C">
        <w:trPr>
          <w:cantSplit/>
          <w:trHeight w:val="288"/>
        </w:trPr>
        <w:tc>
          <w:tcPr>
            <w:tcW w:w="1610" w:type="pct"/>
            <w:gridSpan w:val="2"/>
            <w:shd w:val="clear" w:color="auto" w:fill="auto"/>
            <w:vAlign w:val="center"/>
          </w:tcPr>
          <w:p w14:paraId="1123D2FE" w14:textId="77777777" w:rsidR="009D3C12" w:rsidRPr="000C4843" w:rsidRDefault="009D3C12" w:rsidP="002218BC">
            <w:pPr>
              <w:ind w:left="360"/>
              <w:jc w:val="both"/>
              <w:rPr>
                <w:rFonts w:cs="Arial"/>
                <w:sz w:val="22"/>
                <w:szCs w:val="22"/>
              </w:rPr>
            </w:pPr>
            <w:r w:rsidRPr="000C4843">
              <w:rPr>
                <w:rFonts w:cs="Arial"/>
                <w:sz w:val="22"/>
                <w:szCs w:val="22"/>
              </w:rPr>
              <w:t>Children</w:t>
            </w:r>
          </w:p>
        </w:tc>
        <w:sdt>
          <w:sdtPr>
            <w:rPr>
              <w:rFonts w:cs="Arial"/>
              <w:sz w:val="22"/>
              <w:szCs w:val="22"/>
            </w:rPr>
            <w:id w:val="-976835614"/>
            <w:lock w:val="sdtLocked"/>
            <w:placeholder>
              <w:docPart w:val="821909F881F647AD91F55707C6948A35"/>
            </w:placeholder>
            <w:showingPlcHdr/>
          </w:sdtPr>
          <w:sdtEndPr/>
          <w:sdtContent>
            <w:tc>
              <w:tcPr>
                <w:tcW w:w="847" w:type="pct"/>
                <w:shd w:val="clear" w:color="auto" w:fill="auto"/>
              </w:tcPr>
              <w:p w14:paraId="2662225B"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230608307"/>
            <w:lock w:val="sdtLocked"/>
            <w:placeholder>
              <w:docPart w:val="E892A6ACDFB34115B98D80B183AEBA46"/>
            </w:placeholder>
            <w:showingPlcHdr/>
          </w:sdtPr>
          <w:sdtEndPr/>
          <w:sdtContent>
            <w:tc>
              <w:tcPr>
                <w:tcW w:w="848" w:type="pct"/>
                <w:shd w:val="clear" w:color="auto" w:fill="auto"/>
              </w:tcPr>
              <w:p w14:paraId="1DCCCCDC"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429383591"/>
            <w:lock w:val="sdtLocked"/>
            <w:placeholder>
              <w:docPart w:val="AA09A37DCE43462A91AC975D4FBB0616"/>
            </w:placeholder>
            <w:showingPlcHdr/>
          </w:sdtPr>
          <w:sdtEndPr/>
          <w:sdtContent>
            <w:tc>
              <w:tcPr>
                <w:tcW w:w="848" w:type="pct"/>
                <w:shd w:val="clear" w:color="auto" w:fill="auto"/>
              </w:tcPr>
              <w:p w14:paraId="54DBD88E"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994484873"/>
            <w:lock w:val="sdtLocked"/>
            <w:placeholder>
              <w:docPart w:val="C4529E142D874607AD4DF7801830EC2E"/>
            </w:placeholder>
            <w:showingPlcHdr/>
          </w:sdtPr>
          <w:sdtEndPr/>
          <w:sdtContent>
            <w:tc>
              <w:tcPr>
                <w:tcW w:w="848" w:type="pct"/>
                <w:shd w:val="clear" w:color="auto" w:fill="auto"/>
              </w:tcPr>
              <w:p w14:paraId="110FA81D"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729CCA78" w14:textId="77777777" w:rsidTr="002218BC">
        <w:trPr>
          <w:cantSplit/>
          <w:trHeight w:val="288"/>
        </w:trPr>
        <w:tc>
          <w:tcPr>
            <w:tcW w:w="5000" w:type="pct"/>
            <w:gridSpan w:val="6"/>
            <w:shd w:val="clear" w:color="auto" w:fill="auto"/>
            <w:vAlign w:val="center"/>
          </w:tcPr>
          <w:p w14:paraId="46958F07" w14:textId="77777777" w:rsidR="009D3C12" w:rsidRPr="000C4843" w:rsidRDefault="009D3C12" w:rsidP="002218BC">
            <w:pPr>
              <w:rPr>
                <w:rFonts w:cs="Arial"/>
                <w:sz w:val="22"/>
                <w:szCs w:val="22"/>
              </w:rPr>
            </w:pPr>
            <w:r w:rsidRPr="000C4843">
              <w:rPr>
                <w:rFonts w:cs="Arial"/>
                <w:b/>
                <w:bCs/>
                <w:sz w:val="22"/>
                <w:szCs w:val="22"/>
              </w:rPr>
              <w:t>Average Length of Stay</w:t>
            </w:r>
          </w:p>
        </w:tc>
      </w:tr>
      <w:tr w:rsidR="009D3C12" w:rsidRPr="000C4843" w14:paraId="30E527AA" w14:textId="77777777" w:rsidTr="008C154C">
        <w:trPr>
          <w:cantSplit/>
          <w:trHeight w:val="288"/>
        </w:trPr>
        <w:tc>
          <w:tcPr>
            <w:tcW w:w="1610" w:type="pct"/>
            <w:gridSpan w:val="2"/>
            <w:shd w:val="clear" w:color="auto" w:fill="auto"/>
            <w:vAlign w:val="center"/>
          </w:tcPr>
          <w:p w14:paraId="04105003" w14:textId="77777777" w:rsidR="009D3C12" w:rsidRPr="000C4843" w:rsidRDefault="009D3C12" w:rsidP="002218BC">
            <w:pPr>
              <w:ind w:left="360"/>
              <w:jc w:val="both"/>
              <w:rPr>
                <w:rFonts w:cs="Arial"/>
                <w:sz w:val="22"/>
                <w:szCs w:val="22"/>
              </w:rPr>
            </w:pPr>
            <w:r w:rsidRPr="000C4843">
              <w:rPr>
                <w:rFonts w:cs="Arial"/>
                <w:sz w:val="22"/>
                <w:szCs w:val="22"/>
              </w:rPr>
              <w:t>Adults</w:t>
            </w:r>
          </w:p>
        </w:tc>
        <w:sdt>
          <w:sdtPr>
            <w:rPr>
              <w:rFonts w:cs="Arial"/>
              <w:sz w:val="22"/>
              <w:szCs w:val="22"/>
            </w:rPr>
            <w:id w:val="2103914082"/>
            <w:lock w:val="sdtLocked"/>
            <w:placeholder>
              <w:docPart w:val="F71E0D0164BE4D9596CEDF1420D4B161"/>
            </w:placeholder>
            <w:showingPlcHdr/>
          </w:sdtPr>
          <w:sdtEndPr/>
          <w:sdtContent>
            <w:tc>
              <w:tcPr>
                <w:tcW w:w="847" w:type="pct"/>
                <w:shd w:val="clear" w:color="auto" w:fill="auto"/>
              </w:tcPr>
              <w:p w14:paraId="00DA44A8"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670875065"/>
            <w:lock w:val="sdtLocked"/>
            <w:placeholder>
              <w:docPart w:val="3F49EE74B8F34666B6814DA98C6F74C5"/>
            </w:placeholder>
            <w:showingPlcHdr/>
          </w:sdtPr>
          <w:sdtEndPr/>
          <w:sdtContent>
            <w:tc>
              <w:tcPr>
                <w:tcW w:w="848" w:type="pct"/>
                <w:shd w:val="clear" w:color="auto" w:fill="auto"/>
              </w:tcPr>
              <w:p w14:paraId="50889209"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49692109"/>
            <w:lock w:val="sdtLocked"/>
            <w:placeholder>
              <w:docPart w:val="A645716D78A446ABAF9817C4DBEC4444"/>
            </w:placeholder>
            <w:showingPlcHdr/>
          </w:sdtPr>
          <w:sdtEndPr/>
          <w:sdtContent>
            <w:tc>
              <w:tcPr>
                <w:tcW w:w="848" w:type="pct"/>
                <w:shd w:val="clear" w:color="auto" w:fill="auto"/>
              </w:tcPr>
              <w:p w14:paraId="2257352B"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516301097"/>
            <w:lock w:val="sdtLocked"/>
            <w:placeholder>
              <w:docPart w:val="8F925A04446C4EEFB852140C530B17ED"/>
            </w:placeholder>
            <w:showingPlcHdr/>
          </w:sdtPr>
          <w:sdtEndPr/>
          <w:sdtContent>
            <w:tc>
              <w:tcPr>
                <w:tcW w:w="848" w:type="pct"/>
                <w:shd w:val="clear" w:color="auto" w:fill="auto"/>
              </w:tcPr>
              <w:p w14:paraId="069F8605"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0B1B05B4" w14:textId="77777777" w:rsidTr="008C154C">
        <w:trPr>
          <w:cantSplit/>
          <w:trHeight w:val="288"/>
        </w:trPr>
        <w:tc>
          <w:tcPr>
            <w:tcW w:w="1610" w:type="pct"/>
            <w:gridSpan w:val="2"/>
            <w:shd w:val="clear" w:color="auto" w:fill="auto"/>
            <w:vAlign w:val="center"/>
          </w:tcPr>
          <w:p w14:paraId="622F60EC" w14:textId="77777777" w:rsidR="009D3C12" w:rsidRPr="000C4843" w:rsidRDefault="009D3C12" w:rsidP="002218BC">
            <w:pPr>
              <w:ind w:left="360"/>
              <w:jc w:val="both"/>
              <w:rPr>
                <w:rFonts w:cs="Arial"/>
                <w:sz w:val="22"/>
                <w:szCs w:val="22"/>
              </w:rPr>
            </w:pPr>
            <w:r w:rsidRPr="000C4843">
              <w:rPr>
                <w:rFonts w:cs="Arial"/>
                <w:sz w:val="22"/>
                <w:szCs w:val="22"/>
              </w:rPr>
              <w:t>Children</w:t>
            </w:r>
          </w:p>
        </w:tc>
        <w:sdt>
          <w:sdtPr>
            <w:rPr>
              <w:rFonts w:cs="Arial"/>
              <w:sz w:val="22"/>
              <w:szCs w:val="22"/>
            </w:rPr>
            <w:id w:val="-767776946"/>
            <w:lock w:val="sdtLocked"/>
            <w:placeholder>
              <w:docPart w:val="B9E5E9FE65664D7C952AFB53BC8360F4"/>
            </w:placeholder>
            <w:showingPlcHdr/>
          </w:sdtPr>
          <w:sdtEndPr/>
          <w:sdtContent>
            <w:tc>
              <w:tcPr>
                <w:tcW w:w="847" w:type="pct"/>
                <w:shd w:val="clear" w:color="auto" w:fill="auto"/>
              </w:tcPr>
              <w:p w14:paraId="4EA63877"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64484777"/>
            <w:lock w:val="sdtLocked"/>
            <w:placeholder>
              <w:docPart w:val="6753795367F04F4AB4B98195F981886A"/>
            </w:placeholder>
            <w:showingPlcHdr/>
          </w:sdtPr>
          <w:sdtEndPr/>
          <w:sdtContent>
            <w:tc>
              <w:tcPr>
                <w:tcW w:w="848" w:type="pct"/>
                <w:shd w:val="clear" w:color="auto" w:fill="auto"/>
              </w:tcPr>
              <w:p w14:paraId="59D11B4D"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62781911"/>
            <w:lock w:val="sdtLocked"/>
            <w:placeholder>
              <w:docPart w:val="07F343BF84EF40E29A612619867A092D"/>
            </w:placeholder>
            <w:showingPlcHdr/>
          </w:sdtPr>
          <w:sdtEndPr/>
          <w:sdtContent>
            <w:tc>
              <w:tcPr>
                <w:tcW w:w="848" w:type="pct"/>
                <w:shd w:val="clear" w:color="auto" w:fill="auto"/>
              </w:tcPr>
              <w:p w14:paraId="46112C4B"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169472541"/>
            <w:lock w:val="sdtLocked"/>
            <w:placeholder>
              <w:docPart w:val="C2147F71C7BC4989A8991495FF70BBE3"/>
            </w:placeholder>
            <w:showingPlcHdr/>
          </w:sdtPr>
          <w:sdtEndPr/>
          <w:sdtContent>
            <w:tc>
              <w:tcPr>
                <w:tcW w:w="848" w:type="pct"/>
                <w:shd w:val="clear" w:color="auto" w:fill="auto"/>
              </w:tcPr>
              <w:p w14:paraId="1BDD127D"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41274968" w14:textId="77777777" w:rsidTr="002218BC">
        <w:trPr>
          <w:cantSplit/>
          <w:trHeight w:val="288"/>
        </w:trPr>
        <w:tc>
          <w:tcPr>
            <w:tcW w:w="5000" w:type="pct"/>
            <w:gridSpan w:val="6"/>
            <w:shd w:val="clear" w:color="auto" w:fill="auto"/>
            <w:vAlign w:val="center"/>
          </w:tcPr>
          <w:p w14:paraId="26B67806" w14:textId="77777777" w:rsidR="009D3C12" w:rsidRPr="000C4843" w:rsidRDefault="009D3C12" w:rsidP="002218BC">
            <w:pPr>
              <w:rPr>
                <w:rFonts w:cs="Arial"/>
                <w:sz w:val="22"/>
                <w:szCs w:val="22"/>
              </w:rPr>
            </w:pPr>
            <w:r w:rsidRPr="000C4843">
              <w:rPr>
                <w:rFonts w:cs="Arial"/>
                <w:b/>
                <w:bCs/>
                <w:sz w:val="22"/>
                <w:szCs w:val="22"/>
              </w:rPr>
              <w:t xml:space="preserve">FTE </w:t>
            </w:r>
            <w:smartTag w:uri="urn:schemas-microsoft-com:office:smarttags" w:element="date">
              <w:r w:rsidRPr="000C4843">
                <w:rPr>
                  <w:rFonts w:cs="Arial"/>
                  <w:b/>
                  <w:bCs/>
                  <w:sz w:val="22"/>
                  <w:szCs w:val="22"/>
                </w:rPr>
                <w:t>Residents</w:t>
              </w:r>
            </w:smartTag>
            <w:r w:rsidRPr="000C4843">
              <w:rPr>
                <w:rFonts w:cs="Arial"/>
                <w:b/>
                <w:bCs/>
                <w:sz w:val="22"/>
                <w:szCs w:val="22"/>
              </w:rPr>
              <w:t xml:space="preserve"> Assigned for Direct Patient Management to Bed Service at Any One Time</w:t>
            </w:r>
          </w:p>
        </w:tc>
      </w:tr>
      <w:tr w:rsidR="009D3C12" w:rsidRPr="000C4843" w14:paraId="75F9529D" w14:textId="77777777" w:rsidTr="008C154C">
        <w:trPr>
          <w:cantSplit/>
          <w:trHeight w:val="288"/>
        </w:trPr>
        <w:tc>
          <w:tcPr>
            <w:tcW w:w="1610" w:type="pct"/>
            <w:gridSpan w:val="2"/>
            <w:shd w:val="clear" w:color="auto" w:fill="auto"/>
            <w:vAlign w:val="center"/>
          </w:tcPr>
          <w:p w14:paraId="1B3802B6" w14:textId="77777777" w:rsidR="009D3C12" w:rsidRPr="000C4843" w:rsidRDefault="009D3C12" w:rsidP="002218BC">
            <w:pPr>
              <w:ind w:left="360"/>
              <w:jc w:val="both"/>
              <w:rPr>
                <w:rFonts w:cs="Arial"/>
                <w:sz w:val="22"/>
                <w:szCs w:val="22"/>
              </w:rPr>
            </w:pPr>
            <w:r w:rsidRPr="000C4843">
              <w:rPr>
                <w:rFonts w:cs="Arial"/>
                <w:sz w:val="22"/>
                <w:szCs w:val="22"/>
              </w:rPr>
              <w:t>Adults</w:t>
            </w:r>
          </w:p>
        </w:tc>
        <w:sdt>
          <w:sdtPr>
            <w:rPr>
              <w:rFonts w:cs="Arial"/>
              <w:sz w:val="22"/>
              <w:szCs w:val="22"/>
            </w:rPr>
            <w:id w:val="-1761208090"/>
            <w:lock w:val="sdtLocked"/>
            <w:placeholder>
              <w:docPart w:val="B815EDB27A4F4B4E8880E72FEEAB0899"/>
            </w:placeholder>
            <w:showingPlcHdr/>
          </w:sdtPr>
          <w:sdtEndPr/>
          <w:sdtContent>
            <w:tc>
              <w:tcPr>
                <w:tcW w:w="847" w:type="pct"/>
                <w:shd w:val="clear" w:color="auto" w:fill="auto"/>
              </w:tcPr>
              <w:p w14:paraId="4ECCB11F"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897135765"/>
            <w:lock w:val="sdtLocked"/>
            <w:placeholder>
              <w:docPart w:val="5986405B717D4C25BC57078B947C8A4D"/>
            </w:placeholder>
            <w:showingPlcHdr/>
          </w:sdtPr>
          <w:sdtEndPr/>
          <w:sdtContent>
            <w:tc>
              <w:tcPr>
                <w:tcW w:w="848" w:type="pct"/>
                <w:shd w:val="clear" w:color="auto" w:fill="auto"/>
              </w:tcPr>
              <w:p w14:paraId="1DB3C429"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312562982"/>
            <w:lock w:val="sdtLocked"/>
            <w:placeholder>
              <w:docPart w:val="783CD003DD4D4468A2D71C912320DFFC"/>
            </w:placeholder>
            <w:showingPlcHdr/>
          </w:sdtPr>
          <w:sdtEndPr/>
          <w:sdtContent>
            <w:tc>
              <w:tcPr>
                <w:tcW w:w="848" w:type="pct"/>
                <w:shd w:val="clear" w:color="auto" w:fill="auto"/>
              </w:tcPr>
              <w:p w14:paraId="147920D4"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028090378"/>
            <w:lock w:val="sdtLocked"/>
            <w:placeholder>
              <w:docPart w:val="43140D1ED3774C0E872AA61B415CB9DB"/>
            </w:placeholder>
            <w:showingPlcHdr/>
          </w:sdtPr>
          <w:sdtEndPr/>
          <w:sdtContent>
            <w:tc>
              <w:tcPr>
                <w:tcW w:w="848" w:type="pct"/>
                <w:shd w:val="clear" w:color="auto" w:fill="auto"/>
              </w:tcPr>
              <w:p w14:paraId="05ED26E2"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43A0EA8D" w14:textId="77777777" w:rsidTr="008C154C">
        <w:trPr>
          <w:cantSplit/>
          <w:trHeight w:val="288"/>
        </w:trPr>
        <w:tc>
          <w:tcPr>
            <w:tcW w:w="1610" w:type="pct"/>
            <w:gridSpan w:val="2"/>
            <w:shd w:val="clear" w:color="auto" w:fill="auto"/>
            <w:vAlign w:val="center"/>
          </w:tcPr>
          <w:p w14:paraId="78E338CF" w14:textId="77777777" w:rsidR="009D3C12" w:rsidRPr="000C4843" w:rsidRDefault="009D3C12" w:rsidP="002218BC">
            <w:pPr>
              <w:ind w:left="360"/>
              <w:jc w:val="both"/>
              <w:rPr>
                <w:rFonts w:cs="Arial"/>
                <w:sz w:val="22"/>
                <w:szCs w:val="22"/>
              </w:rPr>
            </w:pPr>
            <w:r w:rsidRPr="000C4843">
              <w:rPr>
                <w:rFonts w:cs="Arial"/>
                <w:sz w:val="22"/>
                <w:szCs w:val="22"/>
              </w:rPr>
              <w:t>Children</w:t>
            </w:r>
          </w:p>
        </w:tc>
        <w:sdt>
          <w:sdtPr>
            <w:rPr>
              <w:rFonts w:cs="Arial"/>
              <w:sz w:val="22"/>
              <w:szCs w:val="22"/>
            </w:rPr>
            <w:id w:val="-1533569537"/>
            <w:lock w:val="sdtLocked"/>
            <w:placeholder>
              <w:docPart w:val="C4884A18D8FA49FD9E057A79BBED6520"/>
            </w:placeholder>
            <w:showingPlcHdr/>
          </w:sdtPr>
          <w:sdtEndPr/>
          <w:sdtContent>
            <w:tc>
              <w:tcPr>
                <w:tcW w:w="847" w:type="pct"/>
                <w:shd w:val="clear" w:color="auto" w:fill="auto"/>
              </w:tcPr>
              <w:p w14:paraId="40074D11"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430710411"/>
            <w:lock w:val="sdtLocked"/>
            <w:placeholder>
              <w:docPart w:val="7030937405DC44069F96857BA1F70743"/>
            </w:placeholder>
            <w:showingPlcHdr/>
          </w:sdtPr>
          <w:sdtEndPr/>
          <w:sdtContent>
            <w:tc>
              <w:tcPr>
                <w:tcW w:w="848" w:type="pct"/>
                <w:shd w:val="clear" w:color="auto" w:fill="auto"/>
              </w:tcPr>
              <w:p w14:paraId="7324665B"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445423993"/>
            <w:lock w:val="sdtLocked"/>
            <w:placeholder>
              <w:docPart w:val="840DA1463335410684CD06600969935E"/>
            </w:placeholder>
            <w:showingPlcHdr/>
          </w:sdtPr>
          <w:sdtEndPr/>
          <w:sdtContent>
            <w:tc>
              <w:tcPr>
                <w:tcW w:w="848" w:type="pct"/>
                <w:shd w:val="clear" w:color="auto" w:fill="auto"/>
              </w:tcPr>
              <w:p w14:paraId="5677A173"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912303534"/>
            <w:lock w:val="sdtLocked"/>
            <w:placeholder>
              <w:docPart w:val="F40EF5416F514957A516B19BFC4E85A4"/>
            </w:placeholder>
            <w:showingPlcHdr/>
          </w:sdtPr>
          <w:sdtEndPr/>
          <w:sdtContent>
            <w:tc>
              <w:tcPr>
                <w:tcW w:w="848" w:type="pct"/>
                <w:shd w:val="clear" w:color="auto" w:fill="auto"/>
              </w:tcPr>
              <w:p w14:paraId="4679A44D"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7BAC7889" w14:textId="77777777" w:rsidTr="002218BC">
        <w:trPr>
          <w:cantSplit/>
          <w:trHeight w:val="288"/>
        </w:trPr>
        <w:tc>
          <w:tcPr>
            <w:tcW w:w="5000" w:type="pct"/>
            <w:gridSpan w:val="6"/>
            <w:shd w:val="clear" w:color="auto" w:fill="auto"/>
            <w:vAlign w:val="center"/>
          </w:tcPr>
          <w:p w14:paraId="0F52EF21" w14:textId="77777777" w:rsidR="009D3C12" w:rsidRPr="000C4843" w:rsidRDefault="009D3C12" w:rsidP="002218BC">
            <w:pPr>
              <w:rPr>
                <w:rFonts w:cs="Arial"/>
                <w:sz w:val="22"/>
                <w:szCs w:val="22"/>
              </w:rPr>
            </w:pPr>
            <w:r w:rsidRPr="000C4843">
              <w:rPr>
                <w:rFonts w:cs="Arial"/>
                <w:b/>
                <w:bCs/>
                <w:sz w:val="22"/>
                <w:szCs w:val="22"/>
              </w:rPr>
              <w:t>Estimated Number of Admissions per FTE Resident per Rotation</w:t>
            </w:r>
          </w:p>
        </w:tc>
      </w:tr>
      <w:tr w:rsidR="009D3C12" w:rsidRPr="000C4843" w14:paraId="4D141364" w14:textId="77777777" w:rsidTr="008C154C">
        <w:trPr>
          <w:cantSplit/>
          <w:trHeight w:val="288"/>
        </w:trPr>
        <w:tc>
          <w:tcPr>
            <w:tcW w:w="1607" w:type="pct"/>
            <w:shd w:val="clear" w:color="auto" w:fill="auto"/>
            <w:vAlign w:val="center"/>
          </w:tcPr>
          <w:p w14:paraId="22991EC6" w14:textId="77777777" w:rsidR="009D3C12" w:rsidRPr="000C4843" w:rsidRDefault="009D3C12" w:rsidP="002218BC">
            <w:pPr>
              <w:ind w:left="360"/>
              <w:rPr>
                <w:rFonts w:cs="Arial"/>
                <w:sz w:val="22"/>
                <w:szCs w:val="22"/>
              </w:rPr>
            </w:pPr>
            <w:r w:rsidRPr="000C4843">
              <w:rPr>
                <w:rFonts w:cs="Arial"/>
                <w:sz w:val="22"/>
                <w:szCs w:val="22"/>
              </w:rPr>
              <w:t>Length of Rotation in Months</w:t>
            </w:r>
          </w:p>
        </w:tc>
        <w:sdt>
          <w:sdtPr>
            <w:rPr>
              <w:rFonts w:cs="Arial"/>
              <w:sz w:val="22"/>
              <w:szCs w:val="22"/>
            </w:rPr>
            <w:id w:val="779841715"/>
            <w:lock w:val="sdtLocked"/>
            <w:placeholder>
              <w:docPart w:val="32CD77B22B8443AB878B034032D22288"/>
            </w:placeholder>
            <w:showingPlcHdr/>
          </w:sdtPr>
          <w:sdtEndPr/>
          <w:sdtContent>
            <w:tc>
              <w:tcPr>
                <w:tcW w:w="848" w:type="pct"/>
                <w:gridSpan w:val="2"/>
                <w:shd w:val="clear" w:color="auto" w:fill="auto"/>
              </w:tcPr>
              <w:p w14:paraId="673E6745"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132991209"/>
            <w:lock w:val="sdtLocked"/>
            <w:placeholder>
              <w:docPart w:val="75BB473EB9C74D47AA4266AC3653BF08"/>
            </w:placeholder>
            <w:showingPlcHdr/>
          </w:sdtPr>
          <w:sdtEndPr/>
          <w:sdtContent>
            <w:tc>
              <w:tcPr>
                <w:tcW w:w="848" w:type="pct"/>
                <w:shd w:val="clear" w:color="auto" w:fill="auto"/>
              </w:tcPr>
              <w:p w14:paraId="600CBDFF"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529925368"/>
            <w:lock w:val="sdtLocked"/>
            <w:placeholder>
              <w:docPart w:val="B8FF8BF53B854069B16412911BB6532C"/>
            </w:placeholder>
            <w:showingPlcHdr/>
          </w:sdtPr>
          <w:sdtEndPr/>
          <w:sdtContent>
            <w:tc>
              <w:tcPr>
                <w:tcW w:w="848" w:type="pct"/>
                <w:shd w:val="clear" w:color="auto" w:fill="auto"/>
              </w:tcPr>
              <w:p w14:paraId="63E1CA1C"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213162035"/>
            <w:lock w:val="sdtLocked"/>
            <w:placeholder>
              <w:docPart w:val="D989BDFC513C4904831E0C1C00D52FFD"/>
            </w:placeholder>
            <w:showingPlcHdr/>
          </w:sdtPr>
          <w:sdtEndPr/>
          <w:sdtContent>
            <w:tc>
              <w:tcPr>
                <w:tcW w:w="849" w:type="pct"/>
                <w:shd w:val="clear" w:color="auto" w:fill="auto"/>
              </w:tcPr>
              <w:p w14:paraId="68137248"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157B8124" w14:textId="77777777" w:rsidTr="008C154C">
        <w:trPr>
          <w:cantSplit/>
          <w:trHeight w:val="288"/>
        </w:trPr>
        <w:tc>
          <w:tcPr>
            <w:tcW w:w="1607" w:type="pct"/>
            <w:shd w:val="clear" w:color="auto" w:fill="auto"/>
            <w:vAlign w:val="center"/>
          </w:tcPr>
          <w:p w14:paraId="1638B800" w14:textId="77777777" w:rsidR="009D3C12" w:rsidRPr="000C4843" w:rsidRDefault="009D3C12" w:rsidP="002218BC">
            <w:pPr>
              <w:ind w:left="360"/>
              <w:jc w:val="both"/>
              <w:rPr>
                <w:rFonts w:cs="Arial"/>
                <w:sz w:val="22"/>
                <w:szCs w:val="22"/>
              </w:rPr>
            </w:pPr>
            <w:r w:rsidRPr="000C4843">
              <w:rPr>
                <w:rFonts w:cs="Arial"/>
                <w:sz w:val="22"/>
                <w:szCs w:val="22"/>
              </w:rPr>
              <w:t>Adults</w:t>
            </w:r>
          </w:p>
        </w:tc>
        <w:sdt>
          <w:sdtPr>
            <w:rPr>
              <w:rFonts w:cs="Arial"/>
              <w:sz w:val="22"/>
              <w:szCs w:val="22"/>
            </w:rPr>
            <w:id w:val="-1454781804"/>
            <w:lock w:val="sdtLocked"/>
            <w:placeholder>
              <w:docPart w:val="6BA705D042EA45BB98A77096C832B484"/>
            </w:placeholder>
            <w:showingPlcHdr/>
          </w:sdtPr>
          <w:sdtEndPr/>
          <w:sdtContent>
            <w:tc>
              <w:tcPr>
                <w:tcW w:w="848" w:type="pct"/>
                <w:gridSpan w:val="2"/>
                <w:shd w:val="clear" w:color="auto" w:fill="auto"/>
              </w:tcPr>
              <w:p w14:paraId="18F79538"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630141423"/>
            <w:lock w:val="sdtLocked"/>
            <w:placeholder>
              <w:docPart w:val="6C2CE0F9B0924D218C918DA15FA13410"/>
            </w:placeholder>
            <w:showingPlcHdr/>
          </w:sdtPr>
          <w:sdtEndPr/>
          <w:sdtContent>
            <w:tc>
              <w:tcPr>
                <w:tcW w:w="848" w:type="pct"/>
                <w:shd w:val="clear" w:color="auto" w:fill="auto"/>
              </w:tcPr>
              <w:p w14:paraId="6D24482D"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122682014"/>
            <w:lock w:val="sdtLocked"/>
            <w:placeholder>
              <w:docPart w:val="C92DE0B4A20048AA8529BF9546D5669B"/>
            </w:placeholder>
            <w:showingPlcHdr/>
          </w:sdtPr>
          <w:sdtEndPr/>
          <w:sdtContent>
            <w:tc>
              <w:tcPr>
                <w:tcW w:w="848" w:type="pct"/>
                <w:shd w:val="clear" w:color="auto" w:fill="auto"/>
              </w:tcPr>
              <w:p w14:paraId="23F1E773"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398600668"/>
            <w:lock w:val="sdtLocked"/>
            <w:placeholder>
              <w:docPart w:val="0CC7CFFD33314A36BBC07C3E68FB5E71"/>
            </w:placeholder>
            <w:showingPlcHdr/>
          </w:sdtPr>
          <w:sdtEndPr/>
          <w:sdtContent>
            <w:tc>
              <w:tcPr>
                <w:tcW w:w="849" w:type="pct"/>
                <w:shd w:val="clear" w:color="auto" w:fill="auto"/>
              </w:tcPr>
              <w:p w14:paraId="1248FF6C"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3B69977D" w14:textId="77777777" w:rsidTr="008C154C">
        <w:trPr>
          <w:cantSplit/>
          <w:trHeight w:val="288"/>
        </w:trPr>
        <w:tc>
          <w:tcPr>
            <w:tcW w:w="1607" w:type="pct"/>
            <w:shd w:val="clear" w:color="auto" w:fill="auto"/>
            <w:vAlign w:val="center"/>
          </w:tcPr>
          <w:p w14:paraId="3E1610AE" w14:textId="77777777" w:rsidR="009D3C12" w:rsidRPr="000C4843" w:rsidRDefault="009D3C12" w:rsidP="002218BC">
            <w:pPr>
              <w:ind w:left="360"/>
              <w:jc w:val="both"/>
              <w:rPr>
                <w:rFonts w:cs="Arial"/>
                <w:sz w:val="22"/>
                <w:szCs w:val="22"/>
              </w:rPr>
            </w:pPr>
            <w:r w:rsidRPr="000C4843">
              <w:rPr>
                <w:rFonts w:cs="Arial"/>
                <w:sz w:val="22"/>
                <w:szCs w:val="22"/>
              </w:rPr>
              <w:t>Children</w:t>
            </w:r>
          </w:p>
        </w:tc>
        <w:sdt>
          <w:sdtPr>
            <w:rPr>
              <w:rFonts w:cs="Arial"/>
              <w:sz w:val="22"/>
              <w:szCs w:val="22"/>
            </w:rPr>
            <w:id w:val="1413824385"/>
            <w:lock w:val="sdtLocked"/>
            <w:placeholder>
              <w:docPart w:val="5AC17BC436B8426B81F65A2512B92895"/>
            </w:placeholder>
            <w:showingPlcHdr/>
          </w:sdtPr>
          <w:sdtEndPr/>
          <w:sdtContent>
            <w:tc>
              <w:tcPr>
                <w:tcW w:w="848" w:type="pct"/>
                <w:gridSpan w:val="2"/>
                <w:shd w:val="clear" w:color="auto" w:fill="auto"/>
              </w:tcPr>
              <w:p w14:paraId="6F8AAB70"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985744734"/>
            <w:lock w:val="sdtLocked"/>
            <w:placeholder>
              <w:docPart w:val="E79539FDA9114EEB93F94E148D3C59A2"/>
            </w:placeholder>
            <w:showingPlcHdr/>
          </w:sdtPr>
          <w:sdtEndPr/>
          <w:sdtContent>
            <w:tc>
              <w:tcPr>
                <w:tcW w:w="848" w:type="pct"/>
                <w:shd w:val="clear" w:color="auto" w:fill="auto"/>
              </w:tcPr>
              <w:p w14:paraId="35DFEBC9"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1063665"/>
            <w:lock w:val="sdtLocked"/>
            <w:placeholder>
              <w:docPart w:val="16FF008C191947138022DF37075A664B"/>
            </w:placeholder>
            <w:showingPlcHdr/>
          </w:sdtPr>
          <w:sdtEndPr/>
          <w:sdtContent>
            <w:tc>
              <w:tcPr>
                <w:tcW w:w="848" w:type="pct"/>
                <w:shd w:val="clear" w:color="auto" w:fill="auto"/>
              </w:tcPr>
              <w:p w14:paraId="6A6560D9"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497960540"/>
            <w:lock w:val="sdtLocked"/>
            <w:placeholder>
              <w:docPart w:val="B4210CA4D6D14E3B8C69284C5673F1A2"/>
            </w:placeholder>
            <w:showingPlcHdr/>
          </w:sdtPr>
          <w:sdtEndPr/>
          <w:sdtContent>
            <w:tc>
              <w:tcPr>
                <w:tcW w:w="849" w:type="pct"/>
                <w:shd w:val="clear" w:color="auto" w:fill="auto"/>
              </w:tcPr>
              <w:p w14:paraId="4E415513"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r>
      <w:tr w:rsidR="009D3C12" w:rsidRPr="000C4843" w14:paraId="74F05D85" w14:textId="77777777" w:rsidTr="008C154C">
        <w:trPr>
          <w:cantSplit/>
          <w:trHeight w:val="288"/>
        </w:trPr>
        <w:tc>
          <w:tcPr>
            <w:tcW w:w="1607" w:type="pct"/>
            <w:shd w:val="clear" w:color="auto" w:fill="auto"/>
            <w:vAlign w:val="center"/>
          </w:tcPr>
          <w:p w14:paraId="5CE56B3A" w14:textId="5B96C756" w:rsidR="009D3C12" w:rsidRPr="000C4843" w:rsidRDefault="009D3C12" w:rsidP="0033242B">
            <w:pPr>
              <w:rPr>
                <w:rFonts w:cs="Arial"/>
                <w:sz w:val="22"/>
                <w:szCs w:val="22"/>
              </w:rPr>
            </w:pPr>
            <w:r w:rsidRPr="000C4843">
              <w:rPr>
                <w:rFonts w:cs="Arial"/>
                <w:b/>
                <w:bCs/>
                <w:sz w:val="22"/>
                <w:szCs w:val="22"/>
              </w:rPr>
              <w:t xml:space="preserve">Are PM&amp;R </w:t>
            </w:r>
            <w:r w:rsidR="0033242B">
              <w:rPr>
                <w:rFonts w:cs="Arial"/>
                <w:b/>
                <w:bCs/>
                <w:sz w:val="22"/>
                <w:szCs w:val="22"/>
              </w:rPr>
              <w:t>b</w:t>
            </w:r>
            <w:r w:rsidR="0033242B" w:rsidRPr="000C4843">
              <w:rPr>
                <w:rFonts w:cs="Arial"/>
                <w:b/>
                <w:bCs/>
                <w:sz w:val="22"/>
                <w:szCs w:val="22"/>
              </w:rPr>
              <w:t xml:space="preserve">eds </w:t>
            </w:r>
            <w:r w:rsidR="0033242B">
              <w:rPr>
                <w:rFonts w:cs="Arial"/>
                <w:b/>
                <w:bCs/>
                <w:sz w:val="22"/>
                <w:szCs w:val="22"/>
              </w:rPr>
              <w:t>g</w:t>
            </w:r>
            <w:r w:rsidR="0033242B" w:rsidRPr="000C4843">
              <w:rPr>
                <w:rFonts w:cs="Arial"/>
                <w:b/>
                <w:bCs/>
                <w:sz w:val="22"/>
                <w:szCs w:val="22"/>
              </w:rPr>
              <w:t xml:space="preserve">eographically </w:t>
            </w:r>
            <w:r w:rsidR="0033242B">
              <w:rPr>
                <w:rFonts w:cs="Arial"/>
                <w:b/>
                <w:bCs/>
                <w:sz w:val="22"/>
                <w:szCs w:val="22"/>
              </w:rPr>
              <w:t>c</w:t>
            </w:r>
            <w:r w:rsidR="0033242B" w:rsidRPr="000C4843">
              <w:rPr>
                <w:rFonts w:cs="Arial"/>
                <w:b/>
                <w:bCs/>
                <w:sz w:val="22"/>
                <w:szCs w:val="22"/>
              </w:rPr>
              <w:t>ontiguous</w:t>
            </w:r>
            <w:r w:rsidRPr="000C4843">
              <w:rPr>
                <w:rFonts w:cs="Arial"/>
                <w:b/>
                <w:bCs/>
                <w:sz w:val="22"/>
                <w:szCs w:val="22"/>
              </w:rPr>
              <w:t>?</w:t>
            </w:r>
          </w:p>
        </w:tc>
        <w:tc>
          <w:tcPr>
            <w:tcW w:w="848" w:type="pct"/>
            <w:gridSpan w:val="2"/>
            <w:shd w:val="clear" w:color="auto" w:fill="auto"/>
            <w:vAlign w:val="center"/>
          </w:tcPr>
          <w:p w14:paraId="684F8196" w14:textId="622DCB64" w:rsidR="009D3C12" w:rsidRPr="000C4843" w:rsidRDefault="00702D1D" w:rsidP="002218BC">
            <w:pPr>
              <w:jc w:val="center"/>
              <w:rPr>
                <w:rFonts w:cs="Arial"/>
                <w:sz w:val="22"/>
                <w:szCs w:val="22"/>
              </w:rPr>
            </w:pPr>
            <w:sdt>
              <w:sdtPr>
                <w:rPr>
                  <w:kern w:val="2"/>
                  <w:sz w:val="22"/>
                  <w:szCs w:val="22"/>
                </w:rPr>
                <w:id w:val="-1388406526"/>
                <w:lock w:val="sdtLocked"/>
                <w:placeholder>
                  <w:docPart w:val="B33DF6840B134CB2AA12FC4CD9C6932F"/>
                </w:placeholder>
                <w:showingPlcHdr/>
                <w:dropDownList>
                  <w:listItem w:value="Choose an item."/>
                  <w:listItem w:displayText="Yes" w:value="Yes"/>
                  <w:listItem w:displayText="No" w:value="No"/>
                </w:dropDownList>
              </w:sdtPr>
              <w:sdtEndPr/>
              <w:sdtContent>
                <w:r w:rsidR="002218BC" w:rsidRPr="001D12D4">
                  <w:rPr>
                    <w:rStyle w:val="PlaceholderText"/>
                    <w:sz w:val="22"/>
                    <w:szCs w:val="22"/>
                  </w:rPr>
                  <w:t>Choose an item.</w:t>
                </w:r>
              </w:sdtContent>
            </w:sdt>
          </w:p>
        </w:tc>
        <w:tc>
          <w:tcPr>
            <w:tcW w:w="848" w:type="pct"/>
            <w:shd w:val="clear" w:color="auto" w:fill="auto"/>
            <w:vAlign w:val="center"/>
          </w:tcPr>
          <w:p w14:paraId="4D2B3873" w14:textId="39FD4D62" w:rsidR="009D3C12" w:rsidRPr="000C4843" w:rsidRDefault="00702D1D" w:rsidP="002218BC">
            <w:pPr>
              <w:jc w:val="center"/>
              <w:rPr>
                <w:rFonts w:cs="Arial"/>
                <w:sz w:val="22"/>
                <w:szCs w:val="22"/>
              </w:rPr>
            </w:pPr>
            <w:sdt>
              <w:sdtPr>
                <w:rPr>
                  <w:kern w:val="2"/>
                  <w:sz w:val="22"/>
                  <w:szCs w:val="22"/>
                </w:rPr>
                <w:id w:val="811219799"/>
                <w:lock w:val="sdtLocked"/>
                <w:placeholder>
                  <w:docPart w:val="44594D61543E4AB58689116FF9AFFFDA"/>
                </w:placeholder>
                <w:showingPlcHdr/>
                <w:dropDownList>
                  <w:listItem w:value="Choose an item."/>
                  <w:listItem w:displayText="Yes" w:value="Yes"/>
                  <w:listItem w:displayText="No" w:value="No"/>
                </w:dropDownList>
              </w:sdtPr>
              <w:sdtEndPr/>
              <w:sdtContent>
                <w:r w:rsidR="002218BC" w:rsidRPr="001D12D4">
                  <w:rPr>
                    <w:rStyle w:val="PlaceholderText"/>
                    <w:sz w:val="22"/>
                    <w:szCs w:val="22"/>
                  </w:rPr>
                  <w:t>Choose an item.</w:t>
                </w:r>
              </w:sdtContent>
            </w:sdt>
          </w:p>
        </w:tc>
        <w:tc>
          <w:tcPr>
            <w:tcW w:w="848" w:type="pct"/>
            <w:shd w:val="clear" w:color="auto" w:fill="auto"/>
            <w:vAlign w:val="center"/>
          </w:tcPr>
          <w:p w14:paraId="0E216F45" w14:textId="387AD9F2" w:rsidR="009D3C12" w:rsidRPr="000C4843" w:rsidRDefault="00702D1D" w:rsidP="002218BC">
            <w:pPr>
              <w:jc w:val="center"/>
              <w:rPr>
                <w:rFonts w:cs="Arial"/>
                <w:sz w:val="22"/>
                <w:szCs w:val="22"/>
              </w:rPr>
            </w:pPr>
            <w:sdt>
              <w:sdtPr>
                <w:rPr>
                  <w:kern w:val="2"/>
                  <w:sz w:val="22"/>
                  <w:szCs w:val="22"/>
                </w:rPr>
                <w:id w:val="1451124688"/>
                <w:lock w:val="sdtLocked"/>
                <w:placeholder>
                  <w:docPart w:val="EDB2C93785AA48ABBB898CF39F7A01B3"/>
                </w:placeholder>
                <w:showingPlcHdr/>
                <w:dropDownList>
                  <w:listItem w:value="Choose an item."/>
                  <w:listItem w:displayText="Yes" w:value="Yes"/>
                  <w:listItem w:displayText="No" w:value="No"/>
                </w:dropDownList>
              </w:sdtPr>
              <w:sdtEndPr/>
              <w:sdtContent>
                <w:r w:rsidR="002218BC" w:rsidRPr="001D12D4">
                  <w:rPr>
                    <w:rStyle w:val="PlaceholderText"/>
                    <w:sz w:val="22"/>
                    <w:szCs w:val="22"/>
                  </w:rPr>
                  <w:t>Choose an item.</w:t>
                </w:r>
              </w:sdtContent>
            </w:sdt>
          </w:p>
        </w:tc>
        <w:tc>
          <w:tcPr>
            <w:tcW w:w="849" w:type="pct"/>
            <w:shd w:val="clear" w:color="auto" w:fill="auto"/>
            <w:vAlign w:val="center"/>
          </w:tcPr>
          <w:p w14:paraId="33B6553A" w14:textId="068AF62A" w:rsidR="009D3C12" w:rsidRPr="000C4843" w:rsidRDefault="00702D1D" w:rsidP="002218BC">
            <w:pPr>
              <w:jc w:val="center"/>
              <w:rPr>
                <w:rFonts w:cs="Arial"/>
                <w:sz w:val="22"/>
                <w:szCs w:val="22"/>
              </w:rPr>
            </w:pPr>
            <w:sdt>
              <w:sdtPr>
                <w:rPr>
                  <w:kern w:val="2"/>
                  <w:sz w:val="22"/>
                  <w:szCs w:val="22"/>
                </w:rPr>
                <w:id w:val="-614900310"/>
                <w:lock w:val="sdtLocked"/>
                <w:placeholder>
                  <w:docPart w:val="886BCE3E562C4ED286E0707C1D48122D"/>
                </w:placeholder>
                <w:showingPlcHdr/>
                <w:dropDownList>
                  <w:listItem w:value="Choose an item."/>
                  <w:listItem w:displayText="Yes" w:value="Yes"/>
                  <w:listItem w:displayText="No" w:value="No"/>
                </w:dropDownList>
              </w:sdtPr>
              <w:sdtEndPr/>
              <w:sdtContent>
                <w:r w:rsidR="002218BC" w:rsidRPr="001D12D4">
                  <w:rPr>
                    <w:rStyle w:val="PlaceholderText"/>
                    <w:sz w:val="22"/>
                    <w:szCs w:val="22"/>
                  </w:rPr>
                  <w:t>Choose an item.</w:t>
                </w:r>
              </w:sdtContent>
            </w:sdt>
          </w:p>
        </w:tc>
      </w:tr>
    </w:tbl>
    <w:p w14:paraId="25F0C5A2" w14:textId="77777777" w:rsidR="00B1645C" w:rsidRDefault="00831193" w:rsidP="009D3C12">
      <w:pPr>
        <w:widowControl w:val="0"/>
        <w:ind w:left="360" w:hanging="360"/>
        <w:rPr>
          <w:rFonts w:cs="Arial"/>
          <w:bCs/>
          <w:sz w:val="22"/>
          <w:szCs w:val="22"/>
        </w:rPr>
        <w:sectPr w:rsidR="00B1645C" w:rsidSect="00B1645C">
          <w:endnotePr>
            <w:numFmt w:val="decimal"/>
          </w:endnotePr>
          <w:type w:val="continuous"/>
          <w:pgSz w:w="12240" w:h="15840" w:code="1"/>
          <w:pgMar w:top="1080" w:right="1080" w:bottom="1080" w:left="1080" w:header="720" w:footer="360" w:gutter="0"/>
          <w:pgNumType w:start="1"/>
          <w:cols w:space="720"/>
          <w:formProt w:val="0"/>
          <w:noEndnote/>
        </w:sectPr>
      </w:pPr>
      <w:r>
        <w:rPr>
          <w:rFonts w:cs="Arial"/>
          <w:bCs/>
          <w:sz w:val="22"/>
          <w:szCs w:val="22"/>
        </w:rPr>
        <w:t xml:space="preserve"> </w:t>
      </w:r>
    </w:p>
    <w:p w14:paraId="25C25F54" w14:textId="0212CA8A" w:rsidR="00A631E9" w:rsidRDefault="00A631E9" w:rsidP="009D3C12">
      <w:pPr>
        <w:widowControl w:val="0"/>
        <w:ind w:left="360" w:hanging="360"/>
        <w:rPr>
          <w:rFonts w:cs="Arial"/>
          <w:bCs/>
          <w:sz w:val="22"/>
          <w:szCs w:val="22"/>
        </w:rPr>
      </w:pPr>
    </w:p>
    <w:p w14:paraId="321C0E09" w14:textId="77777777" w:rsidR="00B1645C" w:rsidRDefault="00037EEA" w:rsidP="009D3C12">
      <w:pPr>
        <w:widowControl w:val="0"/>
        <w:rPr>
          <w:rFonts w:cs="Arial"/>
          <w:bCs/>
          <w:sz w:val="22"/>
          <w:szCs w:val="22"/>
        </w:rPr>
        <w:sectPr w:rsidR="00B1645C" w:rsidSect="00B1645C">
          <w:endnotePr>
            <w:numFmt w:val="decimal"/>
          </w:endnotePr>
          <w:type w:val="continuous"/>
          <w:pgSz w:w="12240" w:h="15840" w:code="1"/>
          <w:pgMar w:top="1080" w:right="1080" w:bottom="1080" w:left="1080" w:header="720" w:footer="360" w:gutter="0"/>
          <w:pgNumType w:start="1"/>
          <w:cols w:space="720"/>
          <w:noEndnote/>
        </w:sectPr>
      </w:pPr>
      <w:r>
        <w:rPr>
          <w:rFonts w:cs="Arial"/>
          <w:bCs/>
          <w:sz w:val="22"/>
          <w:szCs w:val="22"/>
        </w:rPr>
        <w:t>3</w:t>
      </w:r>
      <w:r w:rsidR="009D3C12" w:rsidRPr="000C4843">
        <w:rPr>
          <w:rFonts w:cs="Arial"/>
          <w:bCs/>
          <w:sz w:val="22"/>
          <w:szCs w:val="22"/>
        </w:rPr>
        <w:t>.</w:t>
      </w:r>
      <w:r w:rsidR="009D3C12" w:rsidRPr="000C4843">
        <w:rPr>
          <w:rFonts w:cs="Arial"/>
          <w:bCs/>
          <w:sz w:val="22"/>
          <w:szCs w:val="22"/>
        </w:rPr>
        <w:tab/>
        <w:t>In the table below, provide the number of annual PM&amp;R consultations available for non-PM&amp;R inpatient services.</w:t>
      </w:r>
      <w:r w:rsidR="008C154C">
        <w:rPr>
          <w:rFonts w:cs="Arial"/>
          <w:bCs/>
          <w:sz w:val="22"/>
          <w:szCs w:val="22"/>
        </w:rPr>
        <w:t xml:space="preserve"> </w:t>
      </w:r>
      <w:r w:rsidR="0033242B" w:rsidRPr="000C4843">
        <w:rPr>
          <w:rFonts w:cs="Arial"/>
          <w:b/>
          <w:bCs/>
          <w:sz w:val="22"/>
          <w:szCs w:val="22"/>
        </w:rPr>
        <w:t>Include first encounters only</w:t>
      </w:r>
      <w:r w:rsidR="0033242B">
        <w:rPr>
          <w:rFonts w:cs="Arial"/>
          <w:b/>
          <w:bCs/>
          <w:sz w:val="22"/>
          <w:szCs w:val="22"/>
        </w:rPr>
        <w:t>, d</w:t>
      </w:r>
      <w:r w:rsidR="008C154C" w:rsidRPr="000C4843">
        <w:rPr>
          <w:rFonts w:cs="Arial"/>
          <w:b/>
          <w:bCs/>
          <w:sz w:val="22"/>
          <w:szCs w:val="22"/>
        </w:rPr>
        <w:t>o not include follow-ups or re-evaluations.</w:t>
      </w:r>
      <w:r w:rsidR="0033242B">
        <w:rPr>
          <w:rFonts w:cs="Arial"/>
          <w:bCs/>
          <w:sz w:val="22"/>
          <w:szCs w:val="22"/>
        </w:rPr>
        <w:t xml:space="preserve"> </w:t>
      </w:r>
      <w:r w:rsidR="009D3C12" w:rsidRPr="000C4843">
        <w:rPr>
          <w:rFonts w:cs="Arial"/>
          <w:bCs/>
          <w:sz w:val="22"/>
          <w:szCs w:val="22"/>
        </w:rPr>
        <w:t>[PR IV.A.8.]</w:t>
      </w:r>
      <w:r w:rsidR="00831193">
        <w:rPr>
          <w:rFonts w:cs="Arial"/>
          <w:bCs/>
          <w:sz w:val="22"/>
          <w:szCs w:val="22"/>
        </w:rPr>
        <w:t xml:space="preserve"> </w:t>
      </w:r>
    </w:p>
    <w:p w14:paraId="019273DC" w14:textId="6D6E0E00" w:rsidR="009D3C12" w:rsidRPr="000C4843" w:rsidRDefault="009D3C12" w:rsidP="009D3C12">
      <w:pPr>
        <w:widowControl w:val="0"/>
        <w:rPr>
          <w:rFonts w:cs="Arial"/>
          <w:bCs/>
          <w:sz w:val="22"/>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904"/>
        <w:gridCol w:w="1691"/>
        <w:gridCol w:w="1691"/>
        <w:gridCol w:w="1691"/>
        <w:gridCol w:w="1691"/>
      </w:tblGrid>
      <w:tr w:rsidR="009D3C12" w:rsidRPr="000C4843" w14:paraId="32F6AE87" w14:textId="77777777" w:rsidTr="00CA3B0B">
        <w:trPr>
          <w:cantSplit/>
        </w:trPr>
        <w:tc>
          <w:tcPr>
            <w:tcW w:w="2904" w:type="dxa"/>
            <w:tcBorders>
              <w:top w:val="single" w:sz="12" w:space="0" w:color="auto"/>
              <w:bottom w:val="single" w:sz="6" w:space="0" w:color="auto"/>
            </w:tcBorders>
            <w:shd w:val="clear" w:color="auto" w:fill="BFBFBF" w:themeFill="background1" w:themeFillShade="BF"/>
          </w:tcPr>
          <w:p w14:paraId="6A73758B" w14:textId="77777777" w:rsidR="009D3C12" w:rsidRPr="000C4843" w:rsidRDefault="009D3C12" w:rsidP="002218BC">
            <w:pPr>
              <w:widowControl w:val="0"/>
              <w:rPr>
                <w:rFonts w:cs="Arial"/>
                <w:b/>
                <w:bCs/>
                <w:sz w:val="22"/>
                <w:szCs w:val="22"/>
              </w:rPr>
            </w:pPr>
          </w:p>
        </w:tc>
        <w:tc>
          <w:tcPr>
            <w:tcW w:w="1691" w:type="dxa"/>
            <w:tcBorders>
              <w:top w:val="single" w:sz="12" w:space="0" w:color="auto"/>
              <w:bottom w:val="single" w:sz="6" w:space="0" w:color="auto"/>
            </w:tcBorders>
            <w:shd w:val="clear" w:color="auto" w:fill="BFBFBF" w:themeFill="background1" w:themeFillShade="BF"/>
            <w:vAlign w:val="bottom"/>
          </w:tcPr>
          <w:p w14:paraId="6A713F4B" w14:textId="77777777" w:rsidR="009D3C12" w:rsidRPr="000C4843" w:rsidRDefault="009D3C12" w:rsidP="002218BC">
            <w:pPr>
              <w:widowControl w:val="0"/>
              <w:jc w:val="center"/>
              <w:rPr>
                <w:rFonts w:cs="Arial"/>
                <w:b/>
                <w:bCs/>
                <w:sz w:val="22"/>
                <w:szCs w:val="22"/>
              </w:rPr>
            </w:pPr>
            <w:r w:rsidRPr="000C4843">
              <w:rPr>
                <w:rFonts w:cs="Arial"/>
                <w:b/>
                <w:bCs/>
                <w:sz w:val="22"/>
                <w:szCs w:val="22"/>
              </w:rPr>
              <w:t>Site #1</w:t>
            </w:r>
          </w:p>
        </w:tc>
        <w:tc>
          <w:tcPr>
            <w:tcW w:w="1691" w:type="dxa"/>
            <w:tcBorders>
              <w:top w:val="single" w:sz="12" w:space="0" w:color="auto"/>
              <w:bottom w:val="single" w:sz="6" w:space="0" w:color="auto"/>
            </w:tcBorders>
            <w:shd w:val="clear" w:color="auto" w:fill="BFBFBF" w:themeFill="background1" w:themeFillShade="BF"/>
            <w:vAlign w:val="bottom"/>
          </w:tcPr>
          <w:p w14:paraId="159617D6" w14:textId="77777777" w:rsidR="009D3C12" w:rsidRPr="000C4843" w:rsidRDefault="009D3C12" w:rsidP="002218BC">
            <w:pPr>
              <w:widowControl w:val="0"/>
              <w:jc w:val="center"/>
              <w:rPr>
                <w:rFonts w:cs="Arial"/>
                <w:b/>
                <w:bCs/>
                <w:sz w:val="22"/>
                <w:szCs w:val="22"/>
              </w:rPr>
            </w:pPr>
            <w:r w:rsidRPr="000C4843">
              <w:rPr>
                <w:rFonts w:cs="Arial"/>
                <w:b/>
                <w:bCs/>
                <w:sz w:val="22"/>
                <w:szCs w:val="22"/>
              </w:rPr>
              <w:t>Site #2</w:t>
            </w:r>
          </w:p>
        </w:tc>
        <w:tc>
          <w:tcPr>
            <w:tcW w:w="1691" w:type="dxa"/>
            <w:tcBorders>
              <w:top w:val="single" w:sz="12" w:space="0" w:color="auto"/>
              <w:bottom w:val="single" w:sz="6" w:space="0" w:color="auto"/>
            </w:tcBorders>
            <w:shd w:val="clear" w:color="auto" w:fill="BFBFBF" w:themeFill="background1" w:themeFillShade="BF"/>
            <w:vAlign w:val="bottom"/>
          </w:tcPr>
          <w:p w14:paraId="3A1D1C53" w14:textId="77777777" w:rsidR="009D3C12" w:rsidRPr="000C4843" w:rsidRDefault="009D3C12" w:rsidP="002218BC">
            <w:pPr>
              <w:widowControl w:val="0"/>
              <w:jc w:val="center"/>
              <w:rPr>
                <w:rFonts w:cs="Arial"/>
                <w:b/>
                <w:bCs/>
                <w:sz w:val="22"/>
                <w:szCs w:val="22"/>
              </w:rPr>
            </w:pPr>
            <w:r w:rsidRPr="000C4843">
              <w:rPr>
                <w:rFonts w:cs="Arial"/>
                <w:b/>
                <w:bCs/>
                <w:sz w:val="22"/>
                <w:szCs w:val="22"/>
              </w:rPr>
              <w:t>Site #3</w:t>
            </w:r>
          </w:p>
        </w:tc>
        <w:tc>
          <w:tcPr>
            <w:tcW w:w="1691" w:type="dxa"/>
            <w:tcBorders>
              <w:top w:val="single" w:sz="12" w:space="0" w:color="auto"/>
              <w:bottom w:val="single" w:sz="6" w:space="0" w:color="auto"/>
            </w:tcBorders>
            <w:shd w:val="clear" w:color="auto" w:fill="BFBFBF" w:themeFill="background1" w:themeFillShade="BF"/>
            <w:vAlign w:val="center"/>
          </w:tcPr>
          <w:p w14:paraId="09D45CBF" w14:textId="2E0660A6" w:rsidR="00B1645C" w:rsidRPr="00B1645C" w:rsidRDefault="009D3C12" w:rsidP="004A65A0">
            <w:pPr>
              <w:widowControl w:val="0"/>
              <w:jc w:val="center"/>
              <w:rPr>
                <w:rFonts w:cs="Arial"/>
                <w:sz w:val="22"/>
                <w:szCs w:val="22"/>
              </w:rPr>
            </w:pPr>
            <w:r w:rsidRPr="000C4843">
              <w:rPr>
                <w:rFonts w:cs="Arial"/>
                <w:b/>
                <w:bCs/>
                <w:sz w:val="22"/>
                <w:szCs w:val="22"/>
              </w:rPr>
              <w:t>Site #4</w:t>
            </w:r>
          </w:p>
        </w:tc>
      </w:tr>
      <w:tr w:rsidR="009D3C12" w:rsidRPr="000C4843" w14:paraId="16277A08" w14:textId="77777777" w:rsidTr="00CA3B0B">
        <w:trPr>
          <w:cantSplit/>
        </w:trPr>
        <w:tc>
          <w:tcPr>
            <w:tcW w:w="2904" w:type="dxa"/>
            <w:tcBorders>
              <w:top w:val="single" w:sz="6" w:space="0" w:color="auto"/>
            </w:tcBorders>
            <w:shd w:val="clear" w:color="auto" w:fill="auto"/>
          </w:tcPr>
          <w:p w14:paraId="3C925227" w14:textId="77777777" w:rsidR="009D3C12" w:rsidRPr="000C4843" w:rsidRDefault="009D3C12" w:rsidP="002218BC">
            <w:pPr>
              <w:widowControl w:val="0"/>
              <w:rPr>
                <w:rFonts w:cs="Arial"/>
                <w:bCs/>
                <w:sz w:val="22"/>
                <w:szCs w:val="22"/>
              </w:rPr>
            </w:pPr>
            <w:r w:rsidRPr="000C4843">
              <w:rPr>
                <w:rFonts w:cs="Arial"/>
                <w:bCs/>
                <w:sz w:val="22"/>
                <w:szCs w:val="22"/>
              </w:rPr>
              <w:t>Total number of Consults</w:t>
            </w:r>
          </w:p>
        </w:tc>
        <w:sdt>
          <w:sdtPr>
            <w:rPr>
              <w:rFonts w:cs="Arial"/>
              <w:sz w:val="22"/>
              <w:szCs w:val="22"/>
            </w:rPr>
            <w:id w:val="652416546"/>
            <w:lock w:val="sdtLocked"/>
            <w:placeholder>
              <w:docPart w:val="5CC89D5AE7944D2889CF91F456EFC5E3"/>
            </w:placeholder>
            <w:showingPlcHdr/>
          </w:sdtPr>
          <w:sdtEndPr/>
          <w:sdtContent>
            <w:tc>
              <w:tcPr>
                <w:tcW w:w="1691" w:type="dxa"/>
                <w:tcBorders>
                  <w:top w:val="single" w:sz="6" w:space="0" w:color="auto"/>
                </w:tcBorders>
                <w:shd w:val="clear" w:color="auto" w:fill="auto"/>
              </w:tcPr>
              <w:p w14:paraId="5466653A"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0621036"/>
            <w:lock w:val="sdtLocked"/>
            <w:placeholder>
              <w:docPart w:val="68F4CDAD25C54CDE857E710794EF94BB"/>
            </w:placeholder>
            <w:showingPlcHdr/>
          </w:sdtPr>
          <w:sdtEndPr/>
          <w:sdtContent>
            <w:tc>
              <w:tcPr>
                <w:tcW w:w="1691" w:type="dxa"/>
                <w:tcBorders>
                  <w:top w:val="single" w:sz="6" w:space="0" w:color="auto"/>
                </w:tcBorders>
                <w:shd w:val="clear" w:color="auto" w:fill="auto"/>
              </w:tcPr>
              <w:p w14:paraId="774651B6"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457843868"/>
            <w:lock w:val="sdtLocked"/>
            <w:placeholder>
              <w:docPart w:val="DFCF46E8E5EE4310B09B2B7473640BDB"/>
            </w:placeholder>
            <w:showingPlcHdr/>
          </w:sdtPr>
          <w:sdtEndPr/>
          <w:sdtContent>
            <w:tc>
              <w:tcPr>
                <w:tcW w:w="1691" w:type="dxa"/>
                <w:tcBorders>
                  <w:top w:val="single" w:sz="6" w:space="0" w:color="auto"/>
                </w:tcBorders>
                <w:shd w:val="clear" w:color="auto" w:fill="auto"/>
              </w:tcPr>
              <w:p w14:paraId="5FB9A5AE"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c>
          <w:tcPr>
            <w:tcW w:w="1691" w:type="dxa"/>
            <w:tcBorders>
              <w:top w:val="single" w:sz="6" w:space="0" w:color="auto"/>
            </w:tcBorders>
            <w:shd w:val="clear" w:color="auto" w:fill="auto"/>
          </w:tcPr>
          <w:p w14:paraId="7015FA12" w14:textId="7C30668C" w:rsidR="00B1645C" w:rsidRPr="00B1645C" w:rsidRDefault="00702D1D" w:rsidP="004A65A0">
            <w:pPr>
              <w:jc w:val="center"/>
              <w:rPr>
                <w:rFonts w:cs="Arial"/>
                <w:sz w:val="22"/>
                <w:szCs w:val="22"/>
              </w:rPr>
            </w:pPr>
            <w:sdt>
              <w:sdtPr>
                <w:rPr>
                  <w:rFonts w:cs="Arial"/>
                  <w:sz w:val="22"/>
                  <w:szCs w:val="22"/>
                </w:rPr>
                <w:id w:val="175155490"/>
                <w:lock w:val="sdtLocked"/>
                <w:placeholder>
                  <w:docPart w:val="DDF019E6976240FF9FFC3C89279D8001"/>
                </w:placeholder>
                <w:showingPlcHdr/>
              </w:sdtPr>
              <w:sdtEndPr/>
              <w:sdtContent>
                <w:r w:rsidR="009D3C12" w:rsidRPr="000C4843">
                  <w:rPr>
                    <w:rStyle w:val="PlaceholderText"/>
                    <w:rFonts w:cs="Arial"/>
                    <w:sz w:val="22"/>
                    <w:szCs w:val="22"/>
                  </w:rPr>
                  <w:t>#</w:t>
                </w:r>
              </w:sdtContent>
            </w:sdt>
          </w:p>
        </w:tc>
      </w:tr>
      <w:tr w:rsidR="009D3C12" w:rsidRPr="000C4843" w14:paraId="0FA808B7" w14:textId="77777777" w:rsidTr="002218BC">
        <w:trPr>
          <w:cantSplit/>
        </w:trPr>
        <w:tc>
          <w:tcPr>
            <w:tcW w:w="2904" w:type="dxa"/>
            <w:shd w:val="clear" w:color="auto" w:fill="auto"/>
          </w:tcPr>
          <w:p w14:paraId="03813131" w14:textId="77777777" w:rsidR="009D3C12" w:rsidRPr="000C4843" w:rsidRDefault="009D3C12" w:rsidP="002218BC">
            <w:pPr>
              <w:widowControl w:val="0"/>
              <w:ind w:left="360"/>
              <w:rPr>
                <w:rFonts w:cs="Arial"/>
                <w:bCs/>
                <w:sz w:val="22"/>
                <w:szCs w:val="22"/>
              </w:rPr>
            </w:pPr>
            <w:r w:rsidRPr="000C4843">
              <w:rPr>
                <w:rFonts w:cs="Arial"/>
                <w:bCs/>
                <w:sz w:val="22"/>
                <w:szCs w:val="22"/>
              </w:rPr>
              <w:t>Adults</w:t>
            </w:r>
          </w:p>
        </w:tc>
        <w:sdt>
          <w:sdtPr>
            <w:rPr>
              <w:rFonts w:cs="Arial"/>
              <w:sz w:val="22"/>
              <w:szCs w:val="22"/>
            </w:rPr>
            <w:id w:val="7498539"/>
            <w:lock w:val="sdtLocked"/>
            <w:placeholder>
              <w:docPart w:val="3572427CDB8B46059A4BB6FF718285F6"/>
            </w:placeholder>
            <w:showingPlcHdr/>
          </w:sdtPr>
          <w:sdtEndPr/>
          <w:sdtContent>
            <w:tc>
              <w:tcPr>
                <w:tcW w:w="1691" w:type="dxa"/>
                <w:shd w:val="clear" w:color="auto" w:fill="auto"/>
              </w:tcPr>
              <w:p w14:paraId="0E48E5B1"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697763669"/>
            <w:lock w:val="sdtLocked"/>
            <w:placeholder>
              <w:docPart w:val="983D69251F3D40EEBC6B93F4CE13CCA1"/>
            </w:placeholder>
            <w:showingPlcHdr/>
          </w:sdtPr>
          <w:sdtEndPr/>
          <w:sdtContent>
            <w:tc>
              <w:tcPr>
                <w:tcW w:w="1691" w:type="dxa"/>
                <w:shd w:val="clear" w:color="auto" w:fill="auto"/>
              </w:tcPr>
              <w:p w14:paraId="1DA07651"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163625336"/>
            <w:lock w:val="sdtLocked"/>
            <w:placeholder>
              <w:docPart w:val="5AAD42A158134378B6CE3BD4FB8FAA0A"/>
            </w:placeholder>
            <w:showingPlcHdr/>
          </w:sdtPr>
          <w:sdtEndPr/>
          <w:sdtContent>
            <w:tc>
              <w:tcPr>
                <w:tcW w:w="1691" w:type="dxa"/>
                <w:shd w:val="clear" w:color="auto" w:fill="auto"/>
              </w:tcPr>
              <w:p w14:paraId="2FE7D20D"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tc>
          <w:tcPr>
            <w:tcW w:w="1691" w:type="dxa"/>
            <w:shd w:val="clear" w:color="auto" w:fill="auto"/>
          </w:tcPr>
          <w:p w14:paraId="6B720148" w14:textId="3BF49F08" w:rsidR="00B1645C" w:rsidRPr="00B1645C" w:rsidRDefault="00702D1D" w:rsidP="004A65A0">
            <w:pPr>
              <w:jc w:val="center"/>
              <w:rPr>
                <w:rFonts w:cs="Arial"/>
                <w:sz w:val="22"/>
                <w:szCs w:val="22"/>
              </w:rPr>
            </w:pPr>
            <w:sdt>
              <w:sdtPr>
                <w:rPr>
                  <w:rFonts w:cs="Arial"/>
                  <w:sz w:val="22"/>
                  <w:szCs w:val="22"/>
                </w:rPr>
                <w:id w:val="-1012146224"/>
                <w:lock w:val="sdtLocked"/>
                <w:placeholder>
                  <w:docPart w:val="4388F04D559D4ED4B791EEA289FCD740"/>
                </w:placeholder>
                <w:showingPlcHdr/>
              </w:sdtPr>
              <w:sdtEndPr/>
              <w:sdtContent>
                <w:r w:rsidR="009D3C12" w:rsidRPr="000C4843">
                  <w:rPr>
                    <w:rStyle w:val="PlaceholderText"/>
                    <w:rFonts w:cs="Arial"/>
                    <w:sz w:val="22"/>
                    <w:szCs w:val="22"/>
                  </w:rPr>
                  <w:t>#</w:t>
                </w:r>
              </w:sdtContent>
            </w:sdt>
          </w:p>
        </w:tc>
      </w:tr>
      <w:tr w:rsidR="009D3C12" w:rsidRPr="000C4843" w14:paraId="02AB26E0" w14:textId="77777777" w:rsidTr="002218BC">
        <w:trPr>
          <w:cantSplit/>
        </w:trPr>
        <w:tc>
          <w:tcPr>
            <w:tcW w:w="2904" w:type="dxa"/>
            <w:shd w:val="clear" w:color="auto" w:fill="auto"/>
          </w:tcPr>
          <w:p w14:paraId="3C631B23" w14:textId="77777777" w:rsidR="009D3C12" w:rsidRPr="000C4843" w:rsidRDefault="009D3C12" w:rsidP="002218BC">
            <w:pPr>
              <w:widowControl w:val="0"/>
              <w:ind w:left="360"/>
              <w:rPr>
                <w:rFonts w:cs="Arial"/>
                <w:bCs/>
                <w:sz w:val="22"/>
                <w:szCs w:val="22"/>
              </w:rPr>
            </w:pPr>
            <w:r w:rsidRPr="000C4843">
              <w:rPr>
                <w:rFonts w:cs="Arial"/>
                <w:bCs/>
                <w:sz w:val="22"/>
                <w:szCs w:val="22"/>
              </w:rPr>
              <w:t>Children</w:t>
            </w:r>
          </w:p>
        </w:tc>
        <w:sdt>
          <w:sdtPr>
            <w:rPr>
              <w:rFonts w:cs="Arial"/>
              <w:sz w:val="22"/>
              <w:szCs w:val="22"/>
            </w:rPr>
            <w:id w:val="436177564"/>
            <w:lock w:val="sdtLocked"/>
            <w:placeholder>
              <w:docPart w:val="8DA10598C9B1493F8462A206C44DCFE6"/>
            </w:placeholder>
            <w:showingPlcHdr/>
          </w:sdtPr>
          <w:sdtEndPr/>
          <w:sdtContent>
            <w:tc>
              <w:tcPr>
                <w:tcW w:w="1691" w:type="dxa"/>
                <w:shd w:val="clear" w:color="auto" w:fill="auto"/>
              </w:tcPr>
              <w:p w14:paraId="4114F292"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857340888"/>
            <w:lock w:val="sdtLocked"/>
            <w:placeholder>
              <w:docPart w:val="9536F7D31DA94A0B8AE87879076A7972"/>
            </w:placeholder>
            <w:showingPlcHdr/>
          </w:sdtPr>
          <w:sdtEndPr/>
          <w:sdtContent>
            <w:tc>
              <w:tcPr>
                <w:tcW w:w="1691" w:type="dxa"/>
                <w:shd w:val="clear" w:color="auto" w:fill="auto"/>
              </w:tcPr>
              <w:p w14:paraId="5BAA913F"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871382446"/>
            <w:lock w:val="sdtLocked"/>
            <w:placeholder>
              <w:docPart w:val="59F497C2D9634FC2A2EC5CBBBF4033C0"/>
            </w:placeholder>
            <w:showingPlcHdr/>
          </w:sdtPr>
          <w:sdtEndPr/>
          <w:sdtContent>
            <w:tc>
              <w:tcPr>
                <w:tcW w:w="1691" w:type="dxa"/>
                <w:shd w:val="clear" w:color="auto" w:fill="auto"/>
              </w:tcPr>
              <w:p w14:paraId="3992FF4B" w14:textId="77777777" w:rsidR="009D3C12" w:rsidRPr="000C4843" w:rsidRDefault="009D3C12" w:rsidP="002218BC">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453132266"/>
            <w:lock w:val="sdtLocked"/>
            <w:placeholder>
              <w:docPart w:val="47309E5153F741D79986FD204289325B"/>
            </w:placeholder>
            <w:showingPlcHdr/>
          </w:sdtPr>
          <w:sdtEndPr/>
          <w:sdtContent>
            <w:tc>
              <w:tcPr>
                <w:tcW w:w="1691" w:type="dxa"/>
                <w:shd w:val="clear" w:color="auto" w:fill="auto"/>
              </w:tcPr>
              <w:p w14:paraId="5758BF2E" w14:textId="4027CA1F" w:rsidR="00B1645C" w:rsidRPr="00B1645C" w:rsidRDefault="009D3C12" w:rsidP="004A65A0">
                <w:pPr>
                  <w:jc w:val="center"/>
                  <w:rPr>
                    <w:rFonts w:cs="Arial"/>
                    <w:sz w:val="22"/>
                    <w:szCs w:val="22"/>
                  </w:rPr>
                </w:pPr>
                <w:r w:rsidRPr="000C4843">
                  <w:rPr>
                    <w:rStyle w:val="PlaceholderText"/>
                    <w:rFonts w:cs="Arial"/>
                    <w:sz w:val="22"/>
                    <w:szCs w:val="22"/>
                  </w:rPr>
                  <w:t>#</w:t>
                </w:r>
              </w:p>
            </w:tc>
          </w:sdtContent>
        </w:sdt>
      </w:tr>
    </w:tbl>
    <w:p w14:paraId="51B2663E" w14:textId="77777777" w:rsidR="00B1645C" w:rsidRDefault="00831193" w:rsidP="0033242B">
      <w:pPr>
        <w:widowControl w:val="0"/>
        <w:ind w:left="360" w:hanging="360"/>
        <w:rPr>
          <w:rFonts w:cs="Arial"/>
          <w:bCs/>
          <w:sz w:val="22"/>
          <w:szCs w:val="22"/>
        </w:rPr>
        <w:sectPr w:rsidR="00B1645C" w:rsidSect="00B1645C">
          <w:headerReference w:type="default" r:id="rId16"/>
          <w:footerReference w:type="default" r:id="rId17"/>
          <w:endnotePr>
            <w:numFmt w:val="decimal"/>
          </w:endnotePr>
          <w:type w:val="continuous"/>
          <w:pgSz w:w="12240" w:h="15840" w:code="1"/>
          <w:pgMar w:top="1080" w:right="1080" w:bottom="1080" w:left="1080" w:header="720" w:footer="360" w:gutter="0"/>
          <w:pgNumType w:start="1"/>
          <w:cols w:space="720"/>
          <w:formProt w:val="0"/>
          <w:noEndnote/>
        </w:sectPr>
      </w:pPr>
      <w:r>
        <w:rPr>
          <w:rFonts w:cs="Arial"/>
          <w:bCs/>
          <w:sz w:val="22"/>
          <w:szCs w:val="22"/>
        </w:rPr>
        <w:lastRenderedPageBreak/>
        <w:t xml:space="preserve"> </w:t>
      </w:r>
    </w:p>
    <w:p w14:paraId="0D569360" w14:textId="6188A1C1" w:rsidR="00A631E9" w:rsidRDefault="00A631E9" w:rsidP="0033242B">
      <w:pPr>
        <w:widowControl w:val="0"/>
        <w:ind w:left="360" w:hanging="360"/>
        <w:rPr>
          <w:rFonts w:cs="Arial"/>
          <w:bCs/>
          <w:sz w:val="22"/>
          <w:szCs w:val="22"/>
        </w:rPr>
      </w:pPr>
    </w:p>
    <w:p w14:paraId="5DFA6D74" w14:textId="77777777" w:rsidR="00B1645C" w:rsidRDefault="0033242B" w:rsidP="0033242B">
      <w:pPr>
        <w:widowControl w:val="0"/>
        <w:rPr>
          <w:rFonts w:cs="Arial"/>
          <w:bCs/>
          <w:sz w:val="22"/>
          <w:szCs w:val="22"/>
        </w:rPr>
        <w:sectPr w:rsidR="00B1645C" w:rsidSect="00B1645C">
          <w:endnotePr>
            <w:numFmt w:val="decimal"/>
          </w:endnotePr>
          <w:type w:val="continuous"/>
          <w:pgSz w:w="12240" w:h="15840" w:code="1"/>
          <w:pgMar w:top="1080" w:right="1080" w:bottom="1080" w:left="1080" w:header="720" w:footer="360" w:gutter="0"/>
          <w:pgNumType w:start="1"/>
          <w:cols w:space="720"/>
          <w:noEndnote/>
        </w:sectPr>
      </w:pPr>
      <w:r>
        <w:rPr>
          <w:rFonts w:cs="Arial"/>
          <w:bCs/>
          <w:sz w:val="22"/>
          <w:szCs w:val="22"/>
        </w:rPr>
        <w:t>4.</w:t>
      </w:r>
      <w:r>
        <w:rPr>
          <w:rFonts w:cs="Arial"/>
          <w:bCs/>
          <w:sz w:val="22"/>
          <w:szCs w:val="22"/>
        </w:rPr>
        <w:tab/>
      </w:r>
      <w:r w:rsidRPr="000C4843">
        <w:rPr>
          <w:rFonts w:cs="Arial"/>
          <w:bCs/>
          <w:sz w:val="22"/>
          <w:szCs w:val="22"/>
        </w:rPr>
        <w:t>In the table below, provide the</w:t>
      </w:r>
      <w:r>
        <w:rPr>
          <w:rFonts w:cs="Arial"/>
          <w:bCs/>
          <w:sz w:val="22"/>
          <w:szCs w:val="22"/>
        </w:rPr>
        <w:t xml:space="preserve"> number of</w:t>
      </w:r>
      <w:r w:rsidRPr="000C4843">
        <w:rPr>
          <w:rFonts w:cs="Arial"/>
          <w:bCs/>
          <w:sz w:val="22"/>
          <w:szCs w:val="22"/>
        </w:rPr>
        <w:t xml:space="preserve"> bed service admissions</w:t>
      </w:r>
      <w:r>
        <w:rPr>
          <w:rFonts w:cs="Arial"/>
          <w:bCs/>
          <w:sz w:val="22"/>
          <w:szCs w:val="22"/>
        </w:rPr>
        <w:t xml:space="preserve">, </w:t>
      </w:r>
      <w:r w:rsidRPr="000C4843">
        <w:rPr>
          <w:rFonts w:cs="Arial"/>
          <w:bCs/>
          <w:sz w:val="22"/>
          <w:szCs w:val="22"/>
        </w:rPr>
        <w:t>inpatient consultations</w:t>
      </w:r>
      <w:r>
        <w:rPr>
          <w:rFonts w:cs="Arial"/>
          <w:bCs/>
          <w:sz w:val="22"/>
          <w:szCs w:val="22"/>
        </w:rPr>
        <w:t xml:space="preserve">, and </w:t>
      </w:r>
      <w:r w:rsidRPr="000C4843">
        <w:rPr>
          <w:rFonts w:cs="Arial"/>
          <w:bCs/>
          <w:sz w:val="22"/>
          <w:szCs w:val="22"/>
        </w:rPr>
        <w:t>outpatient visits per resident during entire residency</w:t>
      </w:r>
      <w:r>
        <w:rPr>
          <w:rFonts w:cs="Arial"/>
          <w:bCs/>
          <w:sz w:val="22"/>
          <w:szCs w:val="22"/>
        </w:rPr>
        <w:t xml:space="preserve"> program. </w:t>
      </w:r>
      <w:r w:rsidRPr="000C4843">
        <w:rPr>
          <w:rFonts w:cs="Arial"/>
          <w:bCs/>
          <w:sz w:val="22"/>
          <w:szCs w:val="22"/>
        </w:rPr>
        <w:t>[PR II.D.</w:t>
      </w:r>
      <w:r>
        <w:rPr>
          <w:rFonts w:cs="Arial"/>
          <w:bCs/>
          <w:sz w:val="22"/>
          <w:szCs w:val="22"/>
        </w:rPr>
        <w:t>; IV.C</w:t>
      </w:r>
      <w:r w:rsidRPr="000C4843">
        <w:rPr>
          <w:rFonts w:cs="Arial"/>
          <w:bCs/>
          <w:sz w:val="22"/>
          <w:szCs w:val="22"/>
        </w:rPr>
        <w:t>.</w:t>
      </w:r>
      <w:r>
        <w:rPr>
          <w:rFonts w:cs="Arial"/>
          <w:bCs/>
          <w:sz w:val="22"/>
          <w:szCs w:val="22"/>
        </w:rPr>
        <w:t>4.e)</w:t>
      </w:r>
      <w:r w:rsidRPr="000C4843">
        <w:rPr>
          <w:rFonts w:cs="Arial"/>
          <w:bCs/>
          <w:sz w:val="22"/>
          <w:szCs w:val="22"/>
        </w:rPr>
        <w:t>]</w:t>
      </w:r>
      <w:r w:rsidR="00831193">
        <w:rPr>
          <w:rFonts w:cs="Arial"/>
          <w:bCs/>
          <w:sz w:val="22"/>
          <w:szCs w:val="22"/>
        </w:rPr>
        <w:t xml:space="preserve"> </w:t>
      </w:r>
    </w:p>
    <w:p w14:paraId="32149362" w14:textId="59103627" w:rsidR="0033242B" w:rsidRPr="000C4843" w:rsidRDefault="0033242B" w:rsidP="0033242B">
      <w:pPr>
        <w:widowControl w:val="0"/>
        <w:rPr>
          <w:rFonts w:cs="Arial"/>
          <w:bCs/>
          <w:sz w:val="22"/>
          <w:szCs w:val="22"/>
        </w:rPr>
      </w:pP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2912"/>
        <w:gridCol w:w="1687"/>
        <w:gridCol w:w="1688"/>
        <w:gridCol w:w="1687"/>
        <w:gridCol w:w="1688"/>
      </w:tblGrid>
      <w:tr w:rsidR="00CA3B0B" w:rsidRPr="000C4843" w14:paraId="18996DDC" w14:textId="77777777" w:rsidTr="00CA3B0B">
        <w:trPr>
          <w:cantSplit/>
        </w:trPr>
        <w:tc>
          <w:tcPr>
            <w:tcW w:w="2912" w:type="dxa"/>
            <w:tcBorders>
              <w:top w:val="single" w:sz="12" w:space="0" w:color="auto"/>
              <w:bottom w:val="single" w:sz="6" w:space="0" w:color="auto"/>
            </w:tcBorders>
            <w:shd w:val="clear" w:color="auto" w:fill="BFBFBF" w:themeFill="background1" w:themeFillShade="BF"/>
          </w:tcPr>
          <w:p w14:paraId="77671058" w14:textId="69832718" w:rsidR="00CA3B0B" w:rsidRPr="00CA3B0B" w:rsidRDefault="00CA3B0B" w:rsidP="00CA3B0B">
            <w:pPr>
              <w:widowControl w:val="0"/>
              <w:rPr>
                <w:rFonts w:cs="Arial"/>
                <w:b/>
                <w:bCs/>
                <w:sz w:val="22"/>
                <w:szCs w:val="22"/>
              </w:rPr>
            </w:pPr>
            <w:r>
              <w:rPr>
                <w:rFonts w:cs="Arial"/>
                <w:b/>
                <w:bCs/>
                <w:sz w:val="22"/>
                <w:szCs w:val="22"/>
              </w:rPr>
              <w:t>Patient Population</w:t>
            </w:r>
          </w:p>
        </w:tc>
        <w:tc>
          <w:tcPr>
            <w:tcW w:w="1687" w:type="dxa"/>
            <w:tcBorders>
              <w:top w:val="single" w:sz="12" w:space="0" w:color="auto"/>
              <w:bottom w:val="single" w:sz="6" w:space="0" w:color="auto"/>
            </w:tcBorders>
            <w:shd w:val="clear" w:color="auto" w:fill="BFBFBF" w:themeFill="background1" w:themeFillShade="BF"/>
            <w:vAlign w:val="bottom"/>
          </w:tcPr>
          <w:p w14:paraId="2AF2C537" w14:textId="21E42EA4" w:rsidR="00CA3B0B" w:rsidRPr="000C4843" w:rsidRDefault="00CA3B0B" w:rsidP="00CA3B0B">
            <w:pPr>
              <w:ind w:left="142"/>
              <w:jc w:val="center"/>
              <w:rPr>
                <w:rFonts w:cs="Arial"/>
                <w:sz w:val="22"/>
                <w:szCs w:val="22"/>
              </w:rPr>
            </w:pPr>
            <w:r w:rsidRPr="000C4843">
              <w:rPr>
                <w:rFonts w:cs="Arial"/>
                <w:b/>
                <w:bCs/>
                <w:sz w:val="22"/>
                <w:szCs w:val="22"/>
              </w:rPr>
              <w:t>Site #1</w:t>
            </w:r>
          </w:p>
        </w:tc>
        <w:tc>
          <w:tcPr>
            <w:tcW w:w="1688" w:type="dxa"/>
            <w:tcBorders>
              <w:top w:val="single" w:sz="12" w:space="0" w:color="auto"/>
              <w:bottom w:val="single" w:sz="6" w:space="0" w:color="auto"/>
            </w:tcBorders>
            <w:shd w:val="clear" w:color="auto" w:fill="BFBFBF" w:themeFill="background1" w:themeFillShade="BF"/>
            <w:vAlign w:val="bottom"/>
          </w:tcPr>
          <w:p w14:paraId="3E848EE5" w14:textId="49DE1C4C" w:rsidR="00CA3B0B" w:rsidRPr="000C4843" w:rsidRDefault="00CA3B0B" w:rsidP="00CA3B0B">
            <w:pPr>
              <w:ind w:left="142"/>
              <w:jc w:val="center"/>
              <w:rPr>
                <w:rFonts w:cs="Arial"/>
                <w:sz w:val="22"/>
                <w:szCs w:val="22"/>
              </w:rPr>
            </w:pPr>
            <w:r w:rsidRPr="000C4843">
              <w:rPr>
                <w:rFonts w:cs="Arial"/>
                <w:b/>
                <w:bCs/>
                <w:sz w:val="22"/>
                <w:szCs w:val="22"/>
              </w:rPr>
              <w:t>Site #2</w:t>
            </w:r>
          </w:p>
        </w:tc>
        <w:tc>
          <w:tcPr>
            <w:tcW w:w="1687" w:type="dxa"/>
            <w:tcBorders>
              <w:top w:val="single" w:sz="12" w:space="0" w:color="auto"/>
              <w:bottom w:val="single" w:sz="6" w:space="0" w:color="auto"/>
            </w:tcBorders>
            <w:shd w:val="clear" w:color="auto" w:fill="BFBFBF" w:themeFill="background1" w:themeFillShade="BF"/>
            <w:vAlign w:val="bottom"/>
          </w:tcPr>
          <w:p w14:paraId="7E6ABEB4" w14:textId="68F07DD4" w:rsidR="00CA3B0B" w:rsidRPr="000C4843" w:rsidRDefault="00CA3B0B" w:rsidP="00CA3B0B">
            <w:pPr>
              <w:ind w:left="142"/>
              <w:jc w:val="center"/>
              <w:rPr>
                <w:rFonts w:cs="Arial"/>
                <w:sz w:val="22"/>
                <w:szCs w:val="22"/>
              </w:rPr>
            </w:pPr>
            <w:r w:rsidRPr="000C4843">
              <w:rPr>
                <w:rFonts w:cs="Arial"/>
                <w:b/>
                <w:bCs/>
                <w:sz w:val="22"/>
                <w:szCs w:val="22"/>
              </w:rPr>
              <w:t>Site #3</w:t>
            </w:r>
          </w:p>
        </w:tc>
        <w:tc>
          <w:tcPr>
            <w:tcW w:w="1688" w:type="dxa"/>
            <w:tcBorders>
              <w:top w:val="single" w:sz="12" w:space="0" w:color="auto"/>
              <w:bottom w:val="single" w:sz="6" w:space="0" w:color="auto"/>
            </w:tcBorders>
            <w:shd w:val="clear" w:color="auto" w:fill="BFBFBF" w:themeFill="background1" w:themeFillShade="BF"/>
            <w:vAlign w:val="center"/>
          </w:tcPr>
          <w:p w14:paraId="63C84247" w14:textId="420DF338" w:rsidR="00CA3B0B" w:rsidRPr="00D62422" w:rsidRDefault="00CA3B0B" w:rsidP="00A21BBC">
            <w:pPr>
              <w:ind w:left="142"/>
              <w:jc w:val="center"/>
              <w:rPr>
                <w:rFonts w:cs="Arial"/>
                <w:sz w:val="22"/>
                <w:szCs w:val="22"/>
              </w:rPr>
            </w:pPr>
            <w:r w:rsidRPr="000C4843">
              <w:rPr>
                <w:rFonts w:cs="Arial"/>
                <w:b/>
                <w:bCs/>
                <w:sz w:val="22"/>
                <w:szCs w:val="22"/>
              </w:rPr>
              <w:t>Site #4</w:t>
            </w:r>
          </w:p>
        </w:tc>
      </w:tr>
      <w:tr w:rsidR="00CA3B0B" w:rsidRPr="000C4843" w14:paraId="5D547E69" w14:textId="77777777" w:rsidTr="00CA3B0B">
        <w:trPr>
          <w:cantSplit/>
        </w:trPr>
        <w:tc>
          <w:tcPr>
            <w:tcW w:w="2912" w:type="dxa"/>
            <w:tcBorders>
              <w:top w:val="single" w:sz="6" w:space="0" w:color="auto"/>
            </w:tcBorders>
            <w:shd w:val="clear" w:color="auto" w:fill="auto"/>
          </w:tcPr>
          <w:p w14:paraId="3D0D0843" w14:textId="147E0868" w:rsidR="00CA3B0B" w:rsidRDefault="00CA3B0B" w:rsidP="00CA3B0B">
            <w:pPr>
              <w:widowControl w:val="0"/>
              <w:rPr>
                <w:rFonts w:cs="Arial"/>
                <w:bCs/>
                <w:sz w:val="22"/>
                <w:szCs w:val="22"/>
              </w:rPr>
            </w:pPr>
            <w:r>
              <w:rPr>
                <w:rFonts w:cs="Arial"/>
                <w:bCs/>
                <w:sz w:val="22"/>
                <w:szCs w:val="22"/>
              </w:rPr>
              <w:t>B</w:t>
            </w:r>
            <w:r w:rsidRPr="000C4843">
              <w:rPr>
                <w:rFonts w:cs="Arial"/>
                <w:bCs/>
                <w:sz w:val="22"/>
                <w:szCs w:val="22"/>
              </w:rPr>
              <w:t>ed service admissions</w:t>
            </w:r>
          </w:p>
        </w:tc>
        <w:sdt>
          <w:sdtPr>
            <w:rPr>
              <w:rFonts w:cs="Arial"/>
              <w:sz w:val="22"/>
              <w:szCs w:val="22"/>
            </w:rPr>
            <w:id w:val="1813676356"/>
            <w:lock w:val="sdtLocked"/>
            <w:placeholder>
              <w:docPart w:val="9D56A7EDDF73440E9CFF9DCB3D792B72"/>
            </w:placeholder>
            <w:showingPlcHdr/>
          </w:sdtPr>
          <w:sdtEndPr/>
          <w:sdtContent>
            <w:tc>
              <w:tcPr>
                <w:tcW w:w="1687" w:type="dxa"/>
                <w:tcBorders>
                  <w:top w:val="single" w:sz="6" w:space="0" w:color="auto"/>
                </w:tcBorders>
              </w:tcPr>
              <w:p w14:paraId="486E6A57" w14:textId="4F0EC16D" w:rsidR="00CA3B0B" w:rsidRDefault="00CA3B0B" w:rsidP="00165C78">
                <w:pPr>
                  <w:ind w:left="142"/>
                  <w:jc w:val="center"/>
                  <w:rPr>
                    <w:rFonts w:cs="Arial"/>
                    <w:sz w:val="22"/>
                    <w:szCs w:val="22"/>
                  </w:rPr>
                </w:pPr>
                <w:r w:rsidRPr="000C4843">
                  <w:rPr>
                    <w:rStyle w:val="PlaceholderText"/>
                    <w:rFonts w:cs="Arial"/>
                    <w:sz w:val="22"/>
                    <w:szCs w:val="22"/>
                  </w:rPr>
                  <w:t>#</w:t>
                </w:r>
              </w:p>
            </w:tc>
          </w:sdtContent>
        </w:sdt>
        <w:sdt>
          <w:sdtPr>
            <w:rPr>
              <w:rFonts w:cs="Arial"/>
              <w:sz w:val="22"/>
              <w:szCs w:val="22"/>
            </w:rPr>
            <w:id w:val="1800186701"/>
            <w:lock w:val="sdtLocked"/>
            <w:placeholder>
              <w:docPart w:val="0E21301CE24E409A91D1E1E3C8C160F2"/>
            </w:placeholder>
            <w:showingPlcHdr/>
          </w:sdtPr>
          <w:sdtEndPr/>
          <w:sdtContent>
            <w:tc>
              <w:tcPr>
                <w:tcW w:w="1688" w:type="dxa"/>
                <w:tcBorders>
                  <w:top w:val="single" w:sz="6" w:space="0" w:color="auto"/>
                </w:tcBorders>
              </w:tcPr>
              <w:p w14:paraId="4EF273AE" w14:textId="074B89BE" w:rsidR="00CA3B0B" w:rsidRDefault="00CA3B0B" w:rsidP="00165C78">
                <w:pPr>
                  <w:ind w:left="142"/>
                  <w:jc w:val="center"/>
                  <w:rPr>
                    <w:rFonts w:cs="Arial"/>
                    <w:sz w:val="22"/>
                    <w:szCs w:val="22"/>
                  </w:rPr>
                </w:pPr>
                <w:r w:rsidRPr="000C4843">
                  <w:rPr>
                    <w:rStyle w:val="PlaceholderText"/>
                    <w:rFonts w:cs="Arial"/>
                    <w:sz w:val="22"/>
                    <w:szCs w:val="22"/>
                  </w:rPr>
                  <w:t>#</w:t>
                </w:r>
              </w:p>
            </w:tc>
          </w:sdtContent>
        </w:sdt>
        <w:sdt>
          <w:sdtPr>
            <w:rPr>
              <w:rFonts w:cs="Arial"/>
              <w:sz w:val="22"/>
              <w:szCs w:val="22"/>
            </w:rPr>
            <w:id w:val="18439892"/>
            <w:lock w:val="sdtLocked"/>
            <w:placeholder>
              <w:docPart w:val="1CAB33F01DD84606832476691191A5BB"/>
            </w:placeholder>
            <w:showingPlcHdr/>
          </w:sdtPr>
          <w:sdtEndPr/>
          <w:sdtContent>
            <w:tc>
              <w:tcPr>
                <w:tcW w:w="1687" w:type="dxa"/>
                <w:tcBorders>
                  <w:top w:val="single" w:sz="6" w:space="0" w:color="auto"/>
                </w:tcBorders>
              </w:tcPr>
              <w:p w14:paraId="464CBF84" w14:textId="3FAC8FA3" w:rsidR="00CA3B0B" w:rsidRDefault="00CA3B0B" w:rsidP="00165C78">
                <w:pPr>
                  <w:ind w:left="142"/>
                  <w:jc w:val="center"/>
                  <w:rPr>
                    <w:rFonts w:cs="Arial"/>
                    <w:sz w:val="22"/>
                    <w:szCs w:val="22"/>
                  </w:rPr>
                </w:pPr>
                <w:r w:rsidRPr="000C4843">
                  <w:rPr>
                    <w:rStyle w:val="PlaceholderText"/>
                    <w:rFonts w:cs="Arial"/>
                    <w:sz w:val="22"/>
                    <w:szCs w:val="22"/>
                  </w:rPr>
                  <w:t>#</w:t>
                </w:r>
              </w:p>
            </w:tc>
          </w:sdtContent>
        </w:sdt>
        <w:sdt>
          <w:sdtPr>
            <w:rPr>
              <w:rFonts w:cs="Arial"/>
              <w:sz w:val="22"/>
              <w:szCs w:val="22"/>
            </w:rPr>
            <w:id w:val="869422467"/>
            <w:lock w:val="sdtLocked"/>
            <w:placeholder>
              <w:docPart w:val="3DDDCC59C5974E10B028CFC0C683ADC3"/>
            </w:placeholder>
            <w:showingPlcHdr/>
          </w:sdtPr>
          <w:sdtEndPr/>
          <w:sdtContent>
            <w:tc>
              <w:tcPr>
                <w:tcW w:w="1688" w:type="dxa"/>
                <w:tcBorders>
                  <w:top w:val="single" w:sz="6" w:space="0" w:color="auto"/>
                </w:tcBorders>
              </w:tcPr>
              <w:p w14:paraId="2DC1D7B5" w14:textId="28AEEDA7" w:rsidR="00CA3B0B" w:rsidRPr="00D62422" w:rsidRDefault="004A65A0" w:rsidP="004A65A0">
                <w:pPr>
                  <w:ind w:left="142"/>
                  <w:jc w:val="center"/>
                  <w:rPr>
                    <w:rFonts w:cs="Arial"/>
                    <w:sz w:val="22"/>
                    <w:szCs w:val="22"/>
                  </w:rPr>
                </w:pPr>
                <w:r w:rsidRPr="000C4843">
                  <w:rPr>
                    <w:rStyle w:val="PlaceholderText"/>
                    <w:rFonts w:cs="Arial"/>
                  </w:rPr>
                  <w:t>#</w:t>
                </w:r>
              </w:p>
            </w:tc>
          </w:sdtContent>
        </w:sdt>
      </w:tr>
      <w:tr w:rsidR="00CA3B0B" w:rsidRPr="000C4843" w14:paraId="5A3F860B" w14:textId="77777777" w:rsidTr="00CA3B0B">
        <w:trPr>
          <w:cantSplit/>
        </w:trPr>
        <w:tc>
          <w:tcPr>
            <w:tcW w:w="2912" w:type="dxa"/>
            <w:shd w:val="clear" w:color="auto" w:fill="auto"/>
          </w:tcPr>
          <w:p w14:paraId="51185721" w14:textId="50CBCF88" w:rsidR="00CA3B0B" w:rsidRPr="000C4843" w:rsidRDefault="00CA3B0B" w:rsidP="00CA3B0B">
            <w:pPr>
              <w:widowControl w:val="0"/>
              <w:rPr>
                <w:rFonts w:cs="Arial"/>
                <w:bCs/>
                <w:sz w:val="22"/>
                <w:szCs w:val="22"/>
              </w:rPr>
            </w:pPr>
            <w:r>
              <w:rPr>
                <w:rFonts w:cs="Arial"/>
                <w:bCs/>
                <w:sz w:val="22"/>
                <w:szCs w:val="22"/>
              </w:rPr>
              <w:t>I</w:t>
            </w:r>
            <w:r w:rsidRPr="000C4843">
              <w:rPr>
                <w:rFonts w:cs="Arial"/>
                <w:bCs/>
                <w:sz w:val="22"/>
                <w:szCs w:val="22"/>
              </w:rPr>
              <w:t>npatient consultations</w:t>
            </w:r>
          </w:p>
        </w:tc>
        <w:sdt>
          <w:sdtPr>
            <w:rPr>
              <w:rFonts w:cs="Arial"/>
              <w:sz w:val="22"/>
              <w:szCs w:val="22"/>
            </w:rPr>
            <w:id w:val="-839309514"/>
            <w:lock w:val="sdtLocked"/>
            <w:placeholder>
              <w:docPart w:val="E97DC670BA2D4CCBA9E28621541C2E04"/>
            </w:placeholder>
            <w:showingPlcHdr/>
          </w:sdtPr>
          <w:sdtEndPr/>
          <w:sdtContent>
            <w:tc>
              <w:tcPr>
                <w:tcW w:w="1687" w:type="dxa"/>
              </w:tcPr>
              <w:p w14:paraId="1DA9D6E1" w14:textId="36D2C033" w:rsidR="00CA3B0B" w:rsidRDefault="00CA3B0B" w:rsidP="00165C78">
                <w:pPr>
                  <w:ind w:left="142"/>
                  <w:jc w:val="center"/>
                  <w:rPr>
                    <w:rFonts w:cs="Arial"/>
                    <w:sz w:val="22"/>
                    <w:szCs w:val="22"/>
                  </w:rPr>
                </w:pPr>
                <w:r w:rsidRPr="000C4843">
                  <w:rPr>
                    <w:rStyle w:val="PlaceholderText"/>
                    <w:rFonts w:cs="Arial"/>
                    <w:sz w:val="22"/>
                    <w:szCs w:val="22"/>
                  </w:rPr>
                  <w:t>#</w:t>
                </w:r>
              </w:p>
            </w:tc>
          </w:sdtContent>
        </w:sdt>
        <w:sdt>
          <w:sdtPr>
            <w:rPr>
              <w:rFonts w:cs="Arial"/>
              <w:sz w:val="22"/>
              <w:szCs w:val="22"/>
            </w:rPr>
            <w:id w:val="-1887180968"/>
            <w:lock w:val="sdtLocked"/>
            <w:placeholder>
              <w:docPart w:val="AA9F2CDA3509414195CCB63E05F50476"/>
            </w:placeholder>
            <w:showingPlcHdr/>
          </w:sdtPr>
          <w:sdtEndPr/>
          <w:sdtContent>
            <w:tc>
              <w:tcPr>
                <w:tcW w:w="1688" w:type="dxa"/>
              </w:tcPr>
              <w:p w14:paraId="17A53FC5" w14:textId="5D2D5ADF" w:rsidR="00CA3B0B" w:rsidRDefault="00CA3B0B" w:rsidP="00165C78">
                <w:pPr>
                  <w:ind w:left="142"/>
                  <w:jc w:val="center"/>
                  <w:rPr>
                    <w:rFonts w:cs="Arial"/>
                    <w:sz w:val="22"/>
                    <w:szCs w:val="22"/>
                  </w:rPr>
                </w:pPr>
                <w:r w:rsidRPr="000C4843">
                  <w:rPr>
                    <w:rStyle w:val="PlaceholderText"/>
                    <w:rFonts w:cs="Arial"/>
                    <w:sz w:val="22"/>
                    <w:szCs w:val="22"/>
                  </w:rPr>
                  <w:t>#</w:t>
                </w:r>
              </w:p>
            </w:tc>
          </w:sdtContent>
        </w:sdt>
        <w:sdt>
          <w:sdtPr>
            <w:rPr>
              <w:rFonts w:cs="Arial"/>
              <w:sz w:val="22"/>
              <w:szCs w:val="22"/>
            </w:rPr>
            <w:id w:val="-1967031292"/>
            <w:lock w:val="sdtLocked"/>
            <w:placeholder>
              <w:docPart w:val="CD0562E12ADF4721A1D95465922EED11"/>
            </w:placeholder>
            <w:showingPlcHdr/>
          </w:sdtPr>
          <w:sdtEndPr/>
          <w:sdtContent>
            <w:tc>
              <w:tcPr>
                <w:tcW w:w="1687" w:type="dxa"/>
              </w:tcPr>
              <w:p w14:paraId="398C2DBA" w14:textId="50B6DCBA" w:rsidR="00CA3B0B" w:rsidRDefault="00CA3B0B" w:rsidP="00165C78">
                <w:pPr>
                  <w:ind w:left="142"/>
                  <w:jc w:val="center"/>
                  <w:rPr>
                    <w:rFonts w:cs="Arial"/>
                    <w:sz w:val="22"/>
                    <w:szCs w:val="22"/>
                  </w:rPr>
                </w:pPr>
                <w:r w:rsidRPr="000C4843">
                  <w:rPr>
                    <w:rStyle w:val="PlaceholderText"/>
                    <w:rFonts w:cs="Arial"/>
                    <w:sz w:val="22"/>
                    <w:szCs w:val="22"/>
                  </w:rPr>
                  <w:t>#</w:t>
                </w:r>
              </w:p>
            </w:tc>
          </w:sdtContent>
        </w:sdt>
        <w:sdt>
          <w:sdtPr>
            <w:rPr>
              <w:rFonts w:cs="Arial"/>
              <w:sz w:val="22"/>
              <w:szCs w:val="22"/>
            </w:rPr>
            <w:id w:val="156658362"/>
            <w:lock w:val="sdtLocked"/>
            <w:placeholder>
              <w:docPart w:val="F7857A97A8B24C4AB6365B8DFE88CABE"/>
            </w:placeholder>
            <w:showingPlcHdr/>
          </w:sdtPr>
          <w:sdtEndPr/>
          <w:sdtContent>
            <w:tc>
              <w:tcPr>
                <w:tcW w:w="1688" w:type="dxa"/>
              </w:tcPr>
              <w:p w14:paraId="2BF6F099" w14:textId="31A8C0AB" w:rsidR="00CA3B0B" w:rsidRPr="00D62422" w:rsidRDefault="004A65A0" w:rsidP="004A65A0">
                <w:pPr>
                  <w:ind w:left="142"/>
                  <w:jc w:val="center"/>
                  <w:rPr>
                    <w:rFonts w:cs="Arial"/>
                    <w:sz w:val="22"/>
                    <w:szCs w:val="22"/>
                  </w:rPr>
                </w:pPr>
                <w:r w:rsidRPr="000C4843">
                  <w:rPr>
                    <w:rStyle w:val="PlaceholderText"/>
                    <w:rFonts w:cs="Arial"/>
                  </w:rPr>
                  <w:t>#</w:t>
                </w:r>
              </w:p>
            </w:tc>
          </w:sdtContent>
        </w:sdt>
      </w:tr>
      <w:tr w:rsidR="00CA3B0B" w:rsidRPr="000C4843" w14:paraId="6415D168" w14:textId="77777777" w:rsidTr="00CA3B0B">
        <w:trPr>
          <w:cantSplit/>
        </w:trPr>
        <w:tc>
          <w:tcPr>
            <w:tcW w:w="2912" w:type="dxa"/>
            <w:shd w:val="clear" w:color="auto" w:fill="auto"/>
          </w:tcPr>
          <w:p w14:paraId="52063CD2" w14:textId="34A3F853" w:rsidR="00CA3B0B" w:rsidRPr="000C4843" w:rsidRDefault="00CA3B0B" w:rsidP="00CA3B0B">
            <w:pPr>
              <w:widowControl w:val="0"/>
              <w:rPr>
                <w:rFonts w:cs="Arial"/>
                <w:bCs/>
                <w:sz w:val="22"/>
                <w:szCs w:val="22"/>
              </w:rPr>
            </w:pPr>
            <w:r>
              <w:rPr>
                <w:rFonts w:cs="Arial"/>
                <w:bCs/>
                <w:sz w:val="22"/>
                <w:szCs w:val="22"/>
              </w:rPr>
              <w:t>O</w:t>
            </w:r>
            <w:r w:rsidRPr="000C4843">
              <w:rPr>
                <w:rFonts w:cs="Arial"/>
                <w:bCs/>
                <w:sz w:val="22"/>
                <w:szCs w:val="22"/>
              </w:rPr>
              <w:t>utpatient visits</w:t>
            </w:r>
          </w:p>
        </w:tc>
        <w:sdt>
          <w:sdtPr>
            <w:rPr>
              <w:rFonts w:cs="Arial"/>
              <w:sz w:val="22"/>
              <w:szCs w:val="22"/>
            </w:rPr>
            <w:id w:val="-943688897"/>
            <w:lock w:val="sdtLocked"/>
            <w:placeholder>
              <w:docPart w:val="3CC634CD437E4C7CB7B62FB8915FC381"/>
            </w:placeholder>
            <w:showingPlcHdr/>
          </w:sdtPr>
          <w:sdtEndPr/>
          <w:sdtContent>
            <w:tc>
              <w:tcPr>
                <w:tcW w:w="1687" w:type="dxa"/>
              </w:tcPr>
              <w:p w14:paraId="173D4FAC" w14:textId="47121F5C" w:rsidR="00CA3B0B" w:rsidRDefault="00CA3B0B" w:rsidP="00165C78">
                <w:pPr>
                  <w:ind w:left="142"/>
                  <w:jc w:val="center"/>
                  <w:rPr>
                    <w:rFonts w:cs="Arial"/>
                    <w:sz w:val="22"/>
                    <w:szCs w:val="22"/>
                  </w:rPr>
                </w:pPr>
                <w:r w:rsidRPr="000C4843">
                  <w:rPr>
                    <w:rStyle w:val="PlaceholderText"/>
                    <w:rFonts w:cs="Arial"/>
                    <w:sz w:val="22"/>
                    <w:szCs w:val="22"/>
                  </w:rPr>
                  <w:t>#</w:t>
                </w:r>
              </w:p>
            </w:tc>
          </w:sdtContent>
        </w:sdt>
        <w:sdt>
          <w:sdtPr>
            <w:rPr>
              <w:rFonts w:cs="Arial"/>
              <w:sz w:val="22"/>
              <w:szCs w:val="22"/>
            </w:rPr>
            <w:id w:val="-1530715501"/>
            <w:lock w:val="sdtLocked"/>
            <w:placeholder>
              <w:docPart w:val="818606B233AF49738313F7C6737BC075"/>
            </w:placeholder>
            <w:showingPlcHdr/>
          </w:sdtPr>
          <w:sdtEndPr/>
          <w:sdtContent>
            <w:tc>
              <w:tcPr>
                <w:tcW w:w="1688" w:type="dxa"/>
              </w:tcPr>
              <w:p w14:paraId="26262BC3" w14:textId="21E808E2" w:rsidR="00CA3B0B" w:rsidRDefault="00CA3B0B" w:rsidP="00165C78">
                <w:pPr>
                  <w:ind w:left="142"/>
                  <w:jc w:val="center"/>
                  <w:rPr>
                    <w:rFonts w:cs="Arial"/>
                    <w:sz w:val="22"/>
                    <w:szCs w:val="22"/>
                  </w:rPr>
                </w:pPr>
                <w:r w:rsidRPr="000C4843">
                  <w:rPr>
                    <w:rStyle w:val="PlaceholderText"/>
                    <w:rFonts w:cs="Arial"/>
                    <w:sz w:val="22"/>
                    <w:szCs w:val="22"/>
                  </w:rPr>
                  <w:t>#</w:t>
                </w:r>
              </w:p>
            </w:tc>
          </w:sdtContent>
        </w:sdt>
        <w:sdt>
          <w:sdtPr>
            <w:rPr>
              <w:rFonts w:cs="Arial"/>
              <w:sz w:val="22"/>
              <w:szCs w:val="22"/>
            </w:rPr>
            <w:id w:val="-1659066990"/>
            <w:lock w:val="sdtLocked"/>
            <w:placeholder>
              <w:docPart w:val="356CF50CE3C64292B344FDB74CC6B72E"/>
            </w:placeholder>
            <w:showingPlcHdr/>
          </w:sdtPr>
          <w:sdtEndPr/>
          <w:sdtContent>
            <w:tc>
              <w:tcPr>
                <w:tcW w:w="1687" w:type="dxa"/>
              </w:tcPr>
              <w:p w14:paraId="2169AD1C" w14:textId="455A0396" w:rsidR="00CA3B0B" w:rsidRDefault="00CA3B0B" w:rsidP="00165C78">
                <w:pPr>
                  <w:ind w:left="142"/>
                  <w:jc w:val="center"/>
                  <w:rPr>
                    <w:rFonts w:cs="Arial"/>
                    <w:sz w:val="22"/>
                    <w:szCs w:val="22"/>
                  </w:rPr>
                </w:pPr>
                <w:r w:rsidRPr="000C4843">
                  <w:rPr>
                    <w:rStyle w:val="PlaceholderText"/>
                    <w:rFonts w:cs="Arial"/>
                    <w:sz w:val="22"/>
                    <w:szCs w:val="22"/>
                  </w:rPr>
                  <w:t>#</w:t>
                </w:r>
              </w:p>
            </w:tc>
          </w:sdtContent>
        </w:sdt>
        <w:sdt>
          <w:sdtPr>
            <w:rPr>
              <w:rFonts w:cs="Arial"/>
              <w:sz w:val="22"/>
              <w:szCs w:val="22"/>
            </w:rPr>
            <w:id w:val="664049152"/>
            <w:lock w:val="sdtLocked"/>
            <w:placeholder>
              <w:docPart w:val="E9B38F7F4648433BA4D1BCDD9BE5DEA2"/>
            </w:placeholder>
            <w:showingPlcHdr/>
          </w:sdtPr>
          <w:sdtEndPr/>
          <w:sdtContent>
            <w:tc>
              <w:tcPr>
                <w:tcW w:w="1688" w:type="dxa"/>
              </w:tcPr>
              <w:p w14:paraId="523D23C5" w14:textId="73D7CA9B" w:rsidR="00CA3B0B" w:rsidRPr="00D62422" w:rsidRDefault="004A65A0" w:rsidP="004A65A0">
                <w:pPr>
                  <w:ind w:left="142"/>
                  <w:jc w:val="center"/>
                  <w:rPr>
                    <w:rFonts w:cs="Arial"/>
                    <w:sz w:val="22"/>
                    <w:szCs w:val="22"/>
                  </w:rPr>
                </w:pPr>
                <w:r w:rsidRPr="000C4843">
                  <w:rPr>
                    <w:rStyle w:val="PlaceholderText"/>
                    <w:rFonts w:cs="Arial"/>
                  </w:rPr>
                  <w:t>#</w:t>
                </w:r>
              </w:p>
            </w:tc>
          </w:sdtContent>
        </w:sdt>
      </w:tr>
    </w:tbl>
    <w:p w14:paraId="1DDA5938" w14:textId="77777777" w:rsidR="00B1645C" w:rsidRDefault="00831193" w:rsidP="009D3C12">
      <w:pPr>
        <w:widowControl w:val="0"/>
        <w:rPr>
          <w:rFonts w:cs="Arial"/>
          <w:b/>
          <w:bCs/>
          <w:smallCaps/>
          <w:sz w:val="22"/>
          <w:szCs w:val="22"/>
        </w:rPr>
        <w:sectPr w:rsidR="00B1645C" w:rsidSect="00B1645C">
          <w:endnotePr>
            <w:numFmt w:val="decimal"/>
          </w:endnotePr>
          <w:type w:val="continuous"/>
          <w:pgSz w:w="12240" w:h="15840" w:code="1"/>
          <w:pgMar w:top="1080" w:right="1080" w:bottom="1080" w:left="1080" w:header="720" w:footer="360" w:gutter="0"/>
          <w:pgNumType w:start="1"/>
          <w:cols w:space="720"/>
          <w:formProt w:val="0"/>
          <w:noEndnote/>
        </w:sectPr>
      </w:pPr>
      <w:r>
        <w:rPr>
          <w:rFonts w:cs="Arial"/>
          <w:b/>
          <w:bCs/>
          <w:smallCaps/>
          <w:sz w:val="22"/>
          <w:szCs w:val="22"/>
        </w:rPr>
        <w:t xml:space="preserve"> </w:t>
      </w:r>
    </w:p>
    <w:p w14:paraId="0F196247" w14:textId="24A9B6E6" w:rsidR="00576566" w:rsidRDefault="00576566" w:rsidP="009D3C12">
      <w:pPr>
        <w:widowControl w:val="0"/>
        <w:rPr>
          <w:rFonts w:cs="Arial"/>
          <w:b/>
          <w:bCs/>
          <w:smallCaps/>
          <w:sz w:val="22"/>
          <w:szCs w:val="22"/>
        </w:rPr>
      </w:pPr>
    </w:p>
    <w:p w14:paraId="64730E8B" w14:textId="075626C1" w:rsidR="009D3C12" w:rsidRPr="000C4843" w:rsidRDefault="009D3C12" w:rsidP="009D3C12">
      <w:pPr>
        <w:widowControl w:val="0"/>
        <w:rPr>
          <w:rFonts w:cs="Arial"/>
          <w:bCs/>
          <w:smallCaps/>
          <w:sz w:val="22"/>
          <w:szCs w:val="22"/>
        </w:rPr>
      </w:pPr>
      <w:r w:rsidRPr="000C4843">
        <w:rPr>
          <w:rFonts w:cs="Arial"/>
          <w:b/>
          <w:bCs/>
          <w:smallCaps/>
          <w:sz w:val="22"/>
          <w:szCs w:val="22"/>
        </w:rPr>
        <w:t>Personnel</w:t>
      </w:r>
    </w:p>
    <w:p w14:paraId="5020D2C6" w14:textId="77777777" w:rsidR="009D3C12" w:rsidRDefault="009D3C12" w:rsidP="009D3C12">
      <w:pPr>
        <w:widowControl w:val="0"/>
        <w:rPr>
          <w:rFonts w:cs="Arial"/>
          <w:b/>
          <w:sz w:val="22"/>
          <w:szCs w:val="22"/>
        </w:rPr>
      </w:pPr>
    </w:p>
    <w:p w14:paraId="7FD82C12" w14:textId="2B03E97B" w:rsidR="009D3C12" w:rsidRPr="000C4843" w:rsidRDefault="009D3C12" w:rsidP="009D3C12">
      <w:pPr>
        <w:widowControl w:val="0"/>
        <w:rPr>
          <w:rFonts w:cs="Arial"/>
          <w:b/>
          <w:sz w:val="22"/>
          <w:szCs w:val="22"/>
        </w:rPr>
      </w:pPr>
      <w:r w:rsidRPr="000C4843">
        <w:rPr>
          <w:rFonts w:cs="Arial"/>
          <w:b/>
          <w:sz w:val="22"/>
          <w:szCs w:val="22"/>
        </w:rPr>
        <w:t>Program Director</w:t>
      </w:r>
    </w:p>
    <w:p w14:paraId="5E08C31D" w14:textId="77777777" w:rsidR="009D3C12" w:rsidRDefault="009D3C12" w:rsidP="00743C90">
      <w:pPr>
        <w:tabs>
          <w:tab w:val="left" w:pos="360"/>
          <w:tab w:val="right" w:leader="dot" w:pos="10080"/>
        </w:tabs>
        <w:ind w:left="360" w:hanging="342"/>
        <w:rPr>
          <w:rFonts w:cs="Arial"/>
          <w:bCs/>
          <w:sz w:val="22"/>
          <w:szCs w:val="22"/>
        </w:rPr>
      </w:pPr>
    </w:p>
    <w:p w14:paraId="634FB210" w14:textId="52B52BF6" w:rsidR="00743C90" w:rsidRPr="009D3C12" w:rsidRDefault="00743C90" w:rsidP="006B3081">
      <w:pPr>
        <w:pStyle w:val="ListParagraph"/>
        <w:numPr>
          <w:ilvl w:val="0"/>
          <w:numId w:val="36"/>
        </w:numPr>
        <w:tabs>
          <w:tab w:val="left" w:pos="360"/>
          <w:tab w:val="right" w:leader="dot" w:pos="10080"/>
        </w:tabs>
        <w:ind w:left="360" w:right="1440"/>
      </w:pPr>
      <w:r w:rsidRPr="009D3C12">
        <w:rPr>
          <w:bCs/>
        </w:rPr>
        <w:t>Will the program director be required to generate clinical or other income to provide support? [PR II.A.2.a)]</w:t>
      </w:r>
      <w:r w:rsidRPr="009D3C12">
        <w:tab/>
      </w:r>
      <w:sdt>
        <w:sdtPr>
          <w:rPr>
            <w:rFonts w:ascii="Segoe UI Symbol" w:eastAsia="MS Gothic" w:hAnsi="Segoe UI Symbol" w:cs="Segoe UI Symbol"/>
          </w:rPr>
          <w:id w:val="930473866"/>
          <w:lock w:val="sdtLocked"/>
          <w14:checkbox>
            <w14:checked w14:val="0"/>
            <w14:checkedState w14:val="2612" w14:font="MS Gothic"/>
            <w14:uncheckedState w14:val="2610" w14:font="MS Gothic"/>
          </w14:checkbox>
        </w:sdtPr>
        <w:sdtEndPr/>
        <w:sdtContent>
          <w:r w:rsidRPr="009D3C12">
            <w:rPr>
              <w:rFonts w:ascii="Segoe UI Symbol" w:eastAsia="MS Gothic" w:hAnsi="Segoe UI Symbol" w:cs="Segoe UI Symbol"/>
            </w:rPr>
            <w:t>☐</w:t>
          </w:r>
        </w:sdtContent>
      </w:sdt>
      <w:r w:rsidRPr="009D3C12">
        <w:t xml:space="preserve"> YES </w:t>
      </w:r>
      <w:sdt>
        <w:sdtPr>
          <w:rPr>
            <w:rFonts w:ascii="Segoe UI Symbol" w:eastAsia="MS Gothic" w:hAnsi="Segoe UI Symbol" w:cs="Segoe UI Symbol"/>
          </w:rPr>
          <w:id w:val="-2045889709"/>
          <w:lock w:val="sdtLocked"/>
          <w14:checkbox>
            <w14:checked w14:val="0"/>
            <w14:checkedState w14:val="2612" w14:font="MS Gothic"/>
            <w14:uncheckedState w14:val="2610" w14:font="MS Gothic"/>
          </w14:checkbox>
        </w:sdtPr>
        <w:sdtEndPr/>
        <w:sdtContent>
          <w:r w:rsidRPr="009D3C12">
            <w:rPr>
              <w:rFonts w:ascii="Segoe UI Symbol" w:eastAsia="MS Gothic" w:hAnsi="Segoe UI Symbol" w:cs="Segoe UI Symbol"/>
            </w:rPr>
            <w:t>☐</w:t>
          </w:r>
        </w:sdtContent>
      </w:sdt>
      <w:r w:rsidRPr="009D3C12">
        <w:t xml:space="preserve"> NO</w:t>
      </w:r>
    </w:p>
    <w:p w14:paraId="036EEAB4" w14:textId="77777777" w:rsidR="00743C90" w:rsidRPr="000C4843" w:rsidRDefault="00743C90" w:rsidP="00743C90">
      <w:pPr>
        <w:pStyle w:val="Header"/>
        <w:widowControl w:val="0"/>
        <w:tabs>
          <w:tab w:val="clear" w:pos="4320"/>
          <w:tab w:val="clear" w:pos="8640"/>
          <w:tab w:val="right" w:leader="dot" w:pos="10080"/>
        </w:tabs>
        <w:ind w:left="360" w:hanging="360"/>
        <w:rPr>
          <w:rFonts w:cs="Arial"/>
          <w:bCs/>
          <w:sz w:val="22"/>
          <w:szCs w:val="22"/>
        </w:rPr>
      </w:pPr>
    </w:p>
    <w:p w14:paraId="512EBB87" w14:textId="6F9C4610" w:rsidR="00743C90" w:rsidRPr="0033242B" w:rsidRDefault="00743C90" w:rsidP="006B3081">
      <w:pPr>
        <w:pStyle w:val="ListParagraph"/>
        <w:numPr>
          <w:ilvl w:val="0"/>
          <w:numId w:val="36"/>
        </w:numPr>
        <w:tabs>
          <w:tab w:val="left" w:pos="360"/>
          <w:tab w:val="right" w:leader="dot" w:pos="10080"/>
        </w:tabs>
        <w:ind w:left="360" w:right="1440"/>
      </w:pPr>
      <w:r w:rsidRPr="0033242B">
        <w:rPr>
          <w:bCs/>
        </w:rPr>
        <w:t xml:space="preserve">Specify the minimum percentage of full-time equivalent time and funding the </w:t>
      </w:r>
      <w:r w:rsidR="0033242B">
        <w:rPr>
          <w:bCs/>
        </w:rPr>
        <w:t>S</w:t>
      </w:r>
      <w:r w:rsidR="0033242B" w:rsidRPr="0033242B">
        <w:rPr>
          <w:bCs/>
        </w:rPr>
        <w:t xml:space="preserve">ponsoring </w:t>
      </w:r>
      <w:r w:rsidR="0033242B">
        <w:rPr>
          <w:bCs/>
        </w:rPr>
        <w:t>I</w:t>
      </w:r>
      <w:r w:rsidR="0033242B" w:rsidRPr="0033242B">
        <w:rPr>
          <w:bCs/>
        </w:rPr>
        <w:t xml:space="preserve">nstitution </w:t>
      </w:r>
      <w:r w:rsidRPr="0033242B">
        <w:rPr>
          <w:bCs/>
        </w:rPr>
        <w:t>will provide the program director. [PR II.A.2.c)]</w:t>
      </w:r>
      <w:r w:rsidRPr="0033242B">
        <w:tab/>
        <w:t xml:space="preserve">[ </w:t>
      </w:r>
      <w:sdt>
        <w:sdtPr>
          <w:id w:val="-104273396"/>
          <w:lock w:val="sdtLocked"/>
          <w:placeholder>
            <w:docPart w:val="BECFAA276CE2405B9C756A98DC571ACD"/>
          </w:placeholder>
          <w:showingPlcHdr/>
        </w:sdtPr>
        <w:sdtEndPr/>
        <w:sdtContent>
          <w:r w:rsidRPr="0033242B">
            <w:rPr>
              <w:rStyle w:val="PlaceholderText"/>
            </w:rPr>
            <w:t>#</w:t>
          </w:r>
        </w:sdtContent>
      </w:sdt>
      <w:r w:rsidRPr="0033242B">
        <w:t xml:space="preserve"> ] %</w:t>
      </w:r>
    </w:p>
    <w:p w14:paraId="08DD1678" w14:textId="1681B1AA" w:rsidR="00743C90" w:rsidRPr="000C4843" w:rsidRDefault="00743C90" w:rsidP="00D62422">
      <w:pPr>
        <w:pStyle w:val="Header"/>
        <w:widowControl w:val="0"/>
        <w:tabs>
          <w:tab w:val="clear" w:pos="4320"/>
          <w:tab w:val="clear" w:pos="8640"/>
          <w:tab w:val="right" w:leader="dot" w:pos="10080"/>
        </w:tabs>
        <w:rPr>
          <w:rFonts w:cs="Arial"/>
          <w:bCs/>
          <w:sz w:val="22"/>
          <w:szCs w:val="22"/>
        </w:rPr>
      </w:pPr>
    </w:p>
    <w:p w14:paraId="611BBED7" w14:textId="77777777" w:rsidR="0043372B" w:rsidRPr="000C4843" w:rsidRDefault="0043372B" w:rsidP="0043372B">
      <w:pPr>
        <w:widowControl w:val="0"/>
        <w:tabs>
          <w:tab w:val="left" w:pos="360"/>
        </w:tabs>
        <w:rPr>
          <w:rFonts w:cs="Arial"/>
          <w:bCs/>
          <w:sz w:val="22"/>
          <w:szCs w:val="22"/>
        </w:rPr>
      </w:pPr>
      <w:r w:rsidRPr="000C4843">
        <w:rPr>
          <w:rFonts w:cs="Arial"/>
          <w:b/>
          <w:sz w:val="22"/>
          <w:szCs w:val="22"/>
        </w:rPr>
        <w:t>Other Program Personnel</w:t>
      </w:r>
    </w:p>
    <w:p w14:paraId="007529A2" w14:textId="77777777" w:rsidR="0043372B" w:rsidRPr="000C4843" w:rsidRDefault="0043372B" w:rsidP="0043372B">
      <w:pPr>
        <w:rPr>
          <w:rFonts w:cs="Arial"/>
          <w:sz w:val="22"/>
          <w:szCs w:val="22"/>
        </w:rPr>
      </w:pPr>
    </w:p>
    <w:p w14:paraId="6776EFB6" w14:textId="77777777" w:rsidR="004A65A0" w:rsidRDefault="0043372B" w:rsidP="002218BC">
      <w:pPr>
        <w:pStyle w:val="Default"/>
        <w:ind w:left="720"/>
        <w:rPr>
          <w:sz w:val="22"/>
          <w:szCs w:val="22"/>
        </w:rPr>
        <w:sectPr w:rsidR="004A65A0" w:rsidSect="00B1645C">
          <w:endnotePr>
            <w:numFmt w:val="decimal"/>
          </w:endnotePr>
          <w:type w:val="continuous"/>
          <w:pgSz w:w="12240" w:h="15840" w:code="1"/>
          <w:pgMar w:top="1080" w:right="1080" w:bottom="1080" w:left="1080" w:header="720" w:footer="360" w:gutter="0"/>
          <w:pgNumType w:start="1"/>
          <w:cols w:space="720"/>
          <w:noEndnote/>
        </w:sectPr>
      </w:pPr>
      <w:r w:rsidRPr="000C4843">
        <w:rPr>
          <w:sz w:val="22"/>
          <w:szCs w:val="22"/>
        </w:rPr>
        <w:t>List the additional professional staff that supports the educational conduct of the program. [PR</w:t>
      </w:r>
      <w:r w:rsidR="00743C90">
        <w:rPr>
          <w:sz w:val="22"/>
          <w:szCs w:val="22"/>
        </w:rPr>
        <w:t xml:space="preserve"> </w:t>
      </w:r>
      <w:r w:rsidR="002218BC">
        <w:t>IV.B.1.b).(1).(a).(viii)</w:t>
      </w:r>
      <w:r w:rsidRPr="000C4843">
        <w:rPr>
          <w:sz w:val="22"/>
          <w:szCs w:val="22"/>
        </w:rPr>
        <w:t>]</w:t>
      </w:r>
      <w:r w:rsidR="00831193">
        <w:rPr>
          <w:sz w:val="22"/>
          <w:szCs w:val="22"/>
        </w:rPr>
        <w:t xml:space="preserve"> </w:t>
      </w:r>
    </w:p>
    <w:p w14:paraId="71192824" w14:textId="2E1E9CED" w:rsidR="002218BC" w:rsidRDefault="002218BC" w:rsidP="002218BC">
      <w:pPr>
        <w:pStyle w:val="Default"/>
        <w:ind w:left="720"/>
        <w:rPr>
          <w:sz w:val="22"/>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049"/>
        <w:gridCol w:w="1080"/>
        <w:gridCol w:w="1170"/>
        <w:gridCol w:w="1170"/>
        <w:gridCol w:w="1170"/>
        <w:gridCol w:w="1065"/>
      </w:tblGrid>
      <w:tr w:rsidR="002218BC" w:rsidRPr="00B1397C" w14:paraId="0852AFC5" w14:textId="77777777" w:rsidTr="000E165C">
        <w:trPr>
          <w:cantSplit/>
        </w:trPr>
        <w:tc>
          <w:tcPr>
            <w:tcW w:w="4049" w:type="dxa"/>
            <w:shd w:val="clear" w:color="auto" w:fill="D9D9D9"/>
            <w:vAlign w:val="bottom"/>
          </w:tcPr>
          <w:p w14:paraId="7BEBB3AC" w14:textId="77777777" w:rsidR="002218BC" w:rsidRPr="00B1397C" w:rsidRDefault="002218BC" w:rsidP="002218BC">
            <w:pPr>
              <w:rPr>
                <w:b/>
                <w:sz w:val="22"/>
                <w:szCs w:val="22"/>
              </w:rPr>
            </w:pPr>
            <w:r w:rsidRPr="00B1397C">
              <w:rPr>
                <w:b/>
                <w:sz w:val="22"/>
                <w:szCs w:val="22"/>
              </w:rPr>
              <w:t>Support Personnel</w:t>
            </w:r>
          </w:p>
        </w:tc>
        <w:tc>
          <w:tcPr>
            <w:tcW w:w="1080" w:type="dxa"/>
            <w:shd w:val="clear" w:color="auto" w:fill="D9D9D9"/>
            <w:vAlign w:val="bottom"/>
          </w:tcPr>
          <w:p w14:paraId="1C58CB37" w14:textId="77777777" w:rsidR="002218BC" w:rsidRPr="00B1397C" w:rsidRDefault="002218BC" w:rsidP="002218BC">
            <w:pPr>
              <w:jc w:val="center"/>
              <w:rPr>
                <w:b/>
                <w:sz w:val="22"/>
                <w:szCs w:val="22"/>
              </w:rPr>
            </w:pPr>
            <w:r w:rsidRPr="00B1397C">
              <w:rPr>
                <w:b/>
                <w:sz w:val="22"/>
                <w:szCs w:val="22"/>
              </w:rPr>
              <w:t>Site #1</w:t>
            </w:r>
          </w:p>
        </w:tc>
        <w:tc>
          <w:tcPr>
            <w:tcW w:w="1170" w:type="dxa"/>
            <w:shd w:val="clear" w:color="auto" w:fill="D9D9D9"/>
            <w:vAlign w:val="bottom"/>
          </w:tcPr>
          <w:p w14:paraId="1578CF08" w14:textId="77777777" w:rsidR="002218BC" w:rsidRPr="00B1397C" w:rsidRDefault="002218BC" w:rsidP="002218BC">
            <w:pPr>
              <w:jc w:val="center"/>
              <w:rPr>
                <w:b/>
                <w:sz w:val="22"/>
                <w:szCs w:val="22"/>
              </w:rPr>
            </w:pPr>
            <w:r w:rsidRPr="00B1397C">
              <w:rPr>
                <w:b/>
                <w:sz w:val="22"/>
                <w:szCs w:val="22"/>
              </w:rPr>
              <w:t>Site #2</w:t>
            </w:r>
          </w:p>
        </w:tc>
        <w:tc>
          <w:tcPr>
            <w:tcW w:w="1170" w:type="dxa"/>
            <w:shd w:val="clear" w:color="auto" w:fill="D9D9D9"/>
            <w:vAlign w:val="bottom"/>
          </w:tcPr>
          <w:p w14:paraId="56AB1569" w14:textId="77777777" w:rsidR="002218BC" w:rsidRPr="00B1397C" w:rsidRDefault="002218BC" w:rsidP="002218BC">
            <w:pPr>
              <w:jc w:val="center"/>
              <w:rPr>
                <w:b/>
                <w:sz w:val="22"/>
                <w:szCs w:val="22"/>
              </w:rPr>
            </w:pPr>
            <w:r w:rsidRPr="00B1397C">
              <w:rPr>
                <w:b/>
                <w:sz w:val="22"/>
                <w:szCs w:val="22"/>
              </w:rPr>
              <w:t>Site #3</w:t>
            </w:r>
          </w:p>
        </w:tc>
        <w:tc>
          <w:tcPr>
            <w:tcW w:w="1170" w:type="dxa"/>
            <w:shd w:val="clear" w:color="auto" w:fill="D9D9D9"/>
            <w:vAlign w:val="bottom"/>
          </w:tcPr>
          <w:p w14:paraId="7C613D20" w14:textId="77777777" w:rsidR="002218BC" w:rsidRPr="00B1397C" w:rsidRDefault="002218BC" w:rsidP="002218BC">
            <w:pPr>
              <w:jc w:val="center"/>
              <w:rPr>
                <w:b/>
                <w:sz w:val="22"/>
                <w:szCs w:val="22"/>
              </w:rPr>
            </w:pPr>
            <w:r w:rsidRPr="00B1397C">
              <w:rPr>
                <w:b/>
                <w:sz w:val="22"/>
                <w:szCs w:val="22"/>
              </w:rPr>
              <w:t>Site #4</w:t>
            </w:r>
          </w:p>
        </w:tc>
        <w:tc>
          <w:tcPr>
            <w:tcW w:w="1065" w:type="dxa"/>
            <w:shd w:val="clear" w:color="auto" w:fill="D9D9D9"/>
            <w:vAlign w:val="bottom"/>
          </w:tcPr>
          <w:p w14:paraId="3972E89D" w14:textId="77777777" w:rsidR="002218BC" w:rsidRPr="00B1397C" w:rsidRDefault="002218BC" w:rsidP="002218BC">
            <w:pPr>
              <w:jc w:val="center"/>
              <w:rPr>
                <w:b/>
                <w:sz w:val="22"/>
                <w:szCs w:val="22"/>
              </w:rPr>
            </w:pPr>
            <w:r w:rsidRPr="00B1397C">
              <w:rPr>
                <w:b/>
                <w:sz w:val="22"/>
                <w:szCs w:val="22"/>
              </w:rPr>
              <w:t>Site #5</w:t>
            </w:r>
          </w:p>
        </w:tc>
      </w:tr>
      <w:tr w:rsidR="002218BC" w:rsidRPr="00B1397C" w14:paraId="42BDB6BF" w14:textId="77777777" w:rsidTr="000E165C">
        <w:trPr>
          <w:cantSplit/>
        </w:trPr>
        <w:tc>
          <w:tcPr>
            <w:tcW w:w="4049" w:type="dxa"/>
            <w:vAlign w:val="center"/>
          </w:tcPr>
          <w:p w14:paraId="672DDF26" w14:textId="77777777" w:rsidR="002218BC" w:rsidRPr="00B1397C" w:rsidRDefault="002218BC" w:rsidP="002218BC">
            <w:pPr>
              <w:rPr>
                <w:sz w:val="22"/>
                <w:szCs w:val="22"/>
              </w:rPr>
            </w:pPr>
            <w:r w:rsidRPr="00B1397C">
              <w:rPr>
                <w:sz w:val="22"/>
                <w:szCs w:val="22"/>
              </w:rPr>
              <w:t>Physical therapist</w:t>
            </w:r>
          </w:p>
        </w:tc>
        <w:tc>
          <w:tcPr>
            <w:tcW w:w="1080" w:type="dxa"/>
          </w:tcPr>
          <w:p w14:paraId="65D692B0" w14:textId="77777777" w:rsidR="002218BC" w:rsidRPr="00B1397C" w:rsidRDefault="002218BC" w:rsidP="002218BC">
            <w:pPr>
              <w:jc w:val="center"/>
              <w:rPr>
                <w:sz w:val="22"/>
                <w:szCs w:val="22"/>
              </w:rPr>
            </w:pPr>
            <w:r w:rsidRPr="00B1397C">
              <w:rPr>
                <w:color w:val="808080"/>
                <w:sz w:val="22"/>
                <w:szCs w:val="22"/>
              </w:rPr>
              <w:t>#</w:t>
            </w:r>
          </w:p>
        </w:tc>
        <w:tc>
          <w:tcPr>
            <w:tcW w:w="1170" w:type="dxa"/>
          </w:tcPr>
          <w:p w14:paraId="73C65AA0" w14:textId="77777777" w:rsidR="002218BC" w:rsidRPr="00B1397C" w:rsidRDefault="002218BC" w:rsidP="002218BC">
            <w:pPr>
              <w:jc w:val="center"/>
              <w:rPr>
                <w:sz w:val="22"/>
                <w:szCs w:val="22"/>
              </w:rPr>
            </w:pPr>
            <w:r w:rsidRPr="00B1397C">
              <w:rPr>
                <w:color w:val="808080"/>
                <w:sz w:val="22"/>
                <w:szCs w:val="22"/>
              </w:rPr>
              <w:t>#</w:t>
            </w:r>
          </w:p>
        </w:tc>
        <w:tc>
          <w:tcPr>
            <w:tcW w:w="1170" w:type="dxa"/>
          </w:tcPr>
          <w:p w14:paraId="1B8FB386" w14:textId="77777777" w:rsidR="002218BC" w:rsidRPr="00B1397C" w:rsidRDefault="002218BC" w:rsidP="002218BC">
            <w:pPr>
              <w:jc w:val="center"/>
              <w:rPr>
                <w:sz w:val="22"/>
                <w:szCs w:val="22"/>
              </w:rPr>
            </w:pPr>
            <w:r w:rsidRPr="00B1397C">
              <w:rPr>
                <w:color w:val="808080"/>
                <w:sz w:val="22"/>
                <w:szCs w:val="22"/>
              </w:rPr>
              <w:t>#</w:t>
            </w:r>
          </w:p>
        </w:tc>
        <w:tc>
          <w:tcPr>
            <w:tcW w:w="1170" w:type="dxa"/>
          </w:tcPr>
          <w:p w14:paraId="72E6D7D8" w14:textId="77777777" w:rsidR="002218BC" w:rsidRPr="00B1397C" w:rsidRDefault="002218BC" w:rsidP="002218BC">
            <w:pPr>
              <w:jc w:val="center"/>
              <w:rPr>
                <w:sz w:val="22"/>
                <w:szCs w:val="22"/>
              </w:rPr>
            </w:pPr>
            <w:r w:rsidRPr="00B1397C">
              <w:rPr>
                <w:color w:val="808080"/>
                <w:sz w:val="22"/>
                <w:szCs w:val="22"/>
              </w:rPr>
              <w:t>#</w:t>
            </w:r>
          </w:p>
        </w:tc>
        <w:tc>
          <w:tcPr>
            <w:tcW w:w="1065" w:type="dxa"/>
          </w:tcPr>
          <w:p w14:paraId="1CF37434" w14:textId="77777777" w:rsidR="002218BC" w:rsidRPr="00B1397C" w:rsidRDefault="002218BC" w:rsidP="002218BC">
            <w:pPr>
              <w:jc w:val="center"/>
              <w:rPr>
                <w:sz w:val="22"/>
                <w:szCs w:val="22"/>
              </w:rPr>
            </w:pPr>
            <w:r w:rsidRPr="00B1397C">
              <w:rPr>
                <w:color w:val="808080"/>
                <w:sz w:val="22"/>
                <w:szCs w:val="22"/>
              </w:rPr>
              <w:t>#</w:t>
            </w:r>
          </w:p>
        </w:tc>
      </w:tr>
      <w:tr w:rsidR="002218BC" w:rsidRPr="00B1397C" w14:paraId="4AC56A73" w14:textId="77777777" w:rsidTr="000E165C">
        <w:trPr>
          <w:cantSplit/>
        </w:trPr>
        <w:tc>
          <w:tcPr>
            <w:tcW w:w="4049" w:type="dxa"/>
            <w:vAlign w:val="center"/>
          </w:tcPr>
          <w:p w14:paraId="03189EA6" w14:textId="77777777" w:rsidR="002218BC" w:rsidRPr="00B1397C" w:rsidRDefault="002218BC" w:rsidP="002218BC">
            <w:pPr>
              <w:rPr>
                <w:sz w:val="22"/>
                <w:szCs w:val="22"/>
              </w:rPr>
            </w:pPr>
            <w:r w:rsidRPr="00B1397C">
              <w:rPr>
                <w:sz w:val="22"/>
                <w:szCs w:val="22"/>
              </w:rPr>
              <w:t>Occupational therapist</w:t>
            </w:r>
          </w:p>
        </w:tc>
        <w:tc>
          <w:tcPr>
            <w:tcW w:w="1080" w:type="dxa"/>
          </w:tcPr>
          <w:p w14:paraId="628AF0F0" w14:textId="77777777" w:rsidR="002218BC" w:rsidRPr="00B1397C" w:rsidRDefault="002218BC" w:rsidP="002218BC">
            <w:pPr>
              <w:jc w:val="center"/>
              <w:rPr>
                <w:color w:val="808080"/>
                <w:sz w:val="22"/>
                <w:szCs w:val="22"/>
              </w:rPr>
            </w:pPr>
            <w:r w:rsidRPr="00B1397C">
              <w:rPr>
                <w:color w:val="808080"/>
                <w:sz w:val="22"/>
                <w:szCs w:val="22"/>
              </w:rPr>
              <w:t>#</w:t>
            </w:r>
          </w:p>
        </w:tc>
        <w:tc>
          <w:tcPr>
            <w:tcW w:w="1170" w:type="dxa"/>
          </w:tcPr>
          <w:p w14:paraId="074A0E98" w14:textId="77777777" w:rsidR="002218BC" w:rsidRPr="00B1397C" w:rsidRDefault="002218BC" w:rsidP="002218BC">
            <w:pPr>
              <w:jc w:val="center"/>
              <w:rPr>
                <w:color w:val="808080"/>
                <w:sz w:val="22"/>
                <w:szCs w:val="22"/>
              </w:rPr>
            </w:pPr>
            <w:r w:rsidRPr="00B1397C">
              <w:rPr>
                <w:color w:val="808080"/>
                <w:sz w:val="22"/>
                <w:szCs w:val="22"/>
              </w:rPr>
              <w:t>#</w:t>
            </w:r>
          </w:p>
        </w:tc>
        <w:tc>
          <w:tcPr>
            <w:tcW w:w="1170" w:type="dxa"/>
          </w:tcPr>
          <w:p w14:paraId="3F1E9ACF" w14:textId="77777777" w:rsidR="002218BC" w:rsidRPr="00B1397C" w:rsidRDefault="002218BC" w:rsidP="002218BC">
            <w:pPr>
              <w:jc w:val="center"/>
              <w:rPr>
                <w:color w:val="808080"/>
                <w:sz w:val="22"/>
                <w:szCs w:val="22"/>
              </w:rPr>
            </w:pPr>
            <w:r w:rsidRPr="00B1397C">
              <w:rPr>
                <w:color w:val="808080"/>
                <w:sz w:val="22"/>
                <w:szCs w:val="22"/>
              </w:rPr>
              <w:t>#</w:t>
            </w:r>
          </w:p>
        </w:tc>
        <w:tc>
          <w:tcPr>
            <w:tcW w:w="1170" w:type="dxa"/>
          </w:tcPr>
          <w:p w14:paraId="1425DCE1" w14:textId="77777777" w:rsidR="002218BC" w:rsidRPr="00B1397C" w:rsidRDefault="002218BC" w:rsidP="002218BC">
            <w:pPr>
              <w:jc w:val="center"/>
              <w:rPr>
                <w:color w:val="808080"/>
                <w:sz w:val="22"/>
                <w:szCs w:val="22"/>
              </w:rPr>
            </w:pPr>
            <w:r w:rsidRPr="00B1397C">
              <w:rPr>
                <w:color w:val="808080"/>
                <w:sz w:val="22"/>
                <w:szCs w:val="22"/>
              </w:rPr>
              <w:t>#</w:t>
            </w:r>
          </w:p>
        </w:tc>
        <w:tc>
          <w:tcPr>
            <w:tcW w:w="1065" w:type="dxa"/>
          </w:tcPr>
          <w:p w14:paraId="0B9769E0" w14:textId="77777777" w:rsidR="002218BC" w:rsidRPr="00B1397C" w:rsidRDefault="002218BC" w:rsidP="002218BC">
            <w:pPr>
              <w:jc w:val="center"/>
              <w:rPr>
                <w:color w:val="808080"/>
                <w:sz w:val="22"/>
                <w:szCs w:val="22"/>
              </w:rPr>
            </w:pPr>
            <w:r w:rsidRPr="00B1397C">
              <w:rPr>
                <w:color w:val="808080"/>
                <w:sz w:val="22"/>
                <w:szCs w:val="22"/>
              </w:rPr>
              <w:t>#</w:t>
            </w:r>
          </w:p>
        </w:tc>
      </w:tr>
      <w:tr w:rsidR="002218BC" w:rsidRPr="00B1397C" w14:paraId="174989AD" w14:textId="77777777" w:rsidTr="000E165C">
        <w:trPr>
          <w:cantSplit/>
        </w:trPr>
        <w:tc>
          <w:tcPr>
            <w:tcW w:w="4049" w:type="dxa"/>
            <w:vAlign w:val="center"/>
          </w:tcPr>
          <w:p w14:paraId="1291A0D6" w14:textId="2B0C53DA" w:rsidR="002218BC" w:rsidRPr="00B1397C" w:rsidRDefault="002218BC" w:rsidP="002218BC">
            <w:pPr>
              <w:rPr>
                <w:sz w:val="22"/>
                <w:szCs w:val="22"/>
              </w:rPr>
            </w:pPr>
            <w:r w:rsidRPr="00B1397C">
              <w:rPr>
                <w:rFonts w:cs="Arial"/>
                <w:sz w:val="22"/>
                <w:szCs w:val="22"/>
              </w:rPr>
              <w:t xml:space="preserve">Speech/language </w:t>
            </w:r>
            <w:r>
              <w:rPr>
                <w:rFonts w:cs="Arial"/>
                <w:sz w:val="22"/>
                <w:szCs w:val="22"/>
              </w:rPr>
              <w:t>p</w:t>
            </w:r>
            <w:r w:rsidRPr="00B1397C">
              <w:rPr>
                <w:rFonts w:cs="Arial"/>
                <w:sz w:val="22"/>
                <w:szCs w:val="22"/>
              </w:rPr>
              <w:t>athologist</w:t>
            </w:r>
          </w:p>
        </w:tc>
        <w:tc>
          <w:tcPr>
            <w:tcW w:w="1080" w:type="dxa"/>
          </w:tcPr>
          <w:p w14:paraId="77D3EA29" w14:textId="77777777" w:rsidR="002218BC" w:rsidRPr="00B1397C" w:rsidRDefault="002218BC" w:rsidP="002218BC">
            <w:pPr>
              <w:jc w:val="center"/>
              <w:rPr>
                <w:sz w:val="22"/>
                <w:szCs w:val="22"/>
              </w:rPr>
            </w:pPr>
            <w:r w:rsidRPr="00B1397C">
              <w:rPr>
                <w:color w:val="808080"/>
                <w:sz w:val="22"/>
                <w:szCs w:val="22"/>
              </w:rPr>
              <w:t>#</w:t>
            </w:r>
          </w:p>
        </w:tc>
        <w:tc>
          <w:tcPr>
            <w:tcW w:w="1170" w:type="dxa"/>
          </w:tcPr>
          <w:p w14:paraId="17CB1E7C" w14:textId="77777777" w:rsidR="002218BC" w:rsidRPr="00B1397C" w:rsidRDefault="002218BC" w:rsidP="002218BC">
            <w:pPr>
              <w:jc w:val="center"/>
              <w:rPr>
                <w:sz w:val="22"/>
                <w:szCs w:val="22"/>
              </w:rPr>
            </w:pPr>
            <w:r w:rsidRPr="00B1397C">
              <w:rPr>
                <w:color w:val="808080"/>
                <w:sz w:val="22"/>
                <w:szCs w:val="22"/>
              </w:rPr>
              <w:t>#</w:t>
            </w:r>
          </w:p>
        </w:tc>
        <w:tc>
          <w:tcPr>
            <w:tcW w:w="1170" w:type="dxa"/>
          </w:tcPr>
          <w:p w14:paraId="665D2AA0" w14:textId="77777777" w:rsidR="002218BC" w:rsidRPr="00B1397C" w:rsidRDefault="002218BC" w:rsidP="002218BC">
            <w:pPr>
              <w:jc w:val="center"/>
              <w:rPr>
                <w:sz w:val="22"/>
                <w:szCs w:val="22"/>
              </w:rPr>
            </w:pPr>
            <w:r w:rsidRPr="00B1397C">
              <w:rPr>
                <w:color w:val="808080"/>
                <w:sz w:val="22"/>
                <w:szCs w:val="22"/>
              </w:rPr>
              <w:t>#</w:t>
            </w:r>
          </w:p>
        </w:tc>
        <w:tc>
          <w:tcPr>
            <w:tcW w:w="1170" w:type="dxa"/>
          </w:tcPr>
          <w:p w14:paraId="1F392314" w14:textId="77777777" w:rsidR="002218BC" w:rsidRPr="00B1397C" w:rsidRDefault="002218BC" w:rsidP="002218BC">
            <w:pPr>
              <w:jc w:val="center"/>
              <w:rPr>
                <w:sz w:val="22"/>
                <w:szCs w:val="22"/>
              </w:rPr>
            </w:pPr>
            <w:r w:rsidRPr="00B1397C">
              <w:rPr>
                <w:color w:val="808080"/>
                <w:sz w:val="22"/>
                <w:szCs w:val="22"/>
              </w:rPr>
              <w:t>#</w:t>
            </w:r>
          </w:p>
        </w:tc>
        <w:tc>
          <w:tcPr>
            <w:tcW w:w="1065" w:type="dxa"/>
          </w:tcPr>
          <w:p w14:paraId="6E037FC5" w14:textId="77777777" w:rsidR="002218BC" w:rsidRPr="00B1397C" w:rsidRDefault="002218BC" w:rsidP="002218BC">
            <w:pPr>
              <w:jc w:val="center"/>
              <w:rPr>
                <w:sz w:val="22"/>
                <w:szCs w:val="22"/>
              </w:rPr>
            </w:pPr>
            <w:r w:rsidRPr="00B1397C">
              <w:rPr>
                <w:color w:val="808080"/>
                <w:sz w:val="22"/>
                <w:szCs w:val="22"/>
              </w:rPr>
              <w:t>#</w:t>
            </w:r>
          </w:p>
        </w:tc>
      </w:tr>
      <w:tr w:rsidR="002218BC" w:rsidRPr="00B1397C" w14:paraId="327A5430" w14:textId="77777777" w:rsidTr="000E165C">
        <w:trPr>
          <w:cantSplit/>
        </w:trPr>
        <w:tc>
          <w:tcPr>
            <w:tcW w:w="4049" w:type="dxa"/>
            <w:vAlign w:val="center"/>
          </w:tcPr>
          <w:p w14:paraId="7B3374E8" w14:textId="29E25336" w:rsidR="002218BC" w:rsidRPr="00B1397C" w:rsidRDefault="002218BC" w:rsidP="002218BC">
            <w:pPr>
              <w:rPr>
                <w:sz w:val="22"/>
                <w:szCs w:val="22"/>
              </w:rPr>
            </w:pPr>
            <w:r w:rsidRPr="00B1397C">
              <w:rPr>
                <w:rFonts w:cs="Arial"/>
                <w:sz w:val="22"/>
                <w:szCs w:val="22"/>
              </w:rPr>
              <w:t xml:space="preserve">Therapeutic </w:t>
            </w:r>
            <w:r>
              <w:rPr>
                <w:rFonts w:cs="Arial"/>
                <w:sz w:val="22"/>
                <w:szCs w:val="22"/>
              </w:rPr>
              <w:t>r</w:t>
            </w:r>
            <w:r w:rsidRPr="00B1397C">
              <w:rPr>
                <w:rFonts w:cs="Arial"/>
                <w:sz w:val="22"/>
                <w:szCs w:val="22"/>
              </w:rPr>
              <w:t xml:space="preserve">ecreational </w:t>
            </w:r>
            <w:r>
              <w:rPr>
                <w:rFonts w:cs="Arial"/>
                <w:sz w:val="22"/>
                <w:szCs w:val="22"/>
              </w:rPr>
              <w:t>s</w:t>
            </w:r>
            <w:r w:rsidRPr="00B1397C">
              <w:rPr>
                <w:rFonts w:cs="Arial"/>
                <w:sz w:val="22"/>
                <w:szCs w:val="22"/>
              </w:rPr>
              <w:t>pecialists</w:t>
            </w:r>
          </w:p>
        </w:tc>
        <w:tc>
          <w:tcPr>
            <w:tcW w:w="1080" w:type="dxa"/>
          </w:tcPr>
          <w:p w14:paraId="0018D7EE" w14:textId="77777777" w:rsidR="002218BC" w:rsidRPr="00B1397C" w:rsidRDefault="002218BC" w:rsidP="002218BC">
            <w:pPr>
              <w:jc w:val="center"/>
              <w:rPr>
                <w:color w:val="808080"/>
                <w:sz w:val="22"/>
                <w:szCs w:val="22"/>
              </w:rPr>
            </w:pPr>
            <w:r w:rsidRPr="00B1397C">
              <w:rPr>
                <w:color w:val="808080"/>
                <w:sz w:val="22"/>
                <w:szCs w:val="22"/>
              </w:rPr>
              <w:t>#</w:t>
            </w:r>
          </w:p>
        </w:tc>
        <w:tc>
          <w:tcPr>
            <w:tcW w:w="1170" w:type="dxa"/>
          </w:tcPr>
          <w:p w14:paraId="54206B73" w14:textId="77777777" w:rsidR="002218BC" w:rsidRPr="00B1397C" w:rsidRDefault="002218BC" w:rsidP="002218BC">
            <w:pPr>
              <w:jc w:val="center"/>
              <w:rPr>
                <w:color w:val="808080"/>
                <w:sz w:val="22"/>
                <w:szCs w:val="22"/>
              </w:rPr>
            </w:pPr>
            <w:r w:rsidRPr="00B1397C">
              <w:rPr>
                <w:color w:val="808080"/>
                <w:sz w:val="22"/>
                <w:szCs w:val="22"/>
              </w:rPr>
              <w:t>#</w:t>
            </w:r>
          </w:p>
        </w:tc>
        <w:tc>
          <w:tcPr>
            <w:tcW w:w="1170" w:type="dxa"/>
          </w:tcPr>
          <w:p w14:paraId="7AC6F823" w14:textId="77777777" w:rsidR="002218BC" w:rsidRPr="00B1397C" w:rsidRDefault="002218BC" w:rsidP="002218BC">
            <w:pPr>
              <w:jc w:val="center"/>
              <w:rPr>
                <w:color w:val="808080"/>
                <w:sz w:val="22"/>
                <w:szCs w:val="22"/>
              </w:rPr>
            </w:pPr>
            <w:r w:rsidRPr="00B1397C">
              <w:rPr>
                <w:color w:val="808080"/>
                <w:sz w:val="22"/>
                <w:szCs w:val="22"/>
              </w:rPr>
              <w:t>#</w:t>
            </w:r>
          </w:p>
        </w:tc>
        <w:tc>
          <w:tcPr>
            <w:tcW w:w="1170" w:type="dxa"/>
          </w:tcPr>
          <w:p w14:paraId="3E2A4AA1" w14:textId="77777777" w:rsidR="002218BC" w:rsidRPr="00B1397C" w:rsidRDefault="002218BC" w:rsidP="002218BC">
            <w:pPr>
              <w:jc w:val="center"/>
              <w:rPr>
                <w:color w:val="808080"/>
                <w:sz w:val="22"/>
                <w:szCs w:val="22"/>
              </w:rPr>
            </w:pPr>
            <w:r w:rsidRPr="00B1397C">
              <w:rPr>
                <w:color w:val="808080"/>
                <w:sz w:val="22"/>
                <w:szCs w:val="22"/>
              </w:rPr>
              <w:t>#</w:t>
            </w:r>
          </w:p>
        </w:tc>
        <w:tc>
          <w:tcPr>
            <w:tcW w:w="1065" w:type="dxa"/>
          </w:tcPr>
          <w:p w14:paraId="777DDC53" w14:textId="77777777" w:rsidR="002218BC" w:rsidRPr="00B1397C" w:rsidRDefault="002218BC" w:rsidP="002218BC">
            <w:pPr>
              <w:jc w:val="center"/>
              <w:rPr>
                <w:color w:val="808080"/>
                <w:sz w:val="22"/>
                <w:szCs w:val="22"/>
              </w:rPr>
            </w:pPr>
            <w:r w:rsidRPr="00B1397C">
              <w:rPr>
                <w:color w:val="808080"/>
                <w:sz w:val="22"/>
                <w:szCs w:val="22"/>
              </w:rPr>
              <w:t>#</w:t>
            </w:r>
          </w:p>
        </w:tc>
      </w:tr>
      <w:tr w:rsidR="002218BC" w:rsidRPr="00B1397C" w14:paraId="0176B591" w14:textId="77777777" w:rsidTr="000E165C">
        <w:trPr>
          <w:cantSplit/>
        </w:trPr>
        <w:tc>
          <w:tcPr>
            <w:tcW w:w="4049" w:type="dxa"/>
            <w:vAlign w:val="center"/>
          </w:tcPr>
          <w:p w14:paraId="19FC8EFB" w14:textId="77777777" w:rsidR="002218BC" w:rsidRPr="00B1397C" w:rsidRDefault="002218BC" w:rsidP="002218BC">
            <w:pPr>
              <w:rPr>
                <w:sz w:val="22"/>
                <w:szCs w:val="22"/>
              </w:rPr>
            </w:pPr>
            <w:r w:rsidRPr="00B1397C">
              <w:rPr>
                <w:rFonts w:cs="Arial"/>
                <w:sz w:val="22"/>
                <w:szCs w:val="22"/>
              </w:rPr>
              <w:t>Psychologist</w:t>
            </w:r>
          </w:p>
        </w:tc>
        <w:tc>
          <w:tcPr>
            <w:tcW w:w="1080" w:type="dxa"/>
          </w:tcPr>
          <w:p w14:paraId="0905E8FC" w14:textId="77777777" w:rsidR="002218BC" w:rsidRPr="00B1397C" w:rsidRDefault="002218BC" w:rsidP="002218BC">
            <w:pPr>
              <w:jc w:val="center"/>
              <w:rPr>
                <w:sz w:val="22"/>
                <w:szCs w:val="22"/>
              </w:rPr>
            </w:pPr>
            <w:r w:rsidRPr="00B1397C">
              <w:rPr>
                <w:color w:val="808080"/>
                <w:sz w:val="22"/>
                <w:szCs w:val="22"/>
              </w:rPr>
              <w:t>#</w:t>
            </w:r>
          </w:p>
        </w:tc>
        <w:tc>
          <w:tcPr>
            <w:tcW w:w="1170" w:type="dxa"/>
          </w:tcPr>
          <w:p w14:paraId="42C7CF0F" w14:textId="77777777" w:rsidR="002218BC" w:rsidRPr="00B1397C" w:rsidRDefault="002218BC" w:rsidP="002218BC">
            <w:pPr>
              <w:jc w:val="center"/>
              <w:rPr>
                <w:sz w:val="22"/>
                <w:szCs w:val="22"/>
              </w:rPr>
            </w:pPr>
            <w:r w:rsidRPr="00B1397C">
              <w:rPr>
                <w:color w:val="808080"/>
                <w:sz w:val="22"/>
                <w:szCs w:val="22"/>
              </w:rPr>
              <w:t>#</w:t>
            </w:r>
          </w:p>
        </w:tc>
        <w:tc>
          <w:tcPr>
            <w:tcW w:w="1170" w:type="dxa"/>
          </w:tcPr>
          <w:p w14:paraId="065F3F2E" w14:textId="77777777" w:rsidR="002218BC" w:rsidRPr="00B1397C" w:rsidRDefault="002218BC" w:rsidP="002218BC">
            <w:pPr>
              <w:jc w:val="center"/>
              <w:rPr>
                <w:sz w:val="22"/>
                <w:szCs w:val="22"/>
              </w:rPr>
            </w:pPr>
            <w:r w:rsidRPr="00B1397C">
              <w:rPr>
                <w:color w:val="808080"/>
                <w:sz w:val="22"/>
                <w:szCs w:val="22"/>
              </w:rPr>
              <w:t>#</w:t>
            </w:r>
          </w:p>
        </w:tc>
        <w:tc>
          <w:tcPr>
            <w:tcW w:w="1170" w:type="dxa"/>
          </w:tcPr>
          <w:p w14:paraId="0F077B31" w14:textId="77777777" w:rsidR="002218BC" w:rsidRPr="00B1397C" w:rsidRDefault="002218BC" w:rsidP="002218BC">
            <w:pPr>
              <w:jc w:val="center"/>
              <w:rPr>
                <w:sz w:val="22"/>
                <w:szCs w:val="22"/>
              </w:rPr>
            </w:pPr>
            <w:r w:rsidRPr="00B1397C">
              <w:rPr>
                <w:color w:val="808080"/>
                <w:sz w:val="22"/>
                <w:szCs w:val="22"/>
              </w:rPr>
              <w:t>#</w:t>
            </w:r>
          </w:p>
        </w:tc>
        <w:tc>
          <w:tcPr>
            <w:tcW w:w="1065" w:type="dxa"/>
          </w:tcPr>
          <w:p w14:paraId="2D0DB21C" w14:textId="77777777" w:rsidR="002218BC" w:rsidRPr="00B1397C" w:rsidRDefault="002218BC" w:rsidP="002218BC">
            <w:pPr>
              <w:jc w:val="center"/>
              <w:rPr>
                <w:sz w:val="22"/>
                <w:szCs w:val="22"/>
              </w:rPr>
            </w:pPr>
            <w:r w:rsidRPr="00B1397C">
              <w:rPr>
                <w:color w:val="808080"/>
                <w:sz w:val="22"/>
                <w:szCs w:val="22"/>
              </w:rPr>
              <w:t>#</w:t>
            </w:r>
          </w:p>
        </w:tc>
      </w:tr>
      <w:tr w:rsidR="002218BC" w:rsidRPr="00B1397C" w14:paraId="4B1D9271" w14:textId="77777777" w:rsidTr="000E165C">
        <w:trPr>
          <w:cantSplit/>
        </w:trPr>
        <w:tc>
          <w:tcPr>
            <w:tcW w:w="4049" w:type="dxa"/>
            <w:vAlign w:val="center"/>
          </w:tcPr>
          <w:p w14:paraId="4220238A" w14:textId="19287462" w:rsidR="002218BC" w:rsidRPr="00B1397C" w:rsidRDefault="002218BC" w:rsidP="002218BC">
            <w:pPr>
              <w:rPr>
                <w:sz w:val="22"/>
                <w:szCs w:val="22"/>
              </w:rPr>
            </w:pPr>
            <w:r w:rsidRPr="00B1397C">
              <w:rPr>
                <w:rFonts w:cs="Arial"/>
                <w:sz w:val="22"/>
                <w:szCs w:val="22"/>
              </w:rPr>
              <w:t xml:space="preserve">Vocational </w:t>
            </w:r>
            <w:r>
              <w:rPr>
                <w:rFonts w:cs="Arial"/>
                <w:sz w:val="22"/>
                <w:szCs w:val="22"/>
              </w:rPr>
              <w:t>c</w:t>
            </w:r>
            <w:r w:rsidRPr="00B1397C">
              <w:rPr>
                <w:rFonts w:cs="Arial"/>
                <w:sz w:val="22"/>
                <w:szCs w:val="22"/>
              </w:rPr>
              <w:t>ounselor</w:t>
            </w:r>
          </w:p>
        </w:tc>
        <w:tc>
          <w:tcPr>
            <w:tcW w:w="1080" w:type="dxa"/>
          </w:tcPr>
          <w:p w14:paraId="660030E2" w14:textId="77777777" w:rsidR="002218BC" w:rsidRPr="00B1397C" w:rsidRDefault="002218BC" w:rsidP="002218BC">
            <w:pPr>
              <w:jc w:val="center"/>
              <w:rPr>
                <w:color w:val="808080"/>
                <w:sz w:val="22"/>
                <w:szCs w:val="22"/>
              </w:rPr>
            </w:pPr>
            <w:r w:rsidRPr="00B1397C">
              <w:rPr>
                <w:color w:val="808080"/>
                <w:sz w:val="22"/>
                <w:szCs w:val="22"/>
              </w:rPr>
              <w:t>#</w:t>
            </w:r>
          </w:p>
        </w:tc>
        <w:tc>
          <w:tcPr>
            <w:tcW w:w="1170" w:type="dxa"/>
          </w:tcPr>
          <w:p w14:paraId="30604BE8" w14:textId="77777777" w:rsidR="002218BC" w:rsidRPr="00B1397C" w:rsidRDefault="002218BC" w:rsidP="002218BC">
            <w:pPr>
              <w:jc w:val="center"/>
              <w:rPr>
                <w:color w:val="808080"/>
                <w:sz w:val="22"/>
                <w:szCs w:val="22"/>
              </w:rPr>
            </w:pPr>
            <w:r w:rsidRPr="00B1397C">
              <w:rPr>
                <w:color w:val="808080"/>
                <w:sz w:val="22"/>
                <w:szCs w:val="22"/>
              </w:rPr>
              <w:t>#</w:t>
            </w:r>
          </w:p>
        </w:tc>
        <w:tc>
          <w:tcPr>
            <w:tcW w:w="1170" w:type="dxa"/>
          </w:tcPr>
          <w:p w14:paraId="794CDC25" w14:textId="77777777" w:rsidR="002218BC" w:rsidRPr="00B1397C" w:rsidRDefault="002218BC" w:rsidP="002218BC">
            <w:pPr>
              <w:jc w:val="center"/>
              <w:rPr>
                <w:color w:val="808080"/>
                <w:sz w:val="22"/>
                <w:szCs w:val="22"/>
              </w:rPr>
            </w:pPr>
            <w:r w:rsidRPr="00B1397C">
              <w:rPr>
                <w:color w:val="808080"/>
                <w:sz w:val="22"/>
                <w:szCs w:val="22"/>
              </w:rPr>
              <w:t>#</w:t>
            </w:r>
          </w:p>
        </w:tc>
        <w:tc>
          <w:tcPr>
            <w:tcW w:w="1170" w:type="dxa"/>
          </w:tcPr>
          <w:p w14:paraId="14A6619E" w14:textId="77777777" w:rsidR="002218BC" w:rsidRPr="00B1397C" w:rsidRDefault="002218BC" w:rsidP="002218BC">
            <w:pPr>
              <w:jc w:val="center"/>
              <w:rPr>
                <w:color w:val="808080"/>
                <w:sz w:val="22"/>
                <w:szCs w:val="22"/>
              </w:rPr>
            </w:pPr>
            <w:r w:rsidRPr="00B1397C">
              <w:rPr>
                <w:color w:val="808080"/>
                <w:sz w:val="22"/>
                <w:szCs w:val="22"/>
              </w:rPr>
              <w:t>#</w:t>
            </w:r>
          </w:p>
        </w:tc>
        <w:tc>
          <w:tcPr>
            <w:tcW w:w="1065" w:type="dxa"/>
          </w:tcPr>
          <w:p w14:paraId="4DFBACB6" w14:textId="77777777" w:rsidR="002218BC" w:rsidRPr="00B1397C" w:rsidRDefault="002218BC" w:rsidP="002218BC">
            <w:pPr>
              <w:jc w:val="center"/>
              <w:rPr>
                <w:color w:val="808080"/>
                <w:sz w:val="22"/>
                <w:szCs w:val="22"/>
              </w:rPr>
            </w:pPr>
            <w:r w:rsidRPr="00B1397C">
              <w:rPr>
                <w:color w:val="808080"/>
                <w:sz w:val="22"/>
                <w:szCs w:val="22"/>
              </w:rPr>
              <w:t>#</w:t>
            </w:r>
          </w:p>
        </w:tc>
      </w:tr>
    </w:tbl>
    <w:p w14:paraId="2848DA75" w14:textId="77777777" w:rsidR="004A65A0" w:rsidRDefault="00831193" w:rsidP="002218BC">
      <w:pPr>
        <w:pStyle w:val="Default"/>
        <w:sectPr w:rsidR="004A65A0" w:rsidSect="00B1645C">
          <w:endnotePr>
            <w:numFmt w:val="decimal"/>
          </w:endnotePr>
          <w:type w:val="continuous"/>
          <w:pgSz w:w="12240" w:h="15840" w:code="1"/>
          <w:pgMar w:top="1080" w:right="1080" w:bottom="1080" w:left="1080" w:header="720" w:footer="360" w:gutter="0"/>
          <w:pgNumType w:start="1"/>
          <w:cols w:space="720"/>
          <w:formProt w:val="0"/>
          <w:noEndnote/>
        </w:sectPr>
      </w:pPr>
      <w:r>
        <w:t xml:space="preserve"> </w:t>
      </w:r>
    </w:p>
    <w:p w14:paraId="0CC1CBD7" w14:textId="71857791" w:rsidR="002218BC" w:rsidRPr="002218BC" w:rsidRDefault="002218BC" w:rsidP="002218BC">
      <w:pPr>
        <w:pStyle w:val="Default"/>
      </w:pPr>
    </w:p>
    <w:p w14:paraId="6F3F2B06" w14:textId="0CB6C2F5" w:rsidR="0043372B" w:rsidRPr="000C4843" w:rsidRDefault="00295AD1" w:rsidP="00295AD1">
      <w:pPr>
        <w:widowControl w:val="0"/>
        <w:ind w:left="360" w:hanging="360"/>
        <w:rPr>
          <w:rFonts w:cs="Arial"/>
          <w:sz w:val="22"/>
          <w:szCs w:val="22"/>
        </w:rPr>
      </w:pPr>
      <w:r w:rsidRPr="000C4843">
        <w:rPr>
          <w:rFonts w:cs="Arial"/>
          <w:sz w:val="22"/>
          <w:szCs w:val="22"/>
        </w:rPr>
        <w:t>2.</w:t>
      </w:r>
      <w:r w:rsidRPr="000C4843">
        <w:rPr>
          <w:rFonts w:cs="Arial"/>
          <w:sz w:val="22"/>
          <w:szCs w:val="22"/>
        </w:rPr>
        <w:tab/>
      </w:r>
      <w:r w:rsidR="0043372B" w:rsidRPr="000C4843">
        <w:rPr>
          <w:rFonts w:cs="Arial"/>
          <w:sz w:val="22"/>
          <w:szCs w:val="22"/>
        </w:rPr>
        <w:t>Describe any other additional professional, technical and clerical personnel that support the administration and educational conduct of the program</w:t>
      </w:r>
      <w:r w:rsidR="00165C78">
        <w:rPr>
          <w:rFonts w:cs="Arial"/>
          <w:sz w:val="22"/>
          <w:szCs w:val="22"/>
        </w:rPr>
        <w:t>.</w:t>
      </w:r>
      <w:r w:rsidR="009D3C12">
        <w:rPr>
          <w:rFonts w:cs="Arial"/>
          <w:sz w:val="22"/>
          <w:szCs w:val="22"/>
        </w:rPr>
        <w:t xml:space="preserve"> [PR II.D]</w:t>
      </w:r>
    </w:p>
    <w:p w14:paraId="65628468" w14:textId="77777777" w:rsidR="0043372B" w:rsidRPr="000C4843" w:rsidRDefault="0043372B" w:rsidP="0043372B">
      <w:pPr>
        <w:widowControl w:val="0"/>
        <w:rPr>
          <w:rFonts w:cs="Arial"/>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43372B" w:rsidRPr="000C4843" w14:paraId="0138FFFC" w14:textId="77777777" w:rsidTr="00295AD1">
        <w:sdt>
          <w:sdtPr>
            <w:rPr>
              <w:rFonts w:cs="Arial"/>
              <w:sz w:val="22"/>
              <w:szCs w:val="22"/>
            </w:rPr>
            <w:id w:val="-260611083"/>
            <w:lock w:val="sdtLocked"/>
            <w:placeholder>
              <w:docPart w:val="E17C417D02C14B3BBA5987017670459B"/>
            </w:placeholder>
            <w:showingPlcHdr/>
          </w:sdtPr>
          <w:sdtEndPr/>
          <w:sdtContent>
            <w:tc>
              <w:tcPr>
                <w:tcW w:w="9780" w:type="dxa"/>
                <w:vAlign w:val="center"/>
              </w:tcPr>
              <w:p w14:paraId="0F7E741C" w14:textId="77777777" w:rsidR="0043372B" w:rsidRPr="000C4843" w:rsidRDefault="004D4D04" w:rsidP="003709D1">
                <w:pPr>
                  <w:widowControl w:val="0"/>
                  <w:rPr>
                    <w:rFonts w:cs="Arial"/>
                    <w:sz w:val="22"/>
                    <w:szCs w:val="22"/>
                  </w:rPr>
                </w:pPr>
                <w:r w:rsidRPr="000C4843">
                  <w:rPr>
                    <w:rStyle w:val="PlaceholderText"/>
                    <w:rFonts w:cs="Arial"/>
                    <w:sz w:val="22"/>
                    <w:szCs w:val="22"/>
                  </w:rPr>
                  <w:t>Click here to enter text.</w:t>
                </w:r>
              </w:p>
            </w:tc>
          </w:sdtContent>
        </w:sdt>
      </w:tr>
    </w:tbl>
    <w:p w14:paraId="6392CF75" w14:textId="77777777" w:rsidR="0071145A" w:rsidRDefault="0071145A" w:rsidP="009D3C12">
      <w:pPr>
        <w:widowControl w:val="0"/>
        <w:rPr>
          <w:rFonts w:ascii="Arial Bold" w:hAnsi="Arial Bold" w:cs="Arial"/>
          <w:b/>
          <w:bCs/>
          <w:smallCaps/>
          <w:sz w:val="22"/>
          <w:szCs w:val="22"/>
        </w:rPr>
      </w:pPr>
    </w:p>
    <w:p w14:paraId="65ED16D9" w14:textId="77777777" w:rsidR="0071145A" w:rsidRDefault="0071145A" w:rsidP="009D3C12">
      <w:pPr>
        <w:widowControl w:val="0"/>
        <w:rPr>
          <w:rFonts w:ascii="Arial Bold" w:hAnsi="Arial Bold" w:cs="Arial"/>
          <w:b/>
          <w:bCs/>
          <w:smallCaps/>
          <w:sz w:val="22"/>
          <w:szCs w:val="22"/>
        </w:rPr>
      </w:pPr>
    </w:p>
    <w:p w14:paraId="07EFB0C3" w14:textId="7A9CA183" w:rsidR="009D3C12" w:rsidRDefault="009D3C12" w:rsidP="00A21BBC">
      <w:pPr>
        <w:keepNext/>
        <w:keepLines/>
        <w:widowControl w:val="0"/>
        <w:rPr>
          <w:rFonts w:ascii="Arial Bold" w:hAnsi="Arial Bold" w:cs="Arial"/>
          <w:b/>
          <w:bCs/>
          <w:smallCaps/>
          <w:sz w:val="22"/>
          <w:szCs w:val="22"/>
        </w:rPr>
      </w:pPr>
      <w:r w:rsidRPr="009D3C12">
        <w:rPr>
          <w:rFonts w:ascii="Arial Bold" w:hAnsi="Arial Bold" w:cs="Arial"/>
          <w:b/>
          <w:bCs/>
          <w:smallCaps/>
          <w:sz w:val="22"/>
          <w:szCs w:val="22"/>
        </w:rPr>
        <w:t>Resident Appointments</w:t>
      </w:r>
    </w:p>
    <w:p w14:paraId="115CD966" w14:textId="77777777" w:rsidR="009D3C12" w:rsidRDefault="009D3C12" w:rsidP="00A21BBC">
      <w:pPr>
        <w:keepNext/>
        <w:keepLines/>
        <w:widowControl w:val="0"/>
        <w:rPr>
          <w:rFonts w:ascii="Arial Bold" w:hAnsi="Arial Bold" w:cs="Arial"/>
          <w:b/>
          <w:bCs/>
          <w:smallCaps/>
          <w:sz w:val="22"/>
          <w:szCs w:val="22"/>
        </w:rPr>
      </w:pPr>
    </w:p>
    <w:p w14:paraId="320CC624" w14:textId="77777777" w:rsidR="009D3C12" w:rsidRDefault="009D3C12" w:rsidP="00A21BBC">
      <w:pPr>
        <w:keepNext/>
        <w:keepLines/>
        <w:widowControl w:val="0"/>
        <w:rPr>
          <w:rFonts w:ascii="Arial Bold" w:hAnsi="Arial Bold" w:cs="Arial"/>
          <w:b/>
          <w:bCs/>
          <w:sz w:val="22"/>
          <w:szCs w:val="22"/>
        </w:rPr>
      </w:pPr>
      <w:r>
        <w:rPr>
          <w:rFonts w:ascii="Arial Bold" w:hAnsi="Arial Bold" w:cs="Arial"/>
          <w:b/>
          <w:bCs/>
          <w:sz w:val="22"/>
          <w:szCs w:val="22"/>
        </w:rPr>
        <w:t>Eligibility Requirements</w:t>
      </w:r>
    </w:p>
    <w:p w14:paraId="2F1A33BD" w14:textId="77777777" w:rsidR="009D3C12" w:rsidRPr="009D3C12" w:rsidRDefault="009D3C12" w:rsidP="009D3C12">
      <w:pPr>
        <w:widowControl w:val="0"/>
        <w:rPr>
          <w:rFonts w:ascii="Arial Bold" w:hAnsi="Arial Bold" w:cs="Arial"/>
          <w:b/>
          <w:bCs/>
          <w:sz w:val="22"/>
          <w:szCs w:val="22"/>
        </w:rPr>
      </w:pPr>
    </w:p>
    <w:p w14:paraId="1B3F9947" w14:textId="0969F665" w:rsidR="009D3C12" w:rsidRPr="00037EEA" w:rsidRDefault="00686D64" w:rsidP="00D62422">
      <w:pPr>
        <w:pStyle w:val="ListParagraph"/>
        <w:widowControl w:val="0"/>
        <w:numPr>
          <w:ilvl w:val="0"/>
          <w:numId w:val="38"/>
        </w:numPr>
      </w:pPr>
      <w:r>
        <w:t>Indicate h</w:t>
      </w:r>
      <w:r w:rsidRPr="00037EEA">
        <w:t xml:space="preserve">ow </w:t>
      </w:r>
      <w:r w:rsidR="009D3C12" w:rsidRPr="00037EEA">
        <w:t xml:space="preserve">the program </w:t>
      </w:r>
      <w:r>
        <w:t xml:space="preserve">will </w:t>
      </w:r>
      <w:r w:rsidR="009D3C12" w:rsidRPr="00037EEA">
        <w:t xml:space="preserve">verify that the requirements for the year of fundamental clinical skills have been met by each resident, including </w:t>
      </w:r>
      <w:r w:rsidR="009D3C12" w:rsidRPr="00037EEA">
        <w:rPr>
          <w:bCs/>
        </w:rPr>
        <w:t>a summative competency-based performance evaluation of the transferring resident</w:t>
      </w:r>
      <w:r>
        <w:t>.</w:t>
      </w:r>
      <w:r w:rsidRPr="00037EEA">
        <w:t xml:space="preserve"> </w:t>
      </w:r>
      <w:r w:rsidR="009D3C12" w:rsidRPr="00037EEA">
        <w:t>[PR III.A.2.a).(1)]</w:t>
      </w:r>
    </w:p>
    <w:p w14:paraId="71E7F46F" w14:textId="77777777" w:rsidR="009D3C12" w:rsidRPr="000C4843" w:rsidRDefault="009D3C12" w:rsidP="009D3C12">
      <w:pPr>
        <w:rPr>
          <w:rFonts w:cs="Arial"/>
          <w:sz w:val="22"/>
          <w:szCs w:val="22"/>
        </w:rPr>
      </w:pPr>
    </w:p>
    <w:tbl>
      <w:tblPr>
        <w:tblW w:w="4834"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730"/>
      </w:tblGrid>
      <w:tr w:rsidR="009D3C12" w:rsidRPr="000C4843" w14:paraId="12D21636" w14:textId="77777777" w:rsidTr="008C154C">
        <w:sdt>
          <w:sdtPr>
            <w:rPr>
              <w:rFonts w:cs="Arial"/>
              <w:sz w:val="22"/>
              <w:szCs w:val="22"/>
            </w:rPr>
            <w:id w:val="1297641863"/>
            <w:lock w:val="sdtLocked"/>
            <w:placeholder>
              <w:docPart w:val="EB44537AC7DB4682A7B0993417E3A7CD"/>
            </w:placeholder>
            <w:showingPlcHdr/>
          </w:sdtPr>
          <w:sdtEndPr/>
          <w:sdtContent>
            <w:tc>
              <w:tcPr>
                <w:tcW w:w="9729" w:type="dxa"/>
                <w:vAlign w:val="center"/>
              </w:tcPr>
              <w:p w14:paraId="6A9936A4" w14:textId="77777777" w:rsidR="009D3C12" w:rsidRPr="000C4843" w:rsidRDefault="009D3C12" w:rsidP="002218BC">
                <w:pPr>
                  <w:widowControl w:val="0"/>
                  <w:rPr>
                    <w:rFonts w:cs="Arial"/>
                    <w:sz w:val="22"/>
                    <w:szCs w:val="22"/>
                  </w:rPr>
                </w:pPr>
                <w:r w:rsidRPr="000C4843">
                  <w:rPr>
                    <w:rStyle w:val="PlaceholderText"/>
                    <w:rFonts w:cs="Arial"/>
                    <w:sz w:val="22"/>
                    <w:szCs w:val="22"/>
                  </w:rPr>
                  <w:t>Click here to enter text.</w:t>
                </w:r>
              </w:p>
            </w:tc>
          </w:sdtContent>
        </w:sdt>
      </w:tr>
    </w:tbl>
    <w:p w14:paraId="5E23EC23" w14:textId="77777777" w:rsidR="007B2B8A" w:rsidRPr="000C4843" w:rsidRDefault="007B2B8A" w:rsidP="0043372B">
      <w:pPr>
        <w:widowControl w:val="0"/>
        <w:rPr>
          <w:rFonts w:cs="Arial"/>
          <w:sz w:val="22"/>
          <w:szCs w:val="22"/>
        </w:rPr>
      </w:pPr>
    </w:p>
    <w:p w14:paraId="2326DF7F" w14:textId="018F349A" w:rsidR="00295AD1" w:rsidRPr="00037EEA" w:rsidRDefault="00295AD1" w:rsidP="00D62422">
      <w:pPr>
        <w:pStyle w:val="ListParagraph"/>
        <w:numPr>
          <w:ilvl w:val="0"/>
          <w:numId w:val="38"/>
        </w:numPr>
        <w:tabs>
          <w:tab w:val="left" w:pos="360"/>
          <w:tab w:val="right" w:leader="dot" w:pos="10080"/>
        </w:tabs>
        <w:ind w:right="1440"/>
      </w:pPr>
      <w:r w:rsidRPr="00037EEA">
        <w:t xml:space="preserve">Will the </w:t>
      </w:r>
      <w:r w:rsidR="0033242B" w:rsidRPr="00037EEA">
        <w:t>12</w:t>
      </w:r>
      <w:r w:rsidR="0033242B">
        <w:t>-</w:t>
      </w:r>
      <w:r w:rsidRPr="00037EEA">
        <w:t xml:space="preserve">month education of fundamental clinical skills occur in </w:t>
      </w:r>
      <w:r w:rsidRPr="006B3081">
        <w:rPr>
          <w:bCs/>
        </w:rPr>
        <w:t>an</w:t>
      </w:r>
      <w:r w:rsidRPr="00037EEA">
        <w:t xml:space="preserve"> ACGME-accredited program? [</w:t>
      </w:r>
      <w:r w:rsidR="00756B84" w:rsidRPr="00037EEA">
        <w:t>PR IV.C.3.d).(1)</w:t>
      </w:r>
      <w:r w:rsidRPr="00037EEA">
        <w:t>]</w:t>
      </w:r>
      <w:r w:rsidRPr="00037EEA">
        <w:tab/>
      </w:r>
      <w:sdt>
        <w:sdtPr>
          <w:rPr>
            <w:rFonts w:ascii="Segoe UI Symbol" w:eastAsia="MS Gothic" w:hAnsi="Segoe UI Symbol" w:cs="Segoe UI Symbol"/>
            <w:bCs/>
          </w:rPr>
          <w:id w:val="-1322113207"/>
          <w:lock w:val="sdtLocked"/>
          <w14:checkbox>
            <w14:checked w14:val="0"/>
            <w14:checkedState w14:val="2612" w14:font="MS Gothic"/>
            <w14:uncheckedState w14:val="2610" w14:font="MS Gothic"/>
          </w14:checkbox>
        </w:sdtPr>
        <w:sdtEndPr/>
        <w:sdtContent>
          <w:r w:rsidR="00E55A26" w:rsidRPr="006B3081">
            <w:rPr>
              <w:rFonts w:ascii="Segoe UI Symbol" w:eastAsia="MS Gothic" w:hAnsi="Segoe UI Symbol" w:cs="Segoe UI Symbol"/>
              <w:bCs/>
            </w:rPr>
            <w:t>☐</w:t>
          </w:r>
        </w:sdtContent>
      </w:sdt>
      <w:r w:rsidRPr="006B3081">
        <w:rPr>
          <w:bCs/>
        </w:rPr>
        <w:t xml:space="preserve"> YES </w:t>
      </w:r>
      <w:sdt>
        <w:sdtPr>
          <w:rPr>
            <w:rFonts w:ascii="Segoe UI Symbol" w:eastAsia="MS Gothic" w:hAnsi="Segoe UI Symbol" w:cs="Segoe UI Symbol"/>
            <w:bCs/>
          </w:rPr>
          <w:id w:val="1195814001"/>
          <w:lock w:val="sdtLocked"/>
          <w14:checkbox>
            <w14:checked w14:val="0"/>
            <w14:checkedState w14:val="2612" w14:font="MS Gothic"/>
            <w14:uncheckedState w14:val="2610" w14:font="MS Gothic"/>
          </w14:checkbox>
        </w:sdtPr>
        <w:sdtEndPr/>
        <w:sdtContent>
          <w:r w:rsidR="00E55A26" w:rsidRPr="006B3081">
            <w:rPr>
              <w:rFonts w:ascii="Segoe UI Symbol" w:eastAsia="MS Gothic" w:hAnsi="Segoe UI Symbol" w:cs="Segoe UI Symbol"/>
              <w:bCs/>
            </w:rPr>
            <w:t>☐</w:t>
          </w:r>
        </w:sdtContent>
      </w:sdt>
      <w:r w:rsidRPr="006B3081">
        <w:rPr>
          <w:bCs/>
        </w:rPr>
        <w:t xml:space="preserve"> NO</w:t>
      </w:r>
    </w:p>
    <w:p w14:paraId="2558CA61" w14:textId="77777777" w:rsidR="0043372B" w:rsidRPr="000C4843" w:rsidRDefault="0043372B" w:rsidP="0043372B">
      <w:pPr>
        <w:widowControl w:val="0"/>
        <w:rPr>
          <w:rFonts w:cs="Arial"/>
          <w:sz w:val="22"/>
          <w:szCs w:val="22"/>
        </w:rPr>
      </w:pPr>
    </w:p>
    <w:p w14:paraId="5A58AA67" w14:textId="77777777" w:rsidR="00012631" w:rsidRPr="000C4843" w:rsidRDefault="00012631" w:rsidP="008C154C">
      <w:pPr>
        <w:ind w:left="360"/>
        <w:rPr>
          <w:rFonts w:cs="Arial"/>
          <w:sz w:val="22"/>
          <w:szCs w:val="22"/>
        </w:rPr>
      </w:pPr>
      <w:r w:rsidRPr="000C4843">
        <w:rPr>
          <w:rFonts w:cs="Arial"/>
          <w:sz w:val="22"/>
          <w:szCs w:val="22"/>
        </w:rPr>
        <w:t xml:space="preserve">If </w:t>
      </w:r>
      <w:r w:rsidR="006160BE" w:rsidRPr="000C4843">
        <w:rPr>
          <w:rFonts w:cs="Arial"/>
          <w:sz w:val="22"/>
          <w:szCs w:val="22"/>
        </w:rPr>
        <w:t>“NO</w:t>
      </w:r>
      <w:r w:rsidRPr="000C4843">
        <w:rPr>
          <w:rFonts w:cs="Arial"/>
          <w:sz w:val="22"/>
          <w:szCs w:val="22"/>
        </w:rPr>
        <w:t>,</w:t>
      </w:r>
      <w:r w:rsidR="006160BE" w:rsidRPr="000C4843">
        <w:rPr>
          <w:rFonts w:cs="Arial"/>
          <w:sz w:val="22"/>
          <w:szCs w:val="22"/>
        </w:rPr>
        <w:t>”</w:t>
      </w:r>
      <w:r w:rsidRPr="000C4843">
        <w:rPr>
          <w:rFonts w:cs="Arial"/>
          <w:sz w:val="22"/>
          <w:szCs w:val="22"/>
        </w:rPr>
        <w:t xml:space="preserve"> explain</w:t>
      </w:r>
      <w:r w:rsidR="006160BE" w:rsidRPr="000C4843">
        <w:rPr>
          <w:rFonts w:cs="Arial"/>
          <w:sz w:val="22"/>
          <w:szCs w:val="22"/>
        </w:rPr>
        <w:t>.</w:t>
      </w:r>
    </w:p>
    <w:tbl>
      <w:tblPr>
        <w:tblW w:w="4834" w:type="pct"/>
        <w:tblInd w:w="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730"/>
      </w:tblGrid>
      <w:tr w:rsidR="00E55A26" w:rsidRPr="000C4843" w14:paraId="6307CC80" w14:textId="77777777" w:rsidTr="008C154C">
        <w:sdt>
          <w:sdtPr>
            <w:rPr>
              <w:rFonts w:cs="Arial"/>
              <w:sz w:val="22"/>
              <w:szCs w:val="22"/>
            </w:rPr>
            <w:id w:val="341980390"/>
            <w:lock w:val="sdtLocked"/>
            <w:placeholder>
              <w:docPart w:val="E97D7FDB305C4A628E6CF9CE92F0D1E9"/>
            </w:placeholder>
            <w:showingPlcHdr/>
          </w:sdtPr>
          <w:sdtEndPr/>
          <w:sdtContent>
            <w:tc>
              <w:tcPr>
                <w:tcW w:w="9729" w:type="dxa"/>
                <w:vAlign w:val="center"/>
              </w:tcPr>
              <w:p w14:paraId="168E0FFB" w14:textId="77777777" w:rsidR="00E55A26" w:rsidRPr="000C4843" w:rsidRDefault="00E55A26" w:rsidP="00A3466F">
                <w:pPr>
                  <w:widowControl w:val="0"/>
                  <w:rPr>
                    <w:rFonts w:cs="Arial"/>
                    <w:sz w:val="22"/>
                    <w:szCs w:val="22"/>
                  </w:rPr>
                </w:pPr>
                <w:r w:rsidRPr="000C4843">
                  <w:rPr>
                    <w:rStyle w:val="PlaceholderText"/>
                    <w:rFonts w:cs="Arial"/>
                    <w:sz w:val="22"/>
                    <w:szCs w:val="22"/>
                  </w:rPr>
                  <w:t>Click here to enter text.</w:t>
                </w:r>
              </w:p>
            </w:tc>
          </w:sdtContent>
        </w:sdt>
      </w:tr>
    </w:tbl>
    <w:p w14:paraId="3D3D2CCE" w14:textId="77777777" w:rsidR="00012631" w:rsidRPr="000C4843" w:rsidRDefault="00012631" w:rsidP="0043372B">
      <w:pPr>
        <w:widowControl w:val="0"/>
        <w:rPr>
          <w:rFonts w:cs="Arial"/>
          <w:bCs/>
          <w:sz w:val="22"/>
          <w:szCs w:val="22"/>
        </w:rPr>
      </w:pPr>
    </w:p>
    <w:p w14:paraId="434D8228" w14:textId="21D049C7" w:rsidR="00576566" w:rsidRDefault="00576566" w:rsidP="0043372B">
      <w:pPr>
        <w:widowControl w:val="0"/>
        <w:rPr>
          <w:rFonts w:cs="Arial"/>
          <w:b/>
          <w:bCs/>
          <w:smallCaps/>
          <w:sz w:val="22"/>
          <w:szCs w:val="22"/>
        </w:rPr>
      </w:pPr>
    </w:p>
    <w:p w14:paraId="73E6993D" w14:textId="6E9E2064" w:rsidR="0043372B" w:rsidRPr="000C4843" w:rsidRDefault="0043372B" w:rsidP="0043372B">
      <w:pPr>
        <w:widowControl w:val="0"/>
        <w:rPr>
          <w:rFonts w:cs="Arial"/>
          <w:b/>
          <w:bCs/>
          <w:smallCaps/>
          <w:sz w:val="22"/>
          <w:szCs w:val="22"/>
        </w:rPr>
      </w:pPr>
      <w:r w:rsidRPr="000C4843">
        <w:rPr>
          <w:rFonts w:cs="Arial"/>
          <w:b/>
          <w:bCs/>
          <w:smallCaps/>
          <w:sz w:val="22"/>
          <w:szCs w:val="22"/>
        </w:rPr>
        <w:t>Educational Program</w:t>
      </w:r>
    </w:p>
    <w:p w14:paraId="0A9B586E" w14:textId="77777777" w:rsidR="007E7B04" w:rsidRPr="000C4843" w:rsidRDefault="007E7B04" w:rsidP="007E7B04">
      <w:pPr>
        <w:rPr>
          <w:rFonts w:cs="Arial"/>
          <w:b/>
          <w:bCs/>
          <w:sz w:val="22"/>
          <w:szCs w:val="22"/>
        </w:rPr>
      </w:pPr>
    </w:p>
    <w:p w14:paraId="049C2F3C" w14:textId="77777777" w:rsidR="007E7B04" w:rsidRPr="000C4843" w:rsidRDefault="007E7B04" w:rsidP="007E7B04">
      <w:pPr>
        <w:ind w:left="360" w:hanging="360"/>
        <w:rPr>
          <w:rFonts w:cs="Arial"/>
          <w:b/>
          <w:bCs/>
          <w:sz w:val="22"/>
          <w:szCs w:val="22"/>
        </w:rPr>
      </w:pPr>
      <w:r w:rsidRPr="000C4843">
        <w:rPr>
          <w:rFonts w:cs="Arial"/>
          <w:b/>
          <w:bCs/>
          <w:sz w:val="22"/>
          <w:szCs w:val="22"/>
        </w:rPr>
        <w:t>Patient Care</w:t>
      </w:r>
    </w:p>
    <w:p w14:paraId="76CCB7E8" w14:textId="77777777" w:rsidR="007E7B04" w:rsidRPr="000C4843" w:rsidRDefault="007E7B04" w:rsidP="007E7B04">
      <w:pPr>
        <w:widowControl w:val="0"/>
        <w:rPr>
          <w:rFonts w:cs="Arial"/>
          <w:bCs/>
          <w:strike/>
          <w:sz w:val="22"/>
          <w:szCs w:val="22"/>
          <w:highlight w:val="yellow"/>
        </w:rPr>
      </w:pPr>
    </w:p>
    <w:p w14:paraId="26B83871" w14:textId="0EBB3232" w:rsidR="007E7B04" w:rsidRPr="000C4843" w:rsidRDefault="007E7B04" w:rsidP="000E165C">
      <w:pPr>
        <w:numPr>
          <w:ilvl w:val="0"/>
          <w:numId w:val="34"/>
        </w:numPr>
        <w:ind w:left="360" w:right="-90"/>
        <w:rPr>
          <w:rFonts w:cs="Arial"/>
          <w:bCs/>
          <w:sz w:val="22"/>
          <w:szCs w:val="22"/>
        </w:rPr>
      </w:pPr>
      <w:r w:rsidRPr="000C4843">
        <w:rPr>
          <w:rFonts w:cs="Arial"/>
          <w:bCs/>
          <w:sz w:val="22"/>
          <w:szCs w:val="22"/>
        </w:rPr>
        <w:t xml:space="preserve">Indicate the settings and activities in which residents will develop competence in the evaluation and management </w:t>
      </w:r>
      <w:r w:rsidR="0033242B" w:rsidRPr="000C4843">
        <w:rPr>
          <w:rFonts w:cs="Arial"/>
          <w:bCs/>
          <w:sz w:val="22"/>
          <w:szCs w:val="22"/>
        </w:rPr>
        <w:t>of patients with physical and/or cognitive impairments, disabilities, and functional limitations</w:t>
      </w:r>
      <w:r w:rsidR="0033242B">
        <w:rPr>
          <w:rFonts w:cs="Arial"/>
          <w:bCs/>
          <w:sz w:val="22"/>
          <w:szCs w:val="22"/>
        </w:rPr>
        <w:t xml:space="preserve">. </w:t>
      </w:r>
      <w:r w:rsidRPr="000C4843">
        <w:rPr>
          <w:rFonts w:cs="Arial"/>
          <w:bCs/>
          <w:sz w:val="22"/>
          <w:szCs w:val="22"/>
        </w:rPr>
        <w:t>Also indicate the method(s) that will be used to assess competence.</w:t>
      </w:r>
      <w:r w:rsidR="0033242B" w:rsidRPr="0033242B">
        <w:rPr>
          <w:rFonts w:cs="Arial"/>
          <w:bCs/>
          <w:sz w:val="22"/>
          <w:szCs w:val="22"/>
        </w:rPr>
        <w:t xml:space="preserve"> </w:t>
      </w:r>
      <w:r w:rsidR="0033242B" w:rsidRPr="000C4843">
        <w:rPr>
          <w:rFonts w:cs="Arial"/>
          <w:bCs/>
          <w:sz w:val="22"/>
          <w:szCs w:val="22"/>
        </w:rPr>
        <w:t>[</w:t>
      </w:r>
      <w:r w:rsidR="0033242B">
        <w:rPr>
          <w:rFonts w:cs="Arial"/>
          <w:bCs/>
          <w:sz w:val="22"/>
          <w:szCs w:val="22"/>
        </w:rPr>
        <w:t>PR IV.B.1.b).(1).(a)]</w:t>
      </w:r>
    </w:p>
    <w:p w14:paraId="045A15F4" w14:textId="77777777" w:rsidR="007E7B04" w:rsidRPr="000C4843" w:rsidRDefault="007E7B04" w:rsidP="007E7B04">
      <w:pPr>
        <w:widowControl w:val="0"/>
        <w:ind w:left="360" w:hanging="360"/>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5"/>
        <w:gridCol w:w="3221"/>
        <w:gridCol w:w="3206"/>
      </w:tblGrid>
      <w:tr w:rsidR="007E7B04" w:rsidRPr="000C4843" w14:paraId="17EA10F8" w14:textId="77777777" w:rsidTr="000E165C">
        <w:trPr>
          <w:tblHeader/>
        </w:trPr>
        <w:tc>
          <w:tcPr>
            <w:tcW w:w="3225" w:type="dxa"/>
            <w:tcBorders>
              <w:top w:val="single" w:sz="12" w:space="0" w:color="000000"/>
              <w:bottom w:val="single" w:sz="6" w:space="0" w:color="000000"/>
            </w:tcBorders>
            <w:shd w:val="clear" w:color="auto" w:fill="BFBFBF" w:themeFill="background1" w:themeFillShade="BF"/>
            <w:vAlign w:val="bottom"/>
          </w:tcPr>
          <w:p w14:paraId="0F08EF63" w14:textId="77777777" w:rsidR="007E7B04" w:rsidRPr="000C4843" w:rsidRDefault="007E7B04" w:rsidP="002218BC">
            <w:pPr>
              <w:rPr>
                <w:rFonts w:cs="Arial"/>
                <w:b/>
                <w:sz w:val="22"/>
                <w:szCs w:val="22"/>
              </w:rPr>
            </w:pPr>
            <w:r w:rsidRPr="000C4843">
              <w:rPr>
                <w:rFonts w:cs="Arial"/>
                <w:b/>
                <w:bCs/>
                <w:sz w:val="22"/>
                <w:szCs w:val="22"/>
              </w:rPr>
              <w:t>Competency Area</w:t>
            </w:r>
          </w:p>
        </w:tc>
        <w:tc>
          <w:tcPr>
            <w:tcW w:w="3221" w:type="dxa"/>
            <w:tcBorders>
              <w:top w:val="single" w:sz="12" w:space="0" w:color="000000"/>
              <w:bottom w:val="single" w:sz="6" w:space="0" w:color="000000"/>
            </w:tcBorders>
            <w:shd w:val="clear" w:color="auto" w:fill="BFBFBF" w:themeFill="background1" w:themeFillShade="BF"/>
            <w:vAlign w:val="bottom"/>
          </w:tcPr>
          <w:p w14:paraId="64D44FDA" w14:textId="77777777" w:rsidR="007E7B04" w:rsidRPr="000C4843" w:rsidRDefault="007E7B04" w:rsidP="002218BC">
            <w:pPr>
              <w:rPr>
                <w:rFonts w:cs="Arial"/>
                <w:b/>
                <w:sz w:val="22"/>
                <w:szCs w:val="22"/>
              </w:rPr>
            </w:pPr>
            <w:r w:rsidRPr="000C4843">
              <w:rPr>
                <w:rFonts w:cs="Arial"/>
                <w:b/>
                <w:bCs/>
                <w:sz w:val="22"/>
                <w:szCs w:val="22"/>
              </w:rPr>
              <w:t>Settings/Activities</w:t>
            </w:r>
          </w:p>
        </w:tc>
        <w:tc>
          <w:tcPr>
            <w:tcW w:w="3206" w:type="dxa"/>
            <w:tcBorders>
              <w:top w:val="single" w:sz="12" w:space="0" w:color="000000"/>
              <w:bottom w:val="single" w:sz="6" w:space="0" w:color="000000"/>
            </w:tcBorders>
            <w:shd w:val="clear" w:color="auto" w:fill="BFBFBF" w:themeFill="background1" w:themeFillShade="BF"/>
            <w:vAlign w:val="bottom"/>
          </w:tcPr>
          <w:p w14:paraId="40084273" w14:textId="0822B67B" w:rsidR="007E7B04" w:rsidRPr="000C4843" w:rsidRDefault="00686D64" w:rsidP="002218BC">
            <w:pPr>
              <w:rPr>
                <w:rFonts w:cs="Arial"/>
                <w:b/>
                <w:sz w:val="22"/>
                <w:szCs w:val="22"/>
              </w:rPr>
            </w:pPr>
            <w:r w:rsidRPr="000C4843">
              <w:rPr>
                <w:rFonts w:cs="Arial"/>
                <w:b/>
                <w:bCs/>
                <w:sz w:val="22"/>
                <w:szCs w:val="22"/>
              </w:rPr>
              <w:t>Method(s) Used to Evaluate Resident Competency</w:t>
            </w:r>
          </w:p>
        </w:tc>
      </w:tr>
      <w:tr w:rsidR="007E7B04" w:rsidRPr="000C4843" w14:paraId="6F0F5FFB" w14:textId="77777777" w:rsidTr="002218BC">
        <w:tc>
          <w:tcPr>
            <w:tcW w:w="3225" w:type="dxa"/>
          </w:tcPr>
          <w:p w14:paraId="2C8A9D56" w14:textId="77777777" w:rsidR="007E7B04" w:rsidRPr="000C4843" w:rsidRDefault="007E7B04" w:rsidP="002218BC">
            <w:pPr>
              <w:rPr>
                <w:rFonts w:cs="Arial"/>
                <w:bCs/>
                <w:sz w:val="22"/>
                <w:szCs w:val="22"/>
              </w:rPr>
            </w:pPr>
            <w:r w:rsidRPr="000C4843">
              <w:rPr>
                <w:rFonts w:cs="Arial"/>
                <w:bCs/>
                <w:sz w:val="22"/>
                <w:szCs w:val="22"/>
              </w:rPr>
              <w:t>History and physical examination pertinent to physical medicine and rehabilitation</w:t>
            </w:r>
          </w:p>
          <w:p w14:paraId="5CC2C555" w14:textId="77777777" w:rsidR="007E7B04" w:rsidRPr="000C4843" w:rsidRDefault="007E7B04" w:rsidP="002218BC">
            <w:pPr>
              <w:rPr>
                <w:rFonts w:cs="Arial"/>
                <w:bCs/>
                <w:sz w:val="22"/>
                <w:szCs w:val="22"/>
              </w:rPr>
            </w:pPr>
            <w:r w:rsidRPr="000C4843">
              <w:rPr>
                <w:rFonts w:cs="Arial"/>
                <w:bCs/>
                <w:sz w:val="22"/>
                <w:szCs w:val="22"/>
              </w:rPr>
              <w:t>[</w:t>
            </w:r>
            <w:r>
              <w:rPr>
                <w:rFonts w:cs="Arial"/>
                <w:bCs/>
                <w:sz w:val="22"/>
                <w:szCs w:val="22"/>
              </w:rPr>
              <w:t>PR IV.B.1.b).(1).(a).(</w:t>
            </w:r>
            <w:proofErr w:type="spellStart"/>
            <w:r w:rsidRPr="000C4843">
              <w:rPr>
                <w:rFonts w:cs="Arial"/>
                <w:bCs/>
                <w:sz w:val="22"/>
                <w:szCs w:val="22"/>
              </w:rPr>
              <w:t>i</w:t>
            </w:r>
            <w:proofErr w:type="spellEnd"/>
            <w:r w:rsidRPr="000C4843">
              <w:rPr>
                <w:rFonts w:cs="Arial"/>
                <w:bCs/>
                <w:sz w:val="22"/>
                <w:szCs w:val="22"/>
              </w:rPr>
              <w:t>)]</w:t>
            </w:r>
          </w:p>
        </w:tc>
        <w:sdt>
          <w:sdtPr>
            <w:rPr>
              <w:rFonts w:cs="Arial"/>
              <w:sz w:val="22"/>
              <w:szCs w:val="22"/>
            </w:rPr>
            <w:id w:val="285630651"/>
            <w:lock w:val="sdtLocked"/>
            <w:placeholder>
              <w:docPart w:val="8C695BAEA0D6439B8D3F6F76655F5DA3"/>
            </w:placeholder>
            <w:showingPlcHdr/>
          </w:sdtPr>
          <w:sdtEndPr/>
          <w:sdtContent>
            <w:tc>
              <w:tcPr>
                <w:tcW w:w="3221" w:type="dxa"/>
              </w:tcPr>
              <w:p w14:paraId="37192698"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392170922"/>
            <w:lock w:val="sdtLocked"/>
            <w:placeholder>
              <w:docPart w:val="EFFF90659256471DBFEEACE68D2819A9"/>
            </w:placeholder>
            <w:showingPlcHdr/>
          </w:sdtPr>
          <w:sdtEndPr/>
          <w:sdtContent>
            <w:tc>
              <w:tcPr>
                <w:tcW w:w="3206" w:type="dxa"/>
              </w:tcPr>
              <w:p w14:paraId="5AEA7174"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13A365DC" w14:textId="77777777" w:rsidTr="002218BC">
        <w:tc>
          <w:tcPr>
            <w:tcW w:w="3225" w:type="dxa"/>
          </w:tcPr>
          <w:p w14:paraId="3BE20F27" w14:textId="77777777" w:rsidR="007E7B04" w:rsidRPr="000C4843" w:rsidRDefault="007E7B04" w:rsidP="002218BC">
            <w:pPr>
              <w:rPr>
                <w:rFonts w:cs="Arial"/>
                <w:bCs/>
                <w:sz w:val="22"/>
                <w:szCs w:val="22"/>
              </w:rPr>
            </w:pPr>
            <w:r w:rsidRPr="000C4843">
              <w:rPr>
                <w:rFonts w:cs="Arial"/>
                <w:bCs/>
                <w:sz w:val="22"/>
                <w:szCs w:val="22"/>
              </w:rPr>
              <w:t>Assessment of impairment, activity limitation, and participation restrictions</w:t>
            </w:r>
          </w:p>
          <w:p w14:paraId="6A6C2574" w14:textId="77777777" w:rsidR="007E7B04" w:rsidRPr="000C4843" w:rsidRDefault="007E7B04" w:rsidP="002218BC">
            <w:pPr>
              <w:rPr>
                <w:rFonts w:cs="Arial"/>
                <w:bCs/>
                <w:sz w:val="22"/>
                <w:szCs w:val="22"/>
              </w:rPr>
            </w:pPr>
            <w:r w:rsidRPr="000C4843">
              <w:rPr>
                <w:rFonts w:cs="Arial"/>
                <w:bCs/>
                <w:sz w:val="22"/>
                <w:szCs w:val="22"/>
              </w:rPr>
              <w:t>[</w:t>
            </w:r>
            <w:r>
              <w:rPr>
                <w:rFonts w:cs="Arial"/>
                <w:bCs/>
                <w:sz w:val="22"/>
                <w:szCs w:val="22"/>
              </w:rPr>
              <w:t>PR IV.B.1.b).(1).(a).(</w:t>
            </w:r>
            <w:r w:rsidRPr="000C4843">
              <w:rPr>
                <w:rFonts w:cs="Arial"/>
                <w:bCs/>
                <w:sz w:val="22"/>
                <w:szCs w:val="22"/>
              </w:rPr>
              <w:t>ii)]</w:t>
            </w:r>
          </w:p>
        </w:tc>
        <w:sdt>
          <w:sdtPr>
            <w:rPr>
              <w:rFonts w:cs="Arial"/>
              <w:sz w:val="22"/>
              <w:szCs w:val="22"/>
            </w:rPr>
            <w:id w:val="599540354"/>
            <w:lock w:val="sdtLocked"/>
            <w:placeholder>
              <w:docPart w:val="DFCEE65D97764FBDA54C147881E697BF"/>
            </w:placeholder>
            <w:showingPlcHdr/>
          </w:sdtPr>
          <w:sdtEndPr/>
          <w:sdtContent>
            <w:tc>
              <w:tcPr>
                <w:tcW w:w="3221" w:type="dxa"/>
              </w:tcPr>
              <w:p w14:paraId="51E5CE9F"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16973395"/>
            <w:lock w:val="sdtLocked"/>
            <w:placeholder>
              <w:docPart w:val="E8DF6CCEF9964A7C99C0FE8B919E97A6"/>
            </w:placeholder>
            <w:showingPlcHdr/>
          </w:sdtPr>
          <w:sdtEndPr/>
          <w:sdtContent>
            <w:tc>
              <w:tcPr>
                <w:tcW w:w="3206" w:type="dxa"/>
              </w:tcPr>
              <w:p w14:paraId="783490C9"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32F5A024" w14:textId="77777777" w:rsidTr="002218BC">
        <w:tc>
          <w:tcPr>
            <w:tcW w:w="3225" w:type="dxa"/>
          </w:tcPr>
          <w:p w14:paraId="7E875FB1" w14:textId="77777777" w:rsidR="007E7B04" w:rsidRPr="000C4843" w:rsidRDefault="007E7B04" w:rsidP="002218BC">
            <w:pPr>
              <w:rPr>
                <w:rFonts w:cs="Arial"/>
                <w:bCs/>
                <w:sz w:val="22"/>
                <w:szCs w:val="22"/>
              </w:rPr>
            </w:pPr>
            <w:r w:rsidRPr="000C4843">
              <w:rPr>
                <w:rFonts w:cs="Arial"/>
                <w:bCs/>
                <w:sz w:val="22"/>
                <w:szCs w:val="22"/>
              </w:rPr>
              <w:t>Review and interpretation of pertinent laboratory and imaging materials for the patient</w:t>
            </w:r>
          </w:p>
          <w:p w14:paraId="2A6F010A" w14:textId="77777777" w:rsidR="007E7B04" w:rsidRPr="000C4843" w:rsidRDefault="007E7B04" w:rsidP="002218BC">
            <w:pPr>
              <w:rPr>
                <w:rFonts w:cs="Arial"/>
                <w:bCs/>
                <w:sz w:val="22"/>
                <w:szCs w:val="22"/>
              </w:rPr>
            </w:pPr>
            <w:r w:rsidRPr="000C4843">
              <w:rPr>
                <w:rFonts w:cs="Arial"/>
                <w:bCs/>
                <w:sz w:val="22"/>
                <w:szCs w:val="22"/>
              </w:rPr>
              <w:t>[</w:t>
            </w:r>
            <w:r>
              <w:rPr>
                <w:rFonts w:cs="Arial"/>
                <w:bCs/>
                <w:sz w:val="22"/>
                <w:szCs w:val="22"/>
              </w:rPr>
              <w:t>PR IV.B.1.b).(1).(a).(</w:t>
            </w:r>
            <w:r w:rsidRPr="000C4843">
              <w:rPr>
                <w:rFonts w:cs="Arial"/>
                <w:bCs/>
                <w:sz w:val="22"/>
                <w:szCs w:val="22"/>
              </w:rPr>
              <w:t>iii)]</w:t>
            </w:r>
          </w:p>
        </w:tc>
        <w:sdt>
          <w:sdtPr>
            <w:rPr>
              <w:rFonts w:cs="Arial"/>
              <w:sz w:val="22"/>
              <w:szCs w:val="22"/>
            </w:rPr>
            <w:id w:val="1205606250"/>
            <w:lock w:val="sdtLocked"/>
            <w:placeholder>
              <w:docPart w:val="9CC8310FE3B6432A827F74CB119671B5"/>
            </w:placeholder>
            <w:showingPlcHdr/>
          </w:sdtPr>
          <w:sdtEndPr/>
          <w:sdtContent>
            <w:tc>
              <w:tcPr>
                <w:tcW w:w="3221" w:type="dxa"/>
              </w:tcPr>
              <w:p w14:paraId="7F879A4C"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1770500074"/>
            <w:lock w:val="sdtLocked"/>
            <w:placeholder>
              <w:docPart w:val="422AD86CD9C043EA8EB18598E054300C"/>
            </w:placeholder>
            <w:showingPlcHdr/>
          </w:sdtPr>
          <w:sdtEndPr/>
          <w:sdtContent>
            <w:tc>
              <w:tcPr>
                <w:tcW w:w="3206" w:type="dxa"/>
              </w:tcPr>
              <w:p w14:paraId="10374242"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20A8070F" w14:textId="77777777" w:rsidTr="002218BC">
        <w:tc>
          <w:tcPr>
            <w:tcW w:w="3225" w:type="dxa"/>
          </w:tcPr>
          <w:p w14:paraId="140D4778" w14:textId="77777777" w:rsidR="007E7B04" w:rsidRPr="000C4843" w:rsidRDefault="007E7B04" w:rsidP="002218BC">
            <w:pPr>
              <w:rPr>
                <w:rFonts w:cs="Arial"/>
                <w:bCs/>
                <w:sz w:val="22"/>
                <w:szCs w:val="22"/>
              </w:rPr>
            </w:pPr>
            <w:r w:rsidRPr="000C4843">
              <w:rPr>
                <w:rFonts w:cs="Arial"/>
                <w:bCs/>
                <w:sz w:val="22"/>
                <w:szCs w:val="22"/>
              </w:rPr>
              <w:t>Providing prescriptions for orthotics, prosthetics, wheelchairs, assistive devices for ambulation, and other durable medical equipment or assistive devices</w:t>
            </w:r>
          </w:p>
          <w:p w14:paraId="5C7B7785" w14:textId="77777777" w:rsidR="007E7B04" w:rsidRPr="000C4843" w:rsidRDefault="007E7B04" w:rsidP="002218BC">
            <w:pPr>
              <w:rPr>
                <w:rFonts w:cs="Arial"/>
                <w:bCs/>
                <w:sz w:val="22"/>
                <w:szCs w:val="22"/>
              </w:rPr>
            </w:pPr>
            <w:r w:rsidRPr="000C4843">
              <w:rPr>
                <w:rFonts w:cs="Arial"/>
                <w:bCs/>
                <w:sz w:val="22"/>
                <w:szCs w:val="22"/>
              </w:rPr>
              <w:t>[</w:t>
            </w:r>
            <w:r>
              <w:rPr>
                <w:rFonts w:cs="Arial"/>
                <w:bCs/>
                <w:sz w:val="22"/>
                <w:szCs w:val="22"/>
              </w:rPr>
              <w:t>PR IV.B.1.b).(1).(a).(</w:t>
            </w:r>
            <w:r w:rsidRPr="000C4843">
              <w:rPr>
                <w:rFonts w:cs="Arial"/>
                <w:bCs/>
                <w:sz w:val="22"/>
                <w:szCs w:val="22"/>
              </w:rPr>
              <w:t>i</w:t>
            </w:r>
            <w:r>
              <w:rPr>
                <w:rFonts w:cs="Arial"/>
                <w:bCs/>
                <w:sz w:val="22"/>
                <w:szCs w:val="22"/>
              </w:rPr>
              <w:t>v</w:t>
            </w:r>
            <w:r w:rsidRPr="000C4843">
              <w:rPr>
                <w:rFonts w:cs="Arial"/>
                <w:bCs/>
                <w:sz w:val="22"/>
                <w:szCs w:val="22"/>
              </w:rPr>
              <w:t>)]</w:t>
            </w:r>
          </w:p>
        </w:tc>
        <w:sdt>
          <w:sdtPr>
            <w:rPr>
              <w:rFonts w:cs="Arial"/>
              <w:sz w:val="22"/>
              <w:szCs w:val="22"/>
            </w:rPr>
            <w:id w:val="2039920630"/>
            <w:lock w:val="sdtLocked"/>
            <w:placeholder>
              <w:docPart w:val="90AA2AE5DB2A4EAF9BA9C1E380949EA4"/>
            </w:placeholder>
            <w:showingPlcHdr/>
          </w:sdtPr>
          <w:sdtEndPr/>
          <w:sdtContent>
            <w:tc>
              <w:tcPr>
                <w:tcW w:w="3221" w:type="dxa"/>
              </w:tcPr>
              <w:p w14:paraId="07A51A9D"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1507284639"/>
            <w:lock w:val="sdtLocked"/>
            <w:placeholder>
              <w:docPart w:val="C1309A66F0454E08B10B64293856BACC"/>
            </w:placeholder>
            <w:showingPlcHdr/>
          </w:sdtPr>
          <w:sdtEndPr/>
          <w:sdtContent>
            <w:tc>
              <w:tcPr>
                <w:tcW w:w="3206" w:type="dxa"/>
              </w:tcPr>
              <w:p w14:paraId="63FA9EB9"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289D34C5" w14:textId="77777777" w:rsidTr="002218BC">
        <w:tc>
          <w:tcPr>
            <w:tcW w:w="3225" w:type="dxa"/>
          </w:tcPr>
          <w:p w14:paraId="69239AD8" w14:textId="77777777" w:rsidR="007E7B04" w:rsidRPr="000C4843" w:rsidRDefault="007E7B04" w:rsidP="002218BC">
            <w:pPr>
              <w:rPr>
                <w:rFonts w:cs="Arial"/>
                <w:bCs/>
                <w:sz w:val="22"/>
                <w:szCs w:val="22"/>
              </w:rPr>
            </w:pPr>
            <w:r w:rsidRPr="000C4843">
              <w:rPr>
                <w:rFonts w:cs="Arial"/>
                <w:bCs/>
                <w:sz w:val="22"/>
                <w:szCs w:val="22"/>
              </w:rPr>
              <w:t>Pediatric rehabilitation</w:t>
            </w:r>
          </w:p>
          <w:p w14:paraId="15F84CDA" w14:textId="77777777" w:rsidR="007E7B04" w:rsidRPr="000C4843" w:rsidRDefault="007E7B04" w:rsidP="002218BC">
            <w:pPr>
              <w:rPr>
                <w:rFonts w:cs="Arial"/>
                <w:bCs/>
                <w:sz w:val="22"/>
                <w:szCs w:val="22"/>
              </w:rPr>
            </w:pPr>
            <w:r w:rsidRPr="000C4843">
              <w:rPr>
                <w:rFonts w:cs="Arial"/>
                <w:bCs/>
                <w:sz w:val="22"/>
                <w:szCs w:val="22"/>
              </w:rPr>
              <w:t>[</w:t>
            </w:r>
            <w:r>
              <w:rPr>
                <w:rFonts w:cs="Arial"/>
                <w:bCs/>
                <w:sz w:val="22"/>
                <w:szCs w:val="22"/>
              </w:rPr>
              <w:t>PR IV.B.1.b</w:t>
            </w:r>
            <w:r w:rsidRPr="000C4843">
              <w:rPr>
                <w:rFonts w:cs="Arial"/>
                <w:bCs/>
                <w:sz w:val="22"/>
                <w:szCs w:val="22"/>
              </w:rPr>
              <w:t>).(1).(a).(v)]</w:t>
            </w:r>
          </w:p>
        </w:tc>
        <w:sdt>
          <w:sdtPr>
            <w:rPr>
              <w:rFonts w:cs="Arial"/>
              <w:sz w:val="22"/>
              <w:szCs w:val="22"/>
            </w:rPr>
            <w:id w:val="-335999548"/>
            <w:lock w:val="sdtLocked"/>
            <w:placeholder>
              <w:docPart w:val="8196FDF876F74862854F0B9FD5B78E59"/>
            </w:placeholder>
            <w:showingPlcHdr/>
          </w:sdtPr>
          <w:sdtEndPr/>
          <w:sdtContent>
            <w:tc>
              <w:tcPr>
                <w:tcW w:w="3221" w:type="dxa"/>
              </w:tcPr>
              <w:p w14:paraId="71A90EC0"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372543332"/>
            <w:lock w:val="sdtLocked"/>
            <w:placeholder>
              <w:docPart w:val="D670CB5378CE43C69B19A021D3F3674B"/>
            </w:placeholder>
            <w:showingPlcHdr/>
          </w:sdtPr>
          <w:sdtEndPr/>
          <w:sdtContent>
            <w:tc>
              <w:tcPr>
                <w:tcW w:w="3206" w:type="dxa"/>
              </w:tcPr>
              <w:p w14:paraId="7DA7C77E"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5FFE41A0" w14:textId="77777777" w:rsidTr="002218BC">
        <w:tc>
          <w:tcPr>
            <w:tcW w:w="3225" w:type="dxa"/>
          </w:tcPr>
          <w:p w14:paraId="31FE371E" w14:textId="77777777" w:rsidR="007E7B04" w:rsidRPr="000C4843" w:rsidRDefault="007E7B04" w:rsidP="002218BC">
            <w:pPr>
              <w:rPr>
                <w:rFonts w:cs="Arial"/>
                <w:bCs/>
                <w:sz w:val="22"/>
                <w:szCs w:val="22"/>
              </w:rPr>
            </w:pPr>
            <w:r w:rsidRPr="000C4843">
              <w:rPr>
                <w:rFonts w:cs="Arial"/>
                <w:bCs/>
                <w:sz w:val="22"/>
                <w:szCs w:val="22"/>
              </w:rPr>
              <w:t>Geriatric rehabilitation</w:t>
            </w:r>
          </w:p>
          <w:p w14:paraId="009553AB" w14:textId="77777777" w:rsidR="007E7B04" w:rsidRPr="000C4843" w:rsidRDefault="007E7B04" w:rsidP="002218BC">
            <w:pPr>
              <w:rPr>
                <w:rFonts w:cs="Arial"/>
                <w:bCs/>
                <w:sz w:val="22"/>
                <w:szCs w:val="22"/>
              </w:rPr>
            </w:pPr>
            <w:r w:rsidRPr="000C4843">
              <w:rPr>
                <w:rFonts w:cs="Arial"/>
                <w:bCs/>
                <w:sz w:val="22"/>
                <w:szCs w:val="22"/>
              </w:rPr>
              <w:t>[</w:t>
            </w:r>
            <w:r>
              <w:rPr>
                <w:rFonts w:cs="Arial"/>
                <w:bCs/>
                <w:sz w:val="22"/>
                <w:szCs w:val="22"/>
              </w:rPr>
              <w:t>PR IV.B.1.b</w:t>
            </w:r>
            <w:r w:rsidRPr="000C4843">
              <w:rPr>
                <w:rFonts w:cs="Arial"/>
                <w:bCs/>
                <w:sz w:val="22"/>
                <w:szCs w:val="22"/>
              </w:rPr>
              <w:t>).(1).(a).(vi</w:t>
            </w:r>
            <w:r>
              <w:rPr>
                <w:rFonts w:cs="Arial"/>
                <w:bCs/>
                <w:sz w:val="22"/>
                <w:szCs w:val="22"/>
              </w:rPr>
              <w:t>)</w:t>
            </w:r>
            <w:r w:rsidRPr="000C4843">
              <w:rPr>
                <w:rFonts w:cs="Arial"/>
                <w:bCs/>
                <w:sz w:val="22"/>
                <w:szCs w:val="22"/>
              </w:rPr>
              <w:t>]</w:t>
            </w:r>
          </w:p>
        </w:tc>
        <w:sdt>
          <w:sdtPr>
            <w:rPr>
              <w:rFonts w:cs="Arial"/>
              <w:sz w:val="22"/>
              <w:szCs w:val="22"/>
            </w:rPr>
            <w:id w:val="579183785"/>
            <w:lock w:val="sdtLocked"/>
            <w:placeholder>
              <w:docPart w:val="12DF29C995644E3B91AA30D056956EE3"/>
            </w:placeholder>
            <w:showingPlcHdr/>
          </w:sdtPr>
          <w:sdtEndPr/>
          <w:sdtContent>
            <w:tc>
              <w:tcPr>
                <w:tcW w:w="3221" w:type="dxa"/>
              </w:tcPr>
              <w:p w14:paraId="7BB76B75"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1430497478"/>
            <w:lock w:val="sdtLocked"/>
            <w:placeholder>
              <w:docPart w:val="E873967D66164EBCB8E9B8564F45708B"/>
            </w:placeholder>
            <w:showingPlcHdr/>
          </w:sdtPr>
          <w:sdtEndPr/>
          <w:sdtContent>
            <w:tc>
              <w:tcPr>
                <w:tcW w:w="3206" w:type="dxa"/>
              </w:tcPr>
              <w:p w14:paraId="46A26B61"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3F784015" w14:textId="77777777" w:rsidTr="002218BC">
        <w:tc>
          <w:tcPr>
            <w:tcW w:w="3225" w:type="dxa"/>
          </w:tcPr>
          <w:p w14:paraId="38288BB7" w14:textId="77777777" w:rsidR="007E7B04" w:rsidRPr="000C4843" w:rsidRDefault="007E7B04" w:rsidP="002218BC">
            <w:pPr>
              <w:rPr>
                <w:rFonts w:cs="Arial"/>
                <w:bCs/>
                <w:sz w:val="22"/>
                <w:szCs w:val="22"/>
              </w:rPr>
            </w:pPr>
            <w:r w:rsidRPr="000C4843">
              <w:rPr>
                <w:rFonts w:cs="Arial"/>
                <w:bCs/>
                <w:sz w:val="22"/>
                <w:szCs w:val="22"/>
              </w:rPr>
              <w:t>Application of bioethics principles to decision making in the diagnosis and management of their patients</w:t>
            </w:r>
          </w:p>
          <w:p w14:paraId="0684B73D" w14:textId="77777777" w:rsidR="007E7B04" w:rsidRPr="000C4843" w:rsidRDefault="007E7B04" w:rsidP="002218BC">
            <w:pPr>
              <w:rPr>
                <w:rFonts w:cs="Arial"/>
                <w:bCs/>
                <w:sz w:val="22"/>
                <w:szCs w:val="22"/>
              </w:rPr>
            </w:pPr>
            <w:r w:rsidRPr="000C4843">
              <w:rPr>
                <w:rFonts w:cs="Arial"/>
                <w:bCs/>
                <w:sz w:val="22"/>
                <w:szCs w:val="22"/>
              </w:rPr>
              <w:t>[</w:t>
            </w:r>
            <w:r>
              <w:rPr>
                <w:rFonts w:cs="Arial"/>
                <w:bCs/>
                <w:sz w:val="22"/>
                <w:szCs w:val="22"/>
              </w:rPr>
              <w:t>PR IV.B.1.b).(1).(a).(vi</w:t>
            </w:r>
            <w:r w:rsidRPr="000C4843">
              <w:rPr>
                <w:rFonts w:cs="Arial"/>
                <w:bCs/>
                <w:sz w:val="22"/>
                <w:szCs w:val="22"/>
              </w:rPr>
              <w:t>i)]</w:t>
            </w:r>
          </w:p>
        </w:tc>
        <w:sdt>
          <w:sdtPr>
            <w:rPr>
              <w:rFonts w:cs="Arial"/>
              <w:sz w:val="22"/>
              <w:szCs w:val="22"/>
            </w:rPr>
            <w:id w:val="-331298896"/>
            <w:lock w:val="sdtLocked"/>
            <w:placeholder>
              <w:docPart w:val="FB7AEB5FBA11491A8F2802398B687F0C"/>
            </w:placeholder>
            <w:showingPlcHdr/>
          </w:sdtPr>
          <w:sdtEndPr/>
          <w:sdtContent>
            <w:tc>
              <w:tcPr>
                <w:tcW w:w="3221" w:type="dxa"/>
              </w:tcPr>
              <w:p w14:paraId="2C7644C7"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2086906129"/>
            <w:lock w:val="sdtLocked"/>
            <w:placeholder>
              <w:docPart w:val="B1F80EBF64E146CCB975B242BB37290C"/>
            </w:placeholder>
            <w:showingPlcHdr/>
          </w:sdtPr>
          <w:sdtEndPr/>
          <w:sdtContent>
            <w:tc>
              <w:tcPr>
                <w:tcW w:w="3206" w:type="dxa"/>
              </w:tcPr>
              <w:p w14:paraId="503940D0"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34C3C34D" w14:textId="77777777" w:rsidTr="002218BC">
        <w:tc>
          <w:tcPr>
            <w:tcW w:w="3225" w:type="dxa"/>
          </w:tcPr>
          <w:p w14:paraId="033F3B47" w14:textId="77777777" w:rsidR="007E7B04" w:rsidRPr="000C4843" w:rsidRDefault="007E7B04" w:rsidP="002218BC">
            <w:pPr>
              <w:rPr>
                <w:rFonts w:cs="Arial"/>
                <w:bCs/>
                <w:sz w:val="22"/>
                <w:szCs w:val="22"/>
              </w:rPr>
            </w:pPr>
            <w:r w:rsidRPr="000C4843">
              <w:rPr>
                <w:rFonts w:cs="Arial"/>
                <w:bCs/>
                <w:sz w:val="22"/>
                <w:szCs w:val="22"/>
              </w:rPr>
              <w:t xml:space="preserve">Providing prescription of evaluation and treatment by physical therapists, occupational therapists, </w:t>
            </w:r>
            <w:r w:rsidRPr="000C4843">
              <w:rPr>
                <w:rFonts w:cs="Arial"/>
                <w:bCs/>
                <w:sz w:val="22"/>
                <w:szCs w:val="22"/>
              </w:rPr>
              <w:lastRenderedPageBreak/>
              <w:t>speech/language pathologists, therapeutic recreational specialists, psychologists, and vocational counselors</w:t>
            </w:r>
          </w:p>
          <w:p w14:paraId="2BD1B782" w14:textId="77777777" w:rsidR="007E7B04" w:rsidRPr="000C4843" w:rsidRDefault="007E7B04" w:rsidP="002218BC">
            <w:pPr>
              <w:rPr>
                <w:rFonts w:cs="Arial"/>
                <w:bCs/>
                <w:sz w:val="22"/>
                <w:szCs w:val="22"/>
              </w:rPr>
            </w:pPr>
            <w:r>
              <w:rPr>
                <w:rFonts w:cs="Arial"/>
                <w:bCs/>
                <w:sz w:val="22"/>
                <w:szCs w:val="22"/>
              </w:rPr>
              <w:t>[PR IV.B.1.b</w:t>
            </w:r>
            <w:r w:rsidRPr="000C4843">
              <w:rPr>
                <w:rFonts w:cs="Arial"/>
                <w:bCs/>
                <w:sz w:val="22"/>
                <w:szCs w:val="22"/>
              </w:rPr>
              <w:t>).(1).(a).(viii)]</w:t>
            </w:r>
          </w:p>
        </w:tc>
        <w:sdt>
          <w:sdtPr>
            <w:rPr>
              <w:rFonts w:cs="Arial"/>
              <w:sz w:val="22"/>
              <w:szCs w:val="22"/>
            </w:rPr>
            <w:id w:val="-627008833"/>
            <w:lock w:val="sdtLocked"/>
            <w:placeholder>
              <w:docPart w:val="14E40F52A24F4DD2964CF94B028A0258"/>
            </w:placeholder>
            <w:showingPlcHdr/>
          </w:sdtPr>
          <w:sdtEndPr/>
          <w:sdtContent>
            <w:tc>
              <w:tcPr>
                <w:tcW w:w="3221" w:type="dxa"/>
              </w:tcPr>
              <w:p w14:paraId="2779D038"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1563786722"/>
            <w:lock w:val="sdtLocked"/>
            <w:placeholder>
              <w:docPart w:val="EE1DF6D468C54D8A986F0C5B45623F0A"/>
            </w:placeholder>
            <w:showingPlcHdr/>
          </w:sdtPr>
          <w:sdtEndPr/>
          <w:sdtContent>
            <w:tc>
              <w:tcPr>
                <w:tcW w:w="3206" w:type="dxa"/>
              </w:tcPr>
              <w:p w14:paraId="0735C499"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bl>
    <w:p w14:paraId="552830C5" w14:textId="77777777" w:rsidR="007E7B04" w:rsidRPr="000C4843" w:rsidRDefault="007E7B04" w:rsidP="007E7B04">
      <w:pPr>
        <w:widowControl w:val="0"/>
        <w:rPr>
          <w:rFonts w:cs="Arial"/>
          <w:bCs/>
          <w:strike/>
          <w:sz w:val="22"/>
          <w:szCs w:val="22"/>
          <w:highlight w:val="yellow"/>
        </w:rPr>
      </w:pPr>
    </w:p>
    <w:p w14:paraId="01E3E091" w14:textId="77777777" w:rsidR="007E7B04" w:rsidRPr="000C4843" w:rsidRDefault="007E7B04" w:rsidP="007E7B04">
      <w:pPr>
        <w:numPr>
          <w:ilvl w:val="0"/>
          <w:numId w:val="34"/>
        </w:numPr>
        <w:ind w:left="360"/>
        <w:rPr>
          <w:rFonts w:cs="Arial"/>
          <w:bCs/>
          <w:sz w:val="22"/>
          <w:szCs w:val="22"/>
        </w:rPr>
      </w:pPr>
      <w:r w:rsidRPr="000C4843">
        <w:rPr>
          <w:rFonts w:cs="Arial"/>
          <w:bCs/>
          <w:sz w:val="22"/>
          <w:szCs w:val="22"/>
        </w:rPr>
        <w:t>Indicate the settings and activities in which residents will develop competence in the medical, diagnostic, and surgical procedures considered essential for the area of practice. Also indicate the method(s) that will be used to evaluate competence.</w:t>
      </w:r>
    </w:p>
    <w:p w14:paraId="1E2ADCD7" w14:textId="77777777" w:rsidR="007E7B04" w:rsidRPr="000C4843" w:rsidRDefault="007E7B04" w:rsidP="007E7B04">
      <w:pPr>
        <w:widowControl w:val="0"/>
        <w:ind w:left="360" w:hanging="360"/>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2"/>
        <w:gridCol w:w="3222"/>
        <w:gridCol w:w="3208"/>
      </w:tblGrid>
      <w:tr w:rsidR="007E7B04" w:rsidRPr="000C4843" w14:paraId="4C2E2E4B" w14:textId="77777777" w:rsidTr="30D149AC">
        <w:trPr>
          <w:tblHeader/>
        </w:trPr>
        <w:tc>
          <w:tcPr>
            <w:tcW w:w="3222" w:type="dxa"/>
            <w:tcBorders>
              <w:top w:val="single" w:sz="12" w:space="0" w:color="000000" w:themeColor="text1"/>
              <w:bottom w:val="single" w:sz="6" w:space="0" w:color="000000" w:themeColor="text1"/>
            </w:tcBorders>
            <w:shd w:val="clear" w:color="auto" w:fill="BFBFBF" w:themeFill="background1" w:themeFillShade="BF"/>
            <w:vAlign w:val="bottom"/>
          </w:tcPr>
          <w:p w14:paraId="6D66E67E" w14:textId="77777777" w:rsidR="007E7B04" w:rsidRPr="000C4843" w:rsidRDefault="007E7B04" w:rsidP="30D149AC">
            <w:pPr>
              <w:rPr>
                <w:rFonts w:cs="Arial"/>
                <w:b/>
                <w:bCs/>
                <w:sz w:val="22"/>
                <w:szCs w:val="22"/>
              </w:rPr>
            </w:pPr>
            <w:r w:rsidRPr="30D149AC">
              <w:rPr>
                <w:rFonts w:cs="Arial"/>
                <w:b/>
                <w:bCs/>
                <w:sz w:val="22"/>
                <w:szCs w:val="22"/>
              </w:rPr>
              <w:t>Competency Area</w:t>
            </w:r>
          </w:p>
        </w:tc>
        <w:tc>
          <w:tcPr>
            <w:tcW w:w="3222" w:type="dxa"/>
            <w:tcBorders>
              <w:top w:val="single" w:sz="12" w:space="0" w:color="000000" w:themeColor="text1"/>
              <w:bottom w:val="single" w:sz="6" w:space="0" w:color="000000" w:themeColor="text1"/>
            </w:tcBorders>
            <w:shd w:val="clear" w:color="auto" w:fill="BFBFBF" w:themeFill="background1" w:themeFillShade="BF"/>
            <w:vAlign w:val="bottom"/>
          </w:tcPr>
          <w:p w14:paraId="1FA55E12" w14:textId="77777777" w:rsidR="007E7B04" w:rsidRPr="000C4843" w:rsidRDefault="007E7B04" w:rsidP="002218BC">
            <w:pPr>
              <w:rPr>
                <w:rFonts w:cs="Arial"/>
                <w:b/>
                <w:sz w:val="22"/>
                <w:szCs w:val="22"/>
              </w:rPr>
            </w:pPr>
            <w:r w:rsidRPr="000C4843">
              <w:rPr>
                <w:rFonts w:cs="Arial"/>
                <w:b/>
                <w:bCs/>
                <w:sz w:val="22"/>
                <w:szCs w:val="22"/>
              </w:rPr>
              <w:t>Settings/Activities</w:t>
            </w:r>
          </w:p>
        </w:tc>
        <w:tc>
          <w:tcPr>
            <w:tcW w:w="3208" w:type="dxa"/>
            <w:tcBorders>
              <w:top w:val="single" w:sz="12" w:space="0" w:color="000000" w:themeColor="text1"/>
              <w:bottom w:val="single" w:sz="6" w:space="0" w:color="000000" w:themeColor="text1"/>
            </w:tcBorders>
            <w:shd w:val="clear" w:color="auto" w:fill="BFBFBF" w:themeFill="background1" w:themeFillShade="BF"/>
            <w:vAlign w:val="bottom"/>
          </w:tcPr>
          <w:p w14:paraId="26169A67" w14:textId="77777777" w:rsidR="007E7B04" w:rsidRPr="000C4843" w:rsidRDefault="007E7B04" w:rsidP="002218BC">
            <w:pPr>
              <w:rPr>
                <w:rFonts w:cs="Arial"/>
                <w:b/>
                <w:sz w:val="22"/>
                <w:szCs w:val="22"/>
              </w:rPr>
            </w:pPr>
            <w:r w:rsidRPr="000C4843">
              <w:rPr>
                <w:rFonts w:cs="Arial"/>
                <w:b/>
                <w:bCs/>
                <w:sz w:val="22"/>
                <w:szCs w:val="22"/>
              </w:rPr>
              <w:t>Method(s) Used to Evaluate Resident Competency</w:t>
            </w:r>
          </w:p>
        </w:tc>
      </w:tr>
      <w:tr w:rsidR="007E7B04" w:rsidRPr="000C4843" w14:paraId="736E124A" w14:textId="77777777" w:rsidTr="30D149AC">
        <w:tc>
          <w:tcPr>
            <w:tcW w:w="3222" w:type="dxa"/>
            <w:tcBorders>
              <w:top w:val="single" w:sz="6" w:space="0" w:color="000000" w:themeColor="text1"/>
            </w:tcBorders>
          </w:tcPr>
          <w:p w14:paraId="22B2DB06" w14:textId="77777777" w:rsidR="007E7B04" w:rsidRPr="000C4843" w:rsidRDefault="007E7B04" w:rsidP="002218BC">
            <w:pPr>
              <w:rPr>
                <w:rFonts w:cs="Arial"/>
                <w:bCs/>
                <w:sz w:val="22"/>
                <w:szCs w:val="22"/>
              </w:rPr>
            </w:pPr>
            <w:r w:rsidRPr="000C4843">
              <w:rPr>
                <w:rFonts w:cs="Arial"/>
                <w:bCs/>
                <w:sz w:val="22"/>
                <w:szCs w:val="22"/>
              </w:rPr>
              <w:t>Performance, documentation, and interpretation of 200 complete electrodiagnostic evaluations from separate patient encounters</w:t>
            </w:r>
          </w:p>
          <w:p w14:paraId="42893E9C" w14:textId="00876742" w:rsidR="007E7B04" w:rsidRPr="000C4843" w:rsidRDefault="007E7B04" w:rsidP="002218BC">
            <w:pPr>
              <w:rPr>
                <w:rFonts w:cs="Arial"/>
                <w:bCs/>
                <w:sz w:val="22"/>
                <w:szCs w:val="22"/>
              </w:rPr>
            </w:pPr>
            <w:r w:rsidRPr="000C4843">
              <w:rPr>
                <w:rFonts w:cs="Arial"/>
                <w:bCs/>
                <w:sz w:val="22"/>
                <w:szCs w:val="22"/>
              </w:rPr>
              <w:t>[</w:t>
            </w:r>
            <w:r>
              <w:rPr>
                <w:rFonts w:cs="Arial"/>
                <w:bCs/>
                <w:sz w:val="22"/>
                <w:szCs w:val="22"/>
              </w:rPr>
              <w:t>PR IV.B.1.b).(2).(a)</w:t>
            </w:r>
            <w:r w:rsidRPr="000C4843">
              <w:rPr>
                <w:rFonts w:cs="Arial"/>
                <w:bCs/>
                <w:sz w:val="22"/>
                <w:szCs w:val="22"/>
              </w:rPr>
              <w:t>]</w:t>
            </w:r>
          </w:p>
        </w:tc>
        <w:sdt>
          <w:sdtPr>
            <w:rPr>
              <w:rFonts w:cs="Arial"/>
              <w:sz w:val="22"/>
              <w:szCs w:val="22"/>
            </w:rPr>
            <w:id w:val="-981453974"/>
            <w:lock w:val="sdtLocked"/>
            <w:placeholder>
              <w:docPart w:val="8F32E99FD8A94CB78E2ECAB91CA548C7"/>
            </w:placeholder>
            <w:showingPlcHdr/>
          </w:sdtPr>
          <w:sdtEndPr/>
          <w:sdtContent>
            <w:tc>
              <w:tcPr>
                <w:tcW w:w="3222" w:type="dxa"/>
                <w:tcBorders>
                  <w:top w:val="single" w:sz="6" w:space="0" w:color="000000"/>
                </w:tcBorders>
              </w:tcPr>
              <w:p w14:paraId="2633C0D0"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1816335770"/>
            <w:lock w:val="sdtLocked"/>
            <w:placeholder>
              <w:docPart w:val="218AE9CFDCFE424289975F3DDA8EFD5F"/>
            </w:placeholder>
            <w:showingPlcHdr/>
          </w:sdtPr>
          <w:sdtEndPr/>
          <w:sdtContent>
            <w:tc>
              <w:tcPr>
                <w:tcW w:w="3208" w:type="dxa"/>
                <w:tcBorders>
                  <w:top w:val="single" w:sz="6" w:space="0" w:color="000000"/>
                </w:tcBorders>
              </w:tcPr>
              <w:p w14:paraId="2A78B2BF"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5D5618EB" w14:textId="77777777" w:rsidTr="30D149AC">
        <w:tc>
          <w:tcPr>
            <w:tcW w:w="3222" w:type="dxa"/>
          </w:tcPr>
          <w:p w14:paraId="60C096F8" w14:textId="77777777" w:rsidR="007E7B04" w:rsidRPr="000C4843" w:rsidRDefault="007E7B04" w:rsidP="002218BC">
            <w:pPr>
              <w:rPr>
                <w:rFonts w:cs="Arial"/>
                <w:bCs/>
                <w:sz w:val="22"/>
                <w:szCs w:val="22"/>
              </w:rPr>
            </w:pPr>
            <w:r w:rsidRPr="000C4843">
              <w:rPr>
                <w:rFonts w:cs="Arial"/>
                <w:bCs/>
                <w:sz w:val="22"/>
                <w:szCs w:val="22"/>
              </w:rPr>
              <w:t>Performance of therapeutic and diagnostic injections</w:t>
            </w:r>
          </w:p>
          <w:p w14:paraId="576C8C1F" w14:textId="07FDE379" w:rsidR="007E7B04" w:rsidRPr="000C4843" w:rsidRDefault="007E7B04" w:rsidP="002218BC">
            <w:pPr>
              <w:rPr>
                <w:rFonts w:cs="Arial"/>
                <w:bCs/>
                <w:sz w:val="22"/>
                <w:szCs w:val="22"/>
              </w:rPr>
            </w:pPr>
            <w:r>
              <w:rPr>
                <w:rFonts w:cs="Arial"/>
                <w:bCs/>
                <w:sz w:val="22"/>
                <w:szCs w:val="22"/>
              </w:rPr>
              <w:t>[PR IV.B.1.b</w:t>
            </w:r>
            <w:r w:rsidRPr="000C4843">
              <w:rPr>
                <w:rFonts w:cs="Arial"/>
                <w:bCs/>
                <w:sz w:val="22"/>
                <w:szCs w:val="22"/>
              </w:rPr>
              <w:t>).(2).(</w:t>
            </w:r>
            <w:r w:rsidR="00A21BBC">
              <w:rPr>
                <w:rFonts w:cs="Arial"/>
                <w:bCs/>
                <w:sz w:val="22"/>
                <w:szCs w:val="22"/>
              </w:rPr>
              <w:t>b</w:t>
            </w:r>
            <w:r w:rsidRPr="000C4843">
              <w:rPr>
                <w:rFonts w:cs="Arial"/>
                <w:bCs/>
                <w:sz w:val="22"/>
                <w:szCs w:val="22"/>
              </w:rPr>
              <w:t>).]</w:t>
            </w:r>
          </w:p>
        </w:tc>
        <w:sdt>
          <w:sdtPr>
            <w:rPr>
              <w:rFonts w:cs="Arial"/>
              <w:sz w:val="22"/>
              <w:szCs w:val="22"/>
            </w:rPr>
            <w:id w:val="1799486811"/>
            <w:lock w:val="sdtLocked"/>
            <w:placeholder>
              <w:docPart w:val="A1AF09B393A54C989C90CF15BAB462D5"/>
            </w:placeholder>
            <w:showingPlcHdr/>
          </w:sdtPr>
          <w:sdtEndPr/>
          <w:sdtContent>
            <w:tc>
              <w:tcPr>
                <w:tcW w:w="3222" w:type="dxa"/>
              </w:tcPr>
              <w:p w14:paraId="7A486DE8"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440654376"/>
            <w:lock w:val="sdtLocked"/>
            <w:placeholder>
              <w:docPart w:val="9A1348C70CB6464FA4DDFBEE7681ABBF"/>
            </w:placeholder>
            <w:showingPlcHdr/>
          </w:sdtPr>
          <w:sdtEndPr/>
          <w:sdtContent>
            <w:tc>
              <w:tcPr>
                <w:tcW w:w="3208" w:type="dxa"/>
              </w:tcPr>
              <w:p w14:paraId="47AD45A8"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bl>
    <w:p w14:paraId="4B06D5DF" w14:textId="77777777" w:rsidR="007E7B04" w:rsidRPr="000C4843" w:rsidRDefault="007E7B04" w:rsidP="007E7B04">
      <w:pPr>
        <w:widowControl w:val="0"/>
        <w:rPr>
          <w:rFonts w:cs="Arial"/>
          <w:bCs/>
          <w:sz w:val="22"/>
          <w:szCs w:val="22"/>
        </w:rPr>
      </w:pPr>
    </w:p>
    <w:p w14:paraId="6047B86E" w14:textId="77777777" w:rsidR="007E7B04" w:rsidRPr="000C4843" w:rsidRDefault="007E7B04" w:rsidP="007E7B04">
      <w:pPr>
        <w:rPr>
          <w:rFonts w:cs="Arial"/>
          <w:b/>
          <w:bCs/>
          <w:sz w:val="22"/>
          <w:szCs w:val="22"/>
        </w:rPr>
      </w:pPr>
      <w:r w:rsidRPr="000C4843">
        <w:rPr>
          <w:rFonts w:cs="Arial"/>
          <w:b/>
          <w:bCs/>
          <w:sz w:val="22"/>
          <w:szCs w:val="22"/>
        </w:rPr>
        <w:t>Medical Knowledge</w:t>
      </w:r>
    </w:p>
    <w:p w14:paraId="3A7B4DCC" w14:textId="77777777" w:rsidR="007E7B04" w:rsidRPr="000C4843" w:rsidRDefault="007E7B04" w:rsidP="007E7B04">
      <w:pPr>
        <w:rPr>
          <w:rFonts w:cs="Arial"/>
          <w:b/>
          <w:bCs/>
          <w:sz w:val="22"/>
          <w:szCs w:val="22"/>
        </w:rPr>
      </w:pPr>
    </w:p>
    <w:p w14:paraId="27644BED" w14:textId="77777777" w:rsidR="007E7B04" w:rsidRPr="000C4843" w:rsidRDefault="007E7B04" w:rsidP="007E7B04">
      <w:pPr>
        <w:widowControl w:val="0"/>
        <w:rPr>
          <w:rFonts w:cs="Arial"/>
          <w:sz w:val="22"/>
          <w:szCs w:val="22"/>
        </w:rPr>
      </w:pPr>
      <w:r w:rsidRPr="000C4843">
        <w:rPr>
          <w:rFonts w:cs="Arial"/>
          <w:sz w:val="22"/>
          <w:szCs w:val="22"/>
        </w:rPr>
        <w:t xml:space="preserve">Indicate the activities (lectures, conferences, journal clubs, clinical teaching rounds, etc.) in which residents will develop </w:t>
      </w:r>
      <w:r w:rsidRPr="000C4843">
        <w:rPr>
          <w:rFonts w:cs="Arial"/>
          <w:bCs/>
          <w:sz w:val="22"/>
          <w:szCs w:val="22"/>
        </w:rPr>
        <w:t xml:space="preserve">competence in their knowledge </w:t>
      </w:r>
      <w:r w:rsidRPr="000C4843">
        <w:rPr>
          <w:rFonts w:cs="Arial"/>
          <w:sz w:val="22"/>
          <w:szCs w:val="22"/>
        </w:rPr>
        <w:t>in each of the following areas. Also indicate the method(s) that will be used to assess resident competence.</w:t>
      </w:r>
    </w:p>
    <w:p w14:paraId="4DC17B25" w14:textId="77777777" w:rsidR="007E7B04" w:rsidRPr="000C4843" w:rsidRDefault="007E7B04" w:rsidP="007E7B04">
      <w:pPr>
        <w:widowControl w:val="0"/>
        <w:rPr>
          <w:rFonts w:cs="Arial"/>
          <w:sz w:val="22"/>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2"/>
        <w:gridCol w:w="3353"/>
        <w:gridCol w:w="3335"/>
      </w:tblGrid>
      <w:tr w:rsidR="007E7B04" w:rsidRPr="000C4843" w14:paraId="6A2E9337" w14:textId="77777777" w:rsidTr="000E165C">
        <w:trPr>
          <w:tblHeader/>
        </w:trPr>
        <w:tc>
          <w:tcPr>
            <w:tcW w:w="3362" w:type="dxa"/>
            <w:tcBorders>
              <w:top w:val="single" w:sz="12" w:space="0" w:color="000000"/>
              <w:bottom w:val="single" w:sz="6" w:space="0" w:color="000000"/>
            </w:tcBorders>
            <w:shd w:val="clear" w:color="auto" w:fill="BFBFBF" w:themeFill="background1" w:themeFillShade="BF"/>
            <w:vAlign w:val="bottom"/>
          </w:tcPr>
          <w:p w14:paraId="129E0F30" w14:textId="77777777" w:rsidR="007E7B04" w:rsidRPr="000C4843" w:rsidRDefault="007E7B04" w:rsidP="002218BC">
            <w:pPr>
              <w:rPr>
                <w:rFonts w:cs="Arial"/>
                <w:b/>
                <w:sz w:val="22"/>
                <w:szCs w:val="22"/>
              </w:rPr>
            </w:pPr>
            <w:r w:rsidRPr="000C4843">
              <w:rPr>
                <w:rFonts w:cs="Arial"/>
                <w:b/>
                <w:bCs/>
                <w:sz w:val="22"/>
                <w:szCs w:val="22"/>
              </w:rPr>
              <w:t>Competency Area</w:t>
            </w:r>
          </w:p>
        </w:tc>
        <w:tc>
          <w:tcPr>
            <w:tcW w:w="3353" w:type="dxa"/>
            <w:tcBorders>
              <w:top w:val="single" w:sz="12" w:space="0" w:color="000000"/>
              <w:bottom w:val="single" w:sz="6" w:space="0" w:color="000000"/>
            </w:tcBorders>
            <w:shd w:val="clear" w:color="auto" w:fill="BFBFBF" w:themeFill="background1" w:themeFillShade="BF"/>
            <w:vAlign w:val="bottom"/>
          </w:tcPr>
          <w:p w14:paraId="54B9689F" w14:textId="77777777" w:rsidR="007E7B04" w:rsidRPr="000C4843" w:rsidRDefault="007E7B04" w:rsidP="002218BC">
            <w:pPr>
              <w:rPr>
                <w:rFonts w:cs="Arial"/>
                <w:b/>
                <w:sz w:val="22"/>
                <w:szCs w:val="22"/>
              </w:rPr>
            </w:pPr>
            <w:r w:rsidRPr="000C4843">
              <w:rPr>
                <w:rFonts w:cs="Arial"/>
                <w:b/>
                <w:bCs/>
                <w:sz w:val="22"/>
                <w:szCs w:val="22"/>
              </w:rPr>
              <w:t>Settings/Activities</w:t>
            </w:r>
          </w:p>
        </w:tc>
        <w:tc>
          <w:tcPr>
            <w:tcW w:w="3335" w:type="dxa"/>
            <w:tcBorders>
              <w:top w:val="single" w:sz="12" w:space="0" w:color="000000"/>
              <w:bottom w:val="single" w:sz="6" w:space="0" w:color="000000"/>
            </w:tcBorders>
            <w:shd w:val="clear" w:color="auto" w:fill="BFBFBF" w:themeFill="background1" w:themeFillShade="BF"/>
            <w:vAlign w:val="bottom"/>
          </w:tcPr>
          <w:p w14:paraId="67EF80D6" w14:textId="2607C836" w:rsidR="007E7B04" w:rsidRPr="000C4843" w:rsidRDefault="00686D64" w:rsidP="002218BC">
            <w:pPr>
              <w:rPr>
                <w:rFonts w:cs="Arial"/>
                <w:b/>
                <w:sz w:val="22"/>
                <w:szCs w:val="22"/>
              </w:rPr>
            </w:pPr>
            <w:r w:rsidRPr="000C4843">
              <w:rPr>
                <w:rFonts w:cs="Arial"/>
                <w:b/>
                <w:bCs/>
                <w:sz w:val="22"/>
                <w:szCs w:val="22"/>
              </w:rPr>
              <w:t>Method(s) Used to Evaluate Resident Competency</w:t>
            </w:r>
          </w:p>
        </w:tc>
      </w:tr>
      <w:tr w:rsidR="007E7B04" w:rsidRPr="000C4843" w14:paraId="50ED3B74" w14:textId="77777777" w:rsidTr="000E165C">
        <w:tc>
          <w:tcPr>
            <w:tcW w:w="3362" w:type="dxa"/>
            <w:tcBorders>
              <w:top w:val="single" w:sz="6" w:space="0" w:color="000000"/>
            </w:tcBorders>
          </w:tcPr>
          <w:p w14:paraId="17D2A064" w14:textId="77777777" w:rsidR="007E7B04" w:rsidRPr="000C4843" w:rsidRDefault="007E7B04" w:rsidP="002218BC">
            <w:pPr>
              <w:rPr>
                <w:rFonts w:cs="Arial"/>
                <w:bCs/>
                <w:sz w:val="22"/>
                <w:szCs w:val="22"/>
              </w:rPr>
            </w:pPr>
            <w:r w:rsidRPr="000C4843">
              <w:rPr>
                <w:rFonts w:cs="Arial"/>
                <w:bCs/>
                <w:sz w:val="22"/>
                <w:szCs w:val="22"/>
              </w:rPr>
              <w:t>Diagnosis, pathogenesis, treatment, prevention, and rehabilitation of those neuromusculoskeletal, neurobehavioral, and other system disorders common to this specialty in patients of each gender and all ages</w:t>
            </w:r>
          </w:p>
          <w:p w14:paraId="065FD607" w14:textId="77777777" w:rsidR="007E7B04" w:rsidRPr="000C4843" w:rsidRDefault="007E7B04" w:rsidP="002218BC">
            <w:pPr>
              <w:rPr>
                <w:rFonts w:cs="Arial"/>
                <w:bCs/>
                <w:sz w:val="22"/>
                <w:szCs w:val="22"/>
              </w:rPr>
            </w:pPr>
            <w:r w:rsidRPr="000C4843">
              <w:rPr>
                <w:rFonts w:cs="Arial"/>
                <w:bCs/>
                <w:sz w:val="22"/>
                <w:szCs w:val="22"/>
              </w:rPr>
              <w:t>[</w:t>
            </w:r>
            <w:r>
              <w:rPr>
                <w:rFonts w:cs="Arial"/>
                <w:sz w:val="22"/>
                <w:szCs w:val="22"/>
              </w:rPr>
              <w:t>PR IV.B.1.c).(1</w:t>
            </w:r>
            <w:r w:rsidRPr="000C4843">
              <w:rPr>
                <w:rFonts w:cs="Arial"/>
                <w:sz w:val="22"/>
                <w:szCs w:val="22"/>
              </w:rPr>
              <w:t>)</w:t>
            </w:r>
            <w:r w:rsidRPr="000C4843">
              <w:rPr>
                <w:rFonts w:cs="Arial"/>
                <w:bCs/>
                <w:sz w:val="22"/>
                <w:szCs w:val="22"/>
              </w:rPr>
              <w:t>]</w:t>
            </w:r>
          </w:p>
        </w:tc>
        <w:sdt>
          <w:sdtPr>
            <w:rPr>
              <w:rFonts w:cs="Arial"/>
              <w:sz w:val="22"/>
              <w:szCs w:val="22"/>
            </w:rPr>
            <w:id w:val="-1136869980"/>
            <w:lock w:val="sdtLocked"/>
            <w:placeholder>
              <w:docPart w:val="C5CB1D7404E24070892C26B4CFF05255"/>
            </w:placeholder>
            <w:showingPlcHdr/>
          </w:sdtPr>
          <w:sdtEndPr/>
          <w:sdtContent>
            <w:tc>
              <w:tcPr>
                <w:tcW w:w="3353" w:type="dxa"/>
                <w:tcBorders>
                  <w:top w:val="single" w:sz="6" w:space="0" w:color="000000"/>
                </w:tcBorders>
              </w:tcPr>
              <w:p w14:paraId="25A278C7"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1473058888"/>
            <w:lock w:val="sdtLocked"/>
            <w:placeholder>
              <w:docPart w:val="585DF7042ACE4FCABB12EC24D95A932B"/>
            </w:placeholder>
            <w:showingPlcHdr/>
          </w:sdtPr>
          <w:sdtEndPr/>
          <w:sdtContent>
            <w:tc>
              <w:tcPr>
                <w:tcW w:w="3335" w:type="dxa"/>
                <w:tcBorders>
                  <w:top w:val="single" w:sz="6" w:space="0" w:color="000000"/>
                </w:tcBorders>
              </w:tcPr>
              <w:p w14:paraId="6500208A"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5E5EC632" w14:textId="77777777" w:rsidTr="002218BC">
        <w:tc>
          <w:tcPr>
            <w:tcW w:w="3362" w:type="dxa"/>
          </w:tcPr>
          <w:p w14:paraId="380EAB81" w14:textId="77777777" w:rsidR="007E7B04" w:rsidRPr="000C4843" w:rsidRDefault="007E7B04" w:rsidP="002218BC">
            <w:pPr>
              <w:rPr>
                <w:rFonts w:cs="Arial"/>
                <w:sz w:val="22"/>
                <w:szCs w:val="22"/>
              </w:rPr>
            </w:pPr>
            <w:r w:rsidRPr="000C4843">
              <w:rPr>
                <w:rFonts w:cs="Arial"/>
                <w:sz w:val="22"/>
                <w:szCs w:val="22"/>
              </w:rPr>
              <w:t>Orthotics and prosthetics, including fitting and manufacturing</w:t>
            </w:r>
          </w:p>
          <w:p w14:paraId="25D64FF4" w14:textId="77777777" w:rsidR="007E7B04" w:rsidRPr="000C4843" w:rsidRDefault="007E7B04" w:rsidP="002218BC">
            <w:pPr>
              <w:rPr>
                <w:rFonts w:cs="Arial"/>
                <w:sz w:val="22"/>
                <w:szCs w:val="22"/>
              </w:rPr>
            </w:pPr>
            <w:r w:rsidRPr="000C4843">
              <w:rPr>
                <w:rFonts w:cs="Arial"/>
                <w:sz w:val="22"/>
                <w:szCs w:val="22"/>
              </w:rPr>
              <w:t>[</w:t>
            </w:r>
            <w:r>
              <w:rPr>
                <w:rFonts w:cs="Arial"/>
                <w:sz w:val="22"/>
                <w:szCs w:val="22"/>
              </w:rPr>
              <w:t>PR IV.B.1.c).(2</w:t>
            </w:r>
            <w:r w:rsidRPr="000C4843">
              <w:rPr>
                <w:rFonts w:cs="Arial"/>
                <w:sz w:val="22"/>
                <w:szCs w:val="22"/>
              </w:rPr>
              <w:t>)]</w:t>
            </w:r>
          </w:p>
        </w:tc>
        <w:sdt>
          <w:sdtPr>
            <w:rPr>
              <w:rFonts w:cs="Arial"/>
              <w:sz w:val="22"/>
              <w:szCs w:val="22"/>
            </w:rPr>
            <w:id w:val="1816835899"/>
            <w:lock w:val="sdtLocked"/>
            <w:placeholder>
              <w:docPart w:val="9CD11889A3D14FAA9BEDC6A4EB0BAADE"/>
            </w:placeholder>
            <w:showingPlcHdr/>
          </w:sdtPr>
          <w:sdtEndPr/>
          <w:sdtContent>
            <w:tc>
              <w:tcPr>
                <w:tcW w:w="3353" w:type="dxa"/>
              </w:tcPr>
              <w:p w14:paraId="29C6002F"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221676759"/>
            <w:lock w:val="sdtLocked"/>
            <w:placeholder>
              <w:docPart w:val="5B13CCC5C787438681D172E68F2140EB"/>
            </w:placeholder>
            <w:showingPlcHdr/>
          </w:sdtPr>
          <w:sdtEndPr/>
          <w:sdtContent>
            <w:tc>
              <w:tcPr>
                <w:tcW w:w="3335" w:type="dxa"/>
              </w:tcPr>
              <w:p w14:paraId="2C01DBEC"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r w:rsidR="007E7B04" w:rsidRPr="000C4843" w14:paraId="35D87090" w14:textId="77777777" w:rsidTr="002218BC">
        <w:tc>
          <w:tcPr>
            <w:tcW w:w="3362" w:type="dxa"/>
          </w:tcPr>
          <w:p w14:paraId="74E667B8" w14:textId="77777777" w:rsidR="007E7B04" w:rsidRPr="000C4843" w:rsidRDefault="007E7B04" w:rsidP="002218BC">
            <w:pPr>
              <w:rPr>
                <w:rFonts w:cs="Arial"/>
                <w:sz w:val="22"/>
                <w:szCs w:val="22"/>
              </w:rPr>
            </w:pPr>
            <w:r w:rsidRPr="000C4843">
              <w:rPr>
                <w:rFonts w:cs="Arial"/>
                <w:sz w:val="22"/>
                <w:szCs w:val="22"/>
              </w:rPr>
              <w:t>Principles of pharmacology as they relate to the indications for and complications of drugs utilized in physical medicine and rehabilitation</w:t>
            </w:r>
          </w:p>
          <w:p w14:paraId="4625EBD7" w14:textId="77777777" w:rsidR="007E7B04" w:rsidRPr="000C4843" w:rsidRDefault="007E7B04" w:rsidP="002218BC">
            <w:pPr>
              <w:rPr>
                <w:rFonts w:cs="Arial"/>
                <w:sz w:val="22"/>
                <w:szCs w:val="22"/>
              </w:rPr>
            </w:pPr>
            <w:r>
              <w:rPr>
                <w:rFonts w:cs="Arial"/>
                <w:sz w:val="22"/>
                <w:szCs w:val="22"/>
              </w:rPr>
              <w:t>[PR IV.B.1.c</w:t>
            </w:r>
            <w:r w:rsidRPr="000C4843">
              <w:rPr>
                <w:rFonts w:cs="Arial"/>
                <w:sz w:val="22"/>
                <w:szCs w:val="22"/>
              </w:rPr>
              <w:t>).(3)]</w:t>
            </w:r>
          </w:p>
        </w:tc>
        <w:sdt>
          <w:sdtPr>
            <w:rPr>
              <w:rFonts w:cs="Arial"/>
              <w:sz w:val="22"/>
              <w:szCs w:val="22"/>
            </w:rPr>
            <w:id w:val="-1142195889"/>
            <w:lock w:val="sdtLocked"/>
            <w:placeholder>
              <w:docPart w:val="869D4CBA1C8944668A63C19AD1DC5456"/>
            </w:placeholder>
            <w:showingPlcHdr/>
          </w:sdtPr>
          <w:sdtEndPr/>
          <w:sdtContent>
            <w:tc>
              <w:tcPr>
                <w:tcW w:w="3353" w:type="dxa"/>
              </w:tcPr>
              <w:p w14:paraId="37D56375"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738705484"/>
            <w:lock w:val="sdtLocked"/>
            <w:placeholder>
              <w:docPart w:val="34E5C31F48E84DBCA66716CC852ABD39"/>
            </w:placeholder>
            <w:showingPlcHdr/>
          </w:sdtPr>
          <w:sdtEndPr/>
          <w:sdtContent>
            <w:tc>
              <w:tcPr>
                <w:tcW w:w="3335" w:type="dxa"/>
              </w:tcPr>
              <w:p w14:paraId="10555CDE"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bl>
    <w:p w14:paraId="4B631BD4" w14:textId="77777777" w:rsidR="007E7B04" w:rsidRPr="000C4843" w:rsidRDefault="007E7B04" w:rsidP="007E7B04">
      <w:pPr>
        <w:widowControl w:val="0"/>
        <w:tabs>
          <w:tab w:val="left" w:pos="720"/>
        </w:tabs>
        <w:rPr>
          <w:rFonts w:cs="Arial"/>
          <w:bCs/>
          <w:sz w:val="22"/>
          <w:szCs w:val="22"/>
        </w:rPr>
      </w:pPr>
    </w:p>
    <w:p w14:paraId="342F73DA" w14:textId="77777777" w:rsidR="007E7B04" w:rsidRPr="000C4843" w:rsidRDefault="007E7B04" w:rsidP="007E7B04">
      <w:pPr>
        <w:autoSpaceDE w:val="0"/>
        <w:autoSpaceDN w:val="0"/>
        <w:adjustRightInd w:val="0"/>
        <w:rPr>
          <w:rFonts w:cs="Arial"/>
          <w:b/>
          <w:sz w:val="22"/>
          <w:szCs w:val="22"/>
        </w:rPr>
      </w:pPr>
      <w:r w:rsidRPr="000C4843">
        <w:rPr>
          <w:rFonts w:cs="Arial"/>
          <w:b/>
          <w:sz w:val="22"/>
          <w:szCs w:val="22"/>
        </w:rPr>
        <w:t>Systems-based Practice</w:t>
      </w:r>
    </w:p>
    <w:p w14:paraId="1B7C31E3" w14:textId="77777777" w:rsidR="007E7B04" w:rsidRPr="000C4843" w:rsidRDefault="007E7B04" w:rsidP="007E7B04">
      <w:pPr>
        <w:autoSpaceDE w:val="0"/>
        <w:autoSpaceDN w:val="0"/>
        <w:adjustRightInd w:val="0"/>
        <w:rPr>
          <w:rFonts w:cs="Arial"/>
          <w:sz w:val="22"/>
          <w:szCs w:val="22"/>
        </w:rPr>
      </w:pPr>
    </w:p>
    <w:p w14:paraId="06929414" w14:textId="468C9231" w:rsidR="007E7B04" w:rsidRPr="000C4843" w:rsidRDefault="007E7B04" w:rsidP="007E7B04">
      <w:pPr>
        <w:autoSpaceDE w:val="0"/>
        <w:autoSpaceDN w:val="0"/>
        <w:adjustRightInd w:val="0"/>
        <w:rPr>
          <w:rFonts w:cs="Arial"/>
          <w:sz w:val="22"/>
          <w:szCs w:val="22"/>
        </w:rPr>
      </w:pPr>
      <w:r w:rsidRPr="30D149AC">
        <w:rPr>
          <w:rFonts w:cs="Arial"/>
          <w:sz w:val="22"/>
          <w:szCs w:val="22"/>
        </w:rPr>
        <w:t xml:space="preserve">List the settings and activities in which residents develop competence in the area listed below. Also specify the method(s) used to evaluate fellow competence in this area. </w:t>
      </w:r>
    </w:p>
    <w:p w14:paraId="40478919" w14:textId="77777777" w:rsidR="007E7B04" w:rsidRPr="000C4843" w:rsidRDefault="007E7B04" w:rsidP="007E7B04">
      <w:pPr>
        <w:autoSpaceDE w:val="0"/>
        <w:autoSpaceDN w:val="0"/>
        <w:adjustRightInd w:val="0"/>
        <w:rPr>
          <w:rFonts w:cs="Arial"/>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45"/>
        <w:gridCol w:w="3360"/>
        <w:gridCol w:w="3345"/>
      </w:tblGrid>
      <w:tr w:rsidR="007E7B04" w:rsidRPr="000C4843" w14:paraId="3A20CF38" w14:textId="77777777" w:rsidTr="00165C78">
        <w:trPr>
          <w:tblHeader/>
        </w:trPr>
        <w:tc>
          <w:tcPr>
            <w:tcW w:w="3345" w:type="dxa"/>
            <w:tcBorders>
              <w:top w:val="single" w:sz="12" w:space="0" w:color="auto"/>
              <w:bottom w:val="single" w:sz="6" w:space="0" w:color="auto"/>
            </w:tcBorders>
            <w:shd w:val="clear" w:color="auto" w:fill="BFBFBF" w:themeFill="background1" w:themeFillShade="BF"/>
            <w:vAlign w:val="bottom"/>
          </w:tcPr>
          <w:p w14:paraId="13636903" w14:textId="77777777" w:rsidR="007E7B04" w:rsidRPr="000C4843" w:rsidRDefault="007E7B04" w:rsidP="002218BC">
            <w:pPr>
              <w:autoSpaceDE w:val="0"/>
              <w:autoSpaceDN w:val="0"/>
              <w:adjustRightInd w:val="0"/>
              <w:rPr>
                <w:rFonts w:cs="Arial"/>
                <w:b/>
                <w:sz w:val="22"/>
                <w:szCs w:val="22"/>
              </w:rPr>
            </w:pPr>
            <w:r w:rsidRPr="000C4843">
              <w:rPr>
                <w:rFonts w:cs="Arial"/>
                <w:b/>
                <w:sz w:val="22"/>
                <w:szCs w:val="22"/>
              </w:rPr>
              <w:t>Competency Area</w:t>
            </w:r>
          </w:p>
        </w:tc>
        <w:tc>
          <w:tcPr>
            <w:tcW w:w="3360" w:type="dxa"/>
            <w:tcBorders>
              <w:top w:val="single" w:sz="12" w:space="0" w:color="auto"/>
              <w:bottom w:val="single" w:sz="6" w:space="0" w:color="auto"/>
            </w:tcBorders>
            <w:shd w:val="clear" w:color="auto" w:fill="BFBFBF" w:themeFill="background1" w:themeFillShade="BF"/>
            <w:vAlign w:val="bottom"/>
          </w:tcPr>
          <w:p w14:paraId="67C06544" w14:textId="77777777" w:rsidR="007E7B04" w:rsidRPr="000C4843" w:rsidRDefault="007E7B04" w:rsidP="002218BC">
            <w:pPr>
              <w:autoSpaceDE w:val="0"/>
              <w:autoSpaceDN w:val="0"/>
              <w:adjustRightInd w:val="0"/>
              <w:rPr>
                <w:rFonts w:cs="Arial"/>
                <w:b/>
                <w:sz w:val="22"/>
                <w:szCs w:val="22"/>
              </w:rPr>
            </w:pPr>
            <w:r w:rsidRPr="000C4843">
              <w:rPr>
                <w:rFonts w:cs="Arial"/>
                <w:b/>
                <w:sz w:val="22"/>
                <w:szCs w:val="22"/>
              </w:rPr>
              <w:t>Settings/Activities</w:t>
            </w:r>
          </w:p>
        </w:tc>
        <w:tc>
          <w:tcPr>
            <w:tcW w:w="3345" w:type="dxa"/>
            <w:tcBorders>
              <w:top w:val="single" w:sz="12" w:space="0" w:color="auto"/>
              <w:bottom w:val="single" w:sz="6" w:space="0" w:color="auto"/>
            </w:tcBorders>
            <w:shd w:val="clear" w:color="auto" w:fill="BFBFBF" w:themeFill="background1" w:themeFillShade="BF"/>
            <w:vAlign w:val="bottom"/>
          </w:tcPr>
          <w:p w14:paraId="5AF9BEFD" w14:textId="77777777" w:rsidR="007E7B04" w:rsidRPr="000C4843" w:rsidRDefault="007E7B04" w:rsidP="002218BC">
            <w:pPr>
              <w:autoSpaceDE w:val="0"/>
              <w:autoSpaceDN w:val="0"/>
              <w:adjustRightInd w:val="0"/>
              <w:rPr>
                <w:rFonts w:cs="Arial"/>
                <w:b/>
                <w:sz w:val="22"/>
                <w:szCs w:val="22"/>
              </w:rPr>
            </w:pPr>
            <w:r w:rsidRPr="000C4843">
              <w:rPr>
                <w:rFonts w:cs="Arial"/>
                <w:b/>
                <w:sz w:val="22"/>
                <w:szCs w:val="22"/>
              </w:rPr>
              <w:t>Method(s) Used to Evaluate Fellow Competency</w:t>
            </w:r>
          </w:p>
        </w:tc>
      </w:tr>
      <w:tr w:rsidR="007E7B04" w:rsidRPr="000C4843" w14:paraId="4222AE62" w14:textId="77777777" w:rsidTr="00165C78">
        <w:tc>
          <w:tcPr>
            <w:tcW w:w="3345" w:type="dxa"/>
            <w:tcBorders>
              <w:top w:val="single" w:sz="6" w:space="0" w:color="auto"/>
            </w:tcBorders>
            <w:shd w:val="clear" w:color="auto" w:fill="auto"/>
          </w:tcPr>
          <w:p w14:paraId="17BA72FC" w14:textId="77777777" w:rsidR="007E7B04" w:rsidRPr="000C4843" w:rsidRDefault="007E7B04" w:rsidP="002218BC">
            <w:pPr>
              <w:autoSpaceDE w:val="0"/>
              <w:autoSpaceDN w:val="0"/>
              <w:adjustRightInd w:val="0"/>
              <w:rPr>
                <w:rFonts w:cs="Arial"/>
                <w:sz w:val="22"/>
                <w:szCs w:val="22"/>
              </w:rPr>
            </w:pPr>
            <w:r w:rsidRPr="000C4843">
              <w:rPr>
                <w:rFonts w:cs="Arial"/>
                <w:bCs/>
                <w:sz w:val="22"/>
                <w:szCs w:val="22"/>
              </w:rPr>
              <w:t>Demonstrate knowledge of the types of patients served, referral patterns, and services available in the continuum of rehabilitation care in community rehabilitati</w:t>
            </w:r>
            <w:r>
              <w:rPr>
                <w:rFonts w:cs="Arial"/>
                <w:bCs/>
                <w:sz w:val="22"/>
                <w:szCs w:val="22"/>
              </w:rPr>
              <w:t>on facilities. [PR IV.B.1.f).(1).(h)</w:t>
            </w:r>
            <w:r w:rsidRPr="000C4843">
              <w:rPr>
                <w:rFonts w:cs="Arial"/>
                <w:bCs/>
                <w:sz w:val="22"/>
                <w:szCs w:val="22"/>
              </w:rPr>
              <w:t>]</w:t>
            </w:r>
          </w:p>
        </w:tc>
        <w:sdt>
          <w:sdtPr>
            <w:rPr>
              <w:rFonts w:cs="Arial"/>
              <w:sz w:val="22"/>
              <w:szCs w:val="22"/>
            </w:rPr>
            <w:id w:val="-1982072121"/>
            <w:lock w:val="sdtLocked"/>
            <w:placeholder>
              <w:docPart w:val="8FEBE89952FB406FA4E04A2E078B908E"/>
            </w:placeholder>
            <w:showingPlcHdr/>
          </w:sdtPr>
          <w:sdtEndPr/>
          <w:sdtContent>
            <w:tc>
              <w:tcPr>
                <w:tcW w:w="3360" w:type="dxa"/>
                <w:tcBorders>
                  <w:top w:val="single" w:sz="6" w:space="0" w:color="auto"/>
                </w:tcBorders>
                <w:shd w:val="clear" w:color="auto" w:fill="auto"/>
              </w:tcPr>
              <w:p w14:paraId="66D9E6A4"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sdt>
          <w:sdtPr>
            <w:rPr>
              <w:rFonts w:cs="Arial"/>
              <w:sz w:val="22"/>
              <w:szCs w:val="22"/>
            </w:rPr>
            <w:id w:val="789716839"/>
            <w:lock w:val="sdtLocked"/>
            <w:placeholder>
              <w:docPart w:val="25582460D1CF4769BCC10EB1E41180E2"/>
            </w:placeholder>
            <w:showingPlcHdr/>
          </w:sdtPr>
          <w:sdtEndPr/>
          <w:sdtContent>
            <w:tc>
              <w:tcPr>
                <w:tcW w:w="3345" w:type="dxa"/>
                <w:tcBorders>
                  <w:top w:val="single" w:sz="6" w:space="0" w:color="auto"/>
                </w:tcBorders>
                <w:shd w:val="clear" w:color="auto" w:fill="auto"/>
              </w:tcPr>
              <w:p w14:paraId="50720B27" w14:textId="77777777" w:rsidR="007E7B04" w:rsidRPr="000C4843" w:rsidRDefault="007E7B04" w:rsidP="002218BC">
                <w:pPr>
                  <w:rPr>
                    <w:rFonts w:cs="Arial"/>
                    <w:sz w:val="22"/>
                    <w:szCs w:val="22"/>
                  </w:rPr>
                </w:pPr>
                <w:r w:rsidRPr="000C4843">
                  <w:rPr>
                    <w:rStyle w:val="PlaceholderText"/>
                    <w:rFonts w:cs="Arial"/>
                    <w:sz w:val="22"/>
                    <w:szCs w:val="22"/>
                  </w:rPr>
                  <w:t>Click here to enter text.</w:t>
                </w:r>
              </w:p>
            </w:tc>
          </w:sdtContent>
        </w:sdt>
      </w:tr>
    </w:tbl>
    <w:p w14:paraId="4788CFED" w14:textId="77777777" w:rsidR="007E7B04" w:rsidRPr="000C4843" w:rsidRDefault="007E7B04" w:rsidP="007E7B04">
      <w:pPr>
        <w:widowControl w:val="0"/>
        <w:rPr>
          <w:rFonts w:cs="Arial"/>
          <w:bCs/>
          <w:sz w:val="22"/>
          <w:szCs w:val="22"/>
        </w:rPr>
      </w:pPr>
    </w:p>
    <w:p w14:paraId="64D7E099" w14:textId="5422FEB4" w:rsidR="00037EEA" w:rsidRPr="000C4843" w:rsidRDefault="00037EEA" w:rsidP="00037EEA">
      <w:pPr>
        <w:rPr>
          <w:rFonts w:cs="Arial"/>
          <w:b/>
          <w:bCs/>
          <w:sz w:val="22"/>
          <w:szCs w:val="22"/>
        </w:rPr>
      </w:pPr>
      <w:r w:rsidRPr="000C4843">
        <w:rPr>
          <w:rFonts w:cs="Arial"/>
          <w:b/>
          <w:bCs/>
          <w:sz w:val="22"/>
          <w:szCs w:val="22"/>
        </w:rPr>
        <w:t>Curriculum Organization and Resident Experiences</w:t>
      </w:r>
    </w:p>
    <w:p w14:paraId="48D03E20" w14:textId="77777777" w:rsidR="00037EEA" w:rsidRPr="000C4843" w:rsidRDefault="00037EEA" w:rsidP="00037EEA">
      <w:pPr>
        <w:rPr>
          <w:rFonts w:cs="Arial"/>
          <w:bCs/>
          <w:smallCaps/>
          <w:sz w:val="22"/>
          <w:szCs w:val="22"/>
        </w:rPr>
      </w:pPr>
    </w:p>
    <w:p w14:paraId="0E2DB886" w14:textId="77777777" w:rsidR="006D1C59" w:rsidRPr="000C4843" w:rsidRDefault="00295AD1" w:rsidP="006D1C59">
      <w:pPr>
        <w:ind w:left="360" w:hanging="360"/>
        <w:rPr>
          <w:rFonts w:cs="Arial"/>
          <w:bCs/>
          <w:sz w:val="22"/>
          <w:szCs w:val="22"/>
        </w:rPr>
      </w:pPr>
      <w:r w:rsidRPr="000C4843">
        <w:rPr>
          <w:rFonts w:cs="Arial"/>
          <w:bCs/>
          <w:sz w:val="22"/>
          <w:szCs w:val="22"/>
        </w:rPr>
        <w:t>1.</w:t>
      </w:r>
      <w:r w:rsidRPr="000C4843">
        <w:rPr>
          <w:rFonts w:cs="Arial"/>
          <w:bCs/>
          <w:sz w:val="22"/>
          <w:szCs w:val="22"/>
        </w:rPr>
        <w:tab/>
        <w:t>Didactics</w:t>
      </w:r>
    </w:p>
    <w:p w14:paraId="0B0CA781" w14:textId="77777777" w:rsidR="006D1C59" w:rsidRPr="000C4843" w:rsidRDefault="006D1C59" w:rsidP="006D1C59">
      <w:pPr>
        <w:ind w:left="360" w:hanging="360"/>
        <w:rPr>
          <w:rFonts w:cs="Arial"/>
          <w:bCs/>
          <w:sz w:val="22"/>
          <w:szCs w:val="22"/>
        </w:rPr>
      </w:pPr>
    </w:p>
    <w:p w14:paraId="7F82A387" w14:textId="19D8621B" w:rsidR="006D1C59" w:rsidRPr="000C4843" w:rsidRDefault="006D1C59" w:rsidP="006D1C59">
      <w:pPr>
        <w:numPr>
          <w:ilvl w:val="0"/>
          <w:numId w:val="26"/>
        </w:numPr>
        <w:rPr>
          <w:rFonts w:cs="Arial"/>
          <w:bCs/>
          <w:sz w:val="22"/>
          <w:szCs w:val="22"/>
        </w:rPr>
      </w:pPr>
      <w:r w:rsidRPr="000C4843">
        <w:rPr>
          <w:rFonts w:cs="Arial"/>
          <w:bCs/>
          <w:sz w:val="22"/>
          <w:szCs w:val="22"/>
        </w:rPr>
        <w:t>Describe the organization of the didactic core curriculum. Include a list of ma</w:t>
      </w:r>
      <w:r w:rsidR="00040DC8">
        <w:rPr>
          <w:rFonts w:cs="Arial"/>
          <w:bCs/>
          <w:sz w:val="22"/>
          <w:szCs w:val="22"/>
        </w:rPr>
        <w:t>in topic headings. [PR IV.C.4.h)</w:t>
      </w:r>
      <w:r w:rsidR="00037EEA">
        <w:rPr>
          <w:rFonts w:cs="Arial"/>
          <w:bCs/>
          <w:sz w:val="22"/>
          <w:szCs w:val="22"/>
        </w:rPr>
        <w:t>; IV.C.4.k)</w:t>
      </w:r>
      <w:r w:rsidRPr="000C4843">
        <w:rPr>
          <w:rFonts w:cs="Arial"/>
          <w:bCs/>
          <w:sz w:val="22"/>
          <w:szCs w:val="22"/>
        </w:rPr>
        <w:t>]</w:t>
      </w:r>
    </w:p>
    <w:p w14:paraId="51C85D90" w14:textId="77777777" w:rsidR="006D1C59" w:rsidRPr="000C4843" w:rsidRDefault="006D1C59" w:rsidP="006D1C59">
      <w:pPr>
        <w:rPr>
          <w:rFonts w:cs="Arial"/>
          <w:bCs/>
          <w:strike/>
          <w:sz w:val="22"/>
          <w:szCs w:val="22"/>
        </w:rPr>
      </w:pPr>
    </w:p>
    <w:tbl>
      <w:tblPr>
        <w:tblW w:w="4633" w:type="pct"/>
        <w:tblInd w:w="7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325"/>
      </w:tblGrid>
      <w:tr w:rsidR="006D1C59" w:rsidRPr="000C4843" w14:paraId="1CA87964" w14:textId="77777777" w:rsidTr="004A35DC">
        <w:sdt>
          <w:sdtPr>
            <w:rPr>
              <w:rFonts w:cs="Arial"/>
              <w:sz w:val="22"/>
              <w:szCs w:val="22"/>
            </w:rPr>
            <w:id w:val="1509104072"/>
            <w:lock w:val="sdtLocked"/>
            <w:placeholder>
              <w:docPart w:val="95E5D5E1D4FD4BBC918015BE49F50AE2"/>
            </w:placeholder>
            <w:showingPlcHdr/>
          </w:sdtPr>
          <w:sdtEndPr/>
          <w:sdtContent>
            <w:tc>
              <w:tcPr>
                <w:tcW w:w="9420" w:type="dxa"/>
                <w:vAlign w:val="center"/>
              </w:tcPr>
              <w:p w14:paraId="0EBA5055" w14:textId="77777777" w:rsidR="006D1C59"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0645A0C3" w14:textId="77777777" w:rsidR="006D1C59" w:rsidRPr="000C4843" w:rsidRDefault="006D1C59" w:rsidP="006D1C59">
      <w:pPr>
        <w:widowControl w:val="0"/>
        <w:rPr>
          <w:rFonts w:cs="Arial"/>
          <w:bCs/>
          <w:sz w:val="22"/>
          <w:szCs w:val="22"/>
        </w:rPr>
      </w:pPr>
    </w:p>
    <w:p w14:paraId="38350B7E" w14:textId="17EE6904" w:rsidR="006D1C59" w:rsidRPr="00D62422" w:rsidRDefault="006D1C59" w:rsidP="006D1C59">
      <w:pPr>
        <w:numPr>
          <w:ilvl w:val="0"/>
          <w:numId w:val="26"/>
        </w:numPr>
        <w:rPr>
          <w:rFonts w:cs="Arial"/>
          <w:bCs/>
          <w:sz w:val="22"/>
          <w:szCs w:val="22"/>
        </w:rPr>
      </w:pPr>
      <w:r w:rsidRPr="00D62422">
        <w:rPr>
          <w:rFonts w:cs="Arial"/>
          <w:bCs/>
          <w:sz w:val="22"/>
          <w:szCs w:val="22"/>
        </w:rPr>
        <w:t>How often are lectures given</w:t>
      </w:r>
      <w:r w:rsidR="000E165C" w:rsidRPr="00D62422">
        <w:rPr>
          <w:rFonts w:cs="Arial"/>
          <w:bCs/>
          <w:sz w:val="22"/>
          <w:szCs w:val="22"/>
        </w:rPr>
        <w:t>?</w:t>
      </w:r>
    </w:p>
    <w:p w14:paraId="6606B285" w14:textId="77777777" w:rsidR="006D1C59" w:rsidRPr="000C4843" w:rsidRDefault="006D1C59" w:rsidP="006D1C59">
      <w:pPr>
        <w:rPr>
          <w:rFonts w:cs="Arial"/>
          <w:bCs/>
          <w:sz w:val="22"/>
          <w:szCs w:val="22"/>
        </w:rPr>
      </w:pPr>
    </w:p>
    <w:tbl>
      <w:tblPr>
        <w:tblW w:w="4633" w:type="pct"/>
        <w:tblInd w:w="7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325"/>
      </w:tblGrid>
      <w:tr w:rsidR="006D1C59" w:rsidRPr="000C4843" w14:paraId="2F514EF4" w14:textId="152AD80E" w:rsidTr="004A35DC">
        <w:sdt>
          <w:sdtPr>
            <w:rPr>
              <w:rFonts w:cs="Arial"/>
              <w:sz w:val="22"/>
              <w:szCs w:val="22"/>
            </w:rPr>
            <w:id w:val="1396007337"/>
            <w:lock w:val="sdtLocked"/>
            <w:placeholder>
              <w:docPart w:val="12DE75B2FB8D48D4A1568452A8870B2D"/>
            </w:placeholder>
            <w:showingPlcHdr/>
          </w:sdtPr>
          <w:sdtEndPr/>
          <w:sdtContent>
            <w:tc>
              <w:tcPr>
                <w:tcW w:w="9420" w:type="dxa"/>
                <w:vAlign w:val="center"/>
              </w:tcPr>
              <w:p w14:paraId="29FB78AD" w14:textId="77777777" w:rsidR="006D1C59"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5D4EB2C4" w14:textId="77777777" w:rsidR="006D1C59" w:rsidRPr="000C4843" w:rsidRDefault="006D1C59" w:rsidP="006D1C59">
      <w:pPr>
        <w:widowControl w:val="0"/>
        <w:rPr>
          <w:rFonts w:cs="Arial"/>
          <w:bCs/>
          <w:sz w:val="22"/>
          <w:szCs w:val="22"/>
        </w:rPr>
      </w:pPr>
    </w:p>
    <w:p w14:paraId="2F2CF806" w14:textId="77777777" w:rsidR="006D1C59" w:rsidRPr="000C4843" w:rsidRDefault="006D1C59" w:rsidP="006D1C59">
      <w:pPr>
        <w:numPr>
          <w:ilvl w:val="0"/>
          <w:numId w:val="5"/>
        </w:numPr>
        <w:tabs>
          <w:tab w:val="clear" w:pos="1080"/>
        </w:tabs>
        <w:ind w:left="720"/>
        <w:rPr>
          <w:rFonts w:cs="Arial"/>
          <w:bCs/>
          <w:sz w:val="22"/>
          <w:szCs w:val="22"/>
        </w:rPr>
      </w:pPr>
      <w:r w:rsidRPr="000C4843">
        <w:rPr>
          <w:rFonts w:cs="Arial"/>
          <w:bCs/>
          <w:sz w:val="22"/>
          <w:szCs w:val="22"/>
        </w:rPr>
        <w:t>How often does the core curriculum repeat?</w:t>
      </w:r>
    </w:p>
    <w:p w14:paraId="6B33CA74" w14:textId="77777777" w:rsidR="006D1C59" w:rsidRPr="000C4843" w:rsidRDefault="006D1C59" w:rsidP="006D1C59">
      <w:pPr>
        <w:rPr>
          <w:rFonts w:cs="Arial"/>
          <w:bCs/>
          <w:sz w:val="22"/>
          <w:szCs w:val="22"/>
        </w:rPr>
      </w:pPr>
    </w:p>
    <w:tbl>
      <w:tblPr>
        <w:tblW w:w="4633" w:type="pct"/>
        <w:tblInd w:w="7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325"/>
      </w:tblGrid>
      <w:tr w:rsidR="006D1C59" w:rsidRPr="000C4843" w14:paraId="14F6FBAB" w14:textId="77777777" w:rsidTr="004A35DC">
        <w:sdt>
          <w:sdtPr>
            <w:rPr>
              <w:rFonts w:cs="Arial"/>
              <w:sz w:val="22"/>
              <w:szCs w:val="22"/>
            </w:rPr>
            <w:id w:val="-1717044799"/>
            <w:lock w:val="sdtLocked"/>
            <w:placeholder>
              <w:docPart w:val="D6214433496E4DB69FBC7144F0E92835"/>
            </w:placeholder>
            <w:showingPlcHdr/>
          </w:sdtPr>
          <w:sdtEndPr/>
          <w:sdtContent>
            <w:tc>
              <w:tcPr>
                <w:tcW w:w="9420" w:type="dxa"/>
                <w:vAlign w:val="center"/>
              </w:tcPr>
              <w:p w14:paraId="3CEAC0E6" w14:textId="77777777" w:rsidR="006D1C59"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622186DE" w14:textId="77777777" w:rsidR="006D1C59" w:rsidRPr="000C4843" w:rsidRDefault="006D1C59" w:rsidP="006D1C59">
      <w:pPr>
        <w:widowControl w:val="0"/>
        <w:rPr>
          <w:rFonts w:cs="Arial"/>
          <w:bCs/>
          <w:sz w:val="22"/>
          <w:szCs w:val="22"/>
        </w:rPr>
      </w:pPr>
    </w:p>
    <w:p w14:paraId="3B3FD1E2" w14:textId="7ECCBF2A" w:rsidR="006D1C59" w:rsidRPr="000C4843" w:rsidRDefault="006D1C59" w:rsidP="006D1C59">
      <w:pPr>
        <w:widowControl w:val="0"/>
        <w:ind w:left="360" w:hanging="360"/>
        <w:rPr>
          <w:rFonts w:cs="Arial"/>
          <w:bCs/>
          <w:sz w:val="22"/>
          <w:szCs w:val="22"/>
        </w:rPr>
      </w:pPr>
      <w:r w:rsidRPr="000C4843">
        <w:rPr>
          <w:rFonts w:cs="Arial"/>
          <w:bCs/>
          <w:sz w:val="22"/>
          <w:szCs w:val="22"/>
        </w:rPr>
        <w:t>2.</w:t>
      </w:r>
      <w:r w:rsidRPr="000C4843">
        <w:rPr>
          <w:rFonts w:cs="Arial"/>
          <w:bCs/>
          <w:sz w:val="22"/>
          <w:szCs w:val="22"/>
        </w:rPr>
        <w:tab/>
        <w:t xml:space="preserve">Provide a list of all planned </w:t>
      </w:r>
      <w:r w:rsidR="00E90897" w:rsidRPr="000C4843">
        <w:rPr>
          <w:rFonts w:cs="Arial"/>
          <w:bCs/>
          <w:sz w:val="22"/>
          <w:szCs w:val="22"/>
        </w:rPr>
        <w:t xml:space="preserve">seminars, journal clubs and </w:t>
      </w:r>
      <w:r w:rsidR="00871196" w:rsidRPr="000C4843">
        <w:rPr>
          <w:rFonts w:cs="Arial"/>
          <w:bCs/>
          <w:sz w:val="22"/>
          <w:szCs w:val="22"/>
        </w:rPr>
        <w:t>lectures by faculty members</w:t>
      </w:r>
      <w:r w:rsidR="00E90897" w:rsidRPr="000C4843">
        <w:rPr>
          <w:rFonts w:cs="Arial"/>
          <w:bCs/>
          <w:sz w:val="22"/>
          <w:szCs w:val="22"/>
        </w:rPr>
        <w:t>.</w:t>
      </w:r>
      <w:r w:rsidR="002C2FCA">
        <w:rPr>
          <w:rFonts w:cs="Arial"/>
          <w:bCs/>
          <w:sz w:val="22"/>
          <w:szCs w:val="22"/>
        </w:rPr>
        <w:t xml:space="preserve"> [PR IV.C.4.j)</w:t>
      </w:r>
      <w:r w:rsidR="00871196" w:rsidRPr="000C4843">
        <w:rPr>
          <w:rFonts w:cs="Arial"/>
          <w:bCs/>
          <w:sz w:val="22"/>
          <w:szCs w:val="22"/>
        </w:rPr>
        <w:t>]</w:t>
      </w:r>
    </w:p>
    <w:p w14:paraId="1A639FC6" w14:textId="77777777" w:rsidR="006D1C59" w:rsidRPr="000C4843" w:rsidRDefault="006D1C59" w:rsidP="006D1C59">
      <w:pPr>
        <w:widowControl w:val="0"/>
        <w:rPr>
          <w:rFonts w:cs="Arial"/>
          <w:bCs/>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6D1C59" w:rsidRPr="000C4843" w14:paraId="2AAB70A4" w14:textId="77777777" w:rsidTr="004A35DC">
        <w:sdt>
          <w:sdtPr>
            <w:rPr>
              <w:rFonts w:cs="Arial"/>
              <w:sz w:val="22"/>
              <w:szCs w:val="22"/>
            </w:rPr>
            <w:id w:val="1117103563"/>
            <w:lock w:val="sdtLocked"/>
            <w:placeholder>
              <w:docPart w:val="9A099951880544EEB53A0B7FAB264E89"/>
            </w:placeholder>
            <w:showingPlcHdr/>
          </w:sdtPr>
          <w:sdtEndPr/>
          <w:sdtContent>
            <w:tc>
              <w:tcPr>
                <w:tcW w:w="10195" w:type="dxa"/>
                <w:vAlign w:val="center"/>
              </w:tcPr>
              <w:p w14:paraId="7AF52C25" w14:textId="77777777" w:rsidR="006D1C59"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0E0D1E52" w14:textId="77777777" w:rsidR="006D1C59" w:rsidRPr="000C4843" w:rsidRDefault="006D1C59" w:rsidP="006D1C59">
      <w:pPr>
        <w:rPr>
          <w:rFonts w:cs="Arial"/>
          <w:bCs/>
          <w:sz w:val="22"/>
          <w:szCs w:val="22"/>
        </w:rPr>
      </w:pPr>
    </w:p>
    <w:p w14:paraId="2850E1FE" w14:textId="107E8951" w:rsidR="000A4539" w:rsidRPr="000C4843" w:rsidRDefault="00746AED" w:rsidP="30D149AC">
      <w:pPr>
        <w:keepNext/>
        <w:keepLines/>
        <w:widowControl w:val="0"/>
        <w:ind w:left="360" w:hanging="360"/>
        <w:rPr>
          <w:rFonts w:cs="Arial"/>
          <w:strike/>
          <w:sz w:val="22"/>
          <w:szCs w:val="22"/>
        </w:rPr>
      </w:pPr>
      <w:r w:rsidRPr="30D149AC">
        <w:rPr>
          <w:rFonts w:cs="Arial"/>
          <w:sz w:val="22"/>
          <w:szCs w:val="22"/>
        </w:rPr>
        <w:t>3</w:t>
      </w:r>
      <w:r w:rsidR="000A4539" w:rsidRPr="30D149AC">
        <w:rPr>
          <w:rFonts w:cs="Arial"/>
          <w:sz w:val="22"/>
          <w:szCs w:val="22"/>
        </w:rPr>
        <w:t>.</w:t>
      </w:r>
      <w:r>
        <w:tab/>
      </w:r>
      <w:r w:rsidR="000E165C" w:rsidRPr="30D149AC">
        <w:rPr>
          <w:rFonts w:cs="Arial"/>
          <w:sz w:val="22"/>
          <w:szCs w:val="22"/>
        </w:rPr>
        <w:t xml:space="preserve">Indicate whether </w:t>
      </w:r>
      <w:r w:rsidR="000A4539" w:rsidRPr="30D149AC">
        <w:rPr>
          <w:rFonts w:cs="Arial"/>
          <w:sz w:val="22"/>
          <w:szCs w:val="22"/>
        </w:rPr>
        <w:t xml:space="preserve">teaching in the following basic sciences </w:t>
      </w:r>
      <w:r w:rsidR="000E165C" w:rsidRPr="30D149AC">
        <w:rPr>
          <w:rFonts w:cs="Arial"/>
          <w:sz w:val="22"/>
          <w:szCs w:val="22"/>
        </w:rPr>
        <w:t xml:space="preserve">will </w:t>
      </w:r>
      <w:r w:rsidR="000A4539" w:rsidRPr="30D149AC">
        <w:rPr>
          <w:rFonts w:cs="Arial"/>
          <w:sz w:val="22"/>
          <w:szCs w:val="22"/>
        </w:rPr>
        <w:t>be regularly provided? [</w:t>
      </w:r>
      <w:r w:rsidR="002C2FCA" w:rsidRPr="30D149AC">
        <w:rPr>
          <w:rFonts w:cs="Arial"/>
          <w:sz w:val="22"/>
          <w:szCs w:val="22"/>
        </w:rPr>
        <w:t>IV.C.4.</w:t>
      </w:r>
      <w:r w:rsidR="62B3E815" w:rsidRPr="30D149AC">
        <w:rPr>
          <w:rFonts w:cs="Arial"/>
          <w:sz w:val="22"/>
          <w:szCs w:val="22"/>
        </w:rPr>
        <w:t>l</w:t>
      </w:r>
      <w:r w:rsidR="002C2FCA" w:rsidRPr="30D149AC">
        <w:rPr>
          <w:rFonts w:cs="Arial"/>
          <w:sz w:val="22"/>
          <w:szCs w:val="22"/>
        </w:rPr>
        <w:t>).(1)</w:t>
      </w:r>
      <w:r w:rsidR="000A4539" w:rsidRPr="30D149AC">
        <w:rPr>
          <w:rFonts w:cs="Arial"/>
          <w:sz w:val="22"/>
          <w:szCs w:val="22"/>
        </w:rPr>
        <w:t>]</w:t>
      </w:r>
    </w:p>
    <w:p w14:paraId="41FA9B93" w14:textId="0D328A9A" w:rsidR="000A4539" w:rsidRDefault="000A4539" w:rsidP="00A21BBC">
      <w:pPr>
        <w:keepNext/>
        <w:keepLines/>
        <w:rPr>
          <w:rFonts w:cs="Arial"/>
          <w:bCs/>
          <w:sz w:val="22"/>
          <w:szCs w:val="22"/>
        </w:rPr>
      </w:pPr>
    </w:p>
    <w:tbl>
      <w:tblPr>
        <w:tblW w:w="4832" w:type="pct"/>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22"/>
        <w:gridCol w:w="4904"/>
      </w:tblGrid>
      <w:tr w:rsidR="00F21601" w:rsidRPr="001D12D4" w14:paraId="0198B398" w14:textId="77777777" w:rsidTr="00F21601">
        <w:trPr>
          <w:cantSplit/>
        </w:trPr>
        <w:tc>
          <w:tcPr>
            <w:tcW w:w="4822" w:type="dxa"/>
            <w:vAlign w:val="center"/>
          </w:tcPr>
          <w:p w14:paraId="52C3A03D" w14:textId="59B8186C" w:rsidR="00F21601" w:rsidRPr="001D12D4" w:rsidRDefault="00F21601" w:rsidP="00A21BBC">
            <w:pPr>
              <w:keepNext/>
              <w:keepLines/>
              <w:rPr>
                <w:rFonts w:cs="Arial"/>
                <w:sz w:val="22"/>
                <w:szCs w:val="22"/>
              </w:rPr>
            </w:pPr>
            <w:r w:rsidRPr="000C4843">
              <w:rPr>
                <w:rFonts w:cs="Arial"/>
                <w:bCs/>
                <w:sz w:val="22"/>
                <w:szCs w:val="22"/>
              </w:rPr>
              <w:t>Anatomy, pathology, pathophysiology, and physiology of the neuromusculoskeletal systems</w:t>
            </w:r>
          </w:p>
        </w:tc>
        <w:sdt>
          <w:sdtPr>
            <w:rPr>
              <w:kern w:val="2"/>
              <w:sz w:val="22"/>
              <w:szCs w:val="22"/>
            </w:rPr>
            <w:id w:val="1285392078"/>
            <w:lock w:val="sdtLocked"/>
            <w:placeholder>
              <w:docPart w:val="98064673848B4D0E8F821590129A0821"/>
            </w:placeholder>
            <w:showingPlcHdr/>
            <w:dropDownList>
              <w:listItem w:value="Choose an item."/>
              <w:listItem w:displayText="Yes" w:value="Yes"/>
              <w:listItem w:displayText="No" w:value="No"/>
            </w:dropDownList>
          </w:sdtPr>
          <w:sdtEndPr/>
          <w:sdtContent>
            <w:tc>
              <w:tcPr>
                <w:tcW w:w="4903" w:type="dxa"/>
              </w:tcPr>
              <w:p w14:paraId="35E732E8" w14:textId="77777777" w:rsidR="00F21601" w:rsidRPr="001D12D4" w:rsidRDefault="00F21601" w:rsidP="00A21BBC">
                <w:pPr>
                  <w:keepNext/>
                  <w:keepLines/>
                  <w:rPr>
                    <w:kern w:val="2"/>
                    <w:sz w:val="22"/>
                    <w:szCs w:val="22"/>
                  </w:rPr>
                </w:pPr>
                <w:r w:rsidRPr="001D12D4">
                  <w:rPr>
                    <w:rStyle w:val="PlaceholderText"/>
                    <w:sz w:val="22"/>
                    <w:szCs w:val="22"/>
                  </w:rPr>
                  <w:t>Choose an item.</w:t>
                </w:r>
              </w:p>
            </w:tc>
          </w:sdtContent>
        </w:sdt>
      </w:tr>
      <w:tr w:rsidR="00F21601" w:rsidRPr="001D12D4" w14:paraId="1860901D" w14:textId="77777777" w:rsidTr="00F21601">
        <w:trPr>
          <w:cantSplit/>
        </w:trPr>
        <w:tc>
          <w:tcPr>
            <w:tcW w:w="4822" w:type="dxa"/>
            <w:vAlign w:val="center"/>
          </w:tcPr>
          <w:p w14:paraId="5A2E825E" w14:textId="3CBF3665" w:rsidR="00F21601" w:rsidRPr="001D12D4" w:rsidRDefault="00F21601" w:rsidP="00C520F0">
            <w:pPr>
              <w:rPr>
                <w:bCs/>
                <w:kern w:val="2"/>
                <w:sz w:val="22"/>
                <w:szCs w:val="22"/>
              </w:rPr>
            </w:pPr>
            <w:r w:rsidRPr="000C4843">
              <w:rPr>
                <w:rFonts w:cs="Arial"/>
                <w:bCs/>
                <w:sz w:val="22"/>
                <w:szCs w:val="22"/>
              </w:rPr>
              <w:t>Biomechanics</w:t>
            </w:r>
          </w:p>
        </w:tc>
        <w:sdt>
          <w:sdtPr>
            <w:rPr>
              <w:kern w:val="2"/>
              <w:sz w:val="22"/>
              <w:szCs w:val="22"/>
            </w:rPr>
            <w:id w:val="-316040959"/>
            <w:lock w:val="sdtLocked"/>
            <w:placeholder>
              <w:docPart w:val="260A81C0732C4F61926F5F353E19E6B3"/>
            </w:placeholder>
            <w:showingPlcHdr/>
            <w:dropDownList>
              <w:listItem w:value="Choose an item."/>
              <w:listItem w:displayText="Yes" w:value="Yes"/>
              <w:listItem w:displayText="No" w:value="No"/>
            </w:dropDownList>
          </w:sdtPr>
          <w:sdtEndPr/>
          <w:sdtContent>
            <w:tc>
              <w:tcPr>
                <w:tcW w:w="4903" w:type="dxa"/>
              </w:tcPr>
              <w:p w14:paraId="454C3A2C" w14:textId="77777777" w:rsidR="00F21601" w:rsidRPr="001D12D4" w:rsidRDefault="00F21601" w:rsidP="00C520F0">
                <w:pPr>
                  <w:rPr>
                    <w:sz w:val="22"/>
                    <w:szCs w:val="22"/>
                  </w:rPr>
                </w:pPr>
                <w:r w:rsidRPr="001D12D4">
                  <w:rPr>
                    <w:rStyle w:val="PlaceholderText"/>
                    <w:sz w:val="22"/>
                    <w:szCs w:val="22"/>
                  </w:rPr>
                  <w:t>Choose an item.</w:t>
                </w:r>
              </w:p>
            </w:tc>
          </w:sdtContent>
        </w:sdt>
      </w:tr>
      <w:tr w:rsidR="00F21601" w:rsidRPr="001D12D4" w14:paraId="5ED907F9" w14:textId="77777777" w:rsidTr="00F21601">
        <w:trPr>
          <w:cantSplit/>
        </w:trPr>
        <w:tc>
          <w:tcPr>
            <w:tcW w:w="4822" w:type="dxa"/>
            <w:vAlign w:val="center"/>
          </w:tcPr>
          <w:p w14:paraId="4B85721D" w14:textId="61CDE18A" w:rsidR="00F21601" w:rsidRPr="001D12D4" w:rsidRDefault="00F21601" w:rsidP="00F21601">
            <w:pPr>
              <w:rPr>
                <w:rFonts w:cs="Arial"/>
                <w:sz w:val="22"/>
                <w:szCs w:val="22"/>
              </w:rPr>
            </w:pPr>
            <w:r w:rsidRPr="000C4843">
              <w:rPr>
                <w:rFonts w:cs="Arial"/>
                <w:bCs/>
                <w:sz w:val="22"/>
                <w:szCs w:val="22"/>
              </w:rPr>
              <w:t>Electrodiagnostic medicine</w:t>
            </w:r>
          </w:p>
        </w:tc>
        <w:sdt>
          <w:sdtPr>
            <w:rPr>
              <w:kern w:val="2"/>
              <w:sz w:val="22"/>
              <w:szCs w:val="22"/>
            </w:rPr>
            <w:id w:val="-1899045613"/>
            <w:lock w:val="sdtLocked"/>
            <w:placeholder>
              <w:docPart w:val="9D016E43DBB64CE69C18710255FBAFA5"/>
            </w:placeholder>
            <w:showingPlcHdr/>
            <w:dropDownList>
              <w:listItem w:value="Choose an item."/>
              <w:listItem w:displayText="Yes" w:value="Yes"/>
              <w:listItem w:displayText="No" w:value="No"/>
            </w:dropDownList>
          </w:sdtPr>
          <w:sdtEndPr/>
          <w:sdtContent>
            <w:tc>
              <w:tcPr>
                <w:tcW w:w="4903" w:type="dxa"/>
              </w:tcPr>
              <w:p w14:paraId="5977AA9C" w14:textId="6383808B" w:rsidR="00F21601" w:rsidRPr="001D12D4" w:rsidRDefault="00F21601" w:rsidP="00F21601">
                <w:pPr>
                  <w:rPr>
                    <w:kern w:val="2"/>
                    <w:sz w:val="22"/>
                    <w:szCs w:val="22"/>
                  </w:rPr>
                </w:pPr>
                <w:r w:rsidRPr="008E2A10">
                  <w:rPr>
                    <w:rStyle w:val="PlaceholderText"/>
                    <w:sz w:val="22"/>
                    <w:szCs w:val="22"/>
                  </w:rPr>
                  <w:t>Choose an item.</w:t>
                </w:r>
              </w:p>
            </w:tc>
          </w:sdtContent>
        </w:sdt>
      </w:tr>
      <w:tr w:rsidR="00F21601" w:rsidRPr="001D12D4" w14:paraId="20E2AD3A" w14:textId="77777777" w:rsidTr="00F21601">
        <w:trPr>
          <w:cantSplit/>
        </w:trPr>
        <w:tc>
          <w:tcPr>
            <w:tcW w:w="4822" w:type="dxa"/>
            <w:vAlign w:val="center"/>
          </w:tcPr>
          <w:p w14:paraId="4408146F" w14:textId="2E7DCC8F" w:rsidR="00F21601" w:rsidRPr="000C4843" w:rsidRDefault="00F21601" w:rsidP="00F21601">
            <w:pPr>
              <w:rPr>
                <w:rFonts w:cs="Arial"/>
                <w:bCs/>
                <w:sz w:val="22"/>
                <w:szCs w:val="22"/>
              </w:rPr>
            </w:pPr>
            <w:r w:rsidRPr="000C4843">
              <w:rPr>
                <w:rFonts w:cs="Arial"/>
                <w:bCs/>
                <w:sz w:val="22"/>
                <w:szCs w:val="22"/>
              </w:rPr>
              <w:t>Functional anatomy</w:t>
            </w:r>
          </w:p>
        </w:tc>
        <w:sdt>
          <w:sdtPr>
            <w:rPr>
              <w:kern w:val="2"/>
              <w:sz w:val="22"/>
              <w:szCs w:val="22"/>
            </w:rPr>
            <w:id w:val="-2134234825"/>
            <w:lock w:val="sdtLocked"/>
            <w:placeholder>
              <w:docPart w:val="D9D9EF8B390E413CB07575B5F8F814E6"/>
            </w:placeholder>
            <w:showingPlcHdr/>
            <w:dropDownList>
              <w:listItem w:value="Choose an item."/>
              <w:listItem w:displayText="Yes" w:value="Yes"/>
              <w:listItem w:displayText="No" w:value="No"/>
            </w:dropDownList>
          </w:sdtPr>
          <w:sdtEndPr/>
          <w:sdtContent>
            <w:tc>
              <w:tcPr>
                <w:tcW w:w="4903" w:type="dxa"/>
              </w:tcPr>
              <w:p w14:paraId="0504B6BA" w14:textId="3553DAA1" w:rsidR="00F21601" w:rsidRPr="001D12D4" w:rsidRDefault="00F21601" w:rsidP="00F21601">
                <w:pPr>
                  <w:rPr>
                    <w:rFonts w:cs="Arial"/>
                    <w:sz w:val="22"/>
                    <w:szCs w:val="22"/>
                  </w:rPr>
                </w:pPr>
                <w:r w:rsidRPr="008E2A10">
                  <w:rPr>
                    <w:rStyle w:val="PlaceholderText"/>
                    <w:sz w:val="22"/>
                    <w:szCs w:val="22"/>
                  </w:rPr>
                  <w:t>Choose an item.</w:t>
                </w:r>
              </w:p>
            </w:tc>
          </w:sdtContent>
        </w:sdt>
      </w:tr>
      <w:tr w:rsidR="00F21601" w:rsidRPr="001D12D4" w14:paraId="430BA602" w14:textId="77777777" w:rsidTr="00F21601">
        <w:trPr>
          <w:cantSplit/>
        </w:trPr>
        <w:tc>
          <w:tcPr>
            <w:tcW w:w="4822" w:type="dxa"/>
            <w:vAlign w:val="center"/>
          </w:tcPr>
          <w:p w14:paraId="36B7C3D6" w14:textId="5969EDBD" w:rsidR="00F21601" w:rsidRPr="000C4843" w:rsidRDefault="00F21601" w:rsidP="00F21601">
            <w:pPr>
              <w:rPr>
                <w:rFonts w:cs="Arial"/>
                <w:bCs/>
                <w:sz w:val="22"/>
                <w:szCs w:val="22"/>
              </w:rPr>
            </w:pPr>
            <w:r w:rsidRPr="000C4843">
              <w:rPr>
                <w:rFonts w:cs="Arial"/>
                <w:bCs/>
                <w:sz w:val="22"/>
                <w:szCs w:val="22"/>
              </w:rPr>
              <w:t>Kinesiology</w:t>
            </w:r>
          </w:p>
        </w:tc>
        <w:sdt>
          <w:sdtPr>
            <w:rPr>
              <w:kern w:val="2"/>
              <w:sz w:val="22"/>
              <w:szCs w:val="22"/>
            </w:rPr>
            <w:id w:val="434186414"/>
            <w:lock w:val="sdtLocked"/>
            <w:placeholder>
              <w:docPart w:val="85F6AC8964E245659A33644958C0F956"/>
            </w:placeholder>
            <w:showingPlcHdr/>
            <w:dropDownList>
              <w:listItem w:value="Choose an item."/>
              <w:listItem w:displayText="Yes" w:value="Yes"/>
              <w:listItem w:displayText="No" w:value="No"/>
            </w:dropDownList>
          </w:sdtPr>
          <w:sdtEndPr/>
          <w:sdtContent>
            <w:tc>
              <w:tcPr>
                <w:tcW w:w="4903" w:type="dxa"/>
              </w:tcPr>
              <w:p w14:paraId="42E0BEFC" w14:textId="6F3375CB" w:rsidR="00F21601" w:rsidRPr="001D12D4" w:rsidRDefault="00F21601" w:rsidP="00F21601">
                <w:pPr>
                  <w:rPr>
                    <w:rFonts w:cs="Arial"/>
                    <w:sz w:val="22"/>
                    <w:szCs w:val="22"/>
                  </w:rPr>
                </w:pPr>
                <w:r w:rsidRPr="008E2A10">
                  <w:rPr>
                    <w:rStyle w:val="PlaceholderText"/>
                    <w:sz w:val="22"/>
                    <w:szCs w:val="22"/>
                  </w:rPr>
                  <w:t>Choose an item.</w:t>
                </w:r>
              </w:p>
            </w:tc>
          </w:sdtContent>
        </w:sdt>
      </w:tr>
    </w:tbl>
    <w:p w14:paraId="66FBFC13" w14:textId="77777777" w:rsidR="00F21601" w:rsidRPr="000C4843" w:rsidRDefault="00F21601" w:rsidP="000A4539">
      <w:pPr>
        <w:rPr>
          <w:rFonts w:cs="Arial"/>
          <w:bCs/>
          <w:sz w:val="22"/>
          <w:szCs w:val="22"/>
        </w:rPr>
      </w:pPr>
    </w:p>
    <w:p w14:paraId="2923CFA1" w14:textId="77777777" w:rsidR="000A4539" w:rsidRPr="000C4843" w:rsidRDefault="000A4539" w:rsidP="000A4539">
      <w:pPr>
        <w:widowControl w:val="0"/>
        <w:ind w:left="360"/>
        <w:rPr>
          <w:rFonts w:cs="Arial"/>
          <w:bCs/>
          <w:sz w:val="22"/>
          <w:szCs w:val="22"/>
        </w:rPr>
      </w:pPr>
      <w:r w:rsidRPr="000C4843">
        <w:rPr>
          <w:rFonts w:cs="Arial"/>
          <w:bCs/>
          <w:sz w:val="22"/>
          <w:szCs w:val="22"/>
        </w:rPr>
        <w:t>For any ‘NO’ responses above, indicate how they are integrated into the curriculum.</w:t>
      </w: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0A4539" w:rsidRPr="000C4843" w14:paraId="1F8124A0" w14:textId="77777777" w:rsidTr="003709D1">
        <w:sdt>
          <w:sdtPr>
            <w:rPr>
              <w:rFonts w:cs="Arial"/>
              <w:sz w:val="22"/>
              <w:szCs w:val="22"/>
            </w:rPr>
            <w:id w:val="-1521316710"/>
            <w:lock w:val="sdtLocked"/>
            <w:placeholder>
              <w:docPart w:val="BE264BBF6CF2484CBA773EFF036E5280"/>
            </w:placeholder>
            <w:showingPlcHdr/>
          </w:sdtPr>
          <w:sdtEndPr/>
          <w:sdtContent>
            <w:tc>
              <w:tcPr>
                <w:tcW w:w="10195" w:type="dxa"/>
                <w:vAlign w:val="center"/>
              </w:tcPr>
              <w:p w14:paraId="5DE118CC" w14:textId="77777777" w:rsidR="000A4539"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3866D1C9" w14:textId="77777777" w:rsidR="000A4539" w:rsidRPr="000C4843" w:rsidRDefault="000A4539" w:rsidP="000A4539">
      <w:pPr>
        <w:widowControl w:val="0"/>
        <w:rPr>
          <w:rFonts w:cs="Arial"/>
          <w:bCs/>
          <w:sz w:val="22"/>
          <w:szCs w:val="22"/>
        </w:rPr>
      </w:pPr>
    </w:p>
    <w:p w14:paraId="5B8AE6AE" w14:textId="19D141F0" w:rsidR="009F7431" w:rsidRPr="000C4843" w:rsidRDefault="009F7431" w:rsidP="30D149AC">
      <w:pPr>
        <w:widowControl w:val="0"/>
        <w:ind w:left="360" w:hanging="360"/>
        <w:rPr>
          <w:rFonts w:cs="Arial"/>
          <w:sz w:val="22"/>
          <w:szCs w:val="22"/>
        </w:rPr>
      </w:pPr>
      <w:r w:rsidRPr="30D149AC">
        <w:rPr>
          <w:rFonts w:cs="Arial"/>
          <w:sz w:val="22"/>
          <w:szCs w:val="22"/>
        </w:rPr>
        <w:t>4.</w:t>
      </w:r>
      <w:r>
        <w:tab/>
      </w:r>
      <w:r w:rsidRPr="30D149AC">
        <w:rPr>
          <w:rFonts w:cs="Arial"/>
          <w:sz w:val="22"/>
          <w:szCs w:val="22"/>
        </w:rPr>
        <w:t>How will resident</w:t>
      </w:r>
      <w:r w:rsidR="006160BE" w:rsidRPr="30D149AC">
        <w:rPr>
          <w:rFonts w:cs="Arial"/>
          <w:sz w:val="22"/>
          <w:szCs w:val="22"/>
        </w:rPr>
        <w:t>s</w:t>
      </w:r>
      <w:r w:rsidRPr="30D149AC">
        <w:rPr>
          <w:rFonts w:cs="Arial"/>
          <w:sz w:val="22"/>
          <w:szCs w:val="22"/>
        </w:rPr>
        <w:t xml:space="preserve"> be provided with instruction in effective teaching methods? [</w:t>
      </w:r>
      <w:r w:rsidR="002C2FCA" w:rsidRPr="30D149AC">
        <w:rPr>
          <w:rFonts w:cs="Arial"/>
          <w:sz w:val="22"/>
          <w:szCs w:val="22"/>
        </w:rPr>
        <w:t>IV.C.4.</w:t>
      </w:r>
      <w:r w:rsidR="00762B38" w:rsidRPr="30D149AC">
        <w:rPr>
          <w:rFonts w:cs="Arial"/>
          <w:sz w:val="22"/>
          <w:szCs w:val="22"/>
        </w:rPr>
        <w:t>l</w:t>
      </w:r>
      <w:r w:rsidR="002C2FCA" w:rsidRPr="30D149AC">
        <w:rPr>
          <w:rFonts w:cs="Arial"/>
          <w:sz w:val="22"/>
          <w:szCs w:val="22"/>
        </w:rPr>
        <w:t>).(2)</w:t>
      </w:r>
      <w:r w:rsidRPr="30D149AC">
        <w:rPr>
          <w:rFonts w:cs="Arial"/>
          <w:sz w:val="22"/>
          <w:szCs w:val="22"/>
        </w:rPr>
        <w:t>]</w:t>
      </w:r>
    </w:p>
    <w:p w14:paraId="7AC0992B" w14:textId="77777777" w:rsidR="009F7431" w:rsidRPr="000C4843" w:rsidRDefault="009F7431" w:rsidP="009F7431">
      <w:pPr>
        <w:widowControl w:val="0"/>
        <w:rPr>
          <w:rFonts w:cs="Arial"/>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9F7431" w:rsidRPr="000C4843" w14:paraId="0C130B22" w14:textId="77777777" w:rsidTr="001B3B75">
        <w:sdt>
          <w:sdtPr>
            <w:rPr>
              <w:rFonts w:cs="Arial"/>
              <w:sz w:val="22"/>
              <w:szCs w:val="22"/>
            </w:rPr>
            <w:id w:val="2045241791"/>
            <w:lock w:val="sdtLocked"/>
            <w:placeholder>
              <w:docPart w:val="3625EA20102449AAA8FACDA0D4E10D95"/>
            </w:placeholder>
            <w:showingPlcHdr/>
          </w:sdtPr>
          <w:sdtEndPr/>
          <w:sdtContent>
            <w:tc>
              <w:tcPr>
                <w:tcW w:w="10195" w:type="dxa"/>
                <w:vAlign w:val="center"/>
              </w:tcPr>
              <w:p w14:paraId="49C0FF68" w14:textId="77777777" w:rsidR="009F7431" w:rsidRPr="000C4843" w:rsidRDefault="004D4D04" w:rsidP="001B3B75">
                <w:pPr>
                  <w:widowControl w:val="0"/>
                  <w:rPr>
                    <w:rFonts w:cs="Arial"/>
                    <w:sz w:val="22"/>
                    <w:szCs w:val="22"/>
                  </w:rPr>
                </w:pPr>
                <w:r w:rsidRPr="000C4843">
                  <w:rPr>
                    <w:rStyle w:val="PlaceholderText"/>
                    <w:rFonts w:cs="Arial"/>
                    <w:sz w:val="22"/>
                    <w:szCs w:val="22"/>
                  </w:rPr>
                  <w:t>Click here to enter text.</w:t>
                </w:r>
              </w:p>
            </w:tc>
          </w:sdtContent>
        </w:sdt>
      </w:tr>
    </w:tbl>
    <w:p w14:paraId="519EBC5E" w14:textId="77777777" w:rsidR="009F7431" w:rsidRPr="000C4843" w:rsidRDefault="009F7431" w:rsidP="000A4539">
      <w:pPr>
        <w:widowControl w:val="0"/>
        <w:rPr>
          <w:rFonts w:cs="Arial"/>
          <w:bCs/>
          <w:sz w:val="22"/>
          <w:szCs w:val="22"/>
        </w:rPr>
      </w:pPr>
    </w:p>
    <w:p w14:paraId="51AD31A6" w14:textId="0BDB4964" w:rsidR="009F7431" w:rsidRPr="000C4843" w:rsidRDefault="009F7431" w:rsidP="30D149AC">
      <w:pPr>
        <w:widowControl w:val="0"/>
        <w:ind w:left="360" w:hanging="360"/>
        <w:rPr>
          <w:rFonts w:cs="Arial"/>
          <w:sz w:val="22"/>
          <w:szCs w:val="22"/>
        </w:rPr>
      </w:pPr>
      <w:r w:rsidRPr="30D149AC">
        <w:rPr>
          <w:rFonts w:cs="Arial"/>
          <w:sz w:val="22"/>
          <w:szCs w:val="22"/>
        </w:rPr>
        <w:t>5.</w:t>
      </w:r>
      <w:r>
        <w:tab/>
      </w:r>
      <w:r w:rsidRPr="30D149AC">
        <w:rPr>
          <w:rFonts w:cs="Arial"/>
          <w:sz w:val="22"/>
          <w:szCs w:val="22"/>
        </w:rPr>
        <w:t>How will resident</w:t>
      </w:r>
      <w:r w:rsidR="006160BE" w:rsidRPr="30D149AC">
        <w:rPr>
          <w:rFonts w:cs="Arial"/>
          <w:sz w:val="22"/>
          <w:szCs w:val="22"/>
        </w:rPr>
        <w:t>s</w:t>
      </w:r>
      <w:r w:rsidRPr="30D149AC">
        <w:rPr>
          <w:rFonts w:cs="Arial"/>
          <w:sz w:val="22"/>
          <w:szCs w:val="22"/>
        </w:rPr>
        <w:t xml:space="preserve"> be provided with instruction in medical administration, including risk management and cost-effectiveness? [PR </w:t>
      </w:r>
      <w:r w:rsidR="002C2FCA" w:rsidRPr="30D149AC">
        <w:rPr>
          <w:rFonts w:cs="Arial"/>
          <w:sz w:val="22"/>
          <w:szCs w:val="22"/>
        </w:rPr>
        <w:t>IV.C.4.</w:t>
      </w:r>
      <w:r w:rsidR="00762B38" w:rsidRPr="30D149AC">
        <w:rPr>
          <w:rFonts w:cs="Arial"/>
          <w:sz w:val="22"/>
          <w:szCs w:val="22"/>
        </w:rPr>
        <w:t>l</w:t>
      </w:r>
      <w:r w:rsidR="002C2FCA" w:rsidRPr="30D149AC">
        <w:rPr>
          <w:rFonts w:cs="Arial"/>
          <w:sz w:val="22"/>
          <w:szCs w:val="22"/>
        </w:rPr>
        <w:t>).(3)</w:t>
      </w:r>
      <w:r w:rsidRPr="30D149AC">
        <w:rPr>
          <w:rFonts w:cs="Arial"/>
          <w:sz w:val="22"/>
          <w:szCs w:val="22"/>
        </w:rPr>
        <w:t>]</w:t>
      </w:r>
    </w:p>
    <w:p w14:paraId="7C567C6D" w14:textId="77777777" w:rsidR="009F7431" w:rsidRPr="000C4843" w:rsidRDefault="009F7431" w:rsidP="009F7431">
      <w:pPr>
        <w:widowControl w:val="0"/>
        <w:rPr>
          <w:rFonts w:cs="Arial"/>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9F7431" w:rsidRPr="000C4843" w14:paraId="4BD0D3A2" w14:textId="77777777" w:rsidTr="001B3B75">
        <w:sdt>
          <w:sdtPr>
            <w:rPr>
              <w:rFonts w:cs="Arial"/>
              <w:sz w:val="22"/>
              <w:szCs w:val="22"/>
            </w:rPr>
            <w:id w:val="2015571750"/>
            <w:lock w:val="sdtLocked"/>
            <w:placeholder>
              <w:docPart w:val="CFAAF92CA0FF4A349398F18F02144F6D"/>
            </w:placeholder>
            <w:showingPlcHdr/>
          </w:sdtPr>
          <w:sdtEndPr/>
          <w:sdtContent>
            <w:tc>
              <w:tcPr>
                <w:tcW w:w="10195" w:type="dxa"/>
                <w:vAlign w:val="center"/>
              </w:tcPr>
              <w:p w14:paraId="1CF05A9C" w14:textId="77777777" w:rsidR="009F7431" w:rsidRPr="000C4843" w:rsidRDefault="004D4D04" w:rsidP="001B3B75">
                <w:pPr>
                  <w:widowControl w:val="0"/>
                  <w:rPr>
                    <w:rFonts w:cs="Arial"/>
                    <w:sz w:val="22"/>
                    <w:szCs w:val="22"/>
                  </w:rPr>
                </w:pPr>
                <w:r w:rsidRPr="000C4843">
                  <w:rPr>
                    <w:rStyle w:val="PlaceholderText"/>
                    <w:rFonts w:cs="Arial"/>
                    <w:sz w:val="22"/>
                    <w:szCs w:val="22"/>
                  </w:rPr>
                  <w:t>Click here to enter text.</w:t>
                </w:r>
              </w:p>
            </w:tc>
          </w:sdtContent>
        </w:sdt>
      </w:tr>
    </w:tbl>
    <w:p w14:paraId="2553DA33" w14:textId="77777777" w:rsidR="009F7431" w:rsidRPr="000C4843" w:rsidRDefault="009F7431" w:rsidP="000A4539">
      <w:pPr>
        <w:widowControl w:val="0"/>
        <w:rPr>
          <w:rFonts w:cs="Arial"/>
          <w:bCs/>
          <w:sz w:val="22"/>
          <w:szCs w:val="22"/>
        </w:rPr>
      </w:pPr>
    </w:p>
    <w:p w14:paraId="1CE6A308" w14:textId="769B3374" w:rsidR="000A4539" w:rsidRPr="000C4843" w:rsidRDefault="009F7431" w:rsidP="30D149AC">
      <w:pPr>
        <w:widowControl w:val="0"/>
        <w:ind w:left="360" w:hanging="360"/>
        <w:rPr>
          <w:rFonts w:cs="Arial"/>
          <w:sz w:val="22"/>
          <w:szCs w:val="22"/>
        </w:rPr>
      </w:pPr>
      <w:r w:rsidRPr="30D149AC">
        <w:rPr>
          <w:rFonts w:cs="Arial"/>
          <w:sz w:val="22"/>
          <w:szCs w:val="22"/>
        </w:rPr>
        <w:t>6</w:t>
      </w:r>
      <w:r w:rsidR="000A4539" w:rsidRPr="30D149AC">
        <w:rPr>
          <w:rFonts w:cs="Arial"/>
          <w:sz w:val="22"/>
          <w:szCs w:val="22"/>
        </w:rPr>
        <w:t>.</w:t>
      </w:r>
      <w:r>
        <w:tab/>
      </w:r>
      <w:r w:rsidR="000A4539" w:rsidRPr="30D149AC">
        <w:rPr>
          <w:rFonts w:cs="Arial"/>
          <w:sz w:val="22"/>
          <w:szCs w:val="22"/>
        </w:rPr>
        <w:t>How will resident</w:t>
      </w:r>
      <w:r w:rsidR="006160BE" w:rsidRPr="30D149AC">
        <w:rPr>
          <w:rFonts w:cs="Arial"/>
          <w:sz w:val="22"/>
          <w:szCs w:val="22"/>
        </w:rPr>
        <w:t>s</w:t>
      </w:r>
      <w:r w:rsidR="000A4539" w:rsidRPr="30D149AC">
        <w:rPr>
          <w:rFonts w:cs="Arial"/>
          <w:sz w:val="22"/>
          <w:szCs w:val="22"/>
        </w:rPr>
        <w:t xml:space="preserve"> gain experience with </w:t>
      </w:r>
      <w:r w:rsidRPr="30D149AC">
        <w:rPr>
          <w:rFonts w:cs="Arial"/>
          <w:sz w:val="22"/>
          <w:szCs w:val="22"/>
        </w:rPr>
        <w:t xml:space="preserve">the use and interpretation of </w:t>
      </w:r>
      <w:r w:rsidR="000A4539" w:rsidRPr="30D149AC">
        <w:rPr>
          <w:rFonts w:cs="Arial"/>
          <w:sz w:val="22"/>
          <w:szCs w:val="22"/>
        </w:rPr>
        <w:t>psychometric and vocational evaluations, and with test instruments utilized by thes</w:t>
      </w:r>
      <w:r w:rsidR="002C2FCA" w:rsidRPr="30D149AC">
        <w:rPr>
          <w:rFonts w:cs="Arial"/>
          <w:sz w:val="22"/>
          <w:szCs w:val="22"/>
        </w:rPr>
        <w:t>e disciplines? [PR IV.C.4.</w:t>
      </w:r>
      <w:r w:rsidR="00762B38" w:rsidRPr="30D149AC">
        <w:rPr>
          <w:rFonts w:cs="Arial"/>
          <w:sz w:val="22"/>
          <w:szCs w:val="22"/>
        </w:rPr>
        <w:t>l</w:t>
      </w:r>
      <w:r w:rsidR="002C2FCA" w:rsidRPr="30D149AC">
        <w:rPr>
          <w:rFonts w:cs="Arial"/>
          <w:sz w:val="22"/>
          <w:szCs w:val="22"/>
        </w:rPr>
        <w:t>).(4)</w:t>
      </w:r>
      <w:r w:rsidR="000A4539" w:rsidRPr="30D149AC">
        <w:rPr>
          <w:rFonts w:cs="Arial"/>
          <w:sz w:val="22"/>
          <w:szCs w:val="22"/>
        </w:rPr>
        <w:t>]</w:t>
      </w:r>
    </w:p>
    <w:p w14:paraId="57092ED7" w14:textId="77777777" w:rsidR="000A4539" w:rsidRPr="000C4843" w:rsidRDefault="000A4539" w:rsidP="000A4539">
      <w:pPr>
        <w:widowControl w:val="0"/>
        <w:rPr>
          <w:rFonts w:cs="Arial"/>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0A4539" w:rsidRPr="000C4843" w14:paraId="1AE25959" w14:textId="77777777" w:rsidTr="004A35DC">
        <w:sdt>
          <w:sdtPr>
            <w:rPr>
              <w:rFonts w:cs="Arial"/>
              <w:sz w:val="22"/>
              <w:szCs w:val="22"/>
            </w:rPr>
            <w:id w:val="-808016307"/>
            <w:lock w:val="sdtLocked"/>
            <w:placeholder>
              <w:docPart w:val="BCA81036CEB14BE2A9CC617864E4C0C8"/>
            </w:placeholder>
            <w:showingPlcHdr/>
          </w:sdtPr>
          <w:sdtEndPr/>
          <w:sdtContent>
            <w:tc>
              <w:tcPr>
                <w:tcW w:w="10195" w:type="dxa"/>
                <w:vAlign w:val="center"/>
              </w:tcPr>
              <w:p w14:paraId="1656CC25" w14:textId="77777777" w:rsidR="000A4539"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6BD4FC70" w14:textId="3E240D59" w:rsidR="00F21601" w:rsidRDefault="00F21601" w:rsidP="00295AD1">
      <w:pPr>
        <w:tabs>
          <w:tab w:val="left" w:pos="360"/>
          <w:tab w:val="right" w:leader="dot" w:pos="10080"/>
        </w:tabs>
        <w:ind w:left="360" w:hanging="342"/>
        <w:rPr>
          <w:rFonts w:cs="Arial"/>
          <w:sz w:val="22"/>
          <w:szCs w:val="22"/>
        </w:rPr>
      </w:pPr>
    </w:p>
    <w:p w14:paraId="767FC9A9" w14:textId="3B11D6D6" w:rsidR="00295AD1" w:rsidRPr="000C4843" w:rsidRDefault="00F21601" w:rsidP="006B3081">
      <w:pPr>
        <w:tabs>
          <w:tab w:val="left" w:pos="360"/>
          <w:tab w:val="right" w:leader="dot" w:pos="10080"/>
        </w:tabs>
        <w:ind w:left="360" w:right="1440" w:hanging="342"/>
        <w:rPr>
          <w:rFonts w:cs="Arial"/>
          <w:sz w:val="22"/>
          <w:szCs w:val="22"/>
        </w:rPr>
      </w:pPr>
      <w:r>
        <w:rPr>
          <w:rFonts w:cs="Arial"/>
          <w:sz w:val="22"/>
          <w:szCs w:val="22"/>
        </w:rPr>
        <w:t xml:space="preserve">7. </w:t>
      </w:r>
      <w:r>
        <w:rPr>
          <w:rFonts w:cs="Arial"/>
          <w:sz w:val="22"/>
          <w:szCs w:val="22"/>
        </w:rPr>
        <w:tab/>
      </w:r>
      <w:r w:rsidR="00295AD1" w:rsidRPr="30D149AC">
        <w:rPr>
          <w:rFonts w:cs="Arial"/>
          <w:sz w:val="22"/>
          <w:szCs w:val="22"/>
        </w:rPr>
        <w:t>Will each resident have an assigned faculty advisor/mentor who will regularly meet with the resident for activities such as monitoring, feedback, facilitation of scholarly activity, or career counseling? [PR</w:t>
      </w:r>
      <w:r w:rsidR="00816359" w:rsidRPr="30D149AC">
        <w:rPr>
          <w:rFonts w:cs="Arial"/>
          <w:sz w:val="22"/>
          <w:szCs w:val="22"/>
        </w:rPr>
        <w:t xml:space="preserve"> IV.C.4.</w:t>
      </w:r>
      <w:r w:rsidR="00762B38" w:rsidRPr="30D149AC">
        <w:rPr>
          <w:rFonts w:cs="Arial"/>
          <w:sz w:val="22"/>
          <w:szCs w:val="22"/>
        </w:rPr>
        <w:t>a).(1)</w:t>
      </w:r>
      <w:r w:rsidR="00295AD1" w:rsidRPr="30D149AC">
        <w:rPr>
          <w:rFonts w:cs="Arial"/>
          <w:sz w:val="22"/>
          <w:szCs w:val="22"/>
        </w:rPr>
        <w:t>)]</w:t>
      </w:r>
      <w:r w:rsidR="00295AD1" w:rsidRPr="000C4843">
        <w:rPr>
          <w:rFonts w:cs="Arial"/>
          <w:sz w:val="22"/>
          <w:szCs w:val="22"/>
        </w:rPr>
        <w:tab/>
      </w:r>
      <w:sdt>
        <w:sdtPr>
          <w:rPr>
            <w:rFonts w:cs="Arial"/>
            <w:color w:val="auto"/>
            <w:sz w:val="22"/>
            <w:szCs w:val="22"/>
          </w:rPr>
          <w:id w:val="357088709"/>
          <w:lock w:val="sdtLocked"/>
          <w14:checkbox>
            <w14:checked w14:val="0"/>
            <w14:checkedState w14:val="2612" w14:font="MS Gothic"/>
            <w14:uncheckedState w14:val="2610" w14:font="MS Gothic"/>
          </w14:checkbox>
        </w:sdtPr>
        <w:sdtEndPr/>
        <w:sdtContent>
          <w:r w:rsidR="00E55A26" w:rsidRPr="30D149AC">
            <w:rPr>
              <w:rFonts w:ascii="Segoe UI Symbol" w:eastAsia="MS Gothic" w:hAnsi="Segoe UI Symbol" w:cs="Segoe UI Symbol"/>
              <w:color w:val="auto"/>
              <w:sz w:val="22"/>
              <w:szCs w:val="22"/>
            </w:rPr>
            <w:t>☐</w:t>
          </w:r>
        </w:sdtContent>
      </w:sdt>
      <w:r w:rsidR="00295AD1" w:rsidRPr="30D149AC">
        <w:rPr>
          <w:rFonts w:cs="Arial"/>
          <w:color w:val="auto"/>
          <w:sz w:val="22"/>
          <w:szCs w:val="22"/>
        </w:rPr>
        <w:t xml:space="preserve"> YES </w:t>
      </w:r>
      <w:sdt>
        <w:sdtPr>
          <w:rPr>
            <w:rFonts w:cs="Arial"/>
            <w:color w:val="auto"/>
            <w:sz w:val="22"/>
            <w:szCs w:val="22"/>
          </w:rPr>
          <w:id w:val="-1698147507"/>
          <w:lock w:val="sdtLocked"/>
          <w14:checkbox>
            <w14:checked w14:val="0"/>
            <w14:checkedState w14:val="2612" w14:font="MS Gothic"/>
            <w14:uncheckedState w14:val="2610" w14:font="MS Gothic"/>
          </w14:checkbox>
        </w:sdtPr>
        <w:sdtEndPr/>
        <w:sdtContent>
          <w:r w:rsidR="00E55A26" w:rsidRPr="30D149AC">
            <w:rPr>
              <w:rFonts w:ascii="Segoe UI Symbol" w:eastAsia="MS Gothic" w:hAnsi="Segoe UI Symbol" w:cs="Segoe UI Symbol"/>
              <w:color w:val="auto"/>
              <w:sz w:val="22"/>
              <w:szCs w:val="22"/>
            </w:rPr>
            <w:t>☐</w:t>
          </w:r>
        </w:sdtContent>
      </w:sdt>
      <w:r w:rsidR="00295AD1" w:rsidRPr="30D149AC">
        <w:rPr>
          <w:rFonts w:cs="Arial"/>
          <w:color w:val="auto"/>
          <w:sz w:val="22"/>
          <w:szCs w:val="22"/>
        </w:rPr>
        <w:t xml:space="preserve"> NO</w:t>
      </w:r>
    </w:p>
    <w:p w14:paraId="1F6850CE" w14:textId="77777777" w:rsidR="007B2B8A" w:rsidRPr="000C4843" w:rsidRDefault="007B2B8A" w:rsidP="004B4C83">
      <w:pPr>
        <w:tabs>
          <w:tab w:val="left" w:pos="360"/>
          <w:tab w:val="right" w:leader="dot" w:pos="10080"/>
        </w:tabs>
        <w:ind w:left="360" w:hanging="360"/>
        <w:rPr>
          <w:rFonts w:cs="Arial"/>
          <w:bCs/>
          <w:sz w:val="22"/>
          <w:szCs w:val="22"/>
        </w:rPr>
      </w:pPr>
    </w:p>
    <w:p w14:paraId="7FF0C4C6" w14:textId="4005421E" w:rsidR="00295AD1" w:rsidRPr="000C4843" w:rsidRDefault="00F21601" w:rsidP="006B3081">
      <w:pPr>
        <w:tabs>
          <w:tab w:val="left" w:pos="360"/>
          <w:tab w:val="right" w:leader="dot" w:pos="10080"/>
        </w:tabs>
        <w:ind w:left="360" w:right="1440" w:hanging="342"/>
        <w:rPr>
          <w:rFonts w:cs="Arial"/>
          <w:sz w:val="22"/>
          <w:szCs w:val="22"/>
        </w:rPr>
      </w:pPr>
      <w:r>
        <w:rPr>
          <w:rFonts w:cs="Arial"/>
          <w:sz w:val="22"/>
          <w:szCs w:val="22"/>
        </w:rPr>
        <w:t>8</w:t>
      </w:r>
      <w:r w:rsidR="00295AD1" w:rsidRPr="000C4843">
        <w:rPr>
          <w:rFonts w:cs="Arial"/>
          <w:sz w:val="22"/>
          <w:szCs w:val="22"/>
        </w:rPr>
        <w:t>.</w:t>
      </w:r>
      <w:r w:rsidR="00295AD1" w:rsidRPr="000C4843">
        <w:rPr>
          <w:rFonts w:cs="Arial"/>
          <w:sz w:val="22"/>
          <w:szCs w:val="22"/>
        </w:rPr>
        <w:tab/>
      </w:r>
      <w:r w:rsidR="00295AD1" w:rsidRPr="000C4843">
        <w:rPr>
          <w:rFonts w:cs="Arial"/>
          <w:bCs/>
          <w:sz w:val="22"/>
          <w:szCs w:val="22"/>
        </w:rPr>
        <w:t>Will attending and resident inpatient rounds occur five times per week at all inpatie</w:t>
      </w:r>
      <w:r w:rsidR="00816359">
        <w:rPr>
          <w:rFonts w:cs="Arial"/>
          <w:bCs/>
          <w:sz w:val="22"/>
          <w:szCs w:val="22"/>
        </w:rPr>
        <w:t>nt facilities? [PR IV.C.4.c).(5)</w:t>
      </w:r>
      <w:r w:rsidR="00295AD1" w:rsidRPr="000C4843">
        <w:rPr>
          <w:rFonts w:cs="Arial"/>
          <w:bCs/>
          <w:sz w:val="22"/>
          <w:szCs w:val="22"/>
        </w:rPr>
        <w:t>]</w:t>
      </w:r>
      <w:r w:rsidR="00295AD1" w:rsidRPr="000C4843">
        <w:rPr>
          <w:rFonts w:cs="Arial"/>
          <w:sz w:val="22"/>
          <w:szCs w:val="22"/>
        </w:rPr>
        <w:tab/>
      </w:r>
      <w:sdt>
        <w:sdtPr>
          <w:rPr>
            <w:rFonts w:cs="Arial"/>
            <w:bCs/>
            <w:color w:val="auto"/>
            <w:sz w:val="22"/>
            <w:szCs w:val="22"/>
          </w:rPr>
          <w:id w:val="1883358088"/>
          <w:lock w:val="sdtLocked"/>
          <w14:checkbox>
            <w14:checked w14:val="0"/>
            <w14:checkedState w14:val="2612" w14:font="MS Gothic"/>
            <w14:uncheckedState w14:val="2610" w14:font="MS Gothic"/>
          </w14:checkbox>
        </w:sdtPr>
        <w:sdtEndPr/>
        <w:sdtContent>
          <w:r w:rsidR="00E55A26" w:rsidRPr="000C4843">
            <w:rPr>
              <w:rFonts w:ascii="Segoe UI Symbol" w:eastAsia="MS Gothic" w:hAnsi="Segoe UI Symbol" w:cs="Segoe UI Symbol"/>
              <w:bCs/>
              <w:color w:val="auto"/>
              <w:sz w:val="22"/>
              <w:szCs w:val="22"/>
            </w:rPr>
            <w:t>☐</w:t>
          </w:r>
        </w:sdtContent>
      </w:sdt>
      <w:r w:rsidR="00295AD1" w:rsidRPr="000C4843">
        <w:rPr>
          <w:rFonts w:cs="Arial"/>
          <w:bCs/>
          <w:color w:val="auto"/>
          <w:sz w:val="22"/>
          <w:szCs w:val="22"/>
        </w:rPr>
        <w:t xml:space="preserve"> YES </w:t>
      </w:r>
      <w:sdt>
        <w:sdtPr>
          <w:rPr>
            <w:rFonts w:cs="Arial"/>
            <w:bCs/>
            <w:color w:val="auto"/>
            <w:sz w:val="22"/>
            <w:szCs w:val="22"/>
          </w:rPr>
          <w:id w:val="-1676642887"/>
          <w:lock w:val="sdtLocked"/>
          <w14:checkbox>
            <w14:checked w14:val="0"/>
            <w14:checkedState w14:val="2612" w14:font="MS Gothic"/>
            <w14:uncheckedState w14:val="2610" w14:font="MS Gothic"/>
          </w14:checkbox>
        </w:sdtPr>
        <w:sdtEndPr/>
        <w:sdtContent>
          <w:r w:rsidR="00E55A26" w:rsidRPr="000C4843">
            <w:rPr>
              <w:rFonts w:ascii="Segoe UI Symbol" w:eastAsia="MS Gothic" w:hAnsi="Segoe UI Symbol" w:cs="Segoe UI Symbol"/>
              <w:bCs/>
              <w:color w:val="auto"/>
              <w:sz w:val="22"/>
              <w:szCs w:val="22"/>
            </w:rPr>
            <w:t>☐</w:t>
          </w:r>
        </w:sdtContent>
      </w:sdt>
      <w:r w:rsidR="00295AD1" w:rsidRPr="000C4843">
        <w:rPr>
          <w:rFonts w:cs="Arial"/>
          <w:bCs/>
          <w:color w:val="auto"/>
          <w:sz w:val="22"/>
          <w:szCs w:val="22"/>
        </w:rPr>
        <w:t xml:space="preserve"> NO</w:t>
      </w:r>
    </w:p>
    <w:p w14:paraId="52B9ED3E" w14:textId="77777777" w:rsidR="0047403E" w:rsidRPr="000C4843" w:rsidRDefault="0047403E" w:rsidP="0047403E">
      <w:pPr>
        <w:rPr>
          <w:rFonts w:cs="Arial"/>
          <w:bCs/>
          <w:sz w:val="22"/>
          <w:szCs w:val="22"/>
        </w:rPr>
      </w:pPr>
    </w:p>
    <w:p w14:paraId="41CF538B" w14:textId="77777777" w:rsidR="0047403E" w:rsidRPr="000C4843" w:rsidRDefault="0047403E" w:rsidP="0047403E">
      <w:pPr>
        <w:ind w:left="360"/>
        <w:rPr>
          <w:rFonts w:cs="Arial"/>
          <w:bCs/>
          <w:sz w:val="22"/>
          <w:szCs w:val="22"/>
        </w:rPr>
      </w:pPr>
      <w:r w:rsidRPr="000C4843">
        <w:rPr>
          <w:rFonts w:cs="Arial"/>
          <w:bCs/>
          <w:sz w:val="22"/>
          <w:szCs w:val="22"/>
        </w:rPr>
        <w:t xml:space="preserve">If </w:t>
      </w:r>
      <w:r w:rsidR="00AA641E" w:rsidRPr="000C4843">
        <w:rPr>
          <w:rFonts w:cs="Arial"/>
          <w:bCs/>
          <w:sz w:val="22"/>
          <w:szCs w:val="22"/>
        </w:rPr>
        <w:t>“NO</w:t>
      </w:r>
      <w:r w:rsidRPr="000C4843">
        <w:rPr>
          <w:rFonts w:cs="Arial"/>
          <w:bCs/>
          <w:sz w:val="22"/>
          <w:szCs w:val="22"/>
        </w:rPr>
        <w:t>,</w:t>
      </w:r>
      <w:r w:rsidR="00AA641E" w:rsidRPr="000C4843">
        <w:rPr>
          <w:rFonts w:cs="Arial"/>
          <w:bCs/>
          <w:sz w:val="22"/>
          <w:szCs w:val="22"/>
        </w:rPr>
        <w:t>”</w:t>
      </w:r>
      <w:r w:rsidRPr="000C4843">
        <w:rPr>
          <w:rFonts w:cs="Arial"/>
          <w:bCs/>
          <w:sz w:val="22"/>
          <w:szCs w:val="22"/>
        </w:rPr>
        <w:t xml:space="preserve"> explain</w:t>
      </w:r>
      <w:r w:rsidR="00AA641E" w:rsidRPr="000C4843">
        <w:rPr>
          <w:rFonts w:cs="Arial"/>
          <w:bCs/>
          <w:sz w:val="22"/>
          <w:szCs w:val="22"/>
        </w:rPr>
        <w:t>.</w:t>
      </w: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47403E" w:rsidRPr="000C4843" w14:paraId="1CA6D388" w14:textId="77777777" w:rsidTr="004A35DC">
        <w:sdt>
          <w:sdtPr>
            <w:rPr>
              <w:rFonts w:cs="Arial"/>
              <w:sz w:val="22"/>
              <w:szCs w:val="22"/>
            </w:rPr>
            <w:id w:val="1131366838"/>
            <w:lock w:val="sdtLocked"/>
            <w:placeholder>
              <w:docPart w:val="FCD056F8CBDF46D88CAECF160A2DB631"/>
            </w:placeholder>
            <w:showingPlcHdr/>
          </w:sdtPr>
          <w:sdtEndPr/>
          <w:sdtContent>
            <w:tc>
              <w:tcPr>
                <w:tcW w:w="10195" w:type="dxa"/>
                <w:vAlign w:val="center"/>
              </w:tcPr>
              <w:p w14:paraId="49C4C42D" w14:textId="77777777" w:rsidR="0047403E"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470DD26F" w14:textId="77777777" w:rsidR="0047403E" w:rsidRPr="000C4843" w:rsidRDefault="0047403E" w:rsidP="002418F9">
      <w:pPr>
        <w:rPr>
          <w:rFonts w:cs="Arial"/>
          <w:b/>
          <w:bCs/>
          <w:smallCaps/>
          <w:sz w:val="22"/>
          <w:szCs w:val="22"/>
        </w:rPr>
      </w:pPr>
    </w:p>
    <w:p w14:paraId="784ED7D8" w14:textId="5AE28FF9" w:rsidR="0047403E" w:rsidRPr="000C4843" w:rsidRDefault="00F21601" w:rsidP="30D149AC">
      <w:pPr>
        <w:widowControl w:val="0"/>
        <w:ind w:left="360" w:hanging="360"/>
        <w:rPr>
          <w:rFonts w:cs="Arial"/>
          <w:strike/>
          <w:sz w:val="22"/>
          <w:szCs w:val="22"/>
        </w:rPr>
      </w:pPr>
      <w:r w:rsidRPr="30D149AC">
        <w:rPr>
          <w:rFonts w:cs="Arial"/>
          <w:sz w:val="22"/>
          <w:szCs w:val="22"/>
        </w:rPr>
        <w:t>9</w:t>
      </w:r>
      <w:r w:rsidR="0047403E" w:rsidRPr="30D149AC">
        <w:rPr>
          <w:rFonts w:cs="Arial"/>
          <w:sz w:val="22"/>
          <w:szCs w:val="22"/>
        </w:rPr>
        <w:t>.</w:t>
      </w:r>
      <w:r>
        <w:tab/>
      </w:r>
      <w:r w:rsidR="0047403E" w:rsidRPr="30D149AC">
        <w:rPr>
          <w:rFonts w:cs="Arial"/>
          <w:sz w:val="22"/>
          <w:szCs w:val="22"/>
        </w:rPr>
        <w:t>How will resident</w:t>
      </w:r>
      <w:r w:rsidR="00AA641E" w:rsidRPr="30D149AC">
        <w:rPr>
          <w:rFonts w:cs="Arial"/>
          <w:sz w:val="22"/>
          <w:szCs w:val="22"/>
        </w:rPr>
        <w:t>s</w:t>
      </w:r>
      <w:r w:rsidR="0047403E" w:rsidRPr="30D149AC">
        <w:rPr>
          <w:rFonts w:cs="Arial"/>
          <w:sz w:val="22"/>
          <w:szCs w:val="22"/>
        </w:rPr>
        <w:t xml:space="preserve"> gain familiarity and experience with the safety and clinical use of the electrodi</w:t>
      </w:r>
      <w:r w:rsidR="00816359" w:rsidRPr="30D149AC">
        <w:rPr>
          <w:rFonts w:cs="Arial"/>
          <w:sz w:val="22"/>
          <w:szCs w:val="22"/>
        </w:rPr>
        <w:t>agnostic equipment? [PR IV.C.4.</w:t>
      </w:r>
      <w:r w:rsidR="008E3D3C">
        <w:rPr>
          <w:rFonts w:cs="Arial"/>
          <w:sz w:val="22"/>
          <w:szCs w:val="22"/>
        </w:rPr>
        <w:t>e</w:t>
      </w:r>
      <w:r w:rsidR="0047403E" w:rsidRPr="30D149AC">
        <w:rPr>
          <w:rFonts w:cs="Arial"/>
          <w:sz w:val="22"/>
          <w:szCs w:val="22"/>
        </w:rPr>
        <w:t>)]</w:t>
      </w:r>
    </w:p>
    <w:p w14:paraId="03BB6C6A" w14:textId="77777777" w:rsidR="0047403E" w:rsidRPr="000C4843" w:rsidRDefault="0047403E" w:rsidP="0047403E">
      <w:pPr>
        <w:widowControl w:val="0"/>
        <w:rPr>
          <w:rFonts w:cs="Arial"/>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47403E" w:rsidRPr="000C4843" w14:paraId="11859A05" w14:textId="77777777" w:rsidTr="004A35DC">
        <w:sdt>
          <w:sdtPr>
            <w:rPr>
              <w:rFonts w:cs="Arial"/>
              <w:sz w:val="22"/>
              <w:szCs w:val="22"/>
            </w:rPr>
            <w:id w:val="2039621172"/>
            <w:lock w:val="sdtLocked"/>
            <w:placeholder>
              <w:docPart w:val="9ACCCD7D30AC4CF390CA419389926E41"/>
            </w:placeholder>
            <w:showingPlcHdr/>
          </w:sdtPr>
          <w:sdtEndPr/>
          <w:sdtContent>
            <w:tc>
              <w:tcPr>
                <w:tcW w:w="10195" w:type="dxa"/>
                <w:vAlign w:val="center"/>
              </w:tcPr>
              <w:p w14:paraId="483AC432" w14:textId="77777777" w:rsidR="0047403E"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4D725BDA" w14:textId="77777777" w:rsidR="0047403E" w:rsidRPr="000C4843" w:rsidRDefault="0047403E" w:rsidP="002418F9">
      <w:pPr>
        <w:rPr>
          <w:rFonts w:cs="Arial"/>
          <w:b/>
          <w:bCs/>
          <w:smallCaps/>
          <w:sz w:val="22"/>
          <w:szCs w:val="22"/>
        </w:rPr>
      </w:pPr>
    </w:p>
    <w:p w14:paraId="373A9037" w14:textId="7D1D8A10" w:rsidR="0047403E" w:rsidRPr="000C4843" w:rsidRDefault="00F21601" w:rsidP="30D149AC">
      <w:pPr>
        <w:widowControl w:val="0"/>
        <w:ind w:left="360" w:right="1350" w:hanging="360"/>
        <w:rPr>
          <w:rFonts w:cs="Arial"/>
          <w:sz w:val="22"/>
          <w:szCs w:val="22"/>
        </w:rPr>
      </w:pPr>
      <w:r w:rsidRPr="30D149AC">
        <w:rPr>
          <w:rFonts w:cs="Arial"/>
          <w:sz w:val="22"/>
          <w:szCs w:val="22"/>
        </w:rPr>
        <w:t>10</w:t>
      </w:r>
      <w:r w:rsidR="0047403E" w:rsidRPr="30D149AC">
        <w:rPr>
          <w:rFonts w:cs="Arial"/>
          <w:sz w:val="22"/>
          <w:szCs w:val="22"/>
        </w:rPr>
        <w:t>.</w:t>
      </w:r>
      <w:r>
        <w:tab/>
      </w:r>
      <w:r w:rsidR="0047403E" w:rsidRPr="30D149AC">
        <w:rPr>
          <w:rFonts w:cs="Arial"/>
          <w:sz w:val="22"/>
          <w:szCs w:val="22"/>
        </w:rPr>
        <w:t>How will the program provide for residents</w:t>
      </w:r>
      <w:r w:rsidR="00AA641E" w:rsidRPr="30D149AC">
        <w:rPr>
          <w:rFonts w:cs="Arial"/>
          <w:sz w:val="22"/>
          <w:szCs w:val="22"/>
        </w:rPr>
        <w:t>’</w:t>
      </w:r>
      <w:r w:rsidR="0047403E" w:rsidRPr="30D149AC">
        <w:rPr>
          <w:rFonts w:cs="Arial"/>
          <w:sz w:val="22"/>
          <w:szCs w:val="22"/>
        </w:rPr>
        <w:t xml:space="preserve"> achievement of progress</w:t>
      </w:r>
      <w:r w:rsidR="00816359" w:rsidRPr="30D149AC">
        <w:rPr>
          <w:rFonts w:cs="Arial"/>
          <w:sz w:val="22"/>
          <w:szCs w:val="22"/>
        </w:rPr>
        <w:t>ive responsibility? [PR IV.C.4.</w:t>
      </w:r>
      <w:r w:rsidR="00762B38" w:rsidRPr="30D149AC">
        <w:rPr>
          <w:rFonts w:cs="Arial"/>
          <w:sz w:val="22"/>
          <w:szCs w:val="22"/>
        </w:rPr>
        <w:t>g</w:t>
      </w:r>
      <w:r w:rsidR="00816359" w:rsidRPr="30D149AC">
        <w:rPr>
          <w:rFonts w:cs="Arial"/>
          <w:sz w:val="22"/>
          <w:szCs w:val="22"/>
        </w:rPr>
        <w:t>)</w:t>
      </w:r>
      <w:r w:rsidR="0047403E" w:rsidRPr="30D149AC">
        <w:rPr>
          <w:rFonts w:cs="Arial"/>
          <w:sz w:val="22"/>
          <w:szCs w:val="22"/>
        </w:rPr>
        <w:t>]</w:t>
      </w:r>
    </w:p>
    <w:p w14:paraId="5CBB5589" w14:textId="77777777" w:rsidR="0047403E" w:rsidRPr="000C4843" w:rsidRDefault="0047403E" w:rsidP="0047403E">
      <w:pPr>
        <w:widowControl w:val="0"/>
        <w:rPr>
          <w:rFonts w:cs="Arial"/>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47403E" w:rsidRPr="000C4843" w14:paraId="75302D6F" w14:textId="77777777" w:rsidTr="004A35DC">
        <w:sdt>
          <w:sdtPr>
            <w:rPr>
              <w:rFonts w:cs="Arial"/>
              <w:sz w:val="22"/>
              <w:szCs w:val="22"/>
            </w:rPr>
            <w:id w:val="-1430424979"/>
            <w:lock w:val="sdtLocked"/>
            <w:placeholder>
              <w:docPart w:val="5E493F2E7B9F4FC2BB1F37D863F8D10A"/>
            </w:placeholder>
            <w:showingPlcHdr/>
          </w:sdtPr>
          <w:sdtEndPr/>
          <w:sdtContent>
            <w:tc>
              <w:tcPr>
                <w:tcW w:w="10195" w:type="dxa"/>
                <w:vAlign w:val="center"/>
              </w:tcPr>
              <w:p w14:paraId="19CD5485" w14:textId="77777777" w:rsidR="0047403E"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061F3E1E" w14:textId="77777777" w:rsidR="004A65A0" w:rsidRDefault="004A65A0" w:rsidP="002418F9">
      <w:pPr>
        <w:rPr>
          <w:rFonts w:cs="Arial"/>
          <w:b/>
          <w:bCs/>
          <w:smallCaps/>
          <w:sz w:val="22"/>
          <w:szCs w:val="22"/>
        </w:rPr>
        <w:sectPr w:rsidR="004A65A0" w:rsidSect="00B1645C">
          <w:headerReference w:type="default" r:id="rId18"/>
          <w:footerReference w:type="default" r:id="rId19"/>
          <w:endnotePr>
            <w:numFmt w:val="decimal"/>
          </w:endnotePr>
          <w:type w:val="continuous"/>
          <w:pgSz w:w="12240" w:h="15840" w:code="1"/>
          <w:pgMar w:top="1080" w:right="1080" w:bottom="1080" w:left="1080" w:header="720" w:footer="360" w:gutter="0"/>
          <w:pgNumType w:start="1"/>
          <w:cols w:space="720"/>
          <w:noEndnote/>
        </w:sectPr>
      </w:pPr>
    </w:p>
    <w:p w14:paraId="030B524F" w14:textId="48CD46BB" w:rsidR="00762B38" w:rsidRPr="000C4843" w:rsidRDefault="00762B38" w:rsidP="002418F9">
      <w:pPr>
        <w:rPr>
          <w:rFonts w:cs="Arial"/>
          <w:b/>
          <w:bCs/>
          <w:smallCaps/>
          <w:sz w:val="22"/>
          <w:szCs w:val="22"/>
        </w:rPr>
      </w:pPr>
    </w:p>
    <w:p w14:paraId="464FD047" w14:textId="77777777" w:rsidR="004A65A0" w:rsidRDefault="00F21601" w:rsidP="007B2B8A">
      <w:pPr>
        <w:widowControl w:val="0"/>
        <w:ind w:left="360" w:hanging="360"/>
        <w:rPr>
          <w:rFonts w:cs="Arial"/>
          <w:b/>
          <w:bCs/>
          <w:sz w:val="22"/>
          <w:szCs w:val="22"/>
        </w:rPr>
        <w:sectPr w:rsidR="004A65A0" w:rsidSect="004A65A0">
          <w:headerReference w:type="default" r:id="rId20"/>
          <w:endnotePr>
            <w:numFmt w:val="decimal"/>
          </w:endnotePr>
          <w:pgSz w:w="12240" w:h="15840" w:code="1"/>
          <w:pgMar w:top="1080" w:right="1080" w:bottom="1080" w:left="1080" w:header="720" w:footer="360" w:gutter="0"/>
          <w:pgNumType w:start="1"/>
          <w:cols w:space="720"/>
          <w:noEndnote/>
        </w:sectPr>
      </w:pPr>
      <w:r>
        <w:rPr>
          <w:rFonts w:cs="Arial"/>
          <w:bCs/>
          <w:sz w:val="22"/>
          <w:szCs w:val="22"/>
        </w:rPr>
        <w:t>11</w:t>
      </w:r>
      <w:r w:rsidR="0047403E" w:rsidRPr="000C4843">
        <w:rPr>
          <w:rFonts w:cs="Arial"/>
          <w:bCs/>
          <w:sz w:val="22"/>
          <w:szCs w:val="22"/>
        </w:rPr>
        <w:t>.</w:t>
      </w:r>
      <w:r w:rsidR="0047403E" w:rsidRPr="000C4843">
        <w:rPr>
          <w:rFonts w:cs="Arial"/>
          <w:bCs/>
          <w:sz w:val="22"/>
          <w:szCs w:val="22"/>
        </w:rPr>
        <w:tab/>
      </w:r>
      <w:r>
        <w:rPr>
          <w:rFonts w:cs="Arial"/>
          <w:bCs/>
          <w:sz w:val="22"/>
          <w:szCs w:val="22"/>
        </w:rPr>
        <w:t>In the table below, r</w:t>
      </w:r>
      <w:r w:rsidRPr="000C4843">
        <w:rPr>
          <w:rFonts w:cs="Arial"/>
          <w:bCs/>
          <w:sz w:val="22"/>
          <w:szCs w:val="22"/>
        </w:rPr>
        <w:t xml:space="preserve">ecord </w:t>
      </w:r>
      <w:r w:rsidR="0047403E" w:rsidRPr="000C4843">
        <w:rPr>
          <w:rFonts w:cs="Arial"/>
          <w:bCs/>
          <w:sz w:val="22"/>
          <w:szCs w:val="22"/>
        </w:rPr>
        <w:t>the number of patients per year available for teaching residents.</w:t>
      </w:r>
      <w:r w:rsidR="007B2B8A" w:rsidRPr="000C4843">
        <w:rPr>
          <w:rFonts w:cs="Arial"/>
          <w:bCs/>
          <w:sz w:val="22"/>
          <w:szCs w:val="22"/>
        </w:rPr>
        <w:t xml:space="preserve"> Include only first encounters</w:t>
      </w:r>
      <w:r>
        <w:rPr>
          <w:rFonts w:cs="Arial"/>
          <w:bCs/>
          <w:sz w:val="22"/>
          <w:szCs w:val="22"/>
        </w:rPr>
        <w:t>, d</w:t>
      </w:r>
      <w:r w:rsidR="0047403E" w:rsidRPr="000C4843">
        <w:rPr>
          <w:rFonts w:cs="Arial"/>
          <w:bCs/>
          <w:sz w:val="22"/>
          <w:szCs w:val="22"/>
        </w:rPr>
        <w:t>o not include follow-ups or re-evaluations.</w:t>
      </w:r>
      <w:r>
        <w:rPr>
          <w:rFonts w:cs="Arial"/>
          <w:bCs/>
          <w:sz w:val="22"/>
          <w:szCs w:val="22"/>
        </w:rPr>
        <w:t xml:space="preserve"> </w:t>
      </w:r>
      <w:r>
        <w:rPr>
          <w:rFonts w:cs="Arial"/>
          <w:b/>
          <w:bCs/>
          <w:sz w:val="22"/>
          <w:szCs w:val="22"/>
        </w:rPr>
        <w:t>Mark secondary diagnosis (if chronic/underlying disease) with an asterisk (*).</w:t>
      </w:r>
      <w:r w:rsidR="00831193">
        <w:rPr>
          <w:rFonts w:cs="Arial"/>
          <w:b/>
          <w:bCs/>
          <w:sz w:val="22"/>
          <w:szCs w:val="22"/>
        </w:rPr>
        <w:t xml:space="preserve"> </w:t>
      </w:r>
    </w:p>
    <w:p w14:paraId="0312891B" w14:textId="6FFC8A3A" w:rsidR="00762B38" w:rsidRDefault="00762B38" w:rsidP="007B2B8A">
      <w:pPr>
        <w:widowControl w:val="0"/>
        <w:ind w:left="360" w:hanging="360"/>
        <w:rPr>
          <w:rFonts w:cs="Arial"/>
          <w:b/>
          <w:bCs/>
          <w:sz w:val="22"/>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2192"/>
        <w:gridCol w:w="1260"/>
        <w:gridCol w:w="1170"/>
        <w:gridCol w:w="1220"/>
        <w:gridCol w:w="1258"/>
        <w:gridCol w:w="1331"/>
        <w:gridCol w:w="1237"/>
      </w:tblGrid>
      <w:tr w:rsidR="0047403E" w:rsidRPr="000C4843" w14:paraId="189AE2FE" w14:textId="77777777" w:rsidTr="30D149AC">
        <w:trPr>
          <w:cantSplit/>
          <w:tblHeader/>
        </w:trPr>
        <w:tc>
          <w:tcPr>
            <w:tcW w:w="2192" w:type="dxa"/>
            <w:vMerge w:val="restart"/>
            <w:tcBorders>
              <w:top w:val="single" w:sz="12" w:space="0" w:color="auto"/>
              <w:bottom w:val="single" w:sz="6" w:space="0" w:color="auto"/>
            </w:tcBorders>
            <w:shd w:val="clear" w:color="auto" w:fill="BFBFBF" w:themeFill="background1" w:themeFillShade="BF"/>
            <w:vAlign w:val="bottom"/>
          </w:tcPr>
          <w:p w14:paraId="76CDA636" w14:textId="77777777" w:rsidR="0047403E" w:rsidRPr="000C4843" w:rsidRDefault="0047403E" w:rsidP="30D149AC">
            <w:pPr>
              <w:widowControl w:val="0"/>
              <w:rPr>
                <w:rFonts w:cs="Arial"/>
                <w:sz w:val="22"/>
                <w:szCs w:val="22"/>
              </w:rPr>
            </w:pPr>
          </w:p>
        </w:tc>
        <w:tc>
          <w:tcPr>
            <w:tcW w:w="2430" w:type="dxa"/>
            <w:gridSpan w:val="2"/>
            <w:tcBorders>
              <w:top w:val="single" w:sz="12" w:space="0" w:color="auto"/>
              <w:bottom w:val="single" w:sz="6" w:space="0" w:color="auto"/>
            </w:tcBorders>
            <w:shd w:val="clear" w:color="auto" w:fill="BFBFBF" w:themeFill="background1" w:themeFillShade="BF"/>
            <w:vAlign w:val="bottom"/>
          </w:tcPr>
          <w:p w14:paraId="4A6E6E23" w14:textId="77777777" w:rsidR="0047403E" w:rsidRPr="000C4843" w:rsidRDefault="0047403E" w:rsidP="004A35DC">
            <w:pPr>
              <w:widowControl w:val="0"/>
              <w:jc w:val="center"/>
              <w:rPr>
                <w:rFonts w:cs="Arial"/>
                <w:b/>
                <w:bCs/>
                <w:sz w:val="22"/>
                <w:szCs w:val="22"/>
              </w:rPr>
            </w:pPr>
            <w:r w:rsidRPr="000C4843">
              <w:rPr>
                <w:rFonts w:cs="Arial"/>
                <w:b/>
                <w:bCs/>
                <w:sz w:val="22"/>
                <w:szCs w:val="22"/>
              </w:rPr>
              <w:t>Site #1</w:t>
            </w:r>
          </w:p>
        </w:tc>
        <w:tc>
          <w:tcPr>
            <w:tcW w:w="2478" w:type="dxa"/>
            <w:gridSpan w:val="2"/>
            <w:tcBorders>
              <w:top w:val="single" w:sz="12" w:space="0" w:color="auto"/>
              <w:bottom w:val="single" w:sz="6" w:space="0" w:color="auto"/>
            </w:tcBorders>
            <w:shd w:val="clear" w:color="auto" w:fill="BFBFBF" w:themeFill="background1" w:themeFillShade="BF"/>
            <w:vAlign w:val="bottom"/>
          </w:tcPr>
          <w:p w14:paraId="09840CC2" w14:textId="77777777" w:rsidR="0047403E" w:rsidRPr="000C4843" w:rsidRDefault="0047403E" w:rsidP="004A35DC">
            <w:pPr>
              <w:widowControl w:val="0"/>
              <w:jc w:val="center"/>
              <w:rPr>
                <w:rFonts w:cs="Arial"/>
                <w:b/>
                <w:bCs/>
                <w:sz w:val="22"/>
                <w:szCs w:val="22"/>
              </w:rPr>
            </w:pPr>
            <w:r w:rsidRPr="000C4843">
              <w:rPr>
                <w:rFonts w:cs="Arial"/>
                <w:b/>
                <w:bCs/>
                <w:sz w:val="22"/>
                <w:szCs w:val="22"/>
              </w:rPr>
              <w:t>Site #2</w:t>
            </w:r>
          </w:p>
        </w:tc>
        <w:tc>
          <w:tcPr>
            <w:tcW w:w="2568" w:type="dxa"/>
            <w:gridSpan w:val="2"/>
            <w:tcBorders>
              <w:top w:val="single" w:sz="12" w:space="0" w:color="auto"/>
              <w:bottom w:val="single" w:sz="6" w:space="0" w:color="auto"/>
            </w:tcBorders>
            <w:shd w:val="clear" w:color="auto" w:fill="BFBFBF" w:themeFill="background1" w:themeFillShade="BF"/>
            <w:vAlign w:val="bottom"/>
          </w:tcPr>
          <w:p w14:paraId="29EA325D" w14:textId="77777777" w:rsidR="0047403E" w:rsidRPr="000C4843" w:rsidRDefault="0047403E" w:rsidP="004A35DC">
            <w:pPr>
              <w:widowControl w:val="0"/>
              <w:jc w:val="center"/>
              <w:rPr>
                <w:rFonts w:cs="Arial"/>
                <w:b/>
                <w:bCs/>
                <w:sz w:val="22"/>
                <w:szCs w:val="22"/>
              </w:rPr>
            </w:pPr>
            <w:r w:rsidRPr="000C4843">
              <w:rPr>
                <w:rFonts w:cs="Arial"/>
                <w:b/>
                <w:bCs/>
                <w:sz w:val="22"/>
                <w:szCs w:val="22"/>
              </w:rPr>
              <w:t>Site #3</w:t>
            </w:r>
          </w:p>
        </w:tc>
      </w:tr>
      <w:tr w:rsidR="0047403E" w:rsidRPr="000C4843" w14:paraId="171DB4EF" w14:textId="77777777" w:rsidTr="30D149AC">
        <w:trPr>
          <w:cantSplit/>
          <w:tblHeader/>
        </w:trPr>
        <w:tc>
          <w:tcPr>
            <w:tcW w:w="2192" w:type="dxa"/>
            <w:vMerge/>
            <w:vAlign w:val="bottom"/>
          </w:tcPr>
          <w:p w14:paraId="0902EF83" w14:textId="77777777" w:rsidR="0047403E" w:rsidRPr="000C4843" w:rsidRDefault="0047403E" w:rsidP="004A35DC">
            <w:pPr>
              <w:widowControl w:val="0"/>
              <w:jc w:val="center"/>
              <w:rPr>
                <w:rFonts w:cs="Arial"/>
                <w:bCs/>
                <w:sz w:val="22"/>
                <w:szCs w:val="22"/>
              </w:rPr>
            </w:pPr>
          </w:p>
        </w:tc>
        <w:tc>
          <w:tcPr>
            <w:tcW w:w="1260" w:type="dxa"/>
            <w:tcBorders>
              <w:top w:val="single" w:sz="6" w:space="0" w:color="auto"/>
              <w:bottom w:val="single" w:sz="6" w:space="0" w:color="auto"/>
            </w:tcBorders>
            <w:shd w:val="clear" w:color="auto" w:fill="BFBFBF" w:themeFill="background1" w:themeFillShade="BF"/>
            <w:vAlign w:val="bottom"/>
          </w:tcPr>
          <w:p w14:paraId="50AB21C5" w14:textId="77777777" w:rsidR="0047403E" w:rsidRPr="00FD3A54" w:rsidRDefault="0047403E" w:rsidP="004A35DC">
            <w:pPr>
              <w:widowControl w:val="0"/>
              <w:jc w:val="center"/>
              <w:rPr>
                <w:rFonts w:cs="Arial"/>
                <w:b/>
                <w:bCs/>
                <w:szCs w:val="22"/>
              </w:rPr>
            </w:pPr>
            <w:r w:rsidRPr="00FD3A54">
              <w:rPr>
                <w:rFonts w:cs="Arial"/>
                <w:b/>
                <w:bCs/>
                <w:szCs w:val="22"/>
              </w:rPr>
              <w:t>Inpatient Admissions</w:t>
            </w:r>
          </w:p>
        </w:tc>
        <w:tc>
          <w:tcPr>
            <w:tcW w:w="1170" w:type="dxa"/>
            <w:tcBorders>
              <w:top w:val="single" w:sz="6" w:space="0" w:color="auto"/>
              <w:bottom w:val="single" w:sz="6" w:space="0" w:color="auto"/>
            </w:tcBorders>
            <w:shd w:val="clear" w:color="auto" w:fill="BFBFBF" w:themeFill="background1" w:themeFillShade="BF"/>
            <w:vAlign w:val="bottom"/>
          </w:tcPr>
          <w:p w14:paraId="503B70B6" w14:textId="77777777" w:rsidR="0047403E" w:rsidRPr="00FD3A54" w:rsidRDefault="0047403E" w:rsidP="004A35DC">
            <w:pPr>
              <w:widowControl w:val="0"/>
              <w:jc w:val="center"/>
              <w:rPr>
                <w:rFonts w:cs="Arial"/>
                <w:b/>
                <w:bCs/>
                <w:szCs w:val="22"/>
              </w:rPr>
            </w:pPr>
            <w:r w:rsidRPr="00FD3A54">
              <w:rPr>
                <w:rFonts w:cs="Arial"/>
                <w:b/>
                <w:bCs/>
                <w:szCs w:val="22"/>
              </w:rPr>
              <w:t>Outpatient Visits</w:t>
            </w:r>
          </w:p>
        </w:tc>
        <w:tc>
          <w:tcPr>
            <w:tcW w:w="1220" w:type="dxa"/>
            <w:tcBorders>
              <w:top w:val="single" w:sz="6" w:space="0" w:color="auto"/>
              <w:bottom w:val="single" w:sz="6" w:space="0" w:color="auto"/>
            </w:tcBorders>
            <w:shd w:val="clear" w:color="auto" w:fill="BFBFBF" w:themeFill="background1" w:themeFillShade="BF"/>
            <w:vAlign w:val="bottom"/>
          </w:tcPr>
          <w:p w14:paraId="135FD069" w14:textId="77777777" w:rsidR="0047403E" w:rsidRPr="00FD3A54" w:rsidRDefault="0047403E" w:rsidP="004A35DC">
            <w:pPr>
              <w:widowControl w:val="0"/>
              <w:jc w:val="center"/>
              <w:rPr>
                <w:rFonts w:cs="Arial"/>
                <w:b/>
                <w:bCs/>
                <w:szCs w:val="22"/>
              </w:rPr>
            </w:pPr>
            <w:r w:rsidRPr="00FD3A54">
              <w:rPr>
                <w:rFonts w:cs="Arial"/>
                <w:b/>
                <w:bCs/>
                <w:szCs w:val="22"/>
              </w:rPr>
              <w:t>Inpatient Admissions</w:t>
            </w:r>
          </w:p>
        </w:tc>
        <w:tc>
          <w:tcPr>
            <w:tcW w:w="1258" w:type="dxa"/>
            <w:tcBorders>
              <w:top w:val="single" w:sz="6" w:space="0" w:color="auto"/>
              <w:bottom w:val="single" w:sz="6" w:space="0" w:color="auto"/>
            </w:tcBorders>
            <w:shd w:val="clear" w:color="auto" w:fill="BFBFBF" w:themeFill="background1" w:themeFillShade="BF"/>
            <w:vAlign w:val="bottom"/>
          </w:tcPr>
          <w:p w14:paraId="5DCAFAE6" w14:textId="77777777" w:rsidR="0047403E" w:rsidRPr="00FD3A54" w:rsidRDefault="0047403E" w:rsidP="004A35DC">
            <w:pPr>
              <w:widowControl w:val="0"/>
              <w:jc w:val="center"/>
              <w:rPr>
                <w:rFonts w:cs="Arial"/>
                <w:b/>
                <w:bCs/>
                <w:szCs w:val="22"/>
              </w:rPr>
            </w:pPr>
            <w:r w:rsidRPr="00FD3A54">
              <w:rPr>
                <w:rFonts w:cs="Arial"/>
                <w:b/>
                <w:bCs/>
                <w:szCs w:val="22"/>
              </w:rPr>
              <w:t>Outpatient Visits</w:t>
            </w:r>
          </w:p>
        </w:tc>
        <w:tc>
          <w:tcPr>
            <w:tcW w:w="1331" w:type="dxa"/>
            <w:tcBorders>
              <w:top w:val="single" w:sz="6" w:space="0" w:color="auto"/>
              <w:bottom w:val="single" w:sz="6" w:space="0" w:color="auto"/>
            </w:tcBorders>
            <w:shd w:val="clear" w:color="auto" w:fill="BFBFBF" w:themeFill="background1" w:themeFillShade="BF"/>
            <w:vAlign w:val="bottom"/>
          </w:tcPr>
          <w:p w14:paraId="4F083095" w14:textId="77777777" w:rsidR="0047403E" w:rsidRPr="00FD3A54" w:rsidRDefault="0047403E" w:rsidP="004A35DC">
            <w:pPr>
              <w:widowControl w:val="0"/>
              <w:jc w:val="center"/>
              <w:rPr>
                <w:rFonts w:cs="Arial"/>
                <w:b/>
                <w:bCs/>
                <w:szCs w:val="22"/>
              </w:rPr>
            </w:pPr>
            <w:r w:rsidRPr="00FD3A54">
              <w:rPr>
                <w:rFonts w:cs="Arial"/>
                <w:b/>
                <w:bCs/>
                <w:szCs w:val="22"/>
              </w:rPr>
              <w:t>Inpatient Admissions</w:t>
            </w:r>
          </w:p>
        </w:tc>
        <w:tc>
          <w:tcPr>
            <w:tcW w:w="1237" w:type="dxa"/>
            <w:tcBorders>
              <w:top w:val="single" w:sz="6" w:space="0" w:color="auto"/>
              <w:bottom w:val="single" w:sz="6" w:space="0" w:color="auto"/>
            </w:tcBorders>
            <w:shd w:val="clear" w:color="auto" w:fill="BFBFBF" w:themeFill="background1" w:themeFillShade="BF"/>
            <w:vAlign w:val="bottom"/>
          </w:tcPr>
          <w:p w14:paraId="083C949B" w14:textId="77777777" w:rsidR="0047403E" w:rsidRPr="00FD3A54" w:rsidRDefault="0047403E" w:rsidP="004A35DC">
            <w:pPr>
              <w:widowControl w:val="0"/>
              <w:jc w:val="center"/>
              <w:rPr>
                <w:rFonts w:cs="Arial"/>
                <w:b/>
                <w:bCs/>
                <w:szCs w:val="22"/>
              </w:rPr>
            </w:pPr>
            <w:r w:rsidRPr="00FD3A54">
              <w:rPr>
                <w:rFonts w:cs="Arial"/>
                <w:b/>
                <w:bCs/>
                <w:szCs w:val="22"/>
              </w:rPr>
              <w:t>Outpatient Visits</w:t>
            </w:r>
          </w:p>
        </w:tc>
      </w:tr>
      <w:tr w:rsidR="00FD3A54" w:rsidRPr="000C4843" w14:paraId="408D2F5C" w14:textId="77777777" w:rsidTr="30D149AC">
        <w:trPr>
          <w:cantSplit/>
        </w:trPr>
        <w:tc>
          <w:tcPr>
            <w:tcW w:w="2192" w:type="dxa"/>
            <w:tcBorders>
              <w:top w:val="single" w:sz="6" w:space="0" w:color="auto"/>
            </w:tcBorders>
            <w:shd w:val="clear" w:color="auto" w:fill="auto"/>
          </w:tcPr>
          <w:p w14:paraId="69B2F842" w14:textId="77777777" w:rsidR="00FD3A54" w:rsidRPr="000C4843" w:rsidRDefault="00FD3A54" w:rsidP="00FD3A54">
            <w:pPr>
              <w:widowControl w:val="0"/>
              <w:rPr>
                <w:rFonts w:cs="Arial"/>
                <w:bCs/>
                <w:sz w:val="22"/>
                <w:szCs w:val="22"/>
              </w:rPr>
            </w:pPr>
            <w:r w:rsidRPr="000C4843">
              <w:rPr>
                <w:rFonts w:cs="Arial"/>
                <w:bCs/>
                <w:sz w:val="22"/>
                <w:szCs w:val="22"/>
              </w:rPr>
              <w:t>Acute and chronic musculoskeletal syndromes, including sports-related injuries, occupational injuries, rheumatologic disorders, and use of musculoskeletal ultrasound</w:t>
            </w:r>
          </w:p>
          <w:p w14:paraId="11EAE81A" w14:textId="71467727" w:rsidR="00FD3A54" w:rsidRPr="000C4843" w:rsidRDefault="00FD3A54" w:rsidP="00FD3A54">
            <w:pPr>
              <w:widowControl w:val="0"/>
              <w:rPr>
                <w:rFonts w:cs="Arial"/>
                <w:bCs/>
                <w:sz w:val="22"/>
                <w:szCs w:val="22"/>
              </w:rPr>
            </w:pPr>
            <w:r w:rsidRPr="000C4843">
              <w:rPr>
                <w:rFonts w:cs="Arial"/>
                <w:bCs/>
                <w:sz w:val="22"/>
                <w:szCs w:val="22"/>
              </w:rPr>
              <w:t>[</w:t>
            </w:r>
            <w:r w:rsidR="00816359">
              <w:rPr>
                <w:rFonts w:cs="Arial"/>
                <w:bCs/>
                <w:sz w:val="22"/>
                <w:szCs w:val="22"/>
              </w:rPr>
              <w:t>PR IV.C.4.</w:t>
            </w:r>
            <w:r w:rsidR="00762B38">
              <w:rPr>
                <w:rFonts w:cs="Arial"/>
                <w:bCs/>
                <w:sz w:val="22"/>
                <w:szCs w:val="22"/>
              </w:rPr>
              <w:t>g</w:t>
            </w:r>
            <w:r w:rsidR="00816359">
              <w:rPr>
                <w:rFonts w:cs="Arial"/>
                <w:bCs/>
                <w:sz w:val="22"/>
                <w:szCs w:val="22"/>
              </w:rPr>
              <w:t>).(1</w:t>
            </w:r>
            <w:r w:rsidR="00816359" w:rsidRPr="000C4843">
              <w:rPr>
                <w:rFonts w:cs="Arial"/>
                <w:bCs/>
                <w:sz w:val="22"/>
                <w:szCs w:val="22"/>
              </w:rPr>
              <w:t>)</w:t>
            </w:r>
            <w:r w:rsidRPr="000C4843">
              <w:rPr>
                <w:rFonts w:cs="Arial"/>
                <w:bCs/>
                <w:sz w:val="22"/>
                <w:szCs w:val="22"/>
              </w:rPr>
              <w:t>]</w:t>
            </w:r>
          </w:p>
        </w:tc>
        <w:sdt>
          <w:sdtPr>
            <w:rPr>
              <w:rFonts w:cs="Arial"/>
              <w:sz w:val="22"/>
              <w:szCs w:val="22"/>
            </w:rPr>
            <w:id w:val="-1595773199"/>
            <w:lock w:val="sdtLocked"/>
            <w:placeholder>
              <w:docPart w:val="A66112EB103D4C5498E42507CBF5968B"/>
            </w:placeholder>
            <w:showingPlcHdr/>
          </w:sdtPr>
          <w:sdtEndPr/>
          <w:sdtContent>
            <w:tc>
              <w:tcPr>
                <w:tcW w:w="1260" w:type="dxa"/>
                <w:tcBorders>
                  <w:top w:val="single" w:sz="6" w:space="0" w:color="auto"/>
                </w:tcBorders>
                <w:shd w:val="clear" w:color="auto" w:fill="auto"/>
              </w:tcPr>
              <w:p w14:paraId="7BD6E50A" w14:textId="2F0E519B"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833946937"/>
            <w:lock w:val="sdtLocked"/>
            <w:placeholder>
              <w:docPart w:val="F6E3BC4A08B846ACAC84997A3C435F34"/>
            </w:placeholder>
            <w:showingPlcHdr/>
          </w:sdtPr>
          <w:sdtEndPr/>
          <w:sdtContent>
            <w:tc>
              <w:tcPr>
                <w:tcW w:w="1170" w:type="dxa"/>
                <w:tcBorders>
                  <w:top w:val="single" w:sz="6" w:space="0" w:color="auto"/>
                </w:tcBorders>
                <w:shd w:val="clear" w:color="auto" w:fill="auto"/>
              </w:tcPr>
              <w:p w14:paraId="7E1DA84A" w14:textId="21BECBEE"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529403468"/>
            <w:lock w:val="sdtLocked"/>
            <w:placeholder>
              <w:docPart w:val="3B0ABE1E4B1847909FBCDC504EC983B6"/>
            </w:placeholder>
            <w:showingPlcHdr/>
          </w:sdtPr>
          <w:sdtEndPr/>
          <w:sdtContent>
            <w:tc>
              <w:tcPr>
                <w:tcW w:w="1220" w:type="dxa"/>
                <w:tcBorders>
                  <w:top w:val="single" w:sz="6" w:space="0" w:color="auto"/>
                </w:tcBorders>
                <w:shd w:val="clear" w:color="auto" w:fill="auto"/>
              </w:tcPr>
              <w:p w14:paraId="52CE223B" w14:textId="42647F3B"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529261214"/>
            <w:lock w:val="sdtLocked"/>
            <w:placeholder>
              <w:docPart w:val="7F13F91BAACB4D02893D933E99A3F014"/>
            </w:placeholder>
            <w:showingPlcHdr/>
          </w:sdtPr>
          <w:sdtEndPr/>
          <w:sdtContent>
            <w:tc>
              <w:tcPr>
                <w:tcW w:w="1258" w:type="dxa"/>
                <w:tcBorders>
                  <w:top w:val="single" w:sz="6" w:space="0" w:color="auto"/>
                </w:tcBorders>
                <w:shd w:val="clear" w:color="auto" w:fill="auto"/>
              </w:tcPr>
              <w:p w14:paraId="49041B4F" w14:textId="4B24974E"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696690007"/>
            <w:lock w:val="sdtLocked"/>
            <w:placeholder>
              <w:docPart w:val="B1E49F4312C74D3E9463012DE01C740F"/>
            </w:placeholder>
            <w:showingPlcHdr/>
          </w:sdtPr>
          <w:sdtEndPr/>
          <w:sdtContent>
            <w:tc>
              <w:tcPr>
                <w:tcW w:w="1331" w:type="dxa"/>
                <w:tcBorders>
                  <w:top w:val="single" w:sz="6" w:space="0" w:color="auto"/>
                </w:tcBorders>
                <w:shd w:val="clear" w:color="auto" w:fill="auto"/>
              </w:tcPr>
              <w:p w14:paraId="3D98726D" w14:textId="0850D5CD"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064751173"/>
            <w:lock w:val="sdtLocked"/>
            <w:placeholder>
              <w:docPart w:val="EBF074FD89EF432186514D95ABD99B10"/>
            </w:placeholder>
            <w:showingPlcHdr/>
          </w:sdtPr>
          <w:sdtEndPr/>
          <w:sdtContent>
            <w:tc>
              <w:tcPr>
                <w:tcW w:w="1237" w:type="dxa"/>
                <w:tcBorders>
                  <w:top w:val="single" w:sz="6" w:space="0" w:color="auto"/>
                </w:tcBorders>
                <w:shd w:val="clear" w:color="auto" w:fill="auto"/>
              </w:tcPr>
              <w:p w14:paraId="1C6A9970" w14:textId="52F2F1B9"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5E8189C6" w14:textId="77777777" w:rsidTr="30D149AC">
        <w:trPr>
          <w:cantSplit/>
        </w:trPr>
        <w:tc>
          <w:tcPr>
            <w:tcW w:w="2192" w:type="dxa"/>
            <w:shd w:val="clear" w:color="auto" w:fill="auto"/>
          </w:tcPr>
          <w:p w14:paraId="035EB5D1" w14:textId="77777777" w:rsidR="00FD3A54" w:rsidRPr="000C4843" w:rsidRDefault="00FD3A54" w:rsidP="00FD3A54">
            <w:pPr>
              <w:widowControl w:val="0"/>
              <w:rPr>
                <w:rFonts w:cs="Arial"/>
                <w:bCs/>
                <w:sz w:val="22"/>
                <w:szCs w:val="22"/>
              </w:rPr>
            </w:pPr>
            <w:r w:rsidRPr="000C4843">
              <w:rPr>
                <w:rFonts w:cs="Arial"/>
                <w:bCs/>
                <w:sz w:val="22"/>
                <w:szCs w:val="22"/>
              </w:rPr>
              <w:t>Acute and chronic pain conditions, including use of medications, therapeutic and diagnostic injections, and psychological and vocational counseling</w:t>
            </w:r>
          </w:p>
          <w:p w14:paraId="6371BAC9" w14:textId="37561060" w:rsidR="00FD3A54" w:rsidRPr="000C4843" w:rsidRDefault="00FD3A54" w:rsidP="00FD3A54">
            <w:pPr>
              <w:widowControl w:val="0"/>
              <w:rPr>
                <w:rFonts w:cs="Arial"/>
                <w:bCs/>
                <w:sz w:val="22"/>
                <w:szCs w:val="22"/>
              </w:rPr>
            </w:pPr>
            <w:r w:rsidRPr="000C4843">
              <w:rPr>
                <w:rFonts w:cs="Arial"/>
                <w:bCs/>
                <w:sz w:val="22"/>
                <w:szCs w:val="22"/>
              </w:rPr>
              <w:t>[</w:t>
            </w:r>
            <w:r w:rsidR="00816359">
              <w:rPr>
                <w:rFonts w:cs="Arial"/>
                <w:bCs/>
                <w:sz w:val="22"/>
                <w:szCs w:val="22"/>
              </w:rPr>
              <w:t>PR IV.C.4.</w:t>
            </w:r>
            <w:r w:rsidR="00762B38">
              <w:rPr>
                <w:rFonts w:cs="Arial"/>
                <w:bCs/>
                <w:sz w:val="22"/>
                <w:szCs w:val="22"/>
              </w:rPr>
              <w:t>g</w:t>
            </w:r>
            <w:r w:rsidR="00816359">
              <w:rPr>
                <w:rFonts w:cs="Arial"/>
                <w:bCs/>
                <w:sz w:val="22"/>
                <w:szCs w:val="22"/>
              </w:rPr>
              <w:t>).(2</w:t>
            </w:r>
            <w:r w:rsidR="00816359" w:rsidRPr="000C4843">
              <w:rPr>
                <w:rFonts w:cs="Arial"/>
                <w:bCs/>
                <w:sz w:val="22"/>
                <w:szCs w:val="22"/>
              </w:rPr>
              <w:t>)</w:t>
            </w:r>
            <w:r w:rsidRPr="000C4843">
              <w:rPr>
                <w:rFonts w:cs="Arial"/>
                <w:bCs/>
                <w:sz w:val="22"/>
                <w:szCs w:val="22"/>
              </w:rPr>
              <w:t>]</w:t>
            </w:r>
          </w:p>
        </w:tc>
        <w:sdt>
          <w:sdtPr>
            <w:rPr>
              <w:rFonts w:cs="Arial"/>
              <w:sz w:val="22"/>
              <w:szCs w:val="22"/>
            </w:rPr>
            <w:id w:val="1830708140"/>
            <w:lock w:val="sdtLocked"/>
            <w:placeholder>
              <w:docPart w:val="B0E1595A9E5347FC83BE077A7A330D3B"/>
            </w:placeholder>
            <w:showingPlcHdr/>
          </w:sdtPr>
          <w:sdtEndPr/>
          <w:sdtContent>
            <w:tc>
              <w:tcPr>
                <w:tcW w:w="1260" w:type="dxa"/>
                <w:shd w:val="clear" w:color="auto" w:fill="auto"/>
              </w:tcPr>
              <w:p w14:paraId="1D17A323" w14:textId="11888242"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409815708"/>
            <w:lock w:val="sdtLocked"/>
            <w:placeholder>
              <w:docPart w:val="74D7B7504AD54027AEDEFA2FF87DD9F4"/>
            </w:placeholder>
            <w:showingPlcHdr/>
          </w:sdtPr>
          <w:sdtEndPr/>
          <w:sdtContent>
            <w:tc>
              <w:tcPr>
                <w:tcW w:w="1170" w:type="dxa"/>
                <w:shd w:val="clear" w:color="auto" w:fill="auto"/>
              </w:tcPr>
              <w:p w14:paraId="2EDA41B2" w14:textId="794A08D6"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882623086"/>
            <w:lock w:val="sdtLocked"/>
            <w:placeholder>
              <w:docPart w:val="2A263E00173A44A789E5F9F400FDD270"/>
            </w:placeholder>
            <w:showingPlcHdr/>
          </w:sdtPr>
          <w:sdtEndPr/>
          <w:sdtContent>
            <w:tc>
              <w:tcPr>
                <w:tcW w:w="1220" w:type="dxa"/>
                <w:shd w:val="clear" w:color="auto" w:fill="auto"/>
              </w:tcPr>
              <w:p w14:paraId="06170430" w14:textId="7C15078F"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378679913"/>
            <w:lock w:val="sdtLocked"/>
            <w:placeholder>
              <w:docPart w:val="DBE6C5D528984CA8BD80F836912BF675"/>
            </w:placeholder>
            <w:showingPlcHdr/>
          </w:sdtPr>
          <w:sdtEndPr/>
          <w:sdtContent>
            <w:tc>
              <w:tcPr>
                <w:tcW w:w="1258" w:type="dxa"/>
                <w:shd w:val="clear" w:color="auto" w:fill="auto"/>
              </w:tcPr>
              <w:p w14:paraId="3C085398" w14:textId="1D7FFACA"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957474048"/>
            <w:lock w:val="sdtLocked"/>
            <w:placeholder>
              <w:docPart w:val="95558C922FC242E2A8A48E141D072E93"/>
            </w:placeholder>
            <w:showingPlcHdr/>
          </w:sdtPr>
          <w:sdtEndPr/>
          <w:sdtContent>
            <w:tc>
              <w:tcPr>
                <w:tcW w:w="1331" w:type="dxa"/>
                <w:shd w:val="clear" w:color="auto" w:fill="auto"/>
              </w:tcPr>
              <w:p w14:paraId="267BC3DD" w14:textId="619E6DE1"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794959038"/>
            <w:lock w:val="sdtLocked"/>
            <w:placeholder>
              <w:docPart w:val="6E8B673BBCDD45D681B6A4E3E540B925"/>
            </w:placeholder>
            <w:showingPlcHdr/>
          </w:sdtPr>
          <w:sdtEndPr/>
          <w:sdtContent>
            <w:tc>
              <w:tcPr>
                <w:tcW w:w="1237" w:type="dxa"/>
                <w:shd w:val="clear" w:color="auto" w:fill="auto"/>
              </w:tcPr>
              <w:p w14:paraId="7515C05C" w14:textId="7E8AF522"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625656C0" w14:textId="77777777" w:rsidTr="30D149AC">
        <w:trPr>
          <w:cantSplit/>
        </w:trPr>
        <w:tc>
          <w:tcPr>
            <w:tcW w:w="2192" w:type="dxa"/>
            <w:shd w:val="clear" w:color="auto" w:fill="auto"/>
          </w:tcPr>
          <w:p w14:paraId="2A8F509D" w14:textId="77777777" w:rsidR="00FD3A54" w:rsidRPr="000C4843" w:rsidRDefault="00FD3A54" w:rsidP="00FD3A54">
            <w:pPr>
              <w:widowControl w:val="0"/>
              <w:rPr>
                <w:rFonts w:cs="Arial"/>
                <w:bCs/>
                <w:sz w:val="22"/>
                <w:szCs w:val="22"/>
              </w:rPr>
            </w:pPr>
            <w:r w:rsidRPr="000C4843">
              <w:rPr>
                <w:rFonts w:cs="Arial"/>
                <w:bCs/>
                <w:sz w:val="22"/>
                <w:szCs w:val="22"/>
              </w:rPr>
              <w:t>Congenital or acquired myopathies, peripheral neuropathies, motor neuron and motor system diseases, and other neuromuscular diseases</w:t>
            </w:r>
          </w:p>
          <w:p w14:paraId="57146F26" w14:textId="7BBEFA6E" w:rsidR="00FD3A54" w:rsidRPr="000C4843" w:rsidRDefault="00FD3A54" w:rsidP="00FD3A54">
            <w:pPr>
              <w:widowControl w:val="0"/>
              <w:rPr>
                <w:rFonts w:cs="Arial"/>
                <w:bCs/>
                <w:sz w:val="22"/>
                <w:szCs w:val="22"/>
              </w:rPr>
            </w:pPr>
            <w:r w:rsidRPr="000C4843">
              <w:rPr>
                <w:rFonts w:cs="Arial"/>
                <w:bCs/>
                <w:sz w:val="22"/>
                <w:szCs w:val="22"/>
              </w:rPr>
              <w:t>[</w:t>
            </w:r>
            <w:r w:rsidR="00816359">
              <w:rPr>
                <w:rFonts w:cs="Arial"/>
                <w:bCs/>
                <w:sz w:val="22"/>
                <w:szCs w:val="22"/>
              </w:rPr>
              <w:t>PR IV.C.4.</w:t>
            </w:r>
            <w:r w:rsidR="00762B38">
              <w:rPr>
                <w:rFonts w:cs="Arial"/>
                <w:bCs/>
                <w:sz w:val="22"/>
                <w:szCs w:val="22"/>
              </w:rPr>
              <w:t>g</w:t>
            </w:r>
            <w:r w:rsidR="00816359">
              <w:rPr>
                <w:rFonts w:cs="Arial"/>
                <w:bCs/>
                <w:sz w:val="22"/>
                <w:szCs w:val="22"/>
              </w:rPr>
              <w:t>).(3</w:t>
            </w:r>
            <w:r w:rsidR="00816359" w:rsidRPr="000C4843">
              <w:rPr>
                <w:rFonts w:cs="Arial"/>
                <w:bCs/>
                <w:sz w:val="22"/>
                <w:szCs w:val="22"/>
              </w:rPr>
              <w:t>)</w:t>
            </w:r>
            <w:r w:rsidRPr="000C4843">
              <w:rPr>
                <w:rFonts w:cs="Arial"/>
                <w:bCs/>
                <w:sz w:val="22"/>
                <w:szCs w:val="22"/>
              </w:rPr>
              <w:t>]</w:t>
            </w:r>
          </w:p>
        </w:tc>
        <w:sdt>
          <w:sdtPr>
            <w:rPr>
              <w:rFonts w:cs="Arial"/>
              <w:sz w:val="22"/>
              <w:szCs w:val="22"/>
            </w:rPr>
            <w:id w:val="-918101097"/>
            <w:lock w:val="sdtLocked"/>
            <w:placeholder>
              <w:docPart w:val="FA4ED358B48F4B3EAC4B78127802C430"/>
            </w:placeholder>
            <w:showingPlcHdr/>
          </w:sdtPr>
          <w:sdtEndPr/>
          <w:sdtContent>
            <w:tc>
              <w:tcPr>
                <w:tcW w:w="1260" w:type="dxa"/>
                <w:shd w:val="clear" w:color="auto" w:fill="auto"/>
              </w:tcPr>
              <w:p w14:paraId="45F8F605" w14:textId="48A3C679"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698777248"/>
            <w:lock w:val="sdtLocked"/>
            <w:placeholder>
              <w:docPart w:val="6BE927E825F3447F9CA4EE90341561DA"/>
            </w:placeholder>
            <w:showingPlcHdr/>
          </w:sdtPr>
          <w:sdtEndPr/>
          <w:sdtContent>
            <w:tc>
              <w:tcPr>
                <w:tcW w:w="1170" w:type="dxa"/>
                <w:shd w:val="clear" w:color="auto" w:fill="auto"/>
              </w:tcPr>
              <w:p w14:paraId="7B030943" w14:textId="4E776CC0"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391470532"/>
            <w:lock w:val="sdtLocked"/>
            <w:placeholder>
              <w:docPart w:val="A44CCDB2171246429A9691F2D1A49FDA"/>
            </w:placeholder>
            <w:showingPlcHdr/>
          </w:sdtPr>
          <w:sdtEndPr/>
          <w:sdtContent>
            <w:tc>
              <w:tcPr>
                <w:tcW w:w="1220" w:type="dxa"/>
                <w:shd w:val="clear" w:color="auto" w:fill="auto"/>
              </w:tcPr>
              <w:p w14:paraId="3E873B50" w14:textId="3A9FB92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447664898"/>
            <w:lock w:val="sdtLocked"/>
            <w:placeholder>
              <w:docPart w:val="6C692650F77C4C3C8E77EB6901B81FDA"/>
            </w:placeholder>
            <w:showingPlcHdr/>
          </w:sdtPr>
          <w:sdtEndPr/>
          <w:sdtContent>
            <w:tc>
              <w:tcPr>
                <w:tcW w:w="1258" w:type="dxa"/>
                <w:shd w:val="clear" w:color="auto" w:fill="auto"/>
              </w:tcPr>
              <w:p w14:paraId="64FB3C29" w14:textId="358AB380"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529346295"/>
            <w:lock w:val="sdtLocked"/>
            <w:placeholder>
              <w:docPart w:val="F5D96FD237F047D4A722A325648942E8"/>
            </w:placeholder>
            <w:showingPlcHdr/>
          </w:sdtPr>
          <w:sdtEndPr/>
          <w:sdtContent>
            <w:tc>
              <w:tcPr>
                <w:tcW w:w="1331" w:type="dxa"/>
                <w:shd w:val="clear" w:color="auto" w:fill="auto"/>
              </w:tcPr>
              <w:p w14:paraId="153FD168" w14:textId="4EC0C67B"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671161642"/>
            <w:lock w:val="sdtLocked"/>
            <w:placeholder>
              <w:docPart w:val="02AE44D3630F442BB145B3FD5300DA95"/>
            </w:placeholder>
            <w:showingPlcHdr/>
          </w:sdtPr>
          <w:sdtEndPr/>
          <w:sdtContent>
            <w:tc>
              <w:tcPr>
                <w:tcW w:w="1237" w:type="dxa"/>
                <w:shd w:val="clear" w:color="auto" w:fill="auto"/>
              </w:tcPr>
              <w:p w14:paraId="4C513475" w14:textId="10B6B104"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60E82307" w14:textId="77777777" w:rsidTr="30D149AC">
        <w:trPr>
          <w:cantSplit/>
        </w:trPr>
        <w:tc>
          <w:tcPr>
            <w:tcW w:w="2192" w:type="dxa"/>
            <w:shd w:val="clear" w:color="auto" w:fill="auto"/>
          </w:tcPr>
          <w:p w14:paraId="254AF352" w14:textId="77777777" w:rsidR="00FD3A54" w:rsidRPr="000C4843" w:rsidRDefault="00FD3A54" w:rsidP="00FD3A54">
            <w:pPr>
              <w:widowControl w:val="0"/>
              <w:rPr>
                <w:rFonts w:cs="Arial"/>
                <w:bCs/>
                <w:sz w:val="22"/>
                <w:szCs w:val="22"/>
              </w:rPr>
            </w:pPr>
            <w:r w:rsidRPr="000C4843">
              <w:rPr>
                <w:rFonts w:cs="Arial"/>
                <w:bCs/>
                <w:sz w:val="22"/>
                <w:szCs w:val="22"/>
              </w:rPr>
              <w:t>Congenital or acquired amputations</w:t>
            </w:r>
          </w:p>
          <w:p w14:paraId="47655606" w14:textId="689A39B5" w:rsidR="00FD3A54" w:rsidRPr="000C4843" w:rsidRDefault="00FD3A54" w:rsidP="00FD3A54">
            <w:pPr>
              <w:widowControl w:val="0"/>
              <w:rPr>
                <w:rFonts w:cs="Arial"/>
                <w:bCs/>
                <w:sz w:val="22"/>
                <w:szCs w:val="22"/>
              </w:rPr>
            </w:pPr>
            <w:r w:rsidRPr="000C4843">
              <w:rPr>
                <w:rFonts w:cs="Arial"/>
                <w:bCs/>
                <w:sz w:val="22"/>
                <w:szCs w:val="22"/>
              </w:rPr>
              <w:t>[</w:t>
            </w:r>
            <w:r w:rsidR="00816359">
              <w:rPr>
                <w:rFonts w:cs="Arial"/>
                <w:bCs/>
                <w:sz w:val="22"/>
                <w:szCs w:val="22"/>
              </w:rPr>
              <w:t>PR IV.C.4.</w:t>
            </w:r>
            <w:r w:rsidR="00762B38">
              <w:rPr>
                <w:rFonts w:cs="Arial"/>
                <w:bCs/>
                <w:sz w:val="22"/>
                <w:szCs w:val="22"/>
              </w:rPr>
              <w:t>g</w:t>
            </w:r>
            <w:r w:rsidR="00816359">
              <w:rPr>
                <w:rFonts w:cs="Arial"/>
                <w:bCs/>
                <w:sz w:val="22"/>
                <w:szCs w:val="22"/>
              </w:rPr>
              <w:t>).(4</w:t>
            </w:r>
            <w:r w:rsidR="00816359" w:rsidRPr="000C4843">
              <w:rPr>
                <w:rFonts w:cs="Arial"/>
                <w:bCs/>
                <w:sz w:val="22"/>
                <w:szCs w:val="22"/>
              </w:rPr>
              <w:t>)</w:t>
            </w:r>
            <w:r w:rsidRPr="000C4843">
              <w:rPr>
                <w:rFonts w:cs="Arial"/>
                <w:bCs/>
                <w:sz w:val="22"/>
                <w:szCs w:val="22"/>
              </w:rPr>
              <w:t>]</w:t>
            </w:r>
          </w:p>
        </w:tc>
        <w:sdt>
          <w:sdtPr>
            <w:rPr>
              <w:rFonts w:cs="Arial"/>
              <w:sz w:val="22"/>
              <w:szCs w:val="22"/>
            </w:rPr>
            <w:id w:val="2085797098"/>
            <w:lock w:val="sdtLocked"/>
            <w:placeholder>
              <w:docPart w:val="E7987EBFCD5C4886AC1AE5D1BE35C99E"/>
            </w:placeholder>
            <w:showingPlcHdr/>
          </w:sdtPr>
          <w:sdtEndPr/>
          <w:sdtContent>
            <w:tc>
              <w:tcPr>
                <w:tcW w:w="1260" w:type="dxa"/>
                <w:shd w:val="clear" w:color="auto" w:fill="auto"/>
              </w:tcPr>
              <w:p w14:paraId="15A1F7BA" w14:textId="5B13943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42043866"/>
            <w:lock w:val="sdtLocked"/>
            <w:placeholder>
              <w:docPart w:val="FC36518774FC4542B1A3A63EC9530445"/>
            </w:placeholder>
            <w:showingPlcHdr/>
          </w:sdtPr>
          <w:sdtEndPr/>
          <w:sdtContent>
            <w:tc>
              <w:tcPr>
                <w:tcW w:w="1170" w:type="dxa"/>
                <w:shd w:val="clear" w:color="auto" w:fill="auto"/>
              </w:tcPr>
              <w:p w14:paraId="01A9625B" w14:textId="1FED0309"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064915486"/>
            <w:lock w:val="sdtLocked"/>
            <w:placeholder>
              <w:docPart w:val="431599A3CF6F47F9A77E410ABD956BD8"/>
            </w:placeholder>
            <w:showingPlcHdr/>
          </w:sdtPr>
          <w:sdtEndPr/>
          <w:sdtContent>
            <w:tc>
              <w:tcPr>
                <w:tcW w:w="1220" w:type="dxa"/>
                <w:shd w:val="clear" w:color="auto" w:fill="auto"/>
              </w:tcPr>
              <w:p w14:paraId="5A2EF0FC" w14:textId="57784262"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208989395"/>
            <w:lock w:val="sdtLocked"/>
            <w:placeholder>
              <w:docPart w:val="B0A2D9BB3F6F4465A6100673BB66A918"/>
            </w:placeholder>
            <w:showingPlcHdr/>
          </w:sdtPr>
          <w:sdtEndPr/>
          <w:sdtContent>
            <w:tc>
              <w:tcPr>
                <w:tcW w:w="1258" w:type="dxa"/>
                <w:shd w:val="clear" w:color="auto" w:fill="auto"/>
              </w:tcPr>
              <w:p w14:paraId="55DFC8AA" w14:textId="19009860"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751779947"/>
            <w:lock w:val="sdtLocked"/>
            <w:placeholder>
              <w:docPart w:val="685293CE08884452B76D06C9FAC3D65F"/>
            </w:placeholder>
            <w:showingPlcHdr/>
          </w:sdtPr>
          <w:sdtEndPr/>
          <w:sdtContent>
            <w:tc>
              <w:tcPr>
                <w:tcW w:w="1331" w:type="dxa"/>
                <w:shd w:val="clear" w:color="auto" w:fill="auto"/>
              </w:tcPr>
              <w:p w14:paraId="05221441" w14:textId="45FCF57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818771130"/>
            <w:lock w:val="sdtLocked"/>
            <w:placeholder>
              <w:docPart w:val="8701A16546FB422D8E7209E46D53CC3E"/>
            </w:placeholder>
            <w:showingPlcHdr/>
          </w:sdtPr>
          <w:sdtEndPr/>
          <w:sdtContent>
            <w:tc>
              <w:tcPr>
                <w:tcW w:w="1237" w:type="dxa"/>
                <w:shd w:val="clear" w:color="auto" w:fill="auto"/>
              </w:tcPr>
              <w:p w14:paraId="076FA3B6" w14:textId="36B023DD"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6FBA6B95" w14:textId="77777777" w:rsidTr="30D149AC">
        <w:trPr>
          <w:cantSplit/>
        </w:trPr>
        <w:tc>
          <w:tcPr>
            <w:tcW w:w="2192" w:type="dxa"/>
            <w:shd w:val="clear" w:color="auto" w:fill="auto"/>
          </w:tcPr>
          <w:p w14:paraId="4494C04C" w14:textId="77777777" w:rsidR="00FD3A54" w:rsidRPr="000C4843" w:rsidRDefault="00FD3A54" w:rsidP="00FD3A54">
            <w:pPr>
              <w:widowControl w:val="0"/>
              <w:rPr>
                <w:rFonts w:cs="Arial"/>
                <w:bCs/>
                <w:sz w:val="22"/>
                <w:szCs w:val="22"/>
              </w:rPr>
            </w:pPr>
            <w:r w:rsidRPr="000C4843">
              <w:rPr>
                <w:rFonts w:cs="Arial"/>
                <w:bCs/>
                <w:sz w:val="22"/>
                <w:szCs w:val="22"/>
              </w:rPr>
              <w:t>Congenital or acquired brain injury</w:t>
            </w:r>
          </w:p>
          <w:p w14:paraId="19A20E03" w14:textId="7FA4B662" w:rsidR="00FD3A54" w:rsidRPr="000C4843" w:rsidRDefault="00FD3A54" w:rsidP="00FD3A54">
            <w:pPr>
              <w:widowControl w:val="0"/>
              <w:rPr>
                <w:rFonts w:cs="Arial"/>
                <w:bCs/>
                <w:sz w:val="22"/>
                <w:szCs w:val="22"/>
              </w:rPr>
            </w:pPr>
            <w:r w:rsidRPr="000C4843">
              <w:rPr>
                <w:rFonts w:cs="Arial"/>
                <w:bCs/>
                <w:sz w:val="22"/>
                <w:szCs w:val="22"/>
              </w:rPr>
              <w:t>[</w:t>
            </w:r>
            <w:r w:rsidR="00752FB6">
              <w:rPr>
                <w:rFonts w:cs="Arial"/>
                <w:bCs/>
                <w:sz w:val="22"/>
                <w:szCs w:val="22"/>
              </w:rPr>
              <w:t>PR IV.C.4.</w:t>
            </w:r>
            <w:r w:rsidR="00762B38">
              <w:rPr>
                <w:rFonts w:cs="Arial"/>
                <w:bCs/>
                <w:sz w:val="22"/>
                <w:szCs w:val="22"/>
              </w:rPr>
              <w:t>g</w:t>
            </w:r>
            <w:r w:rsidR="00752FB6">
              <w:rPr>
                <w:rFonts w:cs="Arial"/>
                <w:bCs/>
                <w:sz w:val="22"/>
                <w:szCs w:val="22"/>
              </w:rPr>
              <w:t>).(5</w:t>
            </w:r>
            <w:r w:rsidR="00752FB6" w:rsidRPr="000C4843">
              <w:rPr>
                <w:rFonts w:cs="Arial"/>
                <w:bCs/>
                <w:sz w:val="22"/>
                <w:szCs w:val="22"/>
              </w:rPr>
              <w:t>)</w:t>
            </w:r>
            <w:r w:rsidRPr="000C4843">
              <w:rPr>
                <w:rFonts w:cs="Arial"/>
                <w:bCs/>
                <w:sz w:val="22"/>
                <w:szCs w:val="22"/>
              </w:rPr>
              <w:t>]</w:t>
            </w:r>
          </w:p>
        </w:tc>
        <w:sdt>
          <w:sdtPr>
            <w:rPr>
              <w:rFonts w:cs="Arial"/>
              <w:sz w:val="22"/>
              <w:szCs w:val="22"/>
            </w:rPr>
            <w:id w:val="36239795"/>
            <w:lock w:val="sdtLocked"/>
            <w:placeholder>
              <w:docPart w:val="1810E18706124437A8E4C48637128647"/>
            </w:placeholder>
            <w:showingPlcHdr/>
          </w:sdtPr>
          <w:sdtEndPr/>
          <w:sdtContent>
            <w:tc>
              <w:tcPr>
                <w:tcW w:w="1260" w:type="dxa"/>
                <w:shd w:val="clear" w:color="auto" w:fill="auto"/>
              </w:tcPr>
              <w:p w14:paraId="790039DD" w14:textId="52EE38C5"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103293490"/>
            <w:lock w:val="sdtLocked"/>
            <w:placeholder>
              <w:docPart w:val="64880F38DFAC441BA2B764D444574BB1"/>
            </w:placeholder>
            <w:showingPlcHdr/>
          </w:sdtPr>
          <w:sdtEndPr/>
          <w:sdtContent>
            <w:tc>
              <w:tcPr>
                <w:tcW w:w="1170" w:type="dxa"/>
                <w:shd w:val="clear" w:color="auto" w:fill="auto"/>
              </w:tcPr>
              <w:p w14:paraId="18B8DD02" w14:textId="0947B23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92246039"/>
            <w:lock w:val="sdtLocked"/>
            <w:placeholder>
              <w:docPart w:val="924097E618FD463E8DC2F92B6F8753E6"/>
            </w:placeholder>
            <w:showingPlcHdr/>
          </w:sdtPr>
          <w:sdtEndPr/>
          <w:sdtContent>
            <w:tc>
              <w:tcPr>
                <w:tcW w:w="1220" w:type="dxa"/>
                <w:shd w:val="clear" w:color="auto" w:fill="auto"/>
              </w:tcPr>
              <w:p w14:paraId="070343D0" w14:textId="4735D966"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38952046"/>
            <w:lock w:val="sdtLocked"/>
            <w:placeholder>
              <w:docPart w:val="74B5DCAF83764BF580B28E31151693AC"/>
            </w:placeholder>
            <w:showingPlcHdr/>
          </w:sdtPr>
          <w:sdtEndPr/>
          <w:sdtContent>
            <w:tc>
              <w:tcPr>
                <w:tcW w:w="1258" w:type="dxa"/>
                <w:shd w:val="clear" w:color="auto" w:fill="auto"/>
              </w:tcPr>
              <w:p w14:paraId="234D2AE0" w14:textId="18DCAB9B"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769689069"/>
            <w:lock w:val="sdtLocked"/>
            <w:placeholder>
              <w:docPart w:val="559F5A236B844FB49058E2517E273C97"/>
            </w:placeholder>
            <w:showingPlcHdr/>
          </w:sdtPr>
          <w:sdtEndPr/>
          <w:sdtContent>
            <w:tc>
              <w:tcPr>
                <w:tcW w:w="1331" w:type="dxa"/>
                <w:shd w:val="clear" w:color="auto" w:fill="auto"/>
              </w:tcPr>
              <w:p w14:paraId="6272A293" w14:textId="11E87EB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107650735"/>
            <w:lock w:val="sdtLocked"/>
            <w:placeholder>
              <w:docPart w:val="41F815A0D0B145A8B35DE1FBD21F30A2"/>
            </w:placeholder>
            <w:showingPlcHdr/>
          </w:sdtPr>
          <w:sdtEndPr/>
          <w:sdtContent>
            <w:tc>
              <w:tcPr>
                <w:tcW w:w="1237" w:type="dxa"/>
                <w:shd w:val="clear" w:color="auto" w:fill="auto"/>
              </w:tcPr>
              <w:p w14:paraId="62D3BB04" w14:textId="2CB796C1"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7F8C4017" w14:textId="77777777" w:rsidTr="30D149AC">
        <w:trPr>
          <w:cantSplit/>
        </w:trPr>
        <w:tc>
          <w:tcPr>
            <w:tcW w:w="2192" w:type="dxa"/>
            <w:shd w:val="clear" w:color="auto" w:fill="auto"/>
          </w:tcPr>
          <w:p w14:paraId="5DBE18E1" w14:textId="77777777" w:rsidR="00FD3A54" w:rsidRPr="000C4843" w:rsidRDefault="00FD3A54" w:rsidP="00FD3A54">
            <w:pPr>
              <w:widowControl w:val="0"/>
              <w:rPr>
                <w:rFonts w:cs="Arial"/>
                <w:bCs/>
                <w:sz w:val="22"/>
                <w:szCs w:val="22"/>
              </w:rPr>
            </w:pPr>
            <w:r w:rsidRPr="000C4843">
              <w:rPr>
                <w:rFonts w:cs="Arial"/>
                <w:bCs/>
                <w:sz w:val="22"/>
                <w:szCs w:val="22"/>
              </w:rPr>
              <w:t>Congenital or acquired spinal cord disorders</w:t>
            </w:r>
          </w:p>
          <w:p w14:paraId="60CD635A" w14:textId="6CF5C170" w:rsidR="00FD3A54" w:rsidRPr="000C4843" w:rsidRDefault="00FD3A54" w:rsidP="00752FB6">
            <w:pPr>
              <w:widowControl w:val="0"/>
              <w:rPr>
                <w:rFonts w:cs="Arial"/>
                <w:bCs/>
                <w:sz w:val="22"/>
                <w:szCs w:val="22"/>
              </w:rPr>
            </w:pPr>
            <w:r w:rsidRPr="000C4843">
              <w:rPr>
                <w:rFonts w:cs="Arial"/>
                <w:bCs/>
                <w:sz w:val="22"/>
                <w:szCs w:val="22"/>
              </w:rPr>
              <w:t>[</w:t>
            </w:r>
            <w:r w:rsidR="00752FB6">
              <w:rPr>
                <w:rFonts w:cs="Arial"/>
                <w:bCs/>
                <w:sz w:val="22"/>
                <w:szCs w:val="22"/>
              </w:rPr>
              <w:t>PR IV.C.4.</w:t>
            </w:r>
            <w:r w:rsidR="00762B38">
              <w:rPr>
                <w:rFonts w:cs="Arial"/>
                <w:bCs/>
                <w:sz w:val="22"/>
                <w:szCs w:val="22"/>
              </w:rPr>
              <w:t>g</w:t>
            </w:r>
            <w:r w:rsidR="00752FB6">
              <w:rPr>
                <w:rFonts w:cs="Arial"/>
                <w:bCs/>
                <w:sz w:val="22"/>
                <w:szCs w:val="22"/>
              </w:rPr>
              <w:t>).(6</w:t>
            </w:r>
            <w:r w:rsidR="00752FB6" w:rsidRPr="000C4843">
              <w:rPr>
                <w:rFonts w:cs="Arial"/>
                <w:bCs/>
                <w:sz w:val="22"/>
                <w:szCs w:val="22"/>
              </w:rPr>
              <w:t>)</w:t>
            </w:r>
            <w:r w:rsidRPr="000C4843">
              <w:rPr>
                <w:rFonts w:cs="Arial"/>
                <w:bCs/>
                <w:sz w:val="22"/>
                <w:szCs w:val="22"/>
              </w:rPr>
              <w:t>]</w:t>
            </w:r>
          </w:p>
        </w:tc>
        <w:sdt>
          <w:sdtPr>
            <w:rPr>
              <w:rFonts w:cs="Arial"/>
              <w:sz w:val="22"/>
              <w:szCs w:val="22"/>
            </w:rPr>
            <w:id w:val="-293207304"/>
            <w:lock w:val="sdtLocked"/>
            <w:placeholder>
              <w:docPart w:val="1E013C487C164F2BB3FDBCC86346B743"/>
            </w:placeholder>
            <w:showingPlcHdr/>
          </w:sdtPr>
          <w:sdtEndPr/>
          <w:sdtContent>
            <w:tc>
              <w:tcPr>
                <w:tcW w:w="1260" w:type="dxa"/>
                <w:shd w:val="clear" w:color="auto" w:fill="auto"/>
              </w:tcPr>
              <w:p w14:paraId="426957F3" w14:textId="11CC04FC"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437684247"/>
            <w:lock w:val="sdtLocked"/>
            <w:placeholder>
              <w:docPart w:val="0755924A25B24F0CA71B79331AFF0A3C"/>
            </w:placeholder>
            <w:showingPlcHdr/>
          </w:sdtPr>
          <w:sdtEndPr/>
          <w:sdtContent>
            <w:tc>
              <w:tcPr>
                <w:tcW w:w="1170" w:type="dxa"/>
                <w:shd w:val="clear" w:color="auto" w:fill="auto"/>
              </w:tcPr>
              <w:p w14:paraId="5E5FE077" w14:textId="49C95EC7"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576432931"/>
            <w:lock w:val="sdtLocked"/>
            <w:placeholder>
              <w:docPart w:val="F7BB3C066827480D95C356BDDED133A1"/>
            </w:placeholder>
            <w:showingPlcHdr/>
          </w:sdtPr>
          <w:sdtEndPr/>
          <w:sdtContent>
            <w:tc>
              <w:tcPr>
                <w:tcW w:w="1220" w:type="dxa"/>
                <w:shd w:val="clear" w:color="auto" w:fill="auto"/>
              </w:tcPr>
              <w:p w14:paraId="1F33113F" w14:textId="51C3216F"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506825201"/>
            <w:lock w:val="sdtLocked"/>
            <w:placeholder>
              <w:docPart w:val="028541586A144471A8F29DBF52CEB7F3"/>
            </w:placeholder>
            <w:showingPlcHdr/>
          </w:sdtPr>
          <w:sdtEndPr/>
          <w:sdtContent>
            <w:tc>
              <w:tcPr>
                <w:tcW w:w="1258" w:type="dxa"/>
                <w:shd w:val="clear" w:color="auto" w:fill="auto"/>
              </w:tcPr>
              <w:p w14:paraId="05295377" w14:textId="44493D07"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24523891"/>
            <w:lock w:val="sdtLocked"/>
            <w:placeholder>
              <w:docPart w:val="75393FAD56CC44C19384BE274421F674"/>
            </w:placeholder>
            <w:showingPlcHdr/>
          </w:sdtPr>
          <w:sdtEndPr/>
          <w:sdtContent>
            <w:tc>
              <w:tcPr>
                <w:tcW w:w="1331" w:type="dxa"/>
                <w:shd w:val="clear" w:color="auto" w:fill="auto"/>
              </w:tcPr>
              <w:p w14:paraId="1D73AAD7" w14:textId="5BA324D9"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389538716"/>
            <w:lock w:val="sdtLocked"/>
            <w:placeholder>
              <w:docPart w:val="604E3A60A8914169B7487EDCE9EAB50B"/>
            </w:placeholder>
            <w:showingPlcHdr/>
          </w:sdtPr>
          <w:sdtEndPr/>
          <w:sdtContent>
            <w:tc>
              <w:tcPr>
                <w:tcW w:w="1237" w:type="dxa"/>
                <w:shd w:val="clear" w:color="auto" w:fill="auto"/>
              </w:tcPr>
              <w:p w14:paraId="796DACD4" w14:textId="27319B51"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1CEA1ED0" w14:textId="77777777" w:rsidTr="30D149AC">
        <w:trPr>
          <w:cantSplit/>
        </w:trPr>
        <w:tc>
          <w:tcPr>
            <w:tcW w:w="2192" w:type="dxa"/>
            <w:shd w:val="clear" w:color="auto" w:fill="auto"/>
          </w:tcPr>
          <w:p w14:paraId="4283B4F5" w14:textId="77777777" w:rsidR="00FD3A54" w:rsidRPr="000C4843" w:rsidRDefault="00FD3A54" w:rsidP="00FD3A54">
            <w:pPr>
              <w:widowControl w:val="0"/>
              <w:rPr>
                <w:rFonts w:cs="Arial"/>
                <w:bCs/>
                <w:sz w:val="22"/>
                <w:szCs w:val="22"/>
              </w:rPr>
            </w:pPr>
            <w:r w:rsidRPr="000C4843">
              <w:rPr>
                <w:rFonts w:cs="Arial"/>
                <w:bCs/>
                <w:sz w:val="22"/>
                <w:szCs w:val="22"/>
              </w:rPr>
              <w:t>Medical conditioning, reconditioning, and fitness</w:t>
            </w:r>
          </w:p>
          <w:p w14:paraId="51C1E58F" w14:textId="2B0ADEFF" w:rsidR="00FD3A54" w:rsidRPr="000C4843" w:rsidRDefault="00FD3A54" w:rsidP="00FD3A54">
            <w:pPr>
              <w:widowControl w:val="0"/>
              <w:rPr>
                <w:rFonts w:cs="Arial"/>
                <w:bCs/>
                <w:sz w:val="22"/>
                <w:szCs w:val="22"/>
              </w:rPr>
            </w:pPr>
            <w:r w:rsidRPr="000C4843">
              <w:rPr>
                <w:rFonts w:cs="Arial"/>
                <w:bCs/>
                <w:sz w:val="22"/>
                <w:szCs w:val="22"/>
              </w:rPr>
              <w:t>[</w:t>
            </w:r>
            <w:r w:rsidR="00752FB6">
              <w:rPr>
                <w:rFonts w:cs="Arial"/>
                <w:bCs/>
                <w:sz w:val="22"/>
                <w:szCs w:val="22"/>
              </w:rPr>
              <w:t>PR IV.C.4.</w:t>
            </w:r>
            <w:r w:rsidR="00762B38">
              <w:rPr>
                <w:rFonts w:cs="Arial"/>
                <w:bCs/>
                <w:sz w:val="22"/>
                <w:szCs w:val="22"/>
              </w:rPr>
              <w:t>g</w:t>
            </w:r>
            <w:r w:rsidR="00752FB6">
              <w:rPr>
                <w:rFonts w:cs="Arial"/>
                <w:bCs/>
                <w:sz w:val="22"/>
                <w:szCs w:val="22"/>
              </w:rPr>
              <w:t>).(7</w:t>
            </w:r>
            <w:r w:rsidR="00752FB6" w:rsidRPr="000C4843">
              <w:rPr>
                <w:rFonts w:cs="Arial"/>
                <w:bCs/>
                <w:sz w:val="22"/>
                <w:szCs w:val="22"/>
              </w:rPr>
              <w:t>)</w:t>
            </w:r>
            <w:r w:rsidRPr="000C4843">
              <w:rPr>
                <w:rFonts w:cs="Arial"/>
                <w:bCs/>
                <w:sz w:val="22"/>
                <w:szCs w:val="22"/>
              </w:rPr>
              <w:t>]</w:t>
            </w:r>
          </w:p>
        </w:tc>
        <w:sdt>
          <w:sdtPr>
            <w:rPr>
              <w:rFonts w:cs="Arial"/>
              <w:sz w:val="22"/>
              <w:szCs w:val="22"/>
            </w:rPr>
            <w:id w:val="-955554882"/>
            <w:lock w:val="sdtLocked"/>
            <w:placeholder>
              <w:docPart w:val="CCFA82F6CB2C4692A43997A0AC74B84A"/>
            </w:placeholder>
            <w:showingPlcHdr/>
          </w:sdtPr>
          <w:sdtEndPr/>
          <w:sdtContent>
            <w:tc>
              <w:tcPr>
                <w:tcW w:w="1260" w:type="dxa"/>
                <w:shd w:val="clear" w:color="auto" w:fill="auto"/>
              </w:tcPr>
              <w:p w14:paraId="16906E87" w14:textId="67B7851F"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430856580"/>
            <w:lock w:val="sdtLocked"/>
            <w:placeholder>
              <w:docPart w:val="05322DE825E84526ABE1662F9182BA87"/>
            </w:placeholder>
            <w:showingPlcHdr/>
          </w:sdtPr>
          <w:sdtEndPr/>
          <w:sdtContent>
            <w:tc>
              <w:tcPr>
                <w:tcW w:w="1170" w:type="dxa"/>
                <w:shd w:val="clear" w:color="auto" w:fill="auto"/>
              </w:tcPr>
              <w:p w14:paraId="3DECE0C6" w14:textId="652F3797"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787700285"/>
            <w:lock w:val="sdtLocked"/>
            <w:placeholder>
              <w:docPart w:val="5F1582A616D54F01927F502EC4168375"/>
            </w:placeholder>
            <w:showingPlcHdr/>
          </w:sdtPr>
          <w:sdtEndPr/>
          <w:sdtContent>
            <w:tc>
              <w:tcPr>
                <w:tcW w:w="1220" w:type="dxa"/>
                <w:shd w:val="clear" w:color="auto" w:fill="auto"/>
              </w:tcPr>
              <w:p w14:paraId="4377DA74" w14:textId="40D7BB5D"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33058373"/>
            <w:lock w:val="sdtLocked"/>
            <w:placeholder>
              <w:docPart w:val="8B6193836B7949BAB09C311D2E10053B"/>
            </w:placeholder>
            <w:showingPlcHdr/>
          </w:sdtPr>
          <w:sdtEndPr/>
          <w:sdtContent>
            <w:tc>
              <w:tcPr>
                <w:tcW w:w="1258" w:type="dxa"/>
                <w:shd w:val="clear" w:color="auto" w:fill="auto"/>
              </w:tcPr>
              <w:p w14:paraId="47C21E05" w14:textId="554D0698" w:rsidR="00FD3A54" w:rsidRPr="00DD742C" w:rsidRDefault="00040DC8" w:rsidP="002C2FCA">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23107560"/>
            <w:lock w:val="sdtLocked"/>
            <w:placeholder>
              <w:docPart w:val="07FE206B970E4E6BB5490C00B1EF07F1"/>
            </w:placeholder>
            <w:showingPlcHdr/>
          </w:sdtPr>
          <w:sdtEndPr/>
          <w:sdtContent>
            <w:tc>
              <w:tcPr>
                <w:tcW w:w="1331" w:type="dxa"/>
                <w:shd w:val="clear" w:color="auto" w:fill="auto"/>
              </w:tcPr>
              <w:p w14:paraId="0F0CF010" w14:textId="3CC0C60E"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117635186"/>
            <w:lock w:val="sdtLocked"/>
            <w:placeholder>
              <w:docPart w:val="FB28DC4ECA264D51942B0C432C848FF2"/>
            </w:placeholder>
            <w:showingPlcHdr/>
          </w:sdtPr>
          <w:sdtEndPr/>
          <w:sdtContent>
            <w:tc>
              <w:tcPr>
                <w:tcW w:w="1237" w:type="dxa"/>
                <w:shd w:val="clear" w:color="auto" w:fill="auto"/>
              </w:tcPr>
              <w:p w14:paraId="7E6251D4" w14:textId="72F7C160"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25B87DCC" w14:textId="77777777" w:rsidTr="30D149AC">
        <w:trPr>
          <w:cantSplit/>
        </w:trPr>
        <w:tc>
          <w:tcPr>
            <w:tcW w:w="2192" w:type="dxa"/>
            <w:shd w:val="clear" w:color="auto" w:fill="auto"/>
          </w:tcPr>
          <w:p w14:paraId="5CACE182" w14:textId="77777777" w:rsidR="00FD3A54" w:rsidRPr="000C4843" w:rsidRDefault="00FD3A54" w:rsidP="00FD3A54">
            <w:pPr>
              <w:widowControl w:val="0"/>
              <w:rPr>
                <w:rFonts w:cs="Arial"/>
                <w:bCs/>
                <w:sz w:val="22"/>
                <w:szCs w:val="22"/>
              </w:rPr>
            </w:pPr>
            <w:r w:rsidRPr="000C4843">
              <w:rPr>
                <w:rFonts w:cs="Arial"/>
                <w:bCs/>
                <w:sz w:val="22"/>
                <w:szCs w:val="22"/>
              </w:rPr>
              <w:lastRenderedPageBreak/>
              <w:t>Orthopaedic disorders, including post-fracture care and post-operative joint arthroplasty</w:t>
            </w:r>
          </w:p>
          <w:p w14:paraId="6F543129" w14:textId="5B19B979" w:rsidR="00FD3A54" w:rsidRPr="000C4843" w:rsidRDefault="00FD3A54" w:rsidP="00FD3A54">
            <w:pPr>
              <w:widowControl w:val="0"/>
              <w:rPr>
                <w:rFonts w:cs="Arial"/>
                <w:bCs/>
                <w:sz w:val="22"/>
                <w:szCs w:val="22"/>
              </w:rPr>
            </w:pPr>
            <w:r w:rsidRPr="000C4843">
              <w:rPr>
                <w:rFonts w:cs="Arial"/>
                <w:bCs/>
                <w:sz w:val="22"/>
                <w:szCs w:val="22"/>
              </w:rPr>
              <w:t>[</w:t>
            </w:r>
            <w:r w:rsidR="00752FB6">
              <w:rPr>
                <w:rFonts w:cs="Arial"/>
                <w:bCs/>
                <w:sz w:val="22"/>
                <w:szCs w:val="22"/>
              </w:rPr>
              <w:t>PR IV.C.4.</w:t>
            </w:r>
            <w:r w:rsidR="00762B38">
              <w:rPr>
                <w:rFonts w:cs="Arial"/>
                <w:bCs/>
                <w:sz w:val="22"/>
                <w:szCs w:val="22"/>
              </w:rPr>
              <w:t>g</w:t>
            </w:r>
            <w:r w:rsidR="00752FB6">
              <w:rPr>
                <w:rFonts w:cs="Arial"/>
                <w:bCs/>
                <w:sz w:val="22"/>
                <w:szCs w:val="22"/>
              </w:rPr>
              <w:t>).(8</w:t>
            </w:r>
            <w:r w:rsidR="00752FB6" w:rsidRPr="000C4843">
              <w:rPr>
                <w:rFonts w:cs="Arial"/>
                <w:bCs/>
                <w:sz w:val="22"/>
                <w:szCs w:val="22"/>
              </w:rPr>
              <w:t>)</w:t>
            </w:r>
            <w:r w:rsidRPr="000C4843">
              <w:rPr>
                <w:rFonts w:cs="Arial"/>
                <w:bCs/>
                <w:sz w:val="22"/>
                <w:szCs w:val="22"/>
              </w:rPr>
              <w:t>]</w:t>
            </w:r>
          </w:p>
        </w:tc>
        <w:sdt>
          <w:sdtPr>
            <w:rPr>
              <w:rFonts w:cs="Arial"/>
              <w:sz w:val="22"/>
              <w:szCs w:val="22"/>
            </w:rPr>
            <w:id w:val="-532344034"/>
            <w:lock w:val="sdtLocked"/>
            <w:placeholder>
              <w:docPart w:val="6460AA12D82C4F0CB92E7F6630D91F87"/>
            </w:placeholder>
            <w:showingPlcHdr/>
          </w:sdtPr>
          <w:sdtEndPr/>
          <w:sdtContent>
            <w:tc>
              <w:tcPr>
                <w:tcW w:w="1260" w:type="dxa"/>
                <w:shd w:val="clear" w:color="auto" w:fill="auto"/>
              </w:tcPr>
              <w:p w14:paraId="0BEED22E" w14:textId="5EB696C9"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93206866"/>
            <w:lock w:val="sdtLocked"/>
            <w:placeholder>
              <w:docPart w:val="62CD0DD0B0344AD6A1C163BF37832BB4"/>
            </w:placeholder>
            <w:showingPlcHdr/>
          </w:sdtPr>
          <w:sdtEndPr/>
          <w:sdtContent>
            <w:tc>
              <w:tcPr>
                <w:tcW w:w="1170" w:type="dxa"/>
                <w:shd w:val="clear" w:color="auto" w:fill="auto"/>
              </w:tcPr>
              <w:p w14:paraId="6401F1EB" w14:textId="05B2B5F1"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335260518"/>
            <w:lock w:val="sdtLocked"/>
            <w:placeholder>
              <w:docPart w:val="7AE31B9181A742CEBA2D804BBFD0F979"/>
            </w:placeholder>
            <w:showingPlcHdr/>
          </w:sdtPr>
          <w:sdtEndPr/>
          <w:sdtContent>
            <w:tc>
              <w:tcPr>
                <w:tcW w:w="1220" w:type="dxa"/>
                <w:shd w:val="clear" w:color="auto" w:fill="auto"/>
              </w:tcPr>
              <w:p w14:paraId="39AAC1F4" w14:textId="0A447C76"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439677932"/>
            <w:lock w:val="sdtLocked"/>
            <w:placeholder>
              <w:docPart w:val="2AE46FA6326A42919E5A2548F7D0FC0E"/>
            </w:placeholder>
            <w:showingPlcHdr/>
          </w:sdtPr>
          <w:sdtEndPr/>
          <w:sdtContent>
            <w:tc>
              <w:tcPr>
                <w:tcW w:w="1258" w:type="dxa"/>
                <w:shd w:val="clear" w:color="auto" w:fill="auto"/>
              </w:tcPr>
              <w:p w14:paraId="66DF7199" w14:textId="51EF0B2B"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827094413"/>
            <w:lock w:val="sdtLocked"/>
            <w:placeholder>
              <w:docPart w:val="98811745F0E743BF838DF4C9D228224E"/>
            </w:placeholder>
            <w:showingPlcHdr/>
          </w:sdtPr>
          <w:sdtEndPr/>
          <w:sdtContent>
            <w:tc>
              <w:tcPr>
                <w:tcW w:w="1331" w:type="dxa"/>
                <w:shd w:val="clear" w:color="auto" w:fill="auto"/>
              </w:tcPr>
              <w:p w14:paraId="2515F11F" w14:textId="039F2784"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016527660"/>
            <w:lock w:val="sdtLocked"/>
            <w:placeholder>
              <w:docPart w:val="15C885667DEF4CB59FAD937CAD1255E7"/>
            </w:placeholder>
            <w:showingPlcHdr/>
          </w:sdtPr>
          <w:sdtEndPr/>
          <w:sdtContent>
            <w:tc>
              <w:tcPr>
                <w:tcW w:w="1237" w:type="dxa"/>
                <w:shd w:val="clear" w:color="auto" w:fill="auto"/>
              </w:tcPr>
              <w:p w14:paraId="55CFF360" w14:textId="14D53847"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7E63C023" w14:textId="77777777" w:rsidTr="30D149AC">
        <w:trPr>
          <w:cantSplit/>
        </w:trPr>
        <w:tc>
          <w:tcPr>
            <w:tcW w:w="2192" w:type="dxa"/>
            <w:shd w:val="clear" w:color="auto" w:fill="auto"/>
          </w:tcPr>
          <w:p w14:paraId="31BEBF5F" w14:textId="77777777" w:rsidR="00FD3A54" w:rsidRPr="000C4843" w:rsidRDefault="00FD3A54" w:rsidP="00FD3A54">
            <w:pPr>
              <w:widowControl w:val="0"/>
              <w:rPr>
                <w:rFonts w:cs="Arial"/>
                <w:bCs/>
                <w:sz w:val="22"/>
                <w:szCs w:val="22"/>
              </w:rPr>
            </w:pPr>
            <w:r w:rsidRPr="000C4843">
              <w:rPr>
                <w:rFonts w:cs="Arial"/>
                <w:bCs/>
                <w:sz w:val="22"/>
                <w:szCs w:val="22"/>
              </w:rPr>
              <w:t>Pulmonary, cardiac, oncologic, infectious, immunosuppressive, and other common medical conditions seen in patients with physical disabilities</w:t>
            </w:r>
          </w:p>
          <w:p w14:paraId="7DC06531" w14:textId="04ED32D3" w:rsidR="00FD3A54" w:rsidRPr="000C4843" w:rsidRDefault="00FD3A54" w:rsidP="00FD3A54">
            <w:pPr>
              <w:widowControl w:val="0"/>
              <w:rPr>
                <w:rFonts w:cs="Arial"/>
                <w:bCs/>
                <w:sz w:val="22"/>
                <w:szCs w:val="22"/>
              </w:rPr>
            </w:pPr>
            <w:r w:rsidRPr="000C4843">
              <w:rPr>
                <w:rFonts w:cs="Arial"/>
                <w:bCs/>
                <w:sz w:val="22"/>
                <w:szCs w:val="22"/>
              </w:rPr>
              <w:t>[</w:t>
            </w:r>
            <w:r w:rsidR="00752FB6">
              <w:rPr>
                <w:rFonts w:cs="Arial"/>
                <w:bCs/>
                <w:sz w:val="22"/>
                <w:szCs w:val="22"/>
              </w:rPr>
              <w:t>PR IV.C.4.</w:t>
            </w:r>
            <w:r w:rsidR="00762B38">
              <w:rPr>
                <w:rFonts w:cs="Arial"/>
                <w:bCs/>
                <w:sz w:val="22"/>
                <w:szCs w:val="22"/>
              </w:rPr>
              <w:t>g</w:t>
            </w:r>
            <w:r w:rsidR="00752FB6">
              <w:rPr>
                <w:rFonts w:cs="Arial"/>
                <w:bCs/>
                <w:sz w:val="22"/>
                <w:szCs w:val="22"/>
              </w:rPr>
              <w:t>).(9</w:t>
            </w:r>
            <w:r w:rsidR="00752FB6" w:rsidRPr="000C4843">
              <w:rPr>
                <w:rFonts w:cs="Arial"/>
                <w:bCs/>
                <w:sz w:val="22"/>
                <w:szCs w:val="22"/>
              </w:rPr>
              <w:t>)</w:t>
            </w:r>
            <w:r w:rsidRPr="000C4843">
              <w:rPr>
                <w:rFonts w:cs="Arial"/>
                <w:color w:val="auto"/>
                <w:sz w:val="22"/>
                <w:szCs w:val="22"/>
              </w:rPr>
              <w:t>]</w:t>
            </w:r>
          </w:p>
        </w:tc>
        <w:sdt>
          <w:sdtPr>
            <w:rPr>
              <w:rFonts w:cs="Arial"/>
              <w:sz w:val="22"/>
              <w:szCs w:val="22"/>
            </w:rPr>
            <w:id w:val="-2118973824"/>
            <w:lock w:val="sdtLocked"/>
            <w:placeholder>
              <w:docPart w:val="D239584E2FF8449C85E85EA3AF6B85CF"/>
            </w:placeholder>
            <w:showingPlcHdr/>
          </w:sdtPr>
          <w:sdtEndPr/>
          <w:sdtContent>
            <w:tc>
              <w:tcPr>
                <w:tcW w:w="1260" w:type="dxa"/>
                <w:shd w:val="clear" w:color="auto" w:fill="auto"/>
              </w:tcPr>
              <w:p w14:paraId="58F70628" w14:textId="4BDF95E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394700359"/>
            <w:lock w:val="sdtLocked"/>
            <w:placeholder>
              <w:docPart w:val="CF0FE67EFEBD40D482C4AF4234E339FD"/>
            </w:placeholder>
            <w:showingPlcHdr/>
          </w:sdtPr>
          <w:sdtEndPr/>
          <w:sdtContent>
            <w:tc>
              <w:tcPr>
                <w:tcW w:w="1170" w:type="dxa"/>
                <w:shd w:val="clear" w:color="auto" w:fill="auto"/>
              </w:tcPr>
              <w:p w14:paraId="17B40207" w14:textId="5EBE4C99"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964928108"/>
            <w:lock w:val="sdtLocked"/>
            <w:placeholder>
              <w:docPart w:val="853D9F3DF1604FD087BEAF7E9D59C9A4"/>
            </w:placeholder>
            <w:showingPlcHdr/>
          </w:sdtPr>
          <w:sdtEndPr/>
          <w:sdtContent>
            <w:tc>
              <w:tcPr>
                <w:tcW w:w="1220" w:type="dxa"/>
                <w:shd w:val="clear" w:color="auto" w:fill="auto"/>
              </w:tcPr>
              <w:p w14:paraId="6FBE83AF" w14:textId="3739127B"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43690674"/>
            <w:lock w:val="sdtLocked"/>
            <w:placeholder>
              <w:docPart w:val="B18842F80528421DA2F0B7E551D8197D"/>
            </w:placeholder>
            <w:showingPlcHdr/>
          </w:sdtPr>
          <w:sdtEndPr/>
          <w:sdtContent>
            <w:tc>
              <w:tcPr>
                <w:tcW w:w="1258" w:type="dxa"/>
                <w:shd w:val="clear" w:color="auto" w:fill="auto"/>
              </w:tcPr>
              <w:p w14:paraId="7ACEB2CD" w14:textId="238A102E"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2120790808"/>
            <w:lock w:val="sdtLocked"/>
            <w:placeholder>
              <w:docPart w:val="E45DD382182645098D4D325659401274"/>
            </w:placeholder>
            <w:showingPlcHdr/>
          </w:sdtPr>
          <w:sdtEndPr/>
          <w:sdtContent>
            <w:tc>
              <w:tcPr>
                <w:tcW w:w="1331" w:type="dxa"/>
                <w:shd w:val="clear" w:color="auto" w:fill="auto"/>
              </w:tcPr>
              <w:p w14:paraId="66AE67C5" w14:textId="026539A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733534280"/>
            <w:lock w:val="sdtLocked"/>
            <w:placeholder>
              <w:docPart w:val="D43A2B69C44148EDA6EF8114E5394422"/>
            </w:placeholder>
            <w:showingPlcHdr/>
          </w:sdtPr>
          <w:sdtEndPr/>
          <w:sdtContent>
            <w:tc>
              <w:tcPr>
                <w:tcW w:w="1237" w:type="dxa"/>
                <w:shd w:val="clear" w:color="auto" w:fill="auto"/>
              </w:tcPr>
              <w:p w14:paraId="4BCFCFCD" w14:textId="5491D9CE"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0FD75D44" w14:textId="77777777" w:rsidTr="30D149AC">
        <w:trPr>
          <w:cantSplit/>
        </w:trPr>
        <w:tc>
          <w:tcPr>
            <w:tcW w:w="2192" w:type="dxa"/>
            <w:shd w:val="clear" w:color="auto" w:fill="auto"/>
          </w:tcPr>
          <w:p w14:paraId="53CF08A8" w14:textId="77777777" w:rsidR="00FD3A54" w:rsidRPr="000C4843" w:rsidRDefault="00FD3A54" w:rsidP="00FD3A54">
            <w:pPr>
              <w:widowControl w:val="0"/>
              <w:rPr>
                <w:rFonts w:cs="Arial"/>
                <w:bCs/>
                <w:sz w:val="22"/>
                <w:szCs w:val="22"/>
              </w:rPr>
            </w:pPr>
            <w:r w:rsidRPr="000C4843">
              <w:rPr>
                <w:rFonts w:cs="Arial"/>
                <w:bCs/>
                <w:sz w:val="22"/>
                <w:szCs w:val="22"/>
              </w:rPr>
              <w:t>Stroke</w:t>
            </w:r>
          </w:p>
          <w:p w14:paraId="488BFE4E" w14:textId="1AC3704B" w:rsidR="00FD3A54" w:rsidRPr="000C4843" w:rsidRDefault="00FD3A54" w:rsidP="00FD3A54">
            <w:pPr>
              <w:widowControl w:val="0"/>
              <w:rPr>
                <w:rFonts w:cs="Arial"/>
                <w:bCs/>
                <w:sz w:val="22"/>
                <w:szCs w:val="22"/>
              </w:rPr>
            </w:pPr>
            <w:r w:rsidRPr="000C4843">
              <w:rPr>
                <w:rFonts w:cs="Arial"/>
                <w:bCs/>
                <w:sz w:val="22"/>
                <w:szCs w:val="22"/>
              </w:rPr>
              <w:t>[</w:t>
            </w:r>
            <w:r w:rsidR="00752FB6">
              <w:rPr>
                <w:rFonts w:cs="Arial"/>
                <w:bCs/>
                <w:sz w:val="22"/>
                <w:szCs w:val="22"/>
              </w:rPr>
              <w:t>PR IV.C.4.</w:t>
            </w:r>
            <w:r w:rsidR="00762B38">
              <w:rPr>
                <w:rFonts w:cs="Arial"/>
                <w:bCs/>
                <w:sz w:val="22"/>
                <w:szCs w:val="22"/>
              </w:rPr>
              <w:t>g</w:t>
            </w:r>
            <w:r w:rsidR="00752FB6">
              <w:rPr>
                <w:rFonts w:cs="Arial"/>
                <w:bCs/>
                <w:sz w:val="22"/>
                <w:szCs w:val="22"/>
              </w:rPr>
              <w:t>).(10</w:t>
            </w:r>
            <w:r w:rsidR="00752FB6" w:rsidRPr="000C4843">
              <w:rPr>
                <w:rFonts w:cs="Arial"/>
                <w:bCs/>
                <w:sz w:val="22"/>
                <w:szCs w:val="22"/>
              </w:rPr>
              <w:t>)</w:t>
            </w:r>
            <w:r w:rsidRPr="000C4843">
              <w:rPr>
                <w:rFonts w:cs="Arial"/>
                <w:color w:val="auto"/>
                <w:sz w:val="22"/>
                <w:szCs w:val="22"/>
              </w:rPr>
              <w:t>]</w:t>
            </w:r>
          </w:p>
        </w:tc>
        <w:sdt>
          <w:sdtPr>
            <w:rPr>
              <w:rFonts w:cs="Arial"/>
              <w:sz w:val="22"/>
              <w:szCs w:val="22"/>
            </w:rPr>
            <w:id w:val="-1493165588"/>
            <w:lock w:val="sdtLocked"/>
            <w:placeholder>
              <w:docPart w:val="84D8A49577E549F294497FE3C784C6E5"/>
            </w:placeholder>
            <w:showingPlcHdr/>
          </w:sdtPr>
          <w:sdtEndPr/>
          <w:sdtContent>
            <w:tc>
              <w:tcPr>
                <w:tcW w:w="1260" w:type="dxa"/>
                <w:shd w:val="clear" w:color="auto" w:fill="auto"/>
              </w:tcPr>
              <w:p w14:paraId="3DA7D80B" w14:textId="5D4DAC99"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752707659"/>
            <w:lock w:val="sdtLocked"/>
            <w:placeholder>
              <w:docPart w:val="C4FD60F4A48F473A815FF47E800CBA86"/>
            </w:placeholder>
            <w:showingPlcHdr/>
          </w:sdtPr>
          <w:sdtEndPr/>
          <w:sdtContent>
            <w:tc>
              <w:tcPr>
                <w:tcW w:w="1170" w:type="dxa"/>
                <w:shd w:val="clear" w:color="auto" w:fill="auto"/>
              </w:tcPr>
              <w:p w14:paraId="6B17F270" w14:textId="371A0C5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736008084"/>
            <w:lock w:val="sdtLocked"/>
            <w:placeholder>
              <w:docPart w:val="BDC1D456F51448B29D6AB9F78D9C08B9"/>
            </w:placeholder>
            <w:showingPlcHdr/>
          </w:sdtPr>
          <w:sdtEndPr/>
          <w:sdtContent>
            <w:tc>
              <w:tcPr>
                <w:tcW w:w="1220" w:type="dxa"/>
                <w:shd w:val="clear" w:color="auto" w:fill="auto"/>
              </w:tcPr>
              <w:p w14:paraId="10BCA7BB" w14:textId="7805B73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483503069"/>
            <w:lock w:val="sdtLocked"/>
            <w:placeholder>
              <w:docPart w:val="E87E602FAE2C4A4685AEB599EBB5CBEE"/>
            </w:placeholder>
            <w:showingPlcHdr/>
          </w:sdtPr>
          <w:sdtEndPr/>
          <w:sdtContent>
            <w:tc>
              <w:tcPr>
                <w:tcW w:w="1258" w:type="dxa"/>
                <w:shd w:val="clear" w:color="auto" w:fill="auto"/>
              </w:tcPr>
              <w:p w14:paraId="307B59EC" w14:textId="049B6F4C"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94681203"/>
            <w:lock w:val="sdtLocked"/>
            <w:placeholder>
              <w:docPart w:val="68B80E68BD6747908185F4D0A72AF030"/>
            </w:placeholder>
            <w:showingPlcHdr/>
          </w:sdtPr>
          <w:sdtEndPr/>
          <w:sdtContent>
            <w:tc>
              <w:tcPr>
                <w:tcW w:w="1331" w:type="dxa"/>
                <w:shd w:val="clear" w:color="auto" w:fill="auto"/>
              </w:tcPr>
              <w:p w14:paraId="073573ED" w14:textId="3558383E"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527697347"/>
            <w:lock w:val="sdtLocked"/>
            <w:placeholder>
              <w:docPart w:val="F4F039CABEC84D1EA729469D96DCE822"/>
            </w:placeholder>
            <w:showingPlcHdr/>
          </w:sdtPr>
          <w:sdtEndPr/>
          <w:sdtContent>
            <w:tc>
              <w:tcPr>
                <w:tcW w:w="1237" w:type="dxa"/>
                <w:shd w:val="clear" w:color="auto" w:fill="auto"/>
              </w:tcPr>
              <w:p w14:paraId="28ACFFA0" w14:textId="252386A1"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0C4843" w14:paraId="22543338" w14:textId="77777777" w:rsidTr="30D149AC">
        <w:trPr>
          <w:cantSplit/>
        </w:trPr>
        <w:tc>
          <w:tcPr>
            <w:tcW w:w="2192" w:type="dxa"/>
            <w:shd w:val="clear" w:color="auto" w:fill="auto"/>
          </w:tcPr>
          <w:p w14:paraId="5421BFC3" w14:textId="77777777" w:rsidR="00FD3A54" w:rsidRPr="000C4843" w:rsidRDefault="00FD3A54" w:rsidP="00FD3A54">
            <w:pPr>
              <w:widowControl w:val="0"/>
              <w:rPr>
                <w:rFonts w:cs="Arial"/>
                <w:bCs/>
                <w:sz w:val="22"/>
                <w:szCs w:val="22"/>
              </w:rPr>
            </w:pPr>
            <w:r w:rsidRPr="000C4843">
              <w:rPr>
                <w:rFonts w:cs="Arial"/>
                <w:bCs/>
                <w:sz w:val="22"/>
                <w:szCs w:val="22"/>
              </w:rPr>
              <w:t>Tissue disorders, such as ulcers, and wound care</w:t>
            </w:r>
          </w:p>
          <w:p w14:paraId="2DC66F50" w14:textId="56B7A418" w:rsidR="00FD3A54" w:rsidRPr="000C4843" w:rsidRDefault="00752FB6" w:rsidP="00FD3A54">
            <w:pPr>
              <w:widowControl w:val="0"/>
              <w:rPr>
                <w:rFonts w:cs="Arial"/>
                <w:bCs/>
                <w:sz w:val="22"/>
                <w:szCs w:val="22"/>
              </w:rPr>
            </w:pPr>
            <w:r>
              <w:rPr>
                <w:rFonts w:cs="Arial"/>
                <w:bCs/>
                <w:sz w:val="22"/>
                <w:szCs w:val="22"/>
              </w:rPr>
              <w:t>[PR IV.C.4.</w:t>
            </w:r>
            <w:r w:rsidR="005A58FE">
              <w:rPr>
                <w:rFonts w:cs="Arial"/>
                <w:bCs/>
                <w:sz w:val="22"/>
                <w:szCs w:val="22"/>
              </w:rPr>
              <w:t>g</w:t>
            </w:r>
            <w:r>
              <w:rPr>
                <w:rFonts w:cs="Arial"/>
                <w:bCs/>
                <w:sz w:val="22"/>
                <w:szCs w:val="22"/>
              </w:rPr>
              <w:t>).(11</w:t>
            </w:r>
            <w:r w:rsidR="00FD3A54" w:rsidRPr="000C4843">
              <w:rPr>
                <w:rFonts w:cs="Arial"/>
                <w:bCs/>
                <w:sz w:val="22"/>
                <w:szCs w:val="22"/>
              </w:rPr>
              <w:t>)]</w:t>
            </w:r>
          </w:p>
        </w:tc>
        <w:sdt>
          <w:sdtPr>
            <w:rPr>
              <w:rFonts w:cs="Arial"/>
              <w:sz w:val="22"/>
              <w:szCs w:val="22"/>
            </w:rPr>
            <w:id w:val="708848969"/>
            <w:lock w:val="sdtLocked"/>
            <w:placeholder>
              <w:docPart w:val="151EA43608B64B94891B1B84E7EB4845"/>
            </w:placeholder>
            <w:showingPlcHdr/>
          </w:sdtPr>
          <w:sdtEndPr/>
          <w:sdtContent>
            <w:tc>
              <w:tcPr>
                <w:tcW w:w="1260" w:type="dxa"/>
                <w:shd w:val="clear" w:color="auto" w:fill="auto"/>
              </w:tcPr>
              <w:p w14:paraId="30A910E0" w14:textId="4AC07838"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148943506"/>
            <w:lock w:val="sdtLocked"/>
            <w:placeholder>
              <w:docPart w:val="266E6156C7EA4BEB9E1D0405A9398538"/>
            </w:placeholder>
            <w:showingPlcHdr/>
          </w:sdtPr>
          <w:sdtEndPr/>
          <w:sdtContent>
            <w:tc>
              <w:tcPr>
                <w:tcW w:w="1170" w:type="dxa"/>
                <w:shd w:val="clear" w:color="auto" w:fill="auto"/>
              </w:tcPr>
              <w:p w14:paraId="60F93FC8" w14:textId="254BCDCC"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347008565"/>
            <w:lock w:val="sdtLocked"/>
            <w:placeholder>
              <w:docPart w:val="90798DACACB84212AE870816D03E4DAA"/>
            </w:placeholder>
            <w:showingPlcHdr/>
          </w:sdtPr>
          <w:sdtEndPr/>
          <w:sdtContent>
            <w:tc>
              <w:tcPr>
                <w:tcW w:w="1220" w:type="dxa"/>
                <w:shd w:val="clear" w:color="auto" w:fill="auto"/>
              </w:tcPr>
              <w:p w14:paraId="5510D6C3" w14:textId="49C312A2"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431470098"/>
            <w:lock w:val="sdtLocked"/>
            <w:placeholder>
              <w:docPart w:val="2F1A891B1BBF43888F592250EDCAB135"/>
            </w:placeholder>
            <w:showingPlcHdr/>
          </w:sdtPr>
          <w:sdtEndPr/>
          <w:sdtContent>
            <w:tc>
              <w:tcPr>
                <w:tcW w:w="1258" w:type="dxa"/>
                <w:shd w:val="clear" w:color="auto" w:fill="auto"/>
              </w:tcPr>
              <w:p w14:paraId="020BE164" w14:textId="40DEB9DA"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371685140"/>
            <w:lock w:val="sdtLocked"/>
            <w:placeholder>
              <w:docPart w:val="77DF4BD77B274DE2AA2DB394FA2945C8"/>
            </w:placeholder>
            <w:showingPlcHdr/>
          </w:sdtPr>
          <w:sdtEndPr/>
          <w:sdtContent>
            <w:tc>
              <w:tcPr>
                <w:tcW w:w="1331" w:type="dxa"/>
                <w:shd w:val="clear" w:color="auto" w:fill="auto"/>
              </w:tcPr>
              <w:p w14:paraId="1CD2780C" w14:textId="6E24DC6B" w:rsidR="00FD3A54" w:rsidRPr="000C4843" w:rsidRDefault="00FD3A54" w:rsidP="00FD3A54">
                <w:pPr>
                  <w:jc w:val="center"/>
                  <w:rPr>
                    <w:rFonts w:cs="Arial"/>
                    <w:sz w:val="22"/>
                    <w:szCs w:val="22"/>
                  </w:rPr>
                </w:pPr>
                <w:r w:rsidRPr="000C4843">
                  <w:rPr>
                    <w:rStyle w:val="PlaceholderText"/>
                    <w:rFonts w:cs="Arial"/>
                    <w:sz w:val="22"/>
                    <w:szCs w:val="22"/>
                  </w:rPr>
                  <w:t>#</w:t>
                </w:r>
              </w:p>
            </w:tc>
          </w:sdtContent>
        </w:sdt>
        <w:sdt>
          <w:sdtPr>
            <w:rPr>
              <w:rFonts w:cs="Arial"/>
              <w:sz w:val="22"/>
              <w:szCs w:val="22"/>
            </w:rPr>
            <w:id w:val="1626728740"/>
            <w:lock w:val="sdtLocked"/>
            <w:placeholder>
              <w:docPart w:val="810B7841D44D414BBE91AFADB4362014"/>
            </w:placeholder>
            <w:showingPlcHdr/>
          </w:sdtPr>
          <w:sdtEndPr/>
          <w:sdtContent>
            <w:tc>
              <w:tcPr>
                <w:tcW w:w="1237" w:type="dxa"/>
                <w:shd w:val="clear" w:color="auto" w:fill="auto"/>
              </w:tcPr>
              <w:p w14:paraId="5154191C" w14:textId="35F764FD" w:rsidR="00FD3A54" w:rsidRPr="000C4843" w:rsidRDefault="00FD3A54" w:rsidP="00FD3A54">
                <w:pPr>
                  <w:jc w:val="center"/>
                  <w:rPr>
                    <w:rFonts w:cs="Arial"/>
                    <w:sz w:val="22"/>
                    <w:szCs w:val="22"/>
                  </w:rPr>
                </w:pPr>
                <w:r w:rsidRPr="000C4843">
                  <w:rPr>
                    <w:rStyle w:val="PlaceholderText"/>
                    <w:rFonts w:cs="Arial"/>
                    <w:sz w:val="22"/>
                    <w:szCs w:val="22"/>
                  </w:rPr>
                  <w:t>#</w:t>
                </w:r>
              </w:p>
            </w:tc>
          </w:sdtContent>
        </w:sdt>
      </w:tr>
      <w:tr w:rsidR="00FD3A54" w:rsidRPr="00FD3A54" w14:paraId="7807302E" w14:textId="77777777" w:rsidTr="30D149AC">
        <w:trPr>
          <w:cantSplit/>
        </w:trPr>
        <w:tc>
          <w:tcPr>
            <w:tcW w:w="2192" w:type="dxa"/>
            <w:shd w:val="clear" w:color="auto" w:fill="auto"/>
          </w:tcPr>
          <w:p w14:paraId="133DC257" w14:textId="0362F369" w:rsidR="00FD3A54" w:rsidRPr="00FD3A54" w:rsidRDefault="00FD3A54" w:rsidP="00FD3A54">
            <w:pPr>
              <w:widowControl w:val="0"/>
              <w:rPr>
                <w:rFonts w:cs="Arial"/>
                <w:bCs/>
                <w:sz w:val="22"/>
                <w:szCs w:val="22"/>
              </w:rPr>
            </w:pPr>
            <w:r w:rsidRPr="00FD3A54">
              <w:rPr>
                <w:rFonts w:cs="Arial"/>
                <w:bCs/>
                <w:sz w:val="22"/>
                <w:szCs w:val="22"/>
              </w:rPr>
              <w:t xml:space="preserve">Other: </w:t>
            </w:r>
            <w:sdt>
              <w:sdtPr>
                <w:rPr>
                  <w:rFonts w:cs="Arial"/>
                  <w:bCs/>
                  <w:sz w:val="22"/>
                  <w:szCs w:val="22"/>
                </w:rPr>
                <w:id w:val="1502703870"/>
                <w:lock w:val="sdtLocked"/>
                <w:placeholder>
                  <w:docPart w:val="EC85237CF4DA4BEDBB2E74DE92BA024B"/>
                </w:placeholder>
                <w:showingPlcHdr/>
                <w:text/>
              </w:sdtPr>
              <w:sdtEndPr/>
              <w:sdtContent>
                <w:r w:rsidRPr="00FD3A54">
                  <w:rPr>
                    <w:rStyle w:val="PlaceholderText"/>
                    <w:sz w:val="22"/>
                    <w:szCs w:val="22"/>
                  </w:rPr>
                  <w:t>specify</w:t>
                </w:r>
              </w:sdtContent>
            </w:sdt>
          </w:p>
        </w:tc>
        <w:sdt>
          <w:sdtPr>
            <w:rPr>
              <w:rFonts w:cs="Arial"/>
              <w:sz w:val="22"/>
              <w:szCs w:val="22"/>
            </w:rPr>
            <w:id w:val="1252847307"/>
            <w:lock w:val="sdtLocked"/>
            <w:placeholder>
              <w:docPart w:val="41DCE6A8A8D248B69113E0106DEBBCFC"/>
            </w:placeholder>
            <w:showingPlcHdr/>
          </w:sdtPr>
          <w:sdtEndPr/>
          <w:sdtContent>
            <w:tc>
              <w:tcPr>
                <w:tcW w:w="1260" w:type="dxa"/>
                <w:shd w:val="clear" w:color="auto" w:fill="auto"/>
              </w:tcPr>
              <w:p w14:paraId="435532A9" w14:textId="243C711A" w:rsidR="00FD3A54" w:rsidRPr="00FD3A54" w:rsidRDefault="00FD3A54" w:rsidP="00FD3A54">
                <w:pPr>
                  <w:jc w:val="center"/>
                  <w:rPr>
                    <w:rFonts w:cs="Arial"/>
                    <w:sz w:val="22"/>
                    <w:szCs w:val="22"/>
                  </w:rPr>
                </w:pPr>
                <w:r w:rsidRPr="00FD3A54">
                  <w:rPr>
                    <w:rStyle w:val="PlaceholderText"/>
                    <w:rFonts w:cs="Arial"/>
                    <w:sz w:val="22"/>
                    <w:szCs w:val="22"/>
                  </w:rPr>
                  <w:t>#</w:t>
                </w:r>
              </w:p>
            </w:tc>
          </w:sdtContent>
        </w:sdt>
        <w:sdt>
          <w:sdtPr>
            <w:rPr>
              <w:rFonts w:cs="Arial"/>
              <w:sz w:val="22"/>
              <w:szCs w:val="22"/>
            </w:rPr>
            <w:id w:val="743916400"/>
            <w:lock w:val="sdtLocked"/>
            <w:placeholder>
              <w:docPart w:val="84D51507FCD241918803603E0403BB13"/>
            </w:placeholder>
            <w:showingPlcHdr/>
          </w:sdtPr>
          <w:sdtEndPr/>
          <w:sdtContent>
            <w:tc>
              <w:tcPr>
                <w:tcW w:w="1170" w:type="dxa"/>
                <w:shd w:val="clear" w:color="auto" w:fill="auto"/>
              </w:tcPr>
              <w:p w14:paraId="368559EF" w14:textId="31EE2C8B" w:rsidR="00FD3A54" w:rsidRPr="00FD3A54" w:rsidRDefault="00FD3A54" w:rsidP="00FD3A54">
                <w:pPr>
                  <w:jc w:val="center"/>
                  <w:rPr>
                    <w:rFonts w:cs="Arial"/>
                    <w:sz w:val="22"/>
                    <w:szCs w:val="22"/>
                  </w:rPr>
                </w:pPr>
                <w:r w:rsidRPr="00FD3A54">
                  <w:rPr>
                    <w:rStyle w:val="PlaceholderText"/>
                    <w:rFonts w:cs="Arial"/>
                    <w:sz w:val="22"/>
                    <w:szCs w:val="22"/>
                  </w:rPr>
                  <w:t>#</w:t>
                </w:r>
              </w:p>
            </w:tc>
          </w:sdtContent>
        </w:sdt>
        <w:sdt>
          <w:sdtPr>
            <w:rPr>
              <w:rFonts w:cs="Arial"/>
              <w:sz w:val="22"/>
              <w:szCs w:val="22"/>
            </w:rPr>
            <w:id w:val="-1892410580"/>
            <w:lock w:val="sdtLocked"/>
            <w:placeholder>
              <w:docPart w:val="05F6D888E4E944E8BFA4E98F12601B4B"/>
            </w:placeholder>
            <w:showingPlcHdr/>
          </w:sdtPr>
          <w:sdtEndPr/>
          <w:sdtContent>
            <w:tc>
              <w:tcPr>
                <w:tcW w:w="1220" w:type="dxa"/>
                <w:shd w:val="clear" w:color="auto" w:fill="auto"/>
              </w:tcPr>
              <w:p w14:paraId="34D7E5D0" w14:textId="578377C2" w:rsidR="00FD3A54" w:rsidRPr="00FD3A54" w:rsidRDefault="00FD3A54" w:rsidP="00FD3A54">
                <w:pPr>
                  <w:jc w:val="center"/>
                  <w:rPr>
                    <w:rFonts w:cs="Arial"/>
                    <w:sz w:val="22"/>
                    <w:szCs w:val="22"/>
                  </w:rPr>
                </w:pPr>
                <w:r w:rsidRPr="00FD3A54">
                  <w:rPr>
                    <w:rStyle w:val="PlaceholderText"/>
                    <w:rFonts w:cs="Arial"/>
                    <w:sz w:val="22"/>
                    <w:szCs w:val="22"/>
                  </w:rPr>
                  <w:t>#</w:t>
                </w:r>
              </w:p>
            </w:tc>
          </w:sdtContent>
        </w:sdt>
        <w:sdt>
          <w:sdtPr>
            <w:rPr>
              <w:rFonts w:cs="Arial"/>
              <w:sz w:val="22"/>
              <w:szCs w:val="22"/>
            </w:rPr>
            <w:id w:val="-1776240572"/>
            <w:lock w:val="sdtLocked"/>
            <w:placeholder>
              <w:docPart w:val="42F0F68BD1624B83B265A0039A1A635D"/>
            </w:placeholder>
            <w:showingPlcHdr/>
          </w:sdtPr>
          <w:sdtEndPr/>
          <w:sdtContent>
            <w:tc>
              <w:tcPr>
                <w:tcW w:w="1258" w:type="dxa"/>
                <w:shd w:val="clear" w:color="auto" w:fill="auto"/>
              </w:tcPr>
              <w:p w14:paraId="59983B0C" w14:textId="3160E6AB" w:rsidR="00FD3A54" w:rsidRPr="00FD3A54" w:rsidRDefault="00FD3A54" w:rsidP="00FD3A54">
                <w:pPr>
                  <w:jc w:val="center"/>
                  <w:rPr>
                    <w:rFonts w:cs="Arial"/>
                    <w:sz w:val="22"/>
                    <w:szCs w:val="22"/>
                  </w:rPr>
                </w:pPr>
                <w:r w:rsidRPr="00FD3A54">
                  <w:rPr>
                    <w:rStyle w:val="PlaceholderText"/>
                    <w:rFonts w:cs="Arial"/>
                    <w:sz w:val="22"/>
                    <w:szCs w:val="22"/>
                  </w:rPr>
                  <w:t>#</w:t>
                </w:r>
              </w:p>
            </w:tc>
          </w:sdtContent>
        </w:sdt>
        <w:sdt>
          <w:sdtPr>
            <w:rPr>
              <w:rFonts w:cs="Arial"/>
              <w:sz w:val="22"/>
              <w:szCs w:val="22"/>
            </w:rPr>
            <w:id w:val="1477653701"/>
            <w:lock w:val="sdtLocked"/>
            <w:placeholder>
              <w:docPart w:val="231B053322BA48CBB3D75FE5F361E249"/>
            </w:placeholder>
            <w:showingPlcHdr/>
          </w:sdtPr>
          <w:sdtEndPr/>
          <w:sdtContent>
            <w:tc>
              <w:tcPr>
                <w:tcW w:w="1331" w:type="dxa"/>
                <w:shd w:val="clear" w:color="auto" w:fill="auto"/>
              </w:tcPr>
              <w:p w14:paraId="401E1712" w14:textId="551BFEB8" w:rsidR="00FD3A54" w:rsidRPr="00FD3A54" w:rsidRDefault="00FD3A54" w:rsidP="00FD3A54">
                <w:pPr>
                  <w:jc w:val="center"/>
                  <w:rPr>
                    <w:rFonts w:cs="Arial"/>
                    <w:sz w:val="22"/>
                    <w:szCs w:val="22"/>
                  </w:rPr>
                </w:pPr>
                <w:r w:rsidRPr="00FD3A54">
                  <w:rPr>
                    <w:rStyle w:val="PlaceholderText"/>
                    <w:rFonts w:cs="Arial"/>
                    <w:sz w:val="22"/>
                    <w:szCs w:val="22"/>
                  </w:rPr>
                  <w:t>#</w:t>
                </w:r>
              </w:p>
            </w:tc>
          </w:sdtContent>
        </w:sdt>
        <w:sdt>
          <w:sdtPr>
            <w:rPr>
              <w:rFonts w:cs="Arial"/>
              <w:sz w:val="22"/>
              <w:szCs w:val="22"/>
            </w:rPr>
            <w:id w:val="2125881048"/>
            <w:lock w:val="sdtLocked"/>
            <w:placeholder>
              <w:docPart w:val="ED69267E762E4AA687F192D3486EC665"/>
            </w:placeholder>
            <w:showingPlcHdr/>
          </w:sdtPr>
          <w:sdtEndPr/>
          <w:sdtContent>
            <w:tc>
              <w:tcPr>
                <w:tcW w:w="1237" w:type="dxa"/>
                <w:shd w:val="clear" w:color="auto" w:fill="auto"/>
              </w:tcPr>
              <w:p w14:paraId="5D67F3F7" w14:textId="7710C7FB" w:rsidR="00FD3A54" w:rsidRPr="00FD3A54" w:rsidRDefault="00FD3A54" w:rsidP="00FD3A54">
                <w:pPr>
                  <w:jc w:val="center"/>
                  <w:rPr>
                    <w:rFonts w:cs="Arial"/>
                    <w:sz w:val="22"/>
                    <w:szCs w:val="22"/>
                  </w:rPr>
                </w:pPr>
                <w:r w:rsidRPr="00FD3A54">
                  <w:rPr>
                    <w:rStyle w:val="PlaceholderText"/>
                    <w:rFonts w:cs="Arial"/>
                    <w:sz w:val="22"/>
                    <w:szCs w:val="22"/>
                  </w:rPr>
                  <w:t>#</w:t>
                </w:r>
              </w:p>
            </w:tc>
          </w:sdtContent>
        </w:sdt>
      </w:tr>
    </w:tbl>
    <w:p w14:paraId="74AA130F" w14:textId="77777777" w:rsidR="004A65A0" w:rsidRDefault="004A65A0" w:rsidP="0047403E">
      <w:pPr>
        <w:widowControl w:val="0"/>
        <w:ind w:left="360" w:right="-108" w:hanging="360"/>
        <w:rPr>
          <w:rFonts w:cs="Arial"/>
          <w:bCs/>
          <w:sz w:val="22"/>
          <w:szCs w:val="22"/>
        </w:rPr>
        <w:sectPr w:rsidR="004A65A0" w:rsidSect="004A65A0">
          <w:headerReference w:type="default" r:id="rId21"/>
          <w:endnotePr>
            <w:numFmt w:val="decimal"/>
          </w:endnotePr>
          <w:type w:val="continuous"/>
          <w:pgSz w:w="12240" w:h="15840" w:code="1"/>
          <w:pgMar w:top="1080" w:right="1080" w:bottom="1080" w:left="1080" w:header="720" w:footer="360" w:gutter="0"/>
          <w:pgNumType w:start="1"/>
          <w:cols w:space="720"/>
          <w:formProt w:val="0"/>
          <w:noEndnote/>
        </w:sectPr>
      </w:pPr>
    </w:p>
    <w:p w14:paraId="6454601D" w14:textId="77777777" w:rsidR="004A65A0" w:rsidRDefault="004A65A0" w:rsidP="0047403E">
      <w:pPr>
        <w:widowControl w:val="0"/>
        <w:ind w:left="360" w:right="-108" w:hanging="360"/>
        <w:rPr>
          <w:rFonts w:cs="Arial"/>
          <w:bCs/>
          <w:sz w:val="22"/>
          <w:szCs w:val="22"/>
        </w:rPr>
      </w:pPr>
    </w:p>
    <w:p w14:paraId="3E7071C0" w14:textId="7DC0B107" w:rsidR="0047403E" w:rsidRPr="000C4843" w:rsidRDefault="00012631" w:rsidP="0047403E">
      <w:pPr>
        <w:widowControl w:val="0"/>
        <w:ind w:left="360" w:right="-108" w:hanging="360"/>
        <w:rPr>
          <w:rFonts w:cs="Arial"/>
          <w:bCs/>
          <w:strike/>
          <w:sz w:val="22"/>
          <w:szCs w:val="22"/>
        </w:rPr>
      </w:pPr>
      <w:r w:rsidRPr="000C4843">
        <w:rPr>
          <w:rFonts w:cs="Arial"/>
          <w:bCs/>
          <w:sz w:val="22"/>
          <w:szCs w:val="22"/>
        </w:rPr>
        <w:t>6</w:t>
      </w:r>
      <w:r w:rsidR="0047403E" w:rsidRPr="000C4843">
        <w:rPr>
          <w:rFonts w:cs="Arial"/>
          <w:bCs/>
          <w:sz w:val="22"/>
          <w:szCs w:val="22"/>
        </w:rPr>
        <w:t>.</w:t>
      </w:r>
      <w:r w:rsidR="0047403E" w:rsidRPr="000C4843">
        <w:rPr>
          <w:rFonts w:cs="Arial"/>
          <w:bCs/>
          <w:sz w:val="22"/>
          <w:szCs w:val="22"/>
        </w:rPr>
        <w:tab/>
        <w:t>Explain how the resident will be involved in medical conditioning, reconditioning</w:t>
      </w:r>
      <w:r w:rsidR="00AE1E6B" w:rsidRPr="000C4843">
        <w:rPr>
          <w:rFonts w:cs="Arial"/>
          <w:bCs/>
          <w:sz w:val="22"/>
          <w:szCs w:val="22"/>
        </w:rPr>
        <w:t>,</w:t>
      </w:r>
      <w:r w:rsidR="0047403E" w:rsidRPr="000C4843">
        <w:rPr>
          <w:rFonts w:cs="Arial"/>
          <w:bCs/>
          <w:sz w:val="22"/>
          <w:szCs w:val="22"/>
        </w:rPr>
        <w:t xml:space="preserve"> and fitness. </w:t>
      </w:r>
      <w:r w:rsidR="000C4843" w:rsidRPr="000C4843">
        <w:rPr>
          <w:rFonts w:cs="Arial"/>
          <w:bCs/>
          <w:sz w:val="22"/>
          <w:szCs w:val="22"/>
        </w:rPr>
        <w:br/>
      </w:r>
      <w:r w:rsidR="00752FB6">
        <w:rPr>
          <w:rFonts w:cs="Arial"/>
          <w:bCs/>
          <w:sz w:val="22"/>
          <w:szCs w:val="22"/>
        </w:rPr>
        <w:t>[PR IV.C.4.</w:t>
      </w:r>
      <w:r w:rsidR="005A58FE">
        <w:rPr>
          <w:rFonts w:cs="Arial"/>
          <w:bCs/>
          <w:sz w:val="22"/>
          <w:szCs w:val="22"/>
        </w:rPr>
        <w:t>g</w:t>
      </w:r>
      <w:r w:rsidR="00752FB6">
        <w:rPr>
          <w:rFonts w:cs="Arial"/>
          <w:bCs/>
          <w:sz w:val="22"/>
          <w:szCs w:val="22"/>
        </w:rPr>
        <w:t>).(7</w:t>
      </w:r>
      <w:r w:rsidR="0047403E" w:rsidRPr="000C4843">
        <w:rPr>
          <w:rFonts w:cs="Arial"/>
          <w:bCs/>
          <w:sz w:val="22"/>
          <w:szCs w:val="22"/>
        </w:rPr>
        <w:t>)]</w:t>
      </w:r>
    </w:p>
    <w:p w14:paraId="7AC8B7FA" w14:textId="77777777" w:rsidR="0047403E" w:rsidRPr="000C4843" w:rsidRDefault="0047403E" w:rsidP="0047403E">
      <w:pPr>
        <w:widowControl w:val="0"/>
        <w:rPr>
          <w:rFonts w:cs="Arial"/>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47403E" w:rsidRPr="000C4843" w14:paraId="164769F7" w14:textId="77777777" w:rsidTr="004A35DC">
        <w:sdt>
          <w:sdtPr>
            <w:rPr>
              <w:rFonts w:cs="Arial"/>
              <w:sz w:val="22"/>
              <w:szCs w:val="22"/>
            </w:rPr>
            <w:id w:val="-693995686"/>
            <w:lock w:val="sdtLocked"/>
            <w:placeholder>
              <w:docPart w:val="7599F0E5C2AE4C4D9810E97A767BA441"/>
            </w:placeholder>
            <w:showingPlcHdr/>
          </w:sdtPr>
          <w:sdtEndPr/>
          <w:sdtContent>
            <w:tc>
              <w:tcPr>
                <w:tcW w:w="10195" w:type="dxa"/>
                <w:vAlign w:val="center"/>
              </w:tcPr>
              <w:p w14:paraId="0146DAE0" w14:textId="77777777" w:rsidR="0047403E" w:rsidRPr="000C4843" w:rsidRDefault="004D4D04" w:rsidP="004A35DC">
                <w:pPr>
                  <w:widowControl w:val="0"/>
                  <w:rPr>
                    <w:rFonts w:cs="Arial"/>
                    <w:sz w:val="22"/>
                    <w:szCs w:val="22"/>
                  </w:rPr>
                </w:pPr>
                <w:r w:rsidRPr="000C4843">
                  <w:rPr>
                    <w:rStyle w:val="PlaceholderText"/>
                    <w:rFonts w:cs="Arial"/>
                    <w:sz w:val="22"/>
                    <w:szCs w:val="22"/>
                  </w:rPr>
                  <w:t>Click here to enter text.</w:t>
                </w:r>
              </w:p>
            </w:tc>
          </w:sdtContent>
        </w:sdt>
      </w:tr>
    </w:tbl>
    <w:p w14:paraId="4CB8F11D" w14:textId="77777777" w:rsidR="002418F9" w:rsidRPr="000C4843" w:rsidRDefault="002418F9" w:rsidP="002418F9">
      <w:pPr>
        <w:widowControl w:val="0"/>
        <w:rPr>
          <w:rFonts w:cs="Arial"/>
          <w:bCs/>
          <w:sz w:val="22"/>
          <w:szCs w:val="22"/>
        </w:rPr>
      </w:pPr>
    </w:p>
    <w:p w14:paraId="3B3182D1" w14:textId="77777777" w:rsidR="00F21601" w:rsidRDefault="00F21601" w:rsidP="002418F9">
      <w:pPr>
        <w:rPr>
          <w:rFonts w:cs="Arial"/>
          <w:b/>
          <w:bCs/>
          <w:smallCaps/>
          <w:sz w:val="22"/>
          <w:szCs w:val="22"/>
        </w:rPr>
      </w:pPr>
    </w:p>
    <w:p w14:paraId="6E06B658" w14:textId="31483BF9" w:rsidR="009941B6" w:rsidRPr="00A3466F" w:rsidRDefault="00A3466F" w:rsidP="002418F9">
      <w:pPr>
        <w:rPr>
          <w:rFonts w:cs="Arial"/>
          <w:b/>
          <w:bCs/>
          <w:smallCaps/>
          <w:sz w:val="22"/>
          <w:szCs w:val="22"/>
        </w:rPr>
      </w:pPr>
      <w:r w:rsidRPr="00A3466F">
        <w:rPr>
          <w:rFonts w:cs="Arial"/>
          <w:b/>
          <w:bCs/>
          <w:smallCaps/>
          <w:sz w:val="22"/>
          <w:szCs w:val="22"/>
        </w:rPr>
        <w:t>The</w:t>
      </w:r>
      <w:r w:rsidR="009941B6" w:rsidRPr="00A3466F">
        <w:rPr>
          <w:rFonts w:cs="Arial"/>
          <w:b/>
          <w:bCs/>
          <w:smallCaps/>
          <w:sz w:val="22"/>
          <w:szCs w:val="22"/>
        </w:rPr>
        <w:t xml:space="preserve"> Learning and Working Environment</w:t>
      </w:r>
    </w:p>
    <w:p w14:paraId="128E372C" w14:textId="77777777" w:rsidR="009941B6" w:rsidRPr="00A3466F" w:rsidRDefault="009941B6" w:rsidP="002418F9">
      <w:pPr>
        <w:rPr>
          <w:rFonts w:cs="Arial"/>
          <w:b/>
          <w:bCs/>
          <w:smallCaps/>
          <w:sz w:val="22"/>
          <w:szCs w:val="22"/>
        </w:rPr>
      </w:pPr>
    </w:p>
    <w:p w14:paraId="67A96CFC" w14:textId="3DE40490" w:rsidR="00450D64" w:rsidRDefault="00752FB6" w:rsidP="002418F9">
      <w:pPr>
        <w:rPr>
          <w:rFonts w:cs="Arial"/>
          <w:b/>
          <w:bCs/>
          <w:sz w:val="22"/>
          <w:szCs w:val="22"/>
        </w:rPr>
      </w:pPr>
      <w:r>
        <w:rPr>
          <w:rFonts w:cs="Arial"/>
          <w:b/>
          <w:bCs/>
          <w:sz w:val="22"/>
          <w:szCs w:val="22"/>
        </w:rPr>
        <w:t>Patient Safety, Quality Improvement, Supervision and Accountability</w:t>
      </w:r>
    </w:p>
    <w:p w14:paraId="6F8FDA35" w14:textId="77777777" w:rsidR="00752FB6" w:rsidRPr="00A3466F" w:rsidRDefault="00752FB6" w:rsidP="002418F9">
      <w:pPr>
        <w:rPr>
          <w:rFonts w:cs="Arial"/>
          <w:bCs/>
          <w:sz w:val="22"/>
          <w:szCs w:val="22"/>
        </w:rPr>
      </w:pPr>
    </w:p>
    <w:p w14:paraId="69C6F45C" w14:textId="1EF0B61C" w:rsidR="00450D64" w:rsidRPr="00A3466F" w:rsidRDefault="00450D64" w:rsidP="002418F9">
      <w:pPr>
        <w:widowControl w:val="0"/>
        <w:ind w:left="360" w:hanging="360"/>
        <w:rPr>
          <w:rFonts w:cs="Arial"/>
          <w:bCs/>
          <w:sz w:val="22"/>
          <w:szCs w:val="22"/>
        </w:rPr>
      </w:pPr>
      <w:r w:rsidRPr="00A3466F">
        <w:rPr>
          <w:rFonts w:cs="Arial"/>
          <w:bCs/>
          <w:sz w:val="22"/>
          <w:szCs w:val="22"/>
        </w:rPr>
        <w:t>1.</w:t>
      </w:r>
      <w:r w:rsidRPr="00A3466F">
        <w:rPr>
          <w:rFonts w:cs="Arial"/>
          <w:bCs/>
          <w:sz w:val="22"/>
          <w:szCs w:val="22"/>
        </w:rPr>
        <w:tab/>
        <w:t xml:space="preserve">How </w:t>
      </w:r>
      <w:r w:rsidR="00A81C5E" w:rsidRPr="00A3466F">
        <w:rPr>
          <w:rFonts w:cs="Arial"/>
          <w:bCs/>
          <w:sz w:val="22"/>
          <w:szCs w:val="22"/>
        </w:rPr>
        <w:t xml:space="preserve">will </w:t>
      </w:r>
      <w:r w:rsidRPr="00A3466F">
        <w:rPr>
          <w:rFonts w:cs="Arial"/>
          <w:bCs/>
          <w:sz w:val="22"/>
          <w:szCs w:val="22"/>
        </w:rPr>
        <w:t xml:space="preserve">the </w:t>
      </w:r>
      <w:r w:rsidR="00AE1E6B" w:rsidRPr="00A3466F">
        <w:rPr>
          <w:rFonts w:cs="Arial"/>
          <w:bCs/>
          <w:sz w:val="22"/>
          <w:szCs w:val="22"/>
        </w:rPr>
        <w:t xml:space="preserve">members of the </w:t>
      </w:r>
      <w:r w:rsidRPr="00A3466F">
        <w:rPr>
          <w:rFonts w:cs="Arial"/>
          <w:bCs/>
          <w:sz w:val="22"/>
          <w:szCs w:val="22"/>
        </w:rPr>
        <w:t>faculty participate with the residents in the review of therapeutic and diagnostic problems?</w:t>
      </w:r>
      <w:r w:rsidR="00C15238" w:rsidRPr="00A3466F">
        <w:rPr>
          <w:rFonts w:cs="Arial"/>
          <w:bCs/>
          <w:sz w:val="22"/>
          <w:szCs w:val="22"/>
        </w:rPr>
        <w:t xml:space="preserve"> </w:t>
      </w:r>
      <w:r w:rsidR="0017241D" w:rsidRPr="00A3466F">
        <w:rPr>
          <w:rFonts w:cs="Arial"/>
          <w:bCs/>
          <w:sz w:val="22"/>
          <w:szCs w:val="22"/>
        </w:rPr>
        <w:t>[</w:t>
      </w:r>
      <w:r w:rsidR="005141F1" w:rsidRPr="00A3466F">
        <w:rPr>
          <w:rFonts w:cs="Arial"/>
          <w:bCs/>
          <w:sz w:val="22"/>
          <w:szCs w:val="22"/>
        </w:rPr>
        <w:t xml:space="preserve">PR </w:t>
      </w:r>
      <w:r w:rsidR="00A3466F" w:rsidRPr="00A3466F">
        <w:rPr>
          <w:rFonts w:cs="Arial"/>
          <w:bCs/>
          <w:sz w:val="22"/>
          <w:szCs w:val="22"/>
        </w:rPr>
        <w:t>VI.A.2.c).(3)]</w:t>
      </w:r>
    </w:p>
    <w:p w14:paraId="10994E15" w14:textId="77777777" w:rsidR="00450D64" w:rsidRPr="00A3466F" w:rsidRDefault="00450D64" w:rsidP="002418F9">
      <w:pPr>
        <w:rPr>
          <w:rFonts w:cs="Arial"/>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2418F9" w:rsidRPr="002F7A9B" w14:paraId="34CE9B88" w14:textId="77777777" w:rsidTr="00752FB6">
        <w:sdt>
          <w:sdtPr>
            <w:rPr>
              <w:rFonts w:cs="Arial"/>
              <w:sz w:val="22"/>
              <w:szCs w:val="22"/>
            </w:rPr>
            <w:id w:val="-766377743"/>
            <w:lock w:val="sdtLocked"/>
            <w:placeholder>
              <w:docPart w:val="399E56AB62A6425AAD22747E8A1E498C"/>
            </w:placeholder>
            <w:showingPlcHdr/>
          </w:sdtPr>
          <w:sdtEndPr/>
          <w:sdtContent>
            <w:tc>
              <w:tcPr>
                <w:tcW w:w="9682" w:type="dxa"/>
                <w:vAlign w:val="center"/>
              </w:tcPr>
              <w:p w14:paraId="64553B3E" w14:textId="77777777" w:rsidR="002418F9" w:rsidRPr="00A3466F" w:rsidRDefault="004D4D04" w:rsidP="002418F9">
                <w:pPr>
                  <w:widowControl w:val="0"/>
                  <w:rPr>
                    <w:rFonts w:cs="Arial"/>
                    <w:sz w:val="22"/>
                    <w:szCs w:val="22"/>
                  </w:rPr>
                </w:pPr>
                <w:r w:rsidRPr="00A3466F">
                  <w:rPr>
                    <w:rStyle w:val="PlaceholderText"/>
                    <w:rFonts w:cs="Arial"/>
                    <w:sz w:val="22"/>
                    <w:szCs w:val="22"/>
                  </w:rPr>
                  <w:t>Click here to enter text.</w:t>
                </w:r>
              </w:p>
            </w:tc>
          </w:sdtContent>
        </w:sdt>
      </w:tr>
    </w:tbl>
    <w:p w14:paraId="52A278E0" w14:textId="77777777" w:rsidR="00752FB6" w:rsidRPr="00A3466F" w:rsidRDefault="00752FB6" w:rsidP="00752FB6">
      <w:pPr>
        <w:widowControl w:val="0"/>
        <w:rPr>
          <w:rFonts w:cs="Arial"/>
          <w:bCs/>
          <w:sz w:val="22"/>
          <w:szCs w:val="22"/>
        </w:rPr>
      </w:pPr>
    </w:p>
    <w:p w14:paraId="3E0413A0" w14:textId="70DD6D59" w:rsidR="00752FB6" w:rsidRPr="00A3466F" w:rsidRDefault="00752FB6" w:rsidP="00752FB6">
      <w:pPr>
        <w:widowControl w:val="0"/>
        <w:ind w:left="360" w:hanging="360"/>
        <w:rPr>
          <w:rFonts w:cs="Arial"/>
          <w:bCs/>
          <w:sz w:val="22"/>
          <w:szCs w:val="22"/>
        </w:rPr>
      </w:pPr>
      <w:r>
        <w:rPr>
          <w:rFonts w:cs="Arial"/>
          <w:bCs/>
          <w:sz w:val="22"/>
          <w:szCs w:val="22"/>
        </w:rPr>
        <w:t>2</w:t>
      </w:r>
      <w:r w:rsidRPr="00A3466F">
        <w:rPr>
          <w:rFonts w:cs="Arial"/>
          <w:bCs/>
          <w:sz w:val="22"/>
          <w:szCs w:val="22"/>
        </w:rPr>
        <w:t>.</w:t>
      </w:r>
      <w:r w:rsidRPr="00A3466F">
        <w:rPr>
          <w:rFonts w:cs="Arial"/>
          <w:bCs/>
          <w:sz w:val="22"/>
          <w:szCs w:val="22"/>
        </w:rPr>
        <w:tab/>
        <w:t xml:space="preserve">What provision will be made by the program director for appropriate supervision of more junior residents by more senior residents? [PR </w:t>
      </w:r>
      <w:r w:rsidRPr="00A3466F">
        <w:rPr>
          <w:rFonts w:cs="Arial"/>
          <w:color w:val="auto"/>
          <w:sz w:val="22"/>
          <w:szCs w:val="22"/>
        </w:rPr>
        <w:t>VI.A.2.d).(3)]</w:t>
      </w:r>
    </w:p>
    <w:p w14:paraId="3D71AA55" w14:textId="77777777" w:rsidR="00752FB6" w:rsidRPr="00A3466F" w:rsidRDefault="00752FB6" w:rsidP="00752FB6">
      <w:pPr>
        <w:widowControl w:val="0"/>
        <w:rPr>
          <w:rFonts w:cs="Arial"/>
          <w:sz w:val="22"/>
          <w:szCs w:val="22"/>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752FB6" w:rsidRPr="002F7A9B" w14:paraId="3B61E015" w14:textId="77777777" w:rsidTr="002218BC">
        <w:sdt>
          <w:sdtPr>
            <w:rPr>
              <w:rFonts w:cs="Arial"/>
              <w:sz w:val="22"/>
              <w:szCs w:val="22"/>
            </w:rPr>
            <w:id w:val="-1132707594"/>
            <w:lock w:val="sdtLocked"/>
            <w:placeholder>
              <w:docPart w:val="A352A817C7524F07941DF24982A66A11"/>
            </w:placeholder>
            <w:showingPlcHdr/>
          </w:sdtPr>
          <w:sdtEndPr/>
          <w:sdtContent>
            <w:tc>
              <w:tcPr>
                <w:tcW w:w="10195" w:type="dxa"/>
                <w:vAlign w:val="center"/>
              </w:tcPr>
              <w:p w14:paraId="4CA0441D" w14:textId="77777777" w:rsidR="00752FB6" w:rsidRPr="00A3466F" w:rsidRDefault="00752FB6" w:rsidP="002218BC">
                <w:pPr>
                  <w:widowControl w:val="0"/>
                  <w:rPr>
                    <w:rFonts w:cs="Arial"/>
                    <w:sz w:val="22"/>
                    <w:szCs w:val="22"/>
                  </w:rPr>
                </w:pPr>
                <w:r w:rsidRPr="00A3466F">
                  <w:rPr>
                    <w:rStyle w:val="PlaceholderText"/>
                    <w:rFonts w:cs="Arial"/>
                    <w:sz w:val="22"/>
                    <w:szCs w:val="22"/>
                  </w:rPr>
                  <w:t>Click here to enter text.</w:t>
                </w:r>
              </w:p>
            </w:tc>
          </w:sdtContent>
        </w:sdt>
      </w:tr>
    </w:tbl>
    <w:p w14:paraId="760E770C" w14:textId="00D4ED3E" w:rsidR="00752FB6" w:rsidRDefault="00752FB6" w:rsidP="002418F9">
      <w:pPr>
        <w:widowControl w:val="0"/>
        <w:rPr>
          <w:rFonts w:cs="Arial"/>
          <w:bCs/>
          <w:sz w:val="22"/>
          <w:szCs w:val="22"/>
        </w:rPr>
      </w:pPr>
    </w:p>
    <w:p w14:paraId="1B4A2F81" w14:textId="3B499B92" w:rsidR="00752FB6" w:rsidRDefault="00752FB6" w:rsidP="00D62422">
      <w:pPr>
        <w:widowControl w:val="0"/>
        <w:tabs>
          <w:tab w:val="right" w:leader="dot" w:pos="10080"/>
        </w:tabs>
        <w:rPr>
          <w:rFonts w:cs="Arial"/>
          <w:sz w:val="22"/>
          <w:szCs w:val="22"/>
        </w:rPr>
      </w:pPr>
    </w:p>
    <w:p w14:paraId="11E1F26E" w14:textId="07230D9A" w:rsidR="00752FB6" w:rsidRPr="00752FB6" w:rsidRDefault="00752FB6" w:rsidP="005A58FE">
      <w:pPr>
        <w:keepNext/>
        <w:keepLines/>
        <w:widowControl w:val="0"/>
        <w:tabs>
          <w:tab w:val="right" w:leader="dot" w:pos="10080"/>
        </w:tabs>
        <w:ind w:left="360" w:hanging="360"/>
        <w:rPr>
          <w:rFonts w:cs="Arial"/>
          <w:b/>
          <w:sz w:val="22"/>
          <w:szCs w:val="22"/>
        </w:rPr>
      </w:pPr>
      <w:r w:rsidRPr="00752FB6">
        <w:rPr>
          <w:rFonts w:cs="Arial"/>
          <w:b/>
          <w:sz w:val="22"/>
          <w:szCs w:val="22"/>
        </w:rPr>
        <w:lastRenderedPageBreak/>
        <w:t>Clinical Experience and Education</w:t>
      </w:r>
    </w:p>
    <w:p w14:paraId="66CD78A0" w14:textId="77777777" w:rsidR="00752FB6" w:rsidRPr="00752FB6" w:rsidRDefault="00752FB6" w:rsidP="005A58FE">
      <w:pPr>
        <w:keepNext/>
        <w:keepLines/>
        <w:widowControl w:val="0"/>
        <w:tabs>
          <w:tab w:val="right" w:leader="dot" w:pos="10080"/>
        </w:tabs>
        <w:ind w:left="360" w:hanging="360"/>
        <w:rPr>
          <w:rFonts w:cs="Arial"/>
          <w:b/>
          <w:sz w:val="22"/>
          <w:szCs w:val="22"/>
        </w:rPr>
      </w:pPr>
    </w:p>
    <w:p w14:paraId="77E62A20" w14:textId="0FE45BAC" w:rsidR="0059241F" w:rsidRPr="000C4843" w:rsidRDefault="0059241F" w:rsidP="005A58FE">
      <w:pPr>
        <w:keepNext/>
        <w:keepLines/>
        <w:widowControl w:val="0"/>
        <w:tabs>
          <w:tab w:val="right" w:leader="dot" w:pos="10080"/>
        </w:tabs>
        <w:ind w:left="360" w:hanging="360"/>
        <w:rPr>
          <w:rFonts w:cs="Arial"/>
          <w:sz w:val="22"/>
          <w:szCs w:val="22"/>
        </w:rPr>
      </w:pPr>
      <w:r w:rsidRPr="00A3466F">
        <w:rPr>
          <w:rFonts w:cs="Arial"/>
          <w:sz w:val="22"/>
          <w:szCs w:val="22"/>
        </w:rPr>
        <w:t xml:space="preserve">How often will residents be assigned night float in each year of the program? </w:t>
      </w:r>
      <w:r w:rsidR="0017241D" w:rsidRPr="00A3466F">
        <w:rPr>
          <w:rFonts w:cs="Arial"/>
          <w:sz w:val="22"/>
          <w:szCs w:val="22"/>
        </w:rPr>
        <w:t>[</w:t>
      </w:r>
      <w:r w:rsidR="00A3466F" w:rsidRPr="00A3466F">
        <w:rPr>
          <w:rFonts w:cs="Arial"/>
          <w:sz w:val="22"/>
          <w:szCs w:val="22"/>
        </w:rPr>
        <w:t>PR VI.F</w:t>
      </w:r>
      <w:r w:rsidR="005141F1" w:rsidRPr="00A3466F">
        <w:rPr>
          <w:rFonts w:cs="Arial"/>
          <w:sz w:val="22"/>
          <w:szCs w:val="22"/>
        </w:rPr>
        <w:t>.6.</w:t>
      </w:r>
      <w:r w:rsidR="009033F6">
        <w:rPr>
          <w:rFonts w:cs="Arial"/>
          <w:sz w:val="22"/>
          <w:szCs w:val="22"/>
        </w:rPr>
        <w:t>a)</w:t>
      </w:r>
      <w:r w:rsidR="005141F1" w:rsidRPr="00A3466F">
        <w:rPr>
          <w:rFonts w:cs="Arial"/>
          <w:sz w:val="22"/>
          <w:szCs w:val="22"/>
        </w:rPr>
        <w:t>]</w:t>
      </w:r>
    </w:p>
    <w:p w14:paraId="53EB05F5" w14:textId="77777777" w:rsidR="00583E78" w:rsidRPr="000C4843" w:rsidRDefault="00583E78" w:rsidP="005A58FE">
      <w:pPr>
        <w:keepNext/>
        <w:keepLines/>
        <w:widowControl w:val="0"/>
        <w:tabs>
          <w:tab w:val="right" w:leader="dot" w:pos="10080"/>
        </w:tabs>
        <w:rPr>
          <w:rFonts w:cs="Arial"/>
          <w:bCs/>
          <w:sz w:val="22"/>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64"/>
      </w:tblGrid>
      <w:tr w:rsidR="002418F9" w:rsidRPr="000C4843" w14:paraId="7CE83D8C" w14:textId="77777777" w:rsidTr="00576566">
        <w:sdt>
          <w:sdtPr>
            <w:rPr>
              <w:rFonts w:cs="Arial"/>
              <w:sz w:val="22"/>
              <w:szCs w:val="22"/>
            </w:rPr>
            <w:id w:val="-1912450326"/>
            <w:lock w:val="sdtLocked"/>
            <w:placeholder>
              <w:docPart w:val="1D291F4BE6F941D9A9FCD3529215F16B"/>
            </w:placeholder>
            <w:showingPlcHdr/>
          </w:sdtPr>
          <w:sdtEndPr/>
          <w:sdtContent>
            <w:tc>
              <w:tcPr>
                <w:tcW w:w="10093" w:type="dxa"/>
                <w:vAlign w:val="center"/>
              </w:tcPr>
              <w:p w14:paraId="7A507D6A" w14:textId="77777777" w:rsidR="002418F9" w:rsidRPr="000C4843" w:rsidRDefault="004D4D04" w:rsidP="005A58FE">
                <w:pPr>
                  <w:keepNext/>
                  <w:keepLines/>
                  <w:widowControl w:val="0"/>
                  <w:rPr>
                    <w:rFonts w:cs="Arial"/>
                    <w:sz w:val="22"/>
                    <w:szCs w:val="22"/>
                  </w:rPr>
                </w:pPr>
                <w:r w:rsidRPr="000C4843">
                  <w:rPr>
                    <w:rStyle w:val="PlaceholderText"/>
                    <w:rFonts w:cs="Arial"/>
                    <w:sz w:val="22"/>
                    <w:szCs w:val="22"/>
                  </w:rPr>
                  <w:t>Click here to enter text.</w:t>
                </w:r>
              </w:p>
            </w:tc>
          </w:sdtContent>
        </w:sdt>
      </w:tr>
    </w:tbl>
    <w:p w14:paraId="08F0EF42" w14:textId="3DDE51F0" w:rsidR="00E52981" w:rsidRDefault="00E52981" w:rsidP="00FD3A54">
      <w:pPr>
        <w:widowControl w:val="0"/>
        <w:rPr>
          <w:rFonts w:cs="Arial"/>
          <w:color w:val="auto"/>
          <w:sz w:val="22"/>
          <w:szCs w:val="22"/>
        </w:rPr>
      </w:pPr>
    </w:p>
    <w:p w14:paraId="14FA2E38" w14:textId="4585DAFA" w:rsidR="0071145A" w:rsidRDefault="0071145A" w:rsidP="00FD3A54">
      <w:pPr>
        <w:widowControl w:val="0"/>
        <w:rPr>
          <w:rFonts w:cs="Arial"/>
          <w:color w:val="auto"/>
          <w:sz w:val="22"/>
          <w:szCs w:val="22"/>
        </w:rPr>
      </w:pPr>
    </w:p>
    <w:p w14:paraId="2CFDAD38" w14:textId="77777777" w:rsidR="0071145A" w:rsidRPr="00C172A8" w:rsidRDefault="0071145A" w:rsidP="0071145A">
      <w:pPr>
        <w:widowControl w:val="0"/>
        <w:rPr>
          <w:smallCaps/>
          <w:szCs w:val="18"/>
        </w:rPr>
      </w:pPr>
      <w:r w:rsidRPr="00CB08B8">
        <w:rPr>
          <w:b/>
          <w:smallCaps/>
          <w:szCs w:val="18"/>
        </w:rPr>
        <w:t>If there are any unique scenarios occurring in the program that do not fit within the confines of this form, please explain.</w:t>
      </w:r>
      <w:r>
        <w:rPr>
          <w:b/>
          <w:smallCaps/>
          <w:szCs w:val="18"/>
        </w:rPr>
        <w:t xml:space="preserve"> </w:t>
      </w:r>
      <w:r>
        <w:rPr>
          <w:smallCaps/>
          <w:szCs w:val="18"/>
        </w:rPr>
        <w:t xml:space="preserve">Limit response to 500 words. </w:t>
      </w:r>
    </w:p>
    <w:p w14:paraId="1AEAF71E" w14:textId="77777777" w:rsidR="0071145A" w:rsidRPr="00CB08B8" w:rsidRDefault="0071145A" w:rsidP="0071145A">
      <w:pPr>
        <w:widowControl w:val="0"/>
        <w:rPr>
          <w:b/>
          <w:smallCap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1145A" w:rsidRPr="00CB08B8" w14:paraId="61DF6A92" w14:textId="77777777" w:rsidTr="00C520F0">
        <w:sdt>
          <w:sdtPr>
            <w:rPr>
              <w:rFonts w:cs="Arial"/>
              <w:sz w:val="22"/>
              <w:szCs w:val="22"/>
            </w:rPr>
            <w:id w:val="-749578415"/>
            <w:lock w:val="sdtLocked"/>
            <w:placeholder>
              <w:docPart w:val="60549B5CB7504C708F4AE37B516A9E0A"/>
            </w:placeholder>
            <w:showingPlcHdr/>
          </w:sdtPr>
          <w:sdtEndPr/>
          <w:sdtContent>
            <w:tc>
              <w:tcPr>
                <w:tcW w:w="10114" w:type="dxa"/>
              </w:tcPr>
              <w:p w14:paraId="4316EF19" w14:textId="02DE84CF" w:rsidR="0071145A" w:rsidRPr="00CB08B8" w:rsidRDefault="00D62422" w:rsidP="00C520F0">
                <w:pPr>
                  <w:rPr>
                    <w:bCs/>
                    <w:szCs w:val="18"/>
                  </w:rPr>
                </w:pPr>
                <w:r w:rsidRPr="000C4843">
                  <w:rPr>
                    <w:rStyle w:val="PlaceholderText"/>
                    <w:rFonts w:cs="Arial"/>
                    <w:sz w:val="22"/>
                    <w:szCs w:val="22"/>
                  </w:rPr>
                  <w:t>Click here to enter text.</w:t>
                </w:r>
              </w:p>
            </w:tc>
          </w:sdtContent>
        </w:sdt>
      </w:tr>
    </w:tbl>
    <w:p w14:paraId="530850BC" w14:textId="77777777" w:rsidR="0071145A" w:rsidRPr="000C4843" w:rsidRDefault="0071145A" w:rsidP="0071145A">
      <w:pPr>
        <w:widowControl w:val="0"/>
        <w:rPr>
          <w:rFonts w:cs="Arial"/>
          <w:color w:val="auto"/>
          <w:sz w:val="22"/>
          <w:szCs w:val="22"/>
        </w:rPr>
      </w:pPr>
    </w:p>
    <w:p w14:paraId="3B2E7579" w14:textId="77777777" w:rsidR="0071145A" w:rsidRPr="000C4843" w:rsidRDefault="0071145A" w:rsidP="00FD3A54">
      <w:pPr>
        <w:widowControl w:val="0"/>
        <w:rPr>
          <w:rFonts w:cs="Arial"/>
          <w:color w:val="auto"/>
          <w:sz w:val="22"/>
          <w:szCs w:val="22"/>
        </w:rPr>
      </w:pPr>
    </w:p>
    <w:sectPr w:rsidR="0071145A" w:rsidRPr="000C4843" w:rsidSect="004A65A0">
      <w:headerReference w:type="default" r:id="rId22"/>
      <w:footerReference w:type="default" r:id="rId23"/>
      <w:endnotePr>
        <w:numFmt w:val="decimal"/>
      </w:endnotePr>
      <w:type w:val="continuous"/>
      <w:pgSz w:w="12240" w:h="15840" w:code="1"/>
      <w:pgMar w:top="1080" w:right="1080" w:bottom="1080" w:left="108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4FAC" w14:textId="77777777" w:rsidR="00783E05" w:rsidRDefault="00783E05">
      <w:r>
        <w:separator/>
      </w:r>
    </w:p>
  </w:endnote>
  <w:endnote w:type="continuationSeparator" w:id="0">
    <w:p w14:paraId="098B551D" w14:textId="77777777" w:rsidR="00783E05" w:rsidRDefault="0078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FE4F" w14:textId="77777777" w:rsidR="00410BB2" w:rsidRDefault="00410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4DF1" w14:textId="77777777" w:rsidR="00534B0A" w:rsidRPr="00FD3A54" w:rsidRDefault="00534B0A" w:rsidP="00534B0A">
    <w:pPr>
      <w:pStyle w:val="Footer"/>
      <w:tabs>
        <w:tab w:val="clear" w:pos="4320"/>
        <w:tab w:val="clear" w:pos="8640"/>
        <w:tab w:val="right" w:pos="10080"/>
      </w:tabs>
      <w:rPr>
        <w:sz w:val="18"/>
        <w:szCs w:val="18"/>
      </w:rPr>
    </w:pPr>
    <w:r w:rsidRPr="00FD3A54">
      <w:rPr>
        <w:sz w:val="18"/>
        <w:szCs w:val="18"/>
      </w:rPr>
      <w:t>Physical Medicine and Rehabilitation</w:t>
    </w:r>
    <w:r>
      <w:rPr>
        <w:sz w:val="18"/>
        <w:szCs w:val="18"/>
      </w:rPr>
      <w:t xml:space="preserve"> </w:t>
    </w:r>
    <w:r>
      <w:rPr>
        <w:sz w:val="18"/>
        <w:szCs w:val="18"/>
      </w:rPr>
      <w:tab/>
      <w:t>Updated 07/2021</w:t>
    </w:r>
  </w:p>
  <w:p w14:paraId="76EAE9B8" w14:textId="029D3589" w:rsidR="00534B0A" w:rsidRPr="00FD3A54" w:rsidRDefault="00534B0A" w:rsidP="00534B0A">
    <w:pPr>
      <w:pStyle w:val="Footer"/>
      <w:tabs>
        <w:tab w:val="clear" w:pos="4320"/>
        <w:tab w:val="clear" w:pos="8640"/>
        <w:tab w:val="right" w:pos="10080"/>
      </w:tabs>
      <w:rPr>
        <w:rFonts w:cs="Arial"/>
        <w:sz w:val="18"/>
        <w:szCs w:val="18"/>
      </w:rPr>
    </w:pPr>
    <w:r w:rsidRPr="30D149AC">
      <w:rPr>
        <w:rFonts w:eastAsia="Arial" w:cs="Arial"/>
        <w:sz w:val="18"/>
        <w:szCs w:val="18"/>
      </w:rPr>
      <w:t>©202</w:t>
    </w:r>
    <w:r w:rsidRPr="30D149AC">
      <w:rPr>
        <w:sz w:val="18"/>
        <w:szCs w:val="18"/>
      </w:rPr>
      <w:t xml:space="preserve">1 Accreditation Council for Graduate Medical Education (ACGME) </w:t>
    </w:r>
    <w:r>
      <w:tab/>
    </w:r>
    <w:r w:rsidRPr="30D149AC">
      <w:rPr>
        <w:sz w:val="18"/>
        <w:szCs w:val="18"/>
      </w:rPr>
      <w:t xml:space="preserve">Page </w:t>
    </w:r>
    <w:r w:rsidR="008C12D3">
      <w:rPr>
        <w:b/>
        <w:bCs/>
        <w:sz w:val="18"/>
        <w:szCs w:val="18"/>
      </w:rPr>
      <w:t>2</w:t>
    </w:r>
    <w:r w:rsidR="00A51E79">
      <w:rPr>
        <w:sz w:val="18"/>
        <w:szCs w:val="18"/>
      </w:rPr>
      <w:t xml:space="preserve"> of </w:t>
    </w:r>
    <w:r w:rsidR="00A51E79" w:rsidRPr="00A51E79">
      <w:rPr>
        <w:b/>
        <w:bCs/>
        <w:sz w:val="18"/>
        <w:szCs w:val="18"/>
      </w:rPr>
      <w:fldChar w:fldCharType="begin"/>
    </w:r>
    <w:r w:rsidR="00A51E79" w:rsidRPr="00A51E79">
      <w:rPr>
        <w:b/>
        <w:bCs/>
        <w:sz w:val="18"/>
        <w:szCs w:val="18"/>
      </w:rPr>
      <w:instrText xml:space="preserve"> NUMPAGES  </w:instrText>
    </w:r>
    <w:r w:rsidR="00A51E79" w:rsidRPr="00A51E79">
      <w:rPr>
        <w:b/>
        <w:bCs/>
        <w:sz w:val="18"/>
        <w:szCs w:val="18"/>
      </w:rPr>
      <w:fldChar w:fldCharType="separate"/>
    </w:r>
    <w:r w:rsidR="00A51E79" w:rsidRPr="00A51E79">
      <w:rPr>
        <w:b/>
        <w:bCs/>
        <w:noProof/>
        <w:sz w:val="18"/>
        <w:szCs w:val="18"/>
      </w:rPr>
      <w:t>10</w:t>
    </w:r>
    <w:r w:rsidR="00A51E79" w:rsidRPr="00A51E79">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4E69" w14:textId="77777777" w:rsidR="00410BB2" w:rsidRDefault="00410B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B9163" w14:textId="77777777" w:rsidR="008B1FF8" w:rsidRPr="00FD3A54" w:rsidRDefault="008B1FF8" w:rsidP="00534B0A">
    <w:pPr>
      <w:pStyle w:val="Footer"/>
      <w:tabs>
        <w:tab w:val="clear" w:pos="4320"/>
        <w:tab w:val="clear" w:pos="8640"/>
        <w:tab w:val="right" w:pos="10080"/>
      </w:tabs>
      <w:rPr>
        <w:sz w:val="18"/>
        <w:szCs w:val="18"/>
      </w:rPr>
    </w:pPr>
    <w:r w:rsidRPr="00FD3A54">
      <w:rPr>
        <w:sz w:val="18"/>
        <w:szCs w:val="18"/>
      </w:rPr>
      <w:t>Physical Medicine and Rehabilitation</w:t>
    </w:r>
    <w:r>
      <w:rPr>
        <w:sz w:val="18"/>
        <w:szCs w:val="18"/>
      </w:rPr>
      <w:t xml:space="preserve"> </w:t>
    </w:r>
    <w:r>
      <w:rPr>
        <w:sz w:val="18"/>
        <w:szCs w:val="18"/>
      </w:rPr>
      <w:tab/>
      <w:t>Updated 07/2021</w:t>
    </w:r>
  </w:p>
  <w:p w14:paraId="66B52CFF" w14:textId="0F8856E6" w:rsidR="008B1FF8" w:rsidRPr="00FD3A54" w:rsidRDefault="008B1FF8" w:rsidP="00534B0A">
    <w:pPr>
      <w:pStyle w:val="Footer"/>
      <w:tabs>
        <w:tab w:val="clear" w:pos="4320"/>
        <w:tab w:val="clear" w:pos="8640"/>
        <w:tab w:val="right" w:pos="10080"/>
      </w:tabs>
      <w:rPr>
        <w:rFonts w:cs="Arial"/>
        <w:sz w:val="18"/>
        <w:szCs w:val="18"/>
      </w:rPr>
    </w:pPr>
    <w:r w:rsidRPr="30D149AC">
      <w:rPr>
        <w:rFonts w:eastAsia="Arial" w:cs="Arial"/>
        <w:sz w:val="18"/>
        <w:szCs w:val="18"/>
      </w:rPr>
      <w:t>©202</w:t>
    </w:r>
    <w:r w:rsidRPr="30D149AC">
      <w:rPr>
        <w:sz w:val="18"/>
        <w:szCs w:val="18"/>
      </w:rPr>
      <w:t xml:space="preserve">1 Accreditation Council for Graduate Medical Education (ACGME) </w:t>
    </w:r>
    <w:r>
      <w:tab/>
    </w:r>
    <w:r w:rsidRPr="30D149AC">
      <w:rPr>
        <w:sz w:val="18"/>
        <w:szCs w:val="18"/>
      </w:rPr>
      <w:t xml:space="preserve">Page </w:t>
    </w:r>
    <w:r w:rsidR="008C12D3">
      <w:rPr>
        <w:b/>
        <w:bCs/>
        <w:noProof/>
        <w:sz w:val="18"/>
        <w:szCs w:val="18"/>
      </w:rPr>
      <w:t>3</w:t>
    </w:r>
    <w:r w:rsidRPr="30D149AC">
      <w:rPr>
        <w:sz w:val="18"/>
        <w:szCs w:val="18"/>
      </w:rPr>
      <w:t xml:space="preserve"> of </w:t>
    </w:r>
    <w:r w:rsidRPr="30D149AC">
      <w:rPr>
        <w:b/>
        <w:bCs/>
        <w:noProof/>
        <w:sz w:val="18"/>
        <w:szCs w:val="18"/>
      </w:rPr>
      <w:fldChar w:fldCharType="begin"/>
    </w:r>
    <w:r w:rsidRPr="30D149AC">
      <w:rPr>
        <w:b/>
        <w:bCs/>
        <w:sz w:val="18"/>
        <w:szCs w:val="18"/>
      </w:rPr>
      <w:instrText xml:space="preserve"> NUMPAGES  \* Arabic  \* MERGEFORMAT </w:instrText>
    </w:r>
    <w:r w:rsidRPr="30D149AC">
      <w:rPr>
        <w:b/>
        <w:bCs/>
        <w:sz w:val="18"/>
        <w:szCs w:val="18"/>
      </w:rPr>
      <w:fldChar w:fldCharType="separate"/>
    </w:r>
    <w:r>
      <w:rPr>
        <w:b/>
        <w:bCs/>
        <w:sz w:val="18"/>
        <w:szCs w:val="18"/>
      </w:rPr>
      <w:t>10</w:t>
    </w:r>
    <w:r w:rsidRPr="30D149AC">
      <w:rPr>
        <w:b/>
        <w:bCs/>
        <w:noProof/>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3775" w14:textId="77777777" w:rsidR="008B1FF8" w:rsidRPr="00FD3A54" w:rsidRDefault="008B1FF8" w:rsidP="00534B0A">
    <w:pPr>
      <w:pStyle w:val="Footer"/>
      <w:tabs>
        <w:tab w:val="clear" w:pos="4320"/>
        <w:tab w:val="clear" w:pos="8640"/>
        <w:tab w:val="right" w:pos="10080"/>
      </w:tabs>
      <w:rPr>
        <w:sz w:val="18"/>
        <w:szCs w:val="18"/>
      </w:rPr>
    </w:pPr>
    <w:r w:rsidRPr="00FD3A54">
      <w:rPr>
        <w:sz w:val="18"/>
        <w:szCs w:val="18"/>
      </w:rPr>
      <w:t>Physical Medicine and Rehabilitation</w:t>
    </w:r>
    <w:r>
      <w:rPr>
        <w:sz w:val="18"/>
        <w:szCs w:val="18"/>
      </w:rPr>
      <w:t xml:space="preserve"> </w:t>
    </w:r>
    <w:r>
      <w:rPr>
        <w:sz w:val="18"/>
        <w:szCs w:val="18"/>
      </w:rPr>
      <w:tab/>
      <w:t>Updated 07/2021</w:t>
    </w:r>
  </w:p>
  <w:p w14:paraId="1693697C" w14:textId="3FF2D5C2" w:rsidR="008B1FF8" w:rsidRPr="00FD3A54" w:rsidRDefault="008B1FF8" w:rsidP="00534B0A">
    <w:pPr>
      <w:pStyle w:val="Footer"/>
      <w:tabs>
        <w:tab w:val="clear" w:pos="4320"/>
        <w:tab w:val="clear" w:pos="8640"/>
        <w:tab w:val="right" w:pos="10080"/>
      </w:tabs>
      <w:rPr>
        <w:rFonts w:cs="Arial"/>
        <w:sz w:val="18"/>
        <w:szCs w:val="18"/>
      </w:rPr>
    </w:pPr>
    <w:r w:rsidRPr="30D149AC">
      <w:rPr>
        <w:rFonts w:eastAsia="Arial" w:cs="Arial"/>
        <w:sz w:val="18"/>
        <w:szCs w:val="18"/>
      </w:rPr>
      <w:t>©202</w:t>
    </w:r>
    <w:r w:rsidRPr="30D149AC">
      <w:rPr>
        <w:sz w:val="18"/>
        <w:szCs w:val="18"/>
      </w:rPr>
      <w:t xml:space="preserve">1 Accreditation Council for Graduate Medical Education (ACGME) </w:t>
    </w:r>
    <w:r>
      <w:tab/>
    </w:r>
    <w:r w:rsidRPr="30D149AC">
      <w:rPr>
        <w:sz w:val="18"/>
        <w:szCs w:val="18"/>
      </w:rPr>
      <w:t xml:space="preserve">Page </w:t>
    </w:r>
    <w:r w:rsidR="008C12D3">
      <w:rPr>
        <w:b/>
        <w:bCs/>
        <w:noProof/>
        <w:sz w:val="18"/>
        <w:szCs w:val="18"/>
      </w:rPr>
      <w:t>9</w:t>
    </w:r>
    <w:r w:rsidRPr="30D149AC">
      <w:rPr>
        <w:sz w:val="18"/>
        <w:szCs w:val="18"/>
      </w:rPr>
      <w:t xml:space="preserve"> of </w:t>
    </w:r>
    <w:r w:rsidRPr="30D149AC">
      <w:rPr>
        <w:b/>
        <w:bCs/>
        <w:noProof/>
        <w:sz w:val="18"/>
        <w:szCs w:val="18"/>
      </w:rPr>
      <w:fldChar w:fldCharType="begin"/>
    </w:r>
    <w:r w:rsidRPr="30D149AC">
      <w:rPr>
        <w:b/>
        <w:bCs/>
        <w:sz w:val="18"/>
        <w:szCs w:val="18"/>
      </w:rPr>
      <w:instrText xml:space="preserve"> NUMPAGES  \* Arabic  \* MERGEFORMAT </w:instrText>
    </w:r>
    <w:r w:rsidRPr="30D149AC">
      <w:rPr>
        <w:b/>
        <w:bCs/>
        <w:sz w:val="18"/>
        <w:szCs w:val="18"/>
      </w:rPr>
      <w:fldChar w:fldCharType="separate"/>
    </w:r>
    <w:r>
      <w:rPr>
        <w:b/>
        <w:bCs/>
        <w:sz w:val="18"/>
        <w:szCs w:val="18"/>
      </w:rPr>
      <w:t>10</w:t>
    </w:r>
    <w:r w:rsidRPr="30D149AC">
      <w:rPr>
        <w:b/>
        <w:bCs/>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72CC" w14:textId="77777777" w:rsidR="00534B0A" w:rsidRPr="00FD3A54" w:rsidRDefault="00534B0A" w:rsidP="00534B0A">
    <w:pPr>
      <w:pStyle w:val="Footer"/>
      <w:tabs>
        <w:tab w:val="clear" w:pos="4320"/>
        <w:tab w:val="clear" w:pos="8640"/>
        <w:tab w:val="right" w:pos="10080"/>
      </w:tabs>
      <w:rPr>
        <w:sz w:val="18"/>
        <w:szCs w:val="18"/>
      </w:rPr>
    </w:pPr>
    <w:r w:rsidRPr="00FD3A54">
      <w:rPr>
        <w:sz w:val="18"/>
        <w:szCs w:val="18"/>
      </w:rPr>
      <w:t>Physical Medicine and Rehabilitation</w:t>
    </w:r>
    <w:r>
      <w:rPr>
        <w:sz w:val="18"/>
        <w:szCs w:val="18"/>
      </w:rPr>
      <w:t xml:space="preserve"> </w:t>
    </w:r>
    <w:r>
      <w:rPr>
        <w:sz w:val="18"/>
        <w:szCs w:val="18"/>
      </w:rPr>
      <w:tab/>
      <w:t>Updated 07/2021</w:t>
    </w:r>
  </w:p>
  <w:p w14:paraId="34F3D859" w14:textId="56C1B455" w:rsidR="00534B0A" w:rsidRPr="00FD3A54" w:rsidRDefault="00534B0A" w:rsidP="00534B0A">
    <w:pPr>
      <w:pStyle w:val="Footer"/>
      <w:tabs>
        <w:tab w:val="clear" w:pos="4320"/>
        <w:tab w:val="clear" w:pos="8640"/>
        <w:tab w:val="right" w:pos="10080"/>
      </w:tabs>
      <w:rPr>
        <w:rFonts w:cs="Arial"/>
        <w:sz w:val="18"/>
        <w:szCs w:val="18"/>
      </w:rPr>
    </w:pPr>
    <w:r w:rsidRPr="30D149AC">
      <w:rPr>
        <w:rFonts w:eastAsia="Arial" w:cs="Arial"/>
        <w:sz w:val="18"/>
        <w:szCs w:val="18"/>
      </w:rPr>
      <w:t>©202</w:t>
    </w:r>
    <w:r w:rsidRPr="30D149AC">
      <w:rPr>
        <w:sz w:val="18"/>
        <w:szCs w:val="18"/>
      </w:rPr>
      <w:t xml:space="preserve">1 Accreditation Council for Graduate Medical Education (ACGME) </w:t>
    </w:r>
    <w:r>
      <w:tab/>
    </w:r>
    <w:r w:rsidRPr="30D149AC">
      <w:rPr>
        <w:sz w:val="18"/>
        <w:szCs w:val="18"/>
      </w:rPr>
      <w:t xml:space="preserve">Page </w:t>
    </w:r>
    <w:r w:rsidR="00DE65BD">
      <w:rPr>
        <w:b/>
        <w:bCs/>
        <w:noProof/>
        <w:sz w:val="18"/>
        <w:szCs w:val="18"/>
      </w:rPr>
      <w:t>10</w:t>
    </w:r>
    <w:r w:rsidRPr="30D149AC">
      <w:rPr>
        <w:sz w:val="18"/>
        <w:szCs w:val="18"/>
      </w:rPr>
      <w:t xml:space="preserve"> of </w:t>
    </w:r>
    <w:r w:rsidRPr="30D149AC">
      <w:rPr>
        <w:b/>
        <w:bCs/>
        <w:noProof/>
        <w:sz w:val="18"/>
        <w:szCs w:val="18"/>
      </w:rPr>
      <w:fldChar w:fldCharType="begin"/>
    </w:r>
    <w:r w:rsidRPr="30D149AC">
      <w:rPr>
        <w:b/>
        <w:bCs/>
        <w:sz w:val="18"/>
        <w:szCs w:val="18"/>
      </w:rPr>
      <w:instrText xml:space="preserve"> NUMPAGES  \* Arabic  \* MERGEFORMAT </w:instrText>
    </w:r>
    <w:r w:rsidRPr="30D149AC">
      <w:rPr>
        <w:b/>
        <w:bCs/>
        <w:sz w:val="18"/>
        <w:szCs w:val="18"/>
      </w:rPr>
      <w:fldChar w:fldCharType="separate"/>
    </w:r>
    <w:r>
      <w:rPr>
        <w:b/>
        <w:bCs/>
        <w:sz w:val="18"/>
        <w:szCs w:val="18"/>
      </w:rPr>
      <w:t>10</w:t>
    </w:r>
    <w:r w:rsidRPr="30D149AC">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AC10" w14:textId="77777777" w:rsidR="00783E05" w:rsidRDefault="00783E05">
      <w:r>
        <w:separator/>
      </w:r>
    </w:p>
  </w:footnote>
  <w:footnote w:type="continuationSeparator" w:id="0">
    <w:p w14:paraId="675A4A21" w14:textId="77777777" w:rsidR="00783E05" w:rsidRDefault="0078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0034" w14:textId="77777777" w:rsidR="00410BB2" w:rsidRDefault="00410B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9F74" w14:textId="77777777" w:rsidR="00410BB2" w:rsidRDefault="00410B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85B67" w14:textId="77777777" w:rsidR="00410BB2" w:rsidRDefault="00410B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EC8D0" w14:textId="77777777" w:rsidR="00410BB2" w:rsidRDefault="00410B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7478" w14:textId="77777777" w:rsidR="00410BB2" w:rsidRDefault="00410B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04A0" w14:textId="77777777" w:rsidR="00410BB2" w:rsidRDefault="00410B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8AB5" w14:textId="77777777" w:rsidR="00410BB2" w:rsidRDefault="00410B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08C7" w14:textId="77777777" w:rsidR="00410BB2" w:rsidRDefault="00410BB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FEB33" w14:textId="77777777" w:rsidR="00410BB2" w:rsidRDefault="00410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961928"/>
    <w:multiLevelType w:val="hybridMultilevel"/>
    <w:tmpl w:val="E1CE2594"/>
    <w:lvl w:ilvl="0" w:tplc="E610B2DA">
      <w:start w:val="5"/>
      <w:numFmt w:val="decimal"/>
      <w:lvlText w:val="%1."/>
      <w:lvlJc w:val="left"/>
      <w:pPr>
        <w:tabs>
          <w:tab w:val="num" w:pos="720"/>
        </w:tabs>
        <w:ind w:left="720" w:hanging="360"/>
      </w:pPr>
      <w:rPr>
        <w:rFonts w:hint="default"/>
      </w:rPr>
    </w:lvl>
    <w:lvl w:ilvl="1" w:tplc="D0189DB0" w:tentative="1">
      <w:start w:val="1"/>
      <w:numFmt w:val="lowerLetter"/>
      <w:lvlText w:val="%2."/>
      <w:lvlJc w:val="left"/>
      <w:pPr>
        <w:tabs>
          <w:tab w:val="num" w:pos="1440"/>
        </w:tabs>
        <w:ind w:left="1440" w:hanging="360"/>
      </w:pPr>
    </w:lvl>
    <w:lvl w:ilvl="2" w:tplc="188AE2D4" w:tentative="1">
      <w:start w:val="1"/>
      <w:numFmt w:val="lowerRoman"/>
      <w:lvlText w:val="%3."/>
      <w:lvlJc w:val="right"/>
      <w:pPr>
        <w:tabs>
          <w:tab w:val="num" w:pos="2160"/>
        </w:tabs>
        <w:ind w:left="2160" w:hanging="180"/>
      </w:pPr>
    </w:lvl>
    <w:lvl w:ilvl="3" w:tplc="8F866EEC" w:tentative="1">
      <w:start w:val="1"/>
      <w:numFmt w:val="decimal"/>
      <w:lvlText w:val="%4."/>
      <w:lvlJc w:val="left"/>
      <w:pPr>
        <w:tabs>
          <w:tab w:val="num" w:pos="2880"/>
        </w:tabs>
        <w:ind w:left="2880" w:hanging="360"/>
      </w:pPr>
    </w:lvl>
    <w:lvl w:ilvl="4" w:tplc="B8DC7C80" w:tentative="1">
      <w:start w:val="1"/>
      <w:numFmt w:val="lowerLetter"/>
      <w:lvlText w:val="%5."/>
      <w:lvlJc w:val="left"/>
      <w:pPr>
        <w:tabs>
          <w:tab w:val="num" w:pos="3600"/>
        </w:tabs>
        <w:ind w:left="3600" w:hanging="360"/>
      </w:pPr>
    </w:lvl>
    <w:lvl w:ilvl="5" w:tplc="D4DA2978" w:tentative="1">
      <w:start w:val="1"/>
      <w:numFmt w:val="lowerRoman"/>
      <w:lvlText w:val="%6."/>
      <w:lvlJc w:val="right"/>
      <w:pPr>
        <w:tabs>
          <w:tab w:val="num" w:pos="4320"/>
        </w:tabs>
        <w:ind w:left="4320" w:hanging="180"/>
      </w:pPr>
    </w:lvl>
    <w:lvl w:ilvl="6" w:tplc="620E2CE2" w:tentative="1">
      <w:start w:val="1"/>
      <w:numFmt w:val="decimal"/>
      <w:lvlText w:val="%7."/>
      <w:lvlJc w:val="left"/>
      <w:pPr>
        <w:tabs>
          <w:tab w:val="num" w:pos="5040"/>
        </w:tabs>
        <w:ind w:left="5040" w:hanging="360"/>
      </w:pPr>
    </w:lvl>
    <w:lvl w:ilvl="7" w:tplc="4AD4F3B6" w:tentative="1">
      <w:start w:val="1"/>
      <w:numFmt w:val="lowerLetter"/>
      <w:lvlText w:val="%8."/>
      <w:lvlJc w:val="left"/>
      <w:pPr>
        <w:tabs>
          <w:tab w:val="num" w:pos="5760"/>
        </w:tabs>
        <w:ind w:left="5760" w:hanging="360"/>
      </w:pPr>
    </w:lvl>
    <w:lvl w:ilvl="8" w:tplc="3EC8EEA8" w:tentative="1">
      <w:start w:val="1"/>
      <w:numFmt w:val="lowerRoman"/>
      <w:lvlText w:val="%9."/>
      <w:lvlJc w:val="right"/>
      <w:pPr>
        <w:tabs>
          <w:tab w:val="num" w:pos="6480"/>
        </w:tabs>
        <w:ind w:left="6480" w:hanging="180"/>
      </w:pPr>
    </w:lvl>
  </w:abstractNum>
  <w:abstractNum w:abstractNumId="4" w15:restartNumberingAfterBreak="0">
    <w:nsid w:val="0371337F"/>
    <w:multiLevelType w:val="hybridMultilevel"/>
    <w:tmpl w:val="59B6342C"/>
    <w:lvl w:ilvl="0" w:tplc="557CE75A">
      <w:start w:val="1"/>
      <w:numFmt w:val="decimal"/>
      <w:lvlText w:val="%1."/>
      <w:lvlJc w:val="left"/>
      <w:pPr>
        <w:tabs>
          <w:tab w:val="num" w:pos="720"/>
        </w:tabs>
        <w:ind w:left="720" w:hanging="360"/>
      </w:pPr>
      <w:rPr>
        <w:rFonts w:hint="default"/>
      </w:rPr>
    </w:lvl>
    <w:lvl w:ilvl="1" w:tplc="1FF08A94">
      <w:start w:val="7"/>
      <w:numFmt w:val="upperRoman"/>
      <w:lvlText w:val="%2."/>
      <w:lvlJc w:val="left"/>
      <w:pPr>
        <w:tabs>
          <w:tab w:val="num" w:pos="1800"/>
        </w:tabs>
        <w:ind w:left="1800" w:hanging="720"/>
      </w:pPr>
      <w:rPr>
        <w:rFonts w:hint="default"/>
      </w:rPr>
    </w:lvl>
    <w:lvl w:ilvl="2" w:tplc="E7042A08" w:tentative="1">
      <w:start w:val="1"/>
      <w:numFmt w:val="lowerRoman"/>
      <w:lvlText w:val="%3."/>
      <w:lvlJc w:val="right"/>
      <w:pPr>
        <w:tabs>
          <w:tab w:val="num" w:pos="2160"/>
        </w:tabs>
        <w:ind w:left="2160" w:hanging="180"/>
      </w:pPr>
    </w:lvl>
    <w:lvl w:ilvl="3" w:tplc="F60E1C40" w:tentative="1">
      <w:start w:val="1"/>
      <w:numFmt w:val="decimal"/>
      <w:lvlText w:val="%4."/>
      <w:lvlJc w:val="left"/>
      <w:pPr>
        <w:tabs>
          <w:tab w:val="num" w:pos="2880"/>
        </w:tabs>
        <w:ind w:left="2880" w:hanging="360"/>
      </w:pPr>
    </w:lvl>
    <w:lvl w:ilvl="4" w:tplc="1C22C3CA" w:tentative="1">
      <w:start w:val="1"/>
      <w:numFmt w:val="lowerLetter"/>
      <w:lvlText w:val="%5."/>
      <w:lvlJc w:val="left"/>
      <w:pPr>
        <w:tabs>
          <w:tab w:val="num" w:pos="3600"/>
        </w:tabs>
        <w:ind w:left="3600" w:hanging="360"/>
      </w:pPr>
    </w:lvl>
    <w:lvl w:ilvl="5" w:tplc="924E3442" w:tentative="1">
      <w:start w:val="1"/>
      <w:numFmt w:val="lowerRoman"/>
      <w:lvlText w:val="%6."/>
      <w:lvlJc w:val="right"/>
      <w:pPr>
        <w:tabs>
          <w:tab w:val="num" w:pos="4320"/>
        </w:tabs>
        <w:ind w:left="4320" w:hanging="180"/>
      </w:pPr>
    </w:lvl>
    <w:lvl w:ilvl="6" w:tplc="58B6A0FE" w:tentative="1">
      <w:start w:val="1"/>
      <w:numFmt w:val="decimal"/>
      <w:lvlText w:val="%7."/>
      <w:lvlJc w:val="left"/>
      <w:pPr>
        <w:tabs>
          <w:tab w:val="num" w:pos="5040"/>
        </w:tabs>
        <w:ind w:left="5040" w:hanging="360"/>
      </w:pPr>
    </w:lvl>
    <w:lvl w:ilvl="7" w:tplc="A6583052" w:tentative="1">
      <w:start w:val="1"/>
      <w:numFmt w:val="lowerLetter"/>
      <w:lvlText w:val="%8."/>
      <w:lvlJc w:val="left"/>
      <w:pPr>
        <w:tabs>
          <w:tab w:val="num" w:pos="5760"/>
        </w:tabs>
        <w:ind w:left="5760" w:hanging="360"/>
      </w:pPr>
    </w:lvl>
    <w:lvl w:ilvl="8" w:tplc="1F5084DA" w:tentative="1">
      <w:start w:val="1"/>
      <w:numFmt w:val="lowerRoman"/>
      <w:lvlText w:val="%9."/>
      <w:lvlJc w:val="right"/>
      <w:pPr>
        <w:tabs>
          <w:tab w:val="num" w:pos="6480"/>
        </w:tabs>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73254F"/>
    <w:multiLevelType w:val="hybridMultilevel"/>
    <w:tmpl w:val="37A62878"/>
    <w:lvl w:ilvl="0" w:tplc="20EC70C4">
      <w:start w:val="1"/>
      <w:numFmt w:val="decimal"/>
      <w:lvlText w:val="%1."/>
      <w:lvlJc w:val="left"/>
      <w:pPr>
        <w:tabs>
          <w:tab w:val="num" w:pos="360"/>
        </w:tabs>
        <w:ind w:left="360" w:hanging="360"/>
      </w:pPr>
      <w:rPr>
        <w:rFonts w:hint="default"/>
      </w:rPr>
    </w:lvl>
    <w:lvl w:ilvl="1" w:tplc="AC860094" w:tentative="1">
      <w:start w:val="1"/>
      <w:numFmt w:val="lowerLetter"/>
      <w:lvlText w:val="%2."/>
      <w:lvlJc w:val="left"/>
      <w:pPr>
        <w:tabs>
          <w:tab w:val="num" w:pos="1080"/>
        </w:tabs>
        <w:ind w:left="1080" w:hanging="360"/>
      </w:pPr>
    </w:lvl>
    <w:lvl w:ilvl="2" w:tplc="90F0C50E" w:tentative="1">
      <w:start w:val="1"/>
      <w:numFmt w:val="lowerRoman"/>
      <w:lvlText w:val="%3."/>
      <w:lvlJc w:val="right"/>
      <w:pPr>
        <w:tabs>
          <w:tab w:val="num" w:pos="1800"/>
        </w:tabs>
        <w:ind w:left="1800" w:hanging="180"/>
      </w:pPr>
    </w:lvl>
    <w:lvl w:ilvl="3" w:tplc="5B6CB9AC" w:tentative="1">
      <w:start w:val="1"/>
      <w:numFmt w:val="decimal"/>
      <w:lvlText w:val="%4."/>
      <w:lvlJc w:val="left"/>
      <w:pPr>
        <w:tabs>
          <w:tab w:val="num" w:pos="2520"/>
        </w:tabs>
        <w:ind w:left="2520" w:hanging="360"/>
      </w:pPr>
    </w:lvl>
    <w:lvl w:ilvl="4" w:tplc="711A6036" w:tentative="1">
      <w:start w:val="1"/>
      <w:numFmt w:val="lowerLetter"/>
      <w:lvlText w:val="%5."/>
      <w:lvlJc w:val="left"/>
      <w:pPr>
        <w:tabs>
          <w:tab w:val="num" w:pos="3240"/>
        </w:tabs>
        <w:ind w:left="3240" w:hanging="360"/>
      </w:pPr>
    </w:lvl>
    <w:lvl w:ilvl="5" w:tplc="4BEC09D2" w:tentative="1">
      <w:start w:val="1"/>
      <w:numFmt w:val="lowerRoman"/>
      <w:lvlText w:val="%6."/>
      <w:lvlJc w:val="right"/>
      <w:pPr>
        <w:tabs>
          <w:tab w:val="num" w:pos="3960"/>
        </w:tabs>
        <w:ind w:left="3960" w:hanging="180"/>
      </w:pPr>
    </w:lvl>
    <w:lvl w:ilvl="6" w:tplc="30FEFD1A" w:tentative="1">
      <w:start w:val="1"/>
      <w:numFmt w:val="decimal"/>
      <w:lvlText w:val="%7."/>
      <w:lvlJc w:val="left"/>
      <w:pPr>
        <w:tabs>
          <w:tab w:val="num" w:pos="4680"/>
        </w:tabs>
        <w:ind w:left="4680" w:hanging="360"/>
      </w:pPr>
    </w:lvl>
    <w:lvl w:ilvl="7" w:tplc="71C4D98E" w:tentative="1">
      <w:start w:val="1"/>
      <w:numFmt w:val="lowerLetter"/>
      <w:lvlText w:val="%8."/>
      <w:lvlJc w:val="left"/>
      <w:pPr>
        <w:tabs>
          <w:tab w:val="num" w:pos="5400"/>
        </w:tabs>
        <w:ind w:left="5400" w:hanging="360"/>
      </w:pPr>
    </w:lvl>
    <w:lvl w:ilvl="8" w:tplc="CBF87714" w:tentative="1">
      <w:start w:val="1"/>
      <w:numFmt w:val="lowerRoman"/>
      <w:lvlText w:val="%9."/>
      <w:lvlJc w:val="right"/>
      <w:pPr>
        <w:tabs>
          <w:tab w:val="num" w:pos="6120"/>
        </w:tabs>
        <w:ind w:left="6120" w:hanging="180"/>
      </w:pPr>
    </w:lvl>
  </w:abstractNum>
  <w:abstractNum w:abstractNumId="7" w15:restartNumberingAfterBreak="0">
    <w:nsid w:val="07020C1D"/>
    <w:multiLevelType w:val="hybridMultilevel"/>
    <w:tmpl w:val="C61CA0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8536B1"/>
    <w:multiLevelType w:val="hybridMultilevel"/>
    <w:tmpl w:val="EE4EE91E"/>
    <w:lvl w:ilvl="0" w:tplc="0409000F">
      <w:start w:val="23"/>
      <w:numFmt w:val="decimal"/>
      <w:lvlText w:val="%1."/>
      <w:lvlJc w:val="left"/>
      <w:pPr>
        <w:tabs>
          <w:tab w:val="num" w:pos="720"/>
        </w:tabs>
        <w:ind w:left="720" w:hanging="360"/>
      </w:pPr>
      <w:rPr>
        <w:rFonts w:hint="default"/>
      </w:rPr>
    </w:lvl>
    <w:lvl w:ilvl="1" w:tplc="0986A7E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5D6516"/>
    <w:multiLevelType w:val="hybridMultilevel"/>
    <w:tmpl w:val="35B608B4"/>
    <w:lvl w:ilvl="0" w:tplc="0409000F">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5C1089"/>
    <w:multiLevelType w:val="hybridMultilevel"/>
    <w:tmpl w:val="84AACF94"/>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C124A"/>
    <w:multiLevelType w:val="hybridMultilevel"/>
    <w:tmpl w:val="A21A5A38"/>
    <w:lvl w:ilvl="0" w:tplc="0409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DE2D97"/>
    <w:multiLevelType w:val="hybridMultilevel"/>
    <w:tmpl w:val="690C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E206E"/>
    <w:multiLevelType w:val="hybridMultilevel"/>
    <w:tmpl w:val="CD18C5E8"/>
    <w:lvl w:ilvl="0" w:tplc="49245DA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 w15:restartNumberingAfterBreak="0">
    <w:nsid w:val="2A1227A9"/>
    <w:multiLevelType w:val="hybridMultilevel"/>
    <w:tmpl w:val="AABA4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40828"/>
    <w:multiLevelType w:val="hybridMultilevel"/>
    <w:tmpl w:val="7206B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66377E"/>
    <w:multiLevelType w:val="hybridMultilevel"/>
    <w:tmpl w:val="7206B2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446B29"/>
    <w:multiLevelType w:val="hybridMultilevel"/>
    <w:tmpl w:val="BCC0A66A"/>
    <w:lvl w:ilvl="0" w:tplc="8D405138">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C84E23"/>
    <w:multiLevelType w:val="hybridMultilevel"/>
    <w:tmpl w:val="C14C1DC0"/>
    <w:lvl w:ilvl="0" w:tplc="0409000F">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794D52"/>
    <w:multiLevelType w:val="hybridMultilevel"/>
    <w:tmpl w:val="D69A8F76"/>
    <w:lvl w:ilvl="0" w:tplc="0F62A53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A3ADE"/>
    <w:multiLevelType w:val="hybridMultilevel"/>
    <w:tmpl w:val="2848DCBC"/>
    <w:lvl w:ilvl="0" w:tplc="DB947294">
      <w:start w:val="1"/>
      <w:numFmt w:val="decimal"/>
      <w:lvlText w:val="%1."/>
      <w:lvlJc w:val="left"/>
      <w:pPr>
        <w:tabs>
          <w:tab w:val="num" w:pos="360"/>
        </w:tabs>
        <w:ind w:left="360" w:hanging="360"/>
      </w:pPr>
      <w:rPr>
        <w:rFonts w:ascii="Arial" w:eastAsia="Times New Roman" w:hAnsi="Arial" w:cs="Arial" w:hint="default"/>
        <w:strike w:val="0"/>
      </w:rPr>
    </w:lvl>
    <w:lvl w:ilvl="1" w:tplc="04090017">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D456C3"/>
    <w:multiLevelType w:val="hybridMultilevel"/>
    <w:tmpl w:val="6DAE2548"/>
    <w:lvl w:ilvl="0" w:tplc="12C6B580">
      <w:start w:val="1"/>
      <w:numFmt w:val="decimal"/>
      <w:lvlText w:val="%1."/>
      <w:lvlJc w:val="left"/>
      <w:pPr>
        <w:tabs>
          <w:tab w:val="num" w:pos="720"/>
        </w:tabs>
        <w:ind w:left="720" w:hanging="720"/>
      </w:pPr>
      <w:rPr>
        <w:rFonts w:hint="default"/>
      </w:rPr>
    </w:lvl>
    <w:lvl w:ilvl="1" w:tplc="BB92860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5877424"/>
    <w:multiLevelType w:val="hybridMultilevel"/>
    <w:tmpl w:val="98C432B8"/>
    <w:lvl w:ilvl="0" w:tplc="06042926">
      <w:start w:val="1"/>
      <w:numFmt w:val="decimal"/>
      <w:lvlText w:val="%1."/>
      <w:lvlJc w:val="left"/>
      <w:pPr>
        <w:ind w:left="720" w:hanging="360"/>
      </w:pPr>
    </w:lvl>
    <w:lvl w:ilvl="1" w:tplc="04090017">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B631E4A"/>
    <w:multiLevelType w:val="hybridMultilevel"/>
    <w:tmpl w:val="A01A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264FC"/>
    <w:multiLevelType w:val="hybridMultilevel"/>
    <w:tmpl w:val="7BE4366E"/>
    <w:lvl w:ilvl="0" w:tplc="04090017">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1EA2927"/>
    <w:multiLevelType w:val="hybridMultilevel"/>
    <w:tmpl w:val="9740072C"/>
    <w:lvl w:ilvl="0" w:tplc="839EAFC4">
      <w:start w:val="1"/>
      <w:numFmt w:val="lowerLetter"/>
      <w:lvlText w:val="%1)"/>
      <w:lvlJc w:val="left"/>
      <w:pPr>
        <w:tabs>
          <w:tab w:val="num" w:pos="720"/>
        </w:tabs>
        <w:ind w:left="720" w:hanging="360"/>
      </w:pPr>
      <w:rPr>
        <w:rFonts w:hint="default"/>
      </w:rPr>
    </w:lvl>
    <w:lvl w:ilvl="1" w:tplc="FD3A5F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33084"/>
    <w:multiLevelType w:val="hybridMultilevel"/>
    <w:tmpl w:val="2CC4D796"/>
    <w:lvl w:ilvl="0" w:tplc="0409000F">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C78DB"/>
    <w:multiLevelType w:val="hybridMultilevel"/>
    <w:tmpl w:val="7C7647E8"/>
    <w:lvl w:ilvl="0" w:tplc="7866578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AA96BF4"/>
    <w:multiLevelType w:val="multilevel"/>
    <w:tmpl w:val="35A68498"/>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DD22395"/>
    <w:multiLevelType w:val="hybridMultilevel"/>
    <w:tmpl w:val="35A68498"/>
    <w:lvl w:ilvl="0" w:tplc="04090017">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28"/>
  </w:num>
  <w:num w:numId="6">
    <w:abstractNumId w:val="25"/>
  </w:num>
  <w:num w:numId="7">
    <w:abstractNumId w:val="18"/>
  </w:num>
  <w:num w:numId="8">
    <w:abstractNumId w:val="23"/>
  </w:num>
  <w:num w:numId="9">
    <w:abstractNumId w:val="4"/>
  </w:num>
  <w:num w:numId="10">
    <w:abstractNumId w:val="29"/>
  </w:num>
  <w:num w:numId="11">
    <w:abstractNumId w:val="11"/>
  </w:num>
  <w:num w:numId="12">
    <w:abstractNumId w:val="3"/>
  </w:num>
  <w:num w:numId="13">
    <w:abstractNumId w:val="6"/>
  </w:num>
  <w:num w:numId="14">
    <w:abstractNumId w:val="22"/>
  </w:num>
  <w:num w:numId="15">
    <w:abstractNumId w:val="32"/>
  </w:num>
  <w:num w:numId="16">
    <w:abstractNumId w:val="19"/>
  </w:num>
  <w:num w:numId="17">
    <w:abstractNumId w:val="8"/>
  </w:num>
  <w:num w:numId="18">
    <w:abstractNumId w:val="36"/>
  </w:num>
  <w:num w:numId="19">
    <w:abstractNumId w:val="35"/>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34"/>
  </w:num>
  <w:num w:numId="26">
    <w:abstractNumId w:val="15"/>
  </w:num>
  <w:num w:numId="27">
    <w:abstractNumId w:val="31"/>
  </w:num>
  <w:num w:numId="28">
    <w:abstractNumId w:val="9"/>
  </w:num>
  <w:num w:numId="29">
    <w:abstractNumId w:val="21"/>
  </w:num>
  <w:num w:numId="30">
    <w:abstractNumId w:val="33"/>
  </w:num>
  <w:num w:numId="31">
    <w:abstractNumId w:val="24"/>
  </w:num>
  <w:num w:numId="32">
    <w:abstractNumId w:val="30"/>
  </w:num>
  <w:num w:numId="33">
    <w:abstractNumId w:val="20"/>
  </w:num>
  <w:num w:numId="34">
    <w:abstractNumId w:val="13"/>
  </w:num>
  <w:num w:numId="35">
    <w:abstractNumId w:val="14"/>
  </w:num>
  <w:num w:numId="36">
    <w:abstractNumId w:val="27"/>
  </w:num>
  <w:num w:numId="37">
    <w:abstractNumId w:val="16"/>
  </w:num>
  <w:num w:numId="3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lJ5sWCSU0MFLIRRFLelP37253W/U7MiwRc4CATMrHdkh4ej3KWkXSQJgej3oRYl0uIAQ0wfiwi1Jvbaj5DoKeg==" w:salt="Qwr/il0RIe9EmWKD2SXPQg=="/>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150B"/>
    <w:rsid w:val="00004962"/>
    <w:rsid w:val="00005892"/>
    <w:rsid w:val="000070BE"/>
    <w:rsid w:val="00010FCA"/>
    <w:rsid w:val="00012631"/>
    <w:rsid w:val="00013F10"/>
    <w:rsid w:val="000204E4"/>
    <w:rsid w:val="000218BB"/>
    <w:rsid w:val="00027EA6"/>
    <w:rsid w:val="00033152"/>
    <w:rsid w:val="00037EEA"/>
    <w:rsid w:val="00040B3D"/>
    <w:rsid w:val="00040DC8"/>
    <w:rsid w:val="00054D77"/>
    <w:rsid w:val="000617B2"/>
    <w:rsid w:val="00061B32"/>
    <w:rsid w:val="000622F2"/>
    <w:rsid w:val="0006519D"/>
    <w:rsid w:val="00067E8E"/>
    <w:rsid w:val="0007026E"/>
    <w:rsid w:val="0007053F"/>
    <w:rsid w:val="00073B7E"/>
    <w:rsid w:val="00074032"/>
    <w:rsid w:val="00074B18"/>
    <w:rsid w:val="00074B30"/>
    <w:rsid w:val="0007617D"/>
    <w:rsid w:val="00076DEF"/>
    <w:rsid w:val="000817F7"/>
    <w:rsid w:val="00082622"/>
    <w:rsid w:val="00086C62"/>
    <w:rsid w:val="00093F64"/>
    <w:rsid w:val="000A08D8"/>
    <w:rsid w:val="000A3A7F"/>
    <w:rsid w:val="000A4539"/>
    <w:rsid w:val="000B4A74"/>
    <w:rsid w:val="000B5C5F"/>
    <w:rsid w:val="000B7E47"/>
    <w:rsid w:val="000C09A4"/>
    <w:rsid w:val="000C4843"/>
    <w:rsid w:val="000C675F"/>
    <w:rsid w:val="000D0893"/>
    <w:rsid w:val="000D2170"/>
    <w:rsid w:val="000D33A5"/>
    <w:rsid w:val="000D4D55"/>
    <w:rsid w:val="000D7342"/>
    <w:rsid w:val="000D7D71"/>
    <w:rsid w:val="000E165C"/>
    <w:rsid w:val="000E1C6A"/>
    <w:rsid w:val="000E2F2E"/>
    <w:rsid w:val="000E5943"/>
    <w:rsid w:val="000E5DF2"/>
    <w:rsid w:val="000F10B1"/>
    <w:rsid w:val="000F4D37"/>
    <w:rsid w:val="000F523E"/>
    <w:rsid w:val="00103BF3"/>
    <w:rsid w:val="0011114F"/>
    <w:rsid w:val="00111708"/>
    <w:rsid w:val="001145EB"/>
    <w:rsid w:val="00116192"/>
    <w:rsid w:val="001165D3"/>
    <w:rsid w:val="0011777C"/>
    <w:rsid w:val="001376B7"/>
    <w:rsid w:val="001558E9"/>
    <w:rsid w:val="00155CCB"/>
    <w:rsid w:val="001616D7"/>
    <w:rsid w:val="00165C78"/>
    <w:rsid w:val="001701CE"/>
    <w:rsid w:val="0017039A"/>
    <w:rsid w:val="0017241D"/>
    <w:rsid w:val="00174211"/>
    <w:rsid w:val="00177E1E"/>
    <w:rsid w:val="00197D7C"/>
    <w:rsid w:val="001A2106"/>
    <w:rsid w:val="001A3170"/>
    <w:rsid w:val="001A6447"/>
    <w:rsid w:val="001A702A"/>
    <w:rsid w:val="001B3B75"/>
    <w:rsid w:val="001C4DD5"/>
    <w:rsid w:val="001C6047"/>
    <w:rsid w:val="001D2653"/>
    <w:rsid w:val="001D2BE1"/>
    <w:rsid w:val="001D6D8F"/>
    <w:rsid w:val="001E0767"/>
    <w:rsid w:val="001E11FB"/>
    <w:rsid w:val="001E2F90"/>
    <w:rsid w:val="001E4F74"/>
    <w:rsid w:val="001E5214"/>
    <w:rsid w:val="001E5C83"/>
    <w:rsid w:val="001E6688"/>
    <w:rsid w:val="001E6DA9"/>
    <w:rsid w:val="001F09D6"/>
    <w:rsid w:val="001F0A4B"/>
    <w:rsid w:val="00203B11"/>
    <w:rsid w:val="002047AB"/>
    <w:rsid w:val="002052BC"/>
    <w:rsid w:val="00205E67"/>
    <w:rsid w:val="00210153"/>
    <w:rsid w:val="00215994"/>
    <w:rsid w:val="00215D71"/>
    <w:rsid w:val="00217C83"/>
    <w:rsid w:val="002209EB"/>
    <w:rsid w:val="002212E0"/>
    <w:rsid w:val="00221426"/>
    <w:rsid w:val="002218BC"/>
    <w:rsid w:val="00221FCA"/>
    <w:rsid w:val="002243E5"/>
    <w:rsid w:val="00231942"/>
    <w:rsid w:val="0023466C"/>
    <w:rsid w:val="00234E8A"/>
    <w:rsid w:val="00235086"/>
    <w:rsid w:val="002353FE"/>
    <w:rsid w:val="00237761"/>
    <w:rsid w:val="002418F9"/>
    <w:rsid w:val="00247FD4"/>
    <w:rsid w:val="00252CEB"/>
    <w:rsid w:val="0026454C"/>
    <w:rsid w:val="00264CCC"/>
    <w:rsid w:val="002654BF"/>
    <w:rsid w:val="00277DAF"/>
    <w:rsid w:val="00282024"/>
    <w:rsid w:val="00287740"/>
    <w:rsid w:val="00295AD1"/>
    <w:rsid w:val="00296D84"/>
    <w:rsid w:val="002A1263"/>
    <w:rsid w:val="002A1DEC"/>
    <w:rsid w:val="002A486A"/>
    <w:rsid w:val="002A582E"/>
    <w:rsid w:val="002A7FD9"/>
    <w:rsid w:val="002B081E"/>
    <w:rsid w:val="002B154E"/>
    <w:rsid w:val="002B7BD4"/>
    <w:rsid w:val="002C2FCA"/>
    <w:rsid w:val="002C5EB1"/>
    <w:rsid w:val="002C6C68"/>
    <w:rsid w:val="002D2FB9"/>
    <w:rsid w:val="002D3871"/>
    <w:rsid w:val="002D7AA2"/>
    <w:rsid w:val="002D7C73"/>
    <w:rsid w:val="002E0DF3"/>
    <w:rsid w:val="002E6E50"/>
    <w:rsid w:val="002E72EF"/>
    <w:rsid w:val="002E76AE"/>
    <w:rsid w:val="002F2233"/>
    <w:rsid w:val="002F438B"/>
    <w:rsid w:val="002F4610"/>
    <w:rsid w:val="002F7A9B"/>
    <w:rsid w:val="00310D27"/>
    <w:rsid w:val="0031246E"/>
    <w:rsid w:val="00322D00"/>
    <w:rsid w:val="00326A4B"/>
    <w:rsid w:val="0033242B"/>
    <w:rsid w:val="00340AC2"/>
    <w:rsid w:val="00340F72"/>
    <w:rsid w:val="00341A74"/>
    <w:rsid w:val="00342C23"/>
    <w:rsid w:val="00343B42"/>
    <w:rsid w:val="003446B8"/>
    <w:rsid w:val="00345A0A"/>
    <w:rsid w:val="00346363"/>
    <w:rsid w:val="00362381"/>
    <w:rsid w:val="00362755"/>
    <w:rsid w:val="00362B28"/>
    <w:rsid w:val="00363822"/>
    <w:rsid w:val="00365906"/>
    <w:rsid w:val="003709D1"/>
    <w:rsid w:val="003710DE"/>
    <w:rsid w:val="003742BD"/>
    <w:rsid w:val="00377407"/>
    <w:rsid w:val="00382D17"/>
    <w:rsid w:val="003872B0"/>
    <w:rsid w:val="003913AD"/>
    <w:rsid w:val="003930CB"/>
    <w:rsid w:val="0039522B"/>
    <w:rsid w:val="00397C56"/>
    <w:rsid w:val="00397CD5"/>
    <w:rsid w:val="003A1945"/>
    <w:rsid w:val="003A5C32"/>
    <w:rsid w:val="003A646D"/>
    <w:rsid w:val="003B303D"/>
    <w:rsid w:val="003B40BF"/>
    <w:rsid w:val="003B64CE"/>
    <w:rsid w:val="003C0FA1"/>
    <w:rsid w:val="003C28F4"/>
    <w:rsid w:val="003C3374"/>
    <w:rsid w:val="003C3EB5"/>
    <w:rsid w:val="003C5D4B"/>
    <w:rsid w:val="003C7D83"/>
    <w:rsid w:val="003D241E"/>
    <w:rsid w:val="003D3C40"/>
    <w:rsid w:val="003D6980"/>
    <w:rsid w:val="003D6C5A"/>
    <w:rsid w:val="003D7498"/>
    <w:rsid w:val="003E50CA"/>
    <w:rsid w:val="003F2BCB"/>
    <w:rsid w:val="003F5343"/>
    <w:rsid w:val="004076DC"/>
    <w:rsid w:val="00407C3D"/>
    <w:rsid w:val="00410BB2"/>
    <w:rsid w:val="0041623E"/>
    <w:rsid w:val="00425FF6"/>
    <w:rsid w:val="00427C9C"/>
    <w:rsid w:val="004331DE"/>
    <w:rsid w:val="00433560"/>
    <w:rsid w:val="0043372B"/>
    <w:rsid w:val="00440355"/>
    <w:rsid w:val="004440F7"/>
    <w:rsid w:val="004452A3"/>
    <w:rsid w:val="004507B6"/>
    <w:rsid w:val="00450D64"/>
    <w:rsid w:val="0045144F"/>
    <w:rsid w:val="00454E56"/>
    <w:rsid w:val="00454EF5"/>
    <w:rsid w:val="00463D90"/>
    <w:rsid w:val="00465023"/>
    <w:rsid w:val="004733B9"/>
    <w:rsid w:val="0047403E"/>
    <w:rsid w:val="00477626"/>
    <w:rsid w:val="00481C2B"/>
    <w:rsid w:val="0048273E"/>
    <w:rsid w:val="004827DB"/>
    <w:rsid w:val="00487863"/>
    <w:rsid w:val="00490DAC"/>
    <w:rsid w:val="00492777"/>
    <w:rsid w:val="0049752E"/>
    <w:rsid w:val="004A328D"/>
    <w:rsid w:val="004A35DC"/>
    <w:rsid w:val="004A495D"/>
    <w:rsid w:val="004A5411"/>
    <w:rsid w:val="004A65A0"/>
    <w:rsid w:val="004B4C83"/>
    <w:rsid w:val="004C235C"/>
    <w:rsid w:val="004C64E6"/>
    <w:rsid w:val="004C6E59"/>
    <w:rsid w:val="004D1A9C"/>
    <w:rsid w:val="004D4D04"/>
    <w:rsid w:val="004D692E"/>
    <w:rsid w:val="004E12A0"/>
    <w:rsid w:val="004E2181"/>
    <w:rsid w:val="004E4820"/>
    <w:rsid w:val="004E7606"/>
    <w:rsid w:val="004F094B"/>
    <w:rsid w:val="004F0EDB"/>
    <w:rsid w:val="004F63E3"/>
    <w:rsid w:val="004F672A"/>
    <w:rsid w:val="005061F8"/>
    <w:rsid w:val="00511F98"/>
    <w:rsid w:val="0051308B"/>
    <w:rsid w:val="00513B63"/>
    <w:rsid w:val="005141F1"/>
    <w:rsid w:val="005155F6"/>
    <w:rsid w:val="0052274D"/>
    <w:rsid w:val="00527414"/>
    <w:rsid w:val="00530199"/>
    <w:rsid w:val="00533D72"/>
    <w:rsid w:val="00534B0A"/>
    <w:rsid w:val="00542FBE"/>
    <w:rsid w:val="00550180"/>
    <w:rsid w:val="0055270B"/>
    <w:rsid w:val="00552E69"/>
    <w:rsid w:val="005551F3"/>
    <w:rsid w:val="005553A8"/>
    <w:rsid w:val="005645CD"/>
    <w:rsid w:val="00567C25"/>
    <w:rsid w:val="00572C02"/>
    <w:rsid w:val="005741FC"/>
    <w:rsid w:val="00574788"/>
    <w:rsid w:val="00576566"/>
    <w:rsid w:val="00582162"/>
    <w:rsid w:val="00582B69"/>
    <w:rsid w:val="00583E78"/>
    <w:rsid w:val="0058481B"/>
    <w:rsid w:val="00587FF2"/>
    <w:rsid w:val="0059241F"/>
    <w:rsid w:val="0059551D"/>
    <w:rsid w:val="005971BB"/>
    <w:rsid w:val="005A0B88"/>
    <w:rsid w:val="005A1A36"/>
    <w:rsid w:val="005A4A3A"/>
    <w:rsid w:val="005A58FE"/>
    <w:rsid w:val="005A7F52"/>
    <w:rsid w:val="005B281A"/>
    <w:rsid w:val="005B734D"/>
    <w:rsid w:val="005C493C"/>
    <w:rsid w:val="005D5E69"/>
    <w:rsid w:val="005E0D18"/>
    <w:rsid w:val="005E1BA4"/>
    <w:rsid w:val="005E3628"/>
    <w:rsid w:val="005E4EA8"/>
    <w:rsid w:val="005E7710"/>
    <w:rsid w:val="005F19C1"/>
    <w:rsid w:val="005F4711"/>
    <w:rsid w:val="00603733"/>
    <w:rsid w:val="006045C7"/>
    <w:rsid w:val="00606D8F"/>
    <w:rsid w:val="0061314B"/>
    <w:rsid w:val="0061315F"/>
    <w:rsid w:val="006160BE"/>
    <w:rsid w:val="00621ACD"/>
    <w:rsid w:val="006251A5"/>
    <w:rsid w:val="006310CC"/>
    <w:rsid w:val="00631E1C"/>
    <w:rsid w:val="006344DC"/>
    <w:rsid w:val="00634BCB"/>
    <w:rsid w:val="00637B81"/>
    <w:rsid w:val="00647BB3"/>
    <w:rsid w:val="00650A53"/>
    <w:rsid w:val="00653DFB"/>
    <w:rsid w:val="006545F1"/>
    <w:rsid w:val="0066083A"/>
    <w:rsid w:val="00663828"/>
    <w:rsid w:val="00666AFB"/>
    <w:rsid w:val="006719FE"/>
    <w:rsid w:val="00672339"/>
    <w:rsid w:val="0067734F"/>
    <w:rsid w:val="00685A03"/>
    <w:rsid w:val="00686D64"/>
    <w:rsid w:val="0069524C"/>
    <w:rsid w:val="00697CD4"/>
    <w:rsid w:val="006A2A3A"/>
    <w:rsid w:val="006A318C"/>
    <w:rsid w:val="006A46BD"/>
    <w:rsid w:val="006B1509"/>
    <w:rsid w:val="006B3081"/>
    <w:rsid w:val="006B30CB"/>
    <w:rsid w:val="006B75E4"/>
    <w:rsid w:val="006C0389"/>
    <w:rsid w:val="006C3606"/>
    <w:rsid w:val="006D0074"/>
    <w:rsid w:val="006D12F8"/>
    <w:rsid w:val="006D1C59"/>
    <w:rsid w:val="006D24EC"/>
    <w:rsid w:val="006D4959"/>
    <w:rsid w:val="006E15DA"/>
    <w:rsid w:val="006E43DB"/>
    <w:rsid w:val="006E53BB"/>
    <w:rsid w:val="006E7A1D"/>
    <w:rsid w:val="006E7EAE"/>
    <w:rsid w:val="006F34E6"/>
    <w:rsid w:val="00700B1D"/>
    <w:rsid w:val="00702D1D"/>
    <w:rsid w:val="00705EFC"/>
    <w:rsid w:val="00706BBE"/>
    <w:rsid w:val="00710D51"/>
    <w:rsid w:val="00711136"/>
    <w:rsid w:val="0071145A"/>
    <w:rsid w:val="00712C01"/>
    <w:rsid w:val="007134CB"/>
    <w:rsid w:val="00714E6A"/>
    <w:rsid w:val="00717704"/>
    <w:rsid w:val="00717A0D"/>
    <w:rsid w:val="00733B61"/>
    <w:rsid w:val="007356A0"/>
    <w:rsid w:val="00736299"/>
    <w:rsid w:val="007374DB"/>
    <w:rsid w:val="007407F0"/>
    <w:rsid w:val="00743A11"/>
    <w:rsid w:val="00743C90"/>
    <w:rsid w:val="00746AED"/>
    <w:rsid w:val="00747D02"/>
    <w:rsid w:val="00750777"/>
    <w:rsid w:val="00751E65"/>
    <w:rsid w:val="00752FB6"/>
    <w:rsid w:val="0075401C"/>
    <w:rsid w:val="00756ACE"/>
    <w:rsid w:val="00756B84"/>
    <w:rsid w:val="00761A4C"/>
    <w:rsid w:val="00762B38"/>
    <w:rsid w:val="00762DCA"/>
    <w:rsid w:val="0076338C"/>
    <w:rsid w:val="00763546"/>
    <w:rsid w:val="007679C2"/>
    <w:rsid w:val="00780246"/>
    <w:rsid w:val="0078137C"/>
    <w:rsid w:val="00782B8A"/>
    <w:rsid w:val="00783E05"/>
    <w:rsid w:val="00790C45"/>
    <w:rsid w:val="0079269D"/>
    <w:rsid w:val="007945CB"/>
    <w:rsid w:val="00795190"/>
    <w:rsid w:val="007A03DC"/>
    <w:rsid w:val="007A08E6"/>
    <w:rsid w:val="007A0F7B"/>
    <w:rsid w:val="007A14F9"/>
    <w:rsid w:val="007A2700"/>
    <w:rsid w:val="007A435F"/>
    <w:rsid w:val="007B0AE8"/>
    <w:rsid w:val="007B2B8A"/>
    <w:rsid w:val="007B64AA"/>
    <w:rsid w:val="007D39ED"/>
    <w:rsid w:val="007D42D3"/>
    <w:rsid w:val="007D4B5E"/>
    <w:rsid w:val="007D54BC"/>
    <w:rsid w:val="007D6475"/>
    <w:rsid w:val="007D7980"/>
    <w:rsid w:val="007E139D"/>
    <w:rsid w:val="007E2D13"/>
    <w:rsid w:val="007E4E56"/>
    <w:rsid w:val="007E7B04"/>
    <w:rsid w:val="007F09AD"/>
    <w:rsid w:val="007F2534"/>
    <w:rsid w:val="007F2634"/>
    <w:rsid w:val="007F3C39"/>
    <w:rsid w:val="00801FB6"/>
    <w:rsid w:val="0080298B"/>
    <w:rsid w:val="00805FC3"/>
    <w:rsid w:val="008104B5"/>
    <w:rsid w:val="008108E3"/>
    <w:rsid w:val="008117F5"/>
    <w:rsid w:val="00812470"/>
    <w:rsid w:val="00816359"/>
    <w:rsid w:val="008219C4"/>
    <w:rsid w:val="00824888"/>
    <w:rsid w:val="008304C8"/>
    <w:rsid w:val="00831193"/>
    <w:rsid w:val="00832DBC"/>
    <w:rsid w:val="0083311D"/>
    <w:rsid w:val="00834636"/>
    <w:rsid w:val="00837712"/>
    <w:rsid w:val="00841077"/>
    <w:rsid w:val="008418D8"/>
    <w:rsid w:val="00842AB9"/>
    <w:rsid w:val="00844A4D"/>
    <w:rsid w:val="00851F5B"/>
    <w:rsid w:val="00852D51"/>
    <w:rsid w:val="00853C82"/>
    <w:rsid w:val="00856594"/>
    <w:rsid w:val="008579D2"/>
    <w:rsid w:val="00867019"/>
    <w:rsid w:val="00871196"/>
    <w:rsid w:val="00874D5D"/>
    <w:rsid w:val="00877E4E"/>
    <w:rsid w:val="008834AE"/>
    <w:rsid w:val="0088496E"/>
    <w:rsid w:val="00884C59"/>
    <w:rsid w:val="00890B3F"/>
    <w:rsid w:val="00891C5C"/>
    <w:rsid w:val="008920A1"/>
    <w:rsid w:val="00892A34"/>
    <w:rsid w:val="00897CA5"/>
    <w:rsid w:val="008A0740"/>
    <w:rsid w:val="008A0DAF"/>
    <w:rsid w:val="008B14B2"/>
    <w:rsid w:val="008B1FF8"/>
    <w:rsid w:val="008B28C6"/>
    <w:rsid w:val="008B5AF2"/>
    <w:rsid w:val="008B5D3D"/>
    <w:rsid w:val="008B7A33"/>
    <w:rsid w:val="008C12D3"/>
    <w:rsid w:val="008C154C"/>
    <w:rsid w:val="008C1821"/>
    <w:rsid w:val="008C3339"/>
    <w:rsid w:val="008D0C34"/>
    <w:rsid w:val="008D0F58"/>
    <w:rsid w:val="008D22AB"/>
    <w:rsid w:val="008D5B2E"/>
    <w:rsid w:val="008E2332"/>
    <w:rsid w:val="008E3D3C"/>
    <w:rsid w:val="008E6F8F"/>
    <w:rsid w:val="008F5B7F"/>
    <w:rsid w:val="009033F6"/>
    <w:rsid w:val="0091293E"/>
    <w:rsid w:val="00914FC8"/>
    <w:rsid w:val="0091549A"/>
    <w:rsid w:val="009165AD"/>
    <w:rsid w:val="00925AD8"/>
    <w:rsid w:val="00927572"/>
    <w:rsid w:val="00940070"/>
    <w:rsid w:val="0094162E"/>
    <w:rsid w:val="00942C5C"/>
    <w:rsid w:val="009440BF"/>
    <w:rsid w:val="0094602E"/>
    <w:rsid w:val="00954DF2"/>
    <w:rsid w:val="0096148C"/>
    <w:rsid w:val="009626C2"/>
    <w:rsid w:val="00962D9D"/>
    <w:rsid w:val="00964D76"/>
    <w:rsid w:val="00966392"/>
    <w:rsid w:val="00971008"/>
    <w:rsid w:val="009718B0"/>
    <w:rsid w:val="00976601"/>
    <w:rsid w:val="00986AFD"/>
    <w:rsid w:val="00990B2E"/>
    <w:rsid w:val="009941B6"/>
    <w:rsid w:val="00996631"/>
    <w:rsid w:val="0099727B"/>
    <w:rsid w:val="00997BFC"/>
    <w:rsid w:val="009A452B"/>
    <w:rsid w:val="009A50A0"/>
    <w:rsid w:val="009B17C2"/>
    <w:rsid w:val="009B5C7B"/>
    <w:rsid w:val="009B78DC"/>
    <w:rsid w:val="009B7B26"/>
    <w:rsid w:val="009C148A"/>
    <w:rsid w:val="009C4293"/>
    <w:rsid w:val="009D3C12"/>
    <w:rsid w:val="009D6B8F"/>
    <w:rsid w:val="009D729A"/>
    <w:rsid w:val="009E3EC8"/>
    <w:rsid w:val="009E4073"/>
    <w:rsid w:val="009E57ED"/>
    <w:rsid w:val="009E684D"/>
    <w:rsid w:val="009F7431"/>
    <w:rsid w:val="00A02E4D"/>
    <w:rsid w:val="00A12328"/>
    <w:rsid w:val="00A14CD2"/>
    <w:rsid w:val="00A171C4"/>
    <w:rsid w:val="00A21BBC"/>
    <w:rsid w:val="00A236AF"/>
    <w:rsid w:val="00A27ECB"/>
    <w:rsid w:val="00A300DF"/>
    <w:rsid w:val="00A3466F"/>
    <w:rsid w:val="00A41722"/>
    <w:rsid w:val="00A51E79"/>
    <w:rsid w:val="00A564DB"/>
    <w:rsid w:val="00A56618"/>
    <w:rsid w:val="00A631E9"/>
    <w:rsid w:val="00A71F66"/>
    <w:rsid w:val="00A72053"/>
    <w:rsid w:val="00A77EF8"/>
    <w:rsid w:val="00A81A4D"/>
    <w:rsid w:val="00A81AE9"/>
    <w:rsid w:val="00A81C5E"/>
    <w:rsid w:val="00A841B7"/>
    <w:rsid w:val="00A92B56"/>
    <w:rsid w:val="00A93A43"/>
    <w:rsid w:val="00AA1CB2"/>
    <w:rsid w:val="00AA4384"/>
    <w:rsid w:val="00AA641E"/>
    <w:rsid w:val="00AB0A27"/>
    <w:rsid w:val="00AB1240"/>
    <w:rsid w:val="00AB2597"/>
    <w:rsid w:val="00AB2BA5"/>
    <w:rsid w:val="00AB5BE1"/>
    <w:rsid w:val="00AB66DD"/>
    <w:rsid w:val="00AB6A44"/>
    <w:rsid w:val="00AC0C9F"/>
    <w:rsid w:val="00AC1AC0"/>
    <w:rsid w:val="00AC276B"/>
    <w:rsid w:val="00AC3EE6"/>
    <w:rsid w:val="00AC51D4"/>
    <w:rsid w:val="00AC7AFC"/>
    <w:rsid w:val="00AD1040"/>
    <w:rsid w:val="00AD2FA9"/>
    <w:rsid w:val="00AD67D1"/>
    <w:rsid w:val="00AD6D8D"/>
    <w:rsid w:val="00AE0149"/>
    <w:rsid w:val="00AE0466"/>
    <w:rsid w:val="00AE1D4A"/>
    <w:rsid w:val="00AE1E6B"/>
    <w:rsid w:val="00AE684A"/>
    <w:rsid w:val="00AE770E"/>
    <w:rsid w:val="00B00301"/>
    <w:rsid w:val="00B1645C"/>
    <w:rsid w:val="00B16B57"/>
    <w:rsid w:val="00B219B4"/>
    <w:rsid w:val="00B21F69"/>
    <w:rsid w:val="00B240FC"/>
    <w:rsid w:val="00B26CA8"/>
    <w:rsid w:val="00B32A64"/>
    <w:rsid w:val="00B4442E"/>
    <w:rsid w:val="00B44F39"/>
    <w:rsid w:val="00B53C74"/>
    <w:rsid w:val="00B5477F"/>
    <w:rsid w:val="00B55167"/>
    <w:rsid w:val="00B55DA7"/>
    <w:rsid w:val="00B6033A"/>
    <w:rsid w:val="00B63353"/>
    <w:rsid w:val="00B74603"/>
    <w:rsid w:val="00B75413"/>
    <w:rsid w:val="00B75F18"/>
    <w:rsid w:val="00B76B6F"/>
    <w:rsid w:val="00B86115"/>
    <w:rsid w:val="00B9286D"/>
    <w:rsid w:val="00B97885"/>
    <w:rsid w:val="00BA3A9E"/>
    <w:rsid w:val="00BB082A"/>
    <w:rsid w:val="00BB0C58"/>
    <w:rsid w:val="00BC2395"/>
    <w:rsid w:val="00BC5796"/>
    <w:rsid w:val="00BD052F"/>
    <w:rsid w:val="00BD7624"/>
    <w:rsid w:val="00BD7D5E"/>
    <w:rsid w:val="00BE7554"/>
    <w:rsid w:val="00BF1FC9"/>
    <w:rsid w:val="00BF2626"/>
    <w:rsid w:val="00BF429A"/>
    <w:rsid w:val="00BF4E9B"/>
    <w:rsid w:val="00BF7413"/>
    <w:rsid w:val="00C00036"/>
    <w:rsid w:val="00C01E32"/>
    <w:rsid w:val="00C0527F"/>
    <w:rsid w:val="00C06782"/>
    <w:rsid w:val="00C11F5C"/>
    <w:rsid w:val="00C15238"/>
    <w:rsid w:val="00C17D09"/>
    <w:rsid w:val="00C217D5"/>
    <w:rsid w:val="00C2505B"/>
    <w:rsid w:val="00C357EA"/>
    <w:rsid w:val="00C36239"/>
    <w:rsid w:val="00C37D9F"/>
    <w:rsid w:val="00C40BEA"/>
    <w:rsid w:val="00C41186"/>
    <w:rsid w:val="00C4259C"/>
    <w:rsid w:val="00C4643E"/>
    <w:rsid w:val="00C520F0"/>
    <w:rsid w:val="00C53485"/>
    <w:rsid w:val="00C557AA"/>
    <w:rsid w:val="00C56B86"/>
    <w:rsid w:val="00C674F7"/>
    <w:rsid w:val="00C72CC1"/>
    <w:rsid w:val="00C845FF"/>
    <w:rsid w:val="00C865BE"/>
    <w:rsid w:val="00CA1927"/>
    <w:rsid w:val="00CA1DB3"/>
    <w:rsid w:val="00CA3B0B"/>
    <w:rsid w:val="00CB0709"/>
    <w:rsid w:val="00CB0970"/>
    <w:rsid w:val="00CB0FD0"/>
    <w:rsid w:val="00CC6A72"/>
    <w:rsid w:val="00CC6AFF"/>
    <w:rsid w:val="00CE3F03"/>
    <w:rsid w:val="00CF16CC"/>
    <w:rsid w:val="00CF566B"/>
    <w:rsid w:val="00CF7172"/>
    <w:rsid w:val="00CF7933"/>
    <w:rsid w:val="00D017BF"/>
    <w:rsid w:val="00D01C8A"/>
    <w:rsid w:val="00D03226"/>
    <w:rsid w:val="00D04832"/>
    <w:rsid w:val="00D0588C"/>
    <w:rsid w:val="00D11676"/>
    <w:rsid w:val="00D16245"/>
    <w:rsid w:val="00D17644"/>
    <w:rsid w:val="00D2041A"/>
    <w:rsid w:val="00D21530"/>
    <w:rsid w:val="00D23622"/>
    <w:rsid w:val="00D24CB2"/>
    <w:rsid w:val="00D250C6"/>
    <w:rsid w:val="00D25C81"/>
    <w:rsid w:val="00D27DC5"/>
    <w:rsid w:val="00D36505"/>
    <w:rsid w:val="00D43D2F"/>
    <w:rsid w:val="00D53220"/>
    <w:rsid w:val="00D53F48"/>
    <w:rsid w:val="00D57E88"/>
    <w:rsid w:val="00D62422"/>
    <w:rsid w:val="00D634A6"/>
    <w:rsid w:val="00D666A7"/>
    <w:rsid w:val="00D716DD"/>
    <w:rsid w:val="00D75BD7"/>
    <w:rsid w:val="00D7767A"/>
    <w:rsid w:val="00D84494"/>
    <w:rsid w:val="00D84592"/>
    <w:rsid w:val="00D87D51"/>
    <w:rsid w:val="00D91E6D"/>
    <w:rsid w:val="00D94B2E"/>
    <w:rsid w:val="00D97AE0"/>
    <w:rsid w:val="00DA1942"/>
    <w:rsid w:val="00DA2DCF"/>
    <w:rsid w:val="00DB2D86"/>
    <w:rsid w:val="00DC3783"/>
    <w:rsid w:val="00DC7E9C"/>
    <w:rsid w:val="00DD01B1"/>
    <w:rsid w:val="00DD3316"/>
    <w:rsid w:val="00DD742C"/>
    <w:rsid w:val="00DE000D"/>
    <w:rsid w:val="00DE0BD3"/>
    <w:rsid w:val="00DE23CC"/>
    <w:rsid w:val="00DE275A"/>
    <w:rsid w:val="00DE3C08"/>
    <w:rsid w:val="00DE4CF0"/>
    <w:rsid w:val="00DE65BD"/>
    <w:rsid w:val="00DE7B00"/>
    <w:rsid w:val="00DF1130"/>
    <w:rsid w:val="00DF3087"/>
    <w:rsid w:val="00DF32B3"/>
    <w:rsid w:val="00DF5A05"/>
    <w:rsid w:val="00E04A44"/>
    <w:rsid w:val="00E04F58"/>
    <w:rsid w:val="00E107AE"/>
    <w:rsid w:val="00E15AE6"/>
    <w:rsid w:val="00E213C4"/>
    <w:rsid w:val="00E21E3A"/>
    <w:rsid w:val="00E240B5"/>
    <w:rsid w:val="00E4244D"/>
    <w:rsid w:val="00E43592"/>
    <w:rsid w:val="00E439DD"/>
    <w:rsid w:val="00E43DEF"/>
    <w:rsid w:val="00E52981"/>
    <w:rsid w:val="00E55A26"/>
    <w:rsid w:val="00E55D5B"/>
    <w:rsid w:val="00E56A07"/>
    <w:rsid w:val="00E57481"/>
    <w:rsid w:val="00E6457D"/>
    <w:rsid w:val="00E73BBD"/>
    <w:rsid w:val="00E773FF"/>
    <w:rsid w:val="00E77B30"/>
    <w:rsid w:val="00E81A16"/>
    <w:rsid w:val="00E83813"/>
    <w:rsid w:val="00E86337"/>
    <w:rsid w:val="00E8656E"/>
    <w:rsid w:val="00E90897"/>
    <w:rsid w:val="00E9301D"/>
    <w:rsid w:val="00E95181"/>
    <w:rsid w:val="00E95241"/>
    <w:rsid w:val="00EA2C6F"/>
    <w:rsid w:val="00EB02A6"/>
    <w:rsid w:val="00EB7877"/>
    <w:rsid w:val="00EC64AE"/>
    <w:rsid w:val="00EC7FE6"/>
    <w:rsid w:val="00ED20F0"/>
    <w:rsid w:val="00EE2A00"/>
    <w:rsid w:val="00EE3EB8"/>
    <w:rsid w:val="00EE5A84"/>
    <w:rsid w:val="00EE7719"/>
    <w:rsid w:val="00EF00D7"/>
    <w:rsid w:val="00EF2B0C"/>
    <w:rsid w:val="00EF74C9"/>
    <w:rsid w:val="00F02C8E"/>
    <w:rsid w:val="00F0396D"/>
    <w:rsid w:val="00F050AE"/>
    <w:rsid w:val="00F05BA9"/>
    <w:rsid w:val="00F071A6"/>
    <w:rsid w:val="00F125B0"/>
    <w:rsid w:val="00F140A7"/>
    <w:rsid w:val="00F21601"/>
    <w:rsid w:val="00F237E3"/>
    <w:rsid w:val="00F24B48"/>
    <w:rsid w:val="00F25E68"/>
    <w:rsid w:val="00F30A45"/>
    <w:rsid w:val="00F310E1"/>
    <w:rsid w:val="00F31675"/>
    <w:rsid w:val="00F33F18"/>
    <w:rsid w:val="00F36007"/>
    <w:rsid w:val="00F40110"/>
    <w:rsid w:val="00F42CB7"/>
    <w:rsid w:val="00F43FB7"/>
    <w:rsid w:val="00F444EB"/>
    <w:rsid w:val="00F55336"/>
    <w:rsid w:val="00F56636"/>
    <w:rsid w:val="00F60A6F"/>
    <w:rsid w:val="00F62E19"/>
    <w:rsid w:val="00F70159"/>
    <w:rsid w:val="00F71C90"/>
    <w:rsid w:val="00F726CB"/>
    <w:rsid w:val="00F72FB1"/>
    <w:rsid w:val="00F8303D"/>
    <w:rsid w:val="00F8375A"/>
    <w:rsid w:val="00F90627"/>
    <w:rsid w:val="00F924DD"/>
    <w:rsid w:val="00F94F74"/>
    <w:rsid w:val="00F963EE"/>
    <w:rsid w:val="00F97F54"/>
    <w:rsid w:val="00FA0817"/>
    <w:rsid w:val="00FA0CFB"/>
    <w:rsid w:val="00FA37BB"/>
    <w:rsid w:val="00FA5FAB"/>
    <w:rsid w:val="00FB18D7"/>
    <w:rsid w:val="00FB47CB"/>
    <w:rsid w:val="00FC2F23"/>
    <w:rsid w:val="00FC3D75"/>
    <w:rsid w:val="00FC5DB2"/>
    <w:rsid w:val="00FC727E"/>
    <w:rsid w:val="00FD2245"/>
    <w:rsid w:val="00FD3A54"/>
    <w:rsid w:val="00FD43AC"/>
    <w:rsid w:val="00FD54B7"/>
    <w:rsid w:val="00FD74B8"/>
    <w:rsid w:val="00FF16FE"/>
    <w:rsid w:val="00FF57BA"/>
    <w:rsid w:val="00FF657F"/>
    <w:rsid w:val="00FF724F"/>
    <w:rsid w:val="00FF73F5"/>
    <w:rsid w:val="00FF7455"/>
    <w:rsid w:val="06ECE4FB"/>
    <w:rsid w:val="1DE1AF04"/>
    <w:rsid w:val="1ECD529B"/>
    <w:rsid w:val="30D149AC"/>
    <w:rsid w:val="408CB3BC"/>
    <w:rsid w:val="624390DA"/>
    <w:rsid w:val="62B3E815"/>
    <w:rsid w:val="6FB06276"/>
    <w:rsid w:val="70F1A05B"/>
    <w:rsid w:val="7CDB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5A3D184C"/>
  <w15:docId w15:val="{4EF38FF4-F720-4AA1-8D79-C24B244A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719"/>
    <w:rPr>
      <w:rFonts w:ascii="Arial" w:hAnsi="Arial"/>
      <w:color w:val="000000"/>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sz w:val="22"/>
      <w:u w:val="single"/>
    </w:rPr>
  </w:style>
  <w:style w:type="paragraph" w:styleId="Heading3">
    <w:name w:val="heading 3"/>
    <w:basedOn w:val="Normal"/>
    <w:next w:val="Normal"/>
    <w:qFormat/>
    <w:rsid w:val="0083311D"/>
    <w:pPr>
      <w:keepNext/>
      <w:jc w:val="both"/>
      <w:outlineLvl w:val="2"/>
    </w:pPr>
    <w:rPr>
      <w:rFonts w:cs="Arial"/>
      <w:b/>
      <w:bCs/>
      <w:color w:val="auto"/>
      <w:sz w:val="22"/>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link w:val="HeaderChar"/>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link w:val="PlainTextChar"/>
    <w:uiPriority w:val="99"/>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color w:val="auto"/>
    </w:rPr>
  </w:style>
  <w:style w:type="paragraph" w:customStyle="1" w:styleId="QuickFormat1">
    <w:name w:val="QuickFormat1"/>
    <w:rsid w:val="00DD3316"/>
    <w:pPr>
      <w:autoSpaceDE w:val="0"/>
      <w:autoSpaceDN w:val="0"/>
      <w:adjustRightInd w:val="0"/>
    </w:pPr>
    <w:rPr>
      <w:rFonts w:ascii="Univers" w:hAnsi="Univers"/>
      <w:color w:val="000000"/>
    </w:rPr>
  </w:style>
  <w:style w:type="paragraph" w:customStyle="1" w:styleId="QuickFormat5">
    <w:name w:val="QuickFormat5"/>
    <w:rsid w:val="00DD3316"/>
    <w:pPr>
      <w:autoSpaceDE w:val="0"/>
      <w:autoSpaceDN w:val="0"/>
      <w:adjustRightInd w:val="0"/>
    </w:pPr>
    <w:rPr>
      <w:rFonts w:ascii="Univers" w:hAnsi="Univers"/>
      <w:color w:val="000000"/>
    </w:rPr>
  </w:style>
  <w:style w:type="paragraph" w:customStyle="1" w:styleId="QuickFormat2">
    <w:name w:val="QuickFormat2"/>
    <w:rsid w:val="00DD3316"/>
    <w:pPr>
      <w:autoSpaceDE w:val="0"/>
      <w:autoSpaceDN w:val="0"/>
      <w:adjustRightInd w:val="0"/>
    </w:pPr>
    <w:rPr>
      <w:rFonts w:ascii="Univers" w:hAnsi="Univers"/>
      <w:color w:val="000000"/>
    </w:rPr>
  </w:style>
  <w:style w:type="paragraph" w:customStyle="1" w:styleId="QuickFormat6">
    <w:name w:val="QuickFormat6"/>
    <w:rsid w:val="00DD3316"/>
    <w:pPr>
      <w:autoSpaceDE w:val="0"/>
      <w:autoSpaceDN w:val="0"/>
      <w:adjustRightInd w:val="0"/>
    </w:pPr>
    <w:rPr>
      <w:rFonts w:ascii="Univers" w:hAnsi="Univers"/>
      <w:color w:val="000000"/>
    </w:rPr>
  </w:style>
  <w:style w:type="paragraph" w:customStyle="1" w:styleId="QuickFormat7">
    <w:name w:val="QuickFormat7"/>
    <w:rsid w:val="00DD3316"/>
    <w:pPr>
      <w:autoSpaceDE w:val="0"/>
      <w:autoSpaceDN w:val="0"/>
      <w:adjustRightInd w:val="0"/>
    </w:pPr>
    <w:rPr>
      <w:rFonts w:ascii="Univers" w:hAnsi="Univers"/>
      <w:color w:val="000000"/>
    </w:rPr>
  </w:style>
  <w:style w:type="paragraph" w:styleId="NormalWeb">
    <w:name w:val="Normal (Web)"/>
    <w:basedOn w:val="Normal"/>
    <w:rsid w:val="00DD3316"/>
    <w:pPr>
      <w:spacing w:before="100" w:beforeAutospacing="1" w:after="100" w:afterAutospacing="1"/>
    </w:pPr>
    <w:rPr>
      <w:rFonts w:ascii="Times New Roman" w:hAnsi="Times New Roman"/>
      <w:color w:val="auto"/>
      <w:sz w:val="24"/>
      <w:szCs w:val="24"/>
    </w:rPr>
  </w:style>
  <w:style w:type="paragraph" w:customStyle="1" w:styleId="QuickI">
    <w:name w:val="Quick I."/>
    <w:basedOn w:val="Normal"/>
    <w:rsid w:val="003B64CE"/>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3B64CE"/>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3B64CE"/>
    <w:rPr>
      <w:rFonts w:cs="Times New Roman"/>
      <w:color w:val="auto"/>
    </w:rPr>
  </w:style>
  <w:style w:type="character" w:styleId="Hyperlink">
    <w:name w:val="Hyperlink"/>
    <w:rsid w:val="003B64CE"/>
    <w:rPr>
      <w:color w:val="0033CC"/>
      <w:u w:val="single"/>
    </w:rPr>
  </w:style>
  <w:style w:type="paragraph" w:styleId="CommentSubject">
    <w:name w:val="annotation subject"/>
    <w:basedOn w:val="CommentText"/>
    <w:next w:val="CommentText"/>
    <w:semiHidden/>
    <w:rsid w:val="00D04832"/>
    <w:pPr>
      <w:widowControl/>
    </w:pPr>
    <w:rPr>
      <w:rFonts w:cs="Times New Roman"/>
      <w:b/>
      <w:bCs/>
      <w:snapToGrid/>
      <w:color w:val="000000"/>
    </w:rPr>
  </w:style>
  <w:style w:type="paragraph" w:customStyle="1" w:styleId="ACGMEReport">
    <w:name w:val="ACGME Report"/>
    <w:link w:val="ACGMEReportChar"/>
    <w:rsid w:val="00427C9C"/>
    <w:pPr>
      <w:spacing w:line="360" w:lineRule="auto"/>
    </w:pPr>
    <w:rPr>
      <w:rFonts w:eastAsia="Arial" w:cs="Wingdings"/>
      <w:bCs/>
      <w:sz w:val="24"/>
      <w:szCs w:val="22"/>
    </w:rPr>
  </w:style>
  <w:style w:type="character" w:customStyle="1" w:styleId="ACGMEReportChar">
    <w:name w:val="ACGME Report Char"/>
    <w:link w:val="ACGMEReport"/>
    <w:rsid w:val="00427C9C"/>
    <w:rPr>
      <w:rFonts w:eastAsia="Arial" w:cs="Wingdings"/>
      <w:bCs/>
      <w:sz w:val="24"/>
      <w:szCs w:val="22"/>
      <w:lang w:val="en-US" w:eastAsia="en-US" w:bidi="ar-SA"/>
    </w:rPr>
  </w:style>
  <w:style w:type="paragraph" w:customStyle="1" w:styleId="ACGMEHeading3">
    <w:name w:val="ACGME Heading 3"/>
    <w:link w:val="ACGMEHeading3Char"/>
    <w:rsid w:val="00427C9C"/>
    <w:pPr>
      <w:spacing w:line="360" w:lineRule="auto"/>
      <w:ind w:left="288" w:hanging="288"/>
    </w:pPr>
    <w:rPr>
      <w:rFonts w:eastAsia="Arial" w:cs="Arial"/>
      <w:b/>
      <w:sz w:val="24"/>
      <w:szCs w:val="22"/>
    </w:rPr>
  </w:style>
  <w:style w:type="character" w:customStyle="1" w:styleId="ACGMEHeading3Char">
    <w:name w:val="ACGME Heading 3 Char"/>
    <w:link w:val="ACGMEHeading3"/>
    <w:rsid w:val="00427C9C"/>
    <w:rPr>
      <w:rFonts w:eastAsia="Arial" w:cs="Arial"/>
      <w:b/>
      <w:sz w:val="24"/>
      <w:szCs w:val="22"/>
      <w:lang w:val="en-US" w:eastAsia="en-US" w:bidi="ar-SA"/>
    </w:rPr>
  </w:style>
  <w:style w:type="paragraph" w:customStyle="1" w:styleId="ACGMELeftIndent05">
    <w:name w:val="ACGME Left Indent 0.5"/>
    <w:link w:val="ACGMELeftIndent05Char"/>
    <w:rsid w:val="00427C9C"/>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27C9C"/>
    <w:rPr>
      <w:rFonts w:eastAsia="Arial" w:cs="Arial"/>
      <w:sz w:val="24"/>
      <w:szCs w:val="22"/>
      <w:lang w:val="en-US" w:eastAsia="en-US" w:bidi="ar-SA"/>
    </w:rPr>
  </w:style>
  <w:style w:type="paragraph" w:styleId="ListParagraph">
    <w:name w:val="List Paragraph"/>
    <w:basedOn w:val="Normal"/>
    <w:uiPriority w:val="34"/>
    <w:qFormat/>
    <w:rsid w:val="007D7980"/>
    <w:pPr>
      <w:ind w:left="720"/>
      <w:contextualSpacing/>
    </w:pPr>
    <w:rPr>
      <w:rFonts w:eastAsia="Calibri" w:cs="Arial"/>
      <w:color w:val="auto"/>
      <w:sz w:val="22"/>
      <w:szCs w:val="22"/>
    </w:rPr>
  </w:style>
  <w:style w:type="paragraph" w:styleId="NoSpacing">
    <w:name w:val="No Spacing"/>
    <w:basedOn w:val="Normal"/>
    <w:uiPriority w:val="1"/>
    <w:qFormat/>
    <w:rsid w:val="000F10B1"/>
    <w:rPr>
      <w:rFonts w:cs="Arial"/>
      <w:color w:val="auto"/>
      <w:sz w:val="22"/>
      <w:szCs w:val="22"/>
    </w:rPr>
  </w:style>
  <w:style w:type="character" w:customStyle="1" w:styleId="PlainTextChar">
    <w:name w:val="Plain Text Char"/>
    <w:link w:val="PlainText"/>
    <w:uiPriority w:val="99"/>
    <w:rsid w:val="00FF724F"/>
    <w:rPr>
      <w:rFonts w:ascii="Courier New" w:hAnsi="Courier New" w:cs="Courier New"/>
      <w:color w:val="000000"/>
    </w:rPr>
  </w:style>
  <w:style w:type="character" w:customStyle="1" w:styleId="FooterChar">
    <w:name w:val="Footer Char"/>
    <w:link w:val="Footer"/>
    <w:uiPriority w:val="99"/>
    <w:rsid w:val="006E7A1D"/>
    <w:rPr>
      <w:rFonts w:ascii="Arial" w:hAnsi="Arial"/>
      <w:color w:val="000000"/>
    </w:rPr>
  </w:style>
  <w:style w:type="paragraph" w:styleId="Revision">
    <w:name w:val="Revision"/>
    <w:hidden/>
    <w:uiPriority w:val="99"/>
    <w:semiHidden/>
    <w:rsid w:val="002418F9"/>
    <w:rPr>
      <w:rFonts w:ascii="Arial" w:hAnsi="Arial"/>
      <w:color w:val="000000"/>
    </w:rPr>
  </w:style>
  <w:style w:type="character" w:customStyle="1" w:styleId="CommentTextChar">
    <w:name w:val="Comment Text Char"/>
    <w:link w:val="CommentText"/>
    <w:semiHidden/>
    <w:rsid w:val="0079269D"/>
    <w:rPr>
      <w:rFonts w:ascii="Arial" w:hAnsi="Arial" w:cs="Arial"/>
      <w:snapToGrid w:val="0"/>
    </w:rPr>
  </w:style>
  <w:style w:type="character" w:styleId="PlaceholderText">
    <w:name w:val="Placeholder Text"/>
    <w:basedOn w:val="DefaultParagraphFont"/>
    <w:uiPriority w:val="99"/>
    <w:rsid w:val="004D4D04"/>
    <w:rPr>
      <w:color w:val="808080"/>
    </w:rPr>
  </w:style>
  <w:style w:type="character" w:customStyle="1" w:styleId="HeaderChar">
    <w:name w:val="Header Char"/>
    <w:link w:val="Header"/>
    <w:rsid w:val="0007617D"/>
    <w:rPr>
      <w:rFonts w:ascii="Arial" w:hAnsi="Arial"/>
      <w:color w:val="000000"/>
    </w:rPr>
  </w:style>
  <w:style w:type="paragraph" w:customStyle="1" w:styleId="Body">
    <w:name w:val="Body"/>
    <w:rsid w:val="00037EEA"/>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129514300">
      <w:bodyDiv w:val="1"/>
      <w:marLeft w:val="0"/>
      <w:marRight w:val="0"/>
      <w:marTop w:val="0"/>
      <w:marBottom w:val="0"/>
      <w:divBdr>
        <w:top w:val="none" w:sz="0" w:space="0" w:color="auto"/>
        <w:left w:val="none" w:sz="0" w:space="0" w:color="auto"/>
        <w:bottom w:val="none" w:sz="0" w:space="0" w:color="auto"/>
        <w:right w:val="none" w:sz="0" w:space="0" w:color="auto"/>
      </w:divBdr>
    </w:div>
    <w:div w:id="668405164">
      <w:bodyDiv w:val="1"/>
      <w:marLeft w:val="0"/>
      <w:marRight w:val="0"/>
      <w:marTop w:val="0"/>
      <w:marBottom w:val="0"/>
      <w:divBdr>
        <w:top w:val="none" w:sz="0" w:space="0" w:color="auto"/>
        <w:left w:val="none" w:sz="0" w:space="0" w:color="auto"/>
        <w:bottom w:val="none" w:sz="0" w:space="0" w:color="auto"/>
        <w:right w:val="none" w:sz="0" w:space="0" w:color="auto"/>
      </w:divBdr>
    </w:div>
    <w:div w:id="674697652">
      <w:bodyDiv w:val="1"/>
      <w:marLeft w:val="0"/>
      <w:marRight w:val="0"/>
      <w:marTop w:val="0"/>
      <w:marBottom w:val="0"/>
      <w:divBdr>
        <w:top w:val="none" w:sz="0" w:space="0" w:color="auto"/>
        <w:left w:val="none" w:sz="0" w:space="0" w:color="auto"/>
        <w:bottom w:val="none" w:sz="0" w:space="0" w:color="auto"/>
        <w:right w:val="none" w:sz="0" w:space="0" w:color="auto"/>
      </w:divBdr>
    </w:div>
    <w:div w:id="842089340">
      <w:bodyDiv w:val="1"/>
      <w:marLeft w:val="0"/>
      <w:marRight w:val="0"/>
      <w:marTop w:val="0"/>
      <w:marBottom w:val="0"/>
      <w:divBdr>
        <w:top w:val="none" w:sz="0" w:space="0" w:color="auto"/>
        <w:left w:val="none" w:sz="0" w:space="0" w:color="auto"/>
        <w:bottom w:val="none" w:sz="0" w:space="0" w:color="auto"/>
        <w:right w:val="none" w:sz="0" w:space="0" w:color="auto"/>
      </w:divBdr>
    </w:div>
    <w:div w:id="984508234">
      <w:bodyDiv w:val="1"/>
      <w:marLeft w:val="0"/>
      <w:marRight w:val="0"/>
      <w:marTop w:val="0"/>
      <w:marBottom w:val="0"/>
      <w:divBdr>
        <w:top w:val="none" w:sz="0" w:space="0" w:color="auto"/>
        <w:left w:val="none" w:sz="0" w:space="0" w:color="auto"/>
        <w:bottom w:val="none" w:sz="0" w:space="0" w:color="auto"/>
        <w:right w:val="none" w:sz="0" w:space="0" w:color="auto"/>
      </w:divBdr>
    </w:div>
    <w:div w:id="988557576">
      <w:bodyDiv w:val="1"/>
      <w:marLeft w:val="0"/>
      <w:marRight w:val="0"/>
      <w:marTop w:val="0"/>
      <w:marBottom w:val="0"/>
      <w:divBdr>
        <w:top w:val="none" w:sz="0" w:space="0" w:color="auto"/>
        <w:left w:val="none" w:sz="0" w:space="0" w:color="auto"/>
        <w:bottom w:val="none" w:sz="0" w:space="0" w:color="auto"/>
        <w:right w:val="none" w:sz="0" w:space="0" w:color="auto"/>
      </w:divBdr>
    </w:div>
    <w:div w:id="1451970789">
      <w:bodyDiv w:val="1"/>
      <w:marLeft w:val="0"/>
      <w:marRight w:val="0"/>
      <w:marTop w:val="0"/>
      <w:marBottom w:val="0"/>
      <w:divBdr>
        <w:top w:val="none" w:sz="0" w:space="0" w:color="auto"/>
        <w:left w:val="none" w:sz="0" w:space="0" w:color="auto"/>
        <w:bottom w:val="none" w:sz="0" w:space="0" w:color="auto"/>
        <w:right w:val="none" w:sz="0" w:space="0" w:color="auto"/>
      </w:divBdr>
    </w:div>
    <w:div w:id="1496533251">
      <w:bodyDiv w:val="1"/>
      <w:marLeft w:val="0"/>
      <w:marRight w:val="0"/>
      <w:marTop w:val="0"/>
      <w:marBottom w:val="0"/>
      <w:divBdr>
        <w:top w:val="none" w:sz="0" w:space="0" w:color="auto"/>
        <w:left w:val="none" w:sz="0" w:space="0" w:color="auto"/>
        <w:bottom w:val="none" w:sz="0" w:space="0" w:color="auto"/>
        <w:right w:val="none" w:sz="0" w:space="0" w:color="auto"/>
      </w:divBdr>
    </w:div>
    <w:div w:id="1544370330">
      <w:bodyDiv w:val="1"/>
      <w:marLeft w:val="0"/>
      <w:marRight w:val="0"/>
      <w:marTop w:val="0"/>
      <w:marBottom w:val="0"/>
      <w:divBdr>
        <w:top w:val="none" w:sz="0" w:space="0" w:color="auto"/>
        <w:left w:val="none" w:sz="0" w:space="0" w:color="auto"/>
        <w:bottom w:val="none" w:sz="0" w:space="0" w:color="auto"/>
        <w:right w:val="none" w:sz="0" w:space="0" w:color="auto"/>
      </w:divBdr>
    </w:div>
    <w:div w:id="171442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7C417D02C14B3BBA5987017670459B"/>
        <w:category>
          <w:name w:val="General"/>
          <w:gallery w:val="placeholder"/>
        </w:category>
        <w:types>
          <w:type w:val="bbPlcHdr"/>
        </w:types>
        <w:behaviors>
          <w:behavior w:val="content"/>
        </w:behaviors>
        <w:guid w:val="{FEE593E5-241D-4F5F-9F66-647A078653AC}"/>
      </w:docPartPr>
      <w:docPartBody>
        <w:p w:rsidR="00DF2641" w:rsidRDefault="008D0F58" w:rsidP="00632011">
          <w:r w:rsidRPr="000C4843">
            <w:rPr>
              <w:rStyle w:val="PlaceholderText"/>
              <w:rFonts w:cs="Arial"/>
            </w:rPr>
            <w:t>Click here to enter text.</w:t>
          </w:r>
        </w:p>
      </w:docPartBody>
    </w:docPart>
    <w:docPart>
      <w:docPartPr>
        <w:name w:val="95E5D5E1D4FD4BBC918015BE49F50AE2"/>
        <w:category>
          <w:name w:val="General"/>
          <w:gallery w:val="placeholder"/>
        </w:category>
        <w:types>
          <w:type w:val="bbPlcHdr"/>
        </w:types>
        <w:behaviors>
          <w:behavior w:val="content"/>
        </w:behaviors>
        <w:guid w:val="{62887BA7-C004-4BF2-8718-DA504DB45827}"/>
      </w:docPartPr>
      <w:docPartBody>
        <w:p w:rsidR="00DF2641" w:rsidRDefault="008D0F58" w:rsidP="00632011">
          <w:r w:rsidRPr="000C4843">
            <w:rPr>
              <w:rStyle w:val="PlaceholderText"/>
              <w:rFonts w:cs="Arial"/>
            </w:rPr>
            <w:t>Click here to enter text.</w:t>
          </w:r>
        </w:p>
      </w:docPartBody>
    </w:docPart>
    <w:docPart>
      <w:docPartPr>
        <w:name w:val="12DE75B2FB8D48D4A1568452A8870B2D"/>
        <w:category>
          <w:name w:val="General"/>
          <w:gallery w:val="placeholder"/>
        </w:category>
        <w:types>
          <w:type w:val="bbPlcHdr"/>
        </w:types>
        <w:behaviors>
          <w:behavior w:val="content"/>
        </w:behaviors>
        <w:guid w:val="{7E98B635-0C9A-4F6C-8352-D5DEF1B35630}"/>
      </w:docPartPr>
      <w:docPartBody>
        <w:p w:rsidR="00DF2641" w:rsidRDefault="008D0F58" w:rsidP="00632011">
          <w:r w:rsidRPr="000C4843">
            <w:rPr>
              <w:rStyle w:val="PlaceholderText"/>
              <w:rFonts w:cs="Arial"/>
            </w:rPr>
            <w:t>Click here to enter text.</w:t>
          </w:r>
        </w:p>
      </w:docPartBody>
    </w:docPart>
    <w:docPart>
      <w:docPartPr>
        <w:name w:val="D6214433496E4DB69FBC7144F0E92835"/>
        <w:category>
          <w:name w:val="General"/>
          <w:gallery w:val="placeholder"/>
        </w:category>
        <w:types>
          <w:type w:val="bbPlcHdr"/>
        </w:types>
        <w:behaviors>
          <w:behavior w:val="content"/>
        </w:behaviors>
        <w:guid w:val="{3AD6825E-BB08-4955-B251-E60732F61F02}"/>
      </w:docPartPr>
      <w:docPartBody>
        <w:p w:rsidR="00DF2641" w:rsidRDefault="008D0F58" w:rsidP="00632011">
          <w:r w:rsidRPr="000C4843">
            <w:rPr>
              <w:rStyle w:val="PlaceholderText"/>
              <w:rFonts w:cs="Arial"/>
            </w:rPr>
            <w:t>Click here to enter text.</w:t>
          </w:r>
        </w:p>
      </w:docPartBody>
    </w:docPart>
    <w:docPart>
      <w:docPartPr>
        <w:name w:val="9A099951880544EEB53A0B7FAB264E89"/>
        <w:category>
          <w:name w:val="General"/>
          <w:gallery w:val="placeholder"/>
        </w:category>
        <w:types>
          <w:type w:val="bbPlcHdr"/>
        </w:types>
        <w:behaviors>
          <w:behavior w:val="content"/>
        </w:behaviors>
        <w:guid w:val="{7FDDCF15-3090-45D0-94C5-979A29E677E7}"/>
      </w:docPartPr>
      <w:docPartBody>
        <w:p w:rsidR="00DF2641" w:rsidRDefault="008D0F58" w:rsidP="00632011">
          <w:r w:rsidRPr="000C4843">
            <w:rPr>
              <w:rStyle w:val="PlaceholderText"/>
              <w:rFonts w:cs="Arial"/>
            </w:rPr>
            <w:t>Click here to enter text.</w:t>
          </w:r>
        </w:p>
      </w:docPartBody>
    </w:docPart>
    <w:docPart>
      <w:docPartPr>
        <w:name w:val="BE264BBF6CF2484CBA773EFF036E5280"/>
        <w:category>
          <w:name w:val="General"/>
          <w:gallery w:val="placeholder"/>
        </w:category>
        <w:types>
          <w:type w:val="bbPlcHdr"/>
        </w:types>
        <w:behaviors>
          <w:behavior w:val="content"/>
        </w:behaviors>
        <w:guid w:val="{9583A9D3-C4E3-44E2-A9EF-42046A60CAE9}"/>
      </w:docPartPr>
      <w:docPartBody>
        <w:p w:rsidR="00DF2641" w:rsidRDefault="008D0F58" w:rsidP="00632011">
          <w:r w:rsidRPr="000C4843">
            <w:rPr>
              <w:rStyle w:val="PlaceholderText"/>
              <w:rFonts w:cs="Arial"/>
            </w:rPr>
            <w:t>Click here to enter text.</w:t>
          </w:r>
        </w:p>
      </w:docPartBody>
    </w:docPart>
    <w:docPart>
      <w:docPartPr>
        <w:name w:val="3625EA20102449AAA8FACDA0D4E10D95"/>
        <w:category>
          <w:name w:val="General"/>
          <w:gallery w:val="placeholder"/>
        </w:category>
        <w:types>
          <w:type w:val="bbPlcHdr"/>
        </w:types>
        <w:behaviors>
          <w:behavior w:val="content"/>
        </w:behaviors>
        <w:guid w:val="{BA6BC9FD-F4B4-4C79-A1C5-3331B82A38A5}"/>
      </w:docPartPr>
      <w:docPartBody>
        <w:p w:rsidR="00DF2641" w:rsidRDefault="008D0F58" w:rsidP="00632011">
          <w:r w:rsidRPr="000C4843">
            <w:rPr>
              <w:rStyle w:val="PlaceholderText"/>
              <w:rFonts w:cs="Arial"/>
            </w:rPr>
            <w:t>Click here to enter text.</w:t>
          </w:r>
        </w:p>
      </w:docPartBody>
    </w:docPart>
    <w:docPart>
      <w:docPartPr>
        <w:name w:val="CFAAF92CA0FF4A349398F18F02144F6D"/>
        <w:category>
          <w:name w:val="General"/>
          <w:gallery w:val="placeholder"/>
        </w:category>
        <w:types>
          <w:type w:val="bbPlcHdr"/>
        </w:types>
        <w:behaviors>
          <w:behavior w:val="content"/>
        </w:behaviors>
        <w:guid w:val="{7D659FC7-024F-4DB4-A63E-73C57242FAD5}"/>
      </w:docPartPr>
      <w:docPartBody>
        <w:p w:rsidR="00DF2641" w:rsidRDefault="008D0F58" w:rsidP="00632011">
          <w:r w:rsidRPr="000C4843">
            <w:rPr>
              <w:rStyle w:val="PlaceholderText"/>
              <w:rFonts w:cs="Arial"/>
            </w:rPr>
            <w:t>Click here to enter text.</w:t>
          </w:r>
        </w:p>
      </w:docPartBody>
    </w:docPart>
    <w:docPart>
      <w:docPartPr>
        <w:name w:val="BCA81036CEB14BE2A9CC617864E4C0C8"/>
        <w:category>
          <w:name w:val="General"/>
          <w:gallery w:val="placeholder"/>
        </w:category>
        <w:types>
          <w:type w:val="bbPlcHdr"/>
        </w:types>
        <w:behaviors>
          <w:behavior w:val="content"/>
        </w:behaviors>
        <w:guid w:val="{6EF252EC-2508-48DF-8E94-1CFD0011E609}"/>
      </w:docPartPr>
      <w:docPartBody>
        <w:p w:rsidR="00DF2641" w:rsidRDefault="008D0F58" w:rsidP="00632011">
          <w:r w:rsidRPr="000C4843">
            <w:rPr>
              <w:rStyle w:val="PlaceholderText"/>
              <w:rFonts w:cs="Arial"/>
            </w:rPr>
            <w:t>Click here to enter text.</w:t>
          </w:r>
        </w:p>
      </w:docPartBody>
    </w:docPart>
    <w:docPart>
      <w:docPartPr>
        <w:name w:val="FCD056F8CBDF46D88CAECF160A2DB631"/>
        <w:category>
          <w:name w:val="General"/>
          <w:gallery w:val="placeholder"/>
        </w:category>
        <w:types>
          <w:type w:val="bbPlcHdr"/>
        </w:types>
        <w:behaviors>
          <w:behavior w:val="content"/>
        </w:behaviors>
        <w:guid w:val="{ACC19D44-AB23-48F6-B79C-05F67E0CBF2F}"/>
      </w:docPartPr>
      <w:docPartBody>
        <w:p w:rsidR="00DF2641" w:rsidRDefault="008D0F58" w:rsidP="00632011">
          <w:r w:rsidRPr="000C4843">
            <w:rPr>
              <w:rStyle w:val="PlaceholderText"/>
              <w:rFonts w:cs="Arial"/>
            </w:rPr>
            <w:t>Click here to enter text.</w:t>
          </w:r>
        </w:p>
      </w:docPartBody>
    </w:docPart>
    <w:docPart>
      <w:docPartPr>
        <w:name w:val="9ACCCD7D30AC4CF390CA419389926E41"/>
        <w:category>
          <w:name w:val="General"/>
          <w:gallery w:val="placeholder"/>
        </w:category>
        <w:types>
          <w:type w:val="bbPlcHdr"/>
        </w:types>
        <w:behaviors>
          <w:behavior w:val="content"/>
        </w:behaviors>
        <w:guid w:val="{02E1ACC3-06D6-4977-8B57-DAEC407B765A}"/>
      </w:docPartPr>
      <w:docPartBody>
        <w:p w:rsidR="00DF2641" w:rsidRDefault="008D0F58" w:rsidP="00632011">
          <w:r w:rsidRPr="000C4843">
            <w:rPr>
              <w:rStyle w:val="PlaceholderText"/>
              <w:rFonts w:cs="Arial"/>
            </w:rPr>
            <w:t>Click here to enter text.</w:t>
          </w:r>
        </w:p>
      </w:docPartBody>
    </w:docPart>
    <w:docPart>
      <w:docPartPr>
        <w:name w:val="5E493F2E7B9F4FC2BB1F37D863F8D10A"/>
        <w:category>
          <w:name w:val="General"/>
          <w:gallery w:val="placeholder"/>
        </w:category>
        <w:types>
          <w:type w:val="bbPlcHdr"/>
        </w:types>
        <w:behaviors>
          <w:behavior w:val="content"/>
        </w:behaviors>
        <w:guid w:val="{2C53FAFF-A076-4EE6-85FC-ED2CA803E6E1}"/>
      </w:docPartPr>
      <w:docPartBody>
        <w:p w:rsidR="00DF2641" w:rsidRDefault="008D0F58" w:rsidP="00632011">
          <w:r w:rsidRPr="000C4843">
            <w:rPr>
              <w:rStyle w:val="PlaceholderText"/>
              <w:rFonts w:cs="Arial"/>
            </w:rPr>
            <w:t>Click here to enter text.</w:t>
          </w:r>
        </w:p>
      </w:docPartBody>
    </w:docPart>
    <w:docPart>
      <w:docPartPr>
        <w:name w:val="E97D7FDB305C4A628E6CF9CE92F0D1E9"/>
        <w:category>
          <w:name w:val="General"/>
          <w:gallery w:val="placeholder"/>
        </w:category>
        <w:types>
          <w:type w:val="bbPlcHdr"/>
        </w:types>
        <w:behaviors>
          <w:behavior w:val="content"/>
        </w:behaviors>
        <w:guid w:val="{F0A2BDB2-33AC-43FC-90EF-10CD1B2385BF}"/>
      </w:docPartPr>
      <w:docPartBody>
        <w:p w:rsidR="004C6FE9" w:rsidRDefault="008D0F58" w:rsidP="00632011">
          <w:r w:rsidRPr="000C4843">
            <w:rPr>
              <w:rStyle w:val="PlaceholderText"/>
              <w:rFonts w:cs="Arial"/>
            </w:rPr>
            <w:t>Click here to enter text.</w:t>
          </w:r>
        </w:p>
      </w:docPartBody>
    </w:docPart>
    <w:docPart>
      <w:docPartPr>
        <w:name w:val="A66112EB103D4C5498E42507CBF5968B"/>
        <w:category>
          <w:name w:val="General"/>
          <w:gallery w:val="placeholder"/>
        </w:category>
        <w:types>
          <w:type w:val="bbPlcHdr"/>
        </w:types>
        <w:behaviors>
          <w:behavior w:val="content"/>
        </w:behaviors>
        <w:guid w:val="{27BCBB28-7F27-4263-AC82-CACF3DD81B98}"/>
      </w:docPartPr>
      <w:docPartBody>
        <w:p w:rsidR="00505C2F" w:rsidRDefault="008D0F58" w:rsidP="00632011">
          <w:r w:rsidRPr="000C4843">
            <w:rPr>
              <w:rStyle w:val="PlaceholderText"/>
              <w:rFonts w:cs="Arial"/>
            </w:rPr>
            <w:t>#</w:t>
          </w:r>
        </w:p>
      </w:docPartBody>
    </w:docPart>
    <w:docPart>
      <w:docPartPr>
        <w:name w:val="F6E3BC4A08B846ACAC84997A3C435F34"/>
        <w:category>
          <w:name w:val="General"/>
          <w:gallery w:val="placeholder"/>
        </w:category>
        <w:types>
          <w:type w:val="bbPlcHdr"/>
        </w:types>
        <w:behaviors>
          <w:behavior w:val="content"/>
        </w:behaviors>
        <w:guid w:val="{9C219CFB-3D45-46F1-A8DD-BD71C4A25DBD}"/>
      </w:docPartPr>
      <w:docPartBody>
        <w:p w:rsidR="00505C2F" w:rsidRDefault="008D0F58" w:rsidP="00632011">
          <w:r w:rsidRPr="000C4843">
            <w:rPr>
              <w:rStyle w:val="PlaceholderText"/>
              <w:rFonts w:cs="Arial"/>
            </w:rPr>
            <w:t>#</w:t>
          </w:r>
        </w:p>
      </w:docPartBody>
    </w:docPart>
    <w:docPart>
      <w:docPartPr>
        <w:name w:val="3B0ABE1E4B1847909FBCDC504EC983B6"/>
        <w:category>
          <w:name w:val="General"/>
          <w:gallery w:val="placeholder"/>
        </w:category>
        <w:types>
          <w:type w:val="bbPlcHdr"/>
        </w:types>
        <w:behaviors>
          <w:behavior w:val="content"/>
        </w:behaviors>
        <w:guid w:val="{BEC94369-33BB-437E-BDD4-8FA3F2B7242E}"/>
      </w:docPartPr>
      <w:docPartBody>
        <w:p w:rsidR="00505C2F" w:rsidRDefault="008D0F58" w:rsidP="00632011">
          <w:r w:rsidRPr="000C4843">
            <w:rPr>
              <w:rStyle w:val="PlaceholderText"/>
              <w:rFonts w:cs="Arial"/>
            </w:rPr>
            <w:t>#</w:t>
          </w:r>
        </w:p>
      </w:docPartBody>
    </w:docPart>
    <w:docPart>
      <w:docPartPr>
        <w:name w:val="7F13F91BAACB4D02893D933E99A3F014"/>
        <w:category>
          <w:name w:val="General"/>
          <w:gallery w:val="placeholder"/>
        </w:category>
        <w:types>
          <w:type w:val="bbPlcHdr"/>
        </w:types>
        <w:behaviors>
          <w:behavior w:val="content"/>
        </w:behaviors>
        <w:guid w:val="{973DEBD4-3DDD-4C08-B22F-A69FF5F7E851}"/>
      </w:docPartPr>
      <w:docPartBody>
        <w:p w:rsidR="00505C2F" w:rsidRDefault="008D0F58" w:rsidP="00632011">
          <w:r w:rsidRPr="000C4843">
            <w:rPr>
              <w:rStyle w:val="PlaceholderText"/>
              <w:rFonts w:cs="Arial"/>
            </w:rPr>
            <w:t>#</w:t>
          </w:r>
        </w:p>
      </w:docPartBody>
    </w:docPart>
    <w:docPart>
      <w:docPartPr>
        <w:name w:val="B1E49F4312C74D3E9463012DE01C740F"/>
        <w:category>
          <w:name w:val="General"/>
          <w:gallery w:val="placeholder"/>
        </w:category>
        <w:types>
          <w:type w:val="bbPlcHdr"/>
        </w:types>
        <w:behaviors>
          <w:behavior w:val="content"/>
        </w:behaviors>
        <w:guid w:val="{1BC0CC62-6A98-4BE7-B003-9CFC70DAA3D2}"/>
      </w:docPartPr>
      <w:docPartBody>
        <w:p w:rsidR="00505C2F" w:rsidRDefault="008D0F58" w:rsidP="00632011">
          <w:r w:rsidRPr="000C4843">
            <w:rPr>
              <w:rStyle w:val="PlaceholderText"/>
              <w:rFonts w:cs="Arial"/>
            </w:rPr>
            <w:t>#</w:t>
          </w:r>
        </w:p>
      </w:docPartBody>
    </w:docPart>
    <w:docPart>
      <w:docPartPr>
        <w:name w:val="EBF074FD89EF432186514D95ABD99B10"/>
        <w:category>
          <w:name w:val="General"/>
          <w:gallery w:val="placeholder"/>
        </w:category>
        <w:types>
          <w:type w:val="bbPlcHdr"/>
        </w:types>
        <w:behaviors>
          <w:behavior w:val="content"/>
        </w:behaviors>
        <w:guid w:val="{CC07FD45-88C7-4282-BE58-5847ADF40C3B}"/>
      </w:docPartPr>
      <w:docPartBody>
        <w:p w:rsidR="00505C2F" w:rsidRDefault="008D0F58" w:rsidP="00632011">
          <w:r w:rsidRPr="000C4843">
            <w:rPr>
              <w:rStyle w:val="PlaceholderText"/>
              <w:rFonts w:cs="Arial"/>
            </w:rPr>
            <w:t>#</w:t>
          </w:r>
        </w:p>
      </w:docPartBody>
    </w:docPart>
    <w:docPart>
      <w:docPartPr>
        <w:name w:val="B0E1595A9E5347FC83BE077A7A330D3B"/>
        <w:category>
          <w:name w:val="General"/>
          <w:gallery w:val="placeholder"/>
        </w:category>
        <w:types>
          <w:type w:val="bbPlcHdr"/>
        </w:types>
        <w:behaviors>
          <w:behavior w:val="content"/>
        </w:behaviors>
        <w:guid w:val="{2DC82EC8-F59A-4F20-AC6B-6BFEFB94C69F}"/>
      </w:docPartPr>
      <w:docPartBody>
        <w:p w:rsidR="00505C2F" w:rsidRDefault="008D0F58" w:rsidP="00632011">
          <w:r w:rsidRPr="000C4843">
            <w:rPr>
              <w:rStyle w:val="PlaceholderText"/>
              <w:rFonts w:cs="Arial"/>
            </w:rPr>
            <w:t>#</w:t>
          </w:r>
        </w:p>
      </w:docPartBody>
    </w:docPart>
    <w:docPart>
      <w:docPartPr>
        <w:name w:val="74D7B7504AD54027AEDEFA2FF87DD9F4"/>
        <w:category>
          <w:name w:val="General"/>
          <w:gallery w:val="placeholder"/>
        </w:category>
        <w:types>
          <w:type w:val="bbPlcHdr"/>
        </w:types>
        <w:behaviors>
          <w:behavior w:val="content"/>
        </w:behaviors>
        <w:guid w:val="{C1E612B8-A894-4E81-84CB-37F29C5AFE3D}"/>
      </w:docPartPr>
      <w:docPartBody>
        <w:p w:rsidR="00505C2F" w:rsidRDefault="008D0F58" w:rsidP="00632011">
          <w:r w:rsidRPr="000C4843">
            <w:rPr>
              <w:rStyle w:val="PlaceholderText"/>
              <w:rFonts w:cs="Arial"/>
            </w:rPr>
            <w:t>#</w:t>
          </w:r>
        </w:p>
      </w:docPartBody>
    </w:docPart>
    <w:docPart>
      <w:docPartPr>
        <w:name w:val="2A263E00173A44A789E5F9F400FDD270"/>
        <w:category>
          <w:name w:val="General"/>
          <w:gallery w:val="placeholder"/>
        </w:category>
        <w:types>
          <w:type w:val="bbPlcHdr"/>
        </w:types>
        <w:behaviors>
          <w:behavior w:val="content"/>
        </w:behaviors>
        <w:guid w:val="{136E7680-687F-44C3-8DF7-E74A11F71C8E}"/>
      </w:docPartPr>
      <w:docPartBody>
        <w:p w:rsidR="00505C2F" w:rsidRDefault="008D0F58" w:rsidP="00632011">
          <w:r w:rsidRPr="000C4843">
            <w:rPr>
              <w:rStyle w:val="PlaceholderText"/>
              <w:rFonts w:cs="Arial"/>
            </w:rPr>
            <w:t>#</w:t>
          </w:r>
        </w:p>
      </w:docPartBody>
    </w:docPart>
    <w:docPart>
      <w:docPartPr>
        <w:name w:val="DBE6C5D528984CA8BD80F836912BF675"/>
        <w:category>
          <w:name w:val="General"/>
          <w:gallery w:val="placeholder"/>
        </w:category>
        <w:types>
          <w:type w:val="bbPlcHdr"/>
        </w:types>
        <w:behaviors>
          <w:behavior w:val="content"/>
        </w:behaviors>
        <w:guid w:val="{C591C71E-0D48-4864-84F9-001FB89B0F54}"/>
      </w:docPartPr>
      <w:docPartBody>
        <w:p w:rsidR="00505C2F" w:rsidRDefault="008D0F58" w:rsidP="00632011">
          <w:r w:rsidRPr="000C4843">
            <w:rPr>
              <w:rStyle w:val="PlaceholderText"/>
              <w:rFonts w:cs="Arial"/>
            </w:rPr>
            <w:t>#</w:t>
          </w:r>
        </w:p>
      </w:docPartBody>
    </w:docPart>
    <w:docPart>
      <w:docPartPr>
        <w:name w:val="95558C922FC242E2A8A48E141D072E93"/>
        <w:category>
          <w:name w:val="General"/>
          <w:gallery w:val="placeholder"/>
        </w:category>
        <w:types>
          <w:type w:val="bbPlcHdr"/>
        </w:types>
        <w:behaviors>
          <w:behavior w:val="content"/>
        </w:behaviors>
        <w:guid w:val="{E2A9D507-B6A8-49BB-BA4B-9527C3199E36}"/>
      </w:docPartPr>
      <w:docPartBody>
        <w:p w:rsidR="00505C2F" w:rsidRDefault="008D0F58" w:rsidP="00632011">
          <w:r w:rsidRPr="000C4843">
            <w:rPr>
              <w:rStyle w:val="PlaceholderText"/>
              <w:rFonts w:cs="Arial"/>
            </w:rPr>
            <w:t>#</w:t>
          </w:r>
        </w:p>
      </w:docPartBody>
    </w:docPart>
    <w:docPart>
      <w:docPartPr>
        <w:name w:val="6E8B673BBCDD45D681B6A4E3E540B925"/>
        <w:category>
          <w:name w:val="General"/>
          <w:gallery w:val="placeholder"/>
        </w:category>
        <w:types>
          <w:type w:val="bbPlcHdr"/>
        </w:types>
        <w:behaviors>
          <w:behavior w:val="content"/>
        </w:behaviors>
        <w:guid w:val="{9E119832-6265-479C-AA5F-883082C36A47}"/>
      </w:docPartPr>
      <w:docPartBody>
        <w:p w:rsidR="00505C2F" w:rsidRDefault="008D0F58" w:rsidP="00632011">
          <w:r w:rsidRPr="000C4843">
            <w:rPr>
              <w:rStyle w:val="PlaceholderText"/>
              <w:rFonts w:cs="Arial"/>
            </w:rPr>
            <w:t>#</w:t>
          </w:r>
        </w:p>
      </w:docPartBody>
    </w:docPart>
    <w:docPart>
      <w:docPartPr>
        <w:name w:val="FA4ED358B48F4B3EAC4B78127802C430"/>
        <w:category>
          <w:name w:val="General"/>
          <w:gallery w:val="placeholder"/>
        </w:category>
        <w:types>
          <w:type w:val="bbPlcHdr"/>
        </w:types>
        <w:behaviors>
          <w:behavior w:val="content"/>
        </w:behaviors>
        <w:guid w:val="{E34E20BC-9155-47AF-AF35-A3F620A744F4}"/>
      </w:docPartPr>
      <w:docPartBody>
        <w:p w:rsidR="00505C2F" w:rsidRDefault="008D0F58" w:rsidP="00632011">
          <w:r w:rsidRPr="000C4843">
            <w:rPr>
              <w:rStyle w:val="PlaceholderText"/>
              <w:rFonts w:cs="Arial"/>
            </w:rPr>
            <w:t>#</w:t>
          </w:r>
        </w:p>
      </w:docPartBody>
    </w:docPart>
    <w:docPart>
      <w:docPartPr>
        <w:name w:val="6BE927E825F3447F9CA4EE90341561DA"/>
        <w:category>
          <w:name w:val="General"/>
          <w:gallery w:val="placeholder"/>
        </w:category>
        <w:types>
          <w:type w:val="bbPlcHdr"/>
        </w:types>
        <w:behaviors>
          <w:behavior w:val="content"/>
        </w:behaviors>
        <w:guid w:val="{A8F1767B-F60B-4A07-BA69-36E078528FD8}"/>
      </w:docPartPr>
      <w:docPartBody>
        <w:p w:rsidR="00505C2F" w:rsidRDefault="008D0F58" w:rsidP="00632011">
          <w:r w:rsidRPr="000C4843">
            <w:rPr>
              <w:rStyle w:val="PlaceholderText"/>
              <w:rFonts w:cs="Arial"/>
            </w:rPr>
            <w:t>#</w:t>
          </w:r>
        </w:p>
      </w:docPartBody>
    </w:docPart>
    <w:docPart>
      <w:docPartPr>
        <w:name w:val="A44CCDB2171246429A9691F2D1A49FDA"/>
        <w:category>
          <w:name w:val="General"/>
          <w:gallery w:val="placeholder"/>
        </w:category>
        <w:types>
          <w:type w:val="bbPlcHdr"/>
        </w:types>
        <w:behaviors>
          <w:behavior w:val="content"/>
        </w:behaviors>
        <w:guid w:val="{86DBF5AC-1DC7-4914-88CF-E9BFB3F1DCC2}"/>
      </w:docPartPr>
      <w:docPartBody>
        <w:p w:rsidR="00505C2F" w:rsidRDefault="008D0F58" w:rsidP="00632011">
          <w:r w:rsidRPr="000C4843">
            <w:rPr>
              <w:rStyle w:val="PlaceholderText"/>
              <w:rFonts w:cs="Arial"/>
            </w:rPr>
            <w:t>#</w:t>
          </w:r>
        </w:p>
      </w:docPartBody>
    </w:docPart>
    <w:docPart>
      <w:docPartPr>
        <w:name w:val="6C692650F77C4C3C8E77EB6901B81FDA"/>
        <w:category>
          <w:name w:val="General"/>
          <w:gallery w:val="placeholder"/>
        </w:category>
        <w:types>
          <w:type w:val="bbPlcHdr"/>
        </w:types>
        <w:behaviors>
          <w:behavior w:val="content"/>
        </w:behaviors>
        <w:guid w:val="{E4723590-214E-4290-80D5-421ED49588B6}"/>
      </w:docPartPr>
      <w:docPartBody>
        <w:p w:rsidR="00505C2F" w:rsidRDefault="008D0F58" w:rsidP="00632011">
          <w:r w:rsidRPr="000C4843">
            <w:rPr>
              <w:rStyle w:val="PlaceholderText"/>
              <w:rFonts w:cs="Arial"/>
            </w:rPr>
            <w:t>#</w:t>
          </w:r>
        </w:p>
      </w:docPartBody>
    </w:docPart>
    <w:docPart>
      <w:docPartPr>
        <w:name w:val="F5D96FD237F047D4A722A325648942E8"/>
        <w:category>
          <w:name w:val="General"/>
          <w:gallery w:val="placeholder"/>
        </w:category>
        <w:types>
          <w:type w:val="bbPlcHdr"/>
        </w:types>
        <w:behaviors>
          <w:behavior w:val="content"/>
        </w:behaviors>
        <w:guid w:val="{59F23340-C752-452D-B573-CDE5198DBC5F}"/>
      </w:docPartPr>
      <w:docPartBody>
        <w:p w:rsidR="00505C2F" w:rsidRDefault="008D0F58" w:rsidP="00632011">
          <w:r w:rsidRPr="000C4843">
            <w:rPr>
              <w:rStyle w:val="PlaceholderText"/>
              <w:rFonts w:cs="Arial"/>
            </w:rPr>
            <w:t>#</w:t>
          </w:r>
        </w:p>
      </w:docPartBody>
    </w:docPart>
    <w:docPart>
      <w:docPartPr>
        <w:name w:val="02AE44D3630F442BB145B3FD5300DA95"/>
        <w:category>
          <w:name w:val="General"/>
          <w:gallery w:val="placeholder"/>
        </w:category>
        <w:types>
          <w:type w:val="bbPlcHdr"/>
        </w:types>
        <w:behaviors>
          <w:behavior w:val="content"/>
        </w:behaviors>
        <w:guid w:val="{B1E0C1D4-0721-4F45-BDE8-94BEF110ACC9}"/>
      </w:docPartPr>
      <w:docPartBody>
        <w:p w:rsidR="00505C2F" w:rsidRDefault="008D0F58" w:rsidP="00632011">
          <w:r w:rsidRPr="000C4843">
            <w:rPr>
              <w:rStyle w:val="PlaceholderText"/>
              <w:rFonts w:cs="Arial"/>
            </w:rPr>
            <w:t>#</w:t>
          </w:r>
        </w:p>
      </w:docPartBody>
    </w:docPart>
    <w:docPart>
      <w:docPartPr>
        <w:name w:val="E7987EBFCD5C4886AC1AE5D1BE35C99E"/>
        <w:category>
          <w:name w:val="General"/>
          <w:gallery w:val="placeholder"/>
        </w:category>
        <w:types>
          <w:type w:val="bbPlcHdr"/>
        </w:types>
        <w:behaviors>
          <w:behavior w:val="content"/>
        </w:behaviors>
        <w:guid w:val="{62FC6549-2AB7-4812-B17F-132EBB7FA1BA}"/>
      </w:docPartPr>
      <w:docPartBody>
        <w:p w:rsidR="00505C2F" w:rsidRDefault="008D0F58" w:rsidP="00632011">
          <w:r w:rsidRPr="000C4843">
            <w:rPr>
              <w:rStyle w:val="PlaceholderText"/>
              <w:rFonts w:cs="Arial"/>
            </w:rPr>
            <w:t>#</w:t>
          </w:r>
        </w:p>
      </w:docPartBody>
    </w:docPart>
    <w:docPart>
      <w:docPartPr>
        <w:name w:val="FC36518774FC4542B1A3A63EC9530445"/>
        <w:category>
          <w:name w:val="General"/>
          <w:gallery w:val="placeholder"/>
        </w:category>
        <w:types>
          <w:type w:val="bbPlcHdr"/>
        </w:types>
        <w:behaviors>
          <w:behavior w:val="content"/>
        </w:behaviors>
        <w:guid w:val="{B71D1097-B1AC-43C7-ACA0-EC3E2A076086}"/>
      </w:docPartPr>
      <w:docPartBody>
        <w:p w:rsidR="00505C2F" w:rsidRDefault="008D0F58" w:rsidP="00632011">
          <w:r w:rsidRPr="000C4843">
            <w:rPr>
              <w:rStyle w:val="PlaceholderText"/>
              <w:rFonts w:cs="Arial"/>
            </w:rPr>
            <w:t>#</w:t>
          </w:r>
        </w:p>
      </w:docPartBody>
    </w:docPart>
    <w:docPart>
      <w:docPartPr>
        <w:name w:val="431599A3CF6F47F9A77E410ABD956BD8"/>
        <w:category>
          <w:name w:val="General"/>
          <w:gallery w:val="placeholder"/>
        </w:category>
        <w:types>
          <w:type w:val="bbPlcHdr"/>
        </w:types>
        <w:behaviors>
          <w:behavior w:val="content"/>
        </w:behaviors>
        <w:guid w:val="{16DD2990-5E9E-49B0-AA25-4EC61D9D56C1}"/>
      </w:docPartPr>
      <w:docPartBody>
        <w:p w:rsidR="00505C2F" w:rsidRDefault="008D0F58" w:rsidP="00632011">
          <w:r w:rsidRPr="000C4843">
            <w:rPr>
              <w:rStyle w:val="PlaceholderText"/>
              <w:rFonts w:cs="Arial"/>
            </w:rPr>
            <w:t>#</w:t>
          </w:r>
        </w:p>
      </w:docPartBody>
    </w:docPart>
    <w:docPart>
      <w:docPartPr>
        <w:name w:val="B0A2D9BB3F6F4465A6100673BB66A918"/>
        <w:category>
          <w:name w:val="General"/>
          <w:gallery w:val="placeholder"/>
        </w:category>
        <w:types>
          <w:type w:val="bbPlcHdr"/>
        </w:types>
        <w:behaviors>
          <w:behavior w:val="content"/>
        </w:behaviors>
        <w:guid w:val="{8655014F-E3CB-496B-AEAA-32D632395A14}"/>
      </w:docPartPr>
      <w:docPartBody>
        <w:p w:rsidR="00505C2F" w:rsidRDefault="008D0F58" w:rsidP="00632011">
          <w:r w:rsidRPr="000C4843">
            <w:rPr>
              <w:rStyle w:val="PlaceholderText"/>
              <w:rFonts w:cs="Arial"/>
            </w:rPr>
            <w:t>#</w:t>
          </w:r>
        </w:p>
      </w:docPartBody>
    </w:docPart>
    <w:docPart>
      <w:docPartPr>
        <w:name w:val="685293CE08884452B76D06C9FAC3D65F"/>
        <w:category>
          <w:name w:val="General"/>
          <w:gallery w:val="placeholder"/>
        </w:category>
        <w:types>
          <w:type w:val="bbPlcHdr"/>
        </w:types>
        <w:behaviors>
          <w:behavior w:val="content"/>
        </w:behaviors>
        <w:guid w:val="{92FC1170-4388-47C4-855D-42195E406AE1}"/>
      </w:docPartPr>
      <w:docPartBody>
        <w:p w:rsidR="00505C2F" w:rsidRDefault="008D0F58" w:rsidP="00632011">
          <w:r w:rsidRPr="000C4843">
            <w:rPr>
              <w:rStyle w:val="PlaceholderText"/>
              <w:rFonts w:cs="Arial"/>
            </w:rPr>
            <w:t>#</w:t>
          </w:r>
        </w:p>
      </w:docPartBody>
    </w:docPart>
    <w:docPart>
      <w:docPartPr>
        <w:name w:val="8701A16546FB422D8E7209E46D53CC3E"/>
        <w:category>
          <w:name w:val="General"/>
          <w:gallery w:val="placeholder"/>
        </w:category>
        <w:types>
          <w:type w:val="bbPlcHdr"/>
        </w:types>
        <w:behaviors>
          <w:behavior w:val="content"/>
        </w:behaviors>
        <w:guid w:val="{109AE462-24D8-4B39-B9F3-50F2D5F58BEB}"/>
      </w:docPartPr>
      <w:docPartBody>
        <w:p w:rsidR="00505C2F" w:rsidRDefault="008D0F58" w:rsidP="00632011">
          <w:r w:rsidRPr="000C4843">
            <w:rPr>
              <w:rStyle w:val="PlaceholderText"/>
              <w:rFonts w:cs="Arial"/>
            </w:rPr>
            <w:t>#</w:t>
          </w:r>
        </w:p>
      </w:docPartBody>
    </w:docPart>
    <w:docPart>
      <w:docPartPr>
        <w:name w:val="1810E18706124437A8E4C48637128647"/>
        <w:category>
          <w:name w:val="General"/>
          <w:gallery w:val="placeholder"/>
        </w:category>
        <w:types>
          <w:type w:val="bbPlcHdr"/>
        </w:types>
        <w:behaviors>
          <w:behavior w:val="content"/>
        </w:behaviors>
        <w:guid w:val="{9F821237-98C9-44CF-83B4-1F152190828F}"/>
      </w:docPartPr>
      <w:docPartBody>
        <w:p w:rsidR="00505C2F" w:rsidRDefault="008D0F58" w:rsidP="00632011">
          <w:r w:rsidRPr="000C4843">
            <w:rPr>
              <w:rStyle w:val="PlaceholderText"/>
              <w:rFonts w:cs="Arial"/>
            </w:rPr>
            <w:t>#</w:t>
          </w:r>
        </w:p>
      </w:docPartBody>
    </w:docPart>
    <w:docPart>
      <w:docPartPr>
        <w:name w:val="64880F38DFAC441BA2B764D444574BB1"/>
        <w:category>
          <w:name w:val="General"/>
          <w:gallery w:val="placeholder"/>
        </w:category>
        <w:types>
          <w:type w:val="bbPlcHdr"/>
        </w:types>
        <w:behaviors>
          <w:behavior w:val="content"/>
        </w:behaviors>
        <w:guid w:val="{65CE26FF-BBAD-40E1-9A71-1E4826E7292A}"/>
      </w:docPartPr>
      <w:docPartBody>
        <w:p w:rsidR="00505C2F" w:rsidRDefault="008D0F58" w:rsidP="00632011">
          <w:r w:rsidRPr="000C4843">
            <w:rPr>
              <w:rStyle w:val="PlaceholderText"/>
              <w:rFonts w:cs="Arial"/>
            </w:rPr>
            <w:t>#</w:t>
          </w:r>
        </w:p>
      </w:docPartBody>
    </w:docPart>
    <w:docPart>
      <w:docPartPr>
        <w:name w:val="924097E618FD463E8DC2F92B6F8753E6"/>
        <w:category>
          <w:name w:val="General"/>
          <w:gallery w:val="placeholder"/>
        </w:category>
        <w:types>
          <w:type w:val="bbPlcHdr"/>
        </w:types>
        <w:behaviors>
          <w:behavior w:val="content"/>
        </w:behaviors>
        <w:guid w:val="{F82FAD49-DBEA-454F-9E65-784621C73084}"/>
      </w:docPartPr>
      <w:docPartBody>
        <w:p w:rsidR="00505C2F" w:rsidRDefault="008D0F58" w:rsidP="00632011">
          <w:r w:rsidRPr="000C4843">
            <w:rPr>
              <w:rStyle w:val="PlaceholderText"/>
              <w:rFonts w:cs="Arial"/>
            </w:rPr>
            <w:t>#</w:t>
          </w:r>
        </w:p>
      </w:docPartBody>
    </w:docPart>
    <w:docPart>
      <w:docPartPr>
        <w:name w:val="74B5DCAF83764BF580B28E31151693AC"/>
        <w:category>
          <w:name w:val="General"/>
          <w:gallery w:val="placeholder"/>
        </w:category>
        <w:types>
          <w:type w:val="bbPlcHdr"/>
        </w:types>
        <w:behaviors>
          <w:behavior w:val="content"/>
        </w:behaviors>
        <w:guid w:val="{5D621076-2B97-41FB-A91C-EE720D8D4A46}"/>
      </w:docPartPr>
      <w:docPartBody>
        <w:p w:rsidR="00505C2F" w:rsidRDefault="008D0F58" w:rsidP="00632011">
          <w:r w:rsidRPr="000C4843">
            <w:rPr>
              <w:rStyle w:val="PlaceholderText"/>
              <w:rFonts w:cs="Arial"/>
            </w:rPr>
            <w:t>#</w:t>
          </w:r>
        </w:p>
      </w:docPartBody>
    </w:docPart>
    <w:docPart>
      <w:docPartPr>
        <w:name w:val="559F5A236B844FB49058E2517E273C97"/>
        <w:category>
          <w:name w:val="General"/>
          <w:gallery w:val="placeholder"/>
        </w:category>
        <w:types>
          <w:type w:val="bbPlcHdr"/>
        </w:types>
        <w:behaviors>
          <w:behavior w:val="content"/>
        </w:behaviors>
        <w:guid w:val="{74B72D6B-9EB6-4068-8DA3-5788365C5216}"/>
      </w:docPartPr>
      <w:docPartBody>
        <w:p w:rsidR="00505C2F" w:rsidRDefault="008D0F58" w:rsidP="00632011">
          <w:r w:rsidRPr="000C4843">
            <w:rPr>
              <w:rStyle w:val="PlaceholderText"/>
              <w:rFonts w:cs="Arial"/>
            </w:rPr>
            <w:t>#</w:t>
          </w:r>
        </w:p>
      </w:docPartBody>
    </w:docPart>
    <w:docPart>
      <w:docPartPr>
        <w:name w:val="41F815A0D0B145A8B35DE1FBD21F30A2"/>
        <w:category>
          <w:name w:val="General"/>
          <w:gallery w:val="placeholder"/>
        </w:category>
        <w:types>
          <w:type w:val="bbPlcHdr"/>
        </w:types>
        <w:behaviors>
          <w:behavior w:val="content"/>
        </w:behaviors>
        <w:guid w:val="{AAC0AB0A-A4B4-4346-88AC-9742DBD0E00D}"/>
      </w:docPartPr>
      <w:docPartBody>
        <w:p w:rsidR="00505C2F" w:rsidRDefault="008D0F58" w:rsidP="00632011">
          <w:r w:rsidRPr="000C4843">
            <w:rPr>
              <w:rStyle w:val="PlaceholderText"/>
              <w:rFonts w:cs="Arial"/>
            </w:rPr>
            <w:t>#</w:t>
          </w:r>
        </w:p>
      </w:docPartBody>
    </w:docPart>
    <w:docPart>
      <w:docPartPr>
        <w:name w:val="1E013C487C164F2BB3FDBCC86346B743"/>
        <w:category>
          <w:name w:val="General"/>
          <w:gallery w:val="placeholder"/>
        </w:category>
        <w:types>
          <w:type w:val="bbPlcHdr"/>
        </w:types>
        <w:behaviors>
          <w:behavior w:val="content"/>
        </w:behaviors>
        <w:guid w:val="{39310F3B-EEAD-40E4-8764-26F03048034F}"/>
      </w:docPartPr>
      <w:docPartBody>
        <w:p w:rsidR="00505C2F" w:rsidRDefault="008D0F58" w:rsidP="00632011">
          <w:r w:rsidRPr="000C4843">
            <w:rPr>
              <w:rStyle w:val="PlaceholderText"/>
              <w:rFonts w:cs="Arial"/>
            </w:rPr>
            <w:t>#</w:t>
          </w:r>
        </w:p>
      </w:docPartBody>
    </w:docPart>
    <w:docPart>
      <w:docPartPr>
        <w:name w:val="0755924A25B24F0CA71B79331AFF0A3C"/>
        <w:category>
          <w:name w:val="General"/>
          <w:gallery w:val="placeholder"/>
        </w:category>
        <w:types>
          <w:type w:val="bbPlcHdr"/>
        </w:types>
        <w:behaviors>
          <w:behavior w:val="content"/>
        </w:behaviors>
        <w:guid w:val="{09838945-5D0B-4CD7-967A-FCD97E03B260}"/>
      </w:docPartPr>
      <w:docPartBody>
        <w:p w:rsidR="00505C2F" w:rsidRDefault="008D0F58" w:rsidP="00632011">
          <w:r w:rsidRPr="000C4843">
            <w:rPr>
              <w:rStyle w:val="PlaceholderText"/>
              <w:rFonts w:cs="Arial"/>
            </w:rPr>
            <w:t>#</w:t>
          </w:r>
        </w:p>
      </w:docPartBody>
    </w:docPart>
    <w:docPart>
      <w:docPartPr>
        <w:name w:val="F7BB3C066827480D95C356BDDED133A1"/>
        <w:category>
          <w:name w:val="General"/>
          <w:gallery w:val="placeholder"/>
        </w:category>
        <w:types>
          <w:type w:val="bbPlcHdr"/>
        </w:types>
        <w:behaviors>
          <w:behavior w:val="content"/>
        </w:behaviors>
        <w:guid w:val="{4D120585-56B9-4641-B116-384CAC9DE2CA}"/>
      </w:docPartPr>
      <w:docPartBody>
        <w:p w:rsidR="00505C2F" w:rsidRDefault="008D0F58" w:rsidP="00632011">
          <w:r w:rsidRPr="000C4843">
            <w:rPr>
              <w:rStyle w:val="PlaceholderText"/>
              <w:rFonts w:cs="Arial"/>
            </w:rPr>
            <w:t>#</w:t>
          </w:r>
        </w:p>
      </w:docPartBody>
    </w:docPart>
    <w:docPart>
      <w:docPartPr>
        <w:name w:val="028541586A144471A8F29DBF52CEB7F3"/>
        <w:category>
          <w:name w:val="General"/>
          <w:gallery w:val="placeholder"/>
        </w:category>
        <w:types>
          <w:type w:val="bbPlcHdr"/>
        </w:types>
        <w:behaviors>
          <w:behavior w:val="content"/>
        </w:behaviors>
        <w:guid w:val="{EA9938B7-A0D6-430D-83C1-7E8A43BCE604}"/>
      </w:docPartPr>
      <w:docPartBody>
        <w:p w:rsidR="00505C2F" w:rsidRDefault="008D0F58" w:rsidP="00632011">
          <w:r w:rsidRPr="000C4843">
            <w:rPr>
              <w:rStyle w:val="PlaceholderText"/>
              <w:rFonts w:cs="Arial"/>
            </w:rPr>
            <w:t>#</w:t>
          </w:r>
        </w:p>
      </w:docPartBody>
    </w:docPart>
    <w:docPart>
      <w:docPartPr>
        <w:name w:val="75393FAD56CC44C19384BE274421F674"/>
        <w:category>
          <w:name w:val="General"/>
          <w:gallery w:val="placeholder"/>
        </w:category>
        <w:types>
          <w:type w:val="bbPlcHdr"/>
        </w:types>
        <w:behaviors>
          <w:behavior w:val="content"/>
        </w:behaviors>
        <w:guid w:val="{4CBF0033-0ECF-490D-BC00-AA1B7EA6A647}"/>
      </w:docPartPr>
      <w:docPartBody>
        <w:p w:rsidR="00505C2F" w:rsidRDefault="008D0F58" w:rsidP="00632011">
          <w:r w:rsidRPr="000C4843">
            <w:rPr>
              <w:rStyle w:val="PlaceholderText"/>
              <w:rFonts w:cs="Arial"/>
            </w:rPr>
            <w:t>#</w:t>
          </w:r>
        </w:p>
      </w:docPartBody>
    </w:docPart>
    <w:docPart>
      <w:docPartPr>
        <w:name w:val="604E3A60A8914169B7487EDCE9EAB50B"/>
        <w:category>
          <w:name w:val="General"/>
          <w:gallery w:val="placeholder"/>
        </w:category>
        <w:types>
          <w:type w:val="bbPlcHdr"/>
        </w:types>
        <w:behaviors>
          <w:behavior w:val="content"/>
        </w:behaviors>
        <w:guid w:val="{0B1B3798-6E22-4E8C-9059-88E8D237D2B1}"/>
      </w:docPartPr>
      <w:docPartBody>
        <w:p w:rsidR="00505C2F" w:rsidRDefault="008D0F58" w:rsidP="00632011">
          <w:r w:rsidRPr="000C4843">
            <w:rPr>
              <w:rStyle w:val="PlaceholderText"/>
              <w:rFonts w:cs="Arial"/>
            </w:rPr>
            <w:t>#</w:t>
          </w:r>
        </w:p>
      </w:docPartBody>
    </w:docPart>
    <w:docPart>
      <w:docPartPr>
        <w:name w:val="CCFA82F6CB2C4692A43997A0AC74B84A"/>
        <w:category>
          <w:name w:val="General"/>
          <w:gallery w:val="placeholder"/>
        </w:category>
        <w:types>
          <w:type w:val="bbPlcHdr"/>
        </w:types>
        <w:behaviors>
          <w:behavior w:val="content"/>
        </w:behaviors>
        <w:guid w:val="{FF3E3203-1FAA-4AF7-BFC0-0F7FFBE07D88}"/>
      </w:docPartPr>
      <w:docPartBody>
        <w:p w:rsidR="00505C2F" w:rsidRDefault="008D0F58" w:rsidP="00632011">
          <w:r w:rsidRPr="000C4843">
            <w:rPr>
              <w:rStyle w:val="PlaceholderText"/>
              <w:rFonts w:cs="Arial"/>
            </w:rPr>
            <w:t>#</w:t>
          </w:r>
        </w:p>
      </w:docPartBody>
    </w:docPart>
    <w:docPart>
      <w:docPartPr>
        <w:name w:val="05322DE825E84526ABE1662F9182BA87"/>
        <w:category>
          <w:name w:val="General"/>
          <w:gallery w:val="placeholder"/>
        </w:category>
        <w:types>
          <w:type w:val="bbPlcHdr"/>
        </w:types>
        <w:behaviors>
          <w:behavior w:val="content"/>
        </w:behaviors>
        <w:guid w:val="{B779C72A-61C1-447C-B543-183D55A41C1A}"/>
      </w:docPartPr>
      <w:docPartBody>
        <w:p w:rsidR="00505C2F" w:rsidRDefault="008D0F58" w:rsidP="00632011">
          <w:r w:rsidRPr="000C4843">
            <w:rPr>
              <w:rStyle w:val="PlaceholderText"/>
              <w:rFonts w:cs="Arial"/>
            </w:rPr>
            <w:t>#</w:t>
          </w:r>
        </w:p>
      </w:docPartBody>
    </w:docPart>
    <w:docPart>
      <w:docPartPr>
        <w:name w:val="5F1582A616D54F01927F502EC4168375"/>
        <w:category>
          <w:name w:val="General"/>
          <w:gallery w:val="placeholder"/>
        </w:category>
        <w:types>
          <w:type w:val="bbPlcHdr"/>
        </w:types>
        <w:behaviors>
          <w:behavior w:val="content"/>
        </w:behaviors>
        <w:guid w:val="{8C43A0EC-46BB-4832-B44E-92A806CAD69A}"/>
      </w:docPartPr>
      <w:docPartBody>
        <w:p w:rsidR="00505C2F" w:rsidRDefault="008D0F58" w:rsidP="00632011">
          <w:r w:rsidRPr="000C4843">
            <w:rPr>
              <w:rStyle w:val="PlaceholderText"/>
              <w:rFonts w:cs="Arial"/>
            </w:rPr>
            <w:t>#</w:t>
          </w:r>
        </w:p>
      </w:docPartBody>
    </w:docPart>
    <w:docPart>
      <w:docPartPr>
        <w:name w:val="8B6193836B7949BAB09C311D2E10053B"/>
        <w:category>
          <w:name w:val="General"/>
          <w:gallery w:val="placeholder"/>
        </w:category>
        <w:types>
          <w:type w:val="bbPlcHdr"/>
        </w:types>
        <w:behaviors>
          <w:behavior w:val="content"/>
        </w:behaviors>
        <w:guid w:val="{06070E1E-B6BD-41B9-85D4-941E83FA1BF4}"/>
      </w:docPartPr>
      <w:docPartBody>
        <w:p w:rsidR="00505C2F" w:rsidRDefault="008D0F58" w:rsidP="00632011">
          <w:r w:rsidRPr="000C4843">
            <w:rPr>
              <w:rStyle w:val="PlaceholderText"/>
              <w:rFonts w:cs="Arial"/>
            </w:rPr>
            <w:t>#</w:t>
          </w:r>
        </w:p>
      </w:docPartBody>
    </w:docPart>
    <w:docPart>
      <w:docPartPr>
        <w:name w:val="07FE206B970E4E6BB5490C00B1EF07F1"/>
        <w:category>
          <w:name w:val="General"/>
          <w:gallery w:val="placeholder"/>
        </w:category>
        <w:types>
          <w:type w:val="bbPlcHdr"/>
        </w:types>
        <w:behaviors>
          <w:behavior w:val="content"/>
        </w:behaviors>
        <w:guid w:val="{813A7764-2ABA-4C6F-B097-DCD040DCBAFD}"/>
      </w:docPartPr>
      <w:docPartBody>
        <w:p w:rsidR="00505C2F" w:rsidRDefault="008D0F58" w:rsidP="00632011">
          <w:r w:rsidRPr="000C4843">
            <w:rPr>
              <w:rStyle w:val="PlaceholderText"/>
              <w:rFonts w:cs="Arial"/>
            </w:rPr>
            <w:t>#</w:t>
          </w:r>
        </w:p>
      </w:docPartBody>
    </w:docPart>
    <w:docPart>
      <w:docPartPr>
        <w:name w:val="FB28DC4ECA264D51942B0C432C848FF2"/>
        <w:category>
          <w:name w:val="General"/>
          <w:gallery w:val="placeholder"/>
        </w:category>
        <w:types>
          <w:type w:val="bbPlcHdr"/>
        </w:types>
        <w:behaviors>
          <w:behavior w:val="content"/>
        </w:behaviors>
        <w:guid w:val="{53226924-3203-4438-A5AA-75616F504BF4}"/>
      </w:docPartPr>
      <w:docPartBody>
        <w:p w:rsidR="00505C2F" w:rsidRDefault="008D0F58" w:rsidP="00632011">
          <w:r w:rsidRPr="000C4843">
            <w:rPr>
              <w:rStyle w:val="PlaceholderText"/>
              <w:rFonts w:cs="Arial"/>
            </w:rPr>
            <w:t>#</w:t>
          </w:r>
        </w:p>
      </w:docPartBody>
    </w:docPart>
    <w:docPart>
      <w:docPartPr>
        <w:name w:val="6460AA12D82C4F0CB92E7F6630D91F87"/>
        <w:category>
          <w:name w:val="General"/>
          <w:gallery w:val="placeholder"/>
        </w:category>
        <w:types>
          <w:type w:val="bbPlcHdr"/>
        </w:types>
        <w:behaviors>
          <w:behavior w:val="content"/>
        </w:behaviors>
        <w:guid w:val="{035DA15D-F91B-42E0-A7A4-550CFF418A5F}"/>
      </w:docPartPr>
      <w:docPartBody>
        <w:p w:rsidR="00F06F12" w:rsidRDefault="008D0F58" w:rsidP="00632011">
          <w:r w:rsidRPr="000C4843">
            <w:rPr>
              <w:rStyle w:val="PlaceholderText"/>
              <w:rFonts w:cs="Arial"/>
            </w:rPr>
            <w:t>#</w:t>
          </w:r>
        </w:p>
      </w:docPartBody>
    </w:docPart>
    <w:docPart>
      <w:docPartPr>
        <w:name w:val="62CD0DD0B0344AD6A1C163BF37832BB4"/>
        <w:category>
          <w:name w:val="General"/>
          <w:gallery w:val="placeholder"/>
        </w:category>
        <w:types>
          <w:type w:val="bbPlcHdr"/>
        </w:types>
        <w:behaviors>
          <w:behavior w:val="content"/>
        </w:behaviors>
        <w:guid w:val="{9A130762-2CA1-451A-9F77-FB28924F9189}"/>
      </w:docPartPr>
      <w:docPartBody>
        <w:p w:rsidR="00F06F12" w:rsidRDefault="008D0F58" w:rsidP="00632011">
          <w:r w:rsidRPr="000C4843">
            <w:rPr>
              <w:rStyle w:val="PlaceholderText"/>
              <w:rFonts w:cs="Arial"/>
            </w:rPr>
            <w:t>#</w:t>
          </w:r>
        </w:p>
      </w:docPartBody>
    </w:docPart>
    <w:docPart>
      <w:docPartPr>
        <w:name w:val="7AE31B9181A742CEBA2D804BBFD0F979"/>
        <w:category>
          <w:name w:val="General"/>
          <w:gallery w:val="placeholder"/>
        </w:category>
        <w:types>
          <w:type w:val="bbPlcHdr"/>
        </w:types>
        <w:behaviors>
          <w:behavior w:val="content"/>
        </w:behaviors>
        <w:guid w:val="{5F06370F-E434-4452-85D8-E65F1605AA2A}"/>
      </w:docPartPr>
      <w:docPartBody>
        <w:p w:rsidR="00F06F12" w:rsidRDefault="008D0F58" w:rsidP="00632011">
          <w:r w:rsidRPr="000C4843">
            <w:rPr>
              <w:rStyle w:val="PlaceholderText"/>
              <w:rFonts w:cs="Arial"/>
            </w:rPr>
            <w:t>#</w:t>
          </w:r>
        </w:p>
      </w:docPartBody>
    </w:docPart>
    <w:docPart>
      <w:docPartPr>
        <w:name w:val="2AE46FA6326A42919E5A2548F7D0FC0E"/>
        <w:category>
          <w:name w:val="General"/>
          <w:gallery w:val="placeholder"/>
        </w:category>
        <w:types>
          <w:type w:val="bbPlcHdr"/>
        </w:types>
        <w:behaviors>
          <w:behavior w:val="content"/>
        </w:behaviors>
        <w:guid w:val="{65CA3B4A-89F0-4C1D-8C58-BEA6E868C437}"/>
      </w:docPartPr>
      <w:docPartBody>
        <w:p w:rsidR="00F06F12" w:rsidRDefault="008D0F58" w:rsidP="00632011">
          <w:r w:rsidRPr="000C4843">
            <w:rPr>
              <w:rStyle w:val="PlaceholderText"/>
              <w:rFonts w:cs="Arial"/>
            </w:rPr>
            <w:t>#</w:t>
          </w:r>
        </w:p>
      </w:docPartBody>
    </w:docPart>
    <w:docPart>
      <w:docPartPr>
        <w:name w:val="98811745F0E743BF838DF4C9D228224E"/>
        <w:category>
          <w:name w:val="General"/>
          <w:gallery w:val="placeholder"/>
        </w:category>
        <w:types>
          <w:type w:val="bbPlcHdr"/>
        </w:types>
        <w:behaviors>
          <w:behavior w:val="content"/>
        </w:behaviors>
        <w:guid w:val="{42BBD02D-0593-4A6C-8C91-8EEA588D3CAD}"/>
      </w:docPartPr>
      <w:docPartBody>
        <w:p w:rsidR="00F06F12" w:rsidRDefault="008D0F58" w:rsidP="00632011">
          <w:r w:rsidRPr="000C4843">
            <w:rPr>
              <w:rStyle w:val="PlaceholderText"/>
              <w:rFonts w:cs="Arial"/>
            </w:rPr>
            <w:t>#</w:t>
          </w:r>
        </w:p>
      </w:docPartBody>
    </w:docPart>
    <w:docPart>
      <w:docPartPr>
        <w:name w:val="15C885667DEF4CB59FAD937CAD1255E7"/>
        <w:category>
          <w:name w:val="General"/>
          <w:gallery w:val="placeholder"/>
        </w:category>
        <w:types>
          <w:type w:val="bbPlcHdr"/>
        </w:types>
        <w:behaviors>
          <w:behavior w:val="content"/>
        </w:behaviors>
        <w:guid w:val="{92E7DC57-F2F5-4982-A0A0-C17D33CA9478}"/>
      </w:docPartPr>
      <w:docPartBody>
        <w:p w:rsidR="00F06F12" w:rsidRDefault="008D0F58" w:rsidP="00632011">
          <w:r w:rsidRPr="000C4843">
            <w:rPr>
              <w:rStyle w:val="PlaceholderText"/>
              <w:rFonts w:cs="Arial"/>
            </w:rPr>
            <w:t>#</w:t>
          </w:r>
        </w:p>
      </w:docPartBody>
    </w:docPart>
    <w:docPart>
      <w:docPartPr>
        <w:name w:val="D239584E2FF8449C85E85EA3AF6B85CF"/>
        <w:category>
          <w:name w:val="General"/>
          <w:gallery w:val="placeholder"/>
        </w:category>
        <w:types>
          <w:type w:val="bbPlcHdr"/>
        </w:types>
        <w:behaviors>
          <w:behavior w:val="content"/>
        </w:behaviors>
        <w:guid w:val="{D43EC9E0-5BB7-41B8-8169-66EB130FE986}"/>
      </w:docPartPr>
      <w:docPartBody>
        <w:p w:rsidR="00F06F12" w:rsidRDefault="008D0F58" w:rsidP="00632011">
          <w:r w:rsidRPr="000C4843">
            <w:rPr>
              <w:rStyle w:val="PlaceholderText"/>
              <w:rFonts w:cs="Arial"/>
            </w:rPr>
            <w:t>#</w:t>
          </w:r>
        </w:p>
      </w:docPartBody>
    </w:docPart>
    <w:docPart>
      <w:docPartPr>
        <w:name w:val="CF0FE67EFEBD40D482C4AF4234E339FD"/>
        <w:category>
          <w:name w:val="General"/>
          <w:gallery w:val="placeholder"/>
        </w:category>
        <w:types>
          <w:type w:val="bbPlcHdr"/>
        </w:types>
        <w:behaviors>
          <w:behavior w:val="content"/>
        </w:behaviors>
        <w:guid w:val="{F0347F55-6B53-4837-8DB4-55AE43ACC891}"/>
      </w:docPartPr>
      <w:docPartBody>
        <w:p w:rsidR="00F06F12" w:rsidRDefault="008D0F58" w:rsidP="00632011">
          <w:r w:rsidRPr="000C4843">
            <w:rPr>
              <w:rStyle w:val="PlaceholderText"/>
              <w:rFonts w:cs="Arial"/>
            </w:rPr>
            <w:t>#</w:t>
          </w:r>
        </w:p>
      </w:docPartBody>
    </w:docPart>
    <w:docPart>
      <w:docPartPr>
        <w:name w:val="853D9F3DF1604FD087BEAF7E9D59C9A4"/>
        <w:category>
          <w:name w:val="General"/>
          <w:gallery w:val="placeholder"/>
        </w:category>
        <w:types>
          <w:type w:val="bbPlcHdr"/>
        </w:types>
        <w:behaviors>
          <w:behavior w:val="content"/>
        </w:behaviors>
        <w:guid w:val="{92C32EE2-1CB3-449C-957E-7E021552EF36}"/>
      </w:docPartPr>
      <w:docPartBody>
        <w:p w:rsidR="00F06F12" w:rsidRDefault="008D0F58" w:rsidP="00632011">
          <w:r w:rsidRPr="000C4843">
            <w:rPr>
              <w:rStyle w:val="PlaceholderText"/>
              <w:rFonts w:cs="Arial"/>
            </w:rPr>
            <w:t>#</w:t>
          </w:r>
        </w:p>
      </w:docPartBody>
    </w:docPart>
    <w:docPart>
      <w:docPartPr>
        <w:name w:val="B18842F80528421DA2F0B7E551D8197D"/>
        <w:category>
          <w:name w:val="General"/>
          <w:gallery w:val="placeholder"/>
        </w:category>
        <w:types>
          <w:type w:val="bbPlcHdr"/>
        </w:types>
        <w:behaviors>
          <w:behavior w:val="content"/>
        </w:behaviors>
        <w:guid w:val="{F4FAD191-54B3-4214-873C-A43635E9D0FD}"/>
      </w:docPartPr>
      <w:docPartBody>
        <w:p w:rsidR="00F06F12" w:rsidRDefault="008D0F58" w:rsidP="00632011">
          <w:r w:rsidRPr="000C4843">
            <w:rPr>
              <w:rStyle w:val="PlaceholderText"/>
              <w:rFonts w:cs="Arial"/>
            </w:rPr>
            <w:t>#</w:t>
          </w:r>
        </w:p>
      </w:docPartBody>
    </w:docPart>
    <w:docPart>
      <w:docPartPr>
        <w:name w:val="E45DD382182645098D4D325659401274"/>
        <w:category>
          <w:name w:val="General"/>
          <w:gallery w:val="placeholder"/>
        </w:category>
        <w:types>
          <w:type w:val="bbPlcHdr"/>
        </w:types>
        <w:behaviors>
          <w:behavior w:val="content"/>
        </w:behaviors>
        <w:guid w:val="{3FF9D2B2-0D25-4132-B36D-6D9DFE62F399}"/>
      </w:docPartPr>
      <w:docPartBody>
        <w:p w:rsidR="00F06F12" w:rsidRDefault="008D0F58" w:rsidP="00632011">
          <w:r w:rsidRPr="000C4843">
            <w:rPr>
              <w:rStyle w:val="PlaceholderText"/>
              <w:rFonts w:cs="Arial"/>
            </w:rPr>
            <w:t>#</w:t>
          </w:r>
        </w:p>
      </w:docPartBody>
    </w:docPart>
    <w:docPart>
      <w:docPartPr>
        <w:name w:val="D43A2B69C44148EDA6EF8114E5394422"/>
        <w:category>
          <w:name w:val="General"/>
          <w:gallery w:val="placeholder"/>
        </w:category>
        <w:types>
          <w:type w:val="bbPlcHdr"/>
        </w:types>
        <w:behaviors>
          <w:behavior w:val="content"/>
        </w:behaviors>
        <w:guid w:val="{5098D47D-CE97-4069-AEF2-D17673FAB775}"/>
      </w:docPartPr>
      <w:docPartBody>
        <w:p w:rsidR="00F06F12" w:rsidRDefault="008D0F58" w:rsidP="00632011">
          <w:r w:rsidRPr="000C4843">
            <w:rPr>
              <w:rStyle w:val="PlaceholderText"/>
              <w:rFonts w:cs="Arial"/>
            </w:rPr>
            <w:t>#</w:t>
          </w:r>
        </w:p>
      </w:docPartBody>
    </w:docPart>
    <w:docPart>
      <w:docPartPr>
        <w:name w:val="84D8A49577E549F294497FE3C784C6E5"/>
        <w:category>
          <w:name w:val="General"/>
          <w:gallery w:val="placeholder"/>
        </w:category>
        <w:types>
          <w:type w:val="bbPlcHdr"/>
        </w:types>
        <w:behaviors>
          <w:behavior w:val="content"/>
        </w:behaviors>
        <w:guid w:val="{F6E28651-8753-491D-BFF4-E2CF5E895C54}"/>
      </w:docPartPr>
      <w:docPartBody>
        <w:p w:rsidR="00F06F12" w:rsidRDefault="008D0F58" w:rsidP="00632011">
          <w:r w:rsidRPr="000C4843">
            <w:rPr>
              <w:rStyle w:val="PlaceholderText"/>
              <w:rFonts w:cs="Arial"/>
            </w:rPr>
            <w:t>#</w:t>
          </w:r>
        </w:p>
      </w:docPartBody>
    </w:docPart>
    <w:docPart>
      <w:docPartPr>
        <w:name w:val="C4FD60F4A48F473A815FF47E800CBA86"/>
        <w:category>
          <w:name w:val="General"/>
          <w:gallery w:val="placeholder"/>
        </w:category>
        <w:types>
          <w:type w:val="bbPlcHdr"/>
        </w:types>
        <w:behaviors>
          <w:behavior w:val="content"/>
        </w:behaviors>
        <w:guid w:val="{B34E0582-F7CE-4F98-B453-0504BF3B690B}"/>
      </w:docPartPr>
      <w:docPartBody>
        <w:p w:rsidR="00F06F12" w:rsidRDefault="008D0F58" w:rsidP="00632011">
          <w:r w:rsidRPr="000C4843">
            <w:rPr>
              <w:rStyle w:val="PlaceholderText"/>
              <w:rFonts w:cs="Arial"/>
            </w:rPr>
            <w:t>#</w:t>
          </w:r>
        </w:p>
      </w:docPartBody>
    </w:docPart>
    <w:docPart>
      <w:docPartPr>
        <w:name w:val="BDC1D456F51448B29D6AB9F78D9C08B9"/>
        <w:category>
          <w:name w:val="General"/>
          <w:gallery w:val="placeholder"/>
        </w:category>
        <w:types>
          <w:type w:val="bbPlcHdr"/>
        </w:types>
        <w:behaviors>
          <w:behavior w:val="content"/>
        </w:behaviors>
        <w:guid w:val="{9756FC03-373F-4C75-BA47-E67A3D01A277}"/>
      </w:docPartPr>
      <w:docPartBody>
        <w:p w:rsidR="00F06F12" w:rsidRDefault="008D0F58" w:rsidP="00632011">
          <w:r w:rsidRPr="000C4843">
            <w:rPr>
              <w:rStyle w:val="PlaceholderText"/>
              <w:rFonts w:cs="Arial"/>
            </w:rPr>
            <w:t>#</w:t>
          </w:r>
        </w:p>
      </w:docPartBody>
    </w:docPart>
    <w:docPart>
      <w:docPartPr>
        <w:name w:val="E87E602FAE2C4A4685AEB599EBB5CBEE"/>
        <w:category>
          <w:name w:val="General"/>
          <w:gallery w:val="placeholder"/>
        </w:category>
        <w:types>
          <w:type w:val="bbPlcHdr"/>
        </w:types>
        <w:behaviors>
          <w:behavior w:val="content"/>
        </w:behaviors>
        <w:guid w:val="{B07F8893-A3E1-468A-BC53-ED911CF289A6}"/>
      </w:docPartPr>
      <w:docPartBody>
        <w:p w:rsidR="00F06F12" w:rsidRDefault="008D0F58" w:rsidP="00632011">
          <w:r w:rsidRPr="000C4843">
            <w:rPr>
              <w:rStyle w:val="PlaceholderText"/>
              <w:rFonts w:cs="Arial"/>
            </w:rPr>
            <w:t>#</w:t>
          </w:r>
        </w:p>
      </w:docPartBody>
    </w:docPart>
    <w:docPart>
      <w:docPartPr>
        <w:name w:val="68B80E68BD6747908185F4D0A72AF030"/>
        <w:category>
          <w:name w:val="General"/>
          <w:gallery w:val="placeholder"/>
        </w:category>
        <w:types>
          <w:type w:val="bbPlcHdr"/>
        </w:types>
        <w:behaviors>
          <w:behavior w:val="content"/>
        </w:behaviors>
        <w:guid w:val="{081220E7-1147-43AC-A4EF-036A757623D9}"/>
      </w:docPartPr>
      <w:docPartBody>
        <w:p w:rsidR="00F06F12" w:rsidRDefault="008D0F58" w:rsidP="00F06F12">
          <w:r w:rsidRPr="000C4843">
            <w:rPr>
              <w:rStyle w:val="PlaceholderText"/>
              <w:rFonts w:cs="Arial"/>
            </w:rPr>
            <w:t>#</w:t>
          </w:r>
        </w:p>
      </w:docPartBody>
    </w:docPart>
    <w:docPart>
      <w:docPartPr>
        <w:name w:val="F4F039CABEC84D1EA729469D96DCE822"/>
        <w:category>
          <w:name w:val="General"/>
          <w:gallery w:val="placeholder"/>
        </w:category>
        <w:types>
          <w:type w:val="bbPlcHdr"/>
        </w:types>
        <w:behaviors>
          <w:behavior w:val="content"/>
        </w:behaviors>
        <w:guid w:val="{F61892AB-D6C2-46BD-A652-93AA17F61756}"/>
      </w:docPartPr>
      <w:docPartBody>
        <w:p w:rsidR="00F06F12" w:rsidRDefault="008D0F58" w:rsidP="00F06F12">
          <w:r w:rsidRPr="000C4843">
            <w:rPr>
              <w:rStyle w:val="PlaceholderText"/>
              <w:rFonts w:cs="Arial"/>
            </w:rPr>
            <w:t>#</w:t>
          </w:r>
        </w:p>
      </w:docPartBody>
    </w:docPart>
    <w:docPart>
      <w:docPartPr>
        <w:name w:val="151EA43608B64B94891B1B84E7EB4845"/>
        <w:category>
          <w:name w:val="General"/>
          <w:gallery w:val="placeholder"/>
        </w:category>
        <w:types>
          <w:type w:val="bbPlcHdr"/>
        </w:types>
        <w:behaviors>
          <w:behavior w:val="content"/>
        </w:behaviors>
        <w:guid w:val="{19FFB958-B9F1-4BE1-82A2-A4134DEF763C}"/>
      </w:docPartPr>
      <w:docPartBody>
        <w:p w:rsidR="00F06F12" w:rsidRDefault="008D0F58" w:rsidP="00F06F12">
          <w:r w:rsidRPr="000C4843">
            <w:rPr>
              <w:rStyle w:val="PlaceholderText"/>
              <w:rFonts w:cs="Arial"/>
            </w:rPr>
            <w:t>#</w:t>
          </w:r>
        </w:p>
      </w:docPartBody>
    </w:docPart>
    <w:docPart>
      <w:docPartPr>
        <w:name w:val="266E6156C7EA4BEB9E1D0405A9398538"/>
        <w:category>
          <w:name w:val="General"/>
          <w:gallery w:val="placeholder"/>
        </w:category>
        <w:types>
          <w:type w:val="bbPlcHdr"/>
        </w:types>
        <w:behaviors>
          <w:behavior w:val="content"/>
        </w:behaviors>
        <w:guid w:val="{E71C5190-1D36-4B27-92F2-44161F4832E0}"/>
      </w:docPartPr>
      <w:docPartBody>
        <w:p w:rsidR="00F06F12" w:rsidRDefault="008D0F58" w:rsidP="00F06F12">
          <w:r w:rsidRPr="000C4843">
            <w:rPr>
              <w:rStyle w:val="PlaceholderText"/>
              <w:rFonts w:cs="Arial"/>
            </w:rPr>
            <w:t>#</w:t>
          </w:r>
        </w:p>
      </w:docPartBody>
    </w:docPart>
    <w:docPart>
      <w:docPartPr>
        <w:name w:val="90798DACACB84212AE870816D03E4DAA"/>
        <w:category>
          <w:name w:val="General"/>
          <w:gallery w:val="placeholder"/>
        </w:category>
        <w:types>
          <w:type w:val="bbPlcHdr"/>
        </w:types>
        <w:behaviors>
          <w:behavior w:val="content"/>
        </w:behaviors>
        <w:guid w:val="{B9234981-4802-4B20-A700-935E98134413}"/>
      </w:docPartPr>
      <w:docPartBody>
        <w:p w:rsidR="00F06F12" w:rsidRDefault="008D0F58" w:rsidP="00F06F12">
          <w:r w:rsidRPr="000C4843">
            <w:rPr>
              <w:rStyle w:val="PlaceholderText"/>
              <w:rFonts w:cs="Arial"/>
            </w:rPr>
            <w:t>#</w:t>
          </w:r>
        </w:p>
      </w:docPartBody>
    </w:docPart>
    <w:docPart>
      <w:docPartPr>
        <w:name w:val="2F1A891B1BBF43888F592250EDCAB135"/>
        <w:category>
          <w:name w:val="General"/>
          <w:gallery w:val="placeholder"/>
        </w:category>
        <w:types>
          <w:type w:val="bbPlcHdr"/>
        </w:types>
        <w:behaviors>
          <w:behavior w:val="content"/>
        </w:behaviors>
        <w:guid w:val="{299C7A20-3350-4C3F-A058-468D0E455EDB}"/>
      </w:docPartPr>
      <w:docPartBody>
        <w:p w:rsidR="00F06F12" w:rsidRDefault="008D0F58" w:rsidP="00F06F12">
          <w:r w:rsidRPr="000C4843">
            <w:rPr>
              <w:rStyle w:val="PlaceholderText"/>
              <w:rFonts w:cs="Arial"/>
            </w:rPr>
            <w:t>#</w:t>
          </w:r>
        </w:p>
      </w:docPartBody>
    </w:docPart>
    <w:docPart>
      <w:docPartPr>
        <w:name w:val="77DF4BD77B274DE2AA2DB394FA2945C8"/>
        <w:category>
          <w:name w:val="General"/>
          <w:gallery w:val="placeholder"/>
        </w:category>
        <w:types>
          <w:type w:val="bbPlcHdr"/>
        </w:types>
        <w:behaviors>
          <w:behavior w:val="content"/>
        </w:behaviors>
        <w:guid w:val="{E00038B2-8270-424F-8B17-D4B3D81EFD59}"/>
      </w:docPartPr>
      <w:docPartBody>
        <w:p w:rsidR="00F06F12" w:rsidRDefault="008D0F58" w:rsidP="00F06F12">
          <w:r w:rsidRPr="000C4843">
            <w:rPr>
              <w:rStyle w:val="PlaceholderText"/>
              <w:rFonts w:cs="Arial"/>
            </w:rPr>
            <w:t>#</w:t>
          </w:r>
        </w:p>
      </w:docPartBody>
    </w:docPart>
    <w:docPart>
      <w:docPartPr>
        <w:name w:val="810B7841D44D414BBE91AFADB4362014"/>
        <w:category>
          <w:name w:val="General"/>
          <w:gallery w:val="placeholder"/>
        </w:category>
        <w:types>
          <w:type w:val="bbPlcHdr"/>
        </w:types>
        <w:behaviors>
          <w:behavior w:val="content"/>
        </w:behaviors>
        <w:guid w:val="{E8F5807B-933E-4CC2-AEB1-6E9F2A5C1702}"/>
      </w:docPartPr>
      <w:docPartBody>
        <w:p w:rsidR="00F06F12" w:rsidRDefault="008D0F58" w:rsidP="00F06F12">
          <w:r w:rsidRPr="000C4843">
            <w:rPr>
              <w:rStyle w:val="PlaceholderText"/>
              <w:rFonts w:cs="Arial"/>
            </w:rPr>
            <w:t>#</w:t>
          </w:r>
        </w:p>
      </w:docPartBody>
    </w:docPart>
    <w:docPart>
      <w:docPartPr>
        <w:name w:val="EC85237CF4DA4BEDBB2E74DE92BA024B"/>
        <w:category>
          <w:name w:val="General"/>
          <w:gallery w:val="placeholder"/>
        </w:category>
        <w:types>
          <w:type w:val="bbPlcHdr"/>
        </w:types>
        <w:behaviors>
          <w:behavior w:val="content"/>
        </w:behaviors>
        <w:guid w:val="{4F83EFE9-44B6-45A4-9F97-32C6C8789377}"/>
      </w:docPartPr>
      <w:docPartBody>
        <w:p w:rsidR="00F06F12" w:rsidRDefault="008D0F58" w:rsidP="00F06F12">
          <w:r w:rsidRPr="00FD3A54">
            <w:rPr>
              <w:rStyle w:val="PlaceholderText"/>
            </w:rPr>
            <w:t>specify</w:t>
          </w:r>
        </w:p>
      </w:docPartBody>
    </w:docPart>
    <w:docPart>
      <w:docPartPr>
        <w:name w:val="41DCE6A8A8D248B69113E0106DEBBCFC"/>
        <w:category>
          <w:name w:val="General"/>
          <w:gallery w:val="placeholder"/>
        </w:category>
        <w:types>
          <w:type w:val="bbPlcHdr"/>
        </w:types>
        <w:behaviors>
          <w:behavior w:val="content"/>
        </w:behaviors>
        <w:guid w:val="{597E6181-BD93-4155-8AAA-A15D1B65A89C}"/>
      </w:docPartPr>
      <w:docPartBody>
        <w:p w:rsidR="00F06F12" w:rsidRDefault="008D0F58" w:rsidP="00F06F12">
          <w:r w:rsidRPr="00FD3A54">
            <w:rPr>
              <w:rStyle w:val="PlaceholderText"/>
              <w:rFonts w:cs="Arial"/>
            </w:rPr>
            <w:t>#</w:t>
          </w:r>
        </w:p>
      </w:docPartBody>
    </w:docPart>
    <w:docPart>
      <w:docPartPr>
        <w:name w:val="84D51507FCD241918803603E0403BB13"/>
        <w:category>
          <w:name w:val="General"/>
          <w:gallery w:val="placeholder"/>
        </w:category>
        <w:types>
          <w:type w:val="bbPlcHdr"/>
        </w:types>
        <w:behaviors>
          <w:behavior w:val="content"/>
        </w:behaviors>
        <w:guid w:val="{D162A159-ACE1-4984-8D58-78938B1E34D7}"/>
      </w:docPartPr>
      <w:docPartBody>
        <w:p w:rsidR="00F06F12" w:rsidRDefault="008D0F58" w:rsidP="00F06F12">
          <w:r w:rsidRPr="00FD3A54">
            <w:rPr>
              <w:rStyle w:val="PlaceholderText"/>
              <w:rFonts w:cs="Arial"/>
            </w:rPr>
            <w:t>#</w:t>
          </w:r>
        </w:p>
      </w:docPartBody>
    </w:docPart>
    <w:docPart>
      <w:docPartPr>
        <w:name w:val="05F6D888E4E944E8BFA4E98F12601B4B"/>
        <w:category>
          <w:name w:val="General"/>
          <w:gallery w:val="placeholder"/>
        </w:category>
        <w:types>
          <w:type w:val="bbPlcHdr"/>
        </w:types>
        <w:behaviors>
          <w:behavior w:val="content"/>
        </w:behaviors>
        <w:guid w:val="{3C8B6EEF-D0AD-4A5D-96D9-7E9AD32180F6}"/>
      </w:docPartPr>
      <w:docPartBody>
        <w:p w:rsidR="00F06F12" w:rsidRDefault="008D0F58" w:rsidP="00F06F12">
          <w:r w:rsidRPr="00FD3A54">
            <w:rPr>
              <w:rStyle w:val="PlaceholderText"/>
              <w:rFonts w:cs="Arial"/>
            </w:rPr>
            <w:t>#</w:t>
          </w:r>
        </w:p>
      </w:docPartBody>
    </w:docPart>
    <w:docPart>
      <w:docPartPr>
        <w:name w:val="42F0F68BD1624B83B265A0039A1A635D"/>
        <w:category>
          <w:name w:val="General"/>
          <w:gallery w:val="placeholder"/>
        </w:category>
        <w:types>
          <w:type w:val="bbPlcHdr"/>
        </w:types>
        <w:behaviors>
          <w:behavior w:val="content"/>
        </w:behaviors>
        <w:guid w:val="{8441CD45-2C3E-41EF-A1E5-AF3DB83CA3CA}"/>
      </w:docPartPr>
      <w:docPartBody>
        <w:p w:rsidR="00F06F12" w:rsidRDefault="008D0F58" w:rsidP="00F06F12">
          <w:r w:rsidRPr="00FD3A54">
            <w:rPr>
              <w:rStyle w:val="PlaceholderText"/>
              <w:rFonts w:cs="Arial"/>
            </w:rPr>
            <w:t>#</w:t>
          </w:r>
        </w:p>
      </w:docPartBody>
    </w:docPart>
    <w:docPart>
      <w:docPartPr>
        <w:name w:val="231B053322BA48CBB3D75FE5F361E249"/>
        <w:category>
          <w:name w:val="General"/>
          <w:gallery w:val="placeholder"/>
        </w:category>
        <w:types>
          <w:type w:val="bbPlcHdr"/>
        </w:types>
        <w:behaviors>
          <w:behavior w:val="content"/>
        </w:behaviors>
        <w:guid w:val="{E922AAC3-8A98-480A-9494-EACE853466CA}"/>
      </w:docPartPr>
      <w:docPartBody>
        <w:p w:rsidR="00F06F12" w:rsidRDefault="008D0F58" w:rsidP="00F06F12">
          <w:r w:rsidRPr="00FD3A54">
            <w:rPr>
              <w:rStyle w:val="PlaceholderText"/>
              <w:rFonts w:cs="Arial"/>
            </w:rPr>
            <w:t>#</w:t>
          </w:r>
        </w:p>
      </w:docPartBody>
    </w:docPart>
    <w:docPart>
      <w:docPartPr>
        <w:name w:val="ED69267E762E4AA687F192D3486EC665"/>
        <w:category>
          <w:name w:val="General"/>
          <w:gallery w:val="placeholder"/>
        </w:category>
        <w:types>
          <w:type w:val="bbPlcHdr"/>
        </w:types>
        <w:behaviors>
          <w:behavior w:val="content"/>
        </w:behaviors>
        <w:guid w:val="{989DD21B-FF31-4E4F-B8EE-1E557C42F824}"/>
      </w:docPartPr>
      <w:docPartBody>
        <w:p w:rsidR="00F06F12" w:rsidRDefault="008D0F58" w:rsidP="00F06F12">
          <w:r w:rsidRPr="00FD3A54">
            <w:rPr>
              <w:rStyle w:val="PlaceholderText"/>
              <w:rFonts w:cs="Arial"/>
            </w:rPr>
            <w:t>#</w:t>
          </w:r>
        </w:p>
      </w:docPartBody>
    </w:docPart>
    <w:docPart>
      <w:docPartPr>
        <w:name w:val="7599F0E5C2AE4C4D9810E97A767BA441"/>
        <w:category>
          <w:name w:val="General"/>
          <w:gallery w:val="placeholder"/>
        </w:category>
        <w:types>
          <w:type w:val="bbPlcHdr"/>
        </w:types>
        <w:behaviors>
          <w:behavior w:val="content"/>
        </w:behaviors>
        <w:guid w:val="{81F12462-A6B5-4599-A940-14BAB698252E}"/>
      </w:docPartPr>
      <w:docPartBody>
        <w:p w:rsidR="00F06F12" w:rsidRDefault="008D0F58" w:rsidP="00F06F12">
          <w:r w:rsidRPr="000C4843">
            <w:rPr>
              <w:rStyle w:val="PlaceholderText"/>
              <w:rFonts w:cs="Arial"/>
            </w:rPr>
            <w:t>Click here to enter text.</w:t>
          </w:r>
        </w:p>
      </w:docPartBody>
    </w:docPart>
    <w:docPart>
      <w:docPartPr>
        <w:name w:val="399E56AB62A6425AAD22747E8A1E498C"/>
        <w:category>
          <w:name w:val="General"/>
          <w:gallery w:val="placeholder"/>
        </w:category>
        <w:types>
          <w:type w:val="bbPlcHdr"/>
        </w:types>
        <w:behaviors>
          <w:behavior w:val="content"/>
        </w:behaviors>
        <w:guid w:val="{8852FE75-EC6B-44B1-A922-8E907CC1CC89}"/>
      </w:docPartPr>
      <w:docPartBody>
        <w:p w:rsidR="00F06F12" w:rsidRDefault="008D0F58" w:rsidP="00F06F12">
          <w:r w:rsidRPr="00A3466F">
            <w:rPr>
              <w:rStyle w:val="PlaceholderText"/>
              <w:rFonts w:cs="Arial"/>
            </w:rPr>
            <w:t>Click here to enter text.</w:t>
          </w:r>
        </w:p>
      </w:docPartBody>
    </w:docPart>
    <w:docPart>
      <w:docPartPr>
        <w:name w:val="1D291F4BE6F941D9A9FCD3529215F16B"/>
        <w:category>
          <w:name w:val="General"/>
          <w:gallery w:val="placeholder"/>
        </w:category>
        <w:types>
          <w:type w:val="bbPlcHdr"/>
        </w:types>
        <w:behaviors>
          <w:behavior w:val="content"/>
        </w:behaviors>
        <w:guid w:val="{CE88BB42-20E8-4B9F-AE3F-8124AED8B16C}"/>
      </w:docPartPr>
      <w:docPartBody>
        <w:p w:rsidR="00F06F12" w:rsidRDefault="008D0F58" w:rsidP="00F06F12">
          <w:r w:rsidRPr="000C4843">
            <w:rPr>
              <w:rStyle w:val="PlaceholderText"/>
              <w:rFonts w:cs="Arial"/>
            </w:rPr>
            <w:t>Click here to enter text.</w:t>
          </w:r>
        </w:p>
      </w:docPartBody>
    </w:docPart>
    <w:docPart>
      <w:docPartPr>
        <w:name w:val="A352A817C7524F07941DF24982A66A11"/>
        <w:category>
          <w:name w:val="General"/>
          <w:gallery w:val="placeholder"/>
        </w:category>
        <w:types>
          <w:type w:val="bbPlcHdr"/>
        </w:types>
        <w:behaviors>
          <w:behavior w:val="content"/>
        </w:behaviors>
        <w:guid w:val="{6F592383-51A6-4F26-81D5-8FDF6D25FF0A}"/>
      </w:docPartPr>
      <w:docPartBody>
        <w:p w:rsidR="00846244" w:rsidRDefault="0094602E">
          <w:r w:rsidRPr="00A3466F">
            <w:rPr>
              <w:rStyle w:val="PlaceholderText"/>
              <w:rFonts w:cs="Arial"/>
            </w:rPr>
            <w:t>Click here to enter text.</w:t>
          </w:r>
        </w:p>
      </w:docPartBody>
    </w:docPart>
    <w:docPart>
      <w:docPartPr>
        <w:name w:val="BECFAA276CE2405B9C756A98DC571ACD"/>
        <w:category>
          <w:name w:val="General"/>
          <w:gallery w:val="placeholder"/>
        </w:category>
        <w:types>
          <w:type w:val="bbPlcHdr"/>
        </w:types>
        <w:behaviors>
          <w:behavior w:val="content"/>
        </w:behaviors>
        <w:guid w:val="{D5008185-0CF1-49AF-8071-1C36C8C93565}"/>
      </w:docPartPr>
      <w:docPartBody>
        <w:p w:rsidR="00846244" w:rsidRDefault="0094602E">
          <w:r w:rsidRPr="000C4843">
            <w:rPr>
              <w:rStyle w:val="PlaceholderText"/>
              <w:rFonts w:cs="Arial"/>
            </w:rPr>
            <w:t>#</w:t>
          </w:r>
        </w:p>
      </w:docPartBody>
    </w:docPart>
    <w:docPart>
      <w:docPartPr>
        <w:name w:val="8C695BAEA0D6439B8D3F6F76655F5DA3"/>
        <w:category>
          <w:name w:val="General"/>
          <w:gallery w:val="placeholder"/>
        </w:category>
        <w:types>
          <w:type w:val="bbPlcHdr"/>
        </w:types>
        <w:behaviors>
          <w:behavior w:val="content"/>
        </w:behaviors>
        <w:guid w:val="{12CF53C0-4C5F-4A95-9350-CABD11993E6D}"/>
      </w:docPartPr>
      <w:docPartBody>
        <w:p w:rsidR="00846244" w:rsidRDefault="0094602E">
          <w:r w:rsidRPr="000C4843">
            <w:rPr>
              <w:rStyle w:val="PlaceholderText"/>
              <w:rFonts w:cs="Arial"/>
            </w:rPr>
            <w:t>Click here to enter text.</w:t>
          </w:r>
        </w:p>
      </w:docPartBody>
    </w:docPart>
    <w:docPart>
      <w:docPartPr>
        <w:name w:val="EFFF90659256471DBFEEACE68D2819A9"/>
        <w:category>
          <w:name w:val="General"/>
          <w:gallery w:val="placeholder"/>
        </w:category>
        <w:types>
          <w:type w:val="bbPlcHdr"/>
        </w:types>
        <w:behaviors>
          <w:behavior w:val="content"/>
        </w:behaviors>
        <w:guid w:val="{056837FC-C187-42CA-B5FD-7B6132EDD1E8}"/>
      </w:docPartPr>
      <w:docPartBody>
        <w:p w:rsidR="00846244" w:rsidRDefault="0094602E">
          <w:r w:rsidRPr="000C4843">
            <w:rPr>
              <w:rStyle w:val="PlaceholderText"/>
              <w:rFonts w:cs="Arial"/>
            </w:rPr>
            <w:t>Click here to enter text.</w:t>
          </w:r>
        </w:p>
      </w:docPartBody>
    </w:docPart>
    <w:docPart>
      <w:docPartPr>
        <w:name w:val="DFCEE65D97764FBDA54C147881E697BF"/>
        <w:category>
          <w:name w:val="General"/>
          <w:gallery w:val="placeholder"/>
        </w:category>
        <w:types>
          <w:type w:val="bbPlcHdr"/>
        </w:types>
        <w:behaviors>
          <w:behavior w:val="content"/>
        </w:behaviors>
        <w:guid w:val="{7880D476-4B58-4352-8194-3D60279EA029}"/>
      </w:docPartPr>
      <w:docPartBody>
        <w:p w:rsidR="00846244" w:rsidRDefault="0094602E">
          <w:r w:rsidRPr="000C4843">
            <w:rPr>
              <w:rStyle w:val="PlaceholderText"/>
              <w:rFonts w:cs="Arial"/>
            </w:rPr>
            <w:t>Click here to enter text.</w:t>
          </w:r>
        </w:p>
      </w:docPartBody>
    </w:docPart>
    <w:docPart>
      <w:docPartPr>
        <w:name w:val="E8DF6CCEF9964A7C99C0FE8B919E97A6"/>
        <w:category>
          <w:name w:val="General"/>
          <w:gallery w:val="placeholder"/>
        </w:category>
        <w:types>
          <w:type w:val="bbPlcHdr"/>
        </w:types>
        <w:behaviors>
          <w:behavior w:val="content"/>
        </w:behaviors>
        <w:guid w:val="{CC163359-BED9-4F48-8148-D1195A6B9FBA}"/>
      </w:docPartPr>
      <w:docPartBody>
        <w:p w:rsidR="00846244" w:rsidRDefault="0094602E">
          <w:r w:rsidRPr="000C4843">
            <w:rPr>
              <w:rStyle w:val="PlaceholderText"/>
              <w:rFonts w:cs="Arial"/>
            </w:rPr>
            <w:t>Click here to enter text.</w:t>
          </w:r>
        </w:p>
      </w:docPartBody>
    </w:docPart>
    <w:docPart>
      <w:docPartPr>
        <w:name w:val="9CC8310FE3B6432A827F74CB119671B5"/>
        <w:category>
          <w:name w:val="General"/>
          <w:gallery w:val="placeholder"/>
        </w:category>
        <w:types>
          <w:type w:val="bbPlcHdr"/>
        </w:types>
        <w:behaviors>
          <w:behavior w:val="content"/>
        </w:behaviors>
        <w:guid w:val="{47C1BAB4-F2DB-4D45-9DC1-0F233B2AB74A}"/>
      </w:docPartPr>
      <w:docPartBody>
        <w:p w:rsidR="00846244" w:rsidRDefault="0094602E">
          <w:r w:rsidRPr="000C4843">
            <w:rPr>
              <w:rStyle w:val="PlaceholderText"/>
              <w:rFonts w:cs="Arial"/>
            </w:rPr>
            <w:t>Click here to enter text.</w:t>
          </w:r>
        </w:p>
      </w:docPartBody>
    </w:docPart>
    <w:docPart>
      <w:docPartPr>
        <w:name w:val="422AD86CD9C043EA8EB18598E054300C"/>
        <w:category>
          <w:name w:val="General"/>
          <w:gallery w:val="placeholder"/>
        </w:category>
        <w:types>
          <w:type w:val="bbPlcHdr"/>
        </w:types>
        <w:behaviors>
          <w:behavior w:val="content"/>
        </w:behaviors>
        <w:guid w:val="{4A1631D7-9ABE-4981-A8FE-3C615FB8A0F0}"/>
      </w:docPartPr>
      <w:docPartBody>
        <w:p w:rsidR="00846244" w:rsidRDefault="0094602E">
          <w:r w:rsidRPr="000C4843">
            <w:rPr>
              <w:rStyle w:val="PlaceholderText"/>
              <w:rFonts w:cs="Arial"/>
            </w:rPr>
            <w:t>Click here to enter text.</w:t>
          </w:r>
        </w:p>
      </w:docPartBody>
    </w:docPart>
    <w:docPart>
      <w:docPartPr>
        <w:name w:val="90AA2AE5DB2A4EAF9BA9C1E380949EA4"/>
        <w:category>
          <w:name w:val="General"/>
          <w:gallery w:val="placeholder"/>
        </w:category>
        <w:types>
          <w:type w:val="bbPlcHdr"/>
        </w:types>
        <w:behaviors>
          <w:behavior w:val="content"/>
        </w:behaviors>
        <w:guid w:val="{293F4F78-9A6F-4652-84D1-A9205E1D53C4}"/>
      </w:docPartPr>
      <w:docPartBody>
        <w:p w:rsidR="00846244" w:rsidRDefault="0094602E">
          <w:r w:rsidRPr="000C4843">
            <w:rPr>
              <w:rStyle w:val="PlaceholderText"/>
              <w:rFonts w:cs="Arial"/>
            </w:rPr>
            <w:t>Click here to enter text.</w:t>
          </w:r>
        </w:p>
      </w:docPartBody>
    </w:docPart>
    <w:docPart>
      <w:docPartPr>
        <w:name w:val="C1309A66F0454E08B10B64293856BACC"/>
        <w:category>
          <w:name w:val="General"/>
          <w:gallery w:val="placeholder"/>
        </w:category>
        <w:types>
          <w:type w:val="bbPlcHdr"/>
        </w:types>
        <w:behaviors>
          <w:behavior w:val="content"/>
        </w:behaviors>
        <w:guid w:val="{82F83C14-7414-4BE8-9F2B-FEC86BDBE329}"/>
      </w:docPartPr>
      <w:docPartBody>
        <w:p w:rsidR="00846244" w:rsidRDefault="0094602E">
          <w:r w:rsidRPr="000C4843">
            <w:rPr>
              <w:rStyle w:val="PlaceholderText"/>
              <w:rFonts w:cs="Arial"/>
            </w:rPr>
            <w:t>Click here to enter text.</w:t>
          </w:r>
        </w:p>
      </w:docPartBody>
    </w:docPart>
    <w:docPart>
      <w:docPartPr>
        <w:name w:val="8196FDF876F74862854F0B9FD5B78E59"/>
        <w:category>
          <w:name w:val="General"/>
          <w:gallery w:val="placeholder"/>
        </w:category>
        <w:types>
          <w:type w:val="bbPlcHdr"/>
        </w:types>
        <w:behaviors>
          <w:behavior w:val="content"/>
        </w:behaviors>
        <w:guid w:val="{A71C05AA-8F06-45D1-A2A5-EA77BDC24463}"/>
      </w:docPartPr>
      <w:docPartBody>
        <w:p w:rsidR="00846244" w:rsidRDefault="0094602E">
          <w:r w:rsidRPr="000C4843">
            <w:rPr>
              <w:rStyle w:val="PlaceholderText"/>
              <w:rFonts w:cs="Arial"/>
            </w:rPr>
            <w:t>Click here to enter text.</w:t>
          </w:r>
        </w:p>
      </w:docPartBody>
    </w:docPart>
    <w:docPart>
      <w:docPartPr>
        <w:name w:val="D670CB5378CE43C69B19A021D3F3674B"/>
        <w:category>
          <w:name w:val="General"/>
          <w:gallery w:val="placeholder"/>
        </w:category>
        <w:types>
          <w:type w:val="bbPlcHdr"/>
        </w:types>
        <w:behaviors>
          <w:behavior w:val="content"/>
        </w:behaviors>
        <w:guid w:val="{5FD6BF49-731E-4132-9DF2-A44D93F0643B}"/>
      </w:docPartPr>
      <w:docPartBody>
        <w:p w:rsidR="00846244" w:rsidRDefault="0094602E">
          <w:r w:rsidRPr="000C4843">
            <w:rPr>
              <w:rStyle w:val="PlaceholderText"/>
              <w:rFonts w:cs="Arial"/>
            </w:rPr>
            <w:t>Click here to enter text.</w:t>
          </w:r>
        </w:p>
      </w:docPartBody>
    </w:docPart>
    <w:docPart>
      <w:docPartPr>
        <w:name w:val="12DF29C995644E3B91AA30D056956EE3"/>
        <w:category>
          <w:name w:val="General"/>
          <w:gallery w:val="placeholder"/>
        </w:category>
        <w:types>
          <w:type w:val="bbPlcHdr"/>
        </w:types>
        <w:behaviors>
          <w:behavior w:val="content"/>
        </w:behaviors>
        <w:guid w:val="{FFCD6229-9093-4FEC-8849-480ADE9926AA}"/>
      </w:docPartPr>
      <w:docPartBody>
        <w:p w:rsidR="00846244" w:rsidRDefault="0094602E">
          <w:r w:rsidRPr="000C4843">
            <w:rPr>
              <w:rStyle w:val="PlaceholderText"/>
              <w:rFonts w:cs="Arial"/>
            </w:rPr>
            <w:t>Click here to enter text.</w:t>
          </w:r>
        </w:p>
      </w:docPartBody>
    </w:docPart>
    <w:docPart>
      <w:docPartPr>
        <w:name w:val="E873967D66164EBCB8E9B8564F45708B"/>
        <w:category>
          <w:name w:val="General"/>
          <w:gallery w:val="placeholder"/>
        </w:category>
        <w:types>
          <w:type w:val="bbPlcHdr"/>
        </w:types>
        <w:behaviors>
          <w:behavior w:val="content"/>
        </w:behaviors>
        <w:guid w:val="{13102EBD-D06F-489B-B047-B29F7D4E3998}"/>
      </w:docPartPr>
      <w:docPartBody>
        <w:p w:rsidR="00846244" w:rsidRDefault="0094602E">
          <w:r w:rsidRPr="000C4843">
            <w:rPr>
              <w:rStyle w:val="PlaceholderText"/>
              <w:rFonts w:cs="Arial"/>
            </w:rPr>
            <w:t>Click here to enter text.</w:t>
          </w:r>
        </w:p>
      </w:docPartBody>
    </w:docPart>
    <w:docPart>
      <w:docPartPr>
        <w:name w:val="FB7AEB5FBA11491A8F2802398B687F0C"/>
        <w:category>
          <w:name w:val="General"/>
          <w:gallery w:val="placeholder"/>
        </w:category>
        <w:types>
          <w:type w:val="bbPlcHdr"/>
        </w:types>
        <w:behaviors>
          <w:behavior w:val="content"/>
        </w:behaviors>
        <w:guid w:val="{98630289-AE62-4774-8D88-270873E7C39F}"/>
      </w:docPartPr>
      <w:docPartBody>
        <w:p w:rsidR="00846244" w:rsidRDefault="0094602E">
          <w:r w:rsidRPr="000C4843">
            <w:rPr>
              <w:rStyle w:val="PlaceholderText"/>
              <w:rFonts w:cs="Arial"/>
            </w:rPr>
            <w:t>Click here to enter text.</w:t>
          </w:r>
        </w:p>
      </w:docPartBody>
    </w:docPart>
    <w:docPart>
      <w:docPartPr>
        <w:name w:val="B1F80EBF64E146CCB975B242BB37290C"/>
        <w:category>
          <w:name w:val="General"/>
          <w:gallery w:val="placeholder"/>
        </w:category>
        <w:types>
          <w:type w:val="bbPlcHdr"/>
        </w:types>
        <w:behaviors>
          <w:behavior w:val="content"/>
        </w:behaviors>
        <w:guid w:val="{836974C7-B3B4-4FE3-A8D3-0B112039DF41}"/>
      </w:docPartPr>
      <w:docPartBody>
        <w:p w:rsidR="00846244" w:rsidRDefault="0094602E">
          <w:r w:rsidRPr="000C4843">
            <w:rPr>
              <w:rStyle w:val="PlaceholderText"/>
              <w:rFonts w:cs="Arial"/>
            </w:rPr>
            <w:t>Click here to enter text.</w:t>
          </w:r>
        </w:p>
      </w:docPartBody>
    </w:docPart>
    <w:docPart>
      <w:docPartPr>
        <w:name w:val="14E40F52A24F4DD2964CF94B028A0258"/>
        <w:category>
          <w:name w:val="General"/>
          <w:gallery w:val="placeholder"/>
        </w:category>
        <w:types>
          <w:type w:val="bbPlcHdr"/>
        </w:types>
        <w:behaviors>
          <w:behavior w:val="content"/>
        </w:behaviors>
        <w:guid w:val="{F3D422D9-852C-4F5B-B765-EF9D7EC3D931}"/>
      </w:docPartPr>
      <w:docPartBody>
        <w:p w:rsidR="00846244" w:rsidRDefault="0094602E">
          <w:r w:rsidRPr="000C4843">
            <w:rPr>
              <w:rStyle w:val="PlaceholderText"/>
              <w:rFonts w:cs="Arial"/>
            </w:rPr>
            <w:t>Click here to enter text.</w:t>
          </w:r>
        </w:p>
      </w:docPartBody>
    </w:docPart>
    <w:docPart>
      <w:docPartPr>
        <w:name w:val="EE1DF6D468C54D8A986F0C5B45623F0A"/>
        <w:category>
          <w:name w:val="General"/>
          <w:gallery w:val="placeholder"/>
        </w:category>
        <w:types>
          <w:type w:val="bbPlcHdr"/>
        </w:types>
        <w:behaviors>
          <w:behavior w:val="content"/>
        </w:behaviors>
        <w:guid w:val="{447F03F9-3C25-4583-8A11-29A7E0497F91}"/>
      </w:docPartPr>
      <w:docPartBody>
        <w:p w:rsidR="00846244" w:rsidRDefault="0094602E">
          <w:r w:rsidRPr="000C4843">
            <w:rPr>
              <w:rStyle w:val="PlaceholderText"/>
              <w:rFonts w:cs="Arial"/>
            </w:rPr>
            <w:t>Click here to enter text.</w:t>
          </w:r>
        </w:p>
      </w:docPartBody>
    </w:docPart>
    <w:docPart>
      <w:docPartPr>
        <w:name w:val="8F32E99FD8A94CB78E2ECAB91CA548C7"/>
        <w:category>
          <w:name w:val="General"/>
          <w:gallery w:val="placeholder"/>
        </w:category>
        <w:types>
          <w:type w:val="bbPlcHdr"/>
        </w:types>
        <w:behaviors>
          <w:behavior w:val="content"/>
        </w:behaviors>
        <w:guid w:val="{86665CB2-B1BD-4CB9-8C80-09C627995F8C}"/>
      </w:docPartPr>
      <w:docPartBody>
        <w:p w:rsidR="00846244" w:rsidRDefault="0094602E">
          <w:r w:rsidRPr="000C4843">
            <w:rPr>
              <w:rStyle w:val="PlaceholderText"/>
              <w:rFonts w:cs="Arial"/>
            </w:rPr>
            <w:t>Click here to enter text.</w:t>
          </w:r>
        </w:p>
      </w:docPartBody>
    </w:docPart>
    <w:docPart>
      <w:docPartPr>
        <w:name w:val="218AE9CFDCFE424289975F3DDA8EFD5F"/>
        <w:category>
          <w:name w:val="General"/>
          <w:gallery w:val="placeholder"/>
        </w:category>
        <w:types>
          <w:type w:val="bbPlcHdr"/>
        </w:types>
        <w:behaviors>
          <w:behavior w:val="content"/>
        </w:behaviors>
        <w:guid w:val="{5708EE74-F5C4-42BB-9C79-CD247E98EA47}"/>
      </w:docPartPr>
      <w:docPartBody>
        <w:p w:rsidR="00846244" w:rsidRDefault="0094602E">
          <w:r w:rsidRPr="000C4843">
            <w:rPr>
              <w:rStyle w:val="PlaceholderText"/>
              <w:rFonts w:cs="Arial"/>
            </w:rPr>
            <w:t>Click here to enter text.</w:t>
          </w:r>
        </w:p>
      </w:docPartBody>
    </w:docPart>
    <w:docPart>
      <w:docPartPr>
        <w:name w:val="A1AF09B393A54C989C90CF15BAB462D5"/>
        <w:category>
          <w:name w:val="General"/>
          <w:gallery w:val="placeholder"/>
        </w:category>
        <w:types>
          <w:type w:val="bbPlcHdr"/>
        </w:types>
        <w:behaviors>
          <w:behavior w:val="content"/>
        </w:behaviors>
        <w:guid w:val="{6E800112-0F4B-4388-9758-A6ADEC664F9C}"/>
      </w:docPartPr>
      <w:docPartBody>
        <w:p w:rsidR="00846244" w:rsidRDefault="0094602E">
          <w:r w:rsidRPr="000C4843">
            <w:rPr>
              <w:rStyle w:val="PlaceholderText"/>
              <w:rFonts w:cs="Arial"/>
            </w:rPr>
            <w:t>Click here to enter text.</w:t>
          </w:r>
        </w:p>
      </w:docPartBody>
    </w:docPart>
    <w:docPart>
      <w:docPartPr>
        <w:name w:val="9A1348C70CB6464FA4DDFBEE7681ABBF"/>
        <w:category>
          <w:name w:val="General"/>
          <w:gallery w:val="placeholder"/>
        </w:category>
        <w:types>
          <w:type w:val="bbPlcHdr"/>
        </w:types>
        <w:behaviors>
          <w:behavior w:val="content"/>
        </w:behaviors>
        <w:guid w:val="{C22A191E-C50D-49B7-9B63-ECAF75B26DA3}"/>
      </w:docPartPr>
      <w:docPartBody>
        <w:p w:rsidR="00846244" w:rsidRDefault="0094602E">
          <w:r w:rsidRPr="000C4843">
            <w:rPr>
              <w:rStyle w:val="PlaceholderText"/>
              <w:rFonts w:cs="Arial"/>
            </w:rPr>
            <w:t>Click here to enter text.</w:t>
          </w:r>
        </w:p>
      </w:docPartBody>
    </w:docPart>
    <w:docPart>
      <w:docPartPr>
        <w:name w:val="C5CB1D7404E24070892C26B4CFF05255"/>
        <w:category>
          <w:name w:val="General"/>
          <w:gallery w:val="placeholder"/>
        </w:category>
        <w:types>
          <w:type w:val="bbPlcHdr"/>
        </w:types>
        <w:behaviors>
          <w:behavior w:val="content"/>
        </w:behaviors>
        <w:guid w:val="{E5B297C4-D361-4887-8F73-350D061FEFF4}"/>
      </w:docPartPr>
      <w:docPartBody>
        <w:p w:rsidR="00846244" w:rsidRDefault="0094602E">
          <w:r w:rsidRPr="000C4843">
            <w:rPr>
              <w:rStyle w:val="PlaceholderText"/>
              <w:rFonts w:cs="Arial"/>
            </w:rPr>
            <w:t>Click here to enter text.</w:t>
          </w:r>
        </w:p>
      </w:docPartBody>
    </w:docPart>
    <w:docPart>
      <w:docPartPr>
        <w:name w:val="585DF7042ACE4FCABB12EC24D95A932B"/>
        <w:category>
          <w:name w:val="General"/>
          <w:gallery w:val="placeholder"/>
        </w:category>
        <w:types>
          <w:type w:val="bbPlcHdr"/>
        </w:types>
        <w:behaviors>
          <w:behavior w:val="content"/>
        </w:behaviors>
        <w:guid w:val="{0D8CDCE9-7716-4185-BE39-A3BC36237585}"/>
      </w:docPartPr>
      <w:docPartBody>
        <w:p w:rsidR="00846244" w:rsidRDefault="0094602E">
          <w:r w:rsidRPr="000C4843">
            <w:rPr>
              <w:rStyle w:val="PlaceholderText"/>
              <w:rFonts w:cs="Arial"/>
            </w:rPr>
            <w:t>Click here to enter text.</w:t>
          </w:r>
        </w:p>
      </w:docPartBody>
    </w:docPart>
    <w:docPart>
      <w:docPartPr>
        <w:name w:val="9CD11889A3D14FAA9BEDC6A4EB0BAADE"/>
        <w:category>
          <w:name w:val="General"/>
          <w:gallery w:val="placeholder"/>
        </w:category>
        <w:types>
          <w:type w:val="bbPlcHdr"/>
        </w:types>
        <w:behaviors>
          <w:behavior w:val="content"/>
        </w:behaviors>
        <w:guid w:val="{30B12842-5D05-47D5-8C9E-B7AABB6D7FEF}"/>
      </w:docPartPr>
      <w:docPartBody>
        <w:p w:rsidR="00846244" w:rsidRDefault="0094602E">
          <w:r w:rsidRPr="000C4843">
            <w:rPr>
              <w:rStyle w:val="PlaceholderText"/>
              <w:rFonts w:cs="Arial"/>
            </w:rPr>
            <w:t>Click here to enter text.</w:t>
          </w:r>
        </w:p>
      </w:docPartBody>
    </w:docPart>
    <w:docPart>
      <w:docPartPr>
        <w:name w:val="5B13CCC5C787438681D172E68F2140EB"/>
        <w:category>
          <w:name w:val="General"/>
          <w:gallery w:val="placeholder"/>
        </w:category>
        <w:types>
          <w:type w:val="bbPlcHdr"/>
        </w:types>
        <w:behaviors>
          <w:behavior w:val="content"/>
        </w:behaviors>
        <w:guid w:val="{99A74D4F-D84C-4156-9CF9-62205543860F}"/>
      </w:docPartPr>
      <w:docPartBody>
        <w:p w:rsidR="00846244" w:rsidRDefault="0094602E">
          <w:r w:rsidRPr="000C4843">
            <w:rPr>
              <w:rStyle w:val="PlaceholderText"/>
              <w:rFonts w:cs="Arial"/>
            </w:rPr>
            <w:t>Click here to enter text.</w:t>
          </w:r>
        </w:p>
      </w:docPartBody>
    </w:docPart>
    <w:docPart>
      <w:docPartPr>
        <w:name w:val="869D4CBA1C8944668A63C19AD1DC5456"/>
        <w:category>
          <w:name w:val="General"/>
          <w:gallery w:val="placeholder"/>
        </w:category>
        <w:types>
          <w:type w:val="bbPlcHdr"/>
        </w:types>
        <w:behaviors>
          <w:behavior w:val="content"/>
        </w:behaviors>
        <w:guid w:val="{18A5907B-78AA-46B7-9A4E-D5201C0E775A}"/>
      </w:docPartPr>
      <w:docPartBody>
        <w:p w:rsidR="00846244" w:rsidRDefault="0094602E">
          <w:r w:rsidRPr="000C4843">
            <w:rPr>
              <w:rStyle w:val="PlaceholderText"/>
              <w:rFonts w:cs="Arial"/>
            </w:rPr>
            <w:t>Click here to enter text.</w:t>
          </w:r>
        </w:p>
      </w:docPartBody>
    </w:docPart>
    <w:docPart>
      <w:docPartPr>
        <w:name w:val="34E5C31F48E84DBCA66716CC852ABD39"/>
        <w:category>
          <w:name w:val="General"/>
          <w:gallery w:val="placeholder"/>
        </w:category>
        <w:types>
          <w:type w:val="bbPlcHdr"/>
        </w:types>
        <w:behaviors>
          <w:behavior w:val="content"/>
        </w:behaviors>
        <w:guid w:val="{B422D61B-C597-46DE-A437-5E24DD4C0DE8}"/>
      </w:docPartPr>
      <w:docPartBody>
        <w:p w:rsidR="00846244" w:rsidRDefault="0094602E">
          <w:r w:rsidRPr="000C4843">
            <w:rPr>
              <w:rStyle w:val="PlaceholderText"/>
              <w:rFonts w:cs="Arial"/>
            </w:rPr>
            <w:t>Click here to enter text.</w:t>
          </w:r>
        </w:p>
      </w:docPartBody>
    </w:docPart>
    <w:docPart>
      <w:docPartPr>
        <w:name w:val="8FEBE89952FB406FA4E04A2E078B908E"/>
        <w:category>
          <w:name w:val="General"/>
          <w:gallery w:val="placeholder"/>
        </w:category>
        <w:types>
          <w:type w:val="bbPlcHdr"/>
        </w:types>
        <w:behaviors>
          <w:behavior w:val="content"/>
        </w:behaviors>
        <w:guid w:val="{70B28F2E-0EC4-4B94-A0C7-63BFF852266A}"/>
      </w:docPartPr>
      <w:docPartBody>
        <w:p w:rsidR="00846244" w:rsidRDefault="0094602E">
          <w:r w:rsidRPr="000C4843">
            <w:rPr>
              <w:rStyle w:val="PlaceholderText"/>
              <w:rFonts w:cs="Arial"/>
            </w:rPr>
            <w:t>Click here to enter text.</w:t>
          </w:r>
        </w:p>
      </w:docPartBody>
    </w:docPart>
    <w:docPart>
      <w:docPartPr>
        <w:name w:val="25582460D1CF4769BCC10EB1E41180E2"/>
        <w:category>
          <w:name w:val="General"/>
          <w:gallery w:val="placeholder"/>
        </w:category>
        <w:types>
          <w:type w:val="bbPlcHdr"/>
        </w:types>
        <w:behaviors>
          <w:behavior w:val="content"/>
        </w:behaviors>
        <w:guid w:val="{4DF13E0D-BCFC-44DC-BD06-B56B750BADC1}"/>
      </w:docPartPr>
      <w:docPartBody>
        <w:p w:rsidR="00846244" w:rsidRDefault="0094602E">
          <w:r w:rsidRPr="000C4843">
            <w:rPr>
              <w:rStyle w:val="PlaceholderText"/>
              <w:rFonts w:cs="Arial"/>
            </w:rPr>
            <w:t>Click here to enter text.</w:t>
          </w:r>
        </w:p>
      </w:docPartBody>
    </w:docPart>
    <w:docPart>
      <w:docPartPr>
        <w:name w:val="EB44537AC7DB4682A7B0993417E3A7CD"/>
        <w:category>
          <w:name w:val="General"/>
          <w:gallery w:val="placeholder"/>
        </w:category>
        <w:types>
          <w:type w:val="bbPlcHdr"/>
        </w:types>
        <w:behaviors>
          <w:behavior w:val="content"/>
        </w:behaviors>
        <w:guid w:val="{F43DD115-B8F0-4FFA-A9A5-BAF6E8EF34D4}"/>
      </w:docPartPr>
      <w:docPartBody>
        <w:p w:rsidR="00846244" w:rsidRDefault="0094602E">
          <w:r w:rsidRPr="000C4843">
            <w:rPr>
              <w:rStyle w:val="PlaceholderText"/>
              <w:rFonts w:cs="Arial"/>
            </w:rPr>
            <w:t>Click here to enter text.</w:t>
          </w:r>
        </w:p>
      </w:docPartBody>
    </w:docPart>
    <w:docPart>
      <w:docPartPr>
        <w:name w:val="0C31ADDA08DF4957AC1713BB06804AC5"/>
        <w:category>
          <w:name w:val="General"/>
          <w:gallery w:val="placeholder"/>
        </w:category>
        <w:types>
          <w:type w:val="bbPlcHdr"/>
        </w:types>
        <w:behaviors>
          <w:behavior w:val="content"/>
        </w:behaviors>
        <w:guid w:val="{344545CD-CBB3-494D-9D8A-F7597420E14E}"/>
      </w:docPartPr>
      <w:docPartBody>
        <w:p w:rsidR="00846244" w:rsidRDefault="0094602E">
          <w:r>
            <w:rPr>
              <w:rStyle w:val="PlaceholderText"/>
            </w:rPr>
            <w:t>Clinic(s)</w:t>
          </w:r>
        </w:p>
      </w:docPartBody>
    </w:docPart>
    <w:docPart>
      <w:docPartPr>
        <w:name w:val="5E1BEB9CFA2B44C3B9BEF9C782317DAA"/>
        <w:category>
          <w:name w:val="General"/>
          <w:gallery w:val="placeholder"/>
        </w:category>
        <w:types>
          <w:type w:val="bbPlcHdr"/>
        </w:types>
        <w:behaviors>
          <w:behavior w:val="content"/>
        </w:behaviors>
        <w:guid w:val="{736C7D7E-9496-4856-92DB-6D768C21814A}"/>
      </w:docPartPr>
      <w:docPartBody>
        <w:p w:rsidR="00846244" w:rsidRDefault="0094602E">
          <w:r>
            <w:rPr>
              <w:rStyle w:val="PlaceholderText"/>
            </w:rPr>
            <w:t>Clinic(s)</w:t>
          </w:r>
        </w:p>
      </w:docPartBody>
    </w:docPart>
    <w:docPart>
      <w:docPartPr>
        <w:name w:val="0D7379F54F3F4E968C36B26154535B0F"/>
        <w:category>
          <w:name w:val="General"/>
          <w:gallery w:val="placeholder"/>
        </w:category>
        <w:types>
          <w:type w:val="bbPlcHdr"/>
        </w:types>
        <w:behaviors>
          <w:behavior w:val="content"/>
        </w:behaviors>
        <w:guid w:val="{AC171CDE-B8BB-48A1-A84C-D5ED7AE24672}"/>
      </w:docPartPr>
      <w:docPartBody>
        <w:p w:rsidR="00846244" w:rsidRDefault="0094602E">
          <w:r>
            <w:rPr>
              <w:rStyle w:val="PlaceholderText"/>
            </w:rPr>
            <w:t>Clinic(s)</w:t>
          </w:r>
        </w:p>
      </w:docPartBody>
    </w:docPart>
    <w:docPart>
      <w:docPartPr>
        <w:name w:val="ACFB4B3E38854824A37E3F8ECD048145"/>
        <w:category>
          <w:name w:val="General"/>
          <w:gallery w:val="placeholder"/>
        </w:category>
        <w:types>
          <w:type w:val="bbPlcHdr"/>
        </w:types>
        <w:behaviors>
          <w:behavior w:val="content"/>
        </w:behaviors>
        <w:guid w:val="{4DDCDCAF-D302-4F4D-8C2D-9D0081FE302C}"/>
      </w:docPartPr>
      <w:docPartBody>
        <w:p w:rsidR="00846244" w:rsidRDefault="0094602E">
          <w:r>
            <w:rPr>
              <w:rStyle w:val="PlaceholderText"/>
            </w:rPr>
            <w:t>Clinic(s)</w:t>
          </w:r>
        </w:p>
      </w:docPartBody>
    </w:docPart>
    <w:docPart>
      <w:docPartPr>
        <w:name w:val="8EC9E18A0A0441C287143B9B330866BA"/>
        <w:category>
          <w:name w:val="General"/>
          <w:gallery w:val="placeholder"/>
        </w:category>
        <w:types>
          <w:type w:val="bbPlcHdr"/>
        </w:types>
        <w:behaviors>
          <w:behavior w:val="content"/>
        </w:behaviors>
        <w:guid w:val="{A1459106-D4B3-4FC3-B140-6CD64C7EB52E}"/>
      </w:docPartPr>
      <w:docPartBody>
        <w:p w:rsidR="00846244" w:rsidRDefault="0094602E">
          <w:r>
            <w:rPr>
              <w:rStyle w:val="PlaceholderText"/>
            </w:rPr>
            <w:t>Clinic(s)</w:t>
          </w:r>
        </w:p>
      </w:docPartBody>
    </w:docPart>
    <w:docPart>
      <w:docPartPr>
        <w:name w:val="291164D8656640049FD22D59CE26F3C5"/>
        <w:category>
          <w:name w:val="General"/>
          <w:gallery w:val="placeholder"/>
        </w:category>
        <w:types>
          <w:type w:val="bbPlcHdr"/>
        </w:types>
        <w:behaviors>
          <w:behavior w:val="content"/>
        </w:behaviors>
        <w:guid w:val="{E5076F09-2603-4678-BA03-559F5D57DA3E}"/>
      </w:docPartPr>
      <w:docPartBody>
        <w:p w:rsidR="00846244" w:rsidRDefault="0094602E">
          <w:r>
            <w:rPr>
              <w:rStyle w:val="PlaceholderText"/>
            </w:rPr>
            <w:t>Clinic(s)</w:t>
          </w:r>
        </w:p>
      </w:docPartBody>
    </w:docPart>
    <w:docPart>
      <w:docPartPr>
        <w:name w:val="35A6283295EB43E0803481B8242EB4C3"/>
        <w:category>
          <w:name w:val="General"/>
          <w:gallery w:val="placeholder"/>
        </w:category>
        <w:types>
          <w:type w:val="bbPlcHdr"/>
        </w:types>
        <w:behaviors>
          <w:behavior w:val="content"/>
        </w:behaviors>
        <w:guid w:val="{FDECE384-FB45-4F4D-BE82-2ABC54F81787}"/>
      </w:docPartPr>
      <w:docPartBody>
        <w:p w:rsidR="00846244" w:rsidRDefault="0094602E">
          <w:r>
            <w:rPr>
              <w:rStyle w:val="PlaceholderText"/>
            </w:rPr>
            <w:t>Clinic(s)</w:t>
          </w:r>
        </w:p>
      </w:docPartBody>
    </w:docPart>
    <w:docPart>
      <w:docPartPr>
        <w:name w:val="4529B1579B2A417C9A61E747C8D66408"/>
        <w:category>
          <w:name w:val="General"/>
          <w:gallery w:val="placeholder"/>
        </w:category>
        <w:types>
          <w:type w:val="bbPlcHdr"/>
        </w:types>
        <w:behaviors>
          <w:behavior w:val="content"/>
        </w:behaviors>
        <w:guid w:val="{1555FD72-4F76-4A69-A1C4-196742BB9562}"/>
      </w:docPartPr>
      <w:docPartBody>
        <w:p w:rsidR="00846244" w:rsidRDefault="0094602E">
          <w:r>
            <w:rPr>
              <w:rStyle w:val="PlaceholderText"/>
            </w:rPr>
            <w:t>Clinic(s)</w:t>
          </w:r>
        </w:p>
      </w:docPartBody>
    </w:docPart>
    <w:docPart>
      <w:docPartPr>
        <w:name w:val="D6A437D9B60C4E9C9335A55BAA539E62"/>
        <w:category>
          <w:name w:val="General"/>
          <w:gallery w:val="placeholder"/>
        </w:category>
        <w:types>
          <w:type w:val="bbPlcHdr"/>
        </w:types>
        <w:behaviors>
          <w:behavior w:val="content"/>
        </w:behaviors>
        <w:guid w:val="{EF0BA727-DFA4-416D-B539-B6F07632D41D}"/>
      </w:docPartPr>
      <w:docPartBody>
        <w:p w:rsidR="00846244" w:rsidRDefault="0094602E">
          <w:r>
            <w:rPr>
              <w:rStyle w:val="PlaceholderText"/>
            </w:rPr>
            <w:t>Clinic(s)</w:t>
          </w:r>
        </w:p>
      </w:docPartBody>
    </w:docPart>
    <w:docPart>
      <w:docPartPr>
        <w:name w:val="08CB3A5D89CF4B20B9364FE17060891B"/>
        <w:category>
          <w:name w:val="General"/>
          <w:gallery w:val="placeholder"/>
        </w:category>
        <w:types>
          <w:type w:val="bbPlcHdr"/>
        </w:types>
        <w:behaviors>
          <w:behavior w:val="content"/>
        </w:behaviors>
        <w:guid w:val="{32212D75-AC35-4EB4-87F3-6A20F52A100F}"/>
      </w:docPartPr>
      <w:docPartBody>
        <w:p w:rsidR="00846244" w:rsidRDefault="0094602E">
          <w:r>
            <w:rPr>
              <w:rStyle w:val="PlaceholderText"/>
            </w:rPr>
            <w:t>Clinic(s)</w:t>
          </w:r>
        </w:p>
      </w:docPartBody>
    </w:docPart>
    <w:docPart>
      <w:docPartPr>
        <w:name w:val="9E90D290A4FC4721BBA591839A8E9337"/>
        <w:category>
          <w:name w:val="General"/>
          <w:gallery w:val="placeholder"/>
        </w:category>
        <w:types>
          <w:type w:val="bbPlcHdr"/>
        </w:types>
        <w:behaviors>
          <w:behavior w:val="content"/>
        </w:behaviors>
        <w:guid w:val="{E8941566-7999-4EC4-8BA8-18462688B81B}"/>
      </w:docPartPr>
      <w:docPartBody>
        <w:p w:rsidR="00846244" w:rsidRDefault="0094602E">
          <w:r>
            <w:rPr>
              <w:rStyle w:val="PlaceholderText"/>
            </w:rPr>
            <w:t>Clinic(s)</w:t>
          </w:r>
        </w:p>
      </w:docPartBody>
    </w:docPart>
    <w:docPart>
      <w:docPartPr>
        <w:name w:val="E67BF0A222C248EB9802642E1E2AAF24"/>
        <w:category>
          <w:name w:val="General"/>
          <w:gallery w:val="placeholder"/>
        </w:category>
        <w:types>
          <w:type w:val="bbPlcHdr"/>
        </w:types>
        <w:behaviors>
          <w:behavior w:val="content"/>
        </w:behaviors>
        <w:guid w:val="{588FA572-D59D-4060-ABEF-B26EE3E4B6A0}"/>
      </w:docPartPr>
      <w:docPartBody>
        <w:p w:rsidR="00846244" w:rsidRDefault="0094602E">
          <w:r>
            <w:rPr>
              <w:rStyle w:val="PlaceholderText"/>
            </w:rPr>
            <w:t>Clinic(s)</w:t>
          </w:r>
        </w:p>
      </w:docPartBody>
    </w:docPart>
    <w:docPart>
      <w:docPartPr>
        <w:name w:val="8D5786D6534B450BA4B9DB4712ED64E0"/>
        <w:category>
          <w:name w:val="General"/>
          <w:gallery w:val="placeholder"/>
        </w:category>
        <w:types>
          <w:type w:val="bbPlcHdr"/>
        </w:types>
        <w:behaviors>
          <w:behavior w:val="content"/>
        </w:behaviors>
        <w:guid w:val="{75E373E1-23BF-466F-A17E-EFFA574C1BFE}"/>
      </w:docPartPr>
      <w:docPartBody>
        <w:p w:rsidR="00846244" w:rsidRDefault="0094602E">
          <w:r>
            <w:rPr>
              <w:rStyle w:val="PlaceholderText"/>
            </w:rPr>
            <w:t>Clinic(s)</w:t>
          </w:r>
        </w:p>
      </w:docPartBody>
    </w:docPart>
    <w:docPart>
      <w:docPartPr>
        <w:name w:val="615B8898827A425EA54B542C406F5045"/>
        <w:category>
          <w:name w:val="General"/>
          <w:gallery w:val="placeholder"/>
        </w:category>
        <w:types>
          <w:type w:val="bbPlcHdr"/>
        </w:types>
        <w:behaviors>
          <w:behavior w:val="content"/>
        </w:behaviors>
        <w:guid w:val="{E94AC62B-C9E6-4AFF-B4AF-AC7A28C4F0D2}"/>
      </w:docPartPr>
      <w:docPartBody>
        <w:p w:rsidR="00846244" w:rsidRDefault="0094602E">
          <w:r>
            <w:rPr>
              <w:rStyle w:val="PlaceholderText"/>
            </w:rPr>
            <w:t>Clinic(s)</w:t>
          </w:r>
        </w:p>
      </w:docPartBody>
    </w:docPart>
    <w:docPart>
      <w:docPartPr>
        <w:name w:val="C1912F580A9148ACAAF2336C96A890A2"/>
        <w:category>
          <w:name w:val="General"/>
          <w:gallery w:val="placeholder"/>
        </w:category>
        <w:types>
          <w:type w:val="bbPlcHdr"/>
        </w:types>
        <w:behaviors>
          <w:behavior w:val="content"/>
        </w:behaviors>
        <w:guid w:val="{0558983A-1DEB-4F9B-AC88-023BDF4DE460}"/>
      </w:docPartPr>
      <w:docPartBody>
        <w:p w:rsidR="00846244" w:rsidRDefault="0094602E">
          <w:r>
            <w:rPr>
              <w:rStyle w:val="PlaceholderText"/>
            </w:rPr>
            <w:t>Clinic(s)</w:t>
          </w:r>
        </w:p>
      </w:docPartBody>
    </w:docPart>
    <w:docPart>
      <w:docPartPr>
        <w:name w:val="F851CAC18D8B4D7493CF4F519EBEFA0C"/>
        <w:category>
          <w:name w:val="General"/>
          <w:gallery w:val="placeholder"/>
        </w:category>
        <w:types>
          <w:type w:val="bbPlcHdr"/>
        </w:types>
        <w:behaviors>
          <w:behavior w:val="content"/>
        </w:behaviors>
        <w:guid w:val="{D425945A-8E37-4F6B-844D-C3063E4D42A4}"/>
      </w:docPartPr>
      <w:docPartBody>
        <w:p w:rsidR="00846244" w:rsidRDefault="0094602E">
          <w:r>
            <w:rPr>
              <w:rStyle w:val="PlaceholderText"/>
            </w:rPr>
            <w:t>Clinic(s)</w:t>
          </w:r>
        </w:p>
      </w:docPartBody>
    </w:docPart>
    <w:docPart>
      <w:docPartPr>
        <w:name w:val="8A6C4806899646CC88AF919E81716A74"/>
        <w:category>
          <w:name w:val="General"/>
          <w:gallery w:val="placeholder"/>
        </w:category>
        <w:types>
          <w:type w:val="bbPlcHdr"/>
        </w:types>
        <w:behaviors>
          <w:behavior w:val="content"/>
        </w:behaviors>
        <w:guid w:val="{596E1028-8948-4467-8C21-73F00F3F21B9}"/>
      </w:docPartPr>
      <w:docPartBody>
        <w:p w:rsidR="00846244" w:rsidRDefault="0094602E">
          <w:r>
            <w:rPr>
              <w:rStyle w:val="PlaceholderText"/>
            </w:rPr>
            <w:t>Clinic(s)</w:t>
          </w:r>
        </w:p>
      </w:docPartBody>
    </w:docPart>
    <w:docPart>
      <w:docPartPr>
        <w:name w:val="D9147944971E437F825F4B943ED96C48"/>
        <w:category>
          <w:name w:val="General"/>
          <w:gallery w:val="placeholder"/>
        </w:category>
        <w:types>
          <w:type w:val="bbPlcHdr"/>
        </w:types>
        <w:behaviors>
          <w:behavior w:val="content"/>
        </w:behaviors>
        <w:guid w:val="{E0EB9B60-6FA9-48B4-8928-5C45AB60A748}"/>
      </w:docPartPr>
      <w:docPartBody>
        <w:p w:rsidR="00846244" w:rsidRDefault="0094602E">
          <w:r>
            <w:rPr>
              <w:rStyle w:val="PlaceholderText"/>
            </w:rPr>
            <w:t>Clinic(s)</w:t>
          </w:r>
        </w:p>
      </w:docPartBody>
    </w:docPart>
    <w:docPart>
      <w:docPartPr>
        <w:name w:val="4F507B10BAC145CBAFAA914F8CEBCA74"/>
        <w:category>
          <w:name w:val="General"/>
          <w:gallery w:val="placeholder"/>
        </w:category>
        <w:types>
          <w:type w:val="bbPlcHdr"/>
        </w:types>
        <w:behaviors>
          <w:behavior w:val="content"/>
        </w:behaviors>
        <w:guid w:val="{8BCEE0B8-58EE-43E6-9EE0-671994EA65AB}"/>
      </w:docPartPr>
      <w:docPartBody>
        <w:p w:rsidR="00846244" w:rsidRDefault="0094602E">
          <w:r>
            <w:rPr>
              <w:rStyle w:val="PlaceholderText"/>
            </w:rPr>
            <w:t>Clinic(s)</w:t>
          </w:r>
        </w:p>
      </w:docPartBody>
    </w:docPart>
    <w:docPart>
      <w:docPartPr>
        <w:name w:val="38C813DE01F9413CAB4609E0FFA4072A"/>
        <w:category>
          <w:name w:val="General"/>
          <w:gallery w:val="placeholder"/>
        </w:category>
        <w:types>
          <w:type w:val="bbPlcHdr"/>
        </w:types>
        <w:behaviors>
          <w:behavior w:val="content"/>
        </w:behaviors>
        <w:guid w:val="{59DA9CA7-4971-4A8C-A6C1-5E8684CC4653}"/>
      </w:docPartPr>
      <w:docPartBody>
        <w:p w:rsidR="00846244" w:rsidRDefault="0094602E">
          <w:r>
            <w:rPr>
              <w:rStyle w:val="PlaceholderText"/>
            </w:rPr>
            <w:t>Clinic(s)</w:t>
          </w:r>
        </w:p>
      </w:docPartBody>
    </w:docPart>
    <w:docPart>
      <w:docPartPr>
        <w:name w:val="C4AD20408A6B4A10A1F3C7ED5568EB91"/>
        <w:category>
          <w:name w:val="General"/>
          <w:gallery w:val="placeholder"/>
        </w:category>
        <w:types>
          <w:type w:val="bbPlcHdr"/>
        </w:types>
        <w:behaviors>
          <w:behavior w:val="content"/>
        </w:behaviors>
        <w:guid w:val="{5B466761-49ED-4583-9E64-A4F31DC5B906}"/>
      </w:docPartPr>
      <w:docPartBody>
        <w:p w:rsidR="00846244" w:rsidRDefault="0094602E">
          <w:r>
            <w:rPr>
              <w:rStyle w:val="PlaceholderText"/>
            </w:rPr>
            <w:t>Clinic(s)</w:t>
          </w:r>
        </w:p>
      </w:docPartBody>
    </w:docPart>
    <w:docPart>
      <w:docPartPr>
        <w:name w:val="EE00B48C034A4582B3596D62D596CA22"/>
        <w:category>
          <w:name w:val="General"/>
          <w:gallery w:val="placeholder"/>
        </w:category>
        <w:types>
          <w:type w:val="bbPlcHdr"/>
        </w:types>
        <w:behaviors>
          <w:behavior w:val="content"/>
        </w:behaviors>
        <w:guid w:val="{5F5033E8-4FE2-49DF-99EE-5E77169E6907}"/>
      </w:docPartPr>
      <w:docPartBody>
        <w:p w:rsidR="00846244" w:rsidRDefault="0094602E">
          <w:r>
            <w:rPr>
              <w:rStyle w:val="PlaceholderText"/>
            </w:rPr>
            <w:t>Clinic(s)</w:t>
          </w:r>
        </w:p>
      </w:docPartBody>
    </w:docPart>
    <w:docPart>
      <w:docPartPr>
        <w:name w:val="7B21B230B65C47FA9E98DC1D0422EF82"/>
        <w:category>
          <w:name w:val="General"/>
          <w:gallery w:val="placeholder"/>
        </w:category>
        <w:types>
          <w:type w:val="bbPlcHdr"/>
        </w:types>
        <w:behaviors>
          <w:behavior w:val="content"/>
        </w:behaviors>
        <w:guid w:val="{17BA10CE-137E-4483-897D-36E6F492BEFD}"/>
      </w:docPartPr>
      <w:docPartBody>
        <w:p w:rsidR="00846244" w:rsidRDefault="0094602E">
          <w:r>
            <w:rPr>
              <w:rStyle w:val="PlaceholderText"/>
            </w:rPr>
            <w:t>Clinic(s)</w:t>
          </w:r>
        </w:p>
      </w:docPartBody>
    </w:docPart>
    <w:docPart>
      <w:docPartPr>
        <w:name w:val="B341D37FBA1441618A9190F0C9CE4196"/>
        <w:category>
          <w:name w:val="General"/>
          <w:gallery w:val="placeholder"/>
        </w:category>
        <w:types>
          <w:type w:val="bbPlcHdr"/>
        </w:types>
        <w:behaviors>
          <w:behavior w:val="content"/>
        </w:behaviors>
        <w:guid w:val="{09846209-4FC9-49C0-B298-FB4FE15E4F73}"/>
      </w:docPartPr>
      <w:docPartBody>
        <w:p w:rsidR="00846244" w:rsidRDefault="0094602E">
          <w:r>
            <w:rPr>
              <w:rStyle w:val="PlaceholderText"/>
            </w:rPr>
            <w:t>Clinic(s)</w:t>
          </w:r>
        </w:p>
      </w:docPartBody>
    </w:docPart>
    <w:docPart>
      <w:docPartPr>
        <w:name w:val="2AB0ED6B9A8344F9A003D00B06CB4BCB"/>
        <w:category>
          <w:name w:val="General"/>
          <w:gallery w:val="placeholder"/>
        </w:category>
        <w:types>
          <w:type w:val="bbPlcHdr"/>
        </w:types>
        <w:behaviors>
          <w:behavior w:val="content"/>
        </w:behaviors>
        <w:guid w:val="{285466FC-94E0-4D51-B9AF-000122F2D9C2}"/>
      </w:docPartPr>
      <w:docPartBody>
        <w:p w:rsidR="00846244" w:rsidRDefault="0094602E">
          <w:r>
            <w:rPr>
              <w:rStyle w:val="PlaceholderText"/>
            </w:rPr>
            <w:t>Clinic(s)</w:t>
          </w:r>
        </w:p>
      </w:docPartBody>
    </w:docPart>
    <w:docPart>
      <w:docPartPr>
        <w:name w:val="A3F1666354B743B9BBB63DEE793ED5A1"/>
        <w:category>
          <w:name w:val="General"/>
          <w:gallery w:val="placeholder"/>
        </w:category>
        <w:types>
          <w:type w:val="bbPlcHdr"/>
        </w:types>
        <w:behaviors>
          <w:behavior w:val="content"/>
        </w:behaviors>
        <w:guid w:val="{9AEF5942-57AE-4EC9-84F9-83375DA246EB}"/>
      </w:docPartPr>
      <w:docPartBody>
        <w:p w:rsidR="00846244" w:rsidRDefault="0094602E">
          <w:r>
            <w:rPr>
              <w:rStyle w:val="PlaceholderText"/>
            </w:rPr>
            <w:t>Clinic(s)</w:t>
          </w:r>
        </w:p>
      </w:docPartBody>
    </w:docPart>
    <w:docPart>
      <w:docPartPr>
        <w:name w:val="865459F46C2F4E33A43F0BA4F9A653A4"/>
        <w:category>
          <w:name w:val="General"/>
          <w:gallery w:val="placeholder"/>
        </w:category>
        <w:types>
          <w:type w:val="bbPlcHdr"/>
        </w:types>
        <w:behaviors>
          <w:behavior w:val="content"/>
        </w:behaviors>
        <w:guid w:val="{976AA5EC-2431-4490-8107-3E6C6F491C7B}"/>
      </w:docPartPr>
      <w:docPartBody>
        <w:p w:rsidR="00846244" w:rsidRDefault="0094602E">
          <w:r>
            <w:rPr>
              <w:rStyle w:val="PlaceholderText"/>
            </w:rPr>
            <w:t>Clinic(s)</w:t>
          </w:r>
        </w:p>
      </w:docPartBody>
    </w:docPart>
    <w:docPart>
      <w:docPartPr>
        <w:name w:val="83EE60893D94443C9674B0CDE0ABCF83"/>
        <w:category>
          <w:name w:val="General"/>
          <w:gallery w:val="placeholder"/>
        </w:category>
        <w:types>
          <w:type w:val="bbPlcHdr"/>
        </w:types>
        <w:behaviors>
          <w:behavior w:val="content"/>
        </w:behaviors>
        <w:guid w:val="{88F37822-AFDB-4B19-913B-E717ADE88937}"/>
      </w:docPartPr>
      <w:docPartBody>
        <w:p w:rsidR="00846244" w:rsidRDefault="0094602E">
          <w:r>
            <w:rPr>
              <w:rStyle w:val="PlaceholderText"/>
            </w:rPr>
            <w:t>Clinic(s)</w:t>
          </w:r>
        </w:p>
      </w:docPartBody>
    </w:docPart>
    <w:docPart>
      <w:docPartPr>
        <w:name w:val="2C7C4B160D294DB1B124526D380D9706"/>
        <w:category>
          <w:name w:val="General"/>
          <w:gallery w:val="placeholder"/>
        </w:category>
        <w:types>
          <w:type w:val="bbPlcHdr"/>
        </w:types>
        <w:behaviors>
          <w:behavior w:val="content"/>
        </w:behaviors>
        <w:guid w:val="{F93276A2-A323-42F2-90AB-F9BEBE1AFAE4}"/>
      </w:docPartPr>
      <w:docPartBody>
        <w:p w:rsidR="00846244" w:rsidRDefault="0094602E">
          <w:r>
            <w:rPr>
              <w:rStyle w:val="PlaceholderText"/>
            </w:rPr>
            <w:t>Clinic(s)</w:t>
          </w:r>
        </w:p>
      </w:docPartBody>
    </w:docPart>
    <w:docPart>
      <w:docPartPr>
        <w:name w:val="202C7B344B0B4BB6A0B0A5BB836DFFD8"/>
        <w:category>
          <w:name w:val="General"/>
          <w:gallery w:val="placeholder"/>
        </w:category>
        <w:types>
          <w:type w:val="bbPlcHdr"/>
        </w:types>
        <w:behaviors>
          <w:behavior w:val="content"/>
        </w:behaviors>
        <w:guid w:val="{0DB61D42-B622-402F-A7C0-F07790BC8090}"/>
      </w:docPartPr>
      <w:docPartBody>
        <w:p w:rsidR="00846244" w:rsidRDefault="0094602E">
          <w:r>
            <w:rPr>
              <w:rStyle w:val="PlaceholderText"/>
            </w:rPr>
            <w:t>Clinic(s)</w:t>
          </w:r>
        </w:p>
      </w:docPartBody>
    </w:docPart>
    <w:docPart>
      <w:docPartPr>
        <w:name w:val="18FF385B378941049795CE0AB1CD85F6"/>
        <w:category>
          <w:name w:val="General"/>
          <w:gallery w:val="placeholder"/>
        </w:category>
        <w:types>
          <w:type w:val="bbPlcHdr"/>
        </w:types>
        <w:behaviors>
          <w:behavior w:val="content"/>
        </w:behaviors>
        <w:guid w:val="{34562BE5-E934-47B5-9A36-28139B48266C}"/>
      </w:docPartPr>
      <w:docPartBody>
        <w:p w:rsidR="00846244" w:rsidRDefault="0094602E">
          <w:r>
            <w:rPr>
              <w:rStyle w:val="PlaceholderText"/>
            </w:rPr>
            <w:t>Clinic(s)</w:t>
          </w:r>
        </w:p>
      </w:docPartBody>
    </w:docPart>
    <w:docPart>
      <w:docPartPr>
        <w:name w:val="A47BEDA08EB342FD810E24DC313A8463"/>
        <w:category>
          <w:name w:val="General"/>
          <w:gallery w:val="placeholder"/>
        </w:category>
        <w:types>
          <w:type w:val="bbPlcHdr"/>
        </w:types>
        <w:behaviors>
          <w:behavior w:val="content"/>
        </w:behaviors>
        <w:guid w:val="{04A0C77B-EF07-4A64-8E1A-EA191EFCCA76}"/>
      </w:docPartPr>
      <w:docPartBody>
        <w:p w:rsidR="00846244" w:rsidRDefault="0094602E">
          <w:r>
            <w:rPr>
              <w:rStyle w:val="PlaceholderText"/>
            </w:rPr>
            <w:t>Clinic(s)</w:t>
          </w:r>
        </w:p>
      </w:docPartBody>
    </w:docPart>
    <w:docPart>
      <w:docPartPr>
        <w:name w:val="B14C68A3D5384553B90A1549CAD4FCE7"/>
        <w:category>
          <w:name w:val="General"/>
          <w:gallery w:val="placeholder"/>
        </w:category>
        <w:types>
          <w:type w:val="bbPlcHdr"/>
        </w:types>
        <w:behaviors>
          <w:behavior w:val="content"/>
        </w:behaviors>
        <w:guid w:val="{5ACA8BED-1760-4A4E-B1D2-35726A6B6C10}"/>
      </w:docPartPr>
      <w:docPartBody>
        <w:p w:rsidR="00846244" w:rsidRDefault="0094602E">
          <w:r>
            <w:rPr>
              <w:rStyle w:val="PlaceholderText"/>
            </w:rPr>
            <w:t>Clinic(s)</w:t>
          </w:r>
        </w:p>
      </w:docPartBody>
    </w:docPart>
    <w:docPart>
      <w:docPartPr>
        <w:name w:val="970C7EBDDE264171B0E0754E1807CD66"/>
        <w:category>
          <w:name w:val="General"/>
          <w:gallery w:val="placeholder"/>
        </w:category>
        <w:types>
          <w:type w:val="bbPlcHdr"/>
        </w:types>
        <w:behaviors>
          <w:behavior w:val="content"/>
        </w:behaviors>
        <w:guid w:val="{36A61508-DAAC-4027-9B2C-B2E191CAE93C}"/>
      </w:docPartPr>
      <w:docPartBody>
        <w:p w:rsidR="00846244" w:rsidRDefault="0094602E">
          <w:r>
            <w:rPr>
              <w:rStyle w:val="PlaceholderText"/>
            </w:rPr>
            <w:t>Clinic(s)</w:t>
          </w:r>
        </w:p>
      </w:docPartBody>
    </w:docPart>
    <w:docPart>
      <w:docPartPr>
        <w:name w:val="2D421CCF9FD84D83A1D0A3E60B1B05D6"/>
        <w:category>
          <w:name w:val="General"/>
          <w:gallery w:val="placeholder"/>
        </w:category>
        <w:types>
          <w:type w:val="bbPlcHdr"/>
        </w:types>
        <w:behaviors>
          <w:behavior w:val="content"/>
        </w:behaviors>
        <w:guid w:val="{74C8AA34-5601-4C97-8CF6-FD9DCFAB94B5}"/>
      </w:docPartPr>
      <w:docPartBody>
        <w:p w:rsidR="00846244" w:rsidRDefault="0094602E">
          <w:r>
            <w:rPr>
              <w:rStyle w:val="PlaceholderText"/>
            </w:rPr>
            <w:t>Clinic(s)</w:t>
          </w:r>
        </w:p>
      </w:docPartBody>
    </w:docPart>
    <w:docPart>
      <w:docPartPr>
        <w:name w:val="879282703C8542F1A874F9D648D70133"/>
        <w:category>
          <w:name w:val="General"/>
          <w:gallery w:val="placeholder"/>
        </w:category>
        <w:types>
          <w:type w:val="bbPlcHdr"/>
        </w:types>
        <w:behaviors>
          <w:behavior w:val="content"/>
        </w:behaviors>
        <w:guid w:val="{C7188AF6-0A10-4CAE-A70A-4D86C9A03899}"/>
      </w:docPartPr>
      <w:docPartBody>
        <w:p w:rsidR="00846244" w:rsidRDefault="0094602E">
          <w:r>
            <w:rPr>
              <w:rStyle w:val="PlaceholderText"/>
            </w:rPr>
            <w:t>Clinic(s)</w:t>
          </w:r>
        </w:p>
      </w:docPartBody>
    </w:docPart>
    <w:docPart>
      <w:docPartPr>
        <w:name w:val="9DABB8826481439C92CB972393AACEE1"/>
        <w:category>
          <w:name w:val="General"/>
          <w:gallery w:val="placeholder"/>
        </w:category>
        <w:types>
          <w:type w:val="bbPlcHdr"/>
        </w:types>
        <w:behaviors>
          <w:behavior w:val="content"/>
        </w:behaviors>
        <w:guid w:val="{7D21636C-C11E-43FB-820A-14954CE27D77}"/>
      </w:docPartPr>
      <w:docPartBody>
        <w:p w:rsidR="00846244" w:rsidRDefault="0094602E">
          <w:r>
            <w:rPr>
              <w:rStyle w:val="PlaceholderText"/>
            </w:rPr>
            <w:t>Clinic(s)</w:t>
          </w:r>
        </w:p>
      </w:docPartBody>
    </w:docPart>
    <w:docPart>
      <w:docPartPr>
        <w:name w:val="A6E86E9C63D94395A8D62F76AD4E3096"/>
        <w:category>
          <w:name w:val="General"/>
          <w:gallery w:val="placeholder"/>
        </w:category>
        <w:types>
          <w:type w:val="bbPlcHdr"/>
        </w:types>
        <w:behaviors>
          <w:behavior w:val="content"/>
        </w:behaviors>
        <w:guid w:val="{D5DE4979-01C4-46C7-83DD-64B4D7C417EB}"/>
      </w:docPartPr>
      <w:docPartBody>
        <w:p w:rsidR="00846244" w:rsidRDefault="0094602E">
          <w:r>
            <w:rPr>
              <w:rStyle w:val="PlaceholderText"/>
            </w:rPr>
            <w:t>Clinic(s)</w:t>
          </w:r>
        </w:p>
      </w:docPartBody>
    </w:docPart>
    <w:docPart>
      <w:docPartPr>
        <w:name w:val="0DC0CD824A514921B79576455FA34A33"/>
        <w:category>
          <w:name w:val="General"/>
          <w:gallery w:val="placeholder"/>
        </w:category>
        <w:types>
          <w:type w:val="bbPlcHdr"/>
        </w:types>
        <w:behaviors>
          <w:behavior w:val="content"/>
        </w:behaviors>
        <w:guid w:val="{B2FEE309-63AB-4C7C-B54F-9F5B3654DB23}"/>
      </w:docPartPr>
      <w:docPartBody>
        <w:p w:rsidR="00846244" w:rsidRDefault="0094602E">
          <w:r>
            <w:rPr>
              <w:rStyle w:val="PlaceholderText"/>
            </w:rPr>
            <w:t>Clinic(s)</w:t>
          </w:r>
        </w:p>
      </w:docPartBody>
    </w:docPart>
    <w:docPart>
      <w:docPartPr>
        <w:name w:val="85C301A4C7144EE187A36C60C0DD2B87"/>
        <w:category>
          <w:name w:val="General"/>
          <w:gallery w:val="placeholder"/>
        </w:category>
        <w:types>
          <w:type w:val="bbPlcHdr"/>
        </w:types>
        <w:behaviors>
          <w:behavior w:val="content"/>
        </w:behaviors>
        <w:guid w:val="{D9B708A1-79BE-473D-81DB-C1291FCBE136}"/>
      </w:docPartPr>
      <w:docPartBody>
        <w:p w:rsidR="00846244" w:rsidRDefault="0094602E">
          <w:r>
            <w:rPr>
              <w:rStyle w:val="PlaceholderText"/>
            </w:rPr>
            <w:t>Clinic(s)</w:t>
          </w:r>
        </w:p>
      </w:docPartBody>
    </w:docPart>
    <w:docPart>
      <w:docPartPr>
        <w:name w:val="A359667EB20846F48C0C72BBCCDC25F7"/>
        <w:category>
          <w:name w:val="General"/>
          <w:gallery w:val="placeholder"/>
        </w:category>
        <w:types>
          <w:type w:val="bbPlcHdr"/>
        </w:types>
        <w:behaviors>
          <w:behavior w:val="content"/>
        </w:behaviors>
        <w:guid w:val="{2C0E2278-3F30-404D-9983-1C8363436BFE}"/>
      </w:docPartPr>
      <w:docPartBody>
        <w:p w:rsidR="00846244" w:rsidRDefault="0094602E">
          <w:r>
            <w:rPr>
              <w:rStyle w:val="PlaceholderText"/>
            </w:rPr>
            <w:t>Clinic(s)</w:t>
          </w:r>
        </w:p>
      </w:docPartBody>
    </w:docPart>
    <w:docPart>
      <w:docPartPr>
        <w:name w:val="1C18C718F6A748F0B5A80E8114A5568A"/>
        <w:category>
          <w:name w:val="General"/>
          <w:gallery w:val="placeholder"/>
        </w:category>
        <w:types>
          <w:type w:val="bbPlcHdr"/>
        </w:types>
        <w:behaviors>
          <w:behavior w:val="content"/>
        </w:behaviors>
        <w:guid w:val="{491AAF7E-E7D0-457F-90C7-520F20885194}"/>
      </w:docPartPr>
      <w:docPartBody>
        <w:p w:rsidR="00846244" w:rsidRDefault="0094602E">
          <w:r>
            <w:rPr>
              <w:rStyle w:val="PlaceholderText"/>
            </w:rPr>
            <w:t>Clinic(s)</w:t>
          </w:r>
        </w:p>
      </w:docPartBody>
    </w:docPart>
    <w:docPart>
      <w:docPartPr>
        <w:name w:val="2E2D1095453E467F9F97122F52BF6A6F"/>
        <w:category>
          <w:name w:val="General"/>
          <w:gallery w:val="placeholder"/>
        </w:category>
        <w:types>
          <w:type w:val="bbPlcHdr"/>
        </w:types>
        <w:behaviors>
          <w:behavior w:val="content"/>
        </w:behaviors>
        <w:guid w:val="{73C152AF-CDB6-408D-AFB8-AD80900F9017}"/>
      </w:docPartPr>
      <w:docPartBody>
        <w:p w:rsidR="00846244" w:rsidRDefault="0094602E">
          <w:r>
            <w:rPr>
              <w:rStyle w:val="PlaceholderText"/>
            </w:rPr>
            <w:t>Clinic(s)</w:t>
          </w:r>
        </w:p>
      </w:docPartBody>
    </w:docPart>
    <w:docPart>
      <w:docPartPr>
        <w:name w:val="ECE403E8733247008743E7FF1A34F250"/>
        <w:category>
          <w:name w:val="General"/>
          <w:gallery w:val="placeholder"/>
        </w:category>
        <w:types>
          <w:type w:val="bbPlcHdr"/>
        </w:types>
        <w:behaviors>
          <w:behavior w:val="content"/>
        </w:behaviors>
        <w:guid w:val="{8054BB86-113D-4B44-BD4D-F4C05B1F19CF}"/>
      </w:docPartPr>
      <w:docPartBody>
        <w:p w:rsidR="00846244" w:rsidRDefault="0094602E">
          <w:r>
            <w:rPr>
              <w:rStyle w:val="PlaceholderText"/>
            </w:rPr>
            <w:t>Clinic(s)</w:t>
          </w:r>
        </w:p>
      </w:docPartBody>
    </w:docPart>
    <w:docPart>
      <w:docPartPr>
        <w:name w:val="06BEE2B7131C4A3694467D37D8A8A416"/>
        <w:category>
          <w:name w:val="General"/>
          <w:gallery w:val="placeholder"/>
        </w:category>
        <w:types>
          <w:type w:val="bbPlcHdr"/>
        </w:types>
        <w:behaviors>
          <w:behavior w:val="content"/>
        </w:behaviors>
        <w:guid w:val="{F284AD7C-EA33-4B49-8351-D16102C78C46}"/>
      </w:docPartPr>
      <w:docPartBody>
        <w:p w:rsidR="00846244" w:rsidRDefault="0094602E">
          <w:r>
            <w:rPr>
              <w:rStyle w:val="PlaceholderText"/>
            </w:rPr>
            <w:t>Clinic(s)</w:t>
          </w:r>
        </w:p>
      </w:docPartBody>
    </w:docPart>
    <w:docPart>
      <w:docPartPr>
        <w:name w:val="F4A753845F6B42FFBFC05782322B00AC"/>
        <w:category>
          <w:name w:val="General"/>
          <w:gallery w:val="placeholder"/>
        </w:category>
        <w:types>
          <w:type w:val="bbPlcHdr"/>
        </w:types>
        <w:behaviors>
          <w:behavior w:val="content"/>
        </w:behaviors>
        <w:guid w:val="{5423E2BA-9E2C-49A5-9891-AD42A27C9D84}"/>
      </w:docPartPr>
      <w:docPartBody>
        <w:p w:rsidR="00846244" w:rsidRDefault="0094602E">
          <w:r>
            <w:rPr>
              <w:rStyle w:val="PlaceholderText"/>
            </w:rPr>
            <w:t>Clinic(s)</w:t>
          </w:r>
        </w:p>
      </w:docPartBody>
    </w:docPart>
    <w:docPart>
      <w:docPartPr>
        <w:name w:val="33D65B1ABBBA4DB081AE79098BCF8BDD"/>
        <w:category>
          <w:name w:val="General"/>
          <w:gallery w:val="placeholder"/>
        </w:category>
        <w:types>
          <w:type w:val="bbPlcHdr"/>
        </w:types>
        <w:behaviors>
          <w:behavior w:val="content"/>
        </w:behaviors>
        <w:guid w:val="{1A965C7F-DCB8-48C9-911F-89374F3C9BF5}"/>
      </w:docPartPr>
      <w:docPartBody>
        <w:p w:rsidR="00846244" w:rsidRDefault="0094602E">
          <w:r>
            <w:rPr>
              <w:rStyle w:val="PlaceholderText"/>
            </w:rPr>
            <w:t>Clinic(s)</w:t>
          </w:r>
        </w:p>
      </w:docPartBody>
    </w:docPart>
    <w:docPart>
      <w:docPartPr>
        <w:name w:val="23FA5843220248DCB9B2C767AB6B5CFE"/>
        <w:category>
          <w:name w:val="General"/>
          <w:gallery w:val="placeholder"/>
        </w:category>
        <w:types>
          <w:type w:val="bbPlcHdr"/>
        </w:types>
        <w:behaviors>
          <w:behavior w:val="content"/>
        </w:behaviors>
        <w:guid w:val="{7430127D-8001-4837-9C02-64A621B0D0C1}"/>
      </w:docPartPr>
      <w:docPartBody>
        <w:p w:rsidR="00846244" w:rsidRDefault="0094602E">
          <w:r>
            <w:rPr>
              <w:rStyle w:val="PlaceholderText"/>
            </w:rPr>
            <w:t>Clinic(s)</w:t>
          </w:r>
        </w:p>
      </w:docPartBody>
    </w:docPart>
    <w:docPart>
      <w:docPartPr>
        <w:name w:val="6A1A114CE101449BB564A1150B0F530B"/>
        <w:category>
          <w:name w:val="General"/>
          <w:gallery w:val="placeholder"/>
        </w:category>
        <w:types>
          <w:type w:val="bbPlcHdr"/>
        </w:types>
        <w:behaviors>
          <w:behavior w:val="content"/>
        </w:behaviors>
        <w:guid w:val="{FA95CFA0-761F-4DB1-9536-4ABDF69ADC8F}"/>
      </w:docPartPr>
      <w:docPartBody>
        <w:p w:rsidR="00846244" w:rsidRDefault="0094602E">
          <w:r w:rsidRPr="000C4843">
            <w:rPr>
              <w:rStyle w:val="PlaceholderText"/>
              <w:rFonts w:cs="Arial"/>
            </w:rPr>
            <w:t>#</w:t>
          </w:r>
        </w:p>
      </w:docPartBody>
    </w:docPart>
    <w:docPart>
      <w:docPartPr>
        <w:name w:val="5D9206E79A3D4D88A5E761738A0392AB"/>
        <w:category>
          <w:name w:val="General"/>
          <w:gallery w:val="placeholder"/>
        </w:category>
        <w:types>
          <w:type w:val="bbPlcHdr"/>
        </w:types>
        <w:behaviors>
          <w:behavior w:val="content"/>
        </w:behaviors>
        <w:guid w:val="{F2E4B71F-6EA1-48C6-931B-0D965321B05D}"/>
      </w:docPartPr>
      <w:docPartBody>
        <w:p w:rsidR="00846244" w:rsidRDefault="0094602E">
          <w:r w:rsidRPr="000C4843">
            <w:rPr>
              <w:rStyle w:val="PlaceholderText"/>
              <w:rFonts w:cs="Arial"/>
            </w:rPr>
            <w:t>#</w:t>
          </w:r>
        </w:p>
      </w:docPartBody>
    </w:docPart>
    <w:docPart>
      <w:docPartPr>
        <w:name w:val="166AFD3862944EF89ADE91A095F90051"/>
        <w:category>
          <w:name w:val="General"/>
          <w:gallery w:val="placeholder"/>
        </w:category>
        <w:types>
          <w:type w:val="bbPlcHdr"/>
        </w:types>
        <w:behaviors>
          <w:behavior w:val="content"/>
        </w:behaviors>
        <w:guid w:val="{47DBCBE9-BBE5-4D60-A5BC-E050C1609D88}"/>
      </w:docPartPr>
      <w:docPartBody>
        <w:p w:rsidR="00846244" w:rsidRDefault="0094602E">
          <w:r w:rsidRPr="000C4843">
            <w:rPr>
              <w:rStyle w:val="PlaceholderText"/>
              <w:rFonts w:cs="Arial"/>
            </w:rPr>
            <w:t>#</w:t>
          </w:r>
        </w:p>
      </w:docPartBody>
    </w:docPart>
    <w:docPart>
      <w:docPartPr>
        <w:name w:val="373F3AF101FF4987A560A47A308653F4"/>
        <w:category>
          <w:name w:val="General"/>
          <w:gallery w:val="placeholder"/>
        </w:category>
        <w:types>
          <w:type w:val="bbPlcHdr"/>
        </w:types>
        <w:behaviors>
          <w:behavior w:val="content"/>
        </w:behaviors>
        <w:guid w:val="{69F8F97D-686F-4F3B-A993-9D7C98317EFE}"/>
      </w:docPartPr>
      <w:docPartBody>
        <w:p w:rsidR="00846244" w:rsidRDefault="0094602E">
          <w:r w:rsidRPr="000C4843">
            <w:rPr>
              <w:rStyle w:val="PlaceholderText"/>
              <w:rFonts w:cs="Arial"/>
            </w:rPr>
            <w:t>#</w:t>
          </w:r>
        </w:p>
      </w:docPartBody>
    </w:docPart>
    <w:docPart>
      <w:docPartPr>
        <w:name w:val="CAC57B884A614BCE94B43EC1888C43AA"/>
        <w:category>
          <w:name w:val="General"/>
          <w:gallery w:val="placeholder"/>
        </w:category>
        <w:types>
          <w:type w:val="bbPlcHdr"/>
        </w:types>
        <w:behaviors>
          <w:behavior w:val="content"/>
        </w:behaviors>
        <w:guid w:val="{58A29CC2-3CD5-4E62-BB63-DBD302F61792}"/>
      </w:docPartPr>
      <w:docPartBody>
        <w:p w:rsidR="00846244" w:rsidRDefault="0094602E">
          <w:r w:rsidRPr="000C4843">
            <w:rPr>
              <w:rStyle w:val="PlaceholderText"/>
              <w:rFonts w:cs="Arial"/>
            </w:rPr>
            <w:t>#</w:t>
          </w:r>
        </w:p>
      </w:docPartBody>
    </w:docPart>
    <w:docPart>
      <w:docPartPr>
        <w:name w:val="1CB7FB03F8344638AE1101F96483098A"/>
        <w:category>
          <w:name w:val="General"/>
          <w:gallery w:val="placeholder"/>
        </w:category>
        <w:types>
          <w:type w:val="bbPlcHdr"/>
        </w:types>
        <w:behaviors>
          <w:behavior w:val="content"/>
        </w:behaviors>
        <w:guid w:val="{6D3C5F9D-9114-423A-9EA9-F0EE78066542}"/>
      </w:docPartPr>
      <w:docPartBody>
        <w:p w:rsidR="00846244" w:rsidRDefault="0094602E">
          <w:r w:rsidRPr="000C4843">
            <w:rPr>
              <w:rStyle w:val="PlaceholderText"/>
              <w:rFonts w:cs="Arial"/>
            </w:rPr>
            <w:t>#</w:t>
          </w:r>
        </w:p>
      </w:docPartBody>
    </w:docPart>
    <w:docPart>
      <w:docPartPr>
        <w:name w:val="E0681F1ABC8F44E4862F0EDC2E1009E6"/>
        <w:category>
          <w:name w:val="General"/>
          <w:gallery w:val="placeholder"/>
        </w:category>
        <w:types>
          <w:type w:val="bbPlcHdr"/>
        </w:types>
        <w:behaviors>
          <w:behavior w:val="content"/>
        </w:behaviors>
        <w:guid w:val="{D45C68D1-A2B3-43CA-9C69-F74FB5947F7D}"/>
      </w:docPartPr>
      <w:docPartBody>
        <w:p w:rsidR="00846244" w:rsidRDefault="0094602E">
          <w:r w:rsidRPr="000C4843">
            <w:rPr>
              <w:rStyle w:val="PlaceholderText"/>
              <w:rFonts w:cs="Arial"/>
            </w:rPr>
            <w:t>#</w:t>
          </w:r>
        </w:p>
      </w:docPartBody>
    </w:docPart>
    <w:docPart>
      <w:docPartPr>
        <w:name w:val="A985BFF18F3D48C695655014FB4B81E2"/>
        <w:category>
          <w:name w:val="General"/>
          <w:gallery w:val="placeholder"/>
        </w:category>
        <w:types>
          <w:type w:val="bbPlcHdr"/>
        </w:types>
        <w:behaviors>
          <w:behavior w:val="content"/>
        </w:behaviors>
        <w:guid w:val="{F489DA39-53DC-47AE-9D95-64FAC66513CE}"/>
      </w:docPartPr>
      <w:docPartBody>
        <w:p w:rsidR="00846244" w:rsidRDefault="0094602E">
          <w:r w:rsidRPr="000C4843">
            <w:rPr>
              <w:rStyle w:val="PlaceholderText"/>
              <w:rFonts w:cs="Arial"/>
            </w:rPr>
            <w:t>#</w:t>
          </w:r>
        </w:p>
      </w:docPartBody>
    </w:docPart>
    <w:docPart>
      <w:docPartPr>
        <w:name w:val="D148B555BA2540E6854D04960FA25ED3"/>
        <w:category>
          <w:name w:val="General"/>
          <w:gallery w:val="placeholder"/>
        </w:category>
        <w:types>
          <w:type w:val="bbPlcHdr"/>
        </w:types>
        <w:behaviors>
          <w:behavior w:val="content"/>
        </w:behaviors>
        <w:guid w:val="{53C90615-017B-40E1-A54A-330CCA4A0190}"/>
      </w:docPartPr>
      <w:docPartBody>
        <w:p w:rsidR="00846244" w:rsidRDefault="0094602E">
          <w:r w:rsidRPr="000C4843">
            <w:rPr>
              <w:rStyle w:val="PlaceholderText"/>
              <w:rFonts w:cs="Arial"/>
            </w:rPr>
            <w:t>#</w:t>
          </w:r>
        </w:p>
      </w:docPartBody>
    </w:docPart>
    <w:docPart>
      <w:docPartPr>
        <w:name w:val="B69EF4FCE2434C72AA894E845A06F7BF"/>
        <w:category>
          <w:name w:val="General"/>
          <w:gallery w:val="placeholder"/>
        </w:category>
        <w:types>
          <w:type w:val="bbPlcHdr"/>
        </w:types>
        <w:behaviors>
          <w:behavior w:val="content"/>
        </w:behaviors>
        <w:guid w:val="{136B78A4-4C8C-4D88-8F22-35D47DA0F19F}"/>
      </w:docPartPr>
      <w:docPartBody>
        <w:p w:rsidR="00846244" w:rsidRDefault="0094602E">
          <w:r w:rsidRPr="000C4843">
            <w:rPr>
              <w:rStyle w:val="PlaceholderText"/>
              <w:rFonts w:cs="Arial"/>
            </w:rPr>
            <w:t>#</w:t>
          </w:r>
        </w:p>
      </w:docPartBody>
    </w:docPart>
    <w:docPart>
      <w:docPartPr>
        <w:name w:val="D917D4BDBE2544F39BBF4D0EAA96E495"/>
        <w:category>
          <w:name w:val="General"/>
          <w:gallery w:val="placeholder"/>
        </w:category>
        <w:types>
          <w:type w:val="bbPlcHdr"/>
        </w:types>
        <w:behaviors>
          <w:behavior w:val="content"/>
        </w:behaviors>
        <w:guid w:val="{8CD62099-E3C9-4357-977F-5F88B009A927}"/>
      </w:docPartPr>
      <w:docPartBody>
        <w:p w:rsidR="00846244" w:rsidRDefault="0094602E">
          <w:r w:rsidRPr="000C4843">
            <w:rPr>
              <w:rStyle w:val="PlaceholderText"/>
              <w:rFonts w:cs="Arial"/>
            </w:rPr>
            <w:t>#</w:t>
          </w:r>
        </w:p>
      </w:docPartBody>
    </w:docPart>
    <w:docPart>
      <w:docPartPr>
        <w:name w:val="3F62D593541C4493A507B67DF618B8F3"/>
        <w:category>
          <w:name w:val="General"/>
          <w:gallery w:val="placeholder"/>
        </w:category>
        <w:types>
          <w:type w:val="bbPlcHdr"/>
        </w:types>
        <w:behaviors>
          <w:behavior w:val="content"/>
        </w:behaviors>
        <w:guid w:val="{F0EB97B0-0B16-4D59-BDE0-D87B5B9D55B2}"/>
      </w:docPartPr>
      <w:docPartBody>
        <w:p w:rsidR="00846244" w:rsidRDefault="0094602E">
          <w:r w:rsidRPr="000C4843">
            <w:rPr>
              <w:rStyle w:val="PlaceholderText"/>
              <w:rFonts w:cs="Arial"/>
            </w:rPr>
            <w:t>#</w:t>
          </w:r>
        </w:p>
      </w:docPartBody>
    </w:docPart>
    <w:docPart>
      <w:docPartPr>
        <w:name w:val="52E4E9DF0EF34C1D826DD64A4AF5C169"/>
        <w:category>
          <w:name w:val="General"/>
          <w:gallery w:val="placeholder"/>
        </w:category>
        <w:types>
          <w:type w:val="bbPlcHdr"/>
        </w:types>
        <w:behaviors>
          <w:behavior w:val="content"/>
        </w:behaviors>
        <w:guid w:val="{0F8D756A-BB6D-4B1B-815A-A4DD01CB8939}"/>
      </w:docPartPr>
      <w:docPartBody>
        <w:p w:rsidR="00846244" w:rsidRDefault="0094602E">
          <w:r w:rsidRPr="000C4843">
            <w:rPr>
              <w:rStyle w:val="PlaceholderText"/>
              <w:rFonts w:cs="Arial"/>
            </w:rPr>
            <w:t>#</w:t>
          </w:r>
        </w:p>
      </w:docPartBody>
    </w:docPart>
    <w:docPart>
      <w:docPartPr>
        <w:name w:val="A5152890246D4BAA899319866954CDD0"/>
        <w:category>
          <w:name w:val="General"/>
          <w:gallery w:val="placeholder"/>
        </w:category>
        <w:types>
          <w:type w:val="bbPlcHdr"/>
        </w:types>
        <w:behaviors>
          <w:behavior w:val="content"/>
        </w:behaviors>
        <w:guid w:val="{B1EBB630-2441-4B6D-A240-51EE9B553110}"/>
      </w:docPartPr>
      <w:docPartBody>
        <w:p w:rsidR="00846244" w:rsidRDefault="0094602E">
          <w:r w:rsidRPr="000C4843">
            <w:rPr>
              <w:rStyle w:val="PlaceholderText"/>
              <w:rFonts w:cs="Arial"/>
            </w:rPr>
            <w:t>#</w:t>
          </w:r>
        </w:p>
      </w:docPartBody>
    </w:docPart>
    <w:docPart>
      <w:docPartPr>
        <w:name w:val="DBAA5498F0C948A3866B8C739DA23873"/>
        <w:category>
          <w:name w:val="General"/>
          <w:gallery w:val="placeholder"/>
        </w:category>
        <w:types>
          <w:type w:val="bbPlcHdr"/>
        </w:types>
        <w:behaviors>
          <w:behavior w:val="content"/>
        </w:behaviors>
        <w:guid w:val="{C866ECF8-2756-494E-994B-B983A46245C7}"/>
      </w:docPartPr>
      <w:docPartBody>
        <w:p w:rsidR="00846244" w:rsidRDefault="0094602E">
          <w:r w:rsidRPr="000C4843">
            <w:rPr>
              <w:rStyle w:val="PlaceholderText"/>
              <w:rFonts w:cs="Arial"/>
            </w:rPr>
            <w:t>#</w:t>
          </w:r>
        </w:p>
      </w:docPartBody>
    </w:docPart>
    <w:docPart>
      <w:docPartPr>
        <w:name w:val="7BEAE6AC5CB74EAB8E9F923D4C679F34"/>
        <w:category>
          <w:name w:val="General"/>
          <w:gallery w:val="placeholder"/>
        </w:category>
        <w:types>
          <w:type w:val="bbPlcHdr"/>
        </w:types>
        <w:behaviors>
          <w:behavior w:val="content"/>
        </w:behaviors>
        <w:guid w:val="{D54CC217-2841-448E-ADB0-A97699851B87}"/>
      </w:docPartPr>
      <w:docPartBody>
        <w:p w:rsidR="00846244" w:rsidRDefault="0094602E">
          <w:r w:rsidRPr="000C4843">
            <w:rPr>
              <w:rStyle w:val="PlaceholderText"/>
              <w:rFonts w:cs="Arial"/>
            </w:rPr>
            <w:t>#</w:t>
          </w:r>
        </w:p>
      </w:docPartBody>
    </w:docPart>
    <w:docPart>
      <w:docPartPr>
        <w:name w:val="D2B2D25CBB854F8698B6C014C346F125"/>
        <w:category>
          <w:name w:val="General"/>
          <w:gallery w:val="placeholder"/>
        </w:category>
        <w:types>
          <w:type w:val="bbPlcHdr"/>
        </w:types>
        <w:behaviors>
          <w:behavior w:val="content"/>
        </w:behaviors>
        <w:guid w:val="{55F70807-D24D-4424-9DCB-B02BF21B0CF9}"/>
      </w:docPartPr>
      <w:docPartBody>
        <w:p w:rsidR="00846244" w:rsidRDefault="0094602E">
          <w:r w:rsidRPr="000C4843">
            <w:rPr>
              <w:rStyle w:val="PlaceholderText"/>
              <w:rFonts w:cs="Arial"/>
            </w:rPr>
            <w:t>#</w:t>
          </w:r>
        </w:p>
      </w:docPartBody>
    </w:docPart>
    <w:docPart>
      <w:docPartPr>
        <w:name w:val="BA26D766D77245098C45FF3C31E31D27"/>
        <w:category>
          <w:name w:val="General"/>
          <w:gallery w:val="placeholder"/>
        </w:category>
        <w:types>
          <w:type w:val="bbPlcHdr"/>
        </w:types>
        <w:behaviors>
          <w:behavior w:val="content"/>
        </w:behaviors>
        <w:guid w:val="{9F2999E1-8FFD-43A2-B594-1015CA80ABB6}"/>
      </w:docPartPr>
      <w:docPartBody>
        <w:p w:rsidR="00846244" w:rsidRDefault="0094602E">
          <w:r w:rsidRPr="000C4843">
            <w:rPr>
              <w:rStyle w:val="PlaceholderText"/>
              <w:rFonts w:cs="Arial"/>
            </w:rPr>
            <w:t>#</w:t>
          </w:r>
        </w:p>
      </w:docPartBody>
    </w:docPart>
    <w:docPart>
      <w:docPartPr>
        <w:name w:val="E8D343DFE3834F4B9507D6DBFCFA44FE"/>
        <w:category>
          <w:name w:val="General"/>
          <w:gallery w:val="placeholder"/>
        </w:category>
        <w:types>
          <w:type w:val="bbPlcHdr"/>
        </w:types>
        <w:behaviors>
          <w:behavior w:val="content"/>
        </w:behaviors>
        <w:guid w:val="{A85E4ED4-8CDE-4167-883B-18718AB19921}"/>
      </w:docPartPr>
      <w:docPartBody>
        <w:p w:rsidR="00846244" w:rsidRDefault="0094602E">
          <w:r w:rsidRPr="000C4843">
            <w:rPr>
              <w:rStyle w:val="PlaceholderText"/>
              <w:rFonts w:cs="Arial"/>
            </w:rPr>
            <w:t>#</w:t>
          </w:r>
        </w:p>
      </w:docPartBody>
    </w:docPart>
    <w:docPart>
      <w:docPartPr>
        <w:name w:val="3A3B06C4E5F94727BBD49C1C0EC23B99"/>
        <w:category>
          <w:name w:val="General"/>
          <w:gallery w:val="placeholder"/>
        </w:category>
        <w:types>
          <w:type w:val="bbPlcHdr"/>
        </w:types>
        <w:behaviors>
          <w:behavior w:val="content"/>
        </w:behaviors>
        <w:guid w:val="{7E1F15A1-86BA-4989-B075-AFFC3222E709}"/>
      </w:docPartPr>
      <w:docPartBody>
        <w:p w:rsidR="00846244" w:rsidRDefault="0094602E">
          <w:r w:rsidRPr="000C4843">
            <w:rPr>
              <w:rStyle w:val="PlaceholderText"/>
              <w:rFonts w:cs="Arial"/>
            </w:rPr>
            <w:t>#</w:t>
          </w:r>
        </w:p>
      </w:docPartBody>
    </w:docPart>
    <w:docPart>
      <w:docPartPr>
        <w:name w:val="875D8A4D4D1C481399E21F2ED9F159A4"/>
        <w:category>
          <w:name w:val="General"/>
          <w:gallery w:val="placeholder"/>
        </w:category>
        <w:types>
          <w:type w:val="bbPlcHdr"/>
        </w:types>
        <w:behaviors>
          <w:behavior w:val="content"/>
        </w:behaviors>
        <w:guid w:val="{4786DDD8-02D8-4074-8389-F2FEB388B98A}"/>
      </w:docPartPr>
      <w:docPartBody>
        <w:p w:rsidR="00846244" w:rsidRDefault="0094602E">
          <w:r w:rsidRPr="000C4843">
            <w:rPr>
              <w:rStyle w:val="PlaceholderText"/>
              <w:rFonts w:cs="Arial"/>
            </w:rPr>
            <w:t>#</w:t>
          </w:r>
        </w:p>
      </w:docPartBody>
    </w:docPart>
    <w:docPart>
      <w:docPartPr>
        <w:name w:val="1DC8C4AF34F044C8B21C97370F50EE4C"/>
        <w:category>
          <w:name w:val="General"/>
          <w:gallery w:val="placeholder"/>
        </w:category>
        <w:types>
          <w:type w:val="bbPlcHdr"/>
        </w:types>
        <w:behaviors>
          <w:behavior w:val="content"/>
        </w:behaviors>
        <w:guid w:val="{853EE1EA-17B5-4010-96B7-99A167B2E632}"/>
      </w:docPartPr>
      <w:docPartBody>
        <w:p w:rsidR="00846244" w:rsidRDefault="0094602E">
          <w:r w:rsidRPr="000C4843">
            <w:rPr>
              <w:rStyle w:val="PlaceholderText"/>
              <w:rFonts w:cs="Arial"/>
            </w:rPr>
            <w:t>#</w:t>
          </w:r>
        </w:p>
      </w:docPartBody>
    </w:docPart>
    <w:docPart>
      <w:docPartPr>
        <w:name w:val="EBEA46E3C8484D7AA1A778B5131BCF8B"/>
        <w:category>
          <w:name w:val="General"/>
          <w:gallery w:val="placeholder"/>
        </w:category>
        <w:types>
          <w:type w:val="bbPlcHdr"/>
        </w:types>
        <w:behaviors>
          <w:behavior w:val="content"/>
        </w:behaviors>
        <w:guid w:val="{2BB31458-EF2D-4FB7-BBCB-B18D24971683}"/>
      </w:docPartPr>
      <w:docPartBody>
        <w:p w:rsidR="00846244" w:rsidRDefault="0094602E">
          <w:r w:rsidRPr="000C4843">
            <w:rPr>
              <w:rStyle w:val="PlaceholderText"/>
              <w:rFonts w:cs="Arial"/>
            </w:rPr>
            <w:t>#</w:t>
          </w:r>
        </w:p>
      </w:docPartBody>
    </w:docPart>
    <w:docPart>
      <w:docPartPr>
        <w:name w:val="850D56F47B5E4103A6C0973B0E73590C"/>
        <w:category>
          <w:name w:val="General"/>
          <w:gallery w:val="placeholder"/>
        </w:category>
        <w:types>
          <w:type w:val="bbPlcHdr"/>
        </w:types>
        <w:behaviors>
          <w:behavior w:val="content"/>
        </w:behaviors>
        <w:guid w:val="{EAC82590-C849-4AD2-8049-A1FC7A2F1EEA}"/>
      </w:docPartPr>
      <w:docPartBody>
        <w:p w:rsidR="00846244" w:rsidRDefault="0094602E">
          <w:r w:rsidRPr="000C4843">
            <w:rPr>
              <w:rStyle w:val="PlaceholderText"/>
              <w:rFonts w:cs="Arial"/>
            </w:rPr>
            <w:t>#</w:t>
          </w:r>
        </w:p>
      </w:docPartBody>
    </w:docPart>
    <w:docPart>
      <w:docPartPr>
        <w:name w:val="45EF6A8C6AC84E50A018DCA085E10E8F"/>
        <w:category>
          <w:name w:val="General"/>
          <w:gallery w:val="placeholder"/>
        </w:category>
        <w:types>
          <w:type w:val="bbPlcHdr"/>
        </w:types>
        <w:behaviors>
          <w:behavior w:val="content"/>
        </w:behaviors>
        <w:guid w:val="{3064E1E1-B46D-425F-84AC-9DBC5365ACA7}"/>
      </w:docPartPr>
      <w:docPartBody>
        <w:p w:rsidR="00846244" w:rsidRDefault="0094602E">
          <w:r w:rsidRPr="000C4843">
            <w:rPr>
              <w:rStyle w:val="PlaceholderText"/>
              <w:rFonts w:cs="Arial"/>
            </w:rPr>
            <w:t>#</w:t>
          </w:r>
        </w:p>
      </w:docPartBody>
    </w:docPart>
    <w:docPart>
      <w:docPartPr>
        <w:name w:val="A699D99C6A964D2FB027467862A5665C"/>
        <w:category>
          <w:name w:val="General"/>
          <w:gallery w:val="placeholder"/>
        </w:category>
        <w:types>
          <w:type w:val="bbPlcHdr"/>
        </w:types>
        <w:behaviors>
          <w:behavior w:val="content"/>
        </w:behaviors>
        <w:guid w:val="{388AA465-F7D3-4878-B558-EC7284A2E410}"/>
      </w:docPartPr>
      <w:docPartBody>
        <w:p w:rsidR="00846244" w:rsidRDefault="0094602E">
          <w:r w:rsidRPr="000C4843">
            <w:rPr>
              <w:rStyle w:val="PlaceholderText"/>
              <w:rFonts w:cs="Arial"/>
            </w:rPr>
            <w:t>#</w:t>
          </w:r>
        </w:p>
      </w:docPartBody>
    </w:docPart>
    <w:docPart>
      <w:docPartPr>
        <w:name w:val="C024568B201A490BAC1BF24A4F6EF4B4"/>
        <w:category>
          <w:name w:val="General"/>
          <w:gallery w:val="placeholder"/>
        </w:category>
        <w:types>
          <w:type w:val="bbPlcHdr"/>
        </w:types>
        <w:behaviors>
          <w:behavior w:val="content"/>
        </w:behaviors>
        <w:guid w:val="{2BDA5C29-19A7-49BB-AA1B-274EE325ECE3}"/>
      </w:docPartPr>
      <w:docPartBody>
        <w:p w:rsidR="00846244" w:rsidRDefault="0094602E">
          <w:r w:rsidRPr="000C4843">
            <w:rPr>
              <w:rStyle w:val="PlaceholderText"/>
              <w:rFonts w:cs="Arial"/>
            </w:rPr>
            <w:t>#</w:t>
          </w:r>
        </w:p>
      </w:docPartBody>
    </w:docPart>
    <w:docPart>
      <w:docPartPr>
        <w:name w:val="3B9D3B9F69654B4BAED81E77EAC3FAD7"/>
        <w:category>
          <w:name w:val="General"/>
          <w:gallery w:val="placeholder"/>
        </w:category>
        <w:types>
          <w:type w:val="bbPlcHdr"/>
        </w:types>
        <w:behaviors>
          <w:behavior w:val="content"/>
        </w:behaviors>
        <w:guid w:val="{1E8F0F05-7D5F-49F6-A04E-E22AF7CB3A03}"/>
      </w:docPartPr>
      <w:docPartBody>
        <w:p w:rsidR="00846244" w:rsidRDefault="0094602E">
          <w:r w:rsidRPr="000C4843">
            <w:rPr>
              <w:rStyle w:val="PlaceholderText"/>
              <w:rFonts w:cs="Arial"/>
            </w:rPr>
            <w:t>#</w:t>
          </w:r>
        </w:p>
      </w:docPartBody>
    </w:docPart>
    <w:docPart>
      <w:docPartPr>
        <w:name w:val="DD1B098FF6CA45338F85415EB5E54051"/>
        <w:category>
          <w:name w:val="General"/>
          <w:gallery w:val="placeholder"/>
        </w:category>
        <w:types>
          <w:type w:val="bbPlcHdr"/>
        </w:types>
        <w:behaviors>
          <w:behavior w:val="content"/>
        </w:behaviors>
        <w:guid w:val="{00F7881B-4814-483D-A5C1-A533D92333BD}"/>
      </w:docPartPr>
      <w:docPartBody>
        <w:p w:rsidR="00846244" w:rsidRDefault="0094602E">
          <w:r w:rsidRPr="000C4843">
            <w:rPr>
              <w:rStyle w:val="PlaceholderText"/>
              <w:rFonts w:cs="Arial"/>
            </w:rPr>
            <w:t>#</w:t>
          </w:r>
        </w:p>
      </w:docPartBody>
    </w:docPart>
    <w:docPart>
      <w:docPartPr>
        <w:name w:val="7E6EAE7E08C24974A0020099EF873482"/>
        <w:category>
          <w:name w:val="General"/>
          <w:gallery w:val="placeholder"/>
        </w:category>
        <w:types>
          <w:type w:val="bbPlcHdr"/>
        </w:types>
        <w:behaviors>
          <w:behavior w:val="content"/>
        </w:behaviors>
        <w:guid w:val="{FFF3C4E7-7D32-4D38-BB9B-AE59C80192FA}"/>
      </w:docPartPr>
      <w:docPartBody>
        <w:p w:rsidR="00846244" w:rsidRDefault="0094602E">
          <w:r w:rsidRPr="000C4843">
            <w:rPr>
              <w:rStyle w:val="PlaceholderText"/>
              <w:rFonts w:cs="Arial"/>
            </w:rPr>
            <w:t>#</w:t>
          </w:r>
        </w:p>
      </w:docPartBody>
    </w:docPart>
    <w:docPart>
      <w:docPartPr>
        <w:name w:val="56A813A7F04044EA88818BC98ABD75D5"/>
        <w:category>
          <w:name w:val="General"/>
          <w:gallery w:val="placeholder"/>
        </w:category>
        <w:types>
          <w:type w:val="bbPlcHdr"/>
        </w:types>
        <w:behaviors>
          <w:behavior w:val="content"/>
        </w:behaviors>
        <w:guid w:val="{A01F5C3E-633F-457D-8A5A-F4F2A93F2F4D}"/>
      </w:docPartPr>
      <w:docPartBody>
        <w:p w:rsidR="00846244" w:rsidRDefault="0094602E">
          <w:r w:rsidRPr="000C4843">
            <w:rPr>
              <w:rStyle w:val="PlaceholderText"/>
              <w:rFonts w:cs="Arial"/>
            </w:rPr>
            <w:t>#</w:t>
          </w:r>
        </w:p>
      </w:docPartBody>
    </w:docPart>
    <w:docPart>
      <w:docPartPr>
        <w:name w:val="E60047613E904945AEFB0E68DC7BD086"/>
        <w:category>
          <w:name w:val="General"/>
          <w:gallery w:val="placeholder"/>
        </w:category>
        <w:types>
          <w:type w:val="bbPlcHdr"/>
        </w:types>
        <w:behaviors>
          <w:behavior w:val="content"/>
        </w:behaviors>
        <w:guid w:val="{7BE91ECC-8E5F-42F3-BA8F-2FB9932E1C10}"/>
      </w:docPartPr>
      <w:docPartBody>
        <w:p w:rsidR="00846244" w:rsidRDefault="0094602E">
          <w:r w:rsidRPr="000C4843">
            <w:rPr>
              <w:rStyle w:val="PlaceholderText"/>
              <w:rFonts w:cs="Arial"/>
            </w:rPr>
            <w:t>#</w:t>
          </w:r>
        </w:p>
      </w:docPartBody>
    </w:docPart>
    <w:docPart>
      <w:docPartPr>
        <w:name w:val="D056BC4F3EA14176A679EAC7BBDD83C0"/>
        <w:category>
          <w:name w:val="General"/>
          <w:gallery w:val="placeholder"/>
        </w:category>
        <w:types>
          <w:type w:val="bbPlcHdr"/>
        </w:types>
        <w:behaviors>
          <w:behavior w:val="content"/>
        </w:behaviors>
        <w:guid w:val="{24C13F35-561D-4527-95A4-F1027D919DCA}"/>
      </w:docPartPr>
      <w:docPartBody>
        <w:p w:rsidR="00846244" w:rsidRDefault="0094602E">
          <w:r w:rsidRPr="000C4843">
            <w:rPr>
              <w:rStyle w:val="PlaceholderText"/>
              <w:rFonts w:cs="Arial"/>
            </w:rPr>
            <w:t>#</w:t>
          </w:r>
        </w:p>
      </w:docPartBody>
    </w:docPart>
    <w:docPart>
      <w:docPartPr>
        <w:name w:val="49CE5A249F9341B7B7DA3C6755007553"/>
        <w:category>
          <w:name w:val="General"/>
          <w:gallery w:val="placeholder"/>
        </w:category>
        <w:types>
          <w:type w:val="bbPlcHdr"/>
        </w:types>
        <w:behaviors>
          <w:behavior w:val="content"/>
        </w:behaviors>
        <w:guid w:val="{1A851A38-6C3B-4C5C-AC1F-9EF834B8D82A}"/>
      </w:docPartPr>
      <w:docPartBody>
        <w:p w:rsidR="00846244" w:rsidRDefault="0094602E">
          <w:r w:rsidRPr="000C4843">
            <w:rPr>
              <w:rStyle w:val="PlaceholderText"/>
              <w:rFonts w:cs="Arial"/>
            </w:rPr>
            <w:t>#</w:t>
          </w:r>
        </w:p>
      </w:docPartBody>
    </w:docPart>
    <w:docPart>
      <w:docPartPr>
        <w:name w:val="8670A28274324B3FAD34B0D0C4211415"/>
        <w:category>
          <w:name w:val="General"/>
          <w:gallery w:val="placeholder"/>
        </w:category>
        <w:types>
          <w:type w:val="bbPlcHdr"/>
        </w:types>
        <w:behaviors>
          <w:behavior w:val="content"/>
        </w:behaviors>
        <w:guid w:val="{08F6C433-4122-446B-A0B6-48C4538FDE1B}"/>
      </w:docPartPr>
      <w:docPartBody>
        <w:p w:rsidR="00846244" w:rsidRDefault="0094602E">
          <w:r w:rsidRPr="000C4843">
            <w:rPr>
              <w:rStyle w:val="PlaceholderText"/>
              <w:rFonts w:cs="Arial"/>
            </w:rPr>
            <w:t>#</w:t>
          </w:r>
        </w:p>
      </w:docPartBody>
    </w:docPart>
    <w:docPart>
      <w:docPartPr>
        <w:name w:val="080BCC73D13E4C8FB60C436A3E50B92C"/>
        <w:category>
          <w:name w:val="General"/>
          <w:gallery w:val="placeholder"/>
        </w:category>
        <w:types>
          <w:type w:val="bbPlcHdr"/>
        </w:types>
        <w:behaviors>
          <w:behavior w:val="content"/>
        </w:behaviors>
        <w:guid w:val="{938DB128-2DFD-4C62-B772-46B42D523812}"/>
      </w:docPartPr>
      <w:docPartBody>
        <w:p w:rsidR="00846244" w:rsidRDefault="0094602E">
          <w:r w:rsidRPr="000C4843">
            <w:rPr>
              <w:rStyle w:val="PlaceholderText"/>
              <w:rFonts w:cs="Arial"/>
            </w:rPr>
            <w:t>#</w:t>
          </w:r>
        </w:p>
      </w:docPartBody>
    </w:docPart>
    <w:docPart>
      <w:docPartPr>
        <w:name w:val="821909F881F647AD91F55707C6948A35"/>
        <w:category>
          <w:name w:val="General"/>
          <w:gallery w:val="placeholder"/>
        </w:category>
        <w:types>
          <w:type w:val="bbPlcHdr"/>
        </w:types>
        <w:behaviors>
          <w:behavior w:val="content"/>
        </w:behaviors>
        <w:guid w:val="{69F612C0-0993-4686-BFF1-0B44983C0D97}"/>
      </w:docPartPr>
      <w:docPartBody>
        <w:p w:rsidR="00846244" w:rsidRDefault="0094602E">
          <w:r w:rsidRPr="000C4843">
            <w:rPr>
              <w:rStyle w:val="PlaceholderText"/>
              <w:rFonts w:cs="Arial"/>
            </w:rPr>
            <w:t>#</w:t>
          </w:r>
        </w:p>
      </w:docPartBody>
    </w:docPart>
    <w:docPart>
      <w:docPartPr>
        <w:name w:val="E892A6ACDFB34115B98D80B183AEBA46"/>
        <w:category>
          <w:name w:val="General"/>
          <w:gallery w:val="placeholder"/>
        </w:category>
        <w:types>
          <w:type w:val="bbPlcHdr"/>
        </w:types>
        <w:behaviors>
          <w:behavior w:val="content"/>
        </w:behaviors>
        <w:guid w:val="{26C18A79-A565-4238-AECA-0671B27B3267}"/>
      </w:docPartPr>
      <w:docPartBody>
        <w:p w:rsidR="00846244" w:rsidRDefault="0094602E">
          <w:r w:rsidRPr="000C4843">
            <w:rPr>
              <w:rStyle w:val="PlaceholderText"/>
              <w:rFonts w:cs="Arial"/>
            </w:rPr>
            <w:t>#</w:t>
          </w:r>
        </w:p>
      </w:docPartBody>
    </w:docPart>
    <w:docPart>
      <w:docPartPr>
        <w:name w:val="AA09A37DCE43462A91AC975D4FBB0616"/>
        <w:category>
          <w:name w:val="General"/>
          <w:gallery w:val="placeholder"/>
        </w:category>
        <w:types>
          <w:type w:val="bbPlcHdr"/>
        </w:types>
        <w:behaviors>
          <w:behavior w:val="content"/>
        </w:behaviors>
        <w:guid w:val="{C1AFF822-0B4B-4D9B-8763-6EBF896753FA}"/>
      </w:docPartPr>
      <w:docPartBody>
        <w:p w:rsidR="00846244" w:rsidRDefault="0094602E">
          <w:r w:rsidRPr="000C4843">
            <w:rPr>
              <w:rStyle w:val="PlaceholderText"/>
              <w:rFonts w:cs="Arial"/>
            </w:rPr>
            <w:t>#</w:t>
          </w:r>
        </w:p>
      </w:docPartBody>
    </w:docPart>
    <w:docPart>
      <w:docPartPr>
        <w:name w:val="C4529E142D874607AD4DF7801830EC2E"/>
        <w:category>
          <w:name w:val="General"/>
          <w:gallery w:val="placeholder"/>
        </w:category>
        <w:types>
          <w:type w:val="bbPlcHdr"/>
        </w:types>
        <w:behaviors>
          <w:behavior w:val="content"/>
        </w:behaviors>
        <w:guid w:val="{37B3F3FC-403F-4F4B-BC10-28A6F0BF5C24}"/>
      </w:docPartPr>
      <w:docPartBody>
        <w:p w:rsidR="00846244" w:rsidRDefault="0094602E">
          <w:r w:rsidRPr="000C4843">
            <w:rPr>
              <w:rStyle w:val="PlaceholderText"/>
              <w:rFonts w:cs="Arial"/>
            </w:rPr>
            <w:t>#</w:t>
          </w:r>
        </w:p>
      </w:docPartBody>
    </w:docPart>
    <w:docPart>
      <w:docPartPr>
        <w:name w:val="F71E0D0164BE4D9596CEDF1420D4B161"/>
        <w:category>
          <w:name w:val="General"/>
          <w:gallery w:val="placeholder"/>
        </w:category>
        <w:types>
          <w:type w:val="bbPlcHdr"/>
        </w:types>
        <w:behaviors>
          <w:behavior w:val="content"/>
        </w:behaviors>
        <w:guid w:val="{0F59DE30-4FC1-4085-A1B4-49F903774EF0}"/>
      </w:docPartPr>
      <w:docPartBody>
        <w:p w:rsidR="00846244" w:rsidRDefault="0094602E">
          <w:r w:rsidRPr="000C4843">
            <w:rPr>
              <w:rStyle w:val="PlaceholderText"/>
              <w:rFonts w:cs="Arial"/>
            </w:rPr>
            <w:t>#</w:t>
          </w:r>
        </w:p>
      </w:docPartBody>
    </w:docPart>
    <w:docPart>
      <w:docPartPr>
        <w:name w:val="3F49EE74B8F34666B6814DA98C6F74C5"/>
        <w:category>
          <w:name w:val="General"/>
          <w:gallery w:val="placeholder"/>
        </w:category>
        <w:types>
          <w:type w:val="bbPlcHdr"/>
        </w:types>
        <w:behaviors>
          <w:behavior w:val="content"/>
        </w:behaviors>
        <w:guid w:val="{C31DE11F-5326-4474-909A-A2AF70F111D6}"/>
      </w:docPartPr>
      <w:docPartBody>
        <w:p w:rsidR="00846244" w:rsidRDefault="0094602E">
          <w:r w:rsidRPr="000C4843">
            <w:rPr>
              <w:rStyle w:val="PlaceholderText"/>
              <w:rFonts w:cs="Arial"/>
            </w:rPr>
            <w:t>#</w:t>
          </w:r>
        </w:p>
      </w:docPartBody>
    </w:docPart>
    <w:docPart>
      <w:docPartPr>
        <w:name w:val="A645716D78A446ABAF9817C4DBEC4444"/>
        <w:category>
          <w:name w:val="General"/>
          <w:gallery w:val="placeholder"/>
        </w:category>
        <w:types>
          <w:type w:val="bbPlcHdr"/>
        </w:types>
        <w:behaviors>
          <w:behavior w:val="content"/>
        </w:behaviors>
        <w:guid w:val="{E92F8EDA-A394-4F28-970C-B7D078A59CC5}"/>
      </w:docPartPr>
      <w:docPartBody>
        <w:p w:rsidR="00846244" w:rsidRDefault="0094602E">
          <w:r w:rsidRPr="000C4843">
            <w:rPr>
              <w:rStyle w:val="PlaceholderText"/>
              <w:rFonts w:cs="Arial"/>
            </w:rPr>
            <w:t>#</w:t>
          </w:r>
        </w:p>
      </w:docPartBody>
    </w:docPart>
    <w:docPart>
      <w:docPartPr>
        <w:name w:val="8F925A04446C4EEFB852140C530B17ED"/>
        <w:category>
          <w:name w:val="General"/>
          <w:gallery w:val="placeholder"/>
        </w:category>
        <w:types>
          <w:type w:val="bbPlcHdr"/>
        </w:types>
        <w:behaviors>
          <w:behavior w:val="content"/>
        </w:behaviors>
        <w:guid w:val="{87B692DB-E3AD-4E12-BFEE-38552E48F8E9}"/>
      </w:docPartPr>
      <w:docPartBody>
        <w:p w:rsidR="00846244" w:rsidRDefault="0094602E">
          <w:r w:rsidRPr="000C4843">
            <w:rPr>
              <w:rStyle w:val="PlaceholderText"/>
              <w:rFonts w:cs="Arial"/>
            </w:rPr>
            <w:t>#</w:t>
          </w:r>
        </w:p>
      </w:docPartBody>
    </w:docPart>
    <w:docPart>
      <w:docPartPr>
        <w:name w:val="B9E5E9FE65664D7C952AFB53BC8360F4"/>
        <w:category>
          <w:name w:val="General"/>
          <w:gallery w:val="placeholder"/>
        </w:category>
        <w:types>
          <w:type w:val="bbPlcHdr"/>
        </w:types>
        <w:behaviors>
          <w:behavior w:val="content"/>
        </w:behaviors>
        <w:guid w:val="{9F5A34BD-3B27-4F07-9807-8D10C737FE89}"/>
      </w:docPartPr>
      <w:docPartBody>
        <w:p w:rsidR="00846244" w:rsidRDefault="0094602E">
          <w:r w:rsidRPr="000C4843">
            <w:rPr>
              <w:rStyle w:val="PlaceholderText"/>
              <w:rFonts w:cs="Arial"/>
            </w:rPr>
            <w:t>#</w:t>
          </w:r>
        </w:p>
      </w:docPartBody>
    </w:docPart>
    <w:docPart>
      <w:docPartPr>
        <w:name w:val="6753795367F04F4AB4B98195F981886A"/>
        <w:category>
          <w:name w:val="General"/>
          <w:gallery w:val="placeholder"/>
        </w:category>
        <w:types>
          <w:type w:val="bbPlcHdr"/>
        </w:types>
        <w:behaviors>
          <w:behavior w:val="content"/>
        </w:behaviors>
        <w:guid w:val="{6BB36335-3E8F-4D49-BD09-0FB0899E5DC1}"/>
      </w:docPartPr>
      <w:docPartBody>
        <w:p w:rsidR="00846244" w:rsidRDefault="0094602E">
          <w:r w:rsidRPr="000C4843">
            <w:rPr>
              <w:rStyle w:val="PlaceholderText"/>
              <w:rFonts w:cs="Arial"/>
            </w:rPr>
            <w:t>#</w:t>
          </w:r>
        </w:p>
      </w:docPartBody>
    </w:docPart>
    <w:docPart>
      <w:docPartPr>
        <w:name w:val="07F343BF84EF40E29A612619867A092D"/>
        <w:category>
          <w:name w:val="General"/>
          <w:gallery w:val="placeholder"/>
        </w:category>
        <w:types>
          <w:type w:val="bbPlcHdr"/>
        </w:types>
        <w:behaviors>
          <w:behavior w:val="content"/>
        </w:behaviors>
        <w:guid w:val="{49532230-BEF4-4F17-BB16-9085FA11A664}"/>
      </w:docPartPr>
      <w:docPartBody>
        <w:p w:rsidR="00846244" w:rsidRDefault="0094602E">
          <w:r w:rsidRPr="000C4843">
            <w:rPr>
              <w:rStyle w:val="PlaceholderText"/>
              <w:rFonts w:cs="Arial"/>
            </w:rPr>
            <w:t>#</w:t>
          </w:r>
        </w:p>
      </w:docPartBody>
    </w:docPart>
    <w:docPart>
      <w:docPartPr>
        <w:name w:val="C2147F71C7BC4989A8991495FF70BBE3"/>
        <w:category>
          <w:name w:val="General"/>
          <w:gallery w:val="placeholder"/>
        </w:category>
        <w:types>
          <w:type w:val="bbPlcHdr"/>
        </w:types>
        <w:behaviors>
          <w:behavior w:val="content"/>
        </w:behaviors>
        <w:guid w:val="{24874539-F30D-4CD1-AD9A-AC9B5EF95F97}"/>
      </w:docPartPr>
      <w:docPartBody>
        <w:p w:rsidR="00846244" w:rsidRDefault="0094602E">
          <w:r w:rsidRPr="000C4843">
            <w:rPr>
              <w:rStyle w:val="PlaceholderText"/>
              <w:rFonts w:cs="Arial"/>
            </w:rPr>
            <w:t>#</w:t>
          </w:r>
        </w:p>
      </w:docPartBody>
    </w:docPart>
    <w:docPart>
      <w:docPartPr>
        <w:name w:val="B815EDB27A4F4B4E8880E72FEEAB0899"/>
        <w:category>
          <w:name w:val="General"/>
          <w:gallery w:val="placeholder"/>
        </w:category>
        <w:types>
          <w:type w:val="bbPlcHdr"/>
        </w:types>
        <w:behaviors>
          <w:behavior w:val="content"/>
        </w:behaviors>
        <w:guid w:val="{825EA3CD-86B9-48DD-ADEE-508F5A9A46FE}"/>
      </w:docPartPr>
      <w:docPartBody>
        <w:p w:rsidR="00846244" w:rsidRDefault="0094602E">
          <w:r w:rsidRPr="000C4843">
            <w:rPr>
              <w:rStyle w:val="PlaceholderText"/>
              <w:rFonts w:cs="Arial"/>
            </w:rPr>
            <w:t>#</w:t>
          </w:r>
        </w:p>
      </w:docPartBody>
    </w:docPart>
    <w:docPart>
      <w:docPartPr>
        <w:name w:val="5986405B717D4C25BC57078B947C8A4D"/>
        <w:category>
          <w:name w:val="General"/>
          <w:gallery w:val="placeholder"/>
        </w:category>
        <w:types>
          <w:type w:val="bbPlcHdr"/>
        </w:types>
        <w:behaviors>
          <w:behavior w:val="content"/>
        </w:behaviors>
        <w:guid w:val="{642E9034-DAA2-4BBD-92D9-C930C6C4CCBB}"/>
      </w:docPartPr>
      <w:docPartBody>
        <w:p w:rsidR="00846244" w:rsidRDefault="0094602E">
          <w:r w:rsidRPr="000C4843">
            <w:rPr>
              <w:rStyle w:val="PlaceholderText"/>
              <w:rFonts w:cs="Arial"/>
            </w:rPr>
            <w:t>#</w:t>
          </w:r>
        </w:p>
      </w:docPartBody>
    </w:docPart>
    <w:docPart>
      <w:docPartPr>
        <w:name w:val="783CD003DD4D4468A2D71C912320DFFC"/>
        <w:category>
          <w:name w:val="General"/>
          <w:gallery w:val="placeholder"/>
        </w:category>
        <w:types>
          <w:type w:val="bbPlcHdr"/>
        </w:types>
        <w:behaviors>
          <w:behavior w:val="content"/>
        </w:behaviors>
        <w:guid w:val="{4FB10744-9AB2-464D-B88D-073AA9915699}"/>
      </w:docPartPr>
      <w:docPartBody>
        <w:p w:rsidR="00846244" w:rsidRDefault="0094602E">
          <w:r w:rsidRPr="000C4843">
            <w:rPr>
              <w:rStyle w:val="PlaceholderText"/>
              <w:rFonts w:cs="Arial"/>
            </w:rPr>
            <w:t>#</w:t>
          </w:r>
        </w:p>
      </w:docPartBody>
    </w:docPart>
    <w:docPart>
      <w:docPartPr>
        <w:name w:val="43140D1ED3774C0E872AA61B415CB9DB"/>
        <w:category>
          <w:name w:val="General"/>
          <w:gallery w:val="placeholder"/>
        </w:category>
        <w:types>
          <w:type w:val="bbPlcHdr"/>
        </w:types>
        <w:behaviors>
          <w:behavior w:val="content"/>
        </w:behaviors>
        <w:guid w:val="{E363CD32-C819-4027-A0EB-EB17A84945C7}"/>
      </w:docPartPr>
      <w:docPartBody>
        <w:p w:rsidR="00846244" w:rsidRDefault="0094602E">
          <w:r w:rsidRPr="000C4843">
            <w:rPr>
              <w:rStyle w:val="PlaceholderText"/>
              <w:rFonts w:cs="Arial"/>
            </w:rPr>
            <w:t>#</w:t>
          </w:r>
        </w:p>
      </w:docPartBody>
    </w:docPart>
    <w:docPart>
      <w:docPartPr>
        <w:name w:val="C4884A18D8FA49FD9E057A79BBED6520"/>
        <w:category>
          <w:name w:val="General"/>
          <w:gallery w:val="placeholder"/>
        </w:category>
        <w:types>
          <w:type w:val="bbPlcHdr"/>
        </w:types>
        <w:behaviors>
          <w:behavior w:val="content"/>
        </w:behaviors>
        <w:guid w:val="{30DFDFBE-ED1C-4609-AF26-9F6317AD03F9}"/>
      </w:docPartPr>
      <w:docPartBody>
        <w:p w:rsidR="00846244" w:rsidRDefault="0094602E">
          <w:r w:rsidRPr="000C4843">
            <w:rPr>
              <w:rStyle w:val="PlaceholderText"/>
              <w:rFonts w:cs="Arial"/>
            </w:rPr>
            <w:t>#</w:t>
          </w:r>
        </w:p>
      </w:docPartBody>
    </w:docPart>
    <w:docPart>
      <w:docPartPr>
        <w:name w:val="7030937405DC44069F96857BA1F70743"/>
        <w:category>
          <w:name w:val="General"/>
          <w:gallery w:val="placeholder"/>
        </w:category>
        <w:types>
          <w:type w:val="bbPlcHdr"/>
        </w:types>
        <w:behaviors>
          <w:behavior w:val="content"/>
        </w:behaviors>
        <w:guid w:val="{461173AF-D970-4DB6-811A-AC5F37E278CA}"/>
      </w:docPartPr>
      <w:docPartBody>
        <w:p w:rsidR="00846244" w:rsidRDefault="0094602E">
          <w:r w:rsidRPr="000C4843">
            <w:rPr>
              <w:rStyle w:val="PlaceholderText"/>
              <w:rFonts w:cs="Arial"/>
            </w:rPr>
            <w:t>#</w:t>
          </w:r>
        </w:p>
      </w:docPartBody>
    </w:docPart>
    <w:docPart>
      <w:docPartPr>
        <w:name w:val="840DA1463335410684CD06600969935E"/>
        <w:category>
          <w:name w:val="General"/>
          <w:gallery w:val="placeholder"/>
        </w:category>
        <w:types>
          <w:type w:val="bbPlcHdr"/>
        </w:types>
        <w:behaviors>
          <w:behavior w:val="content"/>
        </w:behaviors>
        <w:guid w:val="{5EB190D6-0DE0-44F2-ACD8-40C446361375}"/>
      </w:docPartPr>
      <w:docPartBody>
        <w:p w:rsidR="00846244" w:rsidRDefault="0094602E">
          <w:r w:rsidRPr="000C4843">
            <w:rPr>
              <w:rStyle w:val="PlaceholderText"/>
              <w:rFonts w:cs="Arial"/>
            </w:rPr>
            <w:t>#</w:t>
          </w:r>
        </w:p>
      </w:docPartBody>
    </w:docPart>
    <w:docPart>
      <w:docPartPr>
        <w:name w:val="F40EF5416F514957A516B19BFC4E85A4"/>
        <w:category>
          <w:name w:val="General"/>
          <w:gallery w:val="placeholder"/>
        </w:category>
        <w:types>
          <w:type w:val="bbPlcHdr"/>
        </w:types>
        <w:behaviors>
          <w:behavior w:val="content"/>
        </w:behaviors>
        <w:guid w:val="{C7C01390-8EE6-40D0-A424-45D65A04EB2E}"/>
      </w:docPartPr>
      <w:docPartBody>
        <w:p w:rsidR="00846244" w:rsidRDefault="0094602E">
          <w:r w:rsidRPr="000C4843">
            <w:rPr>
              <w:rStyle w:val="PlaceholderText"/>
              <w:rFonts w:cs="Arial"/>
            </w:rPr>
            <w:t>#</w:t>
          </w:r>
        </w:p>
      </w:docPartBody>
    </w:docPart>
    <w:docPart>
      <w:docPartPr>
        <w:name w:val="32CD77B22B8443AB878B034032D22288"/>
        <w:category>
          <w:name w:val="General"/>
          <w:gallery w:val="placeholder"/>
        </w:category>
        <w:types>
          <w:type w:val="bbPlcHdr"/>
        </w:types>
        <w:behaviors>
          <w:behavior w:val="content"/>
        </w:behaviors>
        <w:guid w:val="{C0074054-A78C-4F4C-96BD-BE103666D957}"/>
      </w:docPartPr>
      <w:docPartBody>
        <w:p w:rsidR="00846244" w:rsidRDefault="0094602E">
          <w:r w:rsidRPr="000C4843">
            <w:rPr>
              <w:rStyle w:val="PlaceholderText"/>
              <w:rFonts w:cs="Arial"/>
            </w:rPr>
            <w:t>#</w:t>
          </w:r>
        </w:p>
      </w:docPartBody>
    </w:docPart>
    <w:docPart>
      <w:docPartPr>
        <w:name w:val="75BB473EB9C74D47AA4266AC3653BF08"/>
        <w:category>
          <w:name w:val="General"/>
          <w:gallery w:val="placeholder"/>
        </w:category>
        <w:types>
          <w:type w:val="bbPlcHdr"/>
        </w:types>
        <w:behaviors>
          <w:behavior w:val="content"/>
        </w:behaviors>
        <w:guid w:val="{4AF07033-C178-4B8A-B006-E730CB895568}"/>
      </w:docPartPr>
      <w:docPartBody>
        <w:p w:rsidR="00846244" w:rsidRDefault="0094602E">
          <w:r w:rsidRPr="000C4843">
            <w:rPr>
              <w:rStyle w:val="PlaceholderText"/>
              <w:rFonts w:cs="Arial"/>
            </w:rPr>
            <w:t>#</w:t>
          </w:r>
        </w:p>
      </w:docPartBody>
    </w:docPart>
    <w:docPart>
      <w:docPartPr>
        <w:name w:val="B8FF8BF53B854069B16412911BB6532C"/>
        <w:category>
          <w:name w:val="General"/>
          <w:gallery w:val="placeholder"/>
        </w:category>
        <w:types>
          <w:type w:val="bbPlcHdr"/>
        </w:types>
        <w:behaviors>
          <w:behavior w:val="content"/>
        </w:behaviors>
        <w:guid w:val="{AC5919EF-2BF8-4649-BE05-0392140487A7}"/>
      </w:docPartPr>
      <w:docPartBody>
        <w:p w:rsidR="00846244" w:rsidRDefault="0094602E">
          <w:r w:rsidRPr="000C4843">
            <w:rPr>
              <w:rStyle w:val="PlaceholderText"/>
              <w:rFonts w:cs="Arial"/>
            </w:rPr>
            <w:t>#</w:t>
          </w:r>
        </w:p>
      </w:docPartBody>
    </w:docPart>
    <w:docPart>
      <w:docPartPr>
        <w:name w:val="D989BDFC513C4904831E0C1C00D52FFD"/>
        <w:category>
          <w:name w:val="General"/>
          <w:gallery w:val="placeholder"/>
        </w:category>
        <w:types>
          <w:type w:val="bbPlcHdr"/>
        </w:types>
        <w:behaviors>
          <w:behavior w:val="content"/>
        </w:behaviors>
        <w:guid w:val="{6F0BAED2-EE8E-4116-9FEC-ED711CC482E5}"/>
      </w:docPartPr>
      <w:docPartBody>
        <w:p w:rsidR="00846244" w:rsidRDefault="0094602E">
          <w:r w:rsidRPr="000C4843">
            <w:rPr>
              <w:rStyle w:val="PlaceholderText"/>
              <w:rFonts w:cs="Arial"/>
            </w:rPr>
            <w:t>#</w:t>
          </w:r>
        </w:p>
      </w:docPartBody>
    </w:docPart>
    <w:docPart>
      <w:docPartPr>
        <w:name w:val="6BA705D042EA45BB98A77096C832B484"/>
        <w:category>
          <w:name w:val="General"/>
          <w:gallery w:val="placeholder"/>
        </w:category>
        <w:types>
          <w:type w:val="bbPlcHdr"/>
        </w:types>
        <w:behaviors>
          <w:behavior w:val="content"/>
        </w:behaviors>
        <w:guid w:val="{E9A7AE57-3E29-4C45-9A13-1FE52C39F2E0}"/>
      </w:docPartPr>
      <w:docPartBody>
        <w:p w:rsidR="00846244" w:rsidRDefault="0094602E">
          <w:r w:rsidRPr="000C4843">
            <w:rPr>
              <w:rStyle w:val="PlaceholderText"/>
              <w:rFonts w:cs="Arial"/>
            </w:rPr>
            <w:t>#</w:t>
          </w:r>
        </w:p>
      </w:docPartBody>
    </w:docPart>
    <w:docPart>
      <w:docPartPr>
        <w:name w:val="6C2CE0F9B0924D218C918DA15FA13410"/>
        <w:category>
          <w:name w:val="General"/>
          <w:gallery w:val="placeholder"/>
        </w:category>
        <w:types>
          <w:type w:val="bbPlcHdr"/>
        </w:types>
        <w:behaviors>
          <w:behavior w:val="content"/>
        </w:behaviors>
        <w:guid w:val="{CDAF28C9-CD79-4D5A-83FC-3329B36D3B4E}"/>
      </w:docPartPr>
      <w:docPartBody>
        <w:p w:rsidR="00846244" w:rsidRDefault="0094602E">
          <w:r w:rsidRPr="000C4843">
            <w:rPr>
              <w:rStyle w:val="PlaceholderText"/>
              <w:rFonts w:cs="Arial"/>
            </w:rPr>
            <w:t>#</w:t>
          </w:r>
        </w:p>
      </w:docPartBody>
    </w:docPart>
    <w:docPart>
      <w:docPartPr>
        <w:name w:val="C92DE0B4A20048AA8529BF9546D5669B"/>
        <w:category>
          <w:name w:val="General"/>
          <w:gallery w:val="placeholder"/>
        </w:category>
        <w:types>
          <w:type w:val="bbPlcHdr"/>
        </w:types>
        <w:behaviors>
          <w:behavior w:val="content"/>
        </w:behaviors>
        <w:guid w:val="{DD6BB87F-D4F4-4752-93B0-9D4FA694D1D4}"/>
      </w:docPartPr>
      <w:docPartBody>
        <w:p w:rsidR="00846244" w:rsidRDefault="0094602E">
          <w:r w:rsidRPr="000C4843">
            <w:rPr>
              <w:rStyle w:val="PlaceholderText"/>
              <w:rFonts w:cs="Arial"/>
            </w:rPr>
            <w:t>#</w:t>
          </w:r>
        </w:p>
      </w:docPartBody>
    </w:docPart>
    <w:docPart>
      <w:docPartPr>
        <w:name w:val="0CC7CFFD33314A36BBC07C3E68FB5E71"/>
        <w:category>
          <w:name w:val="General"/>
          <w:gallery w:val="placeholder"/>
        </w:category>
        <w:types>
          <w:type w:val="bbPlcHdr"/>
        </w:types>
        <w:behaviors>
          <w:behavior w:val="content"/>
        </w:behaviors>
        <w:guid w:val="{B0103BB1-B5F4-4DE2-9C25-465D966B2FD5}"/>
      </w:docPartPr>
      <w:docPartBody>
        <w:p w:rsidR="00846244" w:rsidRDefault="0094602E">
          <w:r w:rsidRPr="000C4843">
            <w:rPr>
              <w:rStyle w:val="PlaceholderText"/>
              <w:rFonts w:cs="Arial"/>
            </w:rPr>
            <w:t>#</w:t>
          </w:r>
        </w:p>
      </w:docPartBody>
    </w:docPart>
    <w:docPart>
      <w:docPartPr>
        <w:name w:val="5AC17BC436B8426B81F65A2512B92895"/>
        <w:category>
          <w:name w:val="General"/>
          <w:gallery w:val="placeholder"/>
        </w:category>
        <w:types>
          <w:type w:val="bbPlcHdr"/>
        </w:types>
        <w:behaviors>
          <w:behavior w:val="content"/>
        </w:behaviors>
        <w:guid w:val="{CAF57C39-CC44-40FC-82EB-61B1CAF38E98}"/>
      </w:docPartPr>
      <w:docPartBody>
        <w:p w:rsidR="00846244" w:rsidRDefault="0094602E">
          <w:r w:rsidRPr="000C4843">
            <w:rPr>
              <w:rStyle w:val="PlaceholderText"/>
              <w:rFonts w:cs="Arial"/>
            </w:rPr>
            <w:t>#</w:t>
          </w:r>
        </w:p>
      </w:docPartBody>
    </w:docPart>
    <w:docPart>
      <w:docPartPr>
        <w:name w:val="E79539FDA9114EEB93F94E148D3C59A2"/>
        <w:category>
          <w:name w:val="General"/>
          <w:gallery w:val="placeholder"/>
        </w:category>
        <w:types>
          <w:type w:val="bbPlcHdr"/>
        </w:types>
        <w:behaviors>
          <w:behavior w:val="content"/>
        </w:behaviors>
        <w:guid w:val="{346AF10E-956A-49DD-B73A-B5184BE96E9D}"/>
      </w:docPartPr>
      <w:docPartBody>
        <w:p w:rsidR="00846244" w:rsidRDefault="0094602E">
          <w:r w:rsidRPr="000C4843">
            <w:rPr>
              <w:rStyle w:val="PlaceholderText"/>
              <w:rFonts w:cs="Arial"/>
            </w:rPr>
            <w:t>#</w:t>
          </w:r>
        </w:p>
      </w:docPartBody>
    </w:docPart>
    <w:docPart>
      <w:docPartPr>
        <w:name w:val="16FF008C191947138022DF37075A664B"/>
        <w:category>
          <w:name w:val="General"/>
          <w:gallery w:val="placeholder"/>
        </w:category>
        <w:types>
          <w:type w:val="bbPlcHdr"/>
        </w:types>
        <w:behaviors>
          <w:behavior w:val="content"/>
        </w:behaviors>
        <w:guid w:val="{8652332E-AFF7-4170-8284-A9512F888637}"/>
      </w:docPartPr>
      <w:docPartBody>
        <w:p w:rsidR="00846244" w:rsidRDefault="0094602E">
          <w:r w:rsidRPr="000C4843">
            <w:rPr>
              <w:rStyle w:val="PlaceholderText"/>
              <w:rFonts w:cs="Arial"/>
            </w:rPr>
            <w:t>#</w:t>
          </w:r>
        </w:p>
      </w:docPartBody>
    </w:docPart>
    <w:docPart>
      <w:docPartPr>
        <w:name w:val="B4210CA4D6D14E3B8C69284C5673F1A2"/>
        <w:category>
          <w:name w:val="General"/>
          <w:gallery w:val="placeholder"/>
        </w:category>
        <w:types>
          <w:type w:val="bbPlcHdr"/>
        </w:types>
        <w:behaviors>
          <w:behavior w:val="content"/>
        </w:behaviors>
        <w:guid w:val="{DDFC7DBF-BF9C-454F-8232-D53C530A4B6C}"/>
      </w:docPartPr>
      <w:docPartBody>
        <w:p w:rsidR="00846244" w:rsidRDefault="0094602E">
          <w:r w:rsidRPr="000C4843">
            <w:rPr>
              <w:rStyle w:val="PlaceholderText"/>
              <w:rFonts w:cs="Arial"/>
            </w:rPr>
            <w:t>#</w:t>
          </w:r>
        </w:p>
      </w:docPartBody>
    </w:docPart>
    <w:docPart>
      <w:docPartPr>
        <w:name w:val="5CC89D5AE7944D2889CF91F456EFC5E3"/>
        <w:category>
          <w:name w:val="General"/>
          <w:gallery w:val="placeholder"/>
        </w:category>
        <w:types>
          <w:type w:val="bbPlcHdr"/>
        </w:types>
        <w:behaviors>
          <w:behavior w:val="content"/>
        </w:behaviors>
        <w:guid w:val="{B21C7C0A-C828-4353-B126-616CC6347865}"/>
      </w:docPartPr>
      <w:docPartBody>
        <w:p w:rsidR="00846244" w:rsidRDefault="0094602E">
          <w:r w:rsidRPr="000C4843">
            <w:rPr>
              <w:rStyle w:val="PlaceholderText"/>
              <w:rFonts w:cs="Arial"/>
            </w:rPr>
            <w:t>#</w:t>
          </w:r>
        </w:p>
      </w:docPartBody>
    </w:docPart>
    <w:docPart>
      <w:docPartPr>
        <w:name w:val="68F4CDAD25C54CDE857E710794EF94BB"/>
        <w:category>
          <w:name w:val="General"/>
          <w:gallery w:val="placeholder"/>
        </w:category>
        <w:types>
          <w:type w:val="bbPlcHdr"/>
        </w:types>
        <w:behaviors>
          <w:behavior w:val="content"/>
        </w:behaviors>
        <w:guid w:val="{C55EA69B-151E-4769-9334-C21CA6894C29}"/>
      </w:docPartPr>
      <w:docPartBody>
        <w:p w:rsidR="00846244" w:rsidRDefault="0094602E">
          <w:r w:rsidRPr="000C4843">
            <w:rPr>
              <w:rStyle w:val="PlaceholderText"/>
              <w:rFonts w:cs="Arial"/>
            </w:rPr>
            <w:t>#</w:t>
          </w:r>
        </w:p>
      </w:docPartBody>
    </w:docPart>
    <w:docPart>
      <w:docPartPr>
        <w:name w:val="DFCF46E8E5EE4310B09B2B7473640BDB"/>
        <w:category>
          <w:name w:val="General"/>
          <w:gallery w:val="placeholder"/>
        </w:category>
        <w:types>
          <w:type w:val="bbPlcHdr"/>
        </w:types>
        <w:behaviors>
          <w:behavior w:val="content"/>
        </w:behaviors>
        <w:guid w:val="{0ED43297-3378-4334-A81A-CFC4758FA7DB}"/>
      </w:docPartPr>
      <w:docPartBody>
        <w:p w:rsidR="00846244" w:rsidRDefault="0094602E">
          <w:r w:rsidRPr="000C4843">
            <w:rPr>
              <w:rStyle w:val="PlaceholderText"/>
              <w:rFonts w:cs="Arial"/>
            </w:rPr>
            <w:t>#</w:t>
          </w:r>
        </w:p>
      </w:docPartBody>
    </w:docPart>
    <w:docPart>
      <w:docPartPr>
        <w:name w:val="DDF019E6976240FF9FFC3C89279D8001"/>
        <w:category>
          <w:name w:val="General"/>
          <w:gallery w:val="placeholder"/>
        </w:category>
        <w:types>
          <w:type w:val="bbPlcHdr"/>
        </w:types>
        <w:behaviors>
          <w:behavior w:val="content"/>
        </w:behaviors>
        <w:guid w:val="{6B30EB15-7302-415F-9F9B-5857B26602FF}"/>
      </w:docPartPr>
      <w:docPartBody>
        <w:p w:rsidR="00846244" w:rsidRDefault="0094602E">
          <w:r w:rsidRPr="000C4843">
            <w:rPr>
              <w:rStyle w:val="PlaceholderText"/>
              <w:rFonts w:cs="Arial"/>
            </w:rPr>
            <w:t>#</w:t>
          </w:r>
        </w:p>
      </w:docPartBody>
    </w:docPart>
    <w:docPart>
      <w:docPartPr>
        <w:name w:val="3572427CDB8B46059A4BB6FF718285F6"/>
        <w:category>
          <w:name w:val="General"/>
          <w:gallery w:val="placeholder"/>
        </w:category>
        <w:types>
          <w:type w:val="bbPlcHdr"/>
        </w:types>
        <w:behaviors>
          <w:behavior w:val="content"/>
        </w:behaviors>
        <w:guid w:val="{8C448423-0B1C-44AA-B044-D8961EB885CA}"/>
      </w:docPartPr>
      <w:docPartBody>
        <w:p w:rsidR="00846244" w:rsidRDefault="0094602E">
          <w:r w:rsidRPr="000C4843">
            <w:rPr>
              <w:rStyle w:val="PlaceholderText"/>
              <w:rFonts w:cs="Arial"/>
            </w:rPr>
            <w:t>#</w:t>
          </w:r>
        </w:p>
      </w:docPartBody>
    </w:docPart>
    <w:docPart>
      <w:docPartPr>
        <w:name w:val="983D69251F3D40EEBC6B93F4CE13CCA1"/>
        <w:category>
          <w:name w:val="General"/>
          <w:gallery w:val="placeholder"/>
        </w:category>
        <w:types>
          <w:type w:val="bbPlcHdr"/>
        </w:types>
        <w:behaviors>
          <w:behavior w:val="content"/>
        </w:behaviors>
        <w:guid w:val="{258B6E21-38DF-4F1A-8443-1F2D37DB6EB4}"/>
      </w:docPartPr>
      <w:docPartBody>
        <w:p w:rsidR="00846244" w:rsidRDefault="0094602E">
          <w:r w:rsidRPr="000C4843">
            <w:rPr>
              <w:rStyle w:val="PlaceholderText"/>
              <w:rFonts w:cs="Arial"/>
            </w:rPr>
            <w:t>#</w:t>
          </w:r>
        </w:p>
      </w:docPartBody>
    </w:docPart>
    <w:docPart>
      <w:docPartPr>
        <w:name w:val="5AAD42A158134378B6CE3BD4FB8FAA0A"/>
        <w:category>
          <w:name w:val="General"/>
          <w:gallery w:val="placeholder"/>
        </w:category>
        <w:types>
          <w:type w:val="bbPlcHdr"/>
        </w:types>
        <w:behaviors>
          <w:behavior w:val="content"/>
        </w:behaviors>
        <w:guid w:val="{9AFF61B9-94B6-4ADE-8A04-D83D6B1A2C58}"/>
      </w:docPartPr>
      <w:docPartBody>
        <w:p w:rsidR="00846244" w:rsidRDefault="0094602E">
          <w:r w:rsidRPr="000C4843">
            <w:rPr>
              <w:rStyle w:val="PlaceholderText"/>
              <w:rFonts w:cs="Arial"/>
            </w:rPr>
            <w:t>#</w:t>
          </w:r>
        </w:p>
      </w:docPartBody>
    </w:docPart>
    <w:docPart>
      <w:docPartPr>
        <w:name w:val="4388F04D559D4ED4B791EEA289FCD740"/>
        <w:category>
          <w:name w:val="General"/>
          <w:gallery w:val="placeholder"/>
        </w:category>
        <w:types>
          <w:type w:val="bbPlcHdr"/>
        </w:types>
        <w:behaviors>
          <w:behavior w:val="content"/>
        </w:behaviors>
        <w:guid w:val="{29AB97AD-D6BA-40D6-878F-668B7BF160B5}"/>
      </w:docPartPr>
      <w:docPartBody>
        <w:p w:rsidR="00846244" w:rsidRDefault="0094602E">
          <w:r w:rsidRPr="000C4843">
            <w:rPr>
              <w:rStyle w:val="PlaceholderText"/>
              <w:rFonts w:cs="Arial"/>
            </w:rPr>
            <w:t>#</w:t>
          </w:r>
        </w:p>
      </w:docPartBody>
    </w:docPart>
    <w:docPart>
      <w:docPartPr>
        <w:name w:val="8DA10598C9B1493F8462A206C44DCFE6"/>
        <w:category>
          <w:name w:val="General"/>
          <w:gallery w:val="placeholder"/>
        </w:category>
        <w:types>
          <w:type w:val="bbPlcHdr"/>
        </w:types>
        <w:behaviors>
          <w:behavior w:val="content"/>
        </w:behaviors>
        <w:guid w:val="{5ED5D4A5-7869-4F37-A0C5-E65700A21D4A}"/>
      </w:docPartPr>
      <w:docPartBody>
        <w:p w:rsidR="00846244" w:rsidRDefault="0094602E">
          <w:r w:rsidRPr="000C4843">
            <w:rPr>
              <w:rStyle w:val="PlaceholderText"/>
              <w:rFonts w:cs="Arial"/>
            </w:rPr>
            <w:t>#</w:t>
          </w:r>
        </w:p>
      </w:docPartBody>
    </w:docPart>
    <w:docPart>
      <w:docPartPr>
        <w:name w:val="9536F7D31DA94A0B8AE87879076A7972"/>
        <w:category>
          <w:name w:val="General"/>
          <w:gallery w:val="placeholder"/>
        </w:category>
        <w:types>
          <w:type w:val="bbPlcHdr"/>
        </w:types>
        <w:behaviors>
          <w:behavior w:val="content"/>
        </w:behaviors>
        <w:guid w:val="{9FF8B029-4382-4ED1-834B-860F0A5C0D17}"/>
      </w:docPartPr>
      <w:docPartBody>
        <w:p w:rsidR="00846244" w:rsidRDefault="0094602E">
          <w:r w:rsidRPr="000C4843">
            <w:rPr>
              <w:rStyle w:val="PlaceholderText"/>
              <w:rFonts w:cs="Arial"/>
            </w:rPr>
            <w:t>#</w:t>
          </w:r>
        </w:p>
      </w:docPartBody>
    </w:docPart>
    <w:docPart>
      <w:docPartPr>
        <w:name w:val="59F497C2D9634FC2A2EC5CBBBF4033C0"/>
        <w:category>
          <w:name w:val="General"/>
          <w:gallery w:val="placeholder"/>
        </w:category>
        <w:types>
          <w:type w:val="bbPlcHdr"/>
        </w:types>
        <w:behaviors>
          <w:behavior w:val="content"/>
        </w:behaviors>
        <w:guid w:val="{25AF40B8-D813-41DE-9D2F-D16106EC42BC}"/>
      </w:docPartPr>
      <w:docPartBody>
        <w:p w:rsidR="00846244" w:rsidRDefault="0094602E">
          <w:r w:rsidRPr="000C4843">
            <w:rPr>
              <w:rStyle w:val="PlaceholderText"/>
              <w:rFonts w:cs="Arial"/>
            </w:rPr>
            <w:t>#</w:t>
          </w:r>
        </w:p>
      </w:docPartBody>
    </w:docPart>
    <w:docPart>
      <w:docPartPr>
        <w:name w:val="47309E5153F741D79986FD204289325B"/>
        <w:category>
          <w:name w:val="General"/>
          <w:gallery w:val="placeholder"/>
        </w:category>
        <w:types>
          <w:type w:val="bbPlcHdr"/>
        </w:types>
        <w:behaviors>
          <w:behavior w:val="content"/>
        </w:behaviors>
        <w:guid w:val="{32D80175-4D75-48F9-83AA-943AD4FF77CB}"/>
      </w:docPartPr>
      <w:docPartBody>
        <w:p w:rsidR="00846244" w:rsidRDefault="0094602E">
          <w:r w:rsidRPr="000C4843">
            <w:rPr>
              <w:rStyle w:val="PlaceholderText"/>
              <w:rFonts w:cs="Arial"/>
            </w:rPr>
            <w:t>#</w:t>
          </w:r>
        </w:p>
      </w:docPartBody>
    </w:docPart>
    <w:docPart>
      <w:docPartPr>
        <w:name w:val="BC12A437083745B9B4DD26E295FA6DA5"/>
        <w:category>
          <w:name w:val="General"/>
          <w:gallery w:val="placeholder"/>
        </w:category>
        <w:types>
          <w:type w:val="bbPlcHdr"/>
        </w:types>
        <w:behaviors>
          <w:behavior w:val="content"/>
        </w:behaviors>
        <w:guid w:val="{B7FC45F0-D315-4899-8A84-5C7B84803FE7}"/>
      </w:docPartPr>
      <w:docPartBody>
        <w:p w:rsidR="00362B28" w:rsidRDefault="00362B28">
          <w:r w:rsidRPr="00D71E20">
            <w:rPr>
              <w:rStyle w:val="PlaceholderText"/>
            </w:rPr>
            <w:t>Choose an item.</w:t>
          </w:r>
        </w:p>
      </w:docPartBody>
    </w:docPart>
    <w:docPart>
      <w:docPartPr>
        <w:name w:val="F82C481EFFD44BDF8F7B9C1D676383F2"/>
        <w:category>
          <w:name w:val="General"/>
          <w:gallery w:val="placeholder"/>
        </w:category>
        <w:types>
          <w:type w:val="bbPlcHdr"/>
        </w:types>
        <w:behaviors>
          <w:behavior w:val="content"/>
        </w:behaviors>
        <w:guid w:val="{497038AE-4EC7-4D3A-9898-0D33A673D9E2}"/>
      </w:docPartPr>
      <w:docPartBody>
        <w:p w:rsidR="00362B28" w:rsidRDefault="00362B28">
          <w:r w:rsidRPr="00D71E20">
            <w:rPr>
              <w:rStyle w:val="PlaceholderText"/>
            </w:rPr>
            <w:t>Choose an item.</w:t>
          </w:r>
        </w:p>
      </w:docPartBody>
    </w:docPart>
    <w:docPart>
      <w:docPartPr>
        <w:name w:val="765F7DAD46C545C3BC8C6C4561A8F4AC"/>
        <w:category>
          <w:name w:val="General"/>
          <w:gallery w:val="placeholder"/>
        </w:category>
        <w:types>
          <w:type w:val="bbPlcHdr"/>
        </w:types>
        <w:behaviors>
          <w:behavior w:val="content"/>
        </w:behaviors>
        <w:guid w:val="{A1D7F3BD-1255-4A0E-AED7-6BFF05935E34}"/>
      </w:docPartPr>
      <w:docPartBody>
        <w:p w:rsidR="00362B28" w:rsidRDefault="00362B28">
          <w:r w:rsidRPr="000C4843">
            <w:rPr>
              <w:rStyle w:val="PlaceholderText"/>
              <w:rFonts w:cs="Arial"/>
            </w:rPr>
            <w:t>Click here to enter text.</w:t>
          </w:r>
        </w:p>
      </w:docPartBody>
    </w:docPart>
    <w:docPart>
      <w:docPartPr>
        <w:name w:val="E3364CD1FF534F08922127C4E59F2C62"/>
        <w:category>
          <w:name w:val="General"/>
          <w:gallery w:val="placeholder"/>
        </w:category>
        <w:types>
          <w:type w:val="bbPlcHdr"/>
        </w:types>
        <w:behaviors>
          <w:behavior w:val="content"/>
        </w:behaviors>
        <w:guid w:val="{C4E37D03-056C-4934-A560-8CC0BC4AAF49}"/>
      </w:docPartPr>
      <w:docPartBody>
        <w:p w:rsidR="00362B28" w:rsidRDefault="00362B28">
          <w:r w:rsidRPr="000C4843">
            <w:rPr>
              <w:rStyle w:val="PlaceholderText"/>
              <w:rFonts w:cs="Arial"/>
            </w:rPr>
            <w:t>Click here to enter text.</w:t>
          </w:r>
        </w:p>
      </w:docPartBody>
    </w:docPart>
    <w:docPart>
      <w:docPartPr>
        <w:name w:val="B33DF6840B134CB2AA12FC4CD9C6932F"/>
        <w:category>
          <w:name w:val="General"/>
          <w:gallery w:val="placeholder"/>
        </w:category>
        <w:types>
          <w:type w:val="bbPlcHdr"/>
        </w:types>
        <w:behaviors>
          <w:behavior w:val="content"/>
        </w:behaviors>
        <w:guid w:val="{DDC914CF-5B65-4B6A-A56A-3A1301472428}"/>
      </w:docPartPr>
      <w:docPartBody>
        <w:p w:rsidR="00362B28" w:rsidRDefault="00362B28">
          <w:r w:rsidRPr="00D71E20">
            <w:rPr>
              <w:rStyle w:val="PlaceholderText"/>
            </w:rPr>
            <w:t>Choose an item.</w:t>
          </w:r>
        </w:p>
      </w:docPartBody>
    </w:docPart>
    <w:docPart>
      <w:docPartPr>
        <w:name w:val="44594D61543E4AB58689116FF9AFFFDA"/>
        <w:category>
          <w:name w:val="General"/>
          <w:gallery w:val="placeholder"/>
        </w:category>
        <w:types>
          <w:type w:val="bbPlcHdr"/>
        </w:types>
        <w:behaviors>
          <w:behavior w:val="content"/>
        </w:behaviors>
        <w:guid w:val="{F51D9271-70C7-4091-83CC-1D6776C31F8C}"/>
      </w:docPartPr>
      <w:docPartBody>
        <w:p w:rsidR="00362B28" w:rsidRDefault="00362B28">
          <w:r w:rsidRPr="00D71E20">
            <w:rPr>
              <w:rStyle w:val="PlaceholderText"/>
            </w:rPr>
            <w:t>Choose an item.</w:t>
          </w:r>
        </w:p>
      </w:docPartBody>
    </w:docPart>
    <w:docPart>
      <w:docPartPr>
        <w:name w:val="EDB2C93785AA48ABBB898CF39F7A01B3"/>
        <w:category>
          <w:name w:val="General"/>
          <w:gallery w:val="placeholder"/>
        </w:category>
        <w:types>
          <w:type w:val="bbPlcHdr"/>
        </w:types>
        <w:behaviors>
          <w:behavior w:val="content"/>
        </w:behaviors>
        <w:guid w:val="{3336CD86-7C84-4072-A6E7-2946CFBE1F87}"/>
      </w:docPartPr>
      <w:docPartBody>
        <w:p w:rsidR="00362B28" w:rsidRDefault="00362B28">
          <w:r w:rsidRPr="00D71E20">
            <w:rPr>
              <w:rStyle w:val="PlaceholderText"/>
            </w:rPr>
            <w:t>Choose an item.</w:t>
          </w:r>
        </w:p>
      </w:docPartBody>
    </w:docPart>
    <w:docPart>
      <w:docPartPr>
        <w:name w:val="886BCE3E562C4ED286E0707C1D48122D"/>
        <w:category>
          <w:name w:val="General"/>
          <w:gallery w:val="placeholder"/>
        </w:category>
        <w:types>
          <w:type w:val="bbPlcHdr"/>
        </w:types>
        <w:behaviors>
          <w:behavior w:val="content"/>
        </w:behaviors>
        <w:guid w:val="{BD7935CE-C5D0-4C97-BB8B-9B05319B6BA2}"/>
      </w:docPartPr>
      <w:docPartBody>
        <w:p w:rsidR="00362B28" w:rsidRDefault="00362B28">
          <w:r w:rsidRPr="00D71E20">
            <w:rPr>
              <w:rStyle w:val="PlaceholderText"/>
            </w:rPr>
            <w:t>Choose an item.</w:t>
          </w:r>
        </w:p>
      </w:docPartBody>
    </w:docPart>
    <w:docPart>
      <w:docPartPr>
        <w:name w:val="98064673848B4D0E8F821590129A0821"/>
        <w:category>
          <w:name w:val="General"/>
          <w:gallery w:val="placeholder"/>
        </w:category>
        <w:types>
          <w:type w:val="bbPlcHdr"/>
        </w:types>
        <w:behaviors>
          <w:behavior w:val="content"/>
        </w:behaviors>
        <w:guid w:val="{DA86966E-FDE1-45A3-96BA-8B5FB3B0369B}"/>
      </w:docPartPr>
      <w:docPartBody>
        <w:p w:rsidR="00C06BE4" w:rsidRDefault="00362B28">
          <w:r w:rsidRPr="00D71E20">
            <w:rPr>
              <w:rStyle w:val="PlaceholderText"/>
            </w:rPr>
            <w:t>Choose an item.</w:t>
          </w:r>
        </w:p>
      </w:docPartBody>
    </w:docPart>
    <w:docPart>
      <w:docPartPr>
        <w:name w:val="260A81C0732C4F61926F5F353E19E6B3"/>
        <w:category>
          <w:name w:val="General"/>
          <w:gallery w:val="placeholder"/>
        </w:category>
        <w:types>
          <w:type w:val="bbPlcHdr"/>
        </w:types>
        <w:behaviors>
          <w:behavior w:val="content"/>
        </w:behaviors>
        <w:guid w:val="{F6CABB9D-7544-4AC3-846E-B598296A35F3}"/>
      </w:docPartPr>
      <w:docPartBody>
        <w:p w:rsidR="00C06BE4" w:rsidRDefault="00362B28">
          <w:r w:rsidRPr="00D71E20">
            <w:rPr>
              <w:rStyle w:val="PlaceholderText"/>
            </w:rPr>
            <w:t>Choose an item.</w:t>
          </w:r>
        </w:p>
      </w:docPartBody>
    </w:docPart>
    <w:docPart>
      <w:docPartPr>
        <w:name w:val="9D016E43DBB64CE69C18710255FBAFA5"/>
        <w:category>
          <w:name w:val="General"/>
          <w:gallery w:val="placeholder"/>
        </w:category>
        <w:types>
          <w:type w:val="bbPlcHdr"/>
        </w:types>
        <w:behaviors>
          <w:behavior w:val="content"/>
        </w:behaviors>
        <w:guid w:val="{3C811B8D-917F-4B40-BA13-00AF34E9A0B7}"/>
      </w:docPartPr>
      <w:docPartBody>
        <w:p w:rsidR="00C06BE4" w:rsidRDefault="00362B28">
          <w:r w:rsidRPr="00D71E20">
            <w:rPr>
              <w:rStyle w:val="PlaceholderText"/>
            </w:rPr>
            <w:t>Choose an item.</w:t>
          </w:r>
        </w:p>
      </w:docPartBody>
    </w:docPart>
    <w:docPart>
      <w:docPartPr>
        <w:name w:val="D9D9EF8B390E413CB07575B5F8F814E6"/>
        <w:category>
          <w:name w:val="General"/>
          <w:gallery w:val="placeholder"/>
        </w:category>
        <w:types>
          <w:type w:val="bbPlcHdr"/>
        </w:types>
        <w:behaviors>
          <w:behavior w:val="content"/>
        </w:behaviors>
        <w:guid w:val="{9113DF8A-1BC8-4955-9B68-653CF4BD3A0A}"/>
      </w:docPartPr>
      <w:docPartBody>
        <w:p w:rsidR="00C06BE4" w:rsidRDefault="00362B28">
          <w:r w:rsidRPr="00D71E20">
            <w:rPr>
              <w:rStyle w:val="PlaceholderText"/>
            </w:rPr>
            <w:t>Choose an item.</w:t>
          </w:r>
        </w:p>
      </w:docPartBody>
    </w:docPart>
    <w:docPart>
      <w:docPartPr>
        <w:name w:val="85F6AC8964E245659A33644958C0F956"/>
        <w:category>
          <w:name w:val="General"/>
          <w:gallery w:val="placeholder"/>
        </w:category>
        <w:types>
          <w:type w:val="bbPlcHdr"/>
        </w:types>
        <w:behaviors>
          <w:behavior w:val="content"/>
        </w:behaviors>
        <w:guid w:val="{2CE7F6F9-5883-46E1-A521-3BD0AF601D9E}"/>
      </w:docPartPr>
      <w:docPartBody>
        <w:p w:rsidR="00C06BE4" w:rsidRDefault="00362B28">
          <w:r w:rsidRPr="00D71E20">
            <w:rPr>
              <w:rStyle w:val="PlaceholderText"/>
            </w:rPr>
            <w:t>Choose an item.</w:t>
          </w:r>
        </w:p>
      </w:docPartBody>
    </w:docPart>
    <w:docPart>
      <w:docPartPr>
        <w:name w:val="9D56A7EDDF73440E9CFF9DCB3D792B72"/>
        <w:category>
          <w:name w:val="General"/>
          <w:gallery w:val="placeholder"/>
        </w:category>
        <w:types>
          <w:type w:val="bbPlcHdr"/>
        </w:types>
        <w:behaviors>
          <w:behavior w:val="content"/>
        </w:behaviors>
        <w:guid w:val="{C0010E91-2186-4EF8-AC77-D4409EDDD706}"/>
      </w:docPartPr>
      <w:docPartBody>
        <w:p w:rsidR="00C06BE4" w:rsidRDefault="00362B28">
          <w:r w:rsidRPr="000C4843">
            <w:rPr>
              <w:rStyle w:val="PlaceholderText"/>
              <w:rFonts w:cs="Arial"/>
            </w:rPr>
            <w:t>#</w:t>
          </w:r>
        </w:p>
      </w:docPartBody>
    </w:docPart>
    <w:docPart>
      <w:docPartPr>
        <w:name w:val="0E21301CE24E409A91D1E1E3C8C160F2"/>
        <w:category>
          <w:name w:val="General"/>
          <w:gallery w:val="placeholder"/>
        </w:category>
        <w:types>
          <w:type w:val="bbPlcHdr"/>
        </w:types>
        <w:behaviors>
          <w:behavior w:val="content"/>
        </w:behaviors>
        <w:guid w:val="{81353B7E-301D-42E2-BD46-F030B264DFE8}"/>
      </w:docPartPr>
      <w:docPartBody>
        <w:p w:rsidR="00C06BE4" w:rsidRDefault="00362B28">
          <w:r w:rsidRPr="000C4843">
            <w:rPr>
              <w:rStyle w:val="PlaceholderText"/>
              <w:rFonts w:cs="Arial"/>
            </w:rPr>
            <w:t>#</w:t>
          </w:r>
        </w:p>
      </w:docPartBody>
    </w:docPart>
    <w:docPart>
      <w:docPartPr>
        <w:name w:val="1CAB33F01DD84606832476691191A5BB"/>
        <w:category>
          <w:name w:val="General"/>
          <w:gallery w:val="placeholder"/>
        </w:category>
        <w:types>
          <w:type w:val="bbPlcHdr"/>
        </w:types>
        <w:behaviors>
          <w:behavior w:val="content"/>
        </w:behaviors>
        <w:guid w:val="{3F0FAADF-13DD-4010-B00F-5935B7514729}"/>
      </w:docPartPr>
      <w:docPartBody>
        <w:p w:rsidR="00C06BE4" w:rsidRDefault="00362B28">
          <w:r w:rsidRPr="000C4843">
            <w:rPr>
              <w:rStyle w:val="PlaceholderText"/>
              <w:rFonts w:cs="Arial"/>
            </w:rPr>
            <w:t>#</w:t>
          </w:r>
        </w:p>
      </w:docPartBody>
    </w:docPart>
    <w:docPart>
      <w:docPartPr>
        <w:name w:val="3DDDCC59C5974E10B028CFC0C683ADC3"/>
        <w:category>
          <w:name w:val="General"/>
          <w:gallery w:val="placeholder"/>
        </w:category>
        <w:types>
          <w:type w:val="bbPlcHdr"/>
        </w:types>
        <w:behaviors>
          <w:behavior w:val="content"/>
        </w:behaviors>
        <w:guid w:val="{D22031E3-AE73-442C-BBA0-DFC41D00D72A}"/>
      </w:docPartPr>
      <w:docPartBody>
        <w:p w:rsidR="00C06BE4" w:rsidRDefault="00362B28">
          <w:r w:rsidRPr="000C4843">
            <w:rPr>
              <w:rStyle w:val="PlaceholderText"/>
              <w:rFonts w:cs="Arial"/>
            </w:rPr>
            <w:t>#</w:t>
          </w:r>
        </w:p>
      </w:docPartBody>
    </w:docPart>
    <w:docPart>
      <w:docPartPr>
        <w:name w:val="E97DC670BA2D4CCBA9E28621541C2E04"/>
        <w:category>
          <w:name w:val="General"/>
          <w:gallery w:val="placeholder"/>
        </w:category>
        <w:types>
          <w:type w:val="bbPlcHdr"/>
        </w:types>
        <w:behaviors>
          <w:behavior w:val="content"/>
        </w:behaviors>
        <w:guid w:val="{2FB90CA9-5C1A-49DB-8191-ABEA8252E5CC}"/>
      </w:docPartPr>
      <w:docPartBody>
        <w:p w:rsidR="00C06BE4" w:rsidRDefault="00362B28">
          <w:r w:rsidRPr="000C4843">
            <w:rPr>
              <w:rStyle w:val="PlaceholderText"/>
              <w:rFonts w:cs="Arial"/>
            </w:rPr>
            <w:t>#</w:t>
          </w:r>
        </w:p>
      </w:docPartBody>
    </w:docPart>
    <w:docPart>
      <w:docPartPr>
        <w:name w:val="AA9F2CDA3509414195CCB63E05F50476"/>
        <w:category>
          <w:name w:val="General"/>
          <w:gallery w:val="placeholder"/>
        </w:category>
        <w:types>
          <w:type w:val="bbPlcHdr"/>
        </w:types>
        <w:behaviors>
          <w:behavior w:val="content"/>
        </w:behaviors>
        <w:guid w:val="{B2E4B244-B2D6-4F08-986E-CE4E286B8425}"/>
      </w:docPartPr>
      <w:docPartBody>
        <w:p w:rsidR="00C06BE4" w:rsidRDefault="00362B28">
          <w:r w:rsidRPr="000C4843">
            <w:rPr>
              <w:rStyle w:val="PlaceholderText"/>
              <w:rFonts w:cs="Arial"/>
            </w:rPr>
            <w:t>#</w:t>
          </w:r>
        </w:p>
      </w:docPartBody>
    </w:docPart>
    <w:docPart>
      <w:docPartPr>
        <w:name w:val="CD0562E12ADF4721A1D95465922EED11"/>
        <w:category>
          <w:name w:val="General"/>
          <w:gallery w:val="placeholder"/>
        </w:category>
        <w:types>
          <w:type w:val="bbPlcHdr"/>
        </w:types>
        <w:behaviors>
          <w:behavior w:val="content"/>
        </w:behaviors>
        <w:guid w:val="{171D6098-9431-460F-BBE8-C8D528ECDEE0}"/>
      </w:docPartPr>
      <w:docPartBody>
        <w:p w:rsidR="00C06BE4" w:rsidRDefault="00362B28">
          <w:r w:rsidRPr="000C4843">
            <w:rPr>
              <w:rStyle w:val="PlaceholderText"/>
              <w:rFonts w:cs="Arial"/>
            </w:rPr>
            <w:t>#</w:t>
          </w:r>
        </w:p>
      </w:docPartBody>
    </w:docPart>
    <w:docPart>
      <w:docPartPr>
        <w:name w:val="F7857A97A8B24C4AB6365B8DFE88CABE"/>
        <w:category>
          <w:name w:val="General"/>
          <w:gallery w:val="placeholder"/>
        </w:category>
        <w:types>
          <w:type w:val="bbPlcHdr"/>
        </w:types>
        <w:behaviors>
          <w:behavior w:val="content"/>
        </w:behaviors>
        <w:guid w:val="{85A634E5-E1BB-4496-B7A3-D82061F03D94}"/>
      </w:docPartPr>
      <w:docPartBody>
        <w:p w:rsidR="00C06BE4" w:rsidRDefault="00362B28">
          <w:r w:rsidRPr="000C4843">
            <w:rPr>
              <w:rStyle w:val="PlaceholderText"/>
              <w:rFonts w:cs="Arial"/>
            </w:rPr>
            <w:t>#</w:t>
          </w:r>
        </w:p>
      </w:docPartBody>
    </w:docPart>
    <w:docPart>
      <w:docPartPr>
        <w:name w:val="3CC634CD437E4C7CB7B62FB8915FC381"/>
        <w:category>
          <w:name w:val="General"/>
          <w:gallery w:val="placeholder"/>
        </w:category>
        <w:types>
          <w:type w:val="bbPlcHdr"/>
        </w:types>
        <w:behaviors>
          <w:behavior w:val="content"/>
        </w:behaviors>
        <w:guid w:val="{634D7060-D670-4F83-A352-1920F7BE8F00}"/>
      </w:docPartPr>
      <w:docPartBody>
        <w:p w:rsidR="00C06BE4" w:rsidRDefault="00362B28">
          <w:r w:rsidRPr="000C4843">
            <w:rPr>
              <w:rStyle w:val="PlaceholderText"/>
              <w:rFonts w:cs="Arial"/>
            </w:rPr>
            <w:t>#</w:t>
          </w:r>
        </w:p>
      </w:docPartBody>
    </w:docPart>
    <w:docPart>
      <w:docPartPr>
        <w:name w:val="818606B233AF49738313F7C6737BC075"/>
        <w:category>
          <w:name w:val="General"/>
          <w:gallery w:val="placeholder"/>
        </w:category>
        <w:types>
          <w:type w:val="bbPlcHdr"/>
        </w:types>
        <w:behaviors>
          <w:behavior w:val="content"/>
        </w:behaviors>
        <w:guid w:val="{45FC9AC1-9338-4EAA-B7F9-014F7DEE7628}"/>
      </w:docPartPr>
      <w:docPartBody>
        <w:p w:rsidR="00C06BE4" w:rsidRDefault="00362B28">
          <w:r w:rsidRPr="000C4843">
            <w:rPr>
              <w:rStyle w:val="PlaceholderText"/>
              <w:rFonts w:cs="Arial"/>
            </w:rPr>
            <w:t>#</w:t>
          </w:r>
        </w:p>
      </w:docPartBody>
    </w:docPart>
    <w:docPart>
      <w:docPartPr>
        <w:name w:val="356CF50CE3C64292B344FDB74CC6B72E"/>
        <w:category>
          <w:name w:val="General"/>
          <w:gallery w:val="placeholder"/>
        </w:category>
        <w:types>
          <w:type w:val="bbPlcHdr"/>
        </w:types>
        <w:behaviors>
          <w:behavior w:val="content"/>
        </w:behaviors>
        <w:guid w:val="{B105CFBB-2148-49B9-941C-2EAB51321065}"/>
      </w:docPartPr>
      <w:docPartBody>
        <w:p w:rsidR="00C06BE4" w:rsidRDefault="00362B28">
          <w:r w:rsidRPr="000C4843">
            <w:rPr>
              <w:rStyle w:val="PlaceholderText"/>
              <w:rFonts w:cs="Arial"/>
            </w:rPr>
            <w:t>#</w:t>
          </w:r>
        </w:p>
      </w:docPartBody>
    </w:docPart>
    <w:docPart>
      <w:docPartPr>
        <w:name w:val="E9B38F7F4648433BA4D1BCDD9BE5DEA2"/>
        <w:category>
          <w:name w:val="General"/>
          <w:gallery w:val="placeholder"/>
        </w:category>
        <w:types>
          <w:type w:val="bbPlcHdr"/>
        </w:types>
        <w:behaviors>
          <w:behavior w:val="content"/>
        </w:behaviors>
        <w:guid w:val="{904360B1-1107-4C45-B319-5BE3D36210A0}"/>
      </w:docPartPr>
      <w:docPartBody>
        <w:p w:rsidR="00C06BE4" w:rsidRDefault="00362B28">
          <w:r w:rsidRPr="000C4843">
            <w:rPr>
              <w:rStyle w:val="PlaceholderText"/>
              <w:rFonts w:cs="Arial"/>
            </w:rPr>
            <w:t>#</w:t>
          </w:r>
        </w:p>
      </w:docPartBody>
    </w:docPart>
    <w:docPart>
      <w:docPartPr>
        <w:name w:val="60549B5CB7504C708F4AE37B516A9E0A"/>
        <w:category>
          <w:name w:val="General"/>
          <w:gallery w:val="placeholder"/>
        </w:category>
        <w:types>
          <w:type w:val="bbPlcHdr"/>
        </w:types>
        <w:behaviors>
          <w:behavior w:val="content"/>
        </w:behaviors>
        <w:guid w:val="{BFE2ED59-8F18-46FA-97D1-06ABF687046B}"/>
      </w:docPartPr>
      <w:docPartBody>
        <w:p w:rsidR="00A17937" w:rsidRDefault="00247FD4">
          <w:r w:rsidRPr="000C4843">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641"/>
    <w:rsid w:val="00247FD4"/>
    <w:rsid w:val="00297712"/>
    <w:rsid w:val="00362B28"/>
    <w:rsid w:val="003F73C7"/>
    <w:rsid w:val="0044323A"/>
    <w:rsid w:val="004B1147"/>
    <w:rsid w:val="004C4049"/>
    <w:rsid w:val="004C6FE9"/>
    <w:rsid w:val="00505C2F"/>
    <w:rsid w:val="00632011"/>
    <w:rsid w:val="00816597"/>
    <w:rsid w:val="00846244"/>
    <w:rsid w:val="008D0F58"/>
    <w:rsid w:val="00943435"/>
    <w:rsid w:val="0094602E"/>
    <w:rsid w:val="00962C9A"/>
    <w:rsid w:val="00A17937"/>
    <w:rsid w:val="00C06BE4"/>
    <w:rsid w:val="00DF2641"/>
    <w:rsid w:val="00F0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47F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D5452-C678-49C9-842F-74C0A5B0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2197</Words>
  <Characters>12524</Characters>
  <Application>Microsoft Office Word</Application>
  <DocSecurity>0</DocSecurity>
  <Lines>104</Lines>
  <Paragraphs>29</Paragraphs>
  <ScaleCrop>false</ScaleCrop>
  <Company>ACGME</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RDT</cp:lastModifiedBy>
  <cp:revision>25</cp:revision>
  <cp:lastPrinted>2014-05-21T15:25:00Z</cp:lastPrinted>
  <dcterms:created xsi:type="dcterms:W3CDTF">2021-07-29T17:18:00Z</dcterms:created>
  <dcterms:modified xsi:type="dcterms:W3CDTF">2021-08-03T18:02:00Z</dcterms:modified>
</cp:coreProperties>
</file>