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27AC" w14:textId="46D41FEB" w:rsidR="00390EDC" w:rsidRDefault="00390EDC" w:rsidP="00390EDC">
      <w:pPr>
        <w:jc w:val="center"/>
        <w:rPr>
          <w:b/>
          <w:sz w:val="28"/>
        </w:rPr>
      </w:pPr>
      <w:r>
        <w:rPr>
          <w:b/>
          <w:sz w:val="28"/>
        </w:rPr>
        <w:t xml:space="preserve">New Application: </w:t>
      </w:r>
      <w:r w:rsidR="00D43474">
        <w:rPr>
          <w:b/>
          <w:sz w:val="28"/>
        </w:rPr>
        <w:t>Child Abuse</w:t>
      </w:r>
      <w:r w:rsidR="004715C8">
        <w:rPr>
          <w:b/>
          <w:sz w:val="28"/>
        </w:rPr>
        <w:t xml:space="preserve"> Pediatrics</w:t>
      </w:r>
    </w:p>
    <w:p w14:paraId="501DCB66" w14:textId="77777777" w:rsidR="00390EDC" w:rsidRDefault="00390EDC" w:rsidP="00390EDC">
      <w:pPr>
        <w:jc w:val="center"/>
        <w:rPr>
          <w:b/>
          <w:bCs/>
          <w:sz w:val="24"/>
        </w:rPr>
      </w:pPr>
      <w:r>
        <w:rPr>
          <w:b/>
          <w:bCs/>
          <w:sz w:val="24"/>
        </w:rPr>
        <w:t>Review Committee for Pediatrics</w:t>
      </w:r>
    </w:p>
    <w:p w14:paraId="7C88E1EE" w14:textId="77777777" w:rsidR="00390EDC" w:rsidRDefault="00390EDC" w:rsidP="00390EDC">
      <w:pPr>
        <w:jc w:val="center"/>
        <w:rPr>
          <w:b/>
          <w:sz w:val="24"/>
        </w:rPr>
      </w:pPr>
      <w:r>
        <w:rPr>
          <w:b/>
          <w:bCs/>
          <w:sz w:val="24"/>
        </w:rPr>
        <w:t>ACGME</w:t>
      </w:r>
    </w:p>
    <w:p w14:paraId="632FEADF" w14:textId="77777777" w:rsidR="0037321E" w:rsidRPr="009173EF" w:rsidRDefault="0037321E" w:rsidP="0037321E">
      <w:pPr>
        <w:rPr>
          <w:strike/>
          <w:color w:val="000000"/>
        </w:rPr>
      </w:pPr>
    </w:p>
    <w:p w14:paraId="30FEB927" w14:textId="77777777" w:rsidR="0037321E" w:rsidRDefault="0037321E" w:rsidP="0037321E">
      <w:pPr>
        <w:widowControl w:val="0"/>
        <w:rPr>
          <w:highlight w:val="yellow"/>
        </w:rPr>
      </w:pPr>
    </w:p>
    <w:p w14:paraId="0CC311C1" w14:textId="77777777" w:rsidR="00444097" w:rsidRPr="009173EF" w:rsidRDefault="00444097" w:rsidP="00444097">
      <w:pPr>
        <w:widowControl w:val="0"/>
        <w:rPr>
          <w:highlight w:val="yellow"/>
        </w:rPr>
      </w:pPr>
    </w:p>
    <w:p w14:paraId="328CCE63" w14:textId="77777777" w:rsidR="00444097" w:rsidRDefault="00444097" w:rsidP="00444097">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5ED68B6C" w14:textId="77777777" w:rsidR="00444097" w:rsidRDefault="00444097" w:rsidP="00444097">
      <w:pPr>
        <w:widowControl w:val="0"/>
        <w:rPr>
          <w:bCs/>
          <w:i/>
        </w:rPr>
      </w:pPr>
    </w:p>
    <w:p w14:paraId="67AF97CE" w14:textId="77777777" w:rsidR="00444097" w:rsidRDefault="00444097" w:rsidP="00444097">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565FB76A" w14:textId="77777777" w:rsidR="00444097" w:rsidRDefault="00444097" w:rsidP="00444097">
      <w:pPr>
        <w:widowControl w:val="0"/>
      </w:pPr>
    </w:p>
    <w:p w14:paraId="6286E176" w14:textId="77777777" w:rsidR="009612BA" w:rsidRDefault="009612BA" w:rsidP="0003196E">
      <w:pPr>
        <w:widowControl w:val="0"/>
        <w:rPr>
          <w:b/>
          <w:bCs/>
          <w:smallCaps/>
        </w:rPr>
      </w:pPr>
    </w:p>
    <w:p w14:paraId="7F62172B" w14:textId="78F823EB" w:rsidR="0003196E" w:rsidRPr="009173EF" w:rsidRDefault="0003196E" w:rsidP="0003196E">
      <w:pPr>
        <w:widowControl w:val="0"/>
      </w:pPr>
      <w:r>
        <w:rPr>
          <w:b/>
          <w:bCs/>
          <w:smallCaps/>
        </w:rPr>
        <w:t xml:space="preserve">Introduction </w:t>
      </w:r>
    </w:p>
    <w:p w14:paraId="4DF5A5FD" w14:textId="49944B86" w:rsidR="0003196E" w:rsidRPr="009173EF" w:rsidRDefault="0003196E" w:rsidP="0037321E">
      <w:pPr>
        <w:widowControl w:val="0"/>
        <w:rPr>
          <w:highlight w:val="yellow"/>
        </w:rPr>
      </w:pPr>
    </w:p>
    <w:p w14:paraId="67F96A22" w14:textId="1D5B4370" w:rsidR="0003196E" w:rsidRPr="00623CCD" w:rsidRDefault="0003196E" w:rsidP="002B2791">
      <w:pPr>
        <w:pBdr>
          <w:top w:val="single" w:sz="6" w:space="0" w:color="FFFFFF"/>
          <w:left w:val="single" w:sz="6" w:space="0" w:color="FFFFFF"/>
          <w:bottom w:val="single" w:sz="6" w:space="0" w:color="FFFFFF"/>
          <w:right w:val="single" w:sz="6" w:space="0" w:color="FFFFFF"/>
        </w:pBdr>
        <w:rPr>
          <w:color w:val="000000"/>
          <w:szCs w:val="22"/>
        </w:rPr>
      </w:pPr>
      <w:r w:rsidRPr="00623CCD">
        <w:rPr>
          <w:color w:val="000000"/>
          <w:szCs w:val="22"/>
        </w:rPr>
        <w:t xml:space="preserve">Briefly describe </w:t>
      </w:r>
      <w:r w:rsidR="009612BA">
        <w:rPr>
          <w:color w:val="000000"/>
          <w:szCs w:val="22"/>
        </w:rPr>
        <w:t>how the child abuse pediatrics program is an integral part of a core pediatric residency program</w:t>
      </w:r>
      <w:r w:rsidR="00E74307">
        <w:rPr>
          <w:color w:val="000000"/>
          <w:szCs w:val="22"/>
        </w:rPr>
        <w:t>, including how the faculty</w:t>
      </w:r>
      <w:r w:rsidR="00E64274">
        <w:rPr>
          <w:color w:val="000000"/>
          <w:szCs w:val="22"/>
        </w:rPr>
        <w:t xml:space="preserve"> members</w:t>
      </w:r>
      <w:r w:rsidR="00E74307">
        <w:rPr>
          <w:color w:val="000000"/>
          <w:szCs w:val="22"/>
        </w:rPr>
        <w:t xml:space="preserve"> of each program, residents, and fellows will interact</w:t>
      </w:r>
      <w:r w:rsidR="009612BA">
        <w:rPr>
          <w:color w:val="000000"/>
          <w:szCs w:val="22"/>
        </w:rPr>
        <w:t xml:space="preserve">. </w:t>
      </w:r>
      <w:r>
        <w:rPr>
          <w:color w:val="000000"/>
          <w:szCs w:val="22"/>
        </w:rPr>
        <w:t>[</w:t>
      </w:r>
      <w:r w:rsidR="003C1971">
        <w:rPr>
          <w:color w:val="000000"/>
          <w:szCs w:val="22"/>
        </w:rPr>
        <w:t>Program Requirement (</w:t>
      </w:r>
      <w:r>
        <w:rPr>
          <w:color w:val="000000"/>
          <w:szCs w:val="22"/>
        </w:rPr>
        <w:t>PR</w:t>
      </w:r>
      <w:r w:rsidR="003C1971">
        <w:rPr>
          <w:color w:val="000000"/>
          <w:szCs w:val="22"/>
        </w:rPr>
        <w:t>)</w:t>
      </w:r>
      <w:r w:rsidR="009612BA">
        <w:rPr>
          <w:color w:val="000000"/>
          <w:szCs w:val="22"/>
        </w:rPr>
        <w:t xml:space="preserve"> I.B.1.a)</w:t>
      </w:r>
      <w:r>
        <w:rPr>
          <w:color w:val="000000"/>
          <w:szCs w:val="22"/>
        </w:rPr>
        <w:t>]</w:t>
      </w:r>
      <w:r w:rsidR="00E64274">
        <w:rPr>
          <w:color w:val="000000"/>
          <w:szCs w:val="22"/>
        </w:rPr>
        <w:t xml:space="preserve"> Limit response to 500 words.</w:t>
      </w:r>
    </w:p>
    <w:p w14:paraId="666989D8" w14:textId="77777777" w:rsidR="0003196E" w:rsidRPr="00623CCD" w:rsidRDefault="0003196E" w:rsidP="0003196E">
      <w:pPr>
        <w:rPr>
          <w:strike/>
          <w:color w:val="000000"/>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03196E" w:rsidRPr="00623CCD" w14:paraId="3C757EC0" w14:textId="77777777" w:rsidTr="002B2791">
        <w:sdt>
          <w:sdtPr>
            <w:rPr>
              <w:strike/>
              <w:color w:val="000000"/>
              <w:szCs w:val="22"/>
            </w:rPr>
            <w:id w:val="-1323585596"/>
            <w:placeholder>
              <w:docPart w:val="BF20AC39B33741F09B5436C8BE271003"/>
            </w:placeholder>
            <w:showingPlcHdr/>
          </w:sdtPr>
          <w:sdtEndPr/>
          <w:sdtContent>
            <w:tc>
              <w:tcPr>
                <w:tcW w:w="5000" w:type="pct"/>
              </w:tcPr>
              <w:p w14:paraId="79DA0818" w14:textId="260310DA" w:rsidR="0003196E" w:rsidRPr="00623CCD" w:rsidRDefault="00432AC5" w:rsidP="0008570A">
                <w:pPr>
                  <w:rPr>
                    <w:strike/>
                    <w:color w:val="000000"/>
                    <w:szCs w:val="22"/>
                  </w:rPr>
                </w:pPr>
                <w:r w:rsidRPr="0040378E">
                  <w:rPr>
                    <w:rStyle w:val="PlaceholderText"/>
                  </w:rPr>
                  <w:t>Click or tap here to enter text.</w:t>
                </w:r>
              </w:p>
            </w:tc>
          </w:sdtContent>
        </w:sdt>
      </w:tr>
    </w:tbl>
    <w:p w14:paraId="028C5350" w14:textId="77777777" w:rsidR="0003196E" w:rsidRPr="00623CCD" w:rsidRDefault="0003196E" w:rsidP="0003196E">
      <w:pPr>
        <w:ind w:left="360" w:hanging="360"/>
        <w:rPr>
          <w:bCs/>
          <w:color w:val="000000"/>
          <w:kern w:val="2"/>
          <w:szCs w:val="22"/>
        </w:rPr>
      </w:pPr>
    </w:p>
    <w:p w14:paraId="45255914" w14:textId="77777777" w:rsidR="009E00C5" w:rsidRDefault="009E00C5" w:rsidP="0037321E">
      <w:pPr>
        <w:widowControl w:val="0"/>
        <w:rPr>
          <w:b/>
          <w:bCs/>
          <w:smallCaps/>
        </w:rPr>
      </w:pPr>
    </w:p>
    <w:p w14:paraId="40A7D9A3" w14:textId="53286D93" w:rsidR="0037321E" w:rsidRPr="009173EF" w:rsidRDefault="004715C8" w:rsidP="0037321E">
      <w:pPr>
        <w:widowControl w:val="0"/>
      </w:pPr>
      <w:r>
        <w:rPr>
          <w:b/>
          <w:bCs/>
          <w:smallCaps/>
        </w:rPr>
        <w:t>Oversight</w:t>
      </w:r>
      <w:r w:rsidR="0003196E">
        <w:rPr>
          <w:b/>
          <w:bCs/>
          <w:smallCaps/>
        </w:rPr>
        <w:t xml:space="preserve"> </w:t>
      </w:r>
    </w:p>
    <w:p w14:paraId="02551E3B" w14:textId="42AC0CF2" w:rsidR="0037321E" w:rsidRDefault="0037321E" w:rsidP="0037321E">
      <w:pPr>
        <w:widowControl w:val="0"/>
      </w:pPr>
    </w:p>
    <w:p w14:paraId="2B72E7D7" w14:textId="7EE3B803" w:rsidR="004715C8" w:rsidRPr="0003196E" w:rsidRDefault="004715C8" w:rsidP="004715C8">
      <w:pPr>
        <w:rPr>
          <w:b/>
        </w:rPr>
      </w:pPr>
      <w:r w:rsidRPr="0003196E">
        <w:rPr>
          <w:b/>
        </w:rPr>
        <w:t>Resources</w:t>
      </w:r>
    </w:p>
    <w:p w14:paraId="03C8167C" w14:textId="77777777" w:rsidR="004A1367" w:rsidRDefault="004A1367" w:rsidP="004A1367">
      <w:pPr>
        <w:pStyle w:val="CommentText"/>
        <w:rPr>
          <w:b/>
          <w:color w:val="000000"/>
          <w:sz w:val="22"/>
          <w:szCs w:val="22"/>
        </w:rPr>
      </w:pPr>
    </w:p>
    <w:p w14:paraId="2E1333F1" w14:textId="41A2CE89" w:rsidR="004A1367" w:rsidRDefault="00E64274" w:rsidP="004A1367">
      <w:pPr>
        <w:pStyle w:val="Default"/>
        <w:rPr>
          <w:color w:val="auto"/>
          <w:sz w:val="22"/>
          <w:szCs w:val="22"/>
        </w:rPr>
      </w:pPr>
      <w:r>
        <w:rPr>
          <w:color w:val="auto"/>
          <w:sz w:val="22"/>
          <w:szCs w:val="22"/>
        </w:rPr>
        <w:t>I</w:t>
      </w:r>
      <w:r w:rsidR="004A1367" w:rsidRPr="009D27BD">
        <w:rPr>
          <w:color w:val="auto"/>
          <w:sz w:val="22"/>
          <w:szCs w:val="22"/>
        </w:rPr>
        <w:t>ndicate whether the program has access</w:t>
      </w:r>
      <w:r>
        <w:rPr>
          <w:color w:val="auto"/>
          <w:sz w:val="22"/>
          <w:szCs w:val="22"/>
        </w:rPr>
        <w:t xml:space="preserve"> to</w:t>
      </w:r>
      <w:r w:rsidR="004A1367" w:rsidRPr="009D27BD">
        <w:rPr>
          <w:color w:val="auto"/>
          <w:sz w:val="22"/>
          <w:szCs w:val="22"/>
        </w:rPr>
        <w:t xml:space="preserve"> the following </w:t>
      </w:r>
      <w:r w:rsidR="004A1367">
        <w:rPr>
          <w:color w:val="auto"/>
          <w:sz w:val="22"/>
          <w:szCs w:val="22"/>
        </w:rPr>
        <w:t>facilities and services/</w:t>
      </w:r>
      <w:r w:rsidR="004A1367" w:rsidRPr="009D27BD">
        <w:rPr>
          <w:color w:val="auto"/>
          <w:sz w:val="22"/>
          <w:szCs w:val="22"/>
        </w:rPr>
        <w:t>resources</w:t>
      </w:r>
      <w:r w:rsidR="004A1367">
        <w:rPr>
          <w:color w:val="auto"/>
          <w:sz w:val="22"/>
          <w:szCs w:val="22"/>
        </w:rPr>
        <w:t xml:space="preserve"> for fellow education</w:t>
      </w:r>
      <w:r w:rsidR="004A1367" w:rsidRPr="009D27BD">
        <w:rPr>
          <w:color w:val="auto"/>
          <w:sz w:val="22"/>
          <w:szCs w:val="22"/>
        </w:rPr>
        <w:t>:</w:t>
      </w:r>
    </w:p>
    <w:p w14:paraId="1CF100A1" w14:textId="77777777" w:rsidR="0074203E" w:rsidRDefault="0074203E" w:rsidP="004A1367">
      <w:pPr>
        <w:pStyle w:val="Default"/>
        <w:rPr>
          <w:color w:val="auto"/>
          <w:sz w:val="22"/>
          <w:szCs w:val="22"/>
        </w:rPr>
        <w:sectPr w:rsidR="0074203E" w:rsidSect="00B320C2">
          <w:footerReference w:type="default" r:id="rId9"/>
          <w:type w:val="continuous"/>
          <w:pgSz w:w="12240" w:h="15840" w:code="1"/>
          <w:pgMar w:top="1080" w:right="1080" w:bottom="1080" w:left="1080" w:header="720" w:footer="360" w:gutter="0"/>
          <w:cols w:space="720"/>
        </w:sectPr>
      </w:pPr>
    </w:p>
    <w:p w14:paraId="31BC746D" w14:textId="02269363" w:rsidR="004A1367" w:rsidRDefault="004A1367" w:rsidP="004A1367">
      <w:pPr>
        <w:pStyle w:val="Default"/>
        <w:rPr>
          <w:color w:val="auto"/>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209"/>
        <w:gridCol w:w="1617"/>
        <w:gridCol w:w="1617"/>
        <w:gridCol w:w="1607"/>
      </w:tblGrid>
      <w:tr w:rsidR="004A1367" w14:paraId="0485BC08" w14:textId="77777777" w:rsidTr="006427BD">
        <w:trPr>
          <w:tblHeader/>
        </w:trPr>
        <w:tc>
          <w:tcPr>
            <w:tcW w:w="5209" w:type="dxa"/>
            <w:shd w:val="clear" w:color="auto" w:fill="D9D9D9"/>
            <w:vAlign w:val="bottom"/>
            <w:hideMark/>
          </w:tcPr>
          <w:p w14:paraId="25CB4534" w14:textId="77777777" w:rsidR="004A1367" w:rsidRDefault="004A1367" w:rsidP="006427BD">
            <w:pPr>
              <w:rPr>
                <w:b/>
                <w:bCs/>
                <w:color w:val="000000"/>
                <w:kern w:val="2"/>
              </w:rPr>
            </w:pPr>
            <w:r>
              <w:rPr>
                <w:b/>
                <w:bCs/>
                <w:color w:val="000000"/>
                <w:kern w:val="2"/>
              </w:rPr>
              <w:t>Facility/Service</w:t>
            </w:r>
          </w:p>
        </w:tc>
        <w:tc>
          <w:tcPr>
            <w:tcW w:w="1617" w:type="dxa"/>
            <w:shd w:val="clear" w:color="auto" w:fill="D9D9D9"/>
            <w:vAlign w:val="bottom"/>
            <w:hideMark/>
          </w:tcPr>
          <w:p w14:paraId="022A99EF" w14:textId="77777777" w:rsidR="004A1367" w:rsidRDefault="004A1367" w:rsidP="006427BD">
            <w:pPr>
              <w:jc w:val="center"/>
              <w:rPr>
                <w:b/>
                <w:bCs/>
                <w:color w:val="000000"/>
                <w:kern w:val="2"/>
              </w:rPr>
            </w:pPr>
            <w:r>
              <w:rPr>
                <w:b/>
                <w:bCs/>
                <w:color w:val="000000"/>
                <w:kern w:val="2"/>
              </w:rPr>
              <w:t>Site #1</w:t>
            </w:r>
          </w:p>
        </w:tc>
        <w:tc>
          <w:tcPr>
            <w:tcW w:w="1617" w:type="dxa"/>
            <w:shd w:val="clear" w:color="auto" w:fill="D9D9D9"/>
            <w:vAlign w:val="bottom"/>
            <w:hideMark/>
          </w:tcPr>
          <w:p w14:paraId="37602896" w14:textId="77777777" w:rsidR="004A1367" w:rsidRDefault="004A1367" w:rsidP="006427BD">
            <w:pPr>
              <w:jc w:val="center"/>
              <w:rPr>
                <w:b/>
                <w:bCs/>
                <w:color w:val="000000"/>
                <w:kern w:val="2"/>
              </w:rPr>
            </w:pPr>
            <w:r>
              <w:rPr>
                <w:b/>
                <w:bCs/>
                <w:color w:val="000000"/>
                <w:kern w:val="2"/>
              </w:rPr>
              <w:t>Site #2</w:t>
            </w:r>
          </w:p>
        </w:tc>
        <w:tc>
          <w:tcPr>
            <w:tcW w:w="1607" w:type="dxa"/>
            <w:shd w:val="clear" w:color="auto" w:fill="D9D9D9"/>
            <w:vAlign w:val="bottom"/>
            <w:hideMark/>
          </w:tcPr>
          <w:p w14:paraId="7F01D643" w14:textId="77777777" w:rsidR="004A1367" w:rsidRDefault="004A1367" w:rsidP="006427BD">
            <w:pPr>
              <w:jc w:val="center"/>
              <w:rPr>
                <w:b/>
                <w:bCs/>
                <w:color w:val="000000"/>
                <w:kern w:val="2"/>
              </w:rPr>
            </w:pPr>
            <w:r>
              <w:rPr>
                <w:b/>
                <w:bCs/>
                <w:color w:val="000000"/>
                <w:kern w:val="2"/>
              </w:rPr>
              <w:t>Site #3</w:t>
            </w:r>
          </w:p>
        </w:tc>
      </w:tr>
      <w:tr w:rsidR="004A1367" w14:paraId="2B410C50" w14:textId="77777777" w:rsidTr="006427BD">
        <w:tc>
          <w:tcPr>
            <w:tcW w:w="5209" w:type="dxa"/>
            <w:vAlign w:val="center"/>
          </w:tcPr>
          <w:p w14:paraId="198B43C5" w14:textId="77777777" w:rsidR="004A1367" w:rsidRDefault="004A1367" w:rsidP="006427BD">
            <w:pPr>
              <w:rPr>
                <w:bCs/>
                <w:color w:val="000000"/>
                <w:kern w:val="2"/>
              </w:rPr>
            </w:pPr>
            <w:r>
              <w:rPr>
                <w:color w:val="000000"/>
              </w:rPr>
              <w:t>C</w:t>
            </w:r>
            <w:r w:rsidRPr="004715C8">
              <w:rPr>
                <w:color w:val="000000"/>
              </w:rPr>
              <w:t xml:space="preserve">omprehensive laboratory </w:t>
            </w:r>
            <w:r>
              <w:rPr>
                <w:szCs w:val="22"/>
              </w:rPr>
              <w:t>[PR</w:t>
            </w:r>
            <w:r w:rsidRPr="009D27BD">
              <w:rPr>
                <w:szCs w:val="22"/>
              </w:rPr>
              <w:t xml:space="preserve"> </w:t>
            </w:r>
            <w:r w:rsidRPr="009D27BD">
              <w:rPr>
                <w:bCs/>
                <w:szCs w:val="22"/>
              </w:rPr>
              <w:t>I.D.1.a)</w:t>
            </w:r>
            <w:r>
              <w:rPr>
                <w:bCs/>
                <w:szCs w:val="22"/>
              </w:rPr>
              <w:t>]</w:t>
            </w:r>
          </w:p>
        </w:tc>
        <w:sdt>
          <w:sdtPr>
            <w:rPr>
              <w:kern w:val="2"/>
            </w:rPr>
            <w:id w:val="627822347"/>
            <w:placeholder>
              <w:docPart w:val="1667C9BC698C42D08F1475D4452C7F0B"/>
            </w:placeholder>
            <w:showingPlcHdr/>
            <w:dropDownList>
              <w:listItem w:value="Choose an item."/>
              <w:listItem w:displayText="Yes" w:value="Yes"/>
              <w:listItem w:displayText="No" w:value="No"/>
            </w:dropDownList>
          </w:sdtPr>
          <w:sdtEndPr/>
          <w:sdtContent>
            <w:tc>
              <w:tcPr>
                <w:tcW w:w="1617" w:type="dxa"/>
                <w:hideMark/>
              </w:tcPr>
              <w:p w14:paraId="0EB38D46"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1025293065"/>
            <w:placeholder>
              <w:docPart w:val="46C0826F48B7457DB2A266DDDF7E1D97"/>
            </w:placeholder>
            <w:showingPlcHdr/>
            <w:dropDownList>
              <w:listItem w:value="Choose an item."/>
              <w:listItem w:displayText="Yes" w:value="Yes"/>
              <w:listItem w:displayText="No" w:value="No"/>
            </w:dropDownList>
          </w:sdtPr>
          <w:sdtEndPr/>
          <w:sdtContent>
            <w:tc>
              <w:tcPr>
                <w:tcW w:w="1617" w:type="dxa"/>
                <w:hideMark/>
              </w:tcPr>
              <w:p w14:paraId="193F6C75"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1146437749"/>
            <w:placeholder>
              <w:docPart w:val="AAAA6538D67E4EF9B7898B197A882839"/>
            </w:placeholder>
            <w:showingPlcHdr/>
            <w:dropDownList>
              <w:listItem w:value="Choose an item."/>
              <w:listItem w:displayText="Yes" w:value="Yes"/>
              <w:listItem w:displayText="No" w:value="No"/>
            </w:dropDownList>
          </w:sdtPr>
          <w:sdtEndPr/>
          <w:sdtContent>
            <w:tc>
              <w:tcPr>
                <w:tcW w:w="1607" w:type="dxa"/>
                <w:hideMark/>
              </w:tcPr>
              <w:p w14:paraId="3130768F" w14:textId="77777777" w:rsidR="004A1367" w:rsidRDefault="004A1367" w:rsidP="006427BD">
                <w:pPr>
                  <w:jc w:val="center"/>
                  <w:rPr>
                    <w:bCs/>
                    <w:color w:val="000000"/>
                    <w:kern w:val="2"/>
                  </w:rPr>
                </w:pPr>
                <w:r w:rsidRPr="00D71E20">
                  <w:rPr>
                    <w:rStyle w:val="PlaceholderText"/>
                  </w:rPr>
                  <w:t>Choose an item.</w:t>
                </w:r>
              </w:p>
            </w:tc>
          </w:sdtContent>
        </w:sdt>
      </w:tr>
      <w:tr w:rsidR="004A1367" w14:paraId="002DD6B8" w14:textId="77777777" w:rsidTr="006427BD">
        <w:tc>
          <w:tcPr>
            <w:tcW w:w="5209" w:type="dxa"/>
            <w:vAlign w:val="center"/>
          </w:tcPr>
          <w:p w14:paraId="79823406" w14:textId="65C85A4D" w:rsidR="004A1367" w:rsidRPr="00A91B7A" w:rsidRDefault="004A1367" w:rsidP="006427BD">
            <w:pPr>
              <w:rPr>
                <w:color w:val="000000"/>
              </w:rPr>
            </w:pPr>
            <w:r>
              <w:rPr>
                <w:color w:val="000000"/>
              </w:rPr>
              <w:t>L</w:t>
            </w:r>
            <w:r w:rsidRPr="004715C8">
              <w:rPr>
                <w:color w:val="000000"/>
              </w:rPr>
              <w:t>aboratories to perform testing specific to child abuse pediatrics</w:t>
            </w:r>
            <w:r>
              <w:rPr>
                <w:color w:val="000000"/>
              </w:rPr>
              <w:t xml:space="preserve"> </w:t>
            </w:r>
            <w:r>
              <w:rPr>
                <w:szCs w:val="22"/>
              </w:rPr>
              <w:t>[PR</w:t>
            </w:r>
            <w:r w:rsidRPr="009D27BD">
              <w:rPr>
                <w:szCs w:val="22"/>
              </w:rPr>
              <w:t xml:space="preserve"> </w:t>
            </w:r>
            <w:r w:rsidRPr="009D27BD">
              <w:rPr>
                <w:bCs/>
                <w:szCs w:val="22"/>
              </w:rPr>
              <w:t>I.D.1.</w:t>
            </w:r>
            <w:r>
              <w:rPr>
                <w:bCs/>
                <w:szCs w:val="22"/>
              </w:rPr>
              <w:t>b</w:t>
            </w:r>
            <w:r w:rsidRPr="009D27BD">
              <w:rPr>
                <w:bCs/>
                <w:szCs w:val="22"/>
              </w:rPr>
              <w:t>)</w:t>
            </w:r>
            <w:r>
              <w:rPr>
                <w:bCs/>
                <w:szCs w:val="22"/>
              </w:rPr>
              <w:t>]</w:t>
            </w:r>
          </w:p>
        </w:tc>
        <w:sdt>
          <w:sdtPr>
            <w:rPr>
              <w:kern w:val="2"/>
            </w:rPr>
            <w:id w:val="1540472305"/>
            <w:placeholder>
              <w:docPart w:val="160890D2BF2E45A1AA30189EDEFA25E7"/>
            </w:placeholder>
            <w:showingPlcHdr/>
            <w:dropDownList>
              <w:listItem w:value="Choose an item."/>
              <w:listItem w:displayText="Yes" w:value="Yes"/>
              <w:listItem w:displayText="No" w:value="No"/>
            </w:dropDownList>
          </w:sdtPr>
          <w:sdtEndPr/>
          <w:sdtContent>
            <w:tc>
              <w:tcPr>
                <w:tcW w:w="1617" w:type="dxa"/>
                <w:hideMark/>
              </w:tcPr>
              <w:p w14:paraId="1312B7A7"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973029712"/>
            <w:placeholder>
              <w:docPart w:val="4E08810ED4B94C0080081A1EBA8B3D27"/>
            </w:placeholder>
            <w:showingPlcHdr/>
            <w:dropDownList>
              <w:listItem w:value="Choose an item."/>
              <w:listItem w:displayText="Yes" w:value="Yes"/>
              <w:listItem w:displayText="No" w:value="No"/>
            </w:dropDownList>
          </w:sdtPr>
          <w:sdtEndPr/>
          <w:sdtContent>
            <w:tc>
              <w:tcPr>
                <w:tcW w:w="1617" w:type="dxa"/>
                <w:hideMark/>
              </w:tcPr>
              <w:p w14:paraId="501C43AE"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1971126422"/>
            <w:placeholder>
              <w:docPart w:val="203518DC84C941A88E11E7066789C93D"/>
            </w:placeholder>
            <w:showingPlcHdr/>
            <w:dropDownList>
              <w:listItem w:value="Choose an item."/>
              <w:listItem w:displayText="Yes" w:value="Yes"/>
              <w:listItem w:displayText="No" w:value="No"/>
            </w:dropDownList>
          </w:sdtPr>
          <w:sdtEndPr/>
          <w:sdtContent>
            <w:tc>
              <w:tcPr>
                <w:tcW w:w="1607" w:type="dxa"/>
                <w:hideMark/>
              </w:tcPr>
              <w:p w14:paraId="675D4506" w14:textId="77777777" w:rsidR="004A1367" w:rsidRDefault="004A1367" w:rsidP="006427BD">
                <w:pPr>
                  <w:jc w:val="center"/>
                  <w:rPr>
                    <w:bCs/>
                    <w:color w:val="000000"/>
                    <w:kern w:val="2"/>
                  </w:rPr>
                </w:pPr>
                <w:r w:rsidRPr="00D71E20">
                  <w:rPr>
                    <w:rStyle w:val="PlaceholderText"/>
                  </w:rPr>
                  <w:t>Choose an item.</w:t>
                </w:r>
              </w:p>
            </w:tc>
          </w:sdtContent>
        </w:sdt>
      </w:tr>
      <w:tr w:rsidR="004A1367" w14:paraId="251DD46C" w14:textId="77777777" w:rsidTr="006427BD">
        <w:tc>
          <w:tcPr>
            <w:tcW w:w="5209" w:type="dxa"/>
            <w:vAlign w:val="center"/>
          </w:tcPr>
          <w:p w14:paraId="7992F4A8" w14:textId="77777777" w:rsidR="004A1367" w:rsidRPr="00B17FE7" w:rsidRDefault="004A1367" w:rsidP="006427BD">
            <w:pPr>
              <w:rPr>
                <w:color w:val="000000"/>
              </w:rPr>
            </w:pPr>
            <w:r w:rsidRPr="004715C8">
              <w:rPr>
                <w:color w:val="000000"/>
              </w:rPr>
              <w:t>Pathology</w:t>
            </w:r>
            <w:r>
              <w:rPr>
                <w:color w:val="000000"/>
              </w:rPr>
              <w:t xml:space="preserve"> </w:t>
            </w:r>
            <w:r>
              <w:rPr>
                <w:szCs w:val="22"/>
              </w:rPr>
              <w:t>[PR</w:t>
            </w:r>
            <w:r w:rsidRPr="009D27BD">
              <w:rPr>
                <w:szCs w:val="22"/>
              </w:rPr>
              <w:t xml:space="preserve"> </w:t>
            </w:r>
            <w:r w:rsidRPr="009D27BD">
              <w:rPr>
                <w:bCs/>
                <w:szCs w:val="22"/>
              </w:rPr>
              <w:t>I.D.1.a)</w:t>
            </w:r>
            <w:r>
              <w:rPr>
                <w:bCs/>
                <w:szCs w:val="22"/>
              </w:rPr>
              <w:t>]</w:t>
            </w:r>
          </w:p>
        </w:tc>
        <w:sdt>
          <w:sdtPr>
            <w:rPr>
              <w:kern w:val="2"/>
            </w:rPr>
            <w:id w:val="-952016238"/>
            <w:placeholder>
              <w:docPart w:val="0A9CD1B1EDE14B58A93657ABFE6D5DDD"/>
            </w:placeholder>
            <w:showingPlcHdr/>
            <w:dropDownList>
              <w:listItem w:value="Choose an item."/>
              <w:listItem w:displayText="Yes" w:value="Yes"/>
              <w:listItem w:displayText="No" w:value="No"/>
            </w:dropDownList>
          </w:sdtPr>
          <w:sdtEndPr/>
          <w:sdtContent>
            <w:tc>
              <w:tcPr>
                <w:tcW w:w="1617" w:type="dxa"/>
              </w:tcPr>
              <w:p w14:paraId="15C0CA7F"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705841854"/>
            <w:placeholder>
              <w:docPart w:val="499DDBAA8159471F9AE3206A72E8811B"/>
            </w:placeholder>
            <w:showingPlcHdr/>
            <w:dropDownList>
              <w:listItem w:value="Choose an item."/>
              <w:listItem w:displayText="Yes" w:value="Yes"/>
              <w:listItem w:displayText="No" w:value="No"/>
            </w:dropDownList>
          </w:sdtPr>
          <w:sdtEndPr/>
          <w:sdtContent>
            <w:tc>
              <w:tcPr>
                <w:tcW w:w="1617" w:type="dxa"/>
              </w:tcPr>
              <w:p w14:paraId="20251692"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28577476"/>
            <w:placeholder>
              <w:docPart w:val="E59DD416E3F3406C99D42AEC0410FAAE"/>
            </w:placeholder>
            <w:showingPlcHdr/>
            <w:dropDownList>
              <w:listItem w:value="Choose an item."/>
              <w:listItem w:displayText="Yes" w:value="Yes"/>
              <w:listItem w:displayText="No" w:value="No"/>
            </w:dropDownList>
          </w:sdtPr>
          <w:sdtEndPr/>
          <w:sdtContent>
            <w:tc>
              <w:tcPr>
                <w:tcW w:w="1607" w:type="dxa"/>
              </w:tcPr>
              <w:p w14:paraId="49DFADDD" w14:textId="77777777" w:rsidR="004A1367" w:rsidRDefault="004A1367" w:rsidP="006427BD">
                <w:pPr>
                  <w:jc w:val="center"/>
                  <w:rPr>
                    <w:bCs/>
                    <w:color w:val="000000"/>
                    <w:kern w:val="2"/>
                  </w:rPr>
                </w:pPr>
                <w:r w:rsidRPr="00D71E20">
                  <w:rPr>
                    <w:rStyle w:val="PlaceholderText"/>
                  </w:rPr>
                  <w:t>Choose an item.</w:t>
                </w:r>
              </w:p>
            </w:tc>
          </w:sdtContent>
        </w:sdt>
      </w:tr>
      <w:tr w:rsidR="004A1367" w14:paraId="54DD8F83" w14:textId="77777777" w:rsidTr="006427BD">
        <w:tc>
          <w:tcPr>
            <w:tcW w:w="5209" w:type="dxa"/>
            <w:vAlign w:val="center"/>
          </w:tcPr>
          <w:p w14:paraId="046B049C" w14:textId="77777777" w:rsidR="004A1367" w:rsidRPr="00B17FE7" w:rsidRDefault="004A1367" w:rsidP="006427BD">
            <w:pPr>
              <w:rPr>
                <w:color w:val="000000"/>
              </w:rPr>
            </w:pPr>
            <w:r>
              <w:rPr>
                <w:color w:val="000000"/>
              </w:rPr>
              <w:t>I</w:t>
            </w:r>
            <w:r w:rsidRPr="004715C8">
              <w:rPr>
                <w:color w:val="000000"/>
              </w:rPr>
              <w:t>maging</w:t>
            </w:r>
            <w:r>
              <w:rPr>
                <w:color w:val="000000"/>
              </w:rPr>
              <w:t xml:space="preserve"> </w:t>
            </w:r>
            <w:r>
              <w:rPr>
                <w:szCs w:val="22"/>
              </w:rPr>
              <w:t>[PR</w:t>
            </w:r>
            <w:r w:rsidRPr="009D27BD">
              <w:rPr>
                <w:szCs w:val="22"/>
              </w:rPr>
              <w:t xml:space="preserve"> </w:t>
            </w:r>
            <w:r w:rsidRPr="009D27BD">
              <w:rPr>
                <w:bCs/>
                <w:szCs w:val="22"/>
              </w:rPr>
              <w:t>I.D.1.a)</w:t>
            </w:r>
            <w:r>
              <w:rPr>
                <w:bCs/>
                <w:szCs w:val="22"/>
              </w:rPr>
              <w:t>]</w:t>
            </w:r>
          </w:p>
        </w:tc>
        <w:sdt>
          <w:sdtPr>
            <w:rPr>
              <w:kern w:val="2"/>
            </w:rPr>
            <w:id w:val="964782368"/>
            <w:placeholder>
              <w:docPart w:val="34B500756E5945DB90F10E19EBC85872"/>
            </w:placeholder>
            <w:showingPlcHdr/>
            <w:dropDownList>
              <w:listItem w:value="Choose an item."/>
              <w:listItem w:displayText="Yes" w:value="Yes"/>
              <w:listItem w:displayText="No" w:value="No"/>
            </w:dropDownList>
          </w:sdtPr>
          <w:sdtEndPr/>
          <w:sdtContent>
            <w:tc>
              <w:tcPr>
                <w:tcW w:w="1617" w:type="dxa"/>
              </w:tcPr>
              <w:p w14:paraId="189C9231" w14:textId="77777777" w:rsidR="004A1367" w:rsidRDefault="004A1367" w:rsidP="006427BD">
                <w:pPr>
                  <w:jc w:val="center"/>
                  <w:rPr>
                    <w:kern w:val="2"/>
                  </w:rPr>
                </w:pPr>
                <w:r w:rsidRPr="00D71E20">
                  <w:rPr>
                    <w:rStyle w:val="PlaceholderText"/>
                  </w:rPr>
                  <w:t>Choose an item.</w:t>
                </w:r>
              </w:p>
            </w:tc>
          </w:sdtContent>
        </w:sdt>
        <w:sdt>
          <w:sdtPr>
            <w:rPr>
              <w:kern w:val="2"/>
            </w:rPr>
            <w:id w:val="1346214899"/>
            <w:placeholder>
              <w:docPart w:val="2276AABD9CF141D1AE6010736490D24D"/>
            </w:placeholder>
            <w:showingPlcHdr/>
            <w:dropDownList>
              <w:listItem w:value="Choose an item."/>
              <w:listItem w:displayText="Yes" w:value="Yes"/>
              <w:listItem w:displayText="No" w:value="No"/>
            </w:dropDownList>
          </w:sdtPr>
          <w:sdtEndPr/>
          <w:sdtContent>
            <w:tc>
              <w:tcPr>
                <w:tcW w:w="1617" w:type="dxa"/>
              </w:tcPr>
              <w:p w14:paraId="49A11A26" w14:textId="77777777" w:rsidR="004A1367" w:rsidRDefault="004A1367" w:rsidP="006427BD">
                <w:pPr>
                  <w:jc w:val="center"/>
                  <w:rPr>
                    <w:kern w:val="2"/>
                  </w:rPr>
                </w:pPr>
                <w:r w:rsidRPr="00D71E20">
                  <w:rPr>
                    <w:rStyle w:val="PlaceholderText"/>
                  </w:rPr>
                  <w:t>Choose an item.</w:t>
                </w:r>
              </w:p>
            </w:tc>
          </w:sdtContent>
        </w:sdt>
        <w:sdt>
          <w:sdtPr>
            <w:rPr>
              <w:kern w:val="2"/>
            </w:rPr>
            <w:id w:val="260492272"/>
            <w:placeholder>
              <w:docPart w:val="0CABE078C506479C8CC2A380ABCCC4E9"/>
            </w:placeholder>
            <w:showingPlcHdr/>
            <w:dropDownList>
              <w:listItem w:value="Choose an item."/>
              <w:listItem w:displayText="Yes" w:value="Yes"/>
              <w:listItem w:displayText="No" w:value="No"/>
            </w:dropDownList>
          </w:sdtPr>
          <w:sdtEndPr/>
          <w:sdtContent>
            <w:tc>
              <w:tcPr>
                <w:tcW w:w="1607" w:type="dxa"/>
              </w:tcPr>
              <w:p w14:paraId="4474EE0F" w14:textId="77777777" w:rsidR="004A1367" w:rsidRDefault="004A1367" w:rsidP="006427BD">
                <w:pPr>
                  <w:jc w:val="center"/>
                  <w:rPr>
                    <w:kern w:val="2"/>
                  </w:rPr>
                </w:pPr>
                <w:r w:rsidRPr="00D71E20">
                  <w:rPr>
                    <w:rStyle w:val="PlaceholderText"/>
                  </w:rPr>
                  <w:t>Choose an item.</w:t>
                </w:r>
              </w:p>
            </w:tc>
          </w:sdtContent>
        </w:sdt>
      </w:tr>
      <w:tr w:rsidR="004A1367" w14:paraId="25475BD2" w14:textId="77777777" w:rsidTr="006427BD">
        <w:tc>
          <w:tcPr>
            <w:tcW w:w="5209" w:type="dxa"/>
            <w:vAlign w:val="center"/>
          </w:tcPr>
          <w:p w14:paraId="7F1DDFF7" w14:textId="77777777" w:rsidR="004A1367" w:rsidRDefault="004A1367" w:rsidP="004A1367">
            <w:pPr>
              <w:rPr>
                <w:color w:val="000000"/>
              </w:rPr>
            </w:pPr>
            <w:r>
              <w:rPr>
                <w:color w:val="000000"/>
              </w:rPr>
              <w:t>P</w:t>
            </w:r>
            <w:r w:rsidRPr="004715C8">
              <w:rPr>
                <w:color w:val="000000"/>
              </w:rPr>
              <w:t>hoto documentation of physical exam findings</w:t>
            </w:r>
            <w:r>
              <w:rPr>
                <w:color w:val="000000"/>
              </w:rPr>
              <w:t xml:space="preserve"> </w:t>
            </w:r>
          </w:p>
          <w:p w14:paraId="4A441254" w14:textId="3826007D" w:rsidR="004A1367" w:rsidRDefault="004A1367" w:rsidP="004A1367">
            <w:pPr>
              <w:rPr>
                <w:color w:val="000000"/>
              </w:rPr>
            </w:pPr>
            <w:r>
              <w:rPr>
                <w:szCs w:val="22"/>
              </w:rPr>
              <w:t>[PR</w:t>
            </w:r>
            <w:r w:rsidRPr="009D27BD">
              <w:rPr>
                <w:szCs w:val="22"/>
              </w:rPr>
              <w:t xml:space="preserve"> </w:t>
            </w:r>
            <w:r w:rsidRPr="009D27BD">
              <w:rPr>
                <w:bCs/>
                <w:szCs w:val="22"/>
              </w:rPr>
              <w:t>I.D.1.</w:t>
            </w:r>
            <w:r>
              <w:rPr>
                <w:bCs/>
                <w:szCs w:val="22"/>
              </w:rPr>
              <w:t>c</w:t>
            </w:r>
            <w:r w:rsidRPr="009D27BD">
              <w:rPr>
                <w:bCs/>
                <w:szCs w:val="22"/>
              </w:rPr>
              <w:t>)</w:t>
            </w:r>
            <w:r>
              <w:rPr>
                <w:bCs/>
                <w:szCs w:val="22"/>
              </w:rPr>
              <w:t>]</w:t>
            </w:r>
          </w:p>
        </w:tc>
        <w:sdt>
          <w:sdtPr>
            <w:rPr>
              <w:kern w:val="2"/>
            </w:rPr>
            <w:id w:val="-1583978203"/>
            <w:placeholder>
              <w:docPart w:val="EE35211FDDC44252A23E4CAE98939B65"/>
            </w:placeholder>
            <w:showingPlcHdr/>
            <w:dropDownList>
              <w:listItem w:value="Choose an item."/>
              <w:listItem w:displayText="Yes" w:value="Yes"/>
              <w:listItem w:displayText="No" w:value="No"/>
            </w:dropDownList>
          </w:sdtPr>
          <w:sdtEndPr/>
          <w:sdtContent>
            <w:tc>
              <w:tcPr>
                <w:tcW w:w="1617" w:type="dxa"/>
              </w:tcPr>
              <w:p w14:paraId="307FF616" w14:textId="77F061F5" w:rsidR="004A1367" w:rsidRDefault="004A1367" w:rsidP="004A1367">
                <w:pPr>
                  <w:jc w:val="center"/>
                  <w:rPr>
                    <w:kern w:val="2"/>
                  </w:rPr>
                </w:pPr>
                <w:r w:rsidRPr="00FC5B3C">
                  <w:rPr>
                    <w:rStyle w:val="PlaceholderText"/>
                  </w:rPr>
                  <w:t>Choose an item.</w:t>
                </w:r>
              </w:p>
            </w:tc>
          </w:sdtContent>
        </w:sdt>
        <w:sdt>
          <w:sdtPr>
            <w:rPr>
              <w:kern w:val="2"/>
            </w:rPr>
            <w:id w:val="-37282165"/>
            <w:placeholder>
              <w:docPart w:val="AA559A6EA43D41CF824B19AB901E3942"/>
            </w:placeholder>
            <w:showingPlcHdr/>
            <w:dropDownList>
              <w:listItem w:value="Choose an item."/>
              <w:listItem w:displayText="Yes" w:value="Yes"/>
              <w:listItem w:displayText="No" w:value="No"/>
            </w:dropDownList>
          </w:sdtPr>
          <w:sdtEndPr/>
          <w:sdtContent>
            <w:tc>
              <w:tcPr>
                <w:tcW w:w="1617" w:type="dxa"/>
              </w:tcPr>
              <w:p w14:paraId="38106E1A" w14:textId="7D801A2C" w:rsidR="004A1367" w:rsidRDefault="004A1367" w:rsidP="004A1367">
                <w:pPr>
                  <w:jc w:val="center"/>
                  <w:rPr>
                    <w:kern w:val="2"/>
                  </w:rPr>
                </w:pPr>
                <w:r w:rsidRPr="00FC5B3C">
                  <w:rPr>
                    <w:rStyle w:val="PlaceholderText"/>
                  </w:rPr>
                  <w:t>Choose an item.</w:t>
                </w:r>
              </w:p>
            </w:tc>
          </w:sdtContent>
        </w:sdt>
        <w:sdt>
          <w:sdtPr>
            <w:rPr>
              <w:kern w:val="2"/>
            </w:rPr>
            <w:id w:val="25766855"/>
            <w:placeholder>
              <w:docPart w:val="B3AAE329EAB94982B299D94B66089599"/>
            </w:placeholder>
            <w:showingPlcHdr/>
            <w:dropDownList>
              <w:listItem w:value="Choose an item."/>
              <w:listItem w:displayText="Yes" w:value="Yes"/>
              <w:listItem w:displayText="No" w:value="No"/>
            </w:dropDownList>
          </w:sdtPr>
          <w:sdtEndPr/>
          <w:sdtContent>
            <w:tc>
              <w:tcPr>
                <w:tcW w:w="1607" w:type="dxa"/>
              </w:tcPr>
              <w:p w14:paraId="695CB98E" w14:textId="5BFA6FBD" w:rsidR="004A1367" w:rsidRDefault="004A1367" w:rsidP="004A1367">
                <w:pPr>
                  <w:jc w:val="center"/>
                  <w:rPr>
                    <w:kern w:val="2"/>
                  </w:rPr>
                </w:pPr>
                <w:r w:rsidRPr="00FC5B3C">
                  <w:rPr>
                    <w:rStyle w:val="PlaceholderText"/>
                  </w:rPr>
                  <w:t>Choose an item.</w:t>
                </w:r>
              </w:p>
            </w:tc>
          </w:sdtContent>
        </w:sdt>
      </w:tr>
      <w:tr w:rsidR="004A1367" w14:paraId="1301803B" w14:textId="77777777" w:rsidTr="006427BD">
        <w:tc>
          <w:tcPr>
            <w:tcW w:w="5209" w:type="dxa"/>
            <w:vAlign w:val="center"/>
          </w:tcPr>
          <w:p w14:paraId="5DFAB98D" w14:textId="12758876" w:rsidR="004A1367" w:rsidRDefault="004A1367" w:rsidP="004A1367">
            <w:pPr>
              <w:rPr>
                <w:color w:val="000000"/>
              </w:rPr>
            </w:pPr>
            <w:r>
              <w:rPr>
                <w:color w:val="000000"/>
              </w:rPr>
              <w:t>F</w:t>
            </w:r>
            <w:r w:rsidRPr="004715C8">
              <w:rPr>
                <w:color w:val="000000"/>
              </w:rPr>
              <w:t>acilities to perform forensic interviews</w:t>
            </w:r>
            <w:r>
              <w:rPr>
                <w:color w:val="000000"/>
              </w:rPr>
              <w:t xml:space="preserve"> </w:t>
            </w:r>
            <w:r>
              <w:rPr>
                <w:szCs w:val="22"/>
              </w:rPr>
              <w:t>[PR</w:t>
            </w:r>
            <w:r w:rsidRPr="009D27BD">
              <w:rPr>
                <w:szCs w:val="22"/>
              </w:rPr>
              <w:t xml:space="preserve"> </w:t>
            </w:r>
            <w:r w:rsidRPr="009D27BD">
              <w:rPr>
                <w:bCs/>
                <w:szCs w:val="22"/>
              </w:rPr>
              <w:t>I.D.1.</w:t>
            </w:r>
            <w:r>
              <w:rPr>
                <w:bCs/>
                <w:szCs w:val="22"/>
              </w:rPr>
              <w:t>d</w:t>
            </w:r>
            <w:r w:rsidRPr="009D27BD">
              <w:rPr>
                <w:bCs/>
                <w:szCs w:val="22"/>
              </w:rPr>
              <w:t>)</w:t>
            </w:r>
            <w:r>
              <w:rPr>
                <w:bCs/>
                <w:szCs w:val="22"/>
              </w:rPr>
              <w:t>]</w:t>
            </w:r>
          </w:p>
        </w:tc>
        <w:sdt>
          <w:sdtPr>
            <w:rPr>
              <w:kern w:val="2"/>
            </w:rPr>
            <w:id w:val="2102605802"/>
            <w:placeholder>
              <w:docPart w:val="C66B8BB2BA9E4F9783A7D6EEE593BBF4"/>
            </w:placeholder>
            <w:showingPlcHdr/>
            <w:dropDownList>
              <w:listItem w:value="Choose an item."/>
              <w:listItem w:displayText="Yes" w:value="Yes"/>
              <w:listItem w:displayText="No" w:value="No"/>
            </w:dropDownList>
          </w:sdtPr>
          <w:sdtEndPr/>
          <w:sdtContent>
            <w:tc>
              <w:tcPr>
                <w:tcW w:w="1617" w:type="dxa"/>
              </w:tcPr>
              <w:p w14:paraId="76AD2BB6" w14:textId="27AB7F67" w:rsidR="004A1367" w:rsidRDefault="004A1367" w:rsidP="004A1367">
                <w:pPr>
                  <w:jc w:val="center"/>
                  <w:rPr>
                    <w:kern w:val="2"/>
                  </w:rPr>
                </w:pPr>
                <w:r w:rsidRPr="00FC5B3C">
                  <w:rPr>
                    <w:rStyle w:val="PlaceholderText"/>
                  </w:rPr>
                  <w:t>Choose an item.</w:t>
                </w:r>
              </w:p>
            </w:tc>
          </w:sdtContent>
        </w:sdt>
        <w:sdt>
          <w:sdtPr>
            <w:rPr>
              <w:kern w:val="2"/>
            </w:rPr>
            <w:id w:val="2065358540"/>
            <w:placeholder>
              <w:docPart w:val="1A9BB7D54D59438FA9CEBA3E4FEC9AD0"/>
            </w:placeholder>
            <w:showingPlcHdr/>
            <w:dropDownList>
              <w:listItem w:value="Choose an item."/>
              <w:listItem w:displayText="Yes" w:value="Yes"/>
              <w:listItem w:displayText="No" w:value="No"/>
            </w:dropDownList>
          </w:sdtPr>
          <w:sdtEndPr/>
          <w:sdtContent>
            <w:tc>
              <w:tcPr>
                <w:tcW w:w="1617" w:type="dxa"/>
              </w:tcPr>
              <w:p w14:paraId="6C72EEFC" w14:textId="53A4AC92" w:rsidR="004A1367" w:rsidRDefault="004A1367" w:rsidP="004A1367">
                <w:pPr>
                  <w:jc w:val="center"/>
                  <w:rPr>
                    <w:kern w:val="2"/>
                  </w:rPr>
                </w:pPr>
                <w:r w:rsidRPr="00FC5B3C">
                  <w:rPr>
                    <w:rStyle w:val="PlaceholderText"/>
                  </w:rPr>
                  <w:t>Choose an item.</w:t>
                </w:r>
              </w:p>
            </w:tc>
          </w:sdtContent>
        </w:sdt>
        <w:sdt>
          <w:sdtPr>
            <w:rPr>
              <w:kern w:val="2"/>
            </w:rPr>
            <w:id w:val="-1172719856"/>
            <w:placeholder>
              <w:docPart w:val="B9819935A784420A88A841456EA5DD0C"/>
            </w:placeholder>
            <w:showingPlcHdr/>
            <w:dropDownList>
              <w:listItem w:value="Choose an item."/>
              <w:listItem w:displayText="Yes" w:value="Yes"/>
              <w:listItem w:displayText="No" w:value="No"/>
            </w:dropDownList>
          </w:sdtPr>
          <w:sdtEndPr/>
          <w:sdtContent>
            <w:tc>
              <w:tcPr>
                <w:tcW w:w="1607" w:type="dxa"/>
              </w:tcPr>
              <w:p w14:paraId="10471BC8" w14:textId="25B9AB36" w:rsidR="004A1367" w:rsidRDefault="004A1367" w:rsidP="004A1367">
                <w:pPr>
                  <w:jc w:val="center"/>
                  <w:rPr>
                    <w:kern w:val="2"/>
                  </w:rPr>
                </w:pPr>
                <w:r w:rsidRPr="00FC5B3C">
                  <w:rPr>
                    <w:rStyle w:val="PlaceholderText"/>
                  </w:rPr>
                  <w:t>Choose an item.</w:t>
                </w:r>
              </w:p>
            </w:tc>
          </w:sdtContent>
        </w:sdt>
      </w:tr>
    </w:tbl>
    <w:p w14:paraId="76B9F81A" w14:textId="77777777" w:rsidR="0074203E" w:rsidRDefault="0074203E" w:rsidP="00B92044">
      <w:pPr>
        <w:widowControl w:val="0"/>
        <w:rPr>
          <w:b/>
          <w:bCs/>
          <w:smallCaps/>
        </w:rPr>
        <w:sectPr w:rsidR="0074203E" w:rsidSect="00B320C2">
          <w:type w:val="continuous"/>
          <w:pgSz w:w="12240" w:h="15840" w:code="1"/>
          <w:pgMar w:top="1080" w:right="1080" w:bottom="1080" w:left="1080" w:header="720" w:footer="360" w:gutter="0"/>
          <w:cols w:space="720"/>
          <w:formProt w:val="0"/>
        </w:sectPr>
      </w:pPr>
    </w:p>
    <w:p w14:paraId="34D86F9B" w14:textId="637E135E" w:rsidR="004A1367" w:rsidRDefault="004A1367" w:rsidP="00B92044">
      <w:pPr>
        <w:widowControl w:val="0"/>
        <w:rPr>
          <w:b/>
          <w:bCs/>
          <w:smallCaps/>
        </w:rPr>
      </w:pPr>
    </w:p>
    <w:p w14:paraId="7EA4338B" w14:textId="77777777" w:rsidR="004A1367" w:rsidRDefault="004A1367" w:rsidP="00B92044">
      <w:pPr>
        <w:widowControl w:val="0"/>
        <w:rPr>
          <w:b/>
          <w:bCs/>
          <w:smallCaps/>
        </w:rPr>
      </w:pPr>
    </w:p>
    <w:p w14:paraId="7351EF9D" w14:textId="0EBCDE2E" w:rsidR="00B92044" w:rsidRPr="009173EF" w:rsidRDefault="00B92044" w:rsidP="00B92044">
      <w:pPr>
        <w:widowControl w:val="0"/>
      </w:pPr>
      <w:r>
        <w:rPr>
          <w:b/>
          <w:bCs/>
          <w:smallCaps/>
        </w:rPr>
        <w:t>Personnel</w:t>
      </w:r>
    </w:p>
    <w:p w14:paraId="6D4375D6" w14:textId="77777777" w:rsidR="00B92044" w:rsidRDefault="00B92044" w:rsidP="007924C0">
      <w:pPr>
        <w:rPr>
          <w:b/>
        </w:rPr>
      </w:pPr>
    </w:p>
    <w:p w14:paraId="3583593C" w14:textId="0D28BDA7" w:rsidR="007924C0" w:rsidRPr="0003196E" w:rsidRDefault="007924C0" w:rsidP="007924C0">
      <w:pPr>
        <w:rPr>
          <w:b/>
        </w:rPr>
      </w:pPr>
      <w:r w:rsidRPr="0003196E">
        <w:rPr>
          <w:b/>
        </w:rPr>
        <w:t>Prog</w:t>
      </w:r>
      <w:r w:rsidR="00E64274">
        <w:rPr>
          <w:b/>
        </w:rPr>
        <w:t>ram Leadership and Other Personnel</w:t>
      </w:r>
    </w:p>
    <w:p w14:paraId="3C64C9A4" w14:textId="77777777" w:rsidR="007924C0" w:rsidRPr="009173EF" w:rsidRDefault="007924C0" w:rsidP="0037321E">
      <w:pPr>
        <w:widowControl w:val="0"/>
      </w:pPr>
    </w:p>
    <w:p w14:paraId="32C9E8B3" w14:textId="5E46CD90" w:rsidR="0037321E" w:rsidRPr="009173EF" w:rsidRDefault="0037321E" w:rsidP="0037321E">
      <w:pPr>
        <w:widowControl w:val="0"/>
      </w:pPr>
      <w:r w:rsidRPr="001462FC">
        <w:t>Using the table below</w:t>
      </w:r>
      <w:r>
        <w:t>,</w:t>
      </w:r>
      <w:r w:rsidRPr="001462FC">
        <w:t xml:space="preserve"> provide a summary of the progra</w:t>
      </w:r>
      <w:r w:rsidR="00E64274">
        <w:t>m’s leadership and other personnel</w:t>
      </w:r>
      <w:r w:rsidRPr="001462FC">
        <w:t xml:space="preserve">, including </w:t>
      </w:r>
      <w:r w:rsidRPr="001462FC">
        <w:lastRenderedPageBreak/>
        <w:t xml:space="preserve">the name and percent FTE protected time. </w:t>
      </w:r>
      <w:r w:rsidRPr="002B2791">
        <w:rPr>
          <w:bCs/>
        </w:rPr>
        <w:t xml:space="preserve">1.0 FTE is greater than or equal to 40 hours per week. </w:t>
      </w:r>
      <w:r w:rsidRPr="001462FC">
        <w:t>Add rows as needed.</w:t>
      </w:r>
      <w:r>
        <w:t xml:space="preserve"> </w:t>
      </w:r>
      <w:r w:rsidRPr="009173EF">
        <w:t xml:space="preserve">[PR </w:t>
      </w:r>
      <w:r w:rsidR="00593D7A">
        <w:t>I</w:t>
      </w:r>
      <w:r w:rsidRPr="002B2791">
        <w:rPr>
          <w:smallCaps/>
        </w:rPr>
        <w:t>I.A.2.</w:t>
      </w:r>
      <w:r w:rsidR="004D4C44" w:rsidRPr="002B2791">
        <w:rPr>
          <w:smallCaps/>
        </w:rPr>
        <w:t xml:space="preserve"> </w:t>
      </w:r>
      <w:r w:rsidRPr="002B2791">
        <w:rPr>
          <w:smallCaps/>
        </w:rPr>
        <w:t>-</w:t>
      </w:r>
      <w:r w:rsidR="00593D7A" w:rsidRPr="002B2791">
        <w:rPr>
          <w:smallCaps/>
        </w:rPr>
        <w:t xml:space="preserve"> </w:t>
      </w:r>
      <w:r w:rsidR="00593D7A">
        <w:t>II.A.2.a</w:t>
      </w:r>
      <w:r w:rsidR="007924C0">
        <w:t>); II.C.2.</w:t>
      </w:r>
      <w:r w:rsidR="00593D7A">
        <w:t>]</w:t>
      </w:r>
    </w:p>
    <w:p w14:paraId="0E84BCBF" w14:textId="77777777" w:rsidR="00EE72C1" w:rsidRDefault="00EE72C1"/>
    <w:p w14:paraId="15FE1A2B" w14:textId="503EA675" w:rsidR="00EE72C1" w:rsidRDefault="00EE72C1">
      <w:pPr>
        <w:sectPr w:rsidR="00EE72C1" w:rsidSect="00B320C2">
          <w:type w:val="continuous"/>
          <w:pgSz w:w="12240" w:h="15840" w:code="1"/>
          <w:pgMar w:top="1080" w:right="1080" w:bottom="1080" w:left="1080" w:header="720" w:footer="360" w:gutter="0"/>
          <w:cols w:space="720"/>
        </w:sectPr>
      </w:pPr>
    </w:p>
    <w:p w14:paraId="4EADAFB0" w14:textId="00CEBB8F" w:rsidR="00954B66" w:rsidRDefault="00954B66"/>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37321E" w:rsidRPr="009173EF" w14:paraId="2E121858" w14:textId="77777777" w:rsidTr="00954B66">
        <w:tc>
          <w:tcPr>
            <w:tcW w:w="3590" w:type="dxa"/>
            <w:tcBorders>
              <w:top w:val="single" w:sz="12" w:space="0" w:color="auto"/>
              <w:bottom w:val="single" w:sz="6" w:space="0" w:color="auto"/>
            </w:tcBorders>
            <w:shd w:val="clear" w:color="auto" w:fill="auto"/>
            <w:vAlign w:val="bottom"/>
          </w:tcPr>
          <w:p w14:paraId="06F0E4C3" w14:textId="77777777" w:rsidR="0037321E" w:rsidRPr="009173EF" w:rsidRDefault="0037321E" w:rsidP="00954B66">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6284B620" w14:textId="77777777" w:rsidR="0037321E" w:rsidRPr="009173EF" w:rsidRDefault="0037321E" w:rsidP="00954B66">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184BC6B0" w14:textId="77777777" w:rsidR="0037321E" w:rsidRPr="009173EF" w:rsidRDefault="0037321E" w:rsidP="00954B66">
            <w:pPr>
              <w:widowControl w:val="0"/>
              <w:jc w:val="center"/>
              <w:rPr>
                <w:b/>
              </w:rPr>
            </w:pPr>
            <w:r w:rsidRPr="009173EF">
              <w:rPr>
                <w:b/>
              </w:rPr>
              <w:t>% FTE Protected Time for the Administration of the Program (excluding Scholarly Activity)</w:t>
            </w:r>
          </w:p>
        </w:tc>
      </w:tr>
      <w:tr w:rsidR="0037321E" w:rsidRPr="009173EF" w14:paraId="3A1A8B26" w14:textId="77777777" w:rsidTr="00954B66">
        <w:tc>
          <w:tcPr>
            <w:tcW w:w="3590" w:type="dxa"/>
            <w:tcBorders>
              <w:top w:val="single" w:sz="6" w:space="0" w:color="auto"/>
            </w:tcBorders>
            <w:shd w:val="clear" w:color="auto" w:fill="auto"/>
            <w:vAlign w:val="center"/>
          </w:tcPr>
          <w:p w14:paraId="073CA99C" w14:textId="77777777" w:rsidR="0037321E" w:rsidRPr="009173EF" w:rsidRDefault="0037321E" w:rsidP="00954B66">
            <w:pPr>
              <w:widowControl w:val="0"/>
            </w:pPr>
            <w:r w:rsidRPr="009173EF">
              <w:t>Program Director</w:t>
            </w:r>
          </w:p>
        </w:tc>
        <w:sdt>
          <w:sdtPr>
            <w:rPr>
              <w:color w:val="808080"/>
            </w:rPr>
            <w:id w:val="-727764039"/>
            <w:placeholder>
              <w:docPart w:val="667844B6025C4D0690C4F28B829E220C"/>
            </w:placeholder>
            <w:showingPlcHdr/>
          </w:sdtPr>
          <w:sdtEndPr/>
          <w:sdtContent>
            <w:tc>
              <w:tcPr>
                <w:tcW w:w="3230" w:type="dxa"/>
                <w:tcBorders>
                  <w:top w:val="single" w:sz="6" w:space="0" w:color="auto"/>
                </w:tcBorders>
                <w:shd w:val="clear" w:color="auto" w:fill="auto"/>
                <w:vAlign w:val="center"/>
              </w:tcPr>
              <w:p w14:paraId="3D437DA5" w14:textId="7B592EA3" w:rsidR="0037321E" w:rsidRPr="009173EF" w:rsidRDefault="00432AC5" w:rsidP="00954B66">
                <w:pPr>
                  <w:widowControl w:val="0"/>
                  <w:rPr>
                    <w:color w:val="808080"/>
                  </w:rPr>
                </w:pPr>
                <w:r w:rsidRPr="0040378E">
                  <w:rPr>
                    <w:rStyle w:val="PlaceholderText"/>
                  </w:rPr>
                  <w:t>Click or tap here to enter text.</w:t>
                </w:r>
              </w:p>
            </w:tc>
          </w:sdtContent>
        </w:sdt>
        <w:tc>
          <w:tcPr>
            <w:tcW w:w="3230" w:type="dxa"/>
            <w:tcBorders>
              <w:top w:val="single" w:sz="6" w:space="0" w:color="auto"/>
            </w:tcBorders>
            <w:shd w:val="clear" w:color="auto" w:fill="auto"/>
            <w:vAlign w:val="center"/>
          </w:tcPr>
          <w:p w14:paraId="6137F0B7" w14:textId="4C887F95" w:rsidR="0037321E" w:rsidRPr="009173EF" w:rsidRDefault="0037321E" w:rsidP="00954B66">
            <w:pPr>
              <w:widowControl w:val="0"/>
              <w:jc w:val="center"/>
              <w:rPr>
                <w:bCs/>
              </w:rPr>
            </w:pPr>
            <w:r>
              <w:t>%</w:t>
            </w:r>
          </w:p>
        </w:tc>
      </w:tr>
      <w:tr w:rsidR="0037321E" w:rsidRPr="009173EF" w14:paraId="0B73C63A" w14:textId="77777777" w:rsidTr="00954B66">
        <w:tc>
          <w:tcPr>
            <w:tcW w:w="3590" w:type="dxa"/>
            <w:shd w:val="clear" w:color="auto" w:fill="auto"/>
            <w:vAlign w:val="center"/>
          </w:tcPr>
          <w:p w14:paraId="27591583" w14:textId="77777777" w:rsidR="0037321E" w:rsidRPr="009173EF" w:rsidRDefault="0037321E" w:rsidP="00954B66">
            <w:pPr>
              <w:widowControl w:val="0"/>
            </w:pPr>
            <w:r w:rsidRPr="009173EF">
              <w:t>Associate Program Director(s)</w:t>
            </w:r>
          </w:p>
        </w:tc>
        <w:sdt>
          <w:sdtPr>
            <w:id w:val="972791698"/>
            <w:placeholder>
              <w:docPart w:val="84D306CE205C46DAA34989B633BB35E4"/>
            </w:placeholder>
            <w:showingPlcHdr/>
          </w:sdtPr>
          <w:sdtEndPr/>
          <w:sdtContent>
            <w:tc>
              <w:tcPr>
                <w:tcW w:w="3230" w:type="dxa"/>
                <w:shd w:val="clear" w:color="auto" w:fill="auto"/>
                <w:vAlign w:val="center"/>
              </w:tcPr>
              <w:p w14:paraId="1F9AFADD" w14:textId="552608C1" w:rsidR="0037321E" w:rsidRPr="009173EF" w:rsidRDefault="00432AC5" w:rsidP="00954B66">
                <w:r w:rsidRPr="0040378E">
                  <w:rPr>
                    <w:rStyle w:val="PlaceholderText"/>
                  </w:rPr>
                  <w:t>Click or tap here to enter text.</w:t>
                </w:r>
              </w:p>
            </w:tc>
          </w:sdtContent>
        </w:sdt>
        <w:tc>
          <w:tcPr>
            <w:tcW w:w="3230" w:type="dxa"/>
            <w:shd w:val="clear" w:color="auto" w:fill="auto"/>
            <w:vAlign w:val="center"/>
          </w:tcPr>
          <w:p w14:paraId="1796B393" w14:textId="49CB2923" w:rsidR="0037321E" w:rsidRPr="009173EF" w:rsidRDefault="0037321E" w:rsidP="00954B66">
            <w:pPr>
              <w:jc w:val="center"/>
            </w:pPr>
            <w:r>
              <w:t>%</w:t>
            </w:r>
          </w:p>
        </w:tc>
      </w:tr>
      <w:tr w:rsidR="0037321E" w:rsidRPr="009173EF" w14:paraId="51EAC9A9" w14:textId="77777777" w:rsidTr="00954B66">
        <w:tc>
          <w:tcPr>
            <w:tcW w:w="3590" w:type="dxa"/>
            <w:shd w:val="clear" w:color="auto" w:fill="auto"/>
            <w:vAlign w:val="center"/>
          </w:tcPr>
          <w:p w14:paraId="73885EE8" w14:textId="74A78579" w:rsidR="0037321E" w:rsidRPr="009173EF" w:rsidRDefault="004715C8" w:rsidP="00954B66">
            <w:pPr>
              <w:widowControl w:val="0"/>
              <w:rPr>
                <w:color w:val="808080"/>
              </w:rPr>
            </w:pPr>
            <w:r>
              <w:rPr>
                <w:rStyle w:val="PlaceholderText"/>
              </w:rPr>
              <w:t>Title</w:t>
            </w:r>
          </w:p>
        </w:tc>
        <w:sdt>
          <w:sdtPr>
            <w:id w:val="-671957560"/>
            <w:placeholder>
              <w:docPart w:val="DD6440E0AE0F4C4E8E13B572CE9B8633"/>
            </w:placeholder>
            <w:showingPlcHdr/>
          </w:sdtPr>
          <w:sdtEndPr/>
          <w:sdtContent>
            <w:tc>
              <w:tcPr>
                <w:tcW w:w="3230" w:type="dxa"/>
                <w:shd w:val="clear" w:color="auto" w:fill="auto"/>
                <w:vAlign w:val="center"/>
              </w:tcPr>
              <w:p w14:paraId="51ADE131" w14:textId="48DC6DD3" w:rsidR="0037321E" w:rsidRPr="009173EF" w:rsidRDefault="00432AC5" w:rsidP="00954B66">
                <w:r w:rsidRPr="0040378E">
                  <w:rPr>
                    <w:rStyle w:val="PlaceholderText"/>
                  </w:rPr>
                  <w:t>Click or tap here to enter text.</w:t>
                </w:r>
              </w:p>
            </w:tc>
          </w:sdtContent>
        </w:sdt>
        <w:tc>
          <w:tcPr>
            <w:tcW w:w="3230" w:type="dxa"/>
            <w:shd w:val="clear" w:color="auto" w:fill="auto"/>
            <w:vAlign w:val="center"/>
          </w:tcPr>
          <w:p w14:paraId="16A4F8D5" w14:textId="282A99B6" w:rsidR="0037321E" w:rsidRPr="009173EF" w:rsidRDefault="0037321E" w:rsidP="00954B66">
            <w:pPr>
              <w:jc w:val="center"/>
            </w:pPr>
            <w:r>
              <w:t>%</w:t>
            </w:r>
          </w:p>
        </w:tc>
      </w:tr>
      <w:tr w:rsidR="0037321E" w:rsidRPr="009173EF" w14:paraId="4118DE1C" w14:textId="77777777" w:rsidTr="00954B66">
        <w:tc>
          <w:tcPr>
            <w:tcW w:w="3590" w:type="dxa"/>
            <w:shd w:val="clear" w:color="auto" w:fill="auto"/>
            <w:vAlign w:val="center"/>
          </w:tcPr>
          <w:p w14:paraId="374740C5" w14:textId="110460A7" w:rsidR="0037321E" w:rsidRPr="009173EF" w:rsidRDefault="004715C8" w:rsidP="00954B66">
            <w:pPr>
              <w:widowControl w:val="0"/>
            </w:pPr>
            <w:r>
              <w:rPr>
                <w:rStyle w:val="PlaceholderText"/>
              </w:rPr>
              <w:t>Title</w:t>
            </w:r>
          </w:p>
        </w:tc>
        <w:sdt>
          <w:sdtPr>
            <w:id w:val="1385747568"/>
            <w:placeholder>
              <w:docPart w:val="A8923F5F22EB464EB2C475CF033AB564"/>
            </w:placeholder>
            <w:showingPlcHdr/>
          </w:sdtPr>
          <w:sdtEndPr/>
          <w:sdtContent>
            <w:tc>
              <w:tcPr>
                <w:tcW w:w="3230" w:type="dxa"/>
                <w:shd w:val="clear" w:color="auto" w:fill="auto"/>
                <w:vAlign w:val="center"/>
              </w:tcPr>
              <w:p w14:paraId="438CA061" w14:textId="25EE1968" w:rsidR="0037321E" w:rsidRPr="009173EF" w:rsidRDefault="00432AC5" w:rsidP="00954B66">
                <w:r w:rsidRPr="0040378E">
                  <w:rPr>
                    <w:rStyle w:val="PlaceholderText"/>
                  </w:rPr>
                  <w:t>Click or tap here to enter text.</w:t>
                </w:r>
              </w:p>
            </w:tc>
          </w:sdtContent>
        </w:sdt>
        <w:tc>
          <w:tcPr>
            <w:tcW w:w="3230" w:type="dxa"/>
            <w:shd w:val="clear" w:color="auto" w:fill="auto"/>
            <w:vAlign w:val="center"/>
          </w:tcPr>
          <w:p w14:paraId="04F188C7" w14:textId="306B6108" w:rsidR="0037321E" w:rsidRPr="009173EF" w:rsidRDefault="0037321E" w:rsidP="00954B66">
            <w:pPr>
              <w:jc w:val="center"/>
            </w:pPr>
            <w:r>
              <w:t>%</w:t>
            </w:r>
          </w:p>
        </w:tc>
      </w:tr>
      <w:tr w:rsidR="0037321E" w:rsidRPr="009173EF" w14:paraId="7728DB68" w14:textId="77777777" w:rsidTr="00954B66">
        <w:tc>
          <w:tcPr>
            <w:tcW w:w="3590" w:type="dxa"/>
            <w:shd w:val="clear" w:color="auto" w:fill="auto"/>
            <w:vAlign w:val="center"/>
          </w:tcPr>
          <w:p w14:paraId="720DAB44" w14:textId="18D86021" w:rsidR="0037321E" w:rsidRPr="009173EF" w:rsidRDefault="004715C8" w:rsidP="00954B66">
            <w:r>
              <w:rPr>
                <w:rStyle w:val="PlaceholderText"/>
              </w:rPr>
              <w:t>Title</w:t>
            </w:r>
          </w:p>
        </w:tc>
        <w:sdt>
          <w:sdtPr>
            <w:id w:val="2119869761"/>
            <w:placeholder>
              <w:docPart w:val="21369C160EB44CDAA8019842050B4D1C"/>
            </w:placeholder>
            <w:showingPlcHdr/>
          </w:sdtPr>
          <w:sdtEndPr/>
          <w:sdtContent>
            <w:tc>
              <w:tcPr>
                <w:tcW w:w="3230" w:type="dxa"/>
                <w:shd w:val="clear" w:color="auto" w:fill="auto"/>
                <w:vAlign w:val="center"/>
              </w:tcPr>
              <w:p w14:paraId="11703A67" w14:textId="097B875E" w:rsidR="0037321E" w:rsidRPr="009173EF" w:rsidRDefault="00432AC5" w:rsidP="00954B66">
                <w:r w:rsidRPr="0040378E">
                  <w:rPr>
                    <w:rStyle w:val="PlaceholderText"/>
                  </w:rPr>
                  <w:t>Click or tap here to enter text.</w:t>
                </w:r>
              </w:p>
            </w:tc>
          </w:sdtContent>
        </w:sdt>
        <w:tc>
          <w:tcPr>
            <w:tcW w:w="3230" w:type="dxa"/>
            <w:shd w:val="clear" w:color="auto" w:fill="auto"/>
            <w:vAlign w:val="center"/>
          </w:tcPr>
          <w:p w14:paraId="197D4E13" w14:textId="7408FD91" w:rsidR="0037321E" w:rsidRPr="009173EF" w:rsidRDefault="0037321E" w:rsidP="00954B66">
            <w:pPr>
              <w:jc w:val="center"/>
            </w:pPr>
            <w:r>
              <w:t>%</w:t>
            </w:r>
          </w:p>
        </w:tc>
      </w:tr>
      <w:tr w:rsidR="0037321E" w:rsidRPr="009173EF" w14:paraId="76453355" w14:textId="77777777" w:rsidTr="00954B66">
        <w:tc>
          <w:tcPr>
            <w:tcW w:w="3590" w:type="dxa"/>
            <w:shd w:val="clear" w:color="auto" w:fill="auto"/>
            <w:vAlign w:val="center"/>
          </w:tcPr>
          <w:p w14:paraId="757620EF" w14:textId="1FFE67CE" w:rsidR="0037321E" w:rsidRPr="009173EF" w:rsidRDefault="004715C8" w:rsidP="00954B66">
            <w:r>
              <w:rPr>
                <w:rStyle w:val="PlaceholderText"/>
              </w:rPr>
              <w:t>Title</w:t>
            </w:r>
          </w:p>
        </w:tc>
        <w:sdt>
          <w:sdtPr>
            <w:id w:val="-966654231"/>
            <w:placeholder>
              <w:docPart w:val="20BA6D4EC0A041569C5CC67AEA639970"/>
            </w:placeholder>
            <w:showingPlcHdr/>
          </w:sdtPr>
          <w:sdtEndPr/>
          <w:sdtContent>
            <w:tc>
              <w:tcPr>
                <w:tcW w:w="3230" w:type="dxa"/>
                <w:shd w:val="clear" w:color="auto" w:fill="auto"/>
                <w:vAlign w:val="center"/>
              </w:tcPr>
              <w:p w14:paraId="4FDA7047" w14:textId="5E768E54" w:rsidR="0037321E" w:rsidRPr="009173EF" w:rsidRDefault="00432AC5" w:rsidP="00954B66">
                <w:r w:rsidRPr="0040378E">
                  <w:rPr>
                    <w:rStyle w:val="PlaceholderText"/>
                  </w:rPr>
                  <w:t>Click or tap here to enter text.</w:t>
                </w:r>
              </w:p>
            </w:tc>
          </w:sdtContent>
        </w:sdt>
        <w:tc>
          <w:tcPr>
            <w:tcW w:w="3230" w:type="dxa"/>
            <w:shd w:val="clear" w:color="auto" w:fill="auto"/>
            <w:vAlign w:val="center"/>
          </w:tcPr>
          <w:p w14:paraId="0A122C96" w14:textId="2BE04009" w:rsidR="0037321E" w:rsidRPr="009173EF" w:rsidRDefault="0037321E" w:rsidP="00954B66">
            <w:pPr>
              <w:jc w:val="center"/>
            </w:pPr>
            <w:r>
              <w:t>%</w:t>
            </w:r>
          </w:p>
        </w:tc>
      </w:tr>
      <w:tr w:rsidR="0037321E" w:rsidRPr="009173EF" w14:paraId="287DED2F" w14:textId="77777777" w:rsidTr="00954B66">
        <w:tc>
          <w:tcPr>
            <w:tcW w:w="3590" w:type="dxa"/>
            <w:tcBorders>
              <w:bottom w:val="single" w:sz="12" w:space="0" w:color="auto"/>
            </w:tcBorders>
            <w:shd w:val="clear" w:color="auto" w:fill="auto"/>
            <w:vAlign w:val="center"/>
          </w:tcPr>
          <w:p w14:paraId="57CF3099" w14:textId="0ABFEE46" w:rsidR="0037321E" w:rsidRPr="009173EF" w:rsidRDefault="004715C8" w:rsidP="00954B66">
            <w:r>
              <w:rPr>
                <w:rStyle w:val="PlaceholderText"/>
              </w:rPr>
              <w:t>Title</w:t>
            </w:r>
          </w:p>
        </w:tc>
        <w:sdt>
          <w:sdtPr>
            <w:id w:val="893544705"/>
            <w:placeholder>
              <w:docPart w:val="88F86A2286594A438D5D0D3ADB15E61B"/>
            </w:placeholder>
            <w:showingPlcHdr/>
          </w:sdtPr>
          <w:sdtEndPr/>
          <w:sdtContent>
            <w:tc>
              <w:tcPr>
                <w:tcW w:w="3230" w:type="dxa"/>
                <w:tcBorders>
                  <w:bottom w:val="single" w:sz="12" w:space="0" w:color="auto"/>
                </w:tcBorders>
                <w:shd w:val="clear" w:color="auto" w:fill="auto"/>
                <w:vAlign w:val="center"/>
              </w:tcPr>
              <w:p w14:paraId="42884D00" w14:textId="54273A32" w:rsidR="0037321E" w:rsidRPr="009173EF" w:rsidRDefault="00432AC5" w:rsidP="00954B66">
                <w:r w:rsidRPr="0040378E">
                  <w:rPr>
                    <w:rStyle w:val="PlaceholderText"/>
                  </w:rPr>
                  <w:t>Click or tap here to enter text.</w:t>
                </w:r>
              </w:p>
            </w:tc>
          </w:sdtContent>
        </w:sdt>
        <w:tc>
          <w:tcPr>
            <w:tcW w:w="3230" w:type="dxa"/>
            <w:tcBorders>
              <w:bottom w:val="single" w:sz="12" w:space="0" w:color="auto"/>
            </w:tcBorders>
            <w:shd w:val="clear" w:color="auto" w:fill="auto"/>
            <w:vAlign w:val="center"/>
          </w:tcPr>
          <w:p w14:paraId="01FED6AA" w14:textId="3A5ECF7F" w:rsidR="0037321E" w:rsidRPr="009173EF" w:rsidRDefault="0037321E" w:rsidP="00954B66">
            <w:pPr>
              <w:jc w:val="center"/>
            </w:pPr>
            <w:r>
              <w:t>%</w:t>
            </w:r>
          </w:p>
        </w:tc>
      </w:tr>
      <w:tr w:rsidR="0037321E" w:rsidRPr="009173EF" w14:paraId="690D71B6" w14:textId="77777777" w:rsidTr="00954B66">
        <w:tc>
          <w:tcPr>
            <w:tcW w:w="3590" w:type="dxa"/>
            <w:tcBorders>
              <w:top w:val="single" w:sz="12" w:space="0" w:color="auto"/>
              <w:bottom w:val="single" w:sz="12" w:space="0" w:color="auto"/>
            </w:tcBorders>
            <w:shd w:val="clear" w:color="auto" w:fill="auto"/>
            <w:vAlign w:val="center"/>
          </w:tcPr>
          <w:p w14:paraId="0200EB1D" w14:textId="77777777" w:rsidR="0037321E" w:rsidRPr="009173EF" w:rsidRDefault="0037321E" w:rsidP="00954B66">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78486324" w14:textId="77777777" w:rsidR="0037321E" w:rsidRPr="009173EF" w:rsidRDefault="0037321E" w:rsidP="00954B66">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0C105159" w14:textId="77777777" w:rsidR="0037321E" w:rsidRPr="009173EF" w:rsidRDefault="0037321E" w:rsidP="00954B66">
            <w:pPr>
              <w:widowControl w:val="0"/>
              <w:jc w:val="center"/>
            </w:pPr>
            <w:r w:rsidRPr="009173EF">
              <w:rPr>
                <w:b/>
              </w:rPr>
              <w:t>% FTE in This Fellowship Program for Each</w:t>
            </w:r>
          </w:p>
        </w:tc>
      </w:tr>
      <w:tr w:rsidR="0037321E" w:rsidRPr="009173EF" w14:paraId="35C6619A" w14:textId="77777777" w:rsidTr="00954B66">
        <w:tc>
          <w:tcPr>
            <w:tcW w:w="3590" w:type="dxa"/>
            <w:tcBorders>
              <w:top w:val="single" w:sz="12" w:space="0" w:color="auto"/>
              <w:bottom w:val="single" w:sz="6" w:space="0" w:color="auto"/>
            </w:tcBorders>
            <w:shd w:val="clear" w:color="auto" w:fill="D9D9D9" w:themeFill="background1" w:themeFillShade="D9"/>
            <w:vAlign w:val="center"/>
          </w:tcPr>
          <w:p w14:paraId="43D03DAA" w14:textId="77777777" w:rsidR="0037321E" w:rsidRPr="009173EF" w:rsidRDefault="0037321E" w:rsidP="00954B66">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26DA87D7" w14:textId="77777777" w:rsidR="0037321E" w:rsidRPr="009173EF" w:rsidRDefault="0037321E" w:rsidP="00954B66">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2899F7DB" w14:textId="77777777" w:rsidR="0037321E" w:rsidRPr="009173EF" w:rsidRDefault="0037321E" w:rsidP="00954B66">
            <w:pPr>
              <w:widowControl w:val="0"/>
              <w:jc w:val="center"/>
              <w:rPr>
                <w:i/>
              </w:rPr>
            </w:pPr>
            <w:r w:rsidRPr="009173EF">
              <w:rPr>
                <w:i/>
              </w:rPr>
              <w:t>100%</w:t>
            </w:r>
          </w:p>
        </w:tc>
      </w:tr>
      <w:tr w:rsidR="0037321E" w:rsidRPr="009173EF" w14:paraId="420B1A5B" w14:textId="77777777" w:rsidTr="00954B66">
        <w:tc>
          <w:tcPr>
            <w:tcW w:w="3590" w:type="dxa"/>
            <w:tcBorders>
              <w:top w:val="single" w:sz="6" w:space="0" w:color="auto"/>
              <w:bottom w:val="single" w:sz="6" w:space="0" w:color="auto"/>
            </w:tcBorders>
            <w:shd w:val="clear" w:color="auto" w:fill="D9D9D9" w:themeFill="background1" w:themeFillShade="D9"/>
            <w:vAlign w:val="center"/>
          </w:tcPr>
          <w:p w14:paraId="169B3102" w14:textId="77777777" w:rsidR="0037321E" w:rsidRPr="009173EF" w:rsidRDefault="0037321E" w:rsidP="00954B66">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5AB3C7F5" w14:textId="77777777" w:rsidR="0037321E" w:rsidRPr="009173EF" w:rsidRDefault="0037321E" w:rsidP="00954B66">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3E0ADE9E" w14:textId="77777777" w:rsidR="0037321E" w:rsidRPr="009173EF" w:rsidRDefault="0037321E" w:rsidP="00954B66">
            <w:pPr>
              <w:widowControl w:val="0"/>
              <w:jc w:val="center"/>
              <w:rPr>
                <w:i/>
              </w:rPr>
            </w:pPr>
            <w:r w:rsidRPr="009173EF">
              <w:rPr>
                <w:i/>
              </w:rPr>
              <w:t>100%/50%</w:t>
            </w:r>
          </w:p>
        </w:tc>
      </w:tr>
      <w:tr w:rsidR="0037321E" w:rsidRPr="009173EF" w14:paraId="0273C784" w14:textId="77777777" w:rsidTr="00954B66">
        <w:tc>
          <w:tcPr>
            <w:tcW w:w="3590" w:type="dxa"/>
            <w:tcBorders>
              <w:top w:val="single" w:sz="6" w:space="0" w:color="auto"/>
            </w:tcBorders>
            <w:shd w:val="clear" w:color="auto" w:fill="auto"/>
            <w:vAlign w:val="center"/>
          </w:tcPr>
          <w:p w14:paraId="3EFEEF6C" w14:textId="6669F435" w:rsidR="0037321E" w:rsidRPr="009173EF" w:rsidRDefault="004715C8" w:rsidP="00954B66">
            <w:r>
              <w:rPr>
                <w:rStyle w:val="PlaceholderText"/>
              </w:rPr>
              <w:t>Title</w:t>
            </w:r>
          </w:p>
        </w:tc>
        <w:sdt>
          <w:sdtPr>
            <w:rPr>
              <w:bCs/>
            </w:rPr>
            <w:id w:val="1823461079"/>
            <w:placeholder>
              <w:docPart w:val="6E40F7539B8C42D3969F28FAD2B5E1C9"/>
            </w:placeholder>
            <w:showingPlcHdr/>
          </w:sdtPr>
          <w:sdtEndPr/>
          <w:sdtContent>
            <w:tc>
              <w:tcPr>
                <w:tcW w:w="3230" w:type="dxa"/>
                <w:tcBorders>
                  <w:top w:val="single" w:sz="6" w:space="0" w:color="auto"/>
                </w:tcBorders>
                <w:shd w:val="clear" w:color="auto" w:fill="auto"/>
                <w:vAlign w:val="center"/>
              </w:tcPr>
              <w:p w14:paraId="5533DE52" w14:textId="53768F36" w:rsidR="0037321E" w:rsidRPr="009173EF" w:rsidRDefault="00432AC5" w:rsidP="00954B66">
                <w:pPr>
                  <w:widowControl w:val="0"/>
                  <w:jc w:val="center"/>
                  <w:rPr>
                    <w:bCs/>
                  </w:rPr>
                </w:pPr>
                <w:r w:rsidRPr="0040378E">
                  <w:rPr>
                    <w:rStyle w:val="PlaceholderText"/>
                  </w:rPr>
                  <w:t>Click or tap here to enter text.</w:t>
                </w:r>
              </w:p>
            </w:tc>
          </w:sdtContent>
        </w:sdt>
        <w:tc>
          <w:tcPr>
            <w:tcW w:w="3230" w:type="dxa"/>
            <w:tcBorders>
              <w:top w:val="single" w:sz="6" w:space="0" w:color="auto"/>
            </w:tcBorders>
            <w:shd w:val="clear" w:color="auto" w:fill="auto"/>
            <w:vAlign w:val="center"/>
          </w:tcPr>
          <w:p w14:paraId="41E4D2B2" w14:textId="0735E7B3" w:rsidR="0037321E" w:rsidRPr="009173EF" w:rsidRDefault="0037321E" w:rsidP="00954B66">
            <w:pPr>
              <w:jc w:val="center"/>
            </w:pPr>
            <w:r>
              <w:t>%</w:t>
            </w:r>
          </w:p>
        </w:tc>
      </w:tr>
      <w:tr w:rsidR="0037321E" w:rsidRPr="009173EF" w14:paraId="0A72F309" w14:textId="77777777" w:rsidTr="00954B66">
        <w:tc>
          <w:tcPr>
            <w:tcW w:w="3590" w:type="dxa"/>
            <w:shd w:val="clear" w:color="auto" w:fill="auto"/>
            <w:vAlign w:val="center"/>
          </w:tcPr>
          <w:p w14:paraId="2EB9C60E" w14:textId="65D98647" w:rsidR="0037321E" w:rsidRPr="009173EF" w:rsidRDefault="004715C8" w:rsidP="00954B66">
            <w:r>
              <w:rPr>
                <w:rStyle w:val="PlaceholderText"/>
              </w:rPr>
              <w:t>Title</w:t>
            </w:r>
          </w:p>
        </w:tc>
        <w:sdt>
          <w:sdtPr>
            <w:id w:val="-1264371039"/>
            <w:placeholder>
              <w:docPart w:val="BB415E92E8424B45BBC727DEAACF3BBD"/>
            </w:placeholder>
            <w:showingPlcHdr/>
          </w:sdtPr>
          <w:sdtEndPr/>
          <w:sdtContent>
            <w:tc>
              <w:tcPr>
                <w:tcW w:w="3230" w:type="dxa"/>
                <w:shd w:val="clear" w:color="auto" w:fill="auto"/>
                <w:vAlign w:val="center"/>
              </w:tcPr>
              <w:p w14:paraId="27EFDC49" w14:textId="6E9F7ABA" w:rsidR="0037321E" w:rsidRPr="009173EF" w:rsidRDefault="00432AC5" w:rsidP="00954B66">
                <w:pPr>
                  <w:jc w:val="center"/>
                </w:pPr>
                <w:r w:rsidRPr="0040378E">
                  <w:rPr>
                    <w:rStyle w:val="PlaceholderText"/>
                  </w:rPr>
                  <w:t>Click or tap here to enter text.</w:t>
                </w:r>
              </w:p>
            </w:tc>
          </w:sdtContent>
        </w:sdt>
        <w:tc>
          <w:tcPr>
            <w:tcW w:w="3230" w:type="dxa"/>
            <w:shd w:val="clear" w:color="auto" w:fill="auto"/>
            <w:vAlign w:val="center"/>
          </w:tcPr>
          <w:p w14:paraId="37E294CB" w14:textId="233ABFD3" w:rsidR="0037321E" w:rsidRPr="009173EF" w:rsidRDefault="0037321E" w:rsidP="00954B66">
            <w:pPr>
              <w:jc w:val="center"/>
            </w:pPr>
            <w:r>
              <w:t>%</w:t>
            </w:r>
          </w:p>
        </w:tc>
      </w:tr>
      <w:tr w:rsidR="0037321E" w:rsidRPr="009173EF" w14:paraId="33BD4218" w14:textId="77777777" w:rsidTr="00954B66">
        <w:tc>
          <w:tcPr>
            <w:tcW w:w="3590" w:type="dxa"/>
            <w:shd w:val="clear" w:color="auto" w:fill="auto"/>
            <w:vAlign w:val="center"/>
          </w:tcPr>
          <w:p w14:paraId="76E25817" w14:textId="754124DE" w:rsidR="0037321E" w:rsidRPr="009173EF" w:rsidRDefault="004715C8" w:rsidP="00954B66">
            <w:r>
              <w:rPr>
                <w:rStyle w:val="PlaceholderText"/>
              </w:rPr>
              <w:t>Title</w:t>
            </w:r>
          </w:p>
        </w:tc>
        <w:sdt>
          <w:sdtPr>
            <w:id w:val="-570502578"/>
            <w:placeholder>
              <w:docPart w:val="56DE84CC85A049DBA6FB42875AEBC067"/>
            </w:placeholder>
            <w:showingPlcHdr/>
          </w:sdtPr>
          <w:sdtEndPr/>
          <w:sdtContent>
            <w:tc>
              <w:tcPr>
                <w:tcW w:w="3230" w:type="dxa"/>
                <w:shd w:val="clear" w:color="auto" w:fill="auto"/>
                <w:vAlign w:val="center"/>
              </w:tcPr>
              <w:p w14:paraId="645A508E" w14:textId="5221EBAF" w:rsidR="0037321E" w:rsidRPr="009173EF" w:rsidRDefault="00432AC5" w:rsidP="00954B66">
                <w:pPr>
                  <w:jc w:val="center"/>
                </w:pPr>
                <w:r w:rsidRPr="0040378E">
                  <w:rPr>
                    <w:rStyle w:val="PlaceholderText"/>
                  </w:rPr>
                  <w:t>Click or tap here to enter text.</w:t>
                </w:r>
              </w:p>
            </w:tc>
          </w:sdtContent>
        </w:sdt>
        <w:tc>
          <w:tcPr>
            <w:tcW w:w="3230" w:type="dxa"/>
            <w:shd w:val="clear" w:color="auto" w:fill="auto"/>
            <w:vAlign w:val="center"/>
          </w:tcPr>
          <w:p w14:paraId="77D14E7E" w14:textId="708771D9" w:rsidR="0037321E" w:rsidRPr="009173EF" w:rsidRDefault="0037321E" w:rsidP="00954B66">
            <w:pPr>
              <w:jc w:val="center"/>
            </w:pPr>
            <w:r>
              <w:t>%</w:t>
            </w:r>
          </w:p>
        </w:tc>
      </w:tr>
      <w:tr w:rsidR="0037321E" w:rsidRPr="009173EF" w14:paraId="71048AD5" w14:textId="77777777" w:rsidTr="00954B66">
        <w:tc>
          <w:tcPr>
            <w:tcW w:w="3590" w:type="dxa"/>
            <w:shd w:val="clear" w:color="auto" w:fill="auto"/>
            <w:vAlign w:val="center"/>
          </w:tcPr>
          <w:p w14:paraId="7E9D522E" w14:textId="4D773A41" w:rsidR="0037321E" w:rsidRPr="009173EF" w:rsidRDefault="004715C8" w:rsidP="00954B66">
            <w:r>
              <w:rPr>
                <w:rStyle w:val="PlaceholderText"/>
              </w:rPr>
              <w:t>Title</w:t>
            </w:r>
          </w:p>
        </w:tc>
        <w:sdt>
          <w:sdtPr>
            <w:id w:val="-324209366"/>
            <w:placeholder>
              <w:docPart w:val="4084ACE130AD428794B4173C62C3FD97"/>
            </w:placeholder>
            <w:showingPlcHdr/>
          </w:sdtPr>
          <w:sdtEndPr/>
          <w:sdtContent>
            <w:tc>
              <w:tcPr>
                <w:tcW w:w="3230" w:type="dxa"/>
                <w:shd w:val="clear" w:color="auto" w:fill="auto"/>
                <w:vAlign w:val="center"/>
              </w:tcPr>
              <w:p w14:paraId="7466A924" w14:textId="473B5317" w:rsidR="0037321E" w:rsidRPr="009173EF" w:rsidRDefault="00432AC5" w:rsidP="00954B66">
                <w:pPr>
                  <w:jc w:val="center"/>
                </w:pPr>
                <w:r w:rsidRPr="0040378E">
                  <w:rPr>
                    <w:rStyle w:val="PlaceholderText"/>
                  </w:rPr>
                  <w:t>Click or tap here to enter text.</w:t>
                </w:r>
              </w:p>
            </w:tc>
          </w:sdtContent>
        </w:sdt>
        <w:tc>
          <w:tcPr>
            <w:tcW w:w="3230" w:type="dxa"/>
            <w:shd w:val="clear" w:color="auto" w:fill="auto"/>
            <w:vAlign w:val="center"/>
          </w:tcPr>
          <w:p w14:paraId="2173C2CA" w14:textId="6091A3B7" w:rsidR="0037321E" w:rsidRPr="009173EF" w:rsidRDefault="0037321E" w:rsidP="00954B66">
            <w:pPr>
              <w:jc w:val="center"/>
            </w:pPr>
            <w:r>
              <w:t>%</w:t>
            </w:r>
          </w:p>
        </w:tc>
      </w:tr>
      <w:tr w:rsidR="0037321E" w:rsidRPr="009173EF" w14:paraId="3E46A22B" w14:textId="77777777" w:rsidTr="00954B66">
        <w:tc>
          <w:tcPr>
            <w:tcW w:w="3590" w:type="dxa"/>
            <w:tcBorders>
              <w:bottom w:val="single" w:sz="12" w:space="0" w:color="auto"/>
            </w:tcBorders>
            <w:shd w:val="clear" w:color="auto" w:fill="auto"/>
            <w:vAlign w:val="center"/>
          </w:tcPr>
          <w:p w14:paraId="564F0A35" w14:textId="537A4764" w:rsidR="0037321E" w:rsidRPr="009173EF" w:rsidRDefault="004715C8" w:rsidP="00954B66">
            <w:r>
              <w:rPr>
                <w:rStyle w:val="PlaceholderText"/>
              </w:rPr>
              <w:t>Title</w:t>
            </w:r>
          </w:p>
        </w:tc>
        <w:sdt>
          <w:sdtPr>
            <w:id w:val="1996604577"/>
            <w:placeholder>
              <w:docPart w:val="811186E87595456F968FE7076B48849C"/>
            </w:placeholder>
            <w:showingPlcHdr/>
          </w:sdtPr>
          <w:sdtEndPr/>
          <w:sdtContent>
            <w:tc>
              <w:tcPr>
                <w:tcW w:w="3230" w:type="dxa"/>
                <w:tcBorders>
                  <w:bottom w:val="single" w:sz="12" w:space="0" w:color="auto"/>
                </w:tcBorders>
                <w:shd w:val="clear" w:color="auto" w:fill="auto"/>
                <w:vAlign w:val="center"/>
              </w:tcPr>
              <w:p w14:paraId="314784C6" w14:textId="0D022966" w:rsidR="0037321E" w:rsidRPr="009173EF" w:rsidRDefault="00432AC5" w:rsidP="00954B66">
                <w:pPr>
                  <w:jc w:val="center"/>
                </w:pPr>
                <w:r w:rsidRPr="0040378E">
                  <w:rPr>
                    <w:rStyle w:val="PlaceholderText"/>
                  </w:rPr>
                  <w:t>Click or tap here to enter text.</w:t>
                </w:r>
              </w:p>
            </w:tc>
          </w:sdtContent>
        </w:sdt>
        <w:tc>
          <w:tcPr>
            <w:tcW w:w="3230" w:type="dxa"/>
            <w:tcBorders>
              <w:bottom w:val="single" w:sz="12" w:space="0" w:color="auto"/>
            </w:tcBorders>
            <w:shd w:val="clear" w:color="auto" w:fill="auto"/>
            <w:vAlign w:val="center"/>
          </w:tcPr>
          <w:p w14:paraId="1FBD5A87" w14:textId="658EBE36" w:rsidR="0037321E" w:rsidRPr="009173EF" w:rsidRDefault="0037321E" w:rsidP="00954B66">
            <w:pPr>
              <w:jc w:val="center"/>
            </w:pPr>
            <w:r>
              <w:t>%</w:t>
            </w:r>
          </w:p>
        </w:tc>
      </w:tr>
    </w:tbl>
    <w:p w14:paraId="023F3667" w14:textId="6CDF6A0D" w:rsidR="00B320C2" w:rsidRDefault="00B320C2" w:rsidP="0037321E">
      <w:pPr>
        <w:ind w:left="360" w:hanging="360"/>
        <w:rPr>
          <w:b/>
          <w:bCs/>
          <w:smallCaps/>
          <w:color w:val="000000"/>
        </w:rPr>
      </w:pPr>
    </w:p>
    <w:p w14:paraId="51F4694F" w14:textId="6458A3BD" w:rsidR="00444097" w:rsidRDefault="00444097" w:rsidP="0037321E">
      <w:pPr>
        <w:ind w:left="360" w:hanging="360"/>
        <w:rPr>
          <w:b/>
          <w:bCs/>
          <w:smallCaps/>
          <w:color w:val="000000"/>
        </w:rPr>
      </w:pPr>
    </w:p>
    <w:p w14:paraId="4BF7D6B9" w14:textId="350E3C79" w:rsidR="007924C0" w:rsidRPr="0034441C" w:rsidRDefault="007924C0" w:rsidP="007924C0">
      <w:pPr>
        <w:rPr>
          <w:b/>
        </w:rPr>
      </w:pPr>
      <w:r w:rsidRPr="0034441C">
        <w:rPr>
          <w:b/>
        </w:rPr>
        <w:t xml:space="preserve">Faculty Disciplines </w:t>
      </w:r>
      <w:r w:rsidR="009472F7">
        <w:rPr>
          <w:b/>
        </w:rPr>
        <w:t>and Other Program Personnel</w:t>
      </w:r>
    </w:p>
    <w:p w14:paraId="7DF54FD8" w14:textId="77777777" w:rsidR="007924C0" w:rsidRPr="0034441C" w:rsidRDefault="007924C0" w:rsidP="007924C0"/>
    <w:p w14:paraId="1B6DED56" w14:textId="7E1EC4C5" w:rsidR="007924C0" w:rsidRPr="0034441C" w:rsidRDefault="00E64274" w:rsidP="19C23286">
      <w:pPr>
        <w:rPr>
          <w:b/>
          <w:bCs/>
        </w:rPr>
      </w:pPr>
      <w:r>
        <w:t>Indicate the number of faculty members who</w:t>
      </w:r>
      <w:r w:rsidR="007924C0">
        <w:t xml:space="preserve"> are present in each of the required disciplines</w:t>
      </w:r>
      <w:r w:rsidR="002B2791">
        <w:t>.</w:t>
      </w:r>
      <w:r w:rsidR="007924C0">
        <w:t xml:space="preserve"> [</w:t>
      </w:r>
      <w:r w:rsidR="002B2791">
        <w:t>PR</w:t>
      </w:r>
      <w:r w:rsidR="007924C0">
        <w:t xml:space="preserve"> II.B.3.d)</w:t>
      </w:r>
      <w:r w:rsidR="00F40E5B">
        <w:t>.(1)</w:t>
      </w:r>
      <w:r w:rsidR="2DDDAF6F">
        <w:t>.(a)</w:t>
      </w:r>
      <w:r w:rsidR="00F40E5B">
        <w:t>; II.B.3.d).(2).(a)-</w:t>
      </w:r>
      <w:r w:rsidR="007924C0">
        <w:t>II.B.3.d).(2).(m)</w:t>
      </w:r>
      <w:r w:rsidR="009472F7">
        <w:t>; II.D.1.a)-II.D.1.l)</w:t>
      </w:r>
      <w:r w:rsidR="002B2791">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395"/>
        <w:gridCol w:w="1080"/>
        <w:gridCol w:w="1170"/>
        <w:gridCol w:w="1170"/>
        <w:gridCol w:w="1170"/>
        <w:gridCol w:w="1065"/>
      </w:tblGrid>
      <w:tr w:rsidR="007924C0" w:rsidRPr="00D90F08" w14:paraId="51D35EAF" w14:textId="77777777" w:rsidTr="00E74307">
        <w:trPr>
          <w:cantSplit/>
        </w:trPr>
        <w:tc>
          <w:tcPr>
            <w:tcW w:w="4395" w:type="dxa"/>
            <w:vMerge w:val="restart"/>
            <w:shd w:val="clear" w:color="auto" w:fill="D9D9D9"/>
            <w:vAlign w:val="bottom"/>
            <w:hideMark/>
          </w:tcPr>
          <w:p w14:paraId="6336AB5F" w14:textId="77777777" w:rsidR="007924C0" w:rsidRPr="00D90F08" w:rsidRDefault="007924C0" w:rsidP="0008570A">
            <w:pPr>
              <w:rPr>
                <w:b/>
              </w:rPr>
            </w:pPr>
            <w:r w:rsidRPr="00D90F08">
              <w:rPr>
                <w:b/>
              </w:rPr>
              <w:t>Discipline</w:t>
            </w:r>
          </w:p>
        </w:tc>
        <w:tc>
          <w:tcPr>
            <w:tcW w:w="5655" w:type="dxa"/>
            <w:gridSpan w:val="5"/>
            <w:shd w:val="clear" w:color="auto" w:fill="D9D9D9"/>
            <w:vAlign w:val="bottom"/>
            <w:hideMark/>
          </w:tcPr>
          <w:p w14:paraId="43593F04" w14:textId="616934BA" w:rsidR="007924C0" w:rsidRPr="00D90F08" w:rsidRDefault="007924C0" w:rsidP="0008570A">
            <w:pPr>
              <w:jc w:val="center"/>
              <w:rPr>
                <w:b/>
              </w:rPr>
            </w:pPr>
            <w:r w:rsidRPr="00D90F08">
              <w:rPr>
                <w:b/>
              </w:rPr>
              <w:t>Number of Essential Faculty</w:t>
            </w:r>
            <w:r w:rsidR="00E64274">
              <w:rPr>
                <w:b/>
              </w:rPr>
              <w:t xml:space="preserve"> Members</w:t>
            </w:r>
          </w:p>
        </w:tc>
      </w:tr>
      <w:tr w:rsidR="007924C0" w:rsidRPr="00D90F08" w14:paraId="47430DF2" w14:textId="77777777" w:rsidTr="00E74307">
        <w:trPr>
          <w:cantSplit/>
        </w:trPr>
        <w:tc>
          <w:tcPr>
            <w:tcW w:w="4395" w:type="dxa"/>
            <w:vMerge/>
            <w:shd w:val="clear" w:color="auto" w:fill="D9D9D9"/>
            <w:vAlign w:val="bottom"/>
            <w:hideMark/>
          </w:tcPr>
          <w:p w14:paraId="34E43E6F" w14:textId="77777777" w:rsidR="007924C0" w:rsidRPr="00D90F08" w:rsidRDefault="007924C0" w:rsidP="0008570A">
            <w:pPr>
              <w:jc w:val="center"/>
              <w:rPr>
                <w:b/>
              </w:rPr>
            </w:pPr>
          </w:p>
        </w:tc>
        <w:tc>
          <w:tcPr>
            <w:tcW w:w="1080" w:type="dxa"/>
            <w:shd w:val="clear" w:color="auto" w:fill="D9D9D9"/>
            <w:vAlign w:val="bottom"/>
            <w:hideMark/>
          </w:tcPr>
          <w:p w14:paraId="333C0084" w14:textId="77777777" w:rsidR="007924C0" w:rsidRPr="00D90F08" w:rsidRDefault="007924C0" w:rsidP="0008570A">
            <w:pPr>
              <w:jc w:val="center"/>
              <w:rPr>
                <w:b/>
              </w:rPr>
            </w:pPr>
            <w:r>
              <w:rPr>
                <w:b/>
              </w:rPr>
              <w:t>Site</w:t>
            </w:r>
            <w:r w:rsidRPr="00D90F08">
              <w:rPr>
                <w:b/>
              </w:rPr>
              <w:t xml:space="preserve"> #1</w:t>
            </w:r>
          </w:p>
        </w:tc>
        <w:tc>
          <w:tcPr>
            <w:tcW w:w="1170" w:type="dxa"/>
            <w:shd w:val="clear" w:color="auto" w:fill="D9D9D9"/>
            <w:vAlign w:val="bottom"/>
            <w:hideMark/>
          </w:tcPr>
          <w:p w14:paraId="1FEC99C7" w14:textId="77777777" w:rsidR="007924C0" w:rsidRPr="00D90F08" w:rsidRDefault="007924C0" w:rsidP="0008570A">
            <w:pPr>
              <w:jc w:val="center"/>
              <w:rPr>
                <w:b/>
              </w:rPr>
            </w:pPr>
            <w:r>
              <w:rPr>
                <w:b/>
              </w:rPr>
              <w:t>Site</w:t>
            </w:r>
            <w:r w:rsidRPr="00D90F08">
              <w:rPr>
                <w:b/>
              </w:rPr>
              <w:t xml:space="preserve"> #2</w:t>
            </w:r>
          </w:p>
        </w:tc>
        <w:tc>
          <w:tcPr>
            <w:tcW w:w="1170" w:type="dxa"/>
            <w:shd w:val="clear" w:color="auto" w:fill="D9D9D9"/>
            <w:vAlign w:val="bottom"/>
            <w:hideMark/>
          </w:tcPr>
          <w:p w14:paraId="52D42841" w14:textId="77777777" w:rsidR="007924C0" w:rsidRPr="00D90F08" w:rsidRDefault="007924C0" w:rsidP="0008570A">
            <w:pPr>
              <w:jc w:val="center"/>
              <w:rPr>
                <w:b/>
              </w:rPr>
            </w:pPr>
            <w:r>
              <w:rPr>
                <w:b/>
              </w:rPr>
              <w:t>Site</w:t>
            </w:r>
            <w:r w:rsidRPr="00D90F08">
              <w:rPr>
                <w:b/>
              </w:rPr>
              <w:t xml:space="preserve"> #3</w:t>
            </w:r>
          </w:p>
        </w:tc>
        <w:tc>
          <w:tcPr>
            <w:tcW w:w="1170" w:type="dxa"/>
            <w:shd w:val="clear" w:color="auto" w:fill="D9D9D9"/>
            <w:vAlign w:val="bottom"/>
          </w:tcPr>
          <w:p w14:paraId="301931F6" w14:textId="77777777" w:rsidR="007924C0" w:rsidRPr="00D90F08" w:rsidRDefault="007924C0" w:rsidP="0008570A">
            <w:pPr>
              <w:jc w:val="center"/>
              <w:rPr>
                <w:b/>
              </w:rPr>
            </w:pPr>
            <w:r>
              <w:rPr>
                <w:b/>
              </w:rPr>
              <w:t>Site</w:t>
            </w:r>
            <w:r w:rsidRPr="00D90F08">
              <w:rPr>
                <w:b/>
              </w:rPr>
              <w:t xml:space="preserve"> #4</w:t>
            </w:r>
          </w:p>
        </w:tc>
        <w:tc>
          <w:tcPr>
            <w:tcW w:w="1065" w:type="dxa"/>
            <w:shd w:val="clear" w:color="auto" w:fill="D9D9D9"/>
            <w:vAlign w:val="bottom"/>
          </w:tcPr>
          <w:p w14:paraId="519E76DE" w14:textId="77777777" w:rsidR="007924C0" w:rsidRPr="00D90F08" w:rsidRDefault="007924C0" w:rsidP="0008570A">
            <w:pPr>
              <w:jc w:val="center"/>
              <w:rPr>
                <w:b/>
              </w:rPr>
            </w:pPr>
            <w:r>
              <w:rPr>
                <w:b/>
              </w:rPr>
              <w:t>Site</w:t>
            </w:r>
            <w:r w:rsidRPr="00D90F08">
              <w:rPr>
                <w:b/>
              </w:rPr>
              <w:t xml:space="preserve"> #5</w:t>
            </w:r>
          </w:p>
        </w:tc>
      </w:tr>
      <w:tr w:rsidR="00E74307" w:rsidRPr="0034441C" w14:paraId="6E2E748A" w14:textId="77777777" w:rsidTr="00E74307">
        <w:trPr>
          <w:cantSplit/>
        </w:trPr>
        <w:tc>
          <w:tcPr>
            <w:tcW w:w="10050" w:type="dxa"/>
            <w:gridSpan w:val="6"/>
            <w:hideMark/>
          </w:tcPr>
          <w:p w14:paraId="727ADAF2" w14:textId="5A11FADC" w:rsidR="00E74307" w:rsidRPr="0034441C" w:rsidRDefault="00E74307" w:rsidP="00E74307">
            <w:pPr>
              <w:rPr>
                <w:b/>
                <w:bCs/>
              </w:rPr>
            </w:pPr>
            <w:r>
              <w:rPr>
                <w:b/>
                <w:bCs/>
              </w:rPr>
              <w:t>O</w:t>
            </w:r>
            <w:r w:rsidR="00444097">
              <w:rPr>
                <w:b/>
                <w:bCs/>
              </w:rPr>
              <w:t>ther Pediatric Subspecialty Faculty</w:t>
            </w:r>
            <w:r w:rsidR="00E64274">
              <w:rPr>
                <w:b/>
                <w:bCs/>
              </w:rPr>
              <w:t xml:space="preserve"> Members</w:t>
            </w:r>
          </w:p>
        </w:tc>
      </w:tr>
      <w:tr w:rsidR="00E74307" w:rsidRPr="0034441C" w14:paraId="2D79B3B3" w14:textId="77777777" w:rsidTr="00E74307">
        <w:trPr>
          <w:cantSplit/>
        </w:trPr>
        <w:tc>
          <w:tcPr>
            <w:tcW w:w="4395" w:type="dxa"/>
            <w:vAlign w:val="center"/>
          </w:tcPr>
          <w:p w14:paraId="0739D171" w14:textId="77043CD7" w:rsidR="00E74307" w:rsidRPr="0034441C" w:rsidRDefault="00E74307" w:rsidP="00E74307">
            <w:r w:rsidRPr="0034441C">
              <w:t>Pediatric critical care medicine</w:t>
            </w:r>
          </w:p>
        </w:tc>
        <w:tc>
          <w:tcPr>
            <w:tcW w:w="1080" w:type="dxa"/>
          </w:tcPr>
          <w:p w14:paraId="5024808A" w14:textId="5F4F061D" w:rsidR="00E74307" w:rsidRPr="0034441C" w:rsidRDefault="00E74307" w:rsidP="00E74307">
            <w:pPr>
              <w:jc w:val="center"/>
            </w:pPr>
            <w:r w:rsidRPr="00CC563E">
              <w:rPr>
                <w:rStyle w:val="PlaceholderText"/>
              </w:rPr>
              <w:t>#</w:t>
            </w:r>
          </w:p>
        </w:tc>
        <w:tc>
          <w:tcPr>
            <w:tcW w:w="1170" w:type="dxa"/>
          </w:tcPr>
          <w:p w14:paraId="23641995" w14:textId="294880E7" w:rsidR="00E74307" w:rsidRPr="0034441C" w:rsidRDefault="00E74307" w:rsidP="00E74307">
            <w:pPr>
              <w:jc w:val="center"/>
            </w:pPr>
            <w:r w:rsidRPr="00CC563E">
              <w:rPr>
                <w:rStyle w:val="PlaceholderText"/>
              </w:rPr>
              <w:t>#</w:t>
            </w:r>
          </w:p>
        </w:tc>
        <w:tc>
          <w:tcPr>
            <w:tcW w:w="1170" w:type="dxa"/>
          </w:tcPr>
          <w:p w14:paraId="52362EBD" w14:textId="65397024" w:rsidR="00E74307" w:rsidRPr="0034441C" w:rsidRDefault="00E74307" w:rsidP="00E74307">
            <w:pPr>
              <w:jc w:val="center"/>
            </w:pPr>
            <w:r w:rsidRPr="00CC563E">
              <w:rPr>
                <w:rStyle w:val="PlaceholderText"/>
              </w:rPr>
              <w:t>#</w:t>
            </w:r>
          </w:p>
        </w:tc>
        <w:tc>
          <w:tcPr>
            <w:tcW w:w="1170" w:type="dxa"/>
          </w:tcPr>
          <w:p w14:paraId="03ABD8B0" w14:textId="4F73471C" w:rsidR="00E74307" w:rsidRPr="0034441C" w:rsidRDefault="00E74307" w:rsidP="00E74307">
            <w:pPr>
              <w:jc w:val="center"/>
            </w:pPr>
            <w:r w:rsidRPr="00CC563E">
              <w:rPr>
                <w:rStyle w:val="PlaceholderText"/>
              </w:rPr>
              <w:t>#</w:t>
            </w:r>
          </w:p>
        </w:tc>
        <w:tc>
          <w:tcPr>
            <w:tcW w:w="1065" w:type="dxa"/>
          </w:tcPr>
          <w:p w14:paraId="72A48B1C" w14:textId="42AB0460" w:rsidR="00E74307" w:rsidRPr="0034441C" w:rsidRDefault="00E74307" w:rsidP="00E74307">
            <w:pPr>
              <w:jc w:val="center"/>
            </w:pPr>
            <w:r w:rsidRPr="00CC563E">
              <w:rPr>
                <w:rStyle w:val="PlaceholderText"/>
              </w:rPr>
              <w:t>#</w:t>
            </w:r>
          </w:p>
        </w:tc>
      </w:tr>
      <w:tr w:rsidR="00E74307" w:rsidRPr="0034441C" w14:paraId="43041B69" w14:textId="77777777" w:rsidTr="00E74307">
        <w:trPr>
          <w:cantSplit/>
        </w:trPr>
        <w:tc>
          <w:tcPr>
            <w:tcW w:w="4395" w:type="dxa"/>
            <w:vAlign w:val="center"/>
          </w:tcPr>
          <w:p w14:paraId="30EF9DB0" w14:textId="5EF5CFB1" w:rsidR="00E74307" w:rsidRPr="0034441C" w:rsidRDefault="00E74307" w:rsidP="00E74307">
            <w:r w:rsidRPr="0034441C">
              <w:t>Pediatric emergency medicine</w:t>
            </w:r>
          </w:p>
        </w:tc>
        <w:tc>
          <w:tcPr>
            <w:tcW w:w="1080" w:type="dxa"/>
          </w:tcPr>
          <w:p w14:paraId="73814399" w14:textId="75AA71DD" w:rsidR="00E74307" w:rsidRPr="0034441C" w:rsidRDefault="00E74307" w:rsidP="00E74307">
            <w:pPr>
              <w:jc w:val="center"/>
            </w:pPr>
            <w:r w:rsidRPr="00CC563E">
              <w:rPr>
                <w:rStyle w:val="PlaceholderText"/>
              </w:rPr>
              <w:t>#</w:t>
            </w:r>
          </w:p>
        </w:tc>
        <w:tc>
          <w:tcPr>
            <w:tcW w:w="1170" w:type="dxa"/>
          </w:tcPr>
          <w:p w14:paraId="410B3C8B" w14:textId="5D85D956" w:rsidR="00E74307" w:rsidRPr="0034441C" w:rsidRDefault="00E74307" w:rsidP="00E74307">
            <w:pPr>
              <w:jc w:val="center"/>
            </w:pPr>
            <w:r w:rsidRPr="00CC563E">
              <w:rPr>
                <w:rStyle w:val="PlaceholderText"/>
              </w:rPr>
              <w:t>#</w:t>
            </w:r>
          </w:p>
        </w:tc>
        <w:tc>
          <w:tcPr>
            <w:tcW w:w="1170" w:type="dxa"/>
          </w:tcPr>
          <w:p w14:paraId="671E72FD" w14:textId="678FF236" w:rsidR="00E74307" w:rsidRPr="0034441C" w:rsidRDefault="00E74307" w:rsidP="00E74307">
            <w:pPr>
              <w:jc w:val="center"/>
            </w:pPr>
            <w:r w:rsidRPr="00CC563E">
              <w:rPr>
                <w:rStyle w:val="PlaceholderText"/>
              </w:rPr>
              <w:t>#</w:t>
            </w:r>
          </w:p>
        </w:tc>
        <w:tc>
          <w:tcPr>
            <w:tcW w:w="1170" w:type="dxa"/>
          </w:tcPr>
          <w:p w14:paraId="162E5397" w14:textId="147BEDCB" w:rsidR="00E74307" w:rsidRPr="0034441C" w:rsidRDefault="00E74307" w:rsidP="00E74307">
            <w:pPr>
              <w:jc w:val="center"/>
            </w:pPr>
            <w:r w:rsidRPr="00CC563E">
              <w:rPr>
                <w:rStyle w:val="PlaceholderText"/>
              </w:rPr>
              <w:t>#</w:t>
            </w:r>
          </w:p>
        </w:tc>
        <w:tc>
          <w:tcPr>
            <w:tcW w:w="1065" w:type="dxa"/>
          </w:tcPr>
          <w:p w14:paraId="0A498F1E" w14:textId="35D3AD31" w:rsidR="00E74307" w:rsidRPr="0034441C" w:rsidRDefault="00E74307" w:rsidP="00E74307">
            <w:pPr>
              <w:jc w:val="center"/>
            </w:pPr>
            <w:r w:rsidRPr="00CC563E">
              <w:rPr>
                <w:rStyle w:val="PlaceholderText"/>
              </w:rPr>
              <w:t>#</w:t>
            </w:r>
          </w:p>
        </w:tc>
      </w:tr>
      <w:tr w:rsidR="00E74307" w:rsidRPr="0034441C" w14:paraId="2340A179" w14:textId="77777777" w:rsidTr="00E74307">
        <w:trPr>
          <w:cantSplit/>
        </w:trPr>
        <w:tc>
          <w:tcPr>
            <w:tcW w:w="4395" w:type="dxa"/>
            <w:vAlign w:val="center"/>
          </w:tcPr>
          <w:p w14:paraId="0F9C56C0" w14:textId="1933B628" w:rsidR="00E74307" w:rsidRPr="0034441C" w:rsidRDefault="00E74307" w:rsidP="00E74307">
            <w:r w:rsidRPr="0034441C">
              <w:t>Pediatric endocrinology</w:t>
            </w:r>
          </w:p>
        </w:tc>
        <w:tc>
          <w:tcPr>
            <w:tcW w:w="1080" w:type="dxa"/>
          </w:tcPr>
          <w:p w14:paraId="7BB8C1CA" w14:textId="26DF1862" w:rsidR="00E74307" w:rsidRPr="0034441C" w:rsidRDefault="00E74307" w:rsidP="00E74307">
            <w:pPr>
              <w:jc w:val="center"/>
            </w:pPr>
            <w:r w:rsidRPr="00CC563E">
              <w:rPr>
                <w:rStyle w:val="PlaceholderText"/>
              </w:rPr>
              <w:t>#</w:t>
            </w:r>
          </w:p>
        </w:tc>
        <w:tc>
          <w:tcPr>
            <w:tcW w:w="1170" w:type="dxa"/>
          </w:tcPr>
          <w:p w14:paraId="79EF4B81" w14:textId="72EF93A7" w:rsidR="00E74307" w:rsidRPr="0034441C" w:rsidRDefault="00E74307" w:rsidP="00E74307">
            <w:pPr>
              <w:jc w:val="center"/>
            </w:pPr>
            <w:r w:rsidRPr="00CC563E">
              <w:rPr>
                <w:rStyle w:val="PlaceholderText"/>
              </w:rPr>
              <w:t>#</w:t>
            </w:r>
          </w:p>
        </w:tc>
        <w:tc>
          <w:tcPr>
            <w:tcW w:w="1170" w:type="dxa"/>
          </w:tcPr>
          <w:p w14:paraId="6C308E12" w14:textId="184BF95B" w:rsidR="00E74307" w:rsidRPr="0034441C" w:rsidRDefault="00E74307" w:rsidP="00E74307">
            <w:pPr>
              <w:jc w:val="center"/>
            </w:pPr>
            <w:r w:rsidRPr="00CC563E">
              <w:rPr>
                <w:rStyle w:val="PlaceholderText"/>
              </w:rPr>
              <w:t>#</w:t>
            </w:r>
          </w:p>
        </w:tc>
        <w:tc>
          <w:tcPr>
            <w:tcW w:w="1170" w:type="dxa"/>
          </w:tcPr>
          <w:p w14:paraId="1DC72C45" w14:textId="715E3872" w:rsidR="00E74307" w:rsidRPr="0034441C" w:rsidRDefault="00E74307" w:rsidP="00E74307">
            <w:pPr>
              <w:jc w:val="center"/>
            </w:pPr>
            <w:r w:rsidRPr="00CC563E">
              <w:rPr>
                <w:rStyle w:val="PlaceholderText"/>
              </w:rPr>
              <w:t>#</w:t>
            </w:r>
          </w:p>
        </w:tc>
        <w:tc>
          <w:tcPr>
            <w:tcW w:w="1065" w:type="dxa"/>
          </w:tcPr>
          <w:p w14:paraId="7CFA23E9" w14:textId="14A8143C" w:rsidR="00E74307" w:rsidRPr="0034441C" w:rsidRDefault="00E74307" w:rsidP="00E74307">
            <w:pPr>
              <w:jc w:val="center"/>
            </w:pPr>
            <w:r w:rsidRPr="00CC563E">
              <w:rPr>
                <w:rStyle w:val="PlaceholderText"/>
              </w:rPr>
              <w:t>#</w:t>
            </w:r>
          </w:p>
        </w:tc>
      </w:tr>
      <w:tr w:rsidR="00E74307" w:rsidRPr="0034441C" w14:paraId="5FA96D14" w14:textId="77777777" w:rsidTr="00E74307">
        <w:trPr>
          <w:cantSplit/>
        </w:trPr>
        <w:tc>
          <w:tcPr>
            <w:tcW w:w="4395" w:type="dxa"/>
            <w:vAlign w:val="center"/>
          </w:tcPr>
          <w:p w14:paraId="017F744E" w14:textId="6BE4AA0B" w:rsidR="00E74307" w:rsidRPr="0034441C" w:rsidRDefault="00E74307" w:rsidP="00E74307">
            <w:r w:rsidRPr="0034441C">
              <w:t>Pediatric hematology</w:t>
            </w:r>
            <w:r>
              <w:t>-</w:t>
            </w:r>
            <w:r w:rsidRPr="0034441C">
              <w:t>oncology</w:t>
            </w:r>
          </w:p>
        </w:tc>
        <w:tc>
          <w:tcPr>
            <w:tcW w:w="1080" w:type="dxa"/>
          </w:tcPr>
          <w:p w14:paraId="119D838B" w14:textId="57B72D0F" w:rsidR="00E74307" w:rsidRPr="0034441C" w:rsidRDefault="00E74307" w:rsidP="00E74307">
            <w:pPr>
              <w:jc w:val="center"/>
            </w:pPr>
            <w:r w:rsidRPr="00CC563E">
              <w:rPr>
                <w:rStyle w:val="PlaceholderText"/>
              </w:rPr>
              <w:t>#</w:t>
            </w:r>
          </w:p>
        </w:tc>
        <w:tc>
          <w:tcPr>
            <w:tcW w:w="1170" w:type="dxa"/>
          </w:tcPr>
          <w:p w14:paraId="62CC2F9B" w14:textId="6C005E95" w:rsidR="00E74307" w:rsidRPr="0034441C" w:rsidRDefault="00E74307" w:rsidP="00E74307">
            <w:pPr>
              <w:jc w:val="center"/>
            </w:pPr>
            <w:r w:rsidRPr="00CC563E">
              <w:rPr>
                <w:rStyle w:val="PlaceholderText"/>
              </w:rPr>
              <w:t>#</w:t>
            </w:r>
          </w:p>
        </w:tc>
        <w:tc>
          <w:tcPr>
            <w:tcW w:w="1170" w:type="dxa"/>
          </w:tcPr>
          <w:p w14:paraId="4E4B36EB" w14:textId="35A9D593" w:rsidR="00E74307" w:rsidRPr="0034441C" w:rsidRDefault="00E74307" w:rsidP="00E74307">
            <w:pPr>
              <w:jc w:val="center"/>
            </w:pPr>
            <w:r w:rsidRPr="00CC563E">
              <w:rPr>
                <w:rStyle w:val="PlaceholderText"/>
              </w:rPr>
              <w:t>#</w:t>
            </w:r>
          </w:p>
        </w:tc>
        <w:tc>
          <w:tcPr>
            <w:tcW w:w="1170" w:type="dxa"/>
          </w:tcPr>
          <w:p w14:paraId="3686C338" w14:textId="46A853FE" w:rsidR="00E74307" w:rsidRPr="0034441C" w:rsidRDefault="00E74307" w:rsidP="00E74307">
            <w:pPr>
              <w:jc w:val="center"/>
            </w:pPr>
            <w:r w:rsidRPr="00CC563E">
              <w:rPr>
                <w:rStyle w:val="PlaceholderText"/>
              </w:rPr>
              <w:t>#</w:t>
            </w:r>
          </w:p>
        </w:tc>
        <w:tc>
          <w:tcPr>
            <w:tcW w:w="1065" w:type="dxa"/>
          </w:tcPr>
          <w:p w14:paraId="6AFBF9C2" w14:textId="0F1CF6B3" w:rsidR="00E74307" w:rsidRPr="0034441C" w:rsidRDefault="00E74307" w:rsidP="00E74307">
            <w:pPr>
              <w:jc w:val="center"/>
            </w:pPr>
            <w:r w:rsidRPr="00CC563E">
              <w:rPr>
                <w:rStyle w:val="PlaceholderText"/>
              </w:rPr>
              <w:t>#</w:t>
            </w:r>
          </w:p>
        </w:tc>
      </w:tr>
      <w:tr w:rsidR="00E74307" w:rsidRPr="0034441C" w14:paraId="69226268" w14:textId="77777777" w:rsidTr="0008570A">
        <w:trPr>
          <w:cantSplit/>
        </w:trPr>
        <w:tc>
          <w:tcPr>
            <w:tcW w:w="10050" w:type="dxa"/>
            <w:gridSpan w:val="6"/>
            <w:vAlign w:val="center"/>
            <w:hideMark/>
          </w:tcPr>
          <w:p w14:paraId="5BC329AB" w14:textId="3E1A2639" w:rsidR="00E74307" w:rsidRPr="0034441C" w:rsidRDefault="00E74307" w:rsidP="00E74307">
            <w:r>
              <w:rPr>
                <w:b/>
                <w:bCs/>
              </w:rPr>
              <w:t>F</w:t>
            </w:r>
            <w:r w:rsidR="00444097">
              <w:rPr>
                <w:b/>
                <w:bCs/>
              </w:rPr>
              <w:t>aculty</w:t>
            </w:r>
            <w:r w:rsidR="00E64274">
              <w:rPr>
                <w:b/>
                <w:bCs/>
              </w:rPr>
              <w:t xml:space="preserve"> Members</w:t>
            </w:r>
            <w:r w:rsidR="00444097">
              <w:rPr>
                <w:b/>
                <w:bCs/>
              </w:rPr>
              <w:t xml:space="preserve"> with Substantial Experience with Pediatric Problems</w:t>
            </w:r>
          </w:p>
        </w:tc>
      </w:tr>
      <w:tr w:rsidR="00E74307" w:rsidRPr="00F40E5B" w14:paraId="0247CBAF" w14:textId="77777777" w:rsidTr="00E74307">
        <w:trPr>
          <w:cantSplit/>
        </w:trPr>
        <w:tc>
          <w:tcPr>
            <w:tcW w:w="4395" w:type="dxa"/>
            <w:vAlign w:val="center"/>
          </w:tcPr>
          <w:p w14:paraId="67261A8D" w14:textId="225EC0E2" w:rsidR="00E74307" w:rsidRPr="00F40E5B" w:rsidRDefault="00E74307" w:rsidP="00E74307">
            <w:pPr>
              <w:rPr>
                <w:szCs w:val="22"/>
              </w:rPr>
            </w:pPr>
            <w:r w:rsidRPr="00F40E5B">
              <w:rPr>
                <w:szCs w:val="22"/>
              </w:rPr>
              <w:t>Child and adolescent psychiatrist(s)</w:t>
            </w:r>
          </w:p>
        </w:tc>
        <w:tc>
          <w:tcPr>
            <w:tcW w:w="1080" w:type="dxa"/>
          </w:tcPr>
          <w:p w14:paraId="3BD58D35" w14:textId="52DB27E2" w:rsidR="00E74307" w:rsidRPr="00F40E5B" w:rsidRDefault="00E74307" w:rsidP="00E74307">
            <w:pPr>
              <w:jc w:val="center"/>
              <w:rPr>
                <w:szCs w:val="22"/>
              </w:rPr>
            </w:pPr>
            <w:r w:rsidRPr="002A57DB">
              <w:rPr>
                <w:rStyle w:val="PlaceholderText"/>
              </w:rPr>
              <w:t>#</w:t>
            </w:r>
          </w:p>
        </w:tc>
        <w:tc>
          <w:tcPr>
            <w:tcW w:w="1170" w:type="dxa"/>
          </w:tcPr>
          <w:p w14:paraId="0A96F902" w14:textId="3F05B9AB" w:rsidR="00E74307" w:rsidRPr="00F40E5B" w:rsidRDefault="00E74307" w:rsidP="00E74307">
            <w:pPr>
              <w:jc w:val="center"/>
              <w:rPr>
                <w:szCs w:val="22"/>
              </w:rPr>
            </w:pPr>
            <w:r w:rsidRPr="002A57DB">
              <w:rPr>
                <w:rStyle w:val="PlaceholderText"/>
              </w:rPr>
              <w:t>#</w:t>
            </w:r>
          </w:p>
        </w:tc>
        <w:tc>
          <w:tcPr>
            <w:tcW w:w="1170" w:type="dxa"/>
          </w:tcPr>
          <w:p w14:paraId="5CDB7188" w14:textId="64194BD0" w:rsidR="00E74307" w:rsidRPr="00F40E5B" w:rsidRDefault="00E74307" w:rsidP="00E74307">
            <w:pPr>
              <w:jc w:val="center"/>
              <w:rPr>
                <w:szCs w:val="22"/>
              </w:rPr>
            </w:pPr>
            <w:r w:rsidRPr="002A57DB">
              <w:rPr>
                <w:rStyle w:val="PlaceholderText"/>
              </w:rPr>
              <w:t>#</w:t>
            </w:r>
          </w:p>
        </w:tc>
        <w:tc>
          <w:tcPr>
            <w:tcW w:w="1170" w:type="dxa"/>
          </w:tcPr>
          <w:p w14:paraId="699F43E6" w14:textId="1A5F1607" w:rsidR="00E74307" w:rsidRPr="00F40E5B" w:rsidRDefault="00E74307" w:rsidP="00E74307">
            <w:pPr>
              <w:jc w:val="center"/>
              <w:rPr>
                <w:szCs w:val="22"/>
              </w:rPr>
            </w:pPr>
            <w:r w:rsidRPr="002A57DB">
              <w:rPr>
                <w:rStyle w:val="PlaceholderText"/>
              </w:rPr>
              <w:t>#</w:t>
            </w:r>
          </w:p>
        </w:tc>
        <w:tc>
          <w:tcPr>
            <w:tcW w:w="1065" w:type="dxa"/>
          </w:tcPr>
          <w:p w14:paraId="1DFCB210" w14:textId="20BE6CF1" w:rsidR="00E74307" w:rsidRPr="00F40E5B" w:rsidRDefault="00E74307" w:rsidP="00E74307">
            <w:pPr>
              <w:jc w:val="center"/>
              <w:rPr>
                <w:szCs w:val="22"/>
              </w:rPr>
            </w:pPr>
            <w:r w:rsidRPr="002A57DB">
              <w:rPr>
                <w:rStyle w:val="PlaceholderText"/>
              </w:rPr>
              <w:t>#</w:t>
            </w:r>
          </w:p>
        </w:tc>
      </w:tr>
      <w:tr w:rsidR="00E74307" w:rsidRPr="00F40E5B" w14:paraId="2CA46127" w14:textId="77777777" w:rsidTr="00E74307">
        <w:trPr>
          <w:cantSplit/>
        </w:trPr>
        <w:tc>
          <w:tcPr>
            <w:tcW w:w="4395" w:type="dxa"/>
            <w:vAlign w:val="center"/>
          </w:tcPr>
          <w:p w14:paraId="175DB113" w14:textId="72FAFA98" w:rsidR="00E74307" w:rsidRPr="00F40E5B" w:rsidRDefault="00E74307" w:rsidP="00E74307">
            <w:pPr>
              <w:rPr>
                <w:szCs w:val="22"/>
              </w:rPr>
            </w:pPr>
            <w:r w:rsidRPr="00F40E5B">
              <w:rPr>
                <w:szCs w:val="22"/>
              </w:rPr>
              <w:t>Child neurologist(s)</w:t>
            </w:r>
          </w:p>
        </w:tc>
        <w:tc>
          <w:tcPr>
            <w:tcW w:w="1080" w:type="dxa"/>
          </w:tcPr>
          <w:p w14:paraId="005ED7BC" w14:textId="3C95F8F8" w:rsidR="00E74307" w:rsidRPr="00F40E5B" w:rsidRDefault="00E74307" w:rsidP="00E74307">
            <w:pPr>
              <w:jc w:val="center"/>
              <w:rPr>
                <w:szCs w:val="22"/>
              </w:rPr>
            </w:pPr>
            <w:r w:rsidRPr="002A57DB">
              <w:rPr>
                <w:rStyle w:val="PlaceholderText"/>
              </w:rPr>
              <w:t>#</w:t>
            </w:r>
          </w:p>
        </w:tc>
        <w:tc>
          <w:tcPr>
            <w:tcW w:w="1170" w:type="dxa"/>
          </w:tcPr>
          <w:p w14:paraId="518709C2" w14:textId="59B0B601" w:rsidR="00E74307" w:rsidRPr="00F40E5B" w:rsidRDefault="00E74307" w:rsidP="00E74307">
            <w:pPr>
              <w:jc w:val="center"/>
              <w:rPr>
                <w:szCs w:val="22"/>
              </w:rPr>
            </w:pPr>
            <w:r w:rsidRPr="002A57DB">
              <w:rPr>
                <w:rStyle w:val="PlaceholderText"/>
              </w:rPr>
              <w:t>#</w:t>
            </w:r>
          </w:p>
        </w:tc>
        <w:tc>
          <w:tcPr>
            <w:tcW w:w="1170" w:type="dxa"/>
          </w:tcPr>
          <w:p w14:paraId="448E35BD" w14:textId="397E636C" w:rsidR="00E74307" w:rsidRPr="00F40E5B" w:rsidRDefault="00E74307" w:rsidP="00E74307">
            <w:pPr>
              <w:jc w:val="center"/>
              <w:rPr>
                <w:szCs w:val="22"/>
              </w:rPr>
            </w:pPr>
            <w:r w:rsidRPr="002A57DB">
              <w:rPr>
                <w:rStyle w:val="PlaceholderText"/>
              </w:rPr>
              <w:t>#</w:t>
            </w:r>
          </w:p>
        </w:tc>
        <w:tc>
          <w:tcPr>
            <w:tcW w:w="1170" w:type="dxa"/>
          </w:tcPr>
          <w:p w14:paraId="1EB068DB" w14:textId="4CDCD4B9" w:rsidR="00E74307" w:rsidRPr="00F40E5B" w:rsidRDefault="00E74307" w:rsidP="00E74307">
            <w:pPr>
              <w:jc w:val="center"/>
              <w:rPr>
                <w:szCs w:val="22"/>
              </w:rPr>
            </w:pPr>
            <w:r w:rsidRPr="002A57DB">
              <w:rPr>
                <w:rStyle w:val="PlaceholderText"/>
              </w:rPr>
              <w:t>#</w:t>
            </w:r>
          </w:p>
        </w:tc>
        <w:tc>
          <w:tcPr>
            <w:tcW w:w="1065" w:type="dxa"/>
          </w:tcPr>
          <w:p w14:paraId="70B36130" w14:textId="44661FD5" w:rsidR="00E74307" w:rsidRPr="00F40E5B" w:rsidRDefault="00E74307" w:rsidP="00E74307">
            <w:pPr>
              <w:jc w:val="center"/>
              <w:rPr>
                <w:szCs w:val="22"/>
              </w:rPr>
            </w:pPr>
            <w:r w:rsidRPr="002A57DB">
              <w:rPr>
                <w:rStyle w:val="PlaceholderText"/>
              </w:rPr>
              <w:t>#</w:t>
            </w:r>
          </w:p>
        </w:tc>
      </w:tr>
      <w:tr w:rsidR="00E74307" w:rsidRPr="00F40E5B" w14:paraId="0EED5710" w14:textId="77777777" w:rsidTr="00E74307">
        <w:trPr>
          <w:cantSplit/>
        </w:trPr>
        <w:tc>
          <w:tcPr>
            <w:tcW w:w="4395" w:type="dxa"/>
            <w:vAlign w:val="center"/>
          </w:tcPr>
          <w:p w14:paraId="392FF29B" w14:textId="4B275577" w:rsidR="00E74307" w:rsidRPr="00F40E5B" w:rsidRDefault="00E74307" w:rsidP="00E74307">
            <w:pPr>
              <w:rPr>
                <w:szCs w:val="22"/>
              </w:rPr>
            </w:pPr>
            <w:r w:rsidRPr="00F40E5B">
              <w:rPr>
                <w:szCs w:val="22"/>
              </w:rPr>
              <w:t>Forensic pathologist(s)</w:t>
            </w:r>
          </w:p>
        </w:tc>
        <w:tc>
          <w:tcPr>
            <w:tcW w:w="1080" w:type="dxa"/>
          </w:tcPr>
          <w:p w14:paraId="7F7AEB30" w14:textId="607D2333" w:rsidR="00E74307" w:rsidRPr="00F40E5B" w:rsidRDefault="00E74307" w:rsidP="00E74307">
            <w:pPr>
              <w:jc w:val="center"/>
              <w:rPr>
                <w:szCs w:val="22"/>
              </w:rPr>
            </w:pPr>
            <w:r w:rsidRPr="002A57DB">
              <w:rPr>
                <w:rStyle w:val="PlaceholderText"/>
              </w:rPr>
              <w:t>#</w:t>
            </w:r>
          </w:p>
        </w:tc>
        <w:tc>
          <w:tcPr>
            <w:tcW w:w="1170" w:type="dxa"/>
          </w:tcPr>
          <w:p w14:paraId="299D8A33" w14:textId="6B4318E1" w:rsidR="00E74307" w:rsidRPr="00F40E5B" w:rsidRDefault="00E74307" w:rsidP="00E74307">
            <w:pPr>
              <w:jc w:val="center"/>
              <w:rPr>
                <w:szCs w:val="22"/>
              </w:rPr>
            </w:pPr>
            <w:r w:rsidRPr="002A57DB">
              <w:rPr>
                <w:rStyle w:val="PlaceholderText"/>
              </w:rPr>
              <w:t>#</w:t>
            </w:r>
          </w:p>
        </w:tc>
        <w:tc>
          <w:tcPr>
            <w:tcW w:w="1170" w:type="dxa"/>
          </w:tcPr>
          <w:p w14:paraId="1BCB8073" w14:textId="40B8FF8D" w:rsidR="00E74307" w:rsidRPr="00F40E5B" w:rsidRDefault="00E74307" w:rsidP="00E74307">
            <w:pPr>
              <w:jc w:val="center"/>
              <w:rPr>
                <w:szCs w:val="22"/>
              </w:rPr>
            </w:pPr>
            <w:r w:rsidRPr="002A57DB">
              <w:rPr>
                <w:rStyle w:val="PlaceholderText"/>
              </w:rPr>
              <w:t>#</w:t>
            </w:r>
          </w:p>
        </w:tc>
        <w:tc>
          <w:tcPr>
            <w:tcW w:w="1170" w:type="dxa"/>
          </w:tcPr>
          <w:p w14:paraId="690B7EE9" w14:textId="4ED9904D" w:rsidR="00E74307" w:rsidRPr="00F40E5B" w:rsidRDefault="00E74307" w:rsidP="00E74307">
            <w:pPr>
              <w:jc w:val="center"/>
              <w:rPr>
                <w:szCs w:val="22"/>
              </w:rPr>
            </w:pPr>
            <w:r w:rsidRPr="002A57DB">
              <w:rPr>
                <w:rStyle w:val="PlaceholderText"/>
              </w:rPr>
              <w:t>#</w:t>
            </w:r>
          </w:p>
        </w:tc>
        <w:tc>
          <w:tcPr>
            <w:tcW w:w="1065" w:type="dxa"/>
          </w:tcPr>
          <w:p w14:paraId="7910A741" w14:textId="1CE016C2" w:rsidR="00E74307" w:rsidRPr="00F40E5B" w:rsidRDefault="00E74307" w:rsidP="00E74307">
            <w:pPr>
              <w:jc w:val="center"/>
              <w:rPr>
                <w:szCs w:val="22"/>
              </w:rPr>
            </w:pPr>
            <w:r w:rsidRPr="002A57DB">
              <w:rPr>
                <w:rStyle w:val="PlaceholderText"/>
              </w:rPr>
              <w:t>#</w:t>
            </w:r>
          </w:p>
        </w:tc>
      </w:tr>
      <w:tr w:rsidR="00E74307" w:rsidRPr="00F40E5B" w14:paraId="30E8AF16" w14:textId="77777777" w:rsidTr="00E74307">
        <w:trPr>
          <w:cantSplit/>
        </w:trPr>
        <w:tc>
          <w:tcPr>
            <w:tcW w:w="4395" w:type="dxa"/>
            <w:vAlign w:val="center"/>
          </w:tcPr>
          <w:p w14:paraId="4231AA66" w14:textId="5DBC41CA" w:rsidR="00E74307" w:rsidRPr="00F40E5B" w:rsidRDefault="00E74307" w:rsidP="00E74307">
            <w:pPr>
              <w:rPr>
                <w:szCs w:val="22"/>
              </w:rPr>
            </w:pPr>
            <w:r w:rsidRPr="00F40E5B">
              <w:rPr>
                <w:szCs w:val="22"/>
              </w:rPr>
              <w:t>Medical geneticist(s)</w:t>
            </w:r>
          </w:p>
        </w:tc>
        <w:tc>
          <w:tcPr>
            <w:tcW w:w="1080" w:type="dxa"/>
          </w:tcPr>
          <w:p w14:paraId="0662DDA1" w14:textId="3BBC44F4" w:rsidR="00E74307" w:rsidRPr="00F40E5B" w:rsidRDefault="00E74307" w:rsidP="00E74307">
            <w:pPr>
              <w:jc w:val="center"/>
              <w:rPr>
                <w:szCs w:val="22"/>
              </w:rPr>
            </w:pPr>
            <w:r w:rsidRPr="002A57DB">
              <w:rPr>
                <w:rStyle w:val="PlaceholderText"/>
              </w:rPr>
              <w:t>#</w:t>
            </w:r>
          </w:p>
        </w:tc>
        <w:tc>
          <w:tcPr>
            <w:tcW w:w="1170" w:type="dxa"/>
          </w:tcPr>
          <w:p w14:paraId="19DD2369" w14:textId="081E6BC0" w:rsidR="00E74307" w:rsidRPr="00F40E5B" w:rsidRDefault="00E74307" w:rsidP="00E74307">
            <w:pPr>
              <w:jc w:val="center"/>
              <w:rPr>
                <w:szCs w:val="22"/>
              </w:rPr>
            </w:pPr>
            <w:r w:rsidRPr="002A57DB">
              <w:rPr>
                <w:rStyle w:val="PlaceholderText"/>
              </w:rPr>
              <w:t>#</w:t>
            </w:r>
          </w:p>
        </w:tc>
        <w:tc>
          <w:tcPr>
            <w:tcW w:w="1170" w:type="dxa"/>
          </w:tcPr>
          <w:p w14:paraId="53A43648" w14:textId="14308B7C" w:rsidR="00E74307" w:rsidRPr="00F40E5B" w:rsidRDefault="00E74307" w:rsidP="00E74307">
            <w:pPr>
              <w:jc w:val="center"/>
              <w:rPr>
                <w:szCs w:val="22"/>
              </w:rPr>
            </w:pPr>
            <w:r w:rsidRPr="002A57DB">
              <w:rPr>
                <w:rStyle w:val="PlaceholderText"/>
              </w:rPr>
              <w:t>#</w:t>
            </w:r>
          </w:p>
        </w:tc>
        <w:tc>
          <w:tcPr>
            <w:tcW w:w="1170" w:type="dxa"/>
          </w:tcPr>
          <w:p w14:paraId="5DC33867" w14:textId="0B81C4AD" w:rsidR="00E74307" w:rsidRPr="00F40E5B" w:rsidRDefault="00E74307" w:rsidP="00E74307">
            <w:pPr>
              <w:jc w:val="center"/>
              <w:rPr>
                <w:szCs w:val="22"/>
              </w:rPr>
            </w:pPr>
            <w:r w:rsidRPr="002A57DB">
              <w:rPr>
                <w:rStyle w:val="PlaceholderText"/>
              </w:rPr>
              <w:t>#</w:t>
            </w:r>
          </w:p>
        </w:tc>
        <w:tc>
          <w:tcPr>
            <w:tcW w:w="1065" w:type="dxa"/>
          </w:tcPr>
          <w:p w14:paraId="2557B5DD" w14:textId="5BD5C4ED" w:rsidR="00E74307" w:rsidRPr="00F40E5B" w:rsidRDefault="00E74307" w:rsidP="00E74307">
            <w:pPr>
              <w:jc w:val="center"/>
              <w:rPr>
                <w:szCs w:val="22"/>
              </w:rPr>
            </w:pPr>
            <w:r w:rsidRPr="002A57DB">
              <w:rPr>
                <w:rStyle w:val="PlaceholderText"/>
              </w:rPr>
              <w:t>#</w:t>
            </w:r>
          </w:p>
        </w:tc>
      </w:tr>
      <w:tr w:rsidR="00E74307" w:rsidRPr="00F40E5B" w14:paraId="023D031A" w14:textId="77777777" w:rsidTr="00E74307">
        <w:trPr>
          <w:cantSplit/>
        </w:trPr>
        <w:tc>
          <w:tcPr>
            <w:tcW w:w="4395" w:type="dxa"/>
            <w:vAlign w:val="center"/>
          </w:tcPr>
          <w:p w14:paraId="6991A3A0" w14:textId="1B11F524" w:rsidR="00E74307" w:rsidRPr="00F40E5B" w:rsidRDefault="00E74307" w:rsidP="00E74307">
            <w:pPr>
              <w:rPr>
                <w:szCs w:val="22"/>
              </w:rPr>
            </w:pPr>
            <w:r w:rsidRPr="00F40E5B">
              <w:rPr>
                <w:szCs w:val="22"/>
              </w:rPr>
              <w:t>Neurological surgeon(s)</w:t>
            </w:r>
          </w:p>
        </w:tc>
        <w:tc>
          <w:tcPr>
            <w:tcW w:w="1080" w:type="dxa"/>
          </w:tcPr>
          <w:p w14:paraId="133F19A7" w14:textId="40AE0DEC" w:rsidR="00E74307" w:rsidRPr="00F40E5B" w:rsidRDefault="00E74307" w:rsidP="00E74307">
            <w:pPr>
              <w:jc w:val="center"/>
              <w:rPr>
                <w:szCs w:val="22"/>
              </w:rPr>
            </w:pPr>
            <w:r w:rsidRPr="002A57DB">
              <w:rPr>
                <w:rStyle w:val="PlaceholderText"/>
              </w:rPr>
              <w:t>#</w:t>
            </w:r>
          </w:p>
        </w:tc>
        <w:tc>
          <w:tcPr>
            <w:tcW w:w="1170" w:type="dxa"/>
          </w:tcPr>
          <w:p w14:paraId="76C7DE0D" w14:textId="1218498B" w:rsidR="00E74307" w:rsidRPr="00F40E5B" w:rsidRDefault="00E74307" w:rsidP="00E74307">
            <w:pPr>
              <w:jc w:val="center"/>
              <w:rPr>
                <w:szCs w:val="22"/>
              </w:rPr>
            </w:pPr>
            <w:r w:rsidRPr="002A57DB">
              <w:rPr>
                <w:rStyle w:val="PlaceholderText"/>
              </w:rPr>
              <w:t>#</w:t>
            </w:r>
          </w:p>
        </w:tc>
        <w:tc>
          <w:tcPr>
            <w:tcW w:w="1170" w:type="dxa"/>
          </w:tcPr>
          <w:p w14:paraId="6C9E9660" w14:textId="2563BD8F" w:rsidR="00E74307" w:rsidRPr="00F40E5B" w:rsidRDefault="00E74307" w:rsidP="00E74307">
            <w:pPr>
              <w:jc w:val="center"/>
              <w:rPr>
                <w:szCs w:val="22"/>
              </w:rPr>
            </w:pPr>
            <w:r w:rsidRPr="002A57DB">
              <w:rPr>
                <w:rStyle w:val="PlaceholderText"/>
              </w:rPr>
              <w:t>#</w:t>
            </w:r>
          </w:p>
        </w:tc>
        <w:tc>
          <w:tcPr>
            <w:tcW w:w="1170" w:type="dxa"/>
          </w:tcPr>
          <w:p w14:paraId="1AFBD23E" w14:textId="0C62C724" w:rsidR="00E74307" w:rsidRPr="00F40E5B" w:rsidRDefault="00E74307" w:rsidP="00E74307">
            <w:pPr>
              <w:jc w:val="center"/>
              <w:rPr>
                <w:szCs w:val="22"/>
              </w:rPr>
            </w:pPr>
            <w:r w:rsidRPr="002A57DB">
              <w:rPr>
                <w:rStyle w:val="PlaceholderText"/>
              </w:rPr>
              <w:t>#</w:t>
            </w:r>
          </w:p>
        </w:tc>
        <w:tc>
          <w:tcPr>
            <w:tcW w:w="1065" w:type="dxa"/>
          </w:tcPr>
          <w:p w14:paraId="49BD679E" w14:textId="32F097A2" w:rsidR="00E74307" w:rsidRPr="00F40E5B" w:rsidRDefault="00E74307" w:rsidP="00E74307">
            <w:pPr>
              <w:jc w:val="center"/>
              <w:rPr>
                <w:szCs w:val="22"/>
              </w:rPr>
            </w:pPr>
            <w:r w:rsidRPr="002A57DB">
              <w:rPr>
                <w:rStyle w:val="PlaceholderText"/>
              </w:rPr>
              <w:t>#</w:t>
            </w:r>
          </w:p>
        </w:tc>
      </w:tr>
      <w:tr w:rsidR="00E74307" w:rsidRPr="00F40E5B" w14:paraId="30C748F6" w14:textId="77777777" w:rsidTr="00E74307">
        <w:trPr>
          <w:cantSplit/>
        </w:trPr>
        <w:tc>
          <w:tcPr>
            <w:tcW w:w="4395" w:type="dxa"/>
            <w:vAlign w:val="center"/>
          </w:tcPr>
          <w:p w14:paraId="79ACA2BB" w14:textId="72B7F818" w:rsidR="00E74307" w:rsidRPr="00F40E5B" w:rsidRDefault="00E74307" w:rsidP="00E74307">
            <w:pPr>
              <w:rPr>
                <w:szCs w:val="22"/>
              </w:rPr>
            </w:pPr>
            <w:r w:rsidRPr="00F40E5B">
              <w:rPr>
                <w:szCs w:val="22"/>
              </w:rPr>
              <w:t>Neuroradiologist(s)</w:t>
            </w:r>
          </w:p>
        </w:tc>
        <w:tc>
          <w:tcPr>
            <w:tcW w:w="1080" w:type="dxa"/>
          </w:tcPr>
          <w:p w14:paraId="6EEBD92B" w14:textId="7058E2EF" w:rsidR="00E74307" w:rsidRPr="00F40E5B" w:rsidRDefault="00E74307" w:rsidP="00E74307">
            <w:pPr>
              <w:jc w:val="center"/>
              <w:rPr>
                <w:szCs w:val="22"/>
              </w:rPr>
            </w:pPr>
            <w:r w:rsidRPr="002A57DB">
              <w:rPr>
                <w:rStyle w:val="PlaceholderText"/>
              </w:rPr>
              <w:t>#</w:t>
            </w:r>
          </w:p>
        </w:tc>
        <w:tc>
          <w:tcPr>
            <w:tcW w:w="1170" w:type="dxa"/>
          </w:tcPr>
          <w:p w14:paraId="68F7337D" w14:textId="48CA1417" w:rsidR="00E74307" w:rsidRPr="00F40E5B" w:rsidRDefault="00E74307" w:rsidP="00E74307">
            <w:pPr>
              <w:jc w:val="center"/>
              <w:rPr>
                <w:szCs w:val="22"/>
              </w:rPr>
            </w:pPr>
            <w:r w:rsidRPr="002A57DB">
              <w:rPr>
                <w:rStyle w:val="PlaceholderText"/>
              </w:rPr>
              <w:t>#</w:t>
            </w:r>
          </w:p>
        </w:tc>
        <w:tc>
          <w:tcPr>
            <w:tcW w:w="1170" w:type="dxa"/>
          </w:tcPr>
          <w:p w14:paraId="6E7F3FC3" w14:textId="7E6BE28C" w:rsidR="00E74307" w:rsidRPr="00F40E5B" w:rsidRDefault="00E74307" w:rsidP="00E74307">
            <w:pPr>
              <w:jc w:val="center"/>
              <w:rPr>
                <w:szCs w:val="22"/>
              </w:rPr>
            </w:pPr>
            <w:r w:rsidRPr="002A57DB">
              <w:rPr>
                <w:rStyle w:val="PlaceholderText"/>
              </w:rPr>
              <w:t>#</w:t>
            </w:r>
          </w:p>
        </w:tc>
        <w:tc>
          <w:tcPr>
            <w:tcW w:w="1170" w:type="dxa"/>
          </w:tcPr>
          <w:p w14:paraId="22BE17A0" w14:textId="447E5C96" w:rsidR="00E74307" w:rsidRPr="00F40E5B" w:rsidRDefault="00E74307" w:rsidP="00E74307">
            <w:pPr>
              <w:jc w:val="center"/>
              <w:rPr>
                <w:szCs w:val="22"/>
              </w:rPr>
            </w:pPr>
            <w:r w:rsidRPr="002A57DB">
              <w:rPr>
                <w:rStyle w:val="PlaceholderText"/>
              </w:rPr>
              <w:t>#</w:t>
            </w:r>
          </w:p>
        </w:tc>
        <w:tc>
          <w:tcPr>
            <w:tcW w:w="1065" w:type="dxa"/>
          </w:tcPr>
          <w:p w14:paraId="719D0B4C" w14:textId="52F5EC08" w:rsidR="00E74307" w:rsidRPr="00F40E5B" w:rsidRDefault="00E74307" w:rsidP="00E74307">
            <w:pPr>
              <w:jc w:val="center"/>
              <w:rPr>
                <w:szCs w:val="22"/>
              </w:rPr>
            </w:pPr>
            <w:r w:rsidRPr="002A57DB">
              <w:rPr>
                <w:rStyle w:val="PlaceholderText"/>
              </w:rPr>
              <w:t>#</w:t>
            </w:r>
          </w:p>
        </w:tc>
      </w:tr>
      <w:tr w:rsidR="00E74307" w:rsidRPr="00F40E5B" w14:paraId="2643EABE" w14:textId="77777777" w:rsidTr="00E74307">
        <w:trPr>
          <w:cantSplit/>
        </w:trPr>
        <w:tc>
          <w:tcPr>
            <w:tcW w:w="4395" w:type="dxa"/>
            <w:vAlign w:val="center"/>
          </w:tcPr>
          <w:p w14:paraId="6846E400" w14:textId="3043A534" w:rsidR="00E74307" w:rsidRPr="00F40E5B" w:rsidRDefault="00E74307" w:rsidP="00E74307">
            <w:pPr>
              <w:rPr>
                <w:szCs w:val="22"/>
              </w:rPr>
            </w:pPr>
            <w:r w:rsidRPr="00F40E5B">
              <w:rPr>
                <w:szCs w:val="22"/>
              </w:rPr>
              <w:t>Ophthalmologist(s)</w:t>
            </w:r>
          </w:p>
        </w:tc>
        <w:tc>
          <w:tcPr>
            <w:tcW w:w="1080" w:type="dxa"/>
          </w:tcPr>
          <w:p w14:paraId="02A5BDA7" w14:textId="1D06E09D" w:rsidR="00E74307" w:rsidRPr="00F40E5B" w:rsidRDefault="00E74307" w:rsidP="00E74307">
            <w:pPr>
              <w:jc w:val="center"/>
              <w:rPr>
                <w:szCs w:val="22"/>
              </w:rPr>
            </w:pPr>
            <w:r w:rsidRPr="002A57DB">
              <w:rPr>
                <w:rStyle w:val="PlaceholderText"/>
              </w:rPr>
              <w:t>#</w:t>
            </w:r>
          </w:p>
        </w:tc>
        <w:tc>
          <w:tcPr>
            <w:tcW w:w="1170" w:type="dxa"/>
          </w:tcPr>
          <w:p w14:paraId="2B69677E" w14:textId="0B7191D9" w:rsidR="00E74307" w:rsidRPr="00F40E5B" w:rsidRDefault="00E74307" w:rsidP="00E74307">
            <w:pPr>
              <w:jc w:val="center"/>
              <w:rPr>
                <w:szCs w:val="22"/>
              </w:rPr>
            </w:pPr>
            <w:r w:rsidRPr="002A57DB">
              <w:rPr>
                <w:rStyle w:val="PlaceholderText"/>
              </w:rPr>
              <w:t>#</w:t>
            </w:r>
          </w:p>
        </w:tc>
        <w:tc>
          <w:tcPr>
            <w:tcW w:w="1170" w:type="dxa"/>
          </w:tcPr>
          <w:p w14:paraId="05B40C9E" w14:textId="0BDF1FA1" w:rsidR="00E74307" w:rsidRPr="00F40E5B" w:rsidRDefault="00E74307" w:rsidP="00E74307">
            <w:pPr>
              <w:jc w:val="center"/>
              <w:rPr>
                <w:szCs w:val="22"/>
              </w:rPr>
            </w:pPr>
            <w:r w:rsidRPr="002A57DB">
              <w:rPr>
                <w:rStyle w:val="PlaceholderText"/>
              </w:rPr>
              <w:t>#</w:t>
            </w:r>
          </w:p>
        </w:tc>
        <w:tc>
          <w:tcPr>
            <w:tcW w:w="1170" w:type="dxa"/>
          </w:tcPr>
          <w:p w14:paraId="6754CA95" w14:textId="3EB2BC49" w:rsidR="00E74307" w:rsidRPr="00F40E5B" w:rsidRDefault="00E74307" w:rsidP="00E74307">
            <w:pPr>
              <w:jc w:val="center"/>
              <w:rPr>
                <w:szCs w:val="22"/>
              </w:rPr>
            </w:pPr>
            <w:r w:rsidRPr="002A57DB">
              <w:rPr>
                <w:rStyle w:val="PlaceholderText"/>
              </w:rPr>
              <w:t>#</w:t>
            </w:r>
          </w:p>
        </w:tc>
        <w:tc>
          <w:tcPr>
            <w:tcW w:w="1065" w:type="dxa"/>
          </w:tcPr>
          <w:p w14:paraId="3AECB761" w14:textId="3F6CC201" w:rsidR="00E74307" w:rsidRPr="00F40E5B" w:rsidRDefault="00E74307" w:rsidP="00E74307">
            <w:pPr>
              <w:jc w:val="center"/>
              <w:rPr>
                <w:szCs w:val="22"/>
              </w:rPr>
            </w:pPr>
            <w:r w:rsidRPr="002A57DB">
              <w:rPr>
                <w:rStyle w:val="PlaceholderText"/>
              </w:rPr>
              <w:t>#</w:t>
            </w:r>
          </w:p>
        </w:tc>
      </w:tr>
      <w:tr w:rsidR="00E74307" w:rsidRPr="00F40E5B" w14:paraId="3A62B934" w14:textId="77777777" w:rsidTr="00E74307">
        <w:trPr>
          <w:cantSplit/>
        </w:trPr>
        <w:tc>
          <w:tcPr>
            <w:tcW w:w="4395" w:type="dxa"/>
            <w:vAlign w:val="center"/>
          </w:tcPr>
          <w:p w14:paraId="16914116" w14:textId="04D40D09" w:rsidR="00E74307" w:rsidRPr="00F40E5B" w:rsidRDefault="00E74307" w:rsidP="00E74307">
            <w:pPr>
              <w:rPr>
                <w:szCs w:val="22"/>
              </w:rPr>
            </w:pPr>
            <w:r w:rsidRPr="00F40E5B">
              <w:rPr>
                <w:szCs w:val="22"/>
              </w:rPr>
              <w:t>Orthopaedic surgeon(s)</w:t>
            </w:r>
          </w:p>
        </w:tc>
        <w:tc>
          <w:tcPr>
            <w:tcW w:w="1080" w:type="dxa"/>
          </w:tcPr>
          <w:p w14:paraId="5D7A9619" w14:textId="2BE3AF31" w:rsidR="00E74307" w:rsidRPr="00F40E5B" w:rsidRDefault="00E74307" w:rsidP="00E74307">
            <w:pPr>
              <w:jc w:val="center"/>
              <w:rPr>
                <w:szCs w:val="22"/>
              </w:rPr>
            </w:pPr>
            <w:r w:rsidRPr="002A57DB">
              <w:rPr>
                <w:rStyle w:val="PlaceholderText"/>
              </w:rPr>
              <w:t>#</w:t>
            </w:r>
          </w:p>
        </w:tc>
        <w:tc>
          <w:tcPr>
            <w:tcW w:w="1170" w:type="dxa"/>
          </w:tcPr>
          <w:p w14:paraId="42DD2442" w14:textId="1EF4DCFE" w:rsidR="00E74307" w:rsidRPr="00F40E5B" w:rsidRDefault="00E74307" w:rsidP="00E74307">
            <w:pPr>
              <w:jc w:val="center"/>
              <w:rPr>
                <w:szCs w:val="22"/>
              </w:rPr>
            </w:pPr>
            <w:r w:rsidRPr="002A57DB">
              <w:rPr>
                <w:rStyle w:val="PlaceholderText"/>
              </w:rPr>
              <w:t>#</w:t>
            </w:r>
          </w:p>
        </w:tc>
        <w:tc>
          <w:tcPr>
            <w:tcW w:w="1170" w:type="dxa"/>
          </w:tcPr>
          <w:p w14:paraId="38C4D663" w14:textId="09CD2641" w:rsidR="00E74307" w:rsidRPr="00F40E5B" w:rsidRDefault="00E74307" w:rsidP="00E74307">
            <w:pPr>
              <w:jc w:val="center"/>
              <w:rPr>
                <w:szCs w:val="22"/>
              </w:rPr>
            </w:pPr>
            <w:r w:rsidRPr="002A57DB">
              <w:rPr>
                <w:rStyle w:val="PlaceholderText"/>
              </w:rPr>
              <w:t>#</w:t>
            </w:r>
          </w:p>
        </w:tc>
        <w:tc>
          <w:tcPr>
            <w:tcW w:w="1170" w:type="dxa"/>
          </w:tcPr>
          <w:p w14:paraId="726168B5" w14:textId="69EE1588" w:rsidR="00E74307" w:rsidRPr="00F40E5B" w:rsidRDefault="00E74307" w:rsidP="00E74307">
            <w:pPr>
              <w:jc w:val="center"/>
              <w:rPr>
                <w:szCs w:val="22"/>
              </w:rPr>
            </w:pPr>
            <w:r w:rsidRPr="002A57DB">
              <w:rPr>
                <w:rStyle w:val="PlaceholderText"/>
              </w:rPr>
              <w:t>#</w:t>
            </w:r>
          </w:p>
        </w:tc>
        <w:tc>
          <w:tcPr>
            <w:tcW w:w="1065" w:type="dxa"/>
          </w:tcPr>
          <w:p w14:paraId="1DFAD24E" w14:textId="4A5B64B3" w:rsidR="00E74307" w:rsidRPr="00F40E5B" w:rsidRDefault="00E74307" w:rsidP="00E74307">
            <w:pPr>
              <w:jc w:val="center"/>
              <w:rPr>
                <w:szCs w:val="22"/>
              </w:rPr>
            </w:pPr>
            <w:r w:rsidRPr="002A57DB">
              <w:rPr>
                <w:rStyle w:val="PlaceholderText"/>
              </w:rPr>
              <w:t>#</w:t>
            </w:r>
          </w:p>
        </w:tc>
      </w:tr>
      <w:tr w:rsidR="00E74307" w:rsidRPr="00F40E5B" w14:paraId="679B2326" w14:textId="77777777" w:rsidTr="00E74307">
        <w:trPr>
          <w:cantSplit/>
        </w:trPr>
        <w:tc>
          <w:tcPr>
            <w:tcW w:w="4395" w:type="dxa"/>
            <w:vAlign w:val="center"/>
          </w:tcPr>
          <w:p w14:paraId="7867C293" w14:textId="2E40FFF1" w:rsidR="00E74307" w:rsidRPr="00F40E5B" w:rsidRDefault="00E74307" w:rsidP="00E74307">
            <w:pPr>
              <w:rPr>
                <w:szCs w:val="22"/>
              </w:rPr>
            </w:pPr>
            <w:r>
              <w:rPr>
                <w:szCs w:val="22"/>
              </w:rPr>
              <w:t>P</w:t>
            </w:r>
            <w:r w:rsidRPr="00F40E5B">
              <w:rPr>
                <w:szCs w:val="22"/>
              </w:rPr>
              <w:t>athologist(s)</w:t>
            </w:r>
          </w:p>
        </w:tc>
        <w:tc>
          <w:tcPr>
            <w:tcW w:w="1080" w:type="dxa"/>
          </w:tcPr>
          <w:p w14:paraId="3FA07491" w14:textId="58C4C191" w:rsidR="00E74307" w:rsidRPr="00F40E5B" w:rsidRDefault="00E74307" w:rsidP="00E74307">
            <w:pPr>
              <w:jc w:val="center"/>
              <w:rPr>
                <w:szCs w:val="22"/>
              </w:rPr>
            </w:pPr>
            <w:r w:rsidRPr="002A57DB">
              <w:rPr>
                <w:rStyle w:val="PlaceholderText"/>
              </w:rPr>
              <w:t>#</w:t>
            </w:r>
          </w:p>
        </w:tc>
        <w:tc>
          <w:tcPr>
            <w:tcW w:w="1170" w:type="dxa"/>
          </w:tcPr>
          <w:p w14:paraId="09A4BF90" w14:textId="32CEC7BA" w:rsidR="00E74307" w:rsidRPr="00F40E5B" w:rsidRDefault="00E74307" w:rsidP="00E74307">
            <w:pPr>
              <w:jc w:val="center"/>
              <w:rPr>
                <w:szCs w:val="22"/>
              </w:rPr>
            </w:pPr>
            <w:r w:rsidRPr="002A57DB">
              <w:rPr>
                <w:rStyle w:val="PlaceholderText"/>
              </w:rPr>
              <w:t>#</w:t>
            </w:r>
          </w:p>
        </w:tc>
        <w:tc>
          <w:tcPr>
            <w:tcW w:w="1170" w:type="dxa"/>
          </w:tcPr>
          <w:p w14:paraId="1055A579" w14:textId="1E413906" w:rsidR="00E74307" w:rsidRPr="00F40E5B" w:rsidRDefault="00E74307" w:rsidP="00E74307">
            <w:pPr>
              <w:jc w:val="center"/>
              <w:rPr>
                <w:szCs w:val="22"/>
              </w:rPr>
            </w:pPr>
            <w:r w:rsidRPr="002A57DB">
              <w:rPr>
                <w:rStyle w:val="PlaceholderText"/>
              </w:rPr>
              <w:t>#</w:t>
            </w:r>
          </w:p>
        </w:tc>
        <w:tc>
          <w:tcPr>
            <w:tcW w:w="1170" w:type="dxa"/>
          </w:tcPr>
          <w:p w14:paraId="40B9C23D" w14:textId="6DBCFA84" w:rsidR="00E74307" w:rsidRPr="00F40E5B" w:rsidRDefault="00E74307" w:rsidP="00E74307">
            <w:pPr>
              <w:jc w:val="center"/>
              <w:rPr>
                <w:szCs w:val="22"/>
              </w:rPr>
            </w:pPr>
            <w:r w:rsidRPr="002A57DB">
              <w:rPr>
                <w:rStyle w:val="PlaceholderText"/>
              </w:rPr>
              <w:t>#</w:t>
            </w:r>
          </w:p>
        </w:tc>
        <w:tc>
          <w:tcPr>
            <w:tcW w:w="1065" w:type="dxa"/>
          </w:tcPr>
          <w:p w14:paraId="315D693D" w14:textId="2F32F3AE" w:rsidR="00E74307" w:rsidRPr="00F40E5B" w:rsidRDefault="00E74307" w:rsidP="00E74307">
            <w:pPr>
              <w:jc w:val="center"/>
              <w:rPr>
                <w:szCs w:val="22"/>
              </w:rPr>
            </w:pPr>
            <w:r w:rsidRPr="002A57DB">
              <w:rPr>
                <w:rStyle w:val="PlaceholderText"/>
              </w:rPr>
              <w:t>#</w:t>
            </w:r>
          </w:p>
        </w:tc>
      </w:tr>
      <w:tr w:rsidR="00E74307" w:rsidRPr="00F40E5B" w14:paraId="3DDCD025" w14:textId="77777777" w:rsidTr="00E74307">
        <w:trPr>
          <w:cantSplit/>
        </w:trPr>
        <w:tc>
          <w:tcPr>
            <w:tcW w:w="4395" w:type="dxa"/>
            <w:vAlign w:val="center"/>
          </w:tcPr>
          <w:p w14:paraId="45A0486A" w14:textId="0B7ABD12" w:rsidR="00E74307" w:rsidRPr="00F40E5B" w:rsidRDefault="00E74307" w:rsidP="00E74307">
            <w:pPr>
              <w:rPr>
                <w:szCs w:val="22"/>
              </w:rPr>
            </w:pPr>
            <w:r>
              <w:rPr>
                <w:szCs w:val="22"/>
              </w:rPr>
              <w:lastRenderedPageBreak/>
              <w:t>P</w:t>
            </w:r>
            <w:r w:rsidRPr="00F40E5B">
              <w:rPr>
                <w:szCs w:val="22"/>
              </w:rPr>
              <w:t>ediatric gastroenterologist(s)</w:t>
            </w:r>
          </w:p>
        </w:tc>
        <w:tc>
          <w:tcPr>
            <w:tcW w:w="1080" w:type="dxa"/>
          </w:tcPr>
          <w:p w14:paraId="3106DBA8" w14:textId="0F42BE8E" w:rsidR="00E74307" w:rsidRPr="00F40E5B" w:rsidRDefault="00E74307" w:rsidP="00E74307">
            <w:pPr>
              <w:jc w:val="center"/>
              <w:rPr>
                <w:szCs w:val="22"/>
              </w:rPr>
            </w:pPr>
            <w:r w:rsidRPr="002A57DB">
              <w:rPr>
                <w:rStyle w:val="PlaceholderText"/>
              </w:rPr>
              <w:t>#</w:t>
            </w:r>
          </w:p>
        </w:tc>
        <w:tc>
          <w:tcPr>
            <w:tcW w:w="1170" w:type="dxa"/>
          </w:tcPr>
          <w:p w14:paraId="6F258B01" w14:textId="41D1010A" w:rsidR="00E74307" w:rsidRPr="00F40E5B" w:rsidRDefault="00E74307" w:rsidP="00E74307">
            <w:pPr>
              <w:jc w:val="center"/>
              <w:rPr>
                <w:szCs w:val="22"/>
              </w:rPr>
            </w:pPr>
            <w:r w:rsidRPr="002A57DB">
              <w:rPr>
                <w:rStyle w:val="PlaceholderText"/>
              </w:rPr>
              <w:t>#</w:t>
            </w:r>
          </w:p>
        </w:tc>
        <w:tc>
          <w:tcPr>
            <w:tcW w:w="1170" w:type="dxa"/>
          </w:tcPr>
          <w:p w14:paraId="0E529070" w14:textId="47355181" w:rsidR="00E74307" w:rsidRPr="00F40E5B" w:rsidRDefault="00E74307" w:rsidP="00E74307">
            <w:pPr>
              <w:jc w:val="center"/>
              <w:rPr>
                <w:szCs w:val="22"/>
              </w:rPr>
            </w:pPr>
            <w:r w:rsidRPr="002A57DB">
              <w:rPr>
                <w:rStyle w:val="PlaceholderText"/>
              </w:rPr>
              <w:t>#</w:t>
            </w:r>
          </w:p>
        </w:tc>
        <w:tc>
          <w:tcPr>
            <w:tcW w:w="1170" w:type="dxa"/>
          </w:tcPr>
          <w:p w14:paraId="107BE1E5" w14:textId="05E37A51" w:rsidR="00E74307" w:rsidRPr="00F40E5B" w:rsidRDefault="00E74307" w:rsidP="00E74307">
            <w:pPr>
              <w:jc w:val="center"/>
              <w:rPr>
                <w:szCs w:val="22"/>
              </w:rPr>
            </w:pPr>
            <w:r w:rsidRPr="002A57DB">
              <w:rPr>
                <w:rStyle w:val="PlaceholderText"/>
              </w:rPr>
              <w:t>#</w:t>
            </w:r>
          </w:p>
        </w:tc>
        <w:tc>
          <w:tcPr>
            <w:tcW w:w="1065" w:type="dxa"/>
          </w:tcPr>
          <w:p w14:paraId="7B95D36C" w14:textId="50BB2D15" w:rsidR="00E74307" w:rsidRPr="00F40E5B" w:rsidRDefault="00E74307" w:rsidP="00E74307">
            <w:pPr>
              <w:jc w:val="center"/>
              <w:rPr>
                <w:szCs w:val="22"/>
              </w:rPr>
            </w:pPr>
            <w:r w:rsidRPr="002A57DB">
              <w:rPr>
                <w:rStyle w:val="PlaceholderText"/>
              </w:rPr>
              <w:t>#</w:t>
            </w:r>
          </w:p>
        </w:tc>
      </w:tr>
      <w:tr w:rsidR="00E74307" w:rsidRPr="00F40E5B" w14:paraId="1876A76A" w14:textId="77777777" w:rsidTr="00E74307">
        <w:trPr>
          <w:cantSplit/>
        </w:trPr>
        <w:tc>
          <w:tcPr>
            <w:tcW w:w="4395" w:type="dxa"/>
            <w:vAlign w:val="center"/>
          </w:tcPr>
          <w:p w14:paraId="5B29E34C" w14:textId="0DC6F2AD" w:rsidR="00E74307" w:rsidRPr="00F40E5B" w:rsidRDefault="00E74307" w:rsidP="00E74307">
            <w:pPr>
              <w:rPr>
                <w:szCs w:val="22"/>
              </w:rPr>
            </w:pPr>
            <w:r w:rsidRPr="00F40E5B">
              <w:rPr>
                <w:szCs w:val="22"/>
              </w:rPr>
              <w:t>Pediatric surgeon(s)</w:t>
            </w:r>
          </w:p>
        </w:tc>
        <w:tc>
          <w:tcPr>
            <w:tcW w:w="1080" w:type="dxa"/>
          </w:tcPr>
          <w:p w14:paraId="7101BBDD" w14:textId="0E951020" w:rsidR="00E74307" w:rsidRPr="00F40E5B" w:rsidRDefault="00E74307" w:rsidP="00E74307">
            <w:pPr>
              <w:jc w:val="center"/>
              <w:rPr>
                <w:szCs w:val="22"/>
              </w:rPr>
            </w:pPr>
            <w:r w:rsidRPr="002A57DB">
              <w:rPr>
                <w:rStyle w:val="PlaceholderText"/>
              </w:rPr>
              <w:t>#</w:t>
            </w:r>
          </w:p>
        </w:tc>
        <w:tc>
          <w:tcPr>
            <w:tcW w:w="1170" w:type="dxa"/>
          </w:tcPr>
          <w:p w14:paraId="6A9104A5" w14:textId="0A21A7A4" w:rsidR="00E74307" w:rsidRPr="00F40E5B" w:rsidRDefault="00E74307" w:rsidP="00E74307">
            <w:pPr>
              <w:jc w:val="center"/>
              <w:rPr>
                <w:szCs w:val="22"/>
              </w:rPr>
            </w:pPr>
            <w:r w:rsidRPr="002A57DB">
              <w:rPr>
                <w:rStyle w:val="PlaceholderText"/>
              </w:rPr>
              <w:t>#</w:t>
            </w:r>
          </w:p>
        </w:tc>
        <w:tc>
          <w:tcPr>
            <w:tcW w:w="1170" w:type="dxa"/>
          </w:tcPr>
          <w:p w14:paraId="586C156B" w14:textId="63848FC9" w:rsidR="00E74307" w:rsidRPr="00F40E5B" w:rsidRDefault="00E74307" w:rsidP="00E74307">
            <w:pPr>
              <w:jc w:val="center"/>
              <w:rPr>
                <w:szCs w:val="22"/>
              </w:rPr>
            </w:pPr>
            <w:r w:rsidRPr="002A57DB">
              <w:rPr>
                <w:rStyle w:val="PlaceholderText"/>
              </w:rPr>
              <w:t>#</w:t>
            </w:r>
          </w:p>
        </w:tc>
        <w:tc>
          <w:tcPr>
            <w:tcW w:w="1170" w:type="dxa"/>
          </w:tcPr>
          <w:p w14:paraId="457E7DCA" w14:textId="02D81952" w:rsidR="00E74307" w:rsidRPr="00F40E5B" w:rsidRDefault="00E74307" w:rsidP="00E74307">
            <w:pPr>
              <w:jc w:val="center"/>
              <w:rPr>
                <w:szCs w:val="22"/>
              </w:rPr>
            </w:pPr>
            <w:r w:rsidRPr="002A57DB">
              <w:rPr>
                <w:rStyle w:val="PlaceholderText"/>
              </w:rPr>
              <w:t>#</w:t>
            </w:r>
          </w:p>
        </w:tc>
        <w:tc>
          <w:tcPr>
            <w:tcW w:w="1065" w:type="dxa"/>
          </w:tcPr>
          <w:p w14:paraId="20AC9902" w14:textId="37BD546C" w:rsidR="00E74307" w:rsidRPr="00F40E5B" w:rsidRDefault="00E74307" w:rsidP="00E74307">
            <w:pPr>
              <w:jc w:val="center"/>
              <w:rPr>
                <w:szCs w:val="22"/>
              </w:rPr>
            </w:pPr>
            <w:r w:rsidRPr="002A57DB">
              <w:rPr>
                <w:rStyle w:val="PlaceholderText"/>
              </w:rPr>
              <w:t>#</w:t>
            </w:r>
          </w:p>
        </w:tc>
      </w:tr>
      <w:tr w:rsidR="00E74307" w:rsidRPr="00F40E5B" w14:paraId="23BE8228" w14:textId="77777777" w:rsidTr="00E74307">
        <w:trPr>
          <w:cantSplit/>
        </w:trPr>
        <w:tc>
          <w:tcPr>
            <w:tcW w:w="4395" w:type="dxa"/>
            <w:vAlign w:val="center"/>
          </w:tcPr>
          <w:p w14:paraId="1B013E24" w14:textId="2E19F894" w:rsidR="00E74307" w:rsidRPr="00F40E5B" w:rsidRDefault="00E74307" w:rsidP="00E74307">
            <w:pPr>
              <w:rPr>
                <w:szCs w:val="22"/>
              </w:rPr>
            </w:pPr>
            <w:r>
              <w:rPr>
                <w:szCs w:val="22"/>
              </w:rPr>
              <w:t>P</w:t>
            </w:r>
            <w:r w:rsidRPr="00F40E5B">
              <w:rPr>
                <w:szCs w:val="22"/>
              </w:rPr>
              <w:t>ediatric radiologist(s)</w:t>
            </w:r>
          </w:p>
        </w:tc>
        <w:tc>
          <w:tcPr>
            <w:tcW w:w="1080" w:type="dxa"/>
          </w:tcPr>
          <w:p w14:paraId="19B99A23" w14:textId="07985A7E" w:rsidR="00E74307" w:rsidRPr="00F40E5B" w:rsidRDefault="00E74307" w:rsidP="00E74307">
            <w:pPr>
              <w:jc w:val="center"/>
              <w:rPr>
                <w:szCs w:val="22"/>
              </w:rPr>
            </w:pPr>
            <w:r w:rsidRPr="002A57DB">
              <w:rPr>
                <w:rStyle w:val="PlaceholderText"/>
              </w:rPr>
              <w:t>#</w:t>
            </w:r>
          </w:p>
        </w:tc>
        <w:tc>
          <w:tcPr>
            <w:tcW w:w="1170" w:type="dxa"/>
          </w:tcPr>
          <w:p w14:paraId="005AE6E4" w14:textId="4828EB3C" w:rsidR="00E74307" w:rsidRPr="00F40E5B" w:rsidRDefault="00E74307" w:rsidP="00E74307">
            <w:pPr>
              <w:jc w:val="center"/>
              <w:rPr>
                <w:szCs w:val="22"/>
              </w:rPr>
            </w:pPr>
            <w:r w:rsidRPr="002A57DB">
              <w:rPr>
                <w:rStyle w:val="PlaceholderText"/>
              </w:rPr>
              <w:t>#</w:t>
            </w:r>
          </w:p>
        </w:tc>
        <w:tc>
          <w:tcPr>
            <w:tcW w:w="1170" w:type="dxa"/>
          </w:tcPr>
          <w:p w14:paraId="3A5878D1" w14:textId="6F8D0E9F" w:rsidR="00E74307" w:rsidRPr="00F40E5B" w:rsidRDefault="00E74307" w:rsidP="00E74307">
            <w:pPr>
              <w:jc w:val="center"/>
              <w:rPr>
                <w:szCs w:val="22"/>
              </w:rPr>
            </w:pPr>
            <w:r w:rsidRPr="002A57DB">
              <w:rPr>
                <w:rStyle w:val="PlaceholderText"/>
              </w:rPr>
              <w:t>#</w:t>
            </w:r>
          </w:p>
        </w:tc>
        <w:tc>
          <w:tcPr>
            <w:tcW w:w="1170" w:type="dxa"/>
          </w:tcPr>
          <w:p w14:paraId="6F1FC869" w14:textId="3750127E" w:rsidR="00E74307" w:rsidRPr="00F40E5B" w:rsidRDefault="00E74307" w:rsidP="00E74307">
            <w:pPr>
              <w:jc w:val="center"/>
              <w:rPr>
                <w:szCs w:val="22"/>
              </w:rPr>
            </w:pPr>
            <w:r w:rsidRPr="002A57DB">
              <w:rPr>
                <w:rStyle w:val="PlaceholderText"/>
              </w:rPr>
              <w:t>#</w:t>
            </w:r>
          </w:p>
        </w:tc>
        <w:tc>
          <w:tcPr>
            <w:tcW w:w="1065" w:type="dxa"/>
          </w:tcPr>
          <w:p w14:paraId="31584E3F" w14:textId="755C8C3F" w:rsidR="00E74307" w:rsidRPr="00F40E5B" w:rsidRDefault="00E74307" w:rsidP="00E74307">
            <w:pPr>
              <w:jc w:val="center"/>
              <w:rPr>
                <w:szCs w:val="22"/>
              </w:rPr>
            </w:pPr>
            <w:r w:rsidRPr="002A57DB">
              <w:rPr>
                <w:rStyle w:val="PlaceholderText"/>
              </w:rPr>
              <w:t>#</w:t>
            </w:r>
          </w:p>
        </w:tc>
      </w:tr>
      <w:tr w:rsidR="00E74307" w:rsidRPr="00F40E5B" w14:paraId="22312A0A" w14:textId="77777777" w:rsidTr="00E74307">
        <w:trPr>
          <w:cantSplit/>
        </w:trPr>
        <w:tc>
          <w:tcPr>
            <w:tcW w:w="4395" w:type="dxa"/>
            <w:vAlign w:val="center"/>
          </w:tcPr>
          <w:p w14:paraId="5E940601" w14:textId="77153366" w:rsidR="00E74307" w:rsidRPr="00F40E5B" w:rsidRDefault="00E74307" w:rsidP="00E74307">
            <w:pPr>
              <w:rPr>
                <w:szCs w:val="22"/>
              </w:rPr>
            </w:pPr>
            <w:r>
              <w:rPr>
                <w:szCs w:val="22"/>
              </w:rPr>
              <w:t>T</w:t>
            </w:r>
            <w:r w:rsidRPr="00F40E5B">
              <w:rPr>
                <w:szCs w:val="22"/>
              </w:rPr>
              <w:t>rauma surgeon(s)</w:t>
            </w:r>
          </w:p>
        </w:tc>
        <w:tc>
          <w:tcPr>
            <w:tcW w:w="1080" w:type="dxa"/>
          </w:tcPr>
          <w:p w14:paraId="6FB74D85" w14:textId="7AD45675" w:rsidR="00E74307" w:rsidRPr="00F40E5B" w:rsidRDefault="00E74307" w:rsidP="00E74307">
            <w:pPr>
              <w:jc w:val="center"/>
              <w:rPr>
                <w:szCs w:val="22"/>
              </w:rPr>
            </w:pPr>
            <w:r w:rsidRPr="002A57DB">
              <w:rPr>
                <w:rStyle w:val="PlaceholderText"/>
              </w:rPr>
              <w:t>#</w:t>
            </w:r>
          </w:p>
        </w:tc>
        <w:tc>
          <w:tcPr>
            <w:tcW w:w="1170" w:type="dxa"/>
          </w:tcPr>
          <w:p w14:paraId="6625DC81" w14:textId="64D54086" w:rsidR="00E74307" w:rsidRPr="00F40E5B" w:rsidRDefault="00E74307" w:rsidP="00E74307">
            <w:pPr>
              <w:jc w:val="center"/>
              <w:rPr>
                <w:szCs w:val="22"/>
              </w:rPr>
            </w:pPr>
            <w:r w:rsidRPr="002A57DB">
              <w:rPr>
                <w:rStyle w:val="PlaceholderText"/>
              </w:rPr>
              <w:t>#</w:t>
            </w:r>
          </w:p>
        </w:tc>
        <w:tc>
          <w:tcPr>
            <w:tcW w:w="1170" w:type="dxa"/>
          </w:tcPr>
          <w:p w14:paraId="55891E00" w14:textId="1176EC97" w:rsidR="00E74307" w:rsidRPr="00F40E5B" w:rsidRDefault="00E74307" w:rsidP="00E74307">
            <w:pPr>
              <w:jc w:val="center"/>
              <w:rPr>
                <w:szCs w:val="22"/>
              </w:rPr>
            </w:pPr>
            <w:r w:rsidRPr="002A57DB">
              <w:rPr>
                <w:rStyle w:val="PlaceholderText"/>
              </w:rPr>
              <w:t>#</w:t>
            </w:r>
          </w:p>
        </w:tc>
        <w:tc>
          <w:tcPr>
            <w:tcW w:w="1170" w:type="dxa"/>
          </w:tcPr>
          <w:p w14:paraId="0850B760" w14:textId="15E22BFE" w:rsidR="00E74307" w:rsidRPr="00F40E5B" w:rsidRDefault="00E74307" w:rsidP="00E74307">
            <w:pPr>
              <w:jc w:val="center"/>
              <w:rPr>
                <w:szCs w:val="22"/>
              </w:rPr>
            </w:pPr>
            <w:r w:rsidRPr="002A57DB">
              <w:rPr>
                <w:rStyle w:val="PlaceholderText"/>
              </w:rPr>
              <w:t>#</w:t>
            </w:r>
          </w:p>
        </w:tc>
        <w:tc>
          <w:tcPr>
            <w:tcW w:w="1065" w:type="dxa"/>
          </w:tcPr>
          <w:p w14:paraId="1B979B65" w14:textId="7A7D44FE" w:rsidR="00E74307" w:rsidRPr="00F40E5B" w:rsidRDefault="00E74307" w:rsidP="00E74307">
            <w:pPr>
              <w:jc w:val="center"/>
              <w:rPr>
                <w:szCs w:val="22"/>
              </w:rPr>
            </w:pPr>
            <w:r w:rsidRPr="002A57DB">
              <w:rPr>
                <w:rStyle w:val="PlaceholderText"/>
              </w:rPr>
              <w:t>#</w:t>
            </w:r>
          </w:p>
        </w:tc>
      </w:tr>
      <w:tr w:rsidR="00E74307" w:rsidRPr="00D90F08" w14:paraId="52DDE9FE" w14:textId="77777777" w:rsidTr="00E74307">
        <w:trPr>
          <w:cantSplit/>
        </w:trPr>
        <w:tc>
          <w:tcPr>
            <w:tcW w:w="4395" w:type="dxa"/>
            <w:vMerge w:val="restart"/>
            <w:shd w:val="clear" w:color="auto" w:fill="D9D9D9"/>
            <w:vAlign w:val="center"/>
            <w:hideMark/>
          </w:tcPr>
          <w:p w14:paraId="64894BD2" w14:textId="4A1B57EF" w:rsidR="00E74307" w:rsidRPr="00D90F08" w:rsidRDefault="00444097" w:rsidP="00E74307">
            <w:pPr>
              <w:rPr>
                <w:b/>
              </w:rPr>
            </w:pPr>
            <w:r w:rsidRPr="00E02DB3">
              <w:rPr>
                <w:b/>
                <w:bCs/>
              </w:rPr>
              <w:t>O</w:t>
            </w:r>
            <w:r>
              <w:rPr>
                <w:b/>
                <w:bCs/>
              </w:rPr>
              <w:t>ther Program Personnel with Pediatric Focus and Experience</w:t>
            </w:r>
            <w:r w:rsidRPr="00E02DB3">
              <w:rPr>
                <w:b/>
                <w:bCs/>
              </w:rPr>
              <w:t>*</w:t>
            </w:r>
          </w:p>
        </w:tc>
        <w:tc>
          <w:tcPr>
            <w:tcW w:w="5655" w:type="dxa"/>
            <w:gridSpan w:val="5"/>
            <w:shd w:val="clear" w:color="auto" w:fill="D9D9D9"/>
            <w:vAlign w:val="bottom"/>
            <w:hideMark/>
          </w:tcPr>
          <w:p w14:paraId="022EA789" w14:textId="79D2D3F8" w:rsidR="00E74307" w:rsidRPr="00D90F08" w:rsidRDefault="00E64274" w:rsidP="00E74307">
            <w:pPr>
              <w:jc w:val="center"/>
              <w:rPr>
                <w:b/>
              </w:rPr>
            </w:pPr>
            <w:r>
              <w:rPr>
                <w:b/>
                <w:bCs/>
                <w:color w:val="000000"/>
              </w:rPr>
              <w:t>Indicate with an “X” if these Personnel are</w:t>
            </w:r>
            <w:r w:rsidR="00E74307">
              <w:rPr>
                <w:b/>
                <w:bCs/>
                <w:color w:val="000000"/>
              </w:rPr>
              <w:t xml:space="preserve"> Available at Each Site</w:t>
            </w:r>
          </w:p>
        </w:tc>
      </w:tr>
      <w:tr w:rsidR="00E74307" w:rsidRPr="00D90F08" w14:paraId="5E3C8267" w14:textId="77777777" w:rsidTr="00E74307">
        <w:trPr>
          <w:cantSplit/>
        </w:trPr>
        <w:tc>
          <w:tcPr>
            <w:tcW w:w="4395" w:type="dxa"/>
            <w:vMerge/>
            <w:shd w:val="clear" w:color="auto" w:fill="D9D9D9"/>
            <w:vAlign w:val="bottom"/>
            <w:hideMark/>
          </w:tcPr>
          <w:p w14:paraId="26668A19" w14:textId="77777777" w:rsidR="00E74307" w:rsidRPr="00D90F08" w:rsidRDefault="00E74307" w:rsidP="00E74307">
            <w:pPr>
              <w:jc w:val="center"/>
              <w:rPr>
                <w:b/>
              </w:rPr>
            </w:pPr>
          </w:p>
        </w:tc>
        <w:tc>
          <w:tcPr>
            <w:tcW w:w="1080" w:type="dxa"/>
            <w:shd w:val="clear" w:color="auto" w:fill="D9D9D9"/>
            <w:vAlign w:val="bottom"/>
            <w:hideMark/>
          </w:tcPr>
          <w:p w14:paraId="110618AA" w14:textId="77777777" w:rsidR="00E74307" w:rsidRPr="00D90F08" w:rsidRDefault="00E74307" w:rsidP="00E74307">
            <w:pPr>
              <w:jc w:val="center"/>
              <w:rPr>
                <w:b/>
              </w:rPr>
            </w:pPr>
            <w:r>
              <w:rPr>
                <w:b/>
              </w:rPr>
              <w:t>Site</w:t>
            </w:r>
            <w:r w:rsidRPr="00D90F08">
              <w:rPr>
                <w:b/>
              </w:rPr>
              <w:t xml:space="preserve"> #1</w:t>
            </w:r>
          </w:p>
        </w:tc>
        <w:tc>
          <w:tcPr>
            <w:tcW w:w="1170" w:type="dxa"/>
            <w:shd w:val="clear" w:color="auto" w:fill="D9D9D9"/>
            <w:vAlign w:val="bottom"/>
          </w:tcPr>
          <w:p w14:paraId="46CC9CE0" w14:textId="45831193" w:rsidR="00E74307" w:rsidRPr="00D90F08" w:rsidRDefault="00E74307" w:rsidP="00E74307">
            <w:pPr>
              <w:jc w:val="center"/>
              <w:rPr>
                <w:b/>
              </w:rPr>
            </w:pPr>
            <w:r>
              <w:rPr>
                <w:b/>
              </w:rPr>
              <w:t>Site</w:t>
            </w:r>
            <w:r w:rsidRPr="00D90F08">
              <w:rPr>
                <w:b/>
              </w:rPr>
              <w:t xml:space="preserve"> #2</w:t>
            </w:r>
          </w:p>
        </w:tc>
        <w:tc>
          <w:tcPr>
            <w:tcW w:w="1170" w:type="dxa"/>
            <w:shd w:val="clear" w:color="auto" w:fill="D9D9D9"/>
            <w:vAlign w:val="bottom"/>
            <w:hideMark/>
          </w:tcPr>
          <w:p w14:paraId="32AB1544" w14:textId="567D9994" w:rsidR="00E74307" w:rsidRPr="00D90F08" w:rsidRDefault="00E74307" w:rsidP="00E74307">
            <w:pPr>
              <w:jc w:val="center"/>
              <w:rPr>
                <w:b/>
              </w:rPr>
            </w:pPr>
            <w:r>
              <w:rPr>
                <w:b/>
              </w:rPr>
              <w:t>Site</w:t>
            </w:r>
            <w:r w:rsidRPr="00D90F08">
              <w:rPr>
                <w:b/>
              </w:rPr>
              <w:t xml:space="preserve"> #</w:t>
            </w:r>
            <w:r>
              <w:rPr>
                <w:b/>
              </w:rPr>
              <w:t>3</w:t>
            </w:r>
          </w:p>
        </w:tc>
        <w:tc>
          <w:tcPr>
            <w:tcW w:w="1170" w:type="dxa"/>
            <w:shd w:val="clear" w:color="auto" w:fill="D9D9D9"/>
            <w:vAlign w:val="bottom"/>
          </w:tcPr>
          <w:p w14:paraId="685BAE03" w14:textId="2BD6BCD4" w:rsidR="00E74307" w:rsidRPr="00D90F08" w:rsidRDefault="00E74307" w:rsidP="00E74307">
            <w:pPr>
              <w:jc w:val="center"/>
              <w:rPr>
                <w:b/>
              </w:rPr>
            </w:pPr>
            <w:r>
              <w:rPr>
                <w:b/>
              </w:rPr>
              <w:t>Site</w:t>
            </w:r>
            <w:r w:rsidRPr="00D90F08">
              <w:rPr>
                <w:b/>
              </w:rPr>
              <w:t xml:space="preserve"> #</w:t>
            </w:r>
            <w:r>
              <w:rPr>
                <w:b/>
              </w:rPr>
              <w:t>4</w:t>
            </w:r>
          </w:p>
        </w:tc>
        <w:tc>
          <w:tcPr>
            <w:tcW w:w="1065" w:type="dxa"/>
            <w:shd w:val="clear" w:color="auto" w:fill="D9D9D9"/>
            <w:vAlign w:val="bottom"/>
          </w:tcPr>
          <w:p w14:paraId="202FA0E7" w14:textId="2004EA43" w:rsidR="00E74307" w:rsidRPr="00D90F08" w:rsidRDefault="00E74307" w:rsidP="00E74307">
            <w:pPr>
              <w:jc w:val="center"/>
              <w:rPr>
                <w:b/>
              </w:rPr>
            </w:pPr>
            <w:r>
              <w:rPr>
                <w:b/>
              </w:rPr>
              <w:t>Site</w:t>
            </w:r>
            <w:r w:rsidRPr="00D90F08">
              <w:rPr>
                <w:b/>
              </w:rPr>
              <w:t xml:space="preserve"> #</w:t>
            </w:r>
            <w:r>
              <w:rPr>
                <w:b/>
              </w:rPr>
              <w:t>5</w:t>
            </w:r>
          </w:p>
        </w:tc>
      </w:tr>
      <w:tr w:rsidR="00E74307" w:rsidRPr="00F40E5B" w14:paraId="7718292A" w14:textId="77777777" w:rsidTr="00E74307">
        <w:trPr>
          <w:cantSplit/>
        </w:trPr>
        <w:tc>
          <w:tcPr>
            <w:tcW w:w="4395" w:type="dxa"/>
            <w:vAlign w:val="center"/>
          </w:tcPr>
          <w:p w14:paraId="5A1EEFA2" w14:textId="54E4F6AC" w:rsidR="00E74307" w:rsidRPr="00F40E5B" w:rsidRDefault="00E74307" w:rsidP="00E74307">
            <w:pPr>
              <w:rPr>
                <w:szCs w:val="22"/>
              </w:rPr>
            </w:pPr>
            <w:r w:rsidRPr="0003196E">
              <w:rPr>
                <w:szCs w:val="22"/>
              </w:rPr>
              <w:t>Child life therapist(s)</w:t>
            </w:r>
          </w:p>
        </w:tc>
        <w:sdt>
          <w:sdtPr>
            <w:rPr>
              <w:szCs w:val="22"/>
            </w:rPr>
            <w:id w:val="-702175882"/>
            <w14:checkbox>
              <w14:checked w14:val="0"/>
              <w14:checkedState w14:val="2612" w14:font="MS Gothic"/>
              <w14:uncheckedState w14:val="2610" w14:font="MS Gothic"/>
            </w14:checkbox>
          </w:sdtPr>
          <w:sdtEndPr/>
          <w:sdtContent>
            <w:tc>
              <w:tcPr>
                <w:tcW w:w="1080" w:type="dxa"/>
              </w:tcPr>
              <w:p w14:paraId="6FDBEDD8" w14:textId="059B1CE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11907939"/>
            <w14:checkbox>
              <w14:checked w14:val="0"/>
              <w14:checkedState w14:val="2612" w14:font="MS Gothic"/>
              <w14:uncheckedState w14:val="2610" w14:font="MS Gothic"/>
            </w14:checkbox>
          </w:sdtPr>
          <w:sdtEndPr/>
          <w:sdtContent>
            <w:tc>
              <w:tcPr>
                <w:tcW w:w="1170" w:type="dxa"/>
              </w:tcPr>
              <w:p w14:paraId="6340690F" w14:textId="091985D2"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339677377"/>
            <w14:checkbox>
              <w14:checked w14:val="0"/>
              <w14:checkedState w14:val="2612" w14:font="MS Gothic"/>
              <w14:uncheckedState w14:val="2610" w14:font="MS Gothic"/>
            </w14:checkbox>
          </w:sdtPr>
          <w:sdtEndPr/>
          <w:sdtContent>
            <w:tc>
              <w:tcPr>
                <w:tcW w:w="1170" w:type="dxa"/>
              </w:tcPr>
              <w:p w14:paraId="390B4C60" w14:textId="76617FF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55844100"/>
            <w14:checkbox>
              <w14:checked w14:val="0"/>
              <w14:checkedState w14:val="2612" w14:font="MS Gothic"/>
              <w14:uncheckedState w14:val="2610" w14:font="MS Gothic"/>
            </w14:checkbox>
          </w:sdtPr>
          <w:sdtEndPr/>
          <w:sdtContent>
            <w:tc>
              <w:tcPr>
                <w:tcW w:w="1170" w:type="dxa"/>
              </w:tcPr>
              <w:p w14:paraId="017DD63F" w14:textId="78BC57A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77144568"/>
            <w14:checkbox>
              <w14:checked w14:val="0"/>
              <w14:checkedState w14:val="2612" w14:font="MS Gothic"/>
              <w14:uncheckedState w14:val="2610" w14:font="MS Gothic"/>
            </w14:checkbox>
          </w:sdtPr>
          <w:sdtEndPr/>
          <w:sdtContent>
            <w:tc>
              <w:tcPr>
                <w:tcW w:w="1065" w:type="dxa"/>
              </w:tcPr>
              <w:p w14:paraId="5390DA6B" w14:textId="17B06FCA"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2C565153" w14:textId="77777777" w:rsidTr="00E74307">
        <w:trPr>
          <w:cantSplit/>
        </w:trPr>
        <w:tc>
          <w:tcPr>
            <w:tcW w:w="4395" w:type="dxa"/>
            <w:vAlign w:val="center"/>
          </w:tcPr>
          <w:p w14:paraId="4B9F2D70" w14:textId="17B057E1" w:rsidR="00E74307" w:rsidRDefault="00E74307" w:rsidP="00E74307">
            <w:pPr>
              <w:rPr>
                <w:szCs w:val="22"/>
              </w:rPr>
            </w:pPr>
            <w:r w:rsidRPr="0003196E">
              <w:rPr>
                <w:szCs w:val="22"/>
              </w:rPr>
              <w:t>Child protective services professional(s)</w:t>
            </w:r>
          </w:p>
        </w:tc>
        <w:sdt>
          <w:sdtPr>
            <w:rPr>
              <w:szCs w:val="22"/>
            </w:rPr>
            <w:id w:val="-1956704729"/>
            <w14:checkbox>
              <w14:checked w14:val="0"/>
              <w14:checkedState w14:val="2612" w14:font="MS Gothic"/>
              <w14:uncheckedState w14:val="2610" w14:font="MS Gothic"/>
            </w14:checkbox>
          </w:sdtPr>
          <w:sdtEndPr/>
          <w:sdtContent>
            <w:tc>
              <w:tcPr>
                <w:tcW w:w="1080" w:type="dxa"/>
              </w:tcPr>
              <w:p w14:paraId="349F0977" w14:textId="78CDA83B"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90418962"/>
            <w14:checkbox>
              <w14:checked w14:val="0"/>
              <w14:checkedState w14:val="2612" w14:font="MS Gothic"/>
              <w14:uncheckedState w14:val="2610" w14:font="MS Gothic"/>
            </w14:checkbox>
          </w:sdtPr>
          <w:sdtEndPr/>
          <w:sdtContent>
            <w:tc>
              <w:tcPr>
                <w:tcW w:w="1170" w:type="dxa"/>
              </w:tcPr>
              <w:p w14:paraId="543AE3A9" w14:textId="04BBC60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38678595"/>
            <w14:checkbox>
              <w14:checked w14:val="0"/>
              <w14:checkedState w14:val="2612" w14:font="MS Gothic"/>
              <w14:uncheckedState w14:val="2610" w14:font="MS Gothic"/>
            </w14:checkbox>
          </w:sdtPr>
          <w:sdtEndPr/>
          <w:sdtContent>
            <w:tc>
              <w:tcPr>
                <w:tcW w:w="1170" w:type="dxa"/>
              </w:tcPr>
              <w:p w14:paraId="723CA488" w14:textId="32A82E3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536538560"/>
            <w14:checkbox>
              <w14:checked w14:val="0"/>
              <w14:checkedState w14:val="2612" w14:font="MS Gothic"/>
              <w14:uncheckedState w14:val="2610" w14:font="MS Gothic"/>
            </w14:checkbox>
          </w:sdtPr>
          <w:sdtEndPr/>
          <w:sdtContent>
            <w:tc>
              <w:tcPr>
                <w:tcW w:w="1170" w:type="dxa"/>
              </w:tcPr>
              <w:p w14:paraId="1B80E2F4" w14:textId="7900E41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646424559"/>
            <w14:checkbox>
              <w14:checked w14:val="0"/>
              <w14:checkedState w14:val="2612" w14:font="MS Gothic"/>
              <w14:uncheckedState w14:val="2610" w14:font="MS Gothic"/>
            </w14:checkbox>
          </w:sdtPr>
          <w:sdtEndPr/>
          <w:sdtContent>
            <w:tc>
              <w:tcPr>
                <w:tcW w:w="1065" w:type="dxa"/>
              </w:tcPr>
              <w:p w14:paraId="3A8F73B2" w14:textId="323C3654"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527D06E" w14:textId="77777777" w:rsidTr="00E74307">
        <w:trPr>
          <w:cantSplit/>
        </w:trPr>
        <w:tc>
          <w:tcPr>
            <w:tcW w:w="4395" w:type="dxa"/>
            <w:vAlign w:val="center"/>
          </w:tcPr>
          <w:p w14:paraId="2CDC9F8B" w14:textId="4E884DF6" w:rsidR="00E74307" w:rsidRDefault="00E74307" w:rsidP="00E74307">
            <w:pPr>
              <w:rPr>
                <w:szCs w:val="22"/>
              </w:rPr>
            </w:pPr>
            <w:r w:rsidRPr="0003196E">
              <w:rPr>
                <w:szCs w:val="22"/>
              </w:rPr>
              <w:t>Dietician(s)</w:t>
            </w:r>
          </w:p>
        </w:tc>
        <w:sdt>
          <w:sdtPr>
            <w:rPr>
              <w:szCs w:val="22"/>
            </w:rPr>
            <w:id w:val="-1778789717"/>
            <w14:checkbox>
              <w14:checked w14:val="0"/>
              <w14:checkedState w14:val="2612" w14:font="MS Gothic"/>
              <w14:uncheckedState w14:val="2610" w14:font="MS Gothic"/>
            </w14:checkbox>
          </w:sdtPr>
          <w:sdtEndPr/>
          <w:sdtContent>
            <w:tc>
              <w:tcPr>
                <w:tcW w:w="1080" w:type="dxa"/>
              </w:tcPr>
              <w:p w14:paraId="26E15577" w14:textId="24834723"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231462840"/>
            <w14:checkbox>
              <w14:checked w14:val="0"/>
              <w14:checkedState w14:val="2612" w14:font="MS Gothic"/>
              <w14:uncheckedState w14:val="2610" w14:font="MS Gothic"/>
            </w14:checkbox>
          </w:sdtPr>
          <w:sdtEndPr/>
          <w:sdtContent>
            <w:tc>
              <w:tcPr>
                <w:tcW w:w="1170" w:type="dxa"/>
              </w:tcPr>
              <w:p w14:paraId="2D987206" w14:textId="25044D62"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647471539"/>
            <w14:checkbox>
              <w14:checked w14:val="0"/>
              <w14:checkedState w14:val="2612" w14:font="MS Gothic"/>
              <w14:uncheckedState w14:val="2610" w14:font="MS Gothic"/>
            </w14:checkbox>
          </w:sdtPr>
          <w:sdtEndPr/>
          <w:sdtContent>
            <w:tc>
              <w:tcPr>
                <w:tcW w:w="1170" w:type="dxa"/>
              </w:tcPr>
              <w:p w14:paraId="4C5B2812" w14:textId="0532879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9157070"/>
            <w14:checkbox>
              <w14:checked w14:val="0"/>
              <w14:checkedState w14:val="2612" w14:font="MS Gothic"/>
              <w14:uncheckedState w14:val="2610" w14:font="MS Gothic"/>
            </w14:checkbox>
          </w:sdtPr>
          <w:sdtEndPr/>
          <w:sdtContent>
            <w:tc>
              <w:tcPr>
                <w:tcW w:w="1170" w:type="dxa"/>
              </w:tcPr>
              <w:p w14:paraId="601D16D9" w14:textId="4BCE51E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74282374"/>
            <w14:checkbox>
              <w14:checked w14:val="0"/>
              <w14:checkedState w14:val="2612" w14:font="MS Gothic"/>
              <w14:uncheckedState w14:val="2610" w14:font="MS Gothic"/>
            </w14:checkbox>
          </w:sdtPr>
          <w:sdtEndPr/>
          <w:sdtContent>
            <w:tc>
              <w:tcPr>
                <w:tcW w:w="1065" w:type="dxa"/>
              </w:tcPr>
              <w:p w14:paraId="57027AA4" w14:textId="62F6E284"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328EA59" w14:textId="77777777" w:rsidTr="00E74307">
        <w:trPr>
          <w:cantSplit/>
        </w:trPr>
        <w:tc>
          <w:tcPr>
            <w:tcW w:w="4395" w:type="dxa"/>
            <w:vAlign w:val="center"/>
          </w:tcPr>
          <w:p w14:paraId="3DC7A9C2" w14:textId="4CD144C9" w:rsidR="00E74307" w:rsidRDefault="00E74307" w:rsidP="00E74307">
            <w:pPr>
              <w:rPr>
                <w:szCs w:val="22"/>
              </w:rPr>
            </w:pPr>
            <w:r>
              <w:rPr>
                <w:szCs w:val="22"/>
              </w:rPr>
              <w:t>J</w:t>
            </w:r>
            <w:r w:rsidRPr="0003196E">
              <w:rPr>
                <w:szCs w:val="22"/>
              </w:rPr>
              <w:t>udicial system professional(s)</w:t>
            </w:r>
          </w:p>
        </w:tc>
        <w:sdt>
          <w:sdtPr>
            <w:rPr>
              <w:szCs w:val="22"/>
            </w:rPr>
            <w:id w:val="1757007770"/>
            <w14:checkbox>
              <w14:checked w14:val="0"/>
              <w14:checkedState w14:val="2612" w14:font="MS Gothic"/>
              <w14:uncheckedState w14:val="2610" w14:font="MS Gothic"/>
            </w14:checkbox>
          </w:sdtPr>
          <w:sdtEndPr/>
          <w:sdtContent>
            <w:tc>
              <w:tcPr>
                <w:tcW w:w="1080" w:type="dxa"/>
              </w:tcPr>
              <w:p w14:paraId="2FC8543D" w14:textId="52DB5735"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024087091"/>
            <w14:checkbox>
              <w14:checked w14:val="0"/>
              <w14:checkedState w14:val="2612" w14:font="MS Gothic"/>
              <w14:uncheckedState w14:val="2610" w14:font="MS Gothic"/>
            </w14:checkbox>
          </w:sdtPr>
          <w:sdtEndPr/>
          <w:sdtContent>
            <w:tc>
              <w:tcPr>
                <w:tcW w:w="1170" w:type="dxa"/>
              </w:tcPr>
              <w:p w14:paraId="33547D0E" w14:textId="718B1D5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31777488"/>
            <w14:checkbox>
              <w14:checked w14:val="0"/>
              <w14:checkedState w14:val="2612" w14:font="MS Gothic"/>
              <w14:uncheckedState w14:val="2610" w14:font="MS Gothic"/>
            </w14:checkbox>
          </w:sdtPr>
          <w:sdtEndPr/>
          <w:sdtContent>
            <w:tc>
              <w:tcPr>
                <w:tcW w:w="1170" w:type="dxa"/>
              </w:tcPr>
              <w:p w14:paraId="4B4E5435" w14:textId="5D01C95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361711978"/>
            <w14:checkbox>
              <w14:checked w14:val="0"/>
              <w14:checkedState w14:val="2612" w14:font="MS Gothic"/>
              <w14:uncheckedState w14:val="2610" w14:font="MS Gothic"/>
            </w14:checkbox>
          </w:sdtPr>
          <w:sdtEndPr/>
          <w:sdtContent>
            <w:tc>
              <w:tcPr>
                <w:tcW w:w="1170" w:type="dxa"/>
              </w:tcPr>
              <w:p w14:paraId="17015218" w14:textId="0FD19F2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74406291"/>
            <w14:checkbox>
              <w14:checked w14:val="0"/>
              <w14:checkedState w14:val="2612" w14:font="MS Gothic"/>
              <w14:uncheckedState w14:val="2610" w14:font="MS Gothic"/>
            </w14:checkbox>
          </w:sdtPr>
          <w:sdtEndPr/>
          <w:sdtContent>
            <w:tc>
              <w:tcPr>
                <w:tcW w:w="1065" w:type="dxa"/>
              </w:tcPr>
              <w:p w14:paraId="28B71838" w14:textId="52506277"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152AC13" w14:textId="77777777" w:rsidTr="00E74307">
        <w:trPr>
          <w:cantSplit/>
        </w:trPr>
        <w:tc>
          <w:tcPr>
            <w:tcW w:w="4395" w:type="dxa"/>
            <w:vAlign w:val="center"/>
          </w:tcPr>
          <w:p w14:paraId="3352F46F" w14:textId="7D9F0765" w:rsidR="00E74307" w:rsidRDefault="00E74307" w:rsidP="00E74307">
            <w:pPr>
              <w:rPr>
                <w:szCs w:val="22"/>
              </w:rPr>
            </w:pPr>
            <w:r>
              <w:rPr>
                <w:szCs w:val="22"/>
              </w:rPr>
              <w:t>L</w:t>
            </w:r>
            <w:r w:rsidRPr="0003196E">
              <w:rPr>
                <w:szCs w:val="22"/>
              </w:rPr>
              <w:t>aw enforcement professional(s)</w:t>
            </w:r>
          </w:p>
        </w:tc>
        <w:sdt>
          <w:sdtPr>
            <w:rPr>
              <w:szCs w:val="22"/>
            </w:rPr>
            <w:id w:val="-507823441"/>
            <w14:checkbox>
              <w14:checked w14:val="0"/>
              <w14:checkedState w14:val="2612" w14:font="MS Gothic"/>
              <w14:uncheckedState w14:val="2610" w14:font="MS Gothic"/>
            </w14:checkbox>
          </w:sdtPr>
          <w:sdtEndPr/>
          <w:sdtContent>
            <w:tc>
              <w:tcPr>
                <w:tcW w:w="1080" w:type="dxa"/>
              </w:tcPr>
              <w:p w14:paraId="10780664" w14:textId="50BF7BEA"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74255723"/>
            <w14:checkbox>
              <w14:checked w14:val="0"/>
              <w14:checkedState w14:val="2612" w14:font="MS Gothic"/>
              <w14:uncheckedState w14:val="2610" w14:font="MS Gothic"/>
            </w14:checkbox>
          </w:sdtPr>
          <w:sdtEndPr/>
          <w:sdtContent>
            <w:tc>
              <w:tcPr>
                <w:tcW w:w="1170" w:type="dxa"/>
              </w:tcPr>
              <w:p w14:paraId="6799E96A" w14:textId="3B822C9F"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01415790"/>
            <w14:checkbox>
              <w14:checked w14:val="0"/>
              <w14:checkedState w14:val="2612" w14:font="MS Gothic"/>
              <w14:uncheckedState w14:val="2610" w14:font="MS Gothic"/>
            </w14:checkbox>
          </w:sdtPr>
          <w:sdtEndPr/>
          <w:sdtContent>
            <w:tc>
              <w:tcPr>
                <w:tcW w:w="1170" w:type="dxa"/>
              </w:tcPr>
              <w:p w14:paraId="169C8577" w14:textId="5A00D88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620842640"/>
            <w14:checkbox>
              <w14:checked w14:val="0"/>
              <w14:checkedState w14:val="2612" w14:font="MS Gothic"/>
              <w14:uncheckedState w14:val="2610" w14:font="MS Gothic"/>
            </w14:checkbox>
          </w:sdtPr>
          <w:sdtEndPr/>
          <w:sdtContent>
            <w:tc>
              <w:tcPr>
                <w:tcW w:w="1170" w:type="dxa"/>
              </w:tcPr>
              <w:p w14:paraId="0DB8E6AC" w14:textId="3C6A6E1F"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273085969"/>
            <w14:checkbox>
              <w14:checked w14:val="0"/>
              <w14:checkedState w14:val="2612" w14:font="MS Gothic"/>
              <w14:uncheckedState w14:val="2610" w14:font="MS Gothic"/>
            </w14:checkbox>
          </w:sdtPr>
          <w:sdtEndPr/>
          <w:sdtContent>
            <w:tc>
              <w:tcPr>
                <w:tcW w:w="1065" w:type="dxa"/>
              </w:tcPr>
              <w:p w14:paraId="0976100E" w14:textId="7EDA6B96"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68528914" w14:textId="77777777" w:rsidTr="00E74307">
        <w:trPr>
          <w:cantSplit/>
        </w:trPr>
        <w:tc>
          <w:tcPr>
            <w:tcW w:w="4395" w:type="dxa"/>
            <w:vAlign w:val="center"/>
          </w:tcPr>
          <w:p w14:paraId="4926D06D" w14:textId="341AD440" w:rsidR="00E74307" w:rsidRDefault="00E74307" w:rsidP="00E74307">
            <w:pPr>
              <w:rPr>
                <w:szCs w:val="22"/>
              </w:rPr>
            </w:pPr>
            <w:r>
              <w:rPr>
                <w:szCs w:val="22"/>
              </w:rPr>
              <w:t>M</w:t>
            </w:r>
            <w:r w:rsidRPr="0003196E">
              <w:rPr>
                <w:szCs w:val="22"/>
              </w:rPr>
              <w:t>ental health professional(s)</w:t>
            </w:r>
          </w:p>
        </w:tc>
        <w:sdt>
          <w:sdtPr>
            <w:rPr>
              <w:szCs w:val="22"/>
            </w:rPr>
            <w:id w:val="951900543"/>
            <w14:checkbox>
              <w14:checked w14:val="0"/>
              <w14:checkedState w14:val="2612" w14:font="MS Gothic"/>
              <w14:uncheckedState w14:val="2610" w14:font="MS Gothic"/>
            </w14:checkbox>
          </w:sdtPr>
          <w:sdtEndPr/>
          <w:sdtContent>
            <w:tc>
              <w:tcPr>
                <w:tcW w:w="1080" w:type="dxa"/>
              </w:tcPr>
              <w:p w14:paraId="7116B279" w14:textId="25A806F3"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50269508"/>
            <w14:checkbox>
              <w14:checked w14:val="0"/>
              <w14:checkedState w14:val="2612" w14:font="MS Gothic"/>
              <w14:uncheckedState w14:val="2610" w14:font="MS Gothic"/>
            </w14:checkbox>
          </w:sdtPr>
          <w:sdtEndPr/>
          <w:sdtContent>
            <w:tc>
              <w:tcPr>
                <w:tcW w:w="1170" w:type="dxa"/>
              </w:tcPr>
              <w:p w14:paraId="0EC9B3BC" w14:textId="21D6845B"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067831913"/>
            <w14:checkbox>
              <w14:checked w14:val="0"/>
              <w14:checkedState w14:val="2612" w14:font="MS Gothic"/>
              <w14:uncheckedState w14:val="2610" w14:font="MS Gothic"/>
            </w14:checkbox>
          </w:sdtPr>
          <w:sdtEndPr/>
          <w:sdtContent>
            <w:tc>
              <w:tcPr>
                <w:tcW w:w="1170" w:type="dxa"/>
              </w:tcPr>
              <w:p w14:paraId="6B00FCCD" w14:textId="5E065219"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729110964"/>
            <w14:checkbox>
              <w14:checked w14:val="0"/>
              <w14:checkedState w14:val="2612" w14:font="MS Gothic"/>
              <w14:uncheckedState w14:val="2610" w14:font="MS Gothic"/>
            </w14:checkbox>
          </w:sdtPr>
          <w:sdtEndPr/>
          <w:sdtContent>
            <w:tc>
              <w:tcPr>
                <w:tcW w:w="1170" w:type="dxa"/>
              </w:tcPr>
              <w:p w14:paraId="1FEF2595" w14:textId="0892BC5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0425396"/>
            <w14:checkbox>
              <w14:checked w14:val="0"/>
              <w14:checkedState w14:val="2612" w14:font="MS Gothic"/>
              <w14:uncheckedState w14:val="2610" w14:font="MS Gothic"/>
            </w14:checkbox>
          </w:sdtPr>
          <w:sdtEndPr/>
          <w:sdtContent>
            <w:tc>
              <w:tcPr>
                <w:tcW w:w="1065" w:type="dxa"/>
              </w:tcPr>
              <w:p w14:paraId="34818831" w14:textId="247EEB0C"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254242BC" w14:textId="77777777" w:rsidTr="00E74307">
        <w:trPr>
          <w:cantSplit/>
        </w:trPr>
        <w:tc>
          <w:tcPr>
            <w:tcW w:w="4395" w:type="dxa"/>
            <w:vAlign w:val="center"/>
          </w:tcPr>
          <w:p w14:paraId="13BEF0A6" w14:textId="15B31BE1" w:rsidR="00E74307" w:rsidRDefault="00E74307" w:rsidP="00E74307">
            <w:pPr>
              <w:rPr>
                <w:szCs w:val="22"/>
              </w:rPr>
            </w:pPr>
            <w:r>
              <w:rPr>
                <w:szCs w:val="22"/>
              </w:rPr>
              <w:t>N</w:t>
            </w:r>
            <w:r w:rsidRPr="0003196E">
              <w:rPr>
                <w:szCs w:val="22"/>
              </w:rPr>
              <w:t>urse(s)</w:t>
            </w:r>
          </w:p>
        </w:tc>
        <w:sdt>
          <w:sdtPr>
            <w:rPr>
              <w:szCs w:val="22"/>
            </w:rPr>
            <w:id w:val="1746375925"/>
            <w14:checkbox>
              <w14:checked w14:val="0"/>
              <w14:checkedState w14:val="2612" w14:font="MS Gothic"/>
              <w14:uncheckedState w14:val="2610" w14:font="MS Gothic"/>
            </w14:checkbox>
          </w:sdtPr>
          <w:sdtEndPr/>
          <w:sdtContent>
            <w:tc>
              <w:tcPr>
                <w:tcW w:w="1080" w:type="dxa"/>
              </w:tcPr>
              <w:p w14:paraId="1F22DF5B" w14:textId="6B90F84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730410591"/>
            <w14:checkbox>
              <w14:checked w14:val="0"/>
              <w14:checkedState w14:val="2612" w14:font="MS Gothic"/>
              <w14:uncheckedState w14:val="2610" w14:font="MS Gothic"/>
            </w14:checkbox>
          </w:sdtPr>
          <w:sdtEndPr/>
          <w:sdtContent>
            <w:tc>
              <w:tcPr>
                <w:tcW w:w="1170" w:type="dxa"/>
              </w:tcPr>
              <w:p w14:paraId="17DF71BD" w14:textId="5FE49D0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059867428"/>
            <w14:checkbox>
              <w14:checked w14:val="0"/>
              <w14:checkedState w14:val="2612" w14:font="MS Gothic"/>
              <w14:uncheckedState w14:val="2610" w14:font="MS Gothic"/>
            </w14:checkbox>
          </w:sdtPr>
          <w:sdtEndPr/>
          <w:sdtContent>
            <w:tc>
              <w:tcPr>
                <w:tcW w:w="1170" w:type="dxa"/>
              </w:tcPr>
              <w:p w14:paraId="721B24AB" w14:textId="613FAB72"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85549515"/>
            <w14:checkbox>
              <w14:checked w14:val="0"/>
              <w14:checkedState w14:val="2612" w14:font="MS Gothic"/>
              <w14:uncheckedState w14:val="2610" w14:font="MS Gothic"/>
            </w14:checkbox>
          </w:sdtPr>
          <w:sdtEndPr/>
          <w:sdtContent>
            <w:tc>
              <w:tcPr>
                <w:tcW w:w="1170" w:type="dxa"/>
              </w:tcPr>
              <w:p w14:paraId="165A9921" w14:textId="0317B060"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108385872"/>
            <w14:checkbox>
              <w14:checked w14:val="0"/>
              <w14:checkedState w14:val="2612" w14:font="MS Gothic"/>
              <w14:uncheckedState w14:val="2610" w14:font="MS Gothic"/>
            </w14:checkbox>
          </w:sdtPr>
          <w:sdtEndPr/>
          <w:sdtContent>
            <w:tc>
              <w:tcPr>
                <w:tcW w:w="1065" w:type="dxa"/>
              </w:tcPr>
              <w:p w14:paraId="2CB134C5" w14:textId="745E30C3"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617C9A1D" w14:textId="77777777" w:rsidTr="00E74307">
        <w:trPr>
          <w:cantSplit/>
        </w:trPr>
        <w:tc>
          <w:tcPr>
            <w:tcW w:w="4395" w:type="dxa"/>
            <w:vAlign w:val="center"/>
          </w:tcPr>
          <w:p w14:paraId="65329B5E" w14:textId="5BEC5A8B" w:rsidR="00E74307" w:rsidRDefault="00E74307" w:rsidP="00E74307">
            <w:pPr>
              <w:rPr>
                <w:szCs w:val="22"/>
              </w:rPr>
            </w:pPr>
            <w:r>
              <w:rPr>
                <w:szCs w:val="22"/>
              </w:rPr>
              <w:t>P</w:t>
            </w:r>
            <w:r w:rsidRPr="0003196E">
              <w:rPr>
                <w:szCs w:val="22"/>
              </w:rPr>
              <w:t>harmacist(s)</w:t>
            </w:r>
          </w:p>
        </w:tc>
        <w:sdt>
          <w:sdtPr>
            <w:rPr>
              <w:szCs w:val="22"/>
            </w:rPr>
            <w:id w:val="-1190992144"/>
            <w14:checkbox>
              <w14:checked w14:val="0"/>
              <w14:checkedState w14:val="2612" w14:font="MS Gothic"/>
              <w14:uncheckedState w14:val="2610" w14:font="MS Gothic"/>
            </w14:checkbox>
          </w:sdtPr>
          <w:sdtEndPr/>
          <w:sdtContent>
            <w:tc>
              <w:tcPr>
                <w:tcW w:w="1080" w:type="dxa"/>
              </w:tcPr>
              <w:p w14:paraId="617F57B6" w14:textId="7831EAA7"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544017971"/>
            <w14:checkbox>
              <w14:checked w14:val="0"/>
              <w14:checkedState w14:val="2612" w14:font="MS Gothic"/>
              <w14:uncheckedState w14:val="2610" w14:font="MS Gothic"/>
            </w14:checkbox>
          </w:sdtPr>
          <w:sdtEndPr/>
          <w:sdtContent>
            <w:tc>
              <w:tcPr>
                <w:tcW w:w="1170" w:type="dxa"/>
              </w:tcPr>
              <w:p w14:paraId="6D54D6E7" w14:textId="4189F436"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25577746"/>
            <w14:checkbox>
              <w14:checked w14:val="0"/>
              <w14:checkedState w14:val="2612" w14:font="MS Gothic"/>
              <w14:uncheckedState w14:val="2610" w14:font="MS Gothic"/>
            </w14:checkbox>
          </w:sdtPr>
          <w:sdtEndPr/>
          <w:sdtContent>
            <w:tc>
              <w:tcPr>
                <w:tcW w:w="1170" w:type="dxa"/>
              </w:tcPr>
              <w:p w14:paraId="6AC54A6F" w14:textId="40F1E05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79832736"/>
            <w14:checkbox>
              <w14:checked w14:val="0"/>
              <w14:checkedState w14:val="2612" w14:font="MS Gothic"/>
              <w14:uncheckedState w14:val="2610" w14:font="MS Gothic"/>
            </w14:checkbox>
          </w:sdtPr>
          <w:sdtEndPr/>
          <w:sdtContent>
            <w:tc>
              <w:tcPr>
                <w:tcW w:w="1170" w:type="dxa"/>
              </w:tcPr>
              <w:p w14:paraId="2DC58188" w14:textId="01293E8F"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285704147"/>
            <w14:checkbox>
              <w14:checked w14:val="0"/>
              <w14:checkedState w14:val="2612" w14:font="MS Gothic"/>
              <w14:uncheckedState w14:val="2610" w14:font="MS Gothic"/>
            </w14:checkbox>
          </w:sdtPr>
          <w:sdtEndPr/>
          <w:sdtContent>
            <w:tc>
              <w:tcPr>
                <w:tcW w:w="1065" w:type="dxa"/>
              </w:tcPr>
              <w:p w14:paraId="0D0705F7" w14:textId="43EB884D"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7A2130D3" w14:textId="77777777" w:rsidTr="00E74307">
        <w:trPr>
          <w:cantSplit/>
        </w:trPr>
        <w:tc>
          <w:tcPr>
            <w:tcW w:w="4395" w:type="dxa"/>
            <w:vAlign w:val="center"/>
          </w:tcPr>
          <w:p w14:paraId="1027680F" w14:textId="33D00685" w:rsidR="00E74307" w:rsidRDefault="00E74307" w:rsidP="00E74307">
            <w:pPr>
              <w:rPr>
                <w:szCs w:val="22"/>
              </w:rPr>
            </w:pPr>
            <w:r>
              <w:rPr>
                <w:szCs w:val="22"/>
              </w:rPr>
              <w:t>P</w:t>
            </w:r>
            <w:r w:rsidRPr="0003196E">
              <w:rPr>
                <w:szCs w:val="22"/>
              </w:rPr>
              <w:t>hysical and occupational therapists</w:t>
            </w:r>
          </w:p>
        </w:tc>
        <w:sdt>
          <w:sdtPr>
            <w:rPr>
              <w:szCs w:val="22"/>
            </w:rPr>
            <w:id w:val="2075163780"/>
            <w14:checkbox>
              <w14:checked w14:val="0"/>
              <w14:checkedState w14:val="2612" w14:font="MS Gothic"/>
              <w14:uncheckedState w14:val="2610" w14:font="MS Gothic"/>
            </w14:checkbox>
          </w:sdtPr>
          <w:sdtEndPr/>
          <w:sdtContent>
            <w:tc>
              <w:tcPr>
                <w:tcW w:w="1080" w:type="dxa"/>
              </w:tcPr>
              <w:p w14:paraId="52CFC903" w14:textId="1A137F8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32847914"/>
            <w14:checkbox>
              <w14:checked w14:val="0"/>
              <w14:checkedState w14:val="2612" w14:font="MS Gothic"/>
              <w14:uncheckedState w14:val="2610" w14:font="MS Gothic"/>
            </w14:checkbox>
          </w:sdtPr>
          <w:sdtEndPr/>
          <w:sdtContent>
            <w:tc>
              <w:tcPr>
                <w:tcW w:w="1170" w:type="dxa"/>
              </w:tcPr>
              <w:p w14:paraId="085F4F76" w14:textId="1922C3C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81022683"/>
            <w14:checkbox>
              <w14:checked w14:val="0"/>
              <w14:checkedState w14:val="2612" w14:font="MS Gothic"/>
              <w14:uncheckedState w14:val="2610" w14:font="MS Gothic"/>
            </w14:checkbox>
          </w:sdtPr>
          <w:sdtEndPr/>
          <w:sdtContent>
            <w:tc>
              <w:tcPr>
                <w:tcW w:w="1170" w:type="dxa"/>
              </w:tcPr>
              <w:p w14:paraId="4B780D66" w14:textId="2D576DB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73029612"/>
            <w14:checkbox>
              <w14:checked w14:val="0"/>
              <w14:checkedState w14:val="2612" w14:font="MS Gothic"/>
              <w14:uncheckedState w14:val="2610" w14:font="MS Gothic"/>
            </w14:checkbox>
          </w:sdtPr>
          <w:sdtEndPr/>
          <w:sdtContent>
            <w:tc>
              <w:tcPr>
                <w:tcW w:w="1170" w:type="dxa"/>
              </w:tcPr>
              <w:p w14:paraId="57A6F059" w14:textId="293FF1B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709846225"/>
            <w14:checkbox>
              <w14:checked w14:val="0"/>
              <w14:checkedState w14:val="2612" w14:font="MS Gothic"/>
              <w14:uncheckedState w14:val="2610" w14:font="MS Gothic"/>
            </w14:checkbox>
          </w:sdtPr>
          <w:sdtEndPr/>
          <w:sdtContent>
            <w:tc>
              <w:tcPr>
                <w:tcW w:w="1065" w:type="dxa"/>
              </w:tcPr>
              <w:p w14:paraId="3A5F6E8F" w14:textId="03306E30"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0B4A849D" w14:textId="77777777" w:rsidTr="00E74307">
        <w:trPr>
          <w:cantSplit/>
        </w:trPr>
        <w:tc>
          <w:tcPr>
            <w:tcW w:w="4395" w:type="dxa"/>
            <w:vAlign w:val="center"/>
          </w:tcPr>
          <w:p w14:paraId="21C3B17C" w14:textId="784C2B71" w:rsidR="00E74307" w:rsidRDefault="00E74307" w:rsidP="00E74307">
            <w:pPr>
              <w:rPr>
                <w:szCs w:val="22"/>
              </w:rPr>
            </w:pPr>
            <w:r>
              <w:rPr>
                <w:szCs w:val="22"/>
              </w:rPr>
              <w:t>S</w:t>
            </w:r>
            <w:r w:rsidRPr="0003196E">
              <w:rPr>
                <w:szCs w:val="22"/>
              </w:rPr>
              <w:t>chool and special education contacts</w:t>
            </w:r>
          </w:p>
        </w:tc>
        <w:sdt>
          <w:sdtPr>
            <w:rPr>
              <w:szCs w:val="22"/>
            </w:rPr>
            <w:id w:val="-402754677"/>
            <w14:checkbox>
              <w14:checked w14:val="0"/>
              <w14:checkedState w14:val="2612" w14:font="MS Gothic"/>
              <w14:uncheckedState w14:val="2610" w14:font="MS Gothic"/>
            </w14:checkbox>
          </w:sdtPr>
          <w:sdtEndPr/>
          <w:sdtContent>
            <w:tc>
              <w:tcPr>
                <w:tcW w:w="1080" w:type="dxa"/>
              </w:tcPr>
              <w:p w14:paraId="6B7CB2AB" w14:textId="79CC9ED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45032543"/>
            <w14:checkbox>
              <w14:checked w14:val="0"/>
              <w14:checkedState w14:val="2612" w14:font="MS Gothic"/>
              <w14:uncheckedState w14:val="2610" w14:font="MS Gothic"/>
            </w14:checkbox>
          </w:sdtPr>
          <w:sdtEndPr/>
          <w:sdtContent>
            <w:tc>
              <w:tcPr>
                <w:tcW w:w="1170" w:type="dxa"/>
              </w:tcPr>
              <w:p w14:paraId="29DF350C" w14:textId="618A2E8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41569621"/>
            <w14:checkbox>
              <w14:checked w14:val="0"/>
              <w14:checkedState w14:val="2612" w14:font="MS Gothic"/>
              <w14:uncheckedState w14:val="2610" w14:font="MS Gothic"/>
            </w14:checkbox>
          </w:sdtPr>
          <w:sdtEndPr/>
          <w:sdtContent>
            <w:tc>
              <w:tcPr>
                <w:tcW w:w="1170" w:type="dxa"/>
              </w:tcPr>
              <w:p w14:paraId="7302C8A0" w14:textId="0B8495B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53669895"/>
            <w14:checkbox>
              <w14:checked w14:val="0"/>
              <w14:checkedState w14:val="2612" w14:font="MS Gothic"/>
              <w14:uncheckedState w14:val="2610" w14:font="MS Gothic"/>
            </w14:checkbox>
          </w:sdtPr>
          <w:sdtEndPr/>
          <w:sdtContent>
            <w:tc>
              <w:tcPr>
                <w:tcW w:w="1170" w:type="dxa"/>
              </w:tcPr>
              <w:p w14:paraId="4CD795F7" w14:textId="58C021F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44664606"/>
            <w14:checkbox>
              <w14:checked w14:val="0"/>
              <w14:checkedState w14:val="2612" w14:font="MS Gothic"/>
              <w14:uncheckedState w14:val="2610" w14:font="MS Gothic"/>
            </w14:checkbox>
          </w:sdtPr>
          <w:sdtEndPr/>
          <w:sdtContent>
            <w:tc>
              <w:tcPr>
                <w:tcW w:w="1065" w:type="dxa"/>
              </w:tcPr>
              <w:p w14:paraId="05A0F7AE" w14:textId="5C3077BF"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01E12E2C" w14:textId="77777777" w:rsidTr="00E74307">
        <w:trPr>
          <w:cantSplit/>
        </w:trPr>
        <w:tc>
          <w:tcPr>
            <w:tcW w:w="4395" w:type="dxa"/>
            <w:vAlign w:val="center"/>
          </w:tcPr>
          <w:p w14:paraId="28C8B9F4" w14:textId="72C295B0" w:rsidR="00E74307" w:rsidRDefault="00E74307" w:rsidP="00E74307">
            <w:pPr>
              <w:rPr>
                <w:szCs w:val="22"/>
              </w:rPr>
            </w:pPr>
            <w:r>
              <w:rPr>
                <w:szCs w:val="22"/>
              </w:rPr>
              <w:t>S</w:t>
            </w:r>
            <w:r w:rsidRPr="0003196E">
              <w:rPr>
                <w:szCs w:val="22"/>
              </w:rPr>
              <w:t>ocial worker(s)</w:t>
            </w:r>
          </w:p>
        </w:tc>
        <w:sdt>
          <w:sdtPr>
            <w:rPr>
              <w:szCs w:val="22"/>
            </w:rPr>
            <w:id w:val="-1797443139"/>
            <w14:checkbox>
              <w14:checked w14:val="0"/>
              <w14:checkedState w14:val="2612" w14:font="MS Gothic"/>
              <w14:uncheckedState w14:val="2610" w14:font="MS Gothic"/>
            </w14:checkbox>
          </w:sdtPr>
          <w:sdtEndPr/>
          <w:sdtContent>
            <w:tc>
              <w:tcPr>
                <w:tcW w:w="1080" w:type="dxa"/>
              </w:tcPr>
              <w:p w14:paraId="3792973D" w14:textId="31E7912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30244040"/>
            <w14:checkbox>
              <w14:checked w14:val="0"/>
              <w14:checkedState w14:val="2612" w14:font="MS Gothic"/>
              <w14:uncheckedState w14:val="2610" w14:font="MS Gothic"/>
            </w14:checkbox>
          </w:sdtPr>
          <w:sdtEndPr/>
          <w:sdtContent>
            <w:tc>
              <w:tcPr>
                <w:tcW w:w="1170" w:type="dxa"/>
              </w:tcPr>
              <w:p w14:paraId="0DC0D196" w14:textId="78304E47"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529571796"/>
            <w14:checkbox>
              <w14:checked w14:val="0"/>
              <w14:checkedState w14:val="2612" w14:font="MS Gothic"/>
              <w14:uncheckedState w14:val="2610" w14:font="MS Gothic"/>
            </w14:checkbox>
          </w:sdtPr>
          <w:sdtEndPr/>
          <w:sdtContent>
            <w:tc>
              <w:tcPr>
                <w:tcW w:w="1170" w:type="dxa"/>
              </w:tcPr>
              <w:p w14:paraId="3935137A" w14:textId="70ABB58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13783438"/>
            <w14:checkbox>
              <w14:checked w14:val="0"/>
              <w14:checkedState w14:val="2612" w14:font="MS Gothic"/>
              <w14:uncheckedState w14:val="2610" w14:font="MS Gothic"/>
            </w14:checkbox>
          </w:sdtPr>
          <w:sdtEndPr/>
          <w:sdtContent>
            <w:tc>
              <w:tcPr>
                <w:tcW w:w="1170" w:type="dxa"/>
              </w:tcPr>
              <w:p w14:paraId="4438FAB3" w14:textId="39BDEE5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31730252"/>
            <w14:checkbox>
              <w14:checked w14:val="0"/>
              <w14:checkedState w14:val="2612" w14:font="MS Gothic"/>
              <w14:uncheckedState w14:val="2610" w14:font="MS Gothic"/>
            </w14:checkbox>
          </w:sdtPr>
          <w:sdtEndPr/>
          <w:sdtContent>
            <w:tc>
              <w:tcPr>
                <w:tcW w:w="1065" w:type="dxa"/>
              </w:tcPr>
              <w:p w14:paraId="58F67486" w14:textId="50810A2A"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3104AFD" w14:textId="77777777" w:rsidTr="00E74307">
        <w:trPr>
          <w:cantSplit/>
        </w:trPr>
        <w:tc>
          <w:tcPr>
            <w:tcW w:w="4395" w:type="dxa"/>
            <w:vAlign w:val="center"/>
          </w:tcPr>
          <w:p w14:paraId="73A9E49D" w14:textId="4C637E86" w:rsidR="00E74307" w:rsidRDefault="00E74307" w:rsidP="00E74307">
            <w:pPr>
              <w:rPr>
                <w:szCs w:val="22"/>
              </w:rPr>
            </w:pPr>
            <w:r>
              <w:rPr>
                <w:szCs w:val="22"/>
              </w:rPr>
              <w:t>S</w:t>
            </w:r>
            <w:r w:rsidRPr="0003196E">
              <w:rPr>
                <w:szCs w:val="22"/>
              </w:rPr>
              <w:t>peech and language therapist(s)</w:t>
            </w:r>
          </w:p>
        </w:tc>
        <w:sdt>
          <w:sdtPr>
            <w:rPr>
              <w:szCs w:val="22"/>
            </w:rPr>
            <w:id w:val="48198147"/>
            <w14:checkbox>
              <w14:checked w14:val="0"/>
              <w14:checkedState w14:val="2612" w14:font="MS Gothic"/>
              <w14:uncheckedState w14:val="2610" w14:font="MS Gothic"/>
            </w14:checkbox>
          </w:sdtPr>
          <w:sdtEndPr/>
          <w:sdtContent>
            <w:tc>
              <w:tcPr>
                <w:tcW w:w="1080" w:type="dxa"/>
              </w:tcPr>
              <w:p w14:paraId="57B43F4A" w14:textId="1AC3B2B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051079864"/>
            <w14:checkbox>
              <w14:checked w14:val="0"/>
              <w14:checkedState w14:val="2612" w14:font="MS Gothic"/>
              <w14:uncheckedState w14:val="2610" w14:font="MS Gothic"/>
            </w14:checkbox>
          </w:sdtPr>
          <w:sdtEndPr/>
          <w:sdtContent>
            <w:tc>
              <w:tcPr>
                <w:tcW w:w="1170" w:type="dxa"/>
              </w:tcPr>
              <w:p w14:paraId="38ECD539" w14:textId="707D7AC6"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34115339"/>
            <w14:checkbox>
              <w14:checked w14:val="0"/>
              <w14:checkedState w14:val="2612" w14:font="MS Gothic"/>
              <w14:uncheckedState w14:val="2610" w14:font="MS Gothic"/>
            </w14:checkbox>
          </w:sdtPr>
          <w:sdtEndPr/>
          <w:sdtContent>
            <w:tc>
              <w:tcPr>
                <w:tcW w:w="1170" w:type="dxa"/>
              </w:tcPr>
              <w:p w14:paraId="70BCAF4A" w14:textId="6AE9AB59"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19798385"/>
            <w14:checkbox>
              <w14:checked w14:val="0"/>
              <w14:checkedState w14:val="2612" w14:font="MS Gothic"/>
              <w14:uncheckedState w14:val="2610" w14:font="MS Gothic"/>
            </w14:checkbox>
          </w:sdtPr>
          <w:sdtEndPr/>
          <w:sdtContent>
            <w:tc>
              <w:tcPr>
                <w:tcW w:w="1170" w:type="dxa"/>
              </w:tcPr>
              <w:p w14:paraId="119DA3F2" w14:textId="40F640C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076117342"/>
            <w14:checkbox>
              <w14:checked w14:val="0"/>
              <w14:checkedState w14:val="2612" w14:font="MS Gothic"/>
              <w14:uncheckedState w14:val="2610" w14:font="MS Gothic"/>
            </w14:checkbox>
          </w:sdtPr>
          <w:sdtEndPr/>
          <w:sdtContent>
            <w:tc>
              <w:tcPr>
                <w:tcW w:w="1065" w:type="dxa"/>
              </w:tcPr>
              <w:p w14:paraId="67A72A57" w14:textId="032F3924" w:rsidR="00E74307" w:rsidRPr="00F40E5B" w:rsidRDefault="00E74307" w:rsidP="00E74307">
                <w:pPr>
                  <w:jc w:val="center"/>
                  <w:rPr>
                    <w:szCs w:val="22"/>
                  </w:rPr>
                </w:pPr>
                <w:r>
                  <w:rPr>
                    <w:rFonts w:ascii="MS Gothic" w:eastAsia="MS Gothic" w:hAnsi="MS Gothic" w:hint="eastAsia"/>
                    <w:szCs w:val="22"/>
                  </w:rPr>
                  <w:t>☐</w:t>
                </w:r>
              </w:p>
            </w:tc>
          </w:sdtContent>
        </w:sdt>
      </w:tr>
    </w:tbl>
    <w:p w14:paraId="23CC2F7B" w14:textId="77777777" w:rsidR="00502B87" w:rsidRDefault="00502B87" w:rsidP="009472F7">
      <w:pPr>
        <w:rPr>
          <w:color w:val="000000"/>
        </w:rPr>
        <w:sectPr w:rsidR="00502B87" w:rsidSect="00B320C2">
          <w:type w:val="continuous"/>
          <w:pgSz w:w="12240" w:h="15840" w:code="1"/>
          <w:pgMar w:top="1080" w:right="1080" w:bottom="1080" w:left="1080" w:header="720" w:footer="360" w:gutter="0"/>
          <w:cols w:space="720"/>
          <w:formProt w:val="0"/>
        </w:sectPr>
      </w:pPr>
    </w:p>
    <w:p w14:paraId="103AB0E0" w14:textId="626DA7D3" w:rsidR="009472F7" w:rsidRDefault="009472F7" w:rsidP="009472F7">
      <w:pPr>
        <w:rPr>
          <w:color w:val="000000"/>
        </w:rPr>
      </w:pPr>
    </w:p>
    <w:tbl>
      <w:tblPr>
        <w:tblW w:w="5000" w:type="pct"/>
        <w:tblLayout w:type="fixed"/>
        <w:tblCellMar>
          <w:top w:w="14" w:type="dxa"/>
          <w:left w:w="43" w:type="dxa"/>
          <w:bottom w:w="14" w:type="dxa"/>
          <w:right w:w="43" w:type="dxa"/>
        </w:tblCellMar>
        <w:tblLook w:val="04A0" w:firstRow="1" w:lastRow="0" w:firstColumn="1" w:lastColumn="0" w:noHBand="0" w:noVBand="1"/>
      </w:tblPr>
      <w:tblGrid>
        <w:gridCol w:w="10060"/>
      </w:tblGrid>
      <w:tr w:rsidR="009472F7" w:rsidRPr="009173EF" w14:paraId="11460D07" w14:textId="77777777" w:rsidTr="009D27BD">
        <w:tc>
          <w:tcPr>
            <w:tcW w:w="9794" w:type="dxa"/>
            <w:tcBorders>
              <w:top w:val="single" w:sz="8" w:space="0" w:color="000000"/>
              <w:left w:val="single" w:sz="8" w:space="0" w:color="000000"/>
              <w:bottom w:val="single" w:sz="8" w:space="0" w:color="000000"/>
              <w:right w:val="single" w:sz="8" w:space="0" w:color="000000"/>
            </w:tcBorders>
          </w:tcPr>
          <w:p w14:paraId="7EB2B181" w14:textId="7D81DAF1" w:rsidR="009472F7" w:rsidRPr="004D4C44" w:rsidRDefault="009472F7" w:rsidP="009472F7">
            <w:pPr>
              <w:rPr>
                <w:i/>
                <w:sz w:val="20"/>
              </w:rPr>
            </w:pPr>
            <w:r w:rsidRPr="004D4C44">
              <w:rPr>
                <w:i/>
                <w:color w:val="000000"/>
                <w:sz w:val="20"/>
              </w:rPr>
              <w:t>*</w:t>
            </w:r>
            <w:r w:rsidRPr="004D4C44">
              <w:rPr>
                <w:i/>
                <w:sz w:val="20"/>
              </w:rPr>
              <w:t xml:space="preserve"> If the</w:t>
            </w:r>
            <w:r w:rsidR="004D4C44" w:rsidRPr="004D4C44">
              <w:rPr>
                <w:i/>
                <w:sz w:val="20"/>
              </w:rPr>
              <w:t xml:space="preserve"> other program</w:t>
            </w:r>
            <w:r w:rsidRPr="004D4C44">
              <w:rPr>
                <w:i/>
                <w:sz w:val="20"/>
              </w:rPr>
              <w:t xml:space="preserve"> personnel </w:t>
            </w:r>
            <w:r w:rsidR="004D4C44" w:rsidRPr="004D4C44">
              <w:rPr>
                <w:i/>
                <w:sz w:val="20"/>
              </w:rPr>
              <w:t xml:space="preserve">listed above </w:t>
            </w:r>
            <w:r w:rsidRPr="004D4C44">
              <w:rPr>
                <w:i/>
                <w:sz w:val="20"/>
              </w:rPr>
              <w:t xml:space="preserve">are not </w:t>
            </w:r>
            <w:r w:rsidR="002B2791">
              <w:rPr>
                <w:i/>
                <w:sz w:val="20"/>
              </w:rPr>
              <w:t>present at</w:t>
            </w:r>
            <w:r w:rsidRPr="004D4C44">
              <w:rPr>
                <w:i/>
                <w:sz w:val="20"/>
              </w:rPr>
              <w:t xml:space="preserve"> the participating sites listed in ADS</w:t>
            </w:r>
            <w:r w:rsidR="00E64274">
              <w:rPr>
                <w:i/>
                <w:sz w:val="20"/>
              </w:rPr>
              <w:t>,</w:t>
            </w:r>
            <w:r w:rsidRPr="004D4C44">
              <w:rPr>
                <w:i/>
                <w:sz w:val="20"/>
              </w:rPr>
              <w:t xml:space="preserve"> please explain:</w:t>
            </w:r>
          </w:p>
          <w:p w14:paraId="1D103175" w14:textId="77777777" w:rsidR="009472F7" w:rsidRPr="009173EF" w:rsidRDefault="009472F7" w:rsidP="009D27BD">
            <w:pPr>
              <w:rPr>
                <w:color w:val="000000"/>
              </w:rPr>
            </w:pPr>
          </w:p>
        </w:tc>
      </w:tr>
    </w:tbl>
    <w:p w14:paraId="6EBBCFDC" w14:textId="77777777" w:rsidR="0094118F" w:rsidRDefault="0094118F" w:rsidP="00B92044">
      <w:pPr>
        <w:widowControl w:val="0"/>
        <w:rPr>
          <w:b/>
          <w:bCs/>
          <w:smallCaps/>
        </w:rPr>
      </w:pPr>
    </w:p>
    <w:p w14:paraId="10A531E7" w14:textId="1074DFD6" w:rsidR="00B92044" w:rsidRPr="009D27BD" w:rsidRDefault="00B92044" w:rsidP="00B92044">
      <w:pPr>
        <w:widowControl w:val="0"/>
        <w:rPr>
          <w:b/>
          <w:bCs/>
          <w:smallCaps/>
        </w:rPr>
      </w:pPr>
      <w:r w:rsidRPr="009D27BD">
        <w:rPr>
          <w:b/>
          <w:bCs/>
          <w:smallCaps/>
        </w:rPr>
        <w:t>Educational Program [PR: IV.]</w:t>
      </w:r>
    </w:p>
    <w:p w14:paraId="655F19E3" w14:textId="77777777" w:rsidR="0037321E" w:rsidRPr="009173EF" w:rsidRDefault="0037321E" w:rsidP="0037321E">
      <w:pPr>
        <w:rPr>
          <w:color w:val="000000"/>
        </w:rPr>
      </w:pPr>
    </w:p>
    <w:p w14:paraId="483CC056" w14:textId="2FD9562A" w:rsidR="0008570A" w:rsidRPr="00623CCD" w:rsidRDefault="00B92044" w:rsidP="00B92044">
      <w:pPr>
        <w:ind w:left="360" w:hanging="360"/>
        <w:rPr>
          <w:bCs/>
          <w:color w:val="000000"/>
          <w:szCs w:val="22"/>
        </w:rPr>
      </w:pPr>
      <w:r>
        <w:rPr>
          <w:b/>
        </w:rPr>
        <w:t>Patient Care and Procedural Skills [PR IV.B.1.b)]</w:t>
      </w:r>
    </w:p>
    <w:p w14:paraId="36DB3218" w14:textId="6417ED5F" w:rsidR="0008570A" w:rsidRPr="00623CCD" w:rsidRDefault="0008570A" w:rsidP="009E00C5">
      <w:pPr>
        <w:rPr>
          <w:bCs/>
          <w:color w:val="000000"/>
          <w:kern w:val="2"/>
          <w:szCs w:val="22"/>
        </w:rPr>
      </w:pPr>
    </w:p>
    <w:p w14:paraId="121D8422" w14:textId="02808272" w:rsidR="0008570A" w:rsidRPr="00623CCD" w:rsidRDefault="0008570A" w:rsidP="003E7694">
      <w:pPr>
        <w:rPr>
          <w:bCs/>
          <w:color w:val="000000"/>
          <w:szCs w:val="22"/>
        </w:rPr>
      </w:pPr>
      <w:r w:rsidRPr="00623CCD">
        <w:rPr>
          <w:bCs/>
          <w:color w:val="000000"/>
          <w:szCs w:val="22"/>
        </w:rPr>
        <w:t xml:space="preserve">Indicate the settings and activities in which </w:t>
      </w:r>
      <w:r w:rsidR="00E64274">
        <w:rPr>
          <w:bCs/>
          <w:color w:val="000000"/>
          <w:szCs w:val="22"/>
        </w:rPr>
        <w:t>fellows will develop competence</w:t>
      </w:r>
      <w:r w:rsidRPr="00623CCD">
        <w:rPr>
          <w:bCs/>
          <w:color w:val="000000"/>
          <w:szCs w:val="22"/>
        </w:rPr>
        <w:t xml:space="preserve"> in each of the following areas of patient care. Also indicate the method which will</w:t>
      </w:r>
      <w:r w:rsidR="00E64274">
        <w:rPr>
          <w:bCs/>
          <w:color w:val="000000"/>
          <w:szCs w:val="22"/>
        </w:rPr>
        <w:t xml:space="preserve"> be used to evaluate competence</w:t>
      </w:r>
      <w:r w:rsidRPr="00623CCD">
        <w:rPr>
          <w:bCs/>
          <w:color w:val="000000"/>
          <w:szCs w:val="22"/>
        </w:rPr>
        <w:t xml:space="preserve">. </w:t>
      </w:r>
    </w:p>
    <w:p w14:paraId="1162D5C9" w14:textId="77777777" w:rsidR="0008570A" w:rsidRPr="00623CCD" w:rsidRDefault="0008570A" w:rsidP="0008570A">
      <w:pPr>
        <w:rPr>
          <w:bCs/>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40"/>
        <w:gridCol w:w="3217"/>
        <w:gridCol w:w="3193"/>
      </w:tblGrid>
      <w:tr w:rsidR="00444097" w:rsidRPr="00623CCD" w14:paraId="67B7B5E4" w14:textId="77777777" w:rsidTr="19C23286">
        <w:trPr>
          <w:tblHeader/>
        </w:trPr>
        <w:tc>
          <w:tcPr>
            <w:tcW w:w="3640" w:type="dxa"/>
            <w:tcBorders>
              <w:top w:val="single" w:sz="12" w:space="0" w:color="auto"/>
              <w:bottom w:val="single" w:sz="6" w:space="0" w:color="auto"/>
            </w:tcBorders>
            <w:shd w:val="clear" w:color="auto" w:fill="BFBFBF" w:themeFill="background1" w:themeFillShade="BF"/>
            <w:vAlign w:val="bottom"/>
          </w:tcPr>
          <w:p w14:paraId="17B033CC" w14:textId="77777777" w:rsidR="00444097" w:rsidRPr="00623CCD" w:rsidRDefault="00444097" w:rsidP="00444097">
            <w:pPr>
              <w:rPr>
                <w:b/>
                <w:bCs/>
                <w:color w:val="000000"/>
                <w:szCs w:val="22"/>
              </w:rPr>
            </w:pPr>
            <w:r w:rsidRPr="00623CCD">
              <w:rPr>
                <w:b/>
                <w:bCs/>
                <w:color w:val="000000"/>
                <w:szCs w:val="22"/>
              </w:rPr>
              <w:t>Competency Area</w:t>
            </w:r>
          </w:p>
        </w:tc>
        <w:tc>
          <w:tcPr>
            <w:tcW w:w="3217" w:type="dxa"/>
            <w:tcBorders>
              <w:top w:val="single" w:sz="12" w:space="0" w:color="auto"/>
              <w:bottom w:val="single" w:sz="6" w:space="0" w:color="auto"/>
            </w:tcBorders>
            <w:shd w:val="clear" w:color="auto" w:fill="BFBFBF" w:themeFill="background1" w:themeFillShade="BF"/>
            <w:vAlign w:val="bottom"/>
          </w:tcPr>
          <w:p w14:paraId="12C2F0A3" w14:textId="77777777" w:rsidR="00444097" w:rsidRDefault="00444097" w:rsidP="00444097">
            <w:pPr>
              <w:jc w:val="center"/>
              <w:rPr>
                <w:b/>
                <w:bCs/>
                <w:color w:val="000000"/>
              </w:rPr>
            </w:pPr>
            <w:r w:rsidRPr="00793E23">
              <w:rPr>
                <w:b/>
                <w:bCs/>
                <w:color w:val="000000"/>
              </w:rPr>
              <w:t>Settings/Activities</w:t>
            </w:r>
          </w:p>
          <w:p w14:paraId="5DBFE04A" w14:textId="5B964AB2" w:rsidR="00444097" w:rsidRPr="00623CCD" w:rsidRDefault="00444097" w:rsidP="00444097">
            <w:pPr>
              <w:jc w:val="center"/>
              <w:rPr>
                <w:b/>
                <w:bCs/>
                <w:color w:val="000000"/>
                <w:szCs w:val="22"/>
              </w:rPr>
            </w:pPr>
            <w:r>
              <w:rPr>
                <w:b/>
                <w:bCs/>
                <w:color w:val="000000"/>
              </w:rPr>
              <w:t>(d=didactic, s=simulation, c=observed clinical care, o=other, specify)</w:t>
            </w:r>
          </w:p>
        </w:tc>
        <w:tc>
          <w:tcPr>
            <w:tcW w:w="3193" w:type="dxa"/>
            <w:tcBorders>
              <w:top w:val="single" w:sz="12" w:space="0" w:color="auto"/>
              <w:bottom w:val="single" w:sz="6" w:space="0" w:color="auto"/>
            </w:tcBorders>
            <w:shd w:val="clear" w:color="auto" w:fill="BFBFBF" w:themeFill="background1" w:themeFillShade="BF"/>
            <w:vAlign w:val="bottom"/>
          </w:tcPr>
          <w:p w14:paraId="553106D6" w14:textId="7D22A7DA" w:rsidR="00444097" w:rsidRDefault="00444097" w:rsidP="00444097">
            <w:pPr>
              <w:jc w:val="center"/>
              <w:rPr>
                <w:b/>
                <w:bCs/>
                <w:color w:val="000000"/>
              </w:rPr>
            </w:pPr>
            <w:r w:rsidRPr="00793E23">
              <w:rPr>
                <w:b/>
                <w:bCs/>
                <w:color w:val="000000"/>
              </w:rPr>
              <w:t>Method</w:t>
            </w:r>
            <w:r>
              <w:rPr>
                <w:b/>
                <w:bCs/>
                <w:color w:val="000000"/>
              </w:rPr>
              <w:t>(s)</w:t>
            </w:r>
            <w:r w:rsidRPr="00793E23">
              <w:rPr>
                <w:b/>
                <w:bCs/>
                <w:color w:val="000000"/>
              </w:rPr>
              <w:t xml:space="preserve"> Use</w:t>
            </w:r>
            <w:r w:rsidR="00E64274">
              <w:rPr>
                <w:b/>
                <w:bCs/>
                <w:color w:val="000000"/>
              </w:rPr>
              <w:t>d to Evaluate Fellow Competence</w:t>
            </w:r>
          </w:p>
          <w:p w14:paraId="250C6627" w14:textId="54E018AE" w:rsidR="00444097" w:rsidRPr="00623CCD" w:rsidRDefault="00444097" w:rsidP="00444097">
            <w:pPr>
              <w:jc w:val="center"/>
              <w:rPr>
                <w:b/>
                <w:bCs/>
                <w:color w:val="000000"/>
                <w:szCs w:val="22"/>
              </w:rPr>
            </w:pPr>
            <w:r>
              <w:rPr>
                <w:b/>
                <w:bCs/>
                <w:color w:val="000000"/>
              </w:rPr>
              <w:t xml:space="preserve">(e.g., Structured observation checklist, procedure log, course completion) </w:t>
            </w:r>
          </w:p>
        </w:tc>
      </w:tr>
      <w:tr w:rsidR="0008570A" w:rsidRPr="00600041" w14:paraId="28E8E67D" w14:textId="77777777" w:rsidTr="19C23286">
        <w:tc>
          <w:tcPr>
            <w:tcW w:w="3640" w:type="dxa"/>
            <w:tcBorders>
              <w:top w:val="single" w:sz="6" w:space="0" w:color="auto"/>
            </w:tcBorders>
          </w:tcPr>
          <w:p w14:paraId="1237F135" w14:textId="76811E13" w:rsidR="0008570A" w:rsidRPr="00600041" w:rsidRDefault="002B2791" w:rsidP="003E7694">
            <w:pPr>
              <w:rPr>
                <w:bCs/>
                <w:color w:val="000000"/>
                <w:szCs w:val="22"/>
              </w:rPr>
            </w:pPr>
            <w:r>
              <w:rPr>
                <w:szCs w:val="22"/>
              </w:rPr>
              <w:t>C</w:t>
            </w:r>
            <w:r w:rsidR="0080675C" w:rsidRPr="00600041">
              <w:rPr>
                <w:szCs w:val="22"/>
              </w:rPr>
              <w:t>linical skills n</w:t>
            </w:r>
            <w:r>
              <w:rPr>
                <w:szCs w:val="22"/>
              </w:rPr>
              <w:t>eeded in child abuse pediatrics</w:t>
            </w:r>
            <w:r w:rsidR="003E7694">
              <w:rPr>
                <w:szCs w:val="22"/>
              </w:rPr>
              <w:t xml:space="preserve"> </w:t>
            </w:r>
            <w:r w:rsidR="0008570A" w:rsidRPr="00600041">
              <w:rPr>
                <w:bCs/>
                <w:color w:val="000000"/>
                <w:szCs w:val="22"/>
              </w:rPr>
              <w:t>[PR IV.B.1.b).(1).(a)]</w:t>
            </w:r>
          </w:p>
        </w:tc>
        <w:sdt>
          <w:sdtPr>
            <w:rPr>
              <w:szCs w:val="22"/>
            </w:rPr>
            <w:id w:val="-1964341159"/>
            <w:placeholder>
              <w:docPart w:val="F6ABAFC381184F3098A49C26BA0D4CD9"/>
            </w:placeholder>
            <w:showingPlcHdr/>
          </w:sdtPr>
          <w:sdtEndPr/>
          <w:sdtContent>
            <w:tc>
              <w:tcPr>
                <w:tcW w:w="3217" w:type="dxa"/>
                <w:tcBorders>
                  <w:top w:val="single" w:sz="6" w:space="0" w:color="auto"/>
                </w:tcBorders>
              </w:tcPr>
              <w:p w14:paraId="072D4045" w14:textId="42574556" w:rsidR="0008570A" w:rsidRPr="00600041" w:rsidRDefault="00432AC5" w:rsidP="0008570A">
                <w:pPr>
                  <w:rPr>
                    <w:szCs w:val="22"/>
                  </w:rPr>
                </w:pPr>
                <w:r w:rsidRPr="0040378E">
                  <w:rPr>
                    <w:rStyle w:val="PlaceholderText"/>
                  </w:rPr>
                  <w:t>Click or tap here to enter text.</w:t>
                </w:r>
              </w:p>
            </w:tc>
          </w:sdtContent>
        </w:sdt>
        <w:sdt>
          <w:sdtPr>
            <w:rPr>
              <w:szCs w:val="22"/>
            </w:rPr>
            <w:id w:val="1490057922"/>
            <w:placeholder>
              <w:docPart w:val="5C642B8213894DAD9E8A120B8C8E8A35"/>
            </w:placeholder>
            <w:showingPlcHdr/>
          </w:sdtPr>
          <w:sdtEndPr/>
          <w:sdtContent>
            <w:tc>
              <w:tcPr>
                <w:tcW w:w="3193" w:type="dxa"/>
                <w:tcBorders>
                  <w:top w:val="single" w:sz="6" w:space="0" w:color="auto"/>
                </w:tcBorders>
              </w:tcPr>
              <w:p w14:paraId="6E074B84" w14:textId="2316C458" w:rsidR="0008570A" w:rsidRPr="00600041" w:rsidRDefault="00432AC5" w:rsidP="0008570A">
                <w:pPr>
                  <w:rPr>
                    <w:szCs w:val="22"/>
                  </w:rPr>
                </w:pPr>
                <w:r w:rsidRPr="0040378E">
                  <w:rPr>
                    <w:rStyle w:val="PlaceholderText"/>
                  </w:rPr>
                  <w:t>Click or tap here to enter text.</w:t>
                </w:r>
              </w:p>
            </w:tc>
          </w:sdtContent>
        </w:sdt>
      </w:tr>
      <w:tr w:rsidR="0008570A" w:rsidRPr="00600041" w14:paraId="1BFFD933" w14:textId="77777777" w:rsidTr="19C23286">
        <w:tc>
          <w:tcPr>
            <w:tcW w:w="3640" w:type="dxa"/>
          </w:tcPr>
          <w:p w14:paraId="6D34D1B6" w14:textId="0E67EA7C" w:rsidR="0080675C" w:rsidRPr="00600041" w:rsidRDefault="002B2791" w:rsidP="0008570A">
            <w:pPr>
              <w:rPr>
                <w:bCs/>
                <w:color w:val="000000"/>
                <w:szCs w:val="22"/>
              </w:rPr>
            </w:pPr>
            <w:r>
              <w:rPr>
                <w:szCs w:val="22"/>
              </w:rPr>
              <w:t xml:space="preserve">Providing </w:t>
            </w:r>
            <w:r w:rsidR="0080675C" w:rsidRPr="00600041">
              <w:rPr>
                <w:szCs w:val="22"/>
              </w:rPr>
              <w:t>consultation, perform</w:t>
            </w:r>
            <w:r>
              <w:rPr>
                <w:szCs w:val="22"/>
              </w:rPr>
              <w:t>ing</w:t>
            </w:r>
            <w:r w:rsidR="0080675C" w:rsidRPr="00600041">
              <w:rPr>
                <w:szCs w:val="22"/>
              </w:rPr>
              <w:t xml:space="preserve"> a history and physical examination, mak</w:t>
            </w:r>
            <w:r>
              <w:rPr>
                <w:szCs w:val="22"/>
              </w:rPr>
              <w:t>ing</w:t>
            </w:r>
            <w:r w:rsidR="0080675C" w:rsidRPr="00600041">
              <w:rPr>
                <w:szCs w:val="22"/>
              </w:rPr>
              <w:t xml:space="preserve"> informed diagnostic and therapeutic decisions that result in optimal clinical judgement, and develop</w:t>
            </w:r>
            <w:r>
              <w:rPr>
                <w:szCs w:val="22"/>
              </w:rPr>
              <w:t>ment</w:t>
            </w:r>
            <w:r w:rsidR="0080675C" w:rsidRPr="00600041">
              <w:rPr>
                <w:szCs w:val="22"/>
              </w:rPr>
              <w:t xml:space="preserve"> and carry</w:t>
            </w:r>
            <w:r>
              <w:rPr>
                <w:szCs w:val="22"/>
              </w:rPr>
              <w:t>ing</w:t>
            </w:r>
            <w:r w:rsidR="0080675C" w:rsidRPr="00600041">
              <w:rPr>
                <w:szCs w:val="22"/>
              </w:rPr>
              <w:t xml:space="preserve"> out management plans</w:t>
            </w:r>
            <w:r w:rsidR="0080675C" w:rsidRPr="00600041">
              <w:rPr>
                <w:bCs/>
                <w:color w:val="000000"/>
                <w:szCs w:val="22"/>
              </w:rPr>
              <w:t xml:space="preserve"> </w:t>
            </w:r>
          </w:p>
          <w:p w14:paraId="4E023AD2" w14:textId="1BAB837D" w:rsidR="0008570A" w:rsidRPr="00600041" w:rsidRDefault="0008570A" w:rsidP="0008570A">
            <w:pPr>
              <w:rPr>
                <w:bCs/>
                <w:color w:val="000000"/>
                <w:szCs w:val="22"/>
              </w:rPr>
            </w:pPr>
            <w:r w:rsidRPr="00600041">
              <w:rPr>
                <w:bCs/>
                <w:color w:val="000000"/>
                <w:szCs w:val="22"/>
              </w:rPr>
              <w:t xml:space="preserve">[PR </w:t>
            </w:r>
            <w:r w:rsidR="00600041">
              <w:rPr>
                <w:bCs/>
                <w:color w:val="000000"/>
                <w:szCs w:val="22"/>
              </w:rPr>
              <w:t>I</w:t>
            </w:r>
            <w:r w:rsidRPr="00600041">
              <w:rPr>
                <w:bCs/>
                <w:color w:val="000000"/>
                <w:szCs w:val="22"/>
              </w:rPr>
              <w:t>V.B.1.b).(1).(b)]</w:t>
            </w:r>
          </w:p>
        </w:tc>
        <w:sdt>
          <w:sdtPr>
            <w:rPr>
              <w:szCs w:val="22"/>
            </w:rPr>
            <w:id w:val="164133941"/>
            <w:placeholder>
              <w:docPart w:val="57E55C5D09564DFEA48EFD020D472D1C"/>
            </w:placeholder>
            <w:showingPlcHdr/>
          </w:sdtPr>
          <w:sdtEndPr/>
          <w:sdtContent>
            <w:tc>
              <w:tcPr>
                <w:tcW w:w="3217" w:type="dxa"/>
              </w:tcPr>
              <w:p w14:paraId="469770DE" w14:textId="16F459B4" w:rsidR="0008570A" w:rsidRPr="00600041" w:rsidRDefault="00432AC5" w:rsidP="0008570A">
                <w:pPr>
                  <w:rPr>
                    <w:szCs w:val="22"/>
                  </w:rPr>
                </w:pPr>
                <w:r w:rsidRPr="0040378E">
                  <w:rPr>
                    <w:rStyle w:val="PlaceholderText"/>
                  </w:rPr>
                  <w:t>Click or tap here to enter text.</w:t>
                </w:r>
              </w:p>
            </w:tc>
          </w:sdtContent>
        </w:sdt>
        <w:sdt>
          <w:sdtPr>
            <w:rPr>
              <w:szCs w:val="22"/>
            </w:rPr>
            <w:id w:val="1045719733"/>
            <w:placeholder>
              <w:docPart w:val="14D0F7BDC7AE47D6A76AFCFC46C8FBFB"/>
            </w:placeholder>
            <w:showingPlcHdr/>
          </w:sdtPr>
          <w:sdtEndPr/>
          <w:sdtContent>
            <w:tc>
              <w:tcPr>
                <w:tcW w:w="3193" w:type="dxa"/>
              </w:tcPr>
              <w:p w14:paraId="3AD1C1AD" w14:textId="5D45A757" w:rsidR="0008570A" w:rsidRPr="00600041" w:rsidRDefault="00432AC5" w:rsidP="0008570A">
                <w:pPr>
                  <w:rPr>
                    <w:szCs w:val="22"/>
                  </w:rPr>
                </w:pPr>
                <w:r w:rsidRPr="0040378E">
                  <w:rPr>
                    <w:rStyle w:val="PlaceholderText"/>
                  </w:rPr>
                  <w:t>Click or tap here to enter text.</w:t>
                </w:r>
              </w:p>
            </w:tc>
          </w:sdtContent>
        </w:sdt>
      </w:tr>
      <w:tr w:rsidR="0008570A" w:rsidRPr="00600041" w14:paraId="0E2A680B" w14:textId="77777777" w:rsidTr="19C23286">
        <w:tc>
          <w:tcPr>
            <w:tcW w:w="3640" w:type="dxa"/>
          </w:tcPr>
          <w:p w14:paraId="56E5ADEA" w14:textId="0390DB80" w:rsidR="0080675C" w:rsidRPr="00600041" w:rsidRDefault="002B2791" w:rsidP="0008570A">
            <w:pPr>
              <w:rPr>
                <w:bCs/>
                <w:color w:val="000000"/>
                <w:szCs w:val="22"/>
              </w:rPr>
            </w:pPr>
            <w:r>
              <w:rPr>
                <w:szCs w:val="22"/>
              </w:rPr>
              <w:lastRenderedPageBreak/>
              <w:t>P</w:t>
            </w:r>
            <w:r w:rsidR="0080675C" w:rsidRPr="00600041">
              <w:rPr>
                <w:szCs w:val="22"/>
              </w:rPr>
              <w:t>rovid</w:t>
            </w:r>
            <w:r>
              <w:rPr>
                <w:szCs w:val="22"/>
              </w:rPr>
              <w:t>ing</w:t>
            </w:r>
            <w:r w:rsidR="0080675C" w:rsidRPr="00600041">
              <w:rPr>
                <w:szCs w:val="22"/>
              </w:rPr>
              <w:t xml:space="preserve"> transfer of care that ensures seamless t</w:t>
            </w:r>
            <w:r>
              <w:rPr>
                <w:szCs w:val="22"/>
              </w:rPr>
              <w:t>ransitions</w:t>
            </w:r>
          </w:p>
          <w:p w14:paraId="3EA5595E" w14:textId="14123377" w:rsidR="0008570A" w:rsidRPr="00600041" w:rsidRDefault="0008570A" w:rsidP="0080675C">
            <w:pPr>
              <w:rPr>
                <w:bCs/>
                <w:color w:val="000000"/>
                <w:szCs w:val="22"/>
              </w:rPr>
            </w:pPr>
            <w:r w:rsidRPr="00600041">
              <w:rPr>
                <w:bCs/>
                <w:color w:val="000000"/>
                <w:szCs w:val="22"/>
              </w:rPr>
              <w:t>[PR IV.B.1.b).(1).(</w:t>
            </w:r>
            <w:r w:rsidR="0080675C" w:rsidRPr="00600041">
              <w:rPr>
                <w:bCs/>
                <w:color w:val="000000"/>
                <w:szCs w:val="22"/>
              </w:rPr>
              <w:t>c</w:t>
            </w:r>
            <w:r w:rsidRPr="00600041">
              <w:rPr>
                <w:bCs/>
                <w:color w:val="000000"/>
                <w:szCs w:val="22"/>
              </w:rPr>
              <w:t>)]</w:t>
            </w:r>
          </w:p>
        </w:tc>
        <w:sdt>
          <w:sdtPr>
            <w:rPr>
              <w:szCs w:val="22"/>
            </w:rPr>
            <w:id w:val="-932127705"/>
            <w:placeholder>
              <w:docPart w:val="AE5556D2167043B98F76713B9E2A5104"/>
            </w:placeholder>
            <w:showingPlcHdr/>
          </w:sdtPr>
          <w:sdtEndPr/>
          <w:sdtContent>
            <w:tc>
              <w:tcPr>
                <w:tcW w:w="3217" w:type="dxa"/>
              </w:tcPr>
              <w:p w14:paraId="686251A6" w14:textId="3A12AFF5" w:rsidR="0008570A" w:rsidRPr="00600041" w:rsidRDefault="00432AC5" w:rsidP="0008570A">
                <w:pPr>
                  <w:rPr>
                    <w:szCs w:val="22"/>
                  </w:rPr>
                </w:pPr>
                <w:r w:rsidRPr="0040378E">
                  <w:rPr>
                    <w:rStyle w:val="PlaceholderText"/>
                  </w:rPr>
                  <w:t>Click or tap here to enter text.</w:t>
                </w:r>
              </w:p>
            </w:tc>
          </w:sdtContent>
        </w:sdt>
        <w:sdt>
          <w:sdtPr>
            <w:rPr>
              <w:szCs w:val="22"/>
            </w:rPr>
            <w:id w:val="-179512209"/>
            <w:placeholder>
              <w:docPart w:val="E05727FEAB2A467D8E0607C589A1498E"/>
            </w:placeholder>
            <w:showingPlcHdr/>
          </w:sdtPr>
          <w:sdtEndPr/>
          <w:sdtContent>
            <w:tc>
              <w:tcPr>
                <w:tcW w:w="3193" w:type="dxa"/>
              </w:tcPr>
              <w:p w14:paraId="1EE339BA" w14:textId="1FAC8850" w:rsidR="0008570A" w:rsidRPr="00600041" w:rsidRDefault="00432AC5" w:rsidP="0008570A">
                <w:pPr>
                  <w:rPr>
                    <w:szCs w:val="22"/>
                  </w:rPr>
                </w:pPr>
                <w:r w:rsidRPr="0040378E">
                  <w:rPr>
                    <w:rStyle w:val="PlaceholderText"/>
                  </w:rPr>
                  <w:t>Click or tap here to enter text.</w:t>
                </w:r>
              </w:p>
            </w:tc>
          </w:sdtContent>
        </w:sdt>
      </w:tr>
      <w:tr w:rsidR="0008570A" w:rsidRPr="00600041" w14:paraId="4E23112A" w14:textId="77777777" w:rsidTr="19C23286">
        <w:tc>
          <w:tcPr>
            <w:tcW w:w="3640" w:type="dxa"/>
          </w:tcPr>
          <w:p w14:paraId="189E999D" w14:textId="31CB9C8F" w:rsidR="0008570A" w:rsidRPr="00600041" w:rsidRDefault="002B2791" w:rsidP="003E7694">
            <w:pPr>
              <w:rPr>
                <w:bCs/>
                <w:color w:val="000000"/>
                <w:szCs w:val="22"/>
              </w:rPr>
            </w:pPr>
            <w:r>
              <w:rPr>
                <w:szCs w:val="22"/>
              </w:rPr>
              <w:t>P</w:t>
            </w:r>
            <w:r w:rsidR="0080675C" w:rsidRPr="00600041">
              <w:rPr>
                <w:szCs w:val="22"/>
              </w:rPr>
              <w:t>rovid</w:t>
            </w:r>
            <w:r>
              <w:rPr>
                <w:szCs w:val="22"/>
              </w:rPr>
              <w:t>ing</w:t>
            </w:r>
            <w:r w:rsidR="0080675C" w:rsidRPr="00600041">
              <w:rPr>
                <w:szCs w:val="22"/>
              </w:rPr>
              <w:t xml:space="preserve"> care that is sensitive to the developmental stage of the patient with common behavioral and mental health issues, and the cultural co</w:t>
            </w:r>
            <w:r>
              <w:rPr>
                <w:szCs w:val="22"/>
              </w:rPr>
              <w:t>ntext of the patient and family</w:t>
            </w:r>
            <w:r w:rsidR="003E7694">
              <w:rPr>
                <w:szCs w:val="22"/>
              </w:rPr>
              <w:t xml:space="preserve"> </w:t>
            </w:r>
            <w:r w:rsidR="0008570A" w:rsidRPr="00600041">
              <w:rPr>
                <w:bCs/>
                <w:color w:val="000000"/>
                <w:szCs w:val="22"/>
              </w:rPr>
              <w:t xml:space="preserve">[PR </w:t>
            </w:r>
            <w:r w:rsidR="0080675C" w:rsidRPr="00600041">
              <w:rPr>
                <w:bCs/>
                <w:color w:val="000000"/>
                <w:szCs w:val="22"/>
              </w:rPr>
              <w:t>I</w:t>
            </w:r>
            <w:r w:rsidR="0008570A" w:rsidRPr="00600041">
              <w:rPr>
                <w:bCs/>
                <w:color w:val="000000"/>
                <w:szCs w:val="22"/>
              </w:rPr>
              <w:t>V.B.1.b).(1).(</w:t>
            </w:r>
            <w:r w:rsidR="0080675C" w:rsidRPr="00600041">
              <w:rPr>
                <w:bCs/>
                <w:color w:val="000000"/>
                <w:szCs w:val="22"/>
              </w:rPr>
              <w:t>d</w:t>
            </w:r>
            <w:r w:rsidR="0008570A" w:rsidRPr="00600041">
              <w:rPr>
                <w:bCs/>
                <w:color w:val="000000"/>
                <w:szCs w:val="22"/>
              </w:rPr>
              <w:t>)</w:t>
            </w:r>
            <w:r w:rsidR="000D31E7">
              <w:rPr>
                <w:bCs/>
                <w:color w:val="000000"/>
                <w:szCs w:val="22"/>
              </w:rPr>
              <w:t>.</w:t>
            </w:r>
            <w:r w:rsidR="0080675C" w:rsidRPr="00600041">
              <w:rPr>
                <w:bCs/>
                <w:color w:val="000000"/>
                <w:szCs w:val="22"/>
              </w:rPr>
              <w:t>(i)</w:t>
            </w:r>
            <w:r w:rsidR="0008570A" w:rsidRPr="00600041">
              <w:rPr>
                <w:bCs/>
                <w:color w:val="000000"/>
                <w:szCs w:val="22"/>
              </w:rPr>
              <w:t>]</w:t>
            </w:r>
          </w:p>
        </w:tc>
        <w:sdt>
          <w:sdtPr>
            <w:rPr>
              <w:szCs w:val="22"/>
            </w:rPr>
            <w:id w:val="-54010842"/>
            <w:placeholder>
              <w:docPart w:val="438C7EC05C8E40A991C9DF9E0D4A64D5"/>
            </w:placeholder>
            <w:showingPlcHdr/>
          </w:sdtPr>
          <w:sdtEndPr/>
          <w:sdtContent>
            <w:tc>
              <w:tcPr>
                <w:tcW w:w="3217" w:type="dxa"/>
              </w:tcPr>
              <w:p w14:paraId="1777CA6B" w14:textId="010E832F" w:rsidR="0008570A" w:rsidRPr="00600041" w:rsidRDefault="00432AC5" w:rsidP="0008570A">
                <w:pPr>
                  <w:rPr>
                    <w:szCs w:val="22"/>
                  </w:rPr>
                </w:pPr>
                <w:r w:rsidRPr="0040378E">
                  <w:rPr>
                    <w:rStyle w:val="PlaceholderText"/>
                  </w:rPr>
                  <w:t>Click or tap here to enter text.</w:t>
                </w:r>
              </w:p>
            </w:tc>
          </w:sdtContent>
        </w:sdt>
        <w:sdt>
          <w:sdtPr>
            <w:rPr>
              <w:szCs w:val="22"/>
            </w:rPr>
            <w:id w:val="204539021"/>
            <w:placeholder>
              <w:docPart w:val="0259901C318F496E9963AC3651354F4A"/>
            </w:placeholder>
            <w:showingPlcHdr/>
          </w:sdtPr>
          <w:sdtEndPr/>
          <w:sdtContent>
            <w:tc>
              <w:tcPr>
                <w:tcW w:w="3193" w:type="dxa"/>
              </w:tcPr>
              <w:p w14:paraId="699D2F0E" w14:textId="14771B51" w:rsidR="0008570A" w:rsidRPr="00600041" w:rsidRDefault="00432AC5" w:rsidP="0008570A">
                <w:pPr>
                  <w:rPr>
                    <w:szCs w:val="22"/>
                  </w:rPr>
                </w:pPr>
                <w:r w:rsidRPr="0040378E">
                  <w:rPr>
                    <w:rStyle w:val="PlaceholderText"/>
                  </w:rPr>
                  <w:t>Click or tap here to enter text.</w:t>
                </w:r>
              </w:p>
            </w:tc>
          </w:sdtContent>
        </w:sdt>
      </w:tr>
      <w:tr w:rsidR="0008570A" w:rsidRPr="00600041" w14:paraId="0C23B162" w14:textId="77777777" w:rsidTr="19C23286">
        <w:tc>
          <w:tcPr>
            <w:tcW w:w="3640" w:type="dxa"/>
          </w:tcPr>
          <w:p w14:paraId="34C9388E" w14:textId="7A7A3037" w:rsidR="0008570A" w:rsidRPr="00600041" w:rsidRDefault="002B2791" w:rsidP="003E7694">
            <w:pPr>
              <w:rPr>
                <w:bCs/>
                <w:color w:val="000000"/>
                <w:szCs w:val="22"/>
              </w:rPr>
            </w:pPr>
            <w:r>
              <w:rPr>
                <w:szCs w:val="22"/>
              </w:rPr>
              <w:t>R</w:t>
            </w:r>
            <w:r w:rsidRPr="00600041">
              <w:rPr>
                <w:szCs w:val="22"/>
              </w:rPr>
              <w:t>efer</w:t>
            </w:r>
            <w:r>
              <w:rPr>
                <w:szCs w:val="22"/>
              </w:rPr>
              <w:t>ring</w:t>
            </w:r>
            <w:r w:rsidR="0080675C" w:rsidRPr="00600041">
              <w:rPr>
                <w:szCs w:val="22"/>
              </w:rPr>
              <w:t xml:space="preserve"> and/or co-manag</w:t>
            </w:r>
            <w:r>
              <w:rPr>
                <w:szCs w:val="22"/>
              </w:rPr>
              <w:t>ing</w:t>
            </w:r>
            <w:r w:rsidR="0080675C" w:rsidRPr="00600041">
              <w:rPr>
                <w:szCs w:val="22"/>
              </w:rPr>
              <w:t xml:space="preserve"> patients with common behavioral and mental health issues along with appropr</w:t>
            </w:r>
            <w:r>
              <w:rPr>
                <w:szCs w:val="22"/>
              </w:rPr>
              <w:t>iate specialists when indicated</w:t>
            </w:r>
            <w:r w:rsidR="003E7694">
              <w:rPr>
                <w:szCs w:val="22"/>
              </w:rPr>
              <w:t xml:space="preserve"> </w:t>
            </w:r>
            <w:r w:rsidR="0008570A" w:rsidRPr="00600041">
              <w:rPr>
                <w:bCs/>
                <w:color w:val="000000"/>
                <w:szCs w:val="22"/>
              </w:rPr>
              <w:t xml:space="preserve">[PR </w:t>
            </w:r>
            <w:r w:rsidR="0080675C" w:rsidRPr="00600041">
              <w:rPr>
                <w:bCs/>
                <w:color w:val="000000"/>
                <w:szCs w:val="22"/>
              </w:rPr>
              <w:t>I</w:t>
            </w:r>
            <w:r w:rsidR="0008570A" w:rsidRPr="00600041">
              <w:rPr>
                <w:bCs/>
                <w:color w:val="000000"/>
                <w:szCs w:val="22"/>
              </w:rPr>
              <w:t>V.B.1.b).(1).(</w:t>
            </w:r>
            <w:r w:rsidR="0080675C" w:rsidRPr="00600041">
              <w:rPr>
                <w:bCs/>
                <w:color w:val="000000"/>
                <w:szCs w:val="22"/>
              </w:rPr>
              <w:t>d</w:t>
            </w:r>
            <w:r w:rsidR="0008570A" w:rsidRPr="00600041">
              <w:rPr>
                <w:bCs/>
                <w:color w:val="000000"/>
                <w:szCs w:val="22"/>
              </w:rPr>
              <w:t>)</w:t>
            </w:r>
            <w:r w:rsidR="0080675C" w:rsidRPr="00600041">
              <w:rPr>
                <w:bCs/>
                <w:color w:val="000000"/>
                <w:szCs w:val="22"/>
              </w:rPr>
              <w:t>.(i</w:t>
            </w:r>
            <w:r w:rsidR="000D31E7">
              <w:rPr>
                <w:bCs/>
                <w:color w:val="000000"/>
                <w:szCs w:val="22"/>
              </w:rPr>
              <w:t>i</w:t>
            </w:r>
            <w:r w:rsidR="0080675C" w:rsidRPr="00600041">
              <w:rPr>
                <w:bCs/>
                <w:color w:val="000000"/>
                <w:szCs w:val="22"/>
              </w:rPr>
              <w:t>)</w:t>
            </w:r>
            <w:r w:rsidR="0008570A" w:rsidRPr="00600041">
              <w:rPr>
                <w:bCs/>
                <w:color w:val="000000"/>
                <w:szCs w:val="22"/>
              </w:rPr>
              <w:t>]</w:t>
            </w:r>
          </w:p>
        </w:tc>
        <w:sdt>
          <w:sdtPr>
            <w:rPr>
              <w:szCs w:val="22"/>
            </w:rPr>
            <w:id w:val="-1149279829"/>
            <w:placeholder>
              <w:docPart w:val="9A172E832E2B4F4D8841C434EB6DEE34"/>
            </w:placeholder>
            <w:showingPlcHdr/>
          </w:sdtPr>
          <w:sdtEndPr/>
          <w:sdtContent>
            <w:tc>
              <w:tcPr>
                <w:tcW w:w="3217" w:type="dxa"/>
              </w:tcPr>
              <w:p w14:paraId="268B7FA5" w14:textId="52603B21" w:rsidR="0008570A" w:rsidRPr="00600041" w:rsidRDefault="00432AC5" w:rsidP="0008570A">
                <w:pPr>
                  <w:rPr>
                    <w:szCs w:val="22"/>
                  </w:rPr>
                </w:pPr>
                <w:r w:rsidRPr="0040378E">
                  <w:rPr>
                    <w:rStyle w:val="PlaceholderText"/>
                  </w:rPr>
                  <w:t>Click or tap here to enter text.</w:t>
                </w:r>
              </w:p>
            </w:tc>
          </w:sdtContent>
        </w:sdt>
        <w:sdt>
          <w:sdtPr>
            <w:rPr>
              <w:szCs w:val="22"/>
            </w:rPr>
            <w:id w:val="-1976908331"/>
            <w:placeholder>
              <w:docPart w:val="0578E9C3FD8E49FD9439BA387E933740"/>
            </w:placeholder>
            <w:showingPlcHdr/>
          </w:sdtPr>
          <w:sdtEndPr/>
          <w:sdtContent>
            <w:tc>
              <w:tcPr>
                <w:tcW w:w="3193" w:type="dxa"/>
              </w:tcPr>
              <w:p w14:paraId="50ACB189" w14:textId="3F641658" w:rsidR="0008570A" w:rsidRPr="00600041" w:rsidRDefault="00432AC5" w:rsidP="0008570A">
                <w:pPr>
                  <w:rPr>
                    <w:szCs w:val="22"/>
                  </w:rPr>
                </w:pPr>
                <w:r w:rsidRPr="0040378E">
                  <w:rPr>
                    <w:rStyle w:val="PlaceholderText"/>
                  </w:rPr>
                  <w:t>Click or tap here to enter text.</w:t>
                </w:r>
              </w:p>
            </w:tc>
          </w:sdtContent>
        </w:sdt>
      </w:tr>
      <w:tr w:rsidR="0008570A" w:rsidRPr="00600041" w14:paraId="0F71B6D7" w14:textId="77777777" w:rsidTr="19C23286">
        <w:tc>
          <w:tcPr>
            <w:tcW w:w="3640" w:type="dxa"/>
          </w:tcPr>
          <w:p w14:paraId="0EB8750B" w14:textId="66EB66D2" w:rsidR="0080675C" w:rsidRPr="00600041" w:rsidRDefault="002B2791" w:rsidP="0008570A">
            <w:pPr>
              <w:rPr>
                <w:bCs/>
                <w:color w:val="000000"/>
                <w:szCs w:val="22"/>
              </w:rPr>
            </w:pPr>
            <w:r>
              <w:rPr>
                <w:szCs w:val="22"/>
              </w:rPr>
              <w:t>P</w:t>
            </w:r>
            <w:r w:rsidR="0080675C" w:rsidRPr="00600041">
              <w:rPr>
                <w:szCs w:val="22"/>
              </w:rPr>
              <w:t>roviding or coordinating care with a medical home for patients wi</w:t>
            </w:r>
            <w:r w:rsidR="003E7694">
              <w:rPr>
                <w:szCs w:val="22"/>
              </w:rPr>
              <w:t>th complex and chronic diseases</w:t>
            </w:r>
          </w:p>
          <w:p w14:paraId="78531F4F" w14:textId="55E7561B" w:rsidR="0008570A" w:rsidRPr="00600041" w:rsidRDefault="0008570A" w:rsidP="0080675C">
            <w:pPr>
              <w:rPr>
                <w:bCs/>
                <w:color w:val="000000"/>
                <w:szCs w:val="22"/>
              </w:rPr>
            </w:pPr>
            <w:r w:rsidRPr="00600041">
              <w:rPr>
                <w:bCs/>
                <w:color w:val="000000"/>
                <w:szCs w:val="22"/>
              </w:rPr>
              <w:t>[PR IV.B.1.b).(1).(</w:t>
            </w:r>
            <w:r w:rsidR="0080675C" w:rsidRPr="00600041">
              <w:rPr>
                <w:bCs/>
                <w:color w:val="000000"/>
                <w:szCs w:val="22"/>
              </w:rPr>
              <w:t>e</w:t>
            </w:r>
            <w:r w:rsidRPr="00600041">
              <w:rPr>
                <w:bCs/>
                <w:color w:val="000000"/>
                <w:szCs w:val="22"/>
              </w:rPr>
              <w:t>)]</w:t>
            </w:r>
          </w:p>
        </w:tc>
        <w:sdt>
          <w:sdtPr>
            <w:rPr>
              <w:szCs w:val="22"/>
            </w:rPr>
            <w:id w:val="-1997252757"/>
            <w:placeholder>
              <w:docPart w:val="7DD2D965A7D7435BA2FA0D4C0768FF3D"/>
            </w:placeholder>
            <w:showingPlcHdr/>
          </w:sdtPr>
          <w:sdtEndPr/>
          <w:sdtContent>
            <w:tc>
              <w:tcPr>
                <w:tcW w:w="3217" w:type="dxa"/>
              </w:tcPr>
              <w:p w14:paraId="27E51C27" w14:textId="6EE1C7B2" w:rsidR="0008570A" w:rsidRPr="00600041" w:rsidRDefault="00432AC5" w:rsidP="0008570A">
                <w:pPr>
                  <w:rPr>
                    <w:szCs w:val="22"/>
                  </w:rPr>
                </w:pPr>
                <w:r w:rsidRPr="0040378E">
                  <w:rPr>
                    <w:rStyle w:val="PlaceholderText"/>
                  </w:rPr>
                  <w:t>Click or tap here to enter text.</w:t>
                </w:r>
              </w:p>
            </w:tc>
          </w:sdtContent>
        </w:sdt>
        <w:sdt>
          <w:sdtPr>
            <w:rPr>
              <w:szCs w:val="22"/>
            </w:rPr>
            <w:id w:val="430325002"/>
            <w:placeholder>
              <w:docPart w:val="52D9BD4F2B1E4A9AB7C2B50C86414212"/>
            </w:placeholder>
            <w:showingPlcHdr/>
          </w:sdtPr>
          <w:sdtEndPr/>
          <w:sdtContent>
            <w:tc>
              <w:tcPr>
                <w:tcW w:w="3193" w:type="dxa"/>
              </w:tcPr>
              <w:p w14:paraId="1B75C0CA" w14:textId="209D43A8" w:rsidR="0008570A" w:rsidRPr="00600041" w:rsidRDefault="00432AC5" w:rsidP="0008570A">
                <w:pPr>
                  <w:rPr>
                    <w:szCs w:val="22"/>
                  </w:rPr>
                </w:pPr>
                <w:r w:rsidRPr="0040378E">
                  <w:rPr>
                    <w:rStyle w:val="PlaceholderText"/>
                  </w:rPr>
                  <w:t>Click or tap here to enter text.</w:t>
                </w:r>
              </w:p>
            </w:tc>
          </w:sdtContent>
        </w:sdt>
      </w:tr>
      <w:tr w:rsidR="0008570A" w:rsidRPr="00600041" w14:paraId="0C24B136" w14:textId="77777777" w:rsidTr="19C23286">
        <w:tc>
          <w:tcPr>
            <w:tcW w:w="3640" w:type="dxa"/>
          </w:tcPr>
          <w:p w14:paraId="283277FB" w14:textId="16E867F1" w:rsidR="0080675C" w:rsidRPr="00600041" w:rsidRDefault="002B2791" w:rsidP="0008570A">
            <w:pPr>
              <w:rPr>
                <w:bCs/>
                <w:color w:val="000000"/>
                <w:szCs w:val="22"/>
              </w:rPr>
            </w:pPr>
            <w:r>
              <w:rPr>
                <w:szCs w:val="22"/>
              </w:rPr>
              <w:t>R</w:t>
            </w:r>
            <w:r w:rsidR="0080675C" w:rsidRPr="00600041">
              <w:rPr>
                <w:szCs w:val="22"/>
              </w:rPr>
              <w:t>ecognition, evaluation, and management of all forms of child maltreatment, including physical a</w:t>
            </w:r>
            <w:r>
              <w:rPr>
                <w:szCs w:val="22"/>
              </w:rPr>
              <w:t>buse, sexual abuse, and neglect</w:t>
            </w:r>
          </w:p>
          <w:p w14:paraId="024FF290" w14:textId="38284E88" w:rsidR="0008570A" w:rsidRPr="00600041" w:rsidRDefault="0008570A" w:rsidP="0080675C">
            <w:pPr>
              <w:rPr>
                <w:bCs/>
                <w:color w:val="000000"/>
                <w:szCs w:val="22"/>
              </w:rPr>
            </w:pPr>
            <w:r w:rsidRPr="00600041">
              <w:rPr>
                <w:bCs/>
                <w:color w:val="000000"/>
                <w:szCs w:val="22"/>
              </w:rPr>
              <w:t>[</w:t>
            </w:r>
            <w:r w:rsidR="003C1971">
              <w:rPr>
                <w:bCs/>
                <w:color w:val="000000"/>
                <w:szCs w:val="22"/>
              </w:rPr>
              <w:t xml:space="preserve">PR </w:t>
            </w:r>
            <w:r w:rsidRPr="00600041">
              <w:rPr>
                <w:bCs/>
                <w:color w:val="000000"/>
                <w:szCs w:val="22"/>
              </w:rPr>
              <w:t>IV.B.1.</w:t>
            </w:r>
            <w:r w:rsidR="0080675C" w:rsidRPr="00600041">
              <w:rPr>
                <w:bCs/>
                <w:color w:val="000000"/>
                <w:szCs w:val="22"/>
              </w:rPr>
              <w:t>b</w:t>
            </w:r>
            <w:r w:rsidRPr="00600041">
              <w:rPr>
                <w:bCs/>
                <w:color w:val="000000"/>
                <w:szCs w:val="22"/>
              </w:rPr>
              <w:t>).(</w:t>
            </w:r>
            <w:r w:rsidR="0080675C" w:rsidRPr="00600041">
              <w:rPr>
                <w:bCs/>
                <w:color w:val="000000"/>
                <w:szCs w:val="22"/>
              </w:rPr>
              <w:t>1</w:t>
            </w:r>
            <w:r w:rsidRPr="00600041">
              <w:rPr>
                <w:bCs/>
                <w:color w:val="000000"/>
                <w:szCs w:val="22"/>
              </w:rPr>
              <w:t>).(</w:t>
            </w:r>
            <w:r w:rsidR="0080675C" w:rsidRPr="00600041">
              <w:rPr>
                <w:bCs/>
                <w:color w:val="000000"/>
                <w:szCs w:val="22"/>
              </w:rPr>
              <w:t>f</w:t>
            </w:r>
            <w:r w:rsidRPr="00600041">
              <w:rPr>
                <w:bCs/>
                <w:color w:val="000000"/>
                <w:szCs w:val="22"/>
              </w:rPr>
              <w:t>)]</w:t>
            </w:r>
          </w:p>
        </w:tc>
        <w:sdt>
          <w:sdtPr>
            <w:rPr>
              <w:szCs w:val="22"/>
            </w:rPr>
            <w:id w:val="738991518"/>
            <w:placeholder>
              <w:docPart w:val="60F91BA4EA6D4BEFA5678FF45251CE39"/>
            </w:placeholder>
            <w:showingPlcHdr/>
          </w:sdtPr>
          <w:sdtEndPr/>
          <w:sdtContent>
            <w:tc>
              <w:tcPr>
                <w:tcW w:w="3217" w:type="dxa"/>
                <w:tcBorders>
                  <w:bottom w:val="single" w:sz="6" w:space="0" w:color="auto"/>
                </w:tcBorders>
              </w:tcPr>
              <w:p w14:paraId="5019426C" w14:textId="5F01541B" w:rsidR="0008570A" w:rsidRPr="00600041" w:rsidRDefault="00432AC5" w:rsidP="0008570A">
                <w:pPr>
                  <w:rPr>
                    <w:szCs w:val="22"/>
                  </w:rPr>
                </w:pPr>
                <w:r w:rsidRPr="0040378E">
                  <w:rPr>
                    <w:rStyle w:val="PlaceholderText"/>
                  </w:rPr>
                  <w:t>Click or tap here to enter text.</w:t>
                </w:r>
              </w:p>
            </w:tc>
          </w:sdtContent>
        </w:sdt>
        <w:sdt>
          <w:sdtPr>
            <w:rPr>
              <w:szCs w:val="22"/>
            </w:rPr>
            <w:id w:val="1123654353"/>
            <w:placeholder>
              <w:docPart w:val="C75B4E5AD033490CB7D6E0FBC78EECFD"/>
            </w:placeholder>
            <w:showingPlcHdr/>
          </w:sdtPr>
          <w:sdtEndPr/>
          <w:sdtContent>
            <w:tc>
              <w:tcPr>
                <w:tcW w:w="3193" w:type="dxa"/>
                <w:tcBorders>
                  <w:bottom w:val="single" w:sz="6" w:space="0" w:color="auto"/>
                </w:tcBorders>
              </w:tcPr>
              <w:p w14:paraId="74160758" w14:textId="70A1303E" w:rsidR="0008570A" w:rsidRPr="00600041" w:rsidRDefault="00432AC5" w:rsidP="0008570A">
                <w:pPr>
                  <w:rPr>
                    <w:szCs w:val="22"/>
                  </w:rPr>
                </w:pPr>
                <w:r w:rsidRPr="0040378E">
                  <w:rPr>
                    <w:rStyle w:val="PlaceholderText"/>
                  </w:rPr>
                  <w:t>Click or tap here to enter text.</w:t>
                </w:r>
              </w:p>
            </w:tc>
          </w:sdtContent>
        </w:sdt>
      </w:tr>
      <w:tr w:rsidR="0008570A" w:rsidRPr="00600041" w14:paraId="402CB71D" w14:textId="77777777" w:rsidTr="19C23286">
        <w:tc>
          <w:tcPr>
            <w:tcW w:w="3640" w:type="dxa"/>
          </w:tcPr>
          <w:p w14:paraId="54FC8B4B" w14:textId="4E28EC5F" w:rsidR="0008570A" w:rsidRPr="00600041" w:rsidRDefault="002B2791" w:rsidP="004D1296">
            <w:pPr>
              <w:rPr>
                <w:bCs/>
                <w:color w:val="000000"/>
                <w:szCs w:val="22"/>
              </w:rPr>
            </w:pPr>
            <w:r>
              <w:rPr>
                <w:szCs w:val="22"/>
              </w:rPr>
              <w:t>P</w:t>
            </w:r>
            <w:r w:rsidR="0080675C" w:rsidRPr="00600041">
              <w:rPr>
                <w:szCs w:val="22"/>
              </w:rPr>
              <w:t>erformance of a</w:t>
            </w:r>
            <w:r>
              <w:rPr>
                <w:szCs w:val="22"/>
              </w:rPr>
              <w:t>ge-appropriate examinations and forensic evidence collection</w:t>
            </w:r>
            <w:r w:rsidR="004D1296">
              <w:rPr>
                <w:szCs w:val="22"/>
              </w:rPr>
              <w:t xml:space="preserve"> </w:t>
            </w:r>
            <w:r w:rsidR="0008570A" w:rsidRPr="00600041">
              <w:rPr>
                <w:bCs/>
                <w:color w:val="000000"/>
                <w:szCs w:val="22"/>
              </w:rPr>
              <w:t xml:space="preserve">[PR </w:t>
            </w:r>
            <w:r w:rsidR="0080675C" w:rsidRPr="00600041">
              <w:rPr>
                <w:bCs/>
                <w:color w:val="000000"/>
                <w:szCs w:val="22"/>
              </w:rPr>
              <w:t>IV.B.1.b).(1).(g).(i)</w:t>
            </w:r>
            <w:r w:rsidR="0008570A" w:rsidRPr="00600041">
              <w:rPr>
                <w:bCs/>
                <w:color w:val="000000"/>
                <w:szCs w:val="22"/>
              </w:rPr>
              <w:t>]</w:t>
            </w:r>
          </w:p>
        </w:tc>
        <w:sdt>
          <w:sdtPr>
            <w:rPr>
              <w:szCs w:val="22"/>
            </w:rPr>
            <w:id w:val="-1029571702"/>
            <w:placeholder>
              <w:docPart w:val="8405684E3BE4463CB52670B4FA4E0029"/>
            </w:placeholder>
            <w:showingPlcHdr/>
          </w:sdtPr>
          <w:sdtEndPr/>
          <w:sdtContent>
            <w:tc>
              <w:tcPr>
                <w:tcW w:w="3217" w:type="dxa"/>
                <w:tcBorders>
                  <w:top w:val="single" w:sz="6" w:space="0" w:color="auto"/>
                </w:tcBorders>
              </w:tcPr>
              <w:p w14:paraId="77788FF0" w14:textId="7408488E" w:rsidR="0008570A" w:rsidRPr="00600041" w:rsidRDefault="00432AC5" w:rsidP="0008570A">
                <w:pPr>
                  <w:rPr>
                    <w:szCs w:val="22"/>
                  </w:rPr>
                </w:pPr>
                <w:r w:rsidRPr="0040378E">
                  <w:rPr>
                    <w:rStyle w:val="PlaceholderText"/>
                  </w:rPr>
                  <w:t>Click or tap here to enter text.</w:t>
                </w:r>
              </w:p>
            </w:tc>
          </w:sdtContent>
        </w:sdt>
        <w:sdt>
          <w:sdtPr>
            <w:rPr>
              <w:szCs w:val="22"/>
            </w:rPr>
            <w:id w:val="650944681"/>
            <w:placeholder>
              <w:docPart w:val="C83B5B6AC4154BFDA0E21FDC3A6FF785"/>
            </w:placeholder>
            <w:showingPlcHdr/>
          </w:sdtPr>
          <w:sdtEndPr/>
          <w:sdtContent>
            <w:tc>
              <w:tcPr>
                <w:tcW w:w="3193" w:type="dxa"/>
                <w:tcBorders>
                  <w:top w:val="single" w:sz="6" w:space="0" w:color="auto"/>
                </w:tcBorders>
              </w:tcPr>
              <w:p w14:paraId="6736E644" w14:textId="56355B07" w:rsidR="0008570A" w:rsidRPr="00600041" w:rsidRDefault="00432AC5" w:rsidP="0008570A">
                <w:pPr>
                  <w:rPr>
                    <w:szCs w:val="22"/>
                  </w:rPr>
                </w:pPr>
                <w:r w:rsidRPr="0040378E">
                  <w:rPr>
                    <w:rStyle w:val="PlaceholderText"/>
                  </w:rPr>
                  <w:t>Click or tap here to enter text.</w:t>
                </w:r>
              </w:p>
            </w:tc>
          </w:sdtContent>
        </w:sdt>
      </w:tr>
      <w:tr w:rsidR="0008570A" w:rsidRPr="00600041" w14:paraId="631FE397" w14:textId="77777777" w:rsidTr="19C23286">
        <w:tc>
          <w:tcPr>
            <w:tcW w:w="3640" w:type="dxa"/>
          </w:tcPr>
          <w:p w14:paraId="6C64B466" w14:textId="4692D5F5" w:rsidR="0008570A" w:rsidRPr="00600041" w:rsidRDefault="002B2791" w:rsidP="004D1296">
            <w:pPr>
              <w:rPr>
                <w:bCs/>
                <w:color w:val="000000"/>
                <w:szCs w:val="22"/>
              </w:rPr>
            </w:pPr>
            <w:r>
              <w:rPr>
                <w:szCs w:val="22"/>
              </w:rPr>
              <w:t>U</w:t>
            </w:r>
            <w:r w:rsidR="0080675C" w:rsidRPr="00600041">
              <w:rPr>
                <w:szCs w:val="22"/>
              </w:rPr>
              <w:t>se of digital photo/video documenta</w:t>
            </w:r>
            <w:r>
              <w:rPr>
                <w:szCs w:val="22"/>
              </w:rPr>
              <w:t>tion systems for secure storage</w:t>
            </w:r>
            <w:r w:rsidR="0080675C" w:rsidRPr="00600041">
              <w:rPr>
                <w:bCs/>
                <w:color w:val="000000"/>
                <w:szCs w:val="22"/>
              </w:rPr>
              <w:t xml:space="preserve"> </w:t>
            </w:r>
            <w:r w:rsidR="0008570A" w:rsidRPr="00600041">
              <w:rPr>
                <w:bCs/>
                <w:color w:val="000000"/>
                <w:szCs w:val="22"/>
              </w:rPr>
              <w:t>[PR IV.B.1.b).(1).(</w:t>
            </w:r>
            <w:r w:rsidR="0080675C" w:rsidRPr="00600041">
              <w:rPr>
                <w:bCs/>
                <w:color w:val="000000"/>
                <w:szCs w:val="22"/>
              </w:rPr>
              <w:t>g</w:t>
            </w:r>
            <w:r w:rsidR="0008570A" w:rsidRPr="00600041">
              <w:rPr>
                <w:bCs/>
                <w:color w:val="000000"/>
                <w:szCs w:val="22"/>
              </w:rPr>
              <w:t>)</w:t>
            </w:r>
            <w:r w:rsidR="0080675C" w:rsidRPr="00600041">
              <w:rPr>
                <w:bCs/>
                <w:color w:val="000000"/>
                <w:szCs w:val="22"/>
              </w:rPr>
              <w:t>.(ii)</w:t>
            </w:r>
            <w:r w:rsidR="0008570A" w:rsidRPr="00600041">
              <w:rPr>
                <w:bCs/>
                <w:color w:val="000000"/>
                <w:szCs w:val="22"/>
              </w:rPr>
              <w:t>]</w:t>
            </w:r>
          </w:p>
        </w:tc>
        <w:sdt>
          <w:sdtPr>
            <w:rPr>
              <w:szCs w:val="22"/>
            </w:rPr>
            <w:id w:val="-1154216741"/>
            <w:placeholder>
              <w:docPart w:val="EE5DA2ABBA84420E87D711905430C6A4"/>
            </w:placeholder>
            <w:showingPlcHdr/>
          </w:sdtPr>
          <w:sdtEndPr/>
          <w:sdtContent>
            <w:tc>
              <w:tcPr>
                <w:tcW w:w="3217" w:type="dxa"/>
              </w:tcPr>
              <w:p w14:paraId="6E69A10B" w14:textId="352B13C8" w:rsidR="0008570A" w:rsidRPr="00600041" w:rsidRDefault="00432AC5" w:rsidP="0008570A">
                <w:pPr>
                  <w:rPr>
                    <w:szCs w:val="22"/>
                  </w:rPr>
                </w:pPr>
                <w:r w:rsidRPr="0040378E">
                  <w:rPr>
                    <w:rStyle w:val="PlaceholderText"/>
                  </w:rPr>
                  <w:t>Click or tap here to enter text.</w:t>
                </w:r>
              </w:p>
            </w:tc>
          </w:sdtContent>
        </w:sdt>
        <w:sdt>
          <w:sdtPr>
            <w:rPr>
              <w:szCs w:val="22"/>
            </w:rPr>
            <w:id w:val="1851759867"/>
            <w:placeholder>
              <w:docPart w:val="A60327F65DEC42DDA72BC3CE6ADA3690"/>
            </w:placeholder>
            <w:showingPlcHdr/>
          </w:sdtPr>
          <w:sdtEndPr/>
          <w:sdtContent>
            <w:tc>
              <w:tcPr>
                <w:tcW w:w="3193" w:type="dxa"/>
              </w:tcPr>
              <w:p w14:paraId="655403BA" w14:textId="0C39B669" w:rsidR="0008570A" w:rsidRPr="00600041" w:rsidRDefault="00432AC5" w:rsidP="0008570A">
                <w:pPr>
                  <w:rPr>
                    <w:szCs w:val="22"/>
                  </w:rPr>
                </w:pPr>
                <w:r w:rsidRPr="0040378E">
                  <w:rPr>
                    <w:rStyle w:val="PlaceholderText"/>
                  </w:rPr>
                  <w:t>Click or tap here to enter text.</w:t>
                </w:r>
              </w:p>
            </w:tc>
          </w:sdtContent>
        </w:sdt>
      </w:tr>
      <w:tr w:rsidR="0008570A" w:rsidRPr="00600041" w14:paraId="357DEA43" w14:textId="77777777" w:rsidTr="19C23286">
        <w:tc>
          <w:tcPr>
            <w:tcW w:w="3640" w:type="dxa"/>
          </w:tcPr>
          <w:p w14:paraId="3857B890" w14:textId="3EE22780" w:rsidR="0008570A" w:rsidRPr="00600041" w:rsidRDefault="002B2791" w:rsidP="0080675C">
            <w:pPr>
              <w:rPr>
                <w:szCs w:val="22"/>
              </w:rPr>
            </w:pPr>
            <w:r>
              <w:rPr>
                <w:szCs w:val="22"/>
              </w:rPr>
              <w:t>A</w:t>
            </w:r>
            <w:r w:rsidR="0080675C" w:rsidRPr="00600041">
              <w:rPr>
                <w:szCs w:val="22"/>
              </w:rPr>
              <w:t>pplying multidisciplinary approaches that incorporate both medical and mental health therapies in the context of the</w:t>
            </w:r>
            <w:r>
              <w:rPr>
                <w:szCs w:val="22"/>
              </w:rPr>
              <w:t xml:space="preserve"> family</w:t>
            </w:r>
          </w:p>
          <w:p w14:paraId="786D9852" w14:textId="45C9485E" w:rsidR="0080675C" w:rsidRPr="00600041" w:rsidRDefault="0080675C" w:rsidP="0080675C">
            <w:pPr>
              <w:rPr>
                <w:bCs/>
                <w:color w:val="000000"/>
                <w:szCs w:val="22"/>
              </w:rPr>
            </w:pPr>
            <w:r w:rsidRPr="00600041">
              <w:rPr>
                <w:szCs w:val="22"/>
              </w:rPr>
              <w:t>[PR IV.B.1.b).(1).(h)]</w:t>
            </w:r>
          </w:p>
        </w:tc>
        <w:sdt>
          <w:sdtPr>
            <w:rPr>
              <w:szCs w:val="22"/>
            </w:rPr>
            <w:id w:val="-340084866"/>
            <w:placeholder>
              <w:docPart w:val="451BCDC7135C4104885F822A19837EF2"/>
            </w:placeholder>
            <w:showingPlcHdr/>
          </w:sdtPr>
          <w:sdtEndPr/>
          <w:sdtContent>
            <w:tc>
              <w:tcPr>
                <w:tcW w:w="3217" w:type="dxa"/>
              </w:tcPr>
              <w:p w14:paraId="1F798990" w14:textId="37AC6AC6" w:rsidR="0008570A" w:rsidRPr="00600041" w:rsidRDefault="00432AC5" w:rsidP="0008570A">
                <w:pPr>
                  <w:rPr>
                    <w:szCs w:val="22"/>
                  </w:rPr>
                </w:pPr>
                <w:r w:rsidRPr="0040378E">
                  <w:rPr>
                    <w:rStyle w:val="PlaceholderText"/>
                  </w:rPr>
                  <w:t>Click or tap here to enter text.</w:t>
                </w:r>
              </w:p>
            </w:tc>
          </w:sdtContent>
        </w:sdt>
        <w:sdt>
          <w:sdtPr>
            <w:rPr>
              <w:szCs w:val="22"/>
            </w:rPr>
            <w:id w:val="1481959949"/>
            <w:placeholder>
              <w:docPart w:val="41D48FF094B64A27A861B4C8F3F7BC00"/>
            </w:placeholder>
            <w:showingPlcHdr/>
          </w:sdtPr>
          <w:sdtEndPr/>
          <w:sdtContent>
            <w:tc>
              <w:tcPr>
                <w:tcW w:w="3193" w:type="dxa"/>
              </w:tcPr>
              <w:p w14:paraId="149F11E3" w14:textId="31C310F8" w:rsidR="0008570A" w:rsidRPr="00600041" w:rsidRDefault="00432AC5" w:rsidP="0008570A">
                <w:pPr>
                  <w:rPr>
                    <w:szCs w:val="22"/>
                  </w:rPr>
                </w:pPr>
                <w:r w:rsidRPr="0040378E">
                  <w:rPr>
                    <w:rStyle w:val="PlaceholderText"/>
                  </w:rPr>
                  <w:t>Click or tap here to enter text.</w:t>
                </w:r>
              </w:p>
            </w:tc>
          </w:sdtContent>
        </w:sdt>
      </w:tr>
      <w:tr w:rsidR="0008570A" w:rsidRPr="00600041" w14:paraId="3834727A" w14:textId="77777777" w:rsidTr="19C23286">
        <w:tc>
          <w:tcPr>
            <w:tcW w:w="3640" w:type="dxa"/>
          </w:tcPr>
          <w:p w14:paraId="62099955" w14:textId="6EA6A78C" w:rsidR="0008570A" w:rsidRPr="00600041" w:rsidRDefault="002B2791" w:rsidP="19C23286">
            <w:pPr>
              <w:rPr>
                <w:color w:val="000000"/>
              </w:rPr>
            </w:pPr>
            <w:r>
              <w:t>I</w:t>
            </w:r>
            <w:r w:rsidR="0080675C">
              <w:t>nterpretation and utilization of laboratory studies, diagnostic tests, imaging modalities, and findings from subspecialty examinations (including ophthalmologic examinations) relate</w:t>
            </w:r>
            <w:r>
              <w:t>d to child abuse</w:t>
            </w:r>
            <w:r w:rsidR="00B94B9C">
              <w:t xml:space="preserve"> </w:t>
            </w:r>
            <w:r w:rsidR="0008570A" w:rsidRPr="19C23286">
              <w:rPr>
                <w:color w:val="000000" w:themeColor="text1"/>
              </w:rPr>
              <w:t>[PR IV.B.1.b).(1).(i)]</w:t>
            </w:r>
          </w:p>
        </w:tc>
        <w:sdt>
          <w:sdtPr>
            <w:rPr>
              <w:szCs w:val="22"/>
            </w:rPr>
            <w:id w:val="150028864"/>
            <w:placeholder>
              <w:docPart w:val="CA0DB389FAA549B79B91A13BAA5423AD"/>
            </w:placeholder>
            <w:showingPlcHdr/>
          </w:sdtPr>
          <w:sdtEndPr/>
          <w:sdtContent>
            <w:tc>
              <w:tcPr>
                <w:tcW w:w="3217" w:type="dxa"/>
              </w:tcPr>
              <w:p w14:paraId="254C3AB5" w14:textId="78501AD1" w:rsidR="0008570A" w:rsidRPr="00600041" w:rsidRDefault="00432AC5" w:rsidP="0008570A">
                <w:pPr>
                  <w:rPr>
                    <w:szCs w:val="22"/>
                  </w:rPr>
                </w:pPr>
                <w:r w:rsidRPr="0040378E">
                  <w:rPr>
                    <w:rStyle w:val="PlaceholderText"/>
                  </w:rPr>
                  <w:t>Click or tap here to enter text.</w:t>
                </w:r>
              </w:p>
            </w:tc>
          </w:sdtContent>
        </w:sdt>
        <w:sdt>
          <w:sdtPr>
            <w:rPr>
              <w:szCs w:val="22"/>
            </w:rPr>
            <w:id w:val="-280419069"/>
            <w:placeholder>
              <w:docPart w:val="29D84D594D2E41FDB072F0EE91015B14"/>
            </w:placeholder>
            <w:showingPlcHdr/>
          </w:sdtPr>
          <w:sdtEndPr/>
          <w:sdtContent>
            <w:tc>
              <w:tcPr>
                <w:tcW w:w="3193" w:type="dxa"/>
              </w:tcPr>
              <w:p w14:paraId="7874E9A6" w14:textId="781807A3" w:rsidR="0008570A" w:rsidRPr="00600041" w:rsidRDefault="00432AC5" w:rsidP="0008570A">
                <w:pPr>
                  <w:rPr>
                    <w:szCs w:val="22"/>
                  </w:rPr>
                </w:pPr>
                <w:r w:rsidRPr="0040378E">
                  <w:rPr>
                    <w:rStyle w:val="PlaceholderText"/>
                  </w:rPr>
                  <w:t>Click or tap here to enter text.</w:t>
                </w:r>
              </w:p>
            </w:tc>
          </w:sdtContent>
        </w:sdt>
      </w:tr>
      <w:tr w:rsidR="0008570A" w:rsidRPr="00600041" w14:paraId="69905B5C" w14:textId="77777777" w:rsidTr="19C23286">
        <w:tc>
          <w:tcPr>
            <w:tcW w:w="3640" w:type="dxa"/>
          </w:tcPr>
          <w:p w14:paraId="79C62995" w14:textId="6D5BE204" w:rsidR="0008570A" w:rsidRPr="00600041" w:rsidRDefault="002B2791" w:rsidP="003E7694">
            <w:pPr>
              <w:rPr>
                <w:bCs/>
                <w:color w:val="000000"/>
                <w:szCs w:val="22"/>
              </w:rPr>
            </w:pPr>
            <w:r>
              <w:rPr>
                <w:szCs w:val="22"/>
              </w:rPr>
              <w:t>L</w:t>
            </w:r>
            <w:r w:rsidR="0080675C" w:rsidRPr="00600041">
              <w:rPr>
                <w:szCs w:val="22"/>
              </w:rPr>
              <w:t>eadership skills to enhance team function, the learning environment, and/or the health care delivery system/environment with the ultimate inten</w:t>
            </w:r>
            <w:r>
              <w:rPr>
                <w:szCs w:val="22"/>
              </w:rPr>
              <w:t>t of improving care of patients</w:t>
            </w:r>
            <w:r w:rsidR="003E7694">
              <w:rPr>
                <w:szCs w:val="22"/>
              </w:rPr>
              <w:t xml:space="preserve"> </w:t>
            </w:r>
            <w:r w:rsidR="0008570A" w:rsidRPr="00600041">
              <w:rPr>
                <w:bCs/>
                <w:color w:val="000000"/>
                <w:szCs w:val="22"/>
              </w:rPr>
              <w:t>[PR IV.B.1.b).(1).(j)]</w:t>
            </w:r>
          </w:p>
        </w:tc>
        <w:sdt>
          <w:sdtPr>
            <w:rPr>
              <w:szCs w:val="22"/>
            </w:rPr>
            <w:id w:val="545883338"/>
            <w:placeholder>
              <w:docPart w:val="C358917DE2614EB4BF067A557024765A"/>
            </w:placeholder>
            <w:showingPlcHdr/>
          </w:sdtPr>
          <w:sdtEndPr/>
          <w:sdtContent>
            <w:tc>
              <w:tcPr>
                <w:tcW w:w="3217" w:type="dxa"/>
              </w:tcPr>
              <w:p w14:paraId="42363D87" w14:textId="7320CBF7" w:rsidR="0008570A" w:rsidRPr="00600041" w:rsidRDefault="00432AC5" w:rsidP="0008570A">
                <w:pPr>
                  <w:rPr>
                    <w:szCs w:val="22"/>
                  </w:rPr>
                </w:pPr>
                <w:r w:rsidRPr="0040378E">
                  <w:rPr>
                    <w:rStyle w:val="PlaceholderText"/>
                  </w:rPr>
                  <w:t>Click or tap here to enter text.</w:t>
                </w:r>
              </w:p>
            </w:tc>
          </w:sdtContent>
        </w:sdt>
        <w:sdt>
          <w:sdtPr>
            <w:rPr>
              <w:szCs w:val="22"/>
            </w:rPr>
            <w:id w:val="-581674858"/>
            <w:placeholder>
              <w:docPart w:val="8CAE066B16DD401F8B1F0A82886AF606"/>
            </w:placeholder>
            <w:showingPlcHdr/>
          </w:sdtPr>
          <w:sdtEndPr/>
          <w:sdtContent>
            <w:tc>
              <w:tcPr>
                <w:tcW w:w="3193" w:type="dxa"/>
              </w:tcPr>
              <w:p w14:paraId="35E33C62" w14:textId="646C31AE" w:rsidR="0008570A" w:rsidRPr="00600041" w:rsidRDefault="00432AC5" w:rsidP="0008570A">
                <w:pPr>
                  <w:rPr>
                    <w:szCs w:val="22"/>
                  </w:rPr>
                </w:pPr>
                <w:r w:rsidRPr="0040378E">
                  <w:rPr>
                    <w:rStyle w:val="PlaceholderText"/>
                  </w:rPr>
                  <w:t>Click or tap here to enter text.</w:t>
                </w:r>
              </w:p>
            </w:tc>
          </w:sdtContent>
        </w:sdt>
      </w:tr>
    </w:tbl>
    <w:p w14:paraId="3BB067A3" w14:textId="1AFF794A" w:rsidR="0008570A" w:rsidRDefault="0008570A" w:rsidP="0037321E">
      <w:pPr>
        <w:rPr>
          <w:b/>
          <w:bCs/>
          <w:color w:val="000000"/>
        </w:rPr>
      </w:pPr>
    </w:p>
    <w:p w14:paraId="5D2E437F" w14:textId="77777777" w:rsidR="004D1296" w:rsidRDefault="004D1296" w:rsidP="0037321E">
      <w:pPr>
        <w:rPr>
          <w:b/>
          <w:bCs/>
          <w:color w:val="000000"/>
        </w:rPr>
      </w:pPr>
    </w:p>
    <w:p w14:paraId="3EB7B69B" w14:textId="77777777" w:rsidR="00120E12" w:rsidRPr="00623CCD" w:rsidRDefault="00120E12" w:rsidP="00120E12">
      <w:pPr>
        <w:ind w:left="360" w:hanging="360"/>
        <w:rPr>
          <w:bCs/>
          <w:color w:val="000000"/>
          <w:szCs w:val="22"/>
        </w:rPr>
      </w:pPr>
      <w:r>
        <w:rPr>
          <w:b/>
        </w:rPr>
        <w:t>Medical Knowledge [PR IV.B.1.c)]</w:t>
      </w:r>
    </w:p>
    <w:p w14:paraId="4B5CCD67" w14:textId="6CBE8895" w:rsidR="0094118F" w:rsidRPr="000E3F8E" w:rsidRDefault="0094118F" w:rsidP="000E3F8E">
      <w:pPr>
        <w:rPr>
          <w:b/>
          <w:bCs/>
          <w:color w:val="000000"/>
        </w:rPr>
      </w:pPr>
    </w:p>
    <w:p w14:paraId="0A76064C" w14:textId="5B618181" w:rsidR="0008570A" w:rsidRPr="00623CCD" w:rsidRDefault="0008570A" w:rsidP="00E74307">
      <w:pPr>
        <w:rPr>
          <w:bCs/>
          <w:color w:val="000000"/>
          <w:szCs w:val="22"/>
        </w:rPr>
      </w:pPr>
      <w:r w:rsidRPr="00623CCD">
        <w:rPr>
          <w:color w:val="000000"/>
          <w:szCs w:val="22"/>
        </w:rPr>
        <w:t xml:space="preserve">Indicate the activities (lectures, conferences, journal clubs, clinical teaching rounds, </w:t>
      </w:r>
      <w:r w:rsidR="00600041" w:rsidRPr="00623CCD">
        <w:rPr>
          <w:color w:val="000000"/>
          <w:szCs w:val="22"/>
        </w:rPr>
        <w:t>etc.</w:t>
      </w:r>
      <w:r w:rsidRPr="00623CCD">
        <w:rPr>
          <w:color w:val="000000"/>
          <w:szCs w:val="22"/>
        </w:rPr>
        <w:t xml:space="preserve">) in which </w:t>
      </w:r>
      <w:r w:rsidR="00E64274">
        <w:rPr>
          <w:color w:val="000000"/>
          <w:szCs w:val="22"/>
        </w:rPr>
        <w:t>fellows will develop competence</w:t>
      </w:r>
      <w:r w:rsidRPr="00623CCD">
        <w:rPr>
          <w:color w:val="000000"/>
          <w:szCs w:val="22"/>
        </w:rPr>
        <w:t xml:space="preserve"> in their knowledge in each of the following areas. Also indicate the method(s) which will be </w:t>
      </w:r>
      <w:r w:rsidRPr="00E74307">
        <w:rPr>
          <w:szCs w:val="22"/>
        </w:rPr>
        <w:t>use</w:t>
      </w:r>
      <w:r w:rsidR="00E64274">
        <w:rPr>
          <w:szCs w:val="22"/>
        </w:rPr>
        <w:t>d to evaluate fellow competence</w:t>
      </w:r>
      <w:r w:rsidRPr="00E74307">
        <w:rPr>
          <w:szCs w:val="22"/>
        </w:rPr>
        <w:t xml:space="preserve"> in each area. </w:t>
      </w:r>
      <w:r w:rsidRPr="00E74307">
        <w:rPr>
          <w:bCs/>
          <w:szCs w:val="22"/>
        </w:rPr>
        <w:t xml:space="preserve">[PR </w:t>
      </w:r>
      <w:r w:rsidR="008C6BF2" w:rsidRPr="00E74307">
        <w:rPr>
          <w:bCs/>
          <w:szCs w:val="22"/>
        </w:rPr>
        <w:t>IV.B.1.c.(1)</w:t>
      </w:r>
      <w:r w:rsidR="00E74307" w:rsidRPr="00E74307">
        <w:rPr>
          <w:bCs/>
          <w:szCs w:val="22"/>
        </w:rPr>
        <w:t>- IV.B.1.c).(2).(j)</w:t>
      </w:r>
      <w:r w:rsidRPr="00E74307">
        <w:rPr>
          <w:bCs/>
          <w:szCs w:val="22"/>
        </w:rPr>
        <w:t>]</w:t>
      </w:r>
    </w:p>
    <w:p w14:paraId="6CDC435C" w14:textId="77777777" w:rsidR="0008570A" w:rsidRPr="00623CCD" w:rsidRDefault="0008570A" w:rsidP="0008570A">
      <w:pPr>
        <w:rPr>
          <w:b/>
          <w:bCs/>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08570A" w:rsidRPr="00623CCD" w14:paraId="3387A037" w14:textId="77777777" w:rsidTr="19C23286">
        <w:trPr>
          <w:tblHeader/>
        </w:trPr>
        <w:tc>
          <w:tcPr>
            <w:tcW w:w="3641" w:type="dxa"/>
            <w:tcBorders>
              <w:top w:val="single" w:sz="12" w:space="0" w:color="auto"/>
              <w:bottom w:val="single" w:sz="6" w:space="0" w:color="auto"/>
            </w:tcBorders>
            <w:shd w:val="clear" w:color="auto" w:fill="BFBFBF" w:themeFill="background1" w:themeFillShade="BF"/>
            <w:vAlign w:val="bottom"/>
          </w:tcPr>
          <w:p w14:paraId="591111A3" w14:textId="77777777" w:rsidR="0008570A" w:rsidRPr="003E7694" w:rsidRDefault="0008570A" w:rsidP="0008570A">
            <w:pPr>
              <w:rPr>
                <w:b/>
                <w:bCs/>
                <w:color w:val="000000"/>
                <w:szCs w:val="22"/>
              </w:rPr>
            </w:pPr>
            <w:r w:rsidRPr="003E7694">
              <w:rPr>
                <w:b/>
                <w:bCs/>
                <w:color w:val="000000"/>
                <w:szCs w:val="22"/>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7EDE85BC" w14:textId="77777777" w:rsidR="0008570A" w:rsidRPr="003E7694" w:rsidRDefault="0008570A" w:rsidP="0008570A">
            <w:pPr>
              <w:jc w:val="center"/>
              <w:rPr>
                <w:b/>
                <w:bCs/>
                <w:color w:val="000000"/>
                <w:szCs w:val="22"/>
              </w:rPr>
            </w:pPr>
            <w:r w:rsidRPr="003E7694">
              <w:rPr>
                <w:b/>
                <w:bCs/>
                <w:color w:val="000000"/>
                <w:szCs w:val="22"/>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39BD703D" w14:textId="0C783CB5" w:rsidR="0008570A" w:rsidRPr="003E7694" w:rsidRDefault="0008570A" w:rsidP="0008570A">
            <w:pPr>
              <w:jc w:val="center"/>
              <w:rPr>
                <w:b/>
                <w:bCs/>
                <w:color w:val="000000"/>
                <w:szCs w:val="22"/>
              </w:rPr>
            </w:pPr>
            <w:r w:rsidRPr="003E7694">
              <w:rPr>
                <w:b/>
                <w:bCs/>
                <w:color w:val="000000"/>
                <w:szCs w:val="22"/>
              </w:rPr>
              <w:t>Method</w:t>
            </w:r>
            <w:r w:rsidR="003E7694">
              <w:rPr>
                <w:b/>
                <w:bCs/>
                <w:color w:val="000000"/>
                <w:szCs w:val="22"/>
              </w:rPr>
              <w:t>(s)</w:t>
            </w:r>
            <w:r w:rsidRPr="003E7694">
              <w:rPr>
                <w:b/>
                <w:bCs/>
                <w:color w:val="000000"/>
                <w:szCs w:val="22"/>
              </w:rPr>
              <w:t xml:space="preserve"> Us</w:t>
            </w:r>
            <w:r w:rsidR="00E64274">
              <w:rPr>
                <w:b/>
                <w:bCs/>
                <w:color w:val="000000"/>
                <w:szCs w:val="22"/>
              </w:rPr>
              <w:t>ed to Evaluate Fellow Competence</w:t>
            </w:r>
          </w:p>
        </w:tc>
      </w:tr>
      <w:tr w:rsidR="00E74307" w:rsidRPr="00AA18F8" w14:paraId="062000ED" w14:textId="77777777" w:rsidTr="19C23286">
        <w:tc>
          <w:tcPr>
            <w:tcW w:w="3641" w:type="dxa"/>
            <w:tcBorders>
              <w:top w:val="single" w:sz="6" w:space="0" w:color="auto"/>
            </w:tcBorders>
          </w:tcPr>
          <w:p w14:paraId="458370AC" w14:textId="690A5870" w:rsidR="00E74307" w:rsidRPr="00220ACC" w:rsidRDefault="00E74307" w:rsidP="003E7694">
            <w:pPr>
              <w:spacing w:after="10"/>
              <w:rPr>
                <w:bCs/>
                <w:szCs w:val="22"/>
              </w:rPr>
            </w:pPr>
            <w:r w:rsidRPr="00220ACC">
              <w:rPr>
                <w:bCs/>
                <w:szCs w:val="22"/>
              </w:rPr>
              <w:t>Biostatistics [PR IV.B.1.c).(1)]</w:t>
            </w:r>
          </w:p>
        </w:tc>
        <w:sdt>
          <w:sdtPr>
            <w:rPr>
              <w:szCs w:val="22"/>
            </w:rPr>
            <w:id w:val="-1948835757"/>
            <w:placeholder>
              <w:docPart w:val="FEC0D7DF94A7458F9DFB65B6EDA22A37"/>
            </w:placeholder>
            <w:showingPlcHdr/>
          </w:sdtPr>
          <w:sdtEndPr/>
          <w:sdtContent>
            <w:tc>
              <w:tcPr>
                <w:tcW w:w="3231" w:type="dxa"/>
                <w:tcBorders>
                  <w:top w:val="single" w:sz="6" w:space="0" w:color="auto"/>
                </w:tcBorders>
              </w:tcPr>
              <w:p w14:paraId="5E865E1C" w14:textId="5B63B320" w:rsidR="00E74307" w:rsidRPr="003E7694" w:rsidRDefault="00432AC5" w:rsidP="00E74307">
                <w:pPr>
                  <w:rPr>
                    <w:szCs w:val="22"/>
                  </w:rPr>
                </w:pPr>
                <w:r w:rsidRPr="0040378E">
                  <w:rPr>
                    <w:rStyle w:val="PlaceholderText"/>
                  </w:rPr>
                  <w:t>Click or tap here to enter text.</w:t>
                </w:r>
              </w:p>
            </w:tc>
          </w:sdtContent>
        </w:sdt>
        <w:sdt>
          <w:sdtPr>
            <w:rPr>
              <w:szCs w:val="22"/>
            </w:rPr>
            <w:id w:val="-541985698"/>
            <w:placeholder>
              <w:docPart w:val="50BE8783A15243279D24851B10924E3C"/>
            </w:placeholder>
            <w:showingPlcHdr/>
          </w:sdtPr>
          <w:sdtEndPr/>
          <w:sdtContent>
            <w:tc>
              <w:tcPr>
                <w:tcW w:w="3214" w:type="dxa"/>
                <w:tcBorders>
                  <w:top w:val="single" w:sz="6" w:space="0" w:color="auto"/>
                </w:tcBorders>
              </w:tcPr>
              <w:p w14:paraId="63D53A07" w14:textId="6A72B326" w:rsidR="00E74307" w:rsidRPr="003E7694" w:rsidRDefault="00432AC5" w:rsidP="00E74307">
                <w:pPr>
                  <w:rPr>
                    <w:szCs w:val="22"/>
                  </w:rPr>
                </w:pPr>
                <w:r w:rsidRPr="0040378E">
                  <w:rPr>
                    <w:rStyle w:val="PlaceholderText"/>
                  </w:rPr>
                  <w:t>Click or tap here to enter text.</w:t>
                </w:r>
              </w:p>
            </w:tc>
          </w:sdtContent>
        </w:sdt>
      </w:tr>
      <w:tr w:rsidR="00E74307" w:rsidRPr="00AA18F8" w14:paraId="151B605B" w14:textId="77777777" w:rsidTr="19C23286">
        <w:tc>
          <w:tcPr>
            <w:tcW w:w="3641" w:type="dxa"/>
            <w:tcBorders>
              <w:top w:val="single" w:sz="6" w:space="0" w:color="auto"/>
            </w:tcBorders>
          </w:tcPr>
          <w:p w14:paraId="673A89DD" w14:textId="77777777" w:rsidR="00E74307" w:rsidRPr="00220ACC" w:rsidRDefault="00E74307" w:rsidP="00E74307">
            <w:pPr>
              <w:spacing w:after="10"/>
              <w:rPr>
                <w:bCs/>
                <w:szCs w:val="22"/>
              </w:rPr>
            </w:pPr>
            <w:r w:rsidRPr="00220ACC">
              <w:rPr>
                <w:bCs/>
                <w:szCs w:val="22"/>
              </w:rPr>
              <w:t>Clinical research methodology</w:t>
            </w:r>
          </w:p>
          <w:p w14:paraId="47A47D17" w14:textId="4BC7CC56" w:rsidR="00E74307" w:rsidRPr="00220ACC" w:rsidRDefault="00E74307" w:rsidP="00E74307">
            <w:pPr>
              <w:pStyle w:val="Default"/>
              <w:rPr>
                <w:bCs/>
                <w:color w:val="auto"/>
                <w:sz w:val="22"/>
                <w:szCs w:val="22"/>
              </w:rPr>
            </w:pPr>
            <w:r w:rsidRPr="00220ACC">
              <w:rPr>
                <w:bCs/>
                <w:color w:val="auto"/>
                <w:sz w:val="22"/>
                <w:szCs w:val="22"/>
              </w:rPr>
              <w:t>[PR IV.B.1.c).(1)]</w:t>
            </w:r>
          </w:p>
        </w:tc>
        <w:sdt>
          <w:sdtPr>
            <w:rPr>
              <w:szCs w:val="22"/>
            </w:rPr>
            <w:id w:val="-200014542"/>
            <w:placeholder>
              <w:docPart w:val="C83FB3C4FCDE49FCB908EE5CD2B2892F"/>
            </w:placeholder>
            <w:showingPlcHdr/>
          </w:sdtPr>
          <w:sdtEndPr/>
          <w:sdtContent>
            <w:tc>
              <w:tcPr>
                <w:tcW w:w="3231" w:type="dxa"/>
                <w:tcBorders>
                  <w:top w:val="single" w:sz="6" w:space="0" w:color="auto"/>
                </w:tcBorders>
              </w:tcPr>
              <w:p w14:paraId="0C5FB9D8" w14:textId="0E110B17" w:rsidR="00E74307" w:rsidRPr="003E7694" w:rsidRDefault="00432AC5" w:rsidP="00E74307">
                <w:pPr>
                  <w:rPr>
                    <w:szCs w:val="22"/>
                  </w:rPr>
                </w:pPr>
                <w:r w:rsidRPr="0040378E">
                  <w:rPr>
                    <w:rStyle w:val="PlaceholderText"/>
                  </w:rPr>
                  <w:t>Click or tap here to enter text.</w:t>
                </w:r>
              </w:p>
            </w:tc>
          </w:sdtContent>
        </w:sdt>
        <w:sdt>
          <w:sdtPr>
            <w:rPr>
              <w:szCs w:val="22"/>
            </w:rPr>
            <w:id w:val="-1100406748"/>
            <w:placeholder>
              <w:docPart w:val="5C194C07A7D0411DA504940863C9FA4B"/>
            </w:placeholder>
            <w:showingPlcHdr/>
          </w:sdtPr>
          <w:sdtEndPr/>
          <w:sdtContent>
            <w:tc>
              <w:tcPr>
                <w:tcW w:w="3214" w:type="dxa"/>
                <w:tcBorders>
                  <w:top w:val="single" w:sz="6" w:space="0" w:color="auto"/>
                </w:tcBorders>
              </w:tcPr>
              <w:p w14:paraId="4F6948D1" w14:textId="40CCE800" w:rsidR="00E74307" w:rsidRPr="003E7694" w:rsidRDefault="00432AC5" w:rsidP="00E74307">
                <w:pPr>
                  <w:rPr>
                    <w:szCs w:val="22"/>
                  </w:rPr>
                </w:pPr>
                <w:r w:rsidRPr="0040378E">
                  <w:rPr>
                    <w:rStyle w:val="PlaceholderText"/>
                  </w:rPr>
                  <w:t>Click or tap here to enter text.</w:t>
                </w:r>
              </w:p>
            </w:tc>
          </w:sdtContent>
        </w:sdt>
      </w:tr>
      <w:tr w:rsidR="00E74307" w:rsidRPr="00AA18F8" w14:paraId="634E2FB0" w14:textId="77777777" w:rsidTr="19C23286">
        <w:tc>
          <w:tcPr>
            <w:tcW w:w="3641" w:type="dxa"/>
            <w:tcBorders>
              <w:top w:val="single" w:sz="6" w:space="0" w:color="auto"/>
            </w:tcBorders>
          </w:tcPr>
          <w:p w14:paraId="2B496CCE" w14:textId="59A0B6EA" w:rsidR="00E74307" w:rsidRPr="00220ACC" w:rsidRDefault="00E74307" w:rsidP="003E7694">
            <w:pPr>
              <w:spacing w:after="10"/>
              <w:rPr>
                <w:bCs/>
                <w:szCs w:val="22"/>
              </w:rPr>
            </w:pPr>
            <w:r w:rsidRPr="00220ACC">
              <w:rPr>
                <w:bCs/>
                <w:szCs w:val="22"/>
              </w:rPr>
              <w:t>Laboratory research methodology (if appropriate)</w:t>
            </w:r>
            <w:r w:rsidR="003E7694" w:rsidRPr="00220ACC">
              <w:rPr>
                <w:bCs/>
                <w:szCs w:val="22"/>
              </w:rPr>
              <w:t xml:space="preserve"> </w:t>
            </w:r>
            <w:r w:rsidRPr="00220ACC">
              <w:rPr>
                <w:bCs/>
                <w:szCs w:val="22"/>
              </w:rPr>
              <w:t>[PR IV.B.1.c).(1)]</w:t>
            </w:r>
          </w:p>
        </w:tc>
        <w:sdt>
          <w:sdtPr>
            <w:rPr>
              <w:szCs w:val="22"/>
            </w:rPr>
            <w:id w:val="-5907681"/>
            <w:placeholder>
              <w:docPart w:val="255F3015B8614F86AFEBE6575688204E"/>
            </w:placeholder>
            <w:showingPlcHdr/>
          </w:sdtPr>
          <w:sdtEndPr/>
          <w:sdtContent>
            <w:tc>
              <w:tcPr>
                <w:tcW w:w="3231" w:type="dxa"/>
                <w:tcBorders>
                  <w:top w:val="single" w:sz="6" w:space="0" w:color="auto"/>
                </w:tcBorders>
              </w:tcPr>
              <w:p w14:paraId="3ADFEF35" w14:textId="422FA7CF" w:rsidR="00E74307" w:rsidRPr="003E7694" w:rsidRDefault="00432AC5" w:rsidP="00E74307">
                <w:pPr>
                  <w:rPr>
                    <w:szCs w:val="22"/>
                  </w:rPr>
                </w:pPr>
                <w:r w:rsidRPr="0040378E">
                  <w:rPr>
                    <w:rStyle w:val="PlaceholderText"/>
                  </w:rPr>
                  <w:t>Click or tap here to enter text.</w:t>
                </w:r>
              </w:p>
            </w:tc>
          </w:sdtContent>
        </w:sdt>
        <w:sdt>
          <w:sdtPr>
            <w:rPr>
              <w:szCs w:val="22"/>
            </w:rPr>
            <w:id w:val="558904777"/>
            <w:placeholder>
              <w:docPart w:val="CAF246344D654B6F8395D44715C2DD60"/>
            </w:placeholder>
            <w:showingPlcHdr/>
          </w:sdtPr>
          <w:sdtEndPr/>
          <w:sdtContent>
            <w:tc>
              <w:tcPr>
                <w:tcW w:w="3214" w:type="dxa"/>
                <w:tcBorders>
                  <w:top w:val="single" w:sz="6" w:space="0" w:color="auto"/>
                </w:tcBorders>
              </w:tcPr>
              <w:p w14:paraId="3BE88BF6" w14:textId="45D70F47" w:rsidR="00E74307" w:rsidRPr="003E7694" w:rsidRDefault="00432AC5" w:rsidP="00E74307">
                <w:pPr>
                  <w:rPr>
                    <w:szCs w:val="22"/>
                  </w:rPr>
                </w:pPr>
                <w:r w:rsidRPr="0040378E">
                  <w:rPr>
                    <w:rStyle w:val="PlaceholderText"/>
                  </w:rPr>
                  <w:t>Click or tap here to enter text.</w:t>
                </w:r>
              </w:p>
            </w:tc>
          </w:sdtContent>
        </w:sdt>
      </w:tr>
      <w:tr w:rsidR="00E74307" w:rsidRPr="00AA18F8" w14:paraId="4D882F28" w14:textId="77777777" w:rsidTr="19C23286">
        <w:tc>
          <w:tcPr>
            <w:tcW w:w="3641" w:type="dxa"/>
            <w:tcBorders>
              <w:top w:val="single" w:sz="6" w:space="0" w:color="auto"/>
            </w:tcBorders>
          </w:tcPr>
          <w:p w14:paraId="2BE5F5EB" w14:textId="44D14441" w:rsidR="00E74307" w:rsidRPr="00220ACC" w:rsidRDefault="00E74307" w:rsidP="003E7694">
            <w:pPr>
              <w:spacing w:after="10"/>
              <w:rPr>
                <w:bCs/>
                <w:szCs w:val="22"/>
              </w:rPr>
            </w:pPr>
            <w:r w:rsidRPr="00220ACC">
              <w:rPr>
                <w:bCs/>
                <w:szCs w:val="22"/>
              </w:rPr>
              <w:t>Study design</w:t>
            </w:r>
            <w:r w:rsidR="003E7694" w:rsidRPr="00220ACC">
              <w:rPr>
                <w:bCs/>
                <w:szCs w:val="22"/>
              </w:rPr>
              <w:t xml:space="preserve"> </w:t>
            </w:r>
            <w:r w:rsidRPr="00220ACC">
              <w:rPr>
                <w:bCs/>
                <w:szCs w:val="22"/>
              </w:rPr>
              <w:t>[PR IV.B.1.c).(1)]</w:t>
            </w:r>
          </w:p>
        </w:tc>
        <w:sdt>
          <w:sdtPr>
            <w:rPr>
              <w:szCs w:val="22"/>
            </w:rPr>
            <w:id w:val="-681513951"/>
            <w:placeholder>
              <w:docPart w:val="EBC284C8A3BC46B5BBDF70B066D9FAAC"/>
            </w:placeholder>
            <w:showingPlcHdr/>
          </w:sdtPr>
          <w:sdtEndPr/>
          <w:sdtContent>
            <w:tc>
              <w:tcPr>
                <w:tcW w:w="3231" w:type="dxa"/>
                <w:tcBorders>
                  <w:top w:val="single" w:sz="6" w:space="0" w:color="auto"/>
                </w:tcBorders>
              </w:tcPr>
              <w:p w14:paraId="301808B2" w14:textId="045B350F" w:rsidR="00E74307" w:rsidRPr="003E7694" w:rsidRDefault="00432AC5" w:rsidP="00E74307">
                <w:pPr>
                  <w:rPr>
                    <w:szCs w:val="22"/>
                  </w:rPr>
                </w:pPr>
                <w:r w:rsidRPr="0040378E">
                  <w:rPr>
                    <w:rStyle w:val="PlaceholderText"/>
                  </w:rPr>
                  <w:t>Click or tap here to enter text.</w:t>
                </w:r>
              </w:p>
            </w:tc>
          </w:sdtContent>
        </w:sdt>
        <w:sdt>
          <w:sdtPr>
            <w:rPr>
              <w:szCs w:val="22"/>
            </w:rPr>
            <w:id w:val="1490057136"/>
            <w:placeholder>
              <w:docPart w:val="85C64BACCB3740BF941366A7E55B8FA8"/>
            </w:placeholder>
            <w:showingPlcHdr/>
          </w:sdtPr>
          <w:sdtEndPr/>
          <w:sdtContent>
            <w:tc>
              <w:tcPr>
                <w:tcW w:w="3214" w:type="dxa"/>
                <w:tcBorders>
                  <w:top w:val="single" w:sz="6" w:space="0" w:color="auto"/>
                </w:tcBorders>
              </w:tcPr>
              <w:p w14:paraId="251263B7" w14:textId="3C50B03D" w:rsidR="00E74307" w:rsidRPr="003E7694" w:rsidRDefault="00432AC5" w:rsidP="00E74307">
                <w:pPr>
                  <w:rPr>
                    <w:szCs w:val="22"/>
                  </w:rPr>
                </w:pPr>
                <w:r w:rsidRPr="0040378E">
                  <w:rPr>
                    <w:rStyle w:val="PlaceholderText"/>
                  </w:rPr>
                  <w:t>Click or tap here to enter text.</w:t>
                </w:r>
              </w:p>
            </w:tc>
          </w:sdtContent>
        </w:sdt>
      </w:tr>
      <w:tr w:rsidR="00E74307" w:rsidRPr="00AA18F8" w14:paraId="43B3E2AD" w14:textId="77777777" w:rsidTr="19C23286">
        <w:tc>
          <w:tcPr>
            <w:tcW w:w="3641" w:type="dxa"/>
            <w:tcBorders>
              <w:top w:val="single" w:sz="6" w:space="0" w:color="auto"/>
            </w:tcBorders>
          </w:tcPr>
          <w:p w14:paraId="13802573" w14:textId="089D394A" w:rsidR="00E74307" w:rsidRPr="00220ACC" w:rsidRDefault="00E74307" w:rsidP="19C23286">
            <w:pPr>
              <w:spacing w:after="10"/>
            </w:pPr>
            <w:r w:rsidRPr="00220ACC">
              <w:t>Preparation of applications for funding and/or approval of clinical research protocols</w:t>
            </w:r>
            <w:r w:rsidR="003E7694" w:rsidRPr="00220ACC">
              <w:t xml:space="preserve"> </w:t>
            </w:r>
          </w:p>
          <w:p w14:paraId="10B51473" w14:textId="3FD1C2FA" w:rsidR="00E74307" w:rsidRPr="00220ACC" w:rsidRDefault="00E74307" w:rsidP="19C23286">
            <w:pPr>
              <w:spacing w:after="10"/>
            </w:pPr>
            <w:r w:rsidRPr="00220ACC">
              <w:t>[PR IV.B.1.c).(1)]</w:t>
            </w:r>
          </w:p>
        </w:tc>
        <w:sdt>
          <w:sdtPr>
            <w:rPr>
              <w:szCs w:val="22"/>
            </w:rPr>
            <w:id w:val="-1115281773"/>
            <w:placeholder>
              <w:docPart w:val="1F83750B2F634621A5002A481C3DBC96"/>
            </w:placeholder>
            <w:showingPlcHdr/>
          </w:sdtPr>
          <w:sdtEndPr/>
          <w:sdtContent>
            <w:tc>
              <w:tcPr>
                <w:tcW w:w="3231" w:type="dxa"/>
                <w:tcBorders>
                  <w:top w:val="single" w:sz="6" w:space="0" w:color="auto"/>
                </w:tcBorders>
              </w:tcPr>
              <w:p w14:paraId="0DDE32BB" w14:textId="7DE92412" w:rsidR="00E74307" w:rsidRPr="003E7694" w:rsidRDefault="00432AC5" w:rsidP="00E74307">
                <w:pPr>
                  <w:rPr>
                    <w:szCs w:val="22"/>
                  </w:rPr>
                </w:pPr>
                <w:r w:rsidRPr="0040378E">
                  <w:rPr>
                    <w:rStyle w:val="PlaceholderText"/>
                  </w:rPr>
                  <w:t>Click or tap here to enter text.</w:t>
                </w:r>
              </w:p>
            </w:tc>
          </w:sdtContent>
        </w:sdt>
        <w:sdt>
          <w:sdtPr>
            <w:rPr>
              <w:szCs w:val="22"/>
            </w:rPr>
            <w:id w:val="-713880031"/>
            <w:placeholder>
              <w:docPart w:val="42885874707844C197EE768D366B9611"/>
            </w:placeholder>
            <w:showingPlcHdr/>
          </w:sdtPr>
          <w:sdtEndPr/>
          <w:sdtContent>
            <w:tc>
              <w:tcPr>
                <w:tcW w:w="3214" w:type="dxa"/>
                <w:tcBorders>
                  <w:top w:val="single" w:sz="6" w:space="0" w:color="auto"/>
                </w:tcBorders>
              </w:tcPr>
              <w:p w14:paraId="204CF731" w14:textId="0211A5E2" w:rsidR="00E74307" w:rsidRPr="003E7694" w:rsidRDefault="00432AC5" w:rsidP="00E74307">
                <w:pPr>
                  <w:rPr>
                    <w:szCs w:val="22"/>
                  </w:rPr>
                </w:pPr>
                <w:r w:rsidRPr="0040378E">
                  <w:rPr>
                    <w:rStyle w:val="PlaceholderText"/>
                  </w:rPr>
                  <w:t>Click or tap here to enter text.</w:t>
                </w:r>
              </w:p>
            </w:tc>
          </w:sdtContent>
        </w:sdt>
      </w:tr>
      <w:tr w:rsidR="00E74307" w:rsidRPr="00AA18F8" w14:paraId="4DE6162B" w14:textId="77777777" w:rsidTr="19C23286">
        <w:tc>
          <w:tcPr>
            <w:tcW w:w="3641" w:type="dxa"/>
            <w:tcBorders>
              <w:top w:val="single" w:sz="6" w:space="0" w:color="auto"/>
            </w:tcBorders>
          </w:tcPr>
          <w:p w14:paraId="6D6A009F" w14:textId="77777777" w:rsidR="00E74307" w:rsidRPr="00220ACC" w:rsidRDefault="00E74307" w:rsidP="00E74307">
            <w:pPr>
              <w:spacing w:after="10"/>
              <w:rPr>
                <w:bCs/>
                <w:szCs w:val="22"/>
              </w:rPr>
            </w:pPr>
            <w:r w:rsidRPr="00220ACC">
              <w:rPr>
                <w:szCs w:val="22"/>
              </w:rPr>
              <w:t>Critical literature review</w:t>
            </w:r>
          </w:p>
          <w:p w14:paraId="1D9AD380" w14:textId="16A6C5E1" w:rsidR="00E74307" w:rsidRPr="00220ACC" w:rsidRDefault="00E74307" w:rsidP="00E74307">
            <w:pPr>
              <w:pStyle w:val="Default"/>
              <w:rPr>
                <w:bCs/>
                <w:color w:val="auto"/>
                <w:sz w:val="22"/>
                <w:szCs w:val="22"/>
              </w:rPr>
            </w:pPr>
            <w:r w:rsidRPr="00220ACC">
              <w:rPr>
                <w:bCs/>
                <w:color w:val="auto"/>
                <w:sz w:val="22"/>
                <w:szCs w:val="22"/>
              </w:rPr>
              <w:t>[PR IV.B.1.c).(1)]</w:t>
            </w:r>
          </w:p>
        </w:tc>
        <w:sdt>
          <w:sdtPr>
            <w:rPr>
              <w:szCs w:val="22"/>
            </w:rPr>
            <w:id w:val="865400850"/>
            <w:placeholder>
              <w:docPart w:val="E47E313F8295424FA3B24BAB53124AA1"/>
            </w:placeholder>
            <w:showingPlcHdr/>
          </w:sdtPr>
          <w:sdtEndPr/>
          <w:sdtContent>
            <w:tc>
              <w:tcPr>
                <w:tcW w:w="3231" w:type="dxa"/>
                <w:tcBorders>
                  <w:top w:val="single" w:sz="6" w:space="0" w:color="auto"/>
                </w:tcBorders>
              </w:tcPr>
              <w:p w14:paraId="57B0975C" w14:textId="34867EB9" w:rsidR="00E74307" w:rsidRPr="003E7694" w:rsidRDefault="00432AC5" w:rsidP="00E74307">
                <w:pPr>
                  <w:rPr>
                    <w:szCs w:val="22"/>
                  </w:rPr>
                </w:pPr>
                <w:r w:rsidRPr="0040378E">
                  <w:rPr>
                    <w:rStyle w:val="PlaceholderText"/>
                  </w:rPr>
                  <w:t>Click or tap here to enter text.</w:t>
                </w:r>
              </w:p>
            </w:tc>
          </w:sdtContent>
        </w:sdt>
        <w:sdt>
          <w:sdtPr>
            <w:rPr>
              <w:szCs w:val="22"/>
            </w:rPr>
            <w:id w:val="15199521"/>
            <w:placeholder>
              <w:docPart w:val="D0F7B5379AAD485489B5D3319E77033F"/>
            </w:placeholder>
            <w:showingPlcHdr/>
          </w:sdtPr>
          <w:sdtEndPr/>
          <w:sdtContent>
            <w:tc>
              <w:tcPr>
                <w:tcW w:w="3214" w:type="dxa"/>
                <w:tcBorders>
                  <w:top w:val="single" w:sz="6" w:space="0" w:color="auto"/>
                </w:tcBorders>
              </w:tcPr>
              <w:p w14:paraId="2CAB97AA" w14:textId="1268FCAB" w:rsidR="00E74307" w:rsidRPr="003E7694" w:rsidRDefault="00432AC5" w:rsidP="00E74307">
                <w:pPr>
                  <w:rPr>
                    <w:szCs w:val="22"/>
                  </w:rPr>
                </w:pPr>
                <w:r w:rsidRPr="0040378E">
                  <w:rPr>
                    <w:rStyle w:val="PlaceholderText"/>
                  </w:rPr>
                  <w:t>Click or tap here to enter text.</w:t>
                </w:r>
              </w:p>
            </w:tc>
          </w:sdtContent>
        </w:sdt>
      </w:tr>
      <w:tr w:rsidR="00E74307" w:rsidRPr="00AA18F8" w14:paraId="2D6776CE" w14:textId="77777777" w:rsidTr="19C23286">
        <w:tc>
          <w:tcPr>
            <w:tcW w:w="3641" w:type="dxa"/>
            <w:tcBorders>
              <w:top w:val="single" w:sz="6" w:space="0" w:color="auto"/>
            </w:tcBorders>
          </w:tcPr>
          <w:p w14:paraId="494345FF" w14:textId="170214CB" w:rsidR="00E74307" w:rsidRPr="00220ACC" w:rsidRDefault="00E74307" w:rsidP="00E74307">
            <w:pPr>
              <w:pStyle w:val="Default"/>
              <w:rPr>
                <w:bCs/>
                <w:color w:val="auto"/>
                <w:sz w:val="22"/>
                <w:szCs w:val="22"/>
              </w:rPr>
            </w:pPr>
            <w:r w:rsidRPr="00220ACC">
              <w:rPr>
                <w:bCs/>
                <w:color w:val="auto"/>
                <w:sz w:val="22"/>
                <w:szCs w:val="22"/>
              </w:rPr>
              <w:t>Principles of evidence-based medicine [PR IV.B.1.c).(1)]</w:t>
            </w:r>
          </w:p>
        </w:tc>
        <w:sdt>
          <w:sdtPr>
            <w:rPr>
              <w:szCs w:val="22"/>
            </w:rPr>
            <w:id w:val="783090731"/>
            <w:placeholder>
              <w:docPart w:val="249FE504EC6D4B4A92DA2E28724BCC6E"/>
            </w:placeholder>
            <w:showingPlcHdr/>
          </w:sdtPr>
          <w:sdtEndPr/>
          <w:sdtContent>
            <w:tc>
              <w:tcPr>
                <w:tcW w:w="3231" w:type="dxa"/>
                <w:tcBorders>
                  <w:top w:val="single" w:sz="6" w:space="0" w:color="auto"/>
                </w:tcBorders>
              </w:tcPr>
              <w:p w14:paraId="34E11DF5" w14:textId="5098BB50" w:rsidR="00E74307" w:rsidRPr="003E7694" w:rsidRDefault="00432AC5" w:rsidP="00E74307">
                <w:pPr>
                  <w:rPr>
                    <w:szCs w:val="22"/>
                  </w:rPr>
                </w:pPr>
                <w:r w:rsidRPr="0040378E">
                  <w:rPr>
                    <w:rStyle w:val="PlaceholderText"/>
                  </w:rPr>
                  <w:t>Click or tap here to enter text.</w:t>
                </w:r>
              </w:p>
            </w:tc>
          </w:sdtContent>
        </w:sdt>
        <w:sdt>
          <w:sdtPr>
            <w:rPr>
              <w:szCs w:val="22"/>
            </w:rPr>
            <w:id w:val="-1373462700"/>
            <w:placeholder>
              <w:docPart w:val="8F9F7A9FAC8040359075BB7159C8363D"/>
            </w:placeholder>
            <w:showingPlcHdr/>
          </w:sdtPr>
          <w:sdtEndPr/>
          <w:sdtContent>
            <w:tc>
              <w:tcPr>
                <w:tcW w:w="3214" w:type="dxa"/>
                <w:tcBorders>
                  <w:top w:val="single" w:sz="6" w:space="0" w:color="auto"/>
                </w:tcBorders>
              </w:tcPr>
              <w:p w14:paraId="3B46FD12" w14:textId="79559F4A" w:rsidR="00E74307" w:rsidRPr="003E7694" w:rsidRDefault="00432AC5" w:rsidP="00E74307">
                <w:pPr>
                  <w:rPr>
                    <w:szCs w:val="22"/>
                  </w:rPr>
                </w:pPr>
                <w:r w:rsidRPr="0040378E">
                  <w:rPr>
                    <w:rStyle w:val="PlaceholderText"/>
                  </w:rPr>
                  <w:t>Click or tap here to enter text.</w:t>
                </w:r>
              </w:p>
            </w:tc>
          </w:sdtContent>
        </w:sdt>
      </w:tr>
      <w:tr w:rsidR="00E74307" w:rsidRPr="00AA18F8" w14:paraId="47066001" w14:textId="77777777" w:rsidTr="19C23286">
        <w:tc>
          <w:tcPr>
            <w:tcW w:w="3641" w:type="dxa"/>
            <w:tcBorders>
              <w:top w:val="single" w:sz="6" w:space="0" w:color="auto"/>
            </w:tcBorders>
          </w:tcPr>
          <w:p w14:paraId="75DBDC15" w14:textId="7D398502" w:rsidR="00E74307" w:rsidRPr="003E7694" w:rsidRDefault="00E74307" w:rsidP="003E7694">
            <w:pPr>
              <w:spacing w:after="10"/>
              <w:rPr>
                <w:szCs w:val="22"/>
              </w:rPr>
            </w:pPr>
            <w:r w:rsidRPr="003E7694">
              <w:rPr>
                <w:szCs w:val="22"/>
              </w:rPr>
              <w:t>Ethical principles involving clinical research</w:t>
            </w:r>
            <w:r w:rsidR="003E7694">
              <w:rPr>
                <w:szCs w:val="22"/>
              </w:rPr>
              <w:t xml:space="preserve"> </w:t>
            </w:r>
            <w:r w:rsidRPr="003E7694">
              <w:rPr>
                <w:bCs/>
                <w:szCs w:val="22"/>
              </w:rPr>
              <w:t>[PR IV.B.1.c).(1)]</w:t>
            </w:r>
          </w:p>
        </w:tc>
        <w:sdt>
          <w:sdtPr>
            <w:rPr>
              <w:szCs w:val="22"/>
            </w:rPr>
            <w:id w:val="-260829563"/>
            <w:placeholder>
              <w:docPart w:val="86C4F8E6220142A7B4E43F4B92FF543F"/>
            </w:placeholder>
            <w:showingPlcHdr/>
          </w:sdtPr>
          <w:sdtEndPr/>
          <w:sdtContent>
            <w:tc>
              <w:tcPr>
                <w:tcW w:w="3231" w:type="dxa"/>
                <w:tcBorders>
                  <w:top w:val="single" w:sz="6" w:space="0" w:color="auto"/>
                </w:tcBorders>
              </w:tcPr>
              <w:p w14:paraId="0E97137C" w14:textId="1E521F89" w:rsidR="00E74307" w:rsidRPr="003E7694" w:rsidRDefault="00432AC5" w:rsidP="00E74307">
                <w:pPr>
                  <w:rPr>
                    <w:szCs w:val="22"/>
                  </w:rPr>
                </w:pPr>
                <w:r w:rsidRPr="0040378E">
                  <w:rPr>
                    <w:rStyle w:val="PlaceholderText"/>
                  </w:rPr>
                  <w:t>Click or tap here to enter text.</w:t>
                </w:r>
              </w:p>
            </w:tc>
          </w:sdtContent>
        </w:sdt>
        <w:sdt>
          <w:sdtPr>
            <w:rPr>
              <w:szCs w:val="22"/>
            </w:rPr>
            <w:id w:val="-1264147876"/>
            <w:placeholder>
              <w:docPart w:val="9DE9B158A76B48D2A13B3240811E4299"/>
            </w:placeholder>
            <w:showingPlcHdr/>
          </w:sdtPr>
          <w:sdtEndPr/>
          <w:sdtContent>
            <w:tc>
              <w:tcPr>
                <w:tcW w:w="3214" w:type="dxa"/>
                <w:tcBorders>
                  <w:top w:val="single" w:sz="6" w:space="0" w:color="auto"/>
                </w:tcBorders>
              </w:tcPr>
              <w:p w14:paraId="54D33E35" w14:textId="29B40A50" w:rsidR="00E74307" w:rsidRPr="003E7694" w:rsidRDefault="00432AC5" w:rsidP="00E74307">
                <w:pPr>
                  <w:rPr>
                    <w:szCs w:val="22"/>
                  </w:rPr>
                </w:pPr>
                <w:r w:rsidRPr="0040378E">
                  <w:rPr>
                    <w:rStyle w:val="PlaceholderText"/>
                  </w:rPr>
                  <w:t>Click or tap here to enter text.</w:t>
                </w:r>
              </w:p>
            </w:tc>
          </w:sdtContent>
        </w:sdt>
      </w:tr>
      <w:tr w:rsidR="00E74307" w:rsidRPr="00AA18F8" w14:paraId="42851CB7" w14:textId="77777777" w:rsidTr="19C23286">
        <w:tc>
          <w:tcPr>
            <w:tcW w:w="3641" w:type="dxa"/>
            <w:tcBorders>
              <w:top w:val="single" w:sz="6" w:space="0" w:color="auto"/>
            </w:tcBorders>
          </w:tcPr>
          <w:p w14:paraId="0A1425D4" w14:textId="07920300" w:rsidR="00E74307" w:rsidRPr="003E7694" w:rsidRDefault="00E74307" w:rsidP="003E7694">
            <w:pPr>
              <w:spacing w:after="10"/>
            </w:pPr>
            <w:r>
              <w:t>Teaching methods</w:t>
            </w:r>
            <w:r w:rsidR="003E7694">
              <w:t xml:space="preserve"> </w:t>
            </w:r>
          </w:p>
          <w:p w14:paraId="362F17AA" w14:textId="725D4B63" w:rsidR="00E74307" w:rsidRPr="003E7694" w:rsidRDefault="00E74307" w:rsidP="003E7694">
            <w:pPr>
              <w:spacing w:after="10"/>
            </w:pPr>
            <w:r>
              <w:t>[PR IV.B.1.c).(1)]</w:t>
            </w:r>
          </w:p>
        </w:tc>
        <w:sdt>
          <w:sdtPr>
            <w:rPr>
              <w:szCs w:val="22"/>
            </w:rPr>
            <w:id w:val="1621875004"/>
            <w:placeholder>
              <w:docPart w:val="3FD771500D3D48668A0E49A24D734509"/>
            </w:placeholder>
            <w:showingPlcHdr/>
          </w:sdtPr>
          <w:sdtEndPr/>
          <w:sdtContent>
            <w:tc>
              <w:tcPr>
                <w:tcW w:w="3231" w:type="dxa"/>
                <w:tcBorders>
                  <w:top w:val="single" w:sz="6" w:space="0" w:color="auto"/>
                </w:tcBorders>
              </w:tcPr>
              <w:p w14:paraId="47AB9DAA" w14:textId="4B97ECD6" w:rsidR="00E74307" w:rsidRPr="003E7694" w:rsidRDefault="00432AC5" w:rsidP="00E74307">
                <w:pPr>
                  <w:rPr>
                    <w:szCs w:val="22"/>
                  </w:rPr>
                </w:pPr>
                <w:r w:rsidRPr="0040378E">
                  <w:rPr>
                    <w:rStyle w:val="PlaceholderText"/>
                  </w:rPr>
                  <w:t>Click or tap here to enter text.</w:t>
                </w:r>
              </w:p>
            </w:tc>
          </w:sdtContent>
        </w:sdt>
        <w:sdt>
          <w:sdtPr>
            <w:rPr>
              <w:szCs w:val="22"/>
            </w:rPr>
            <w:id w:val="-1415783358"/>
            <w:placeholder>
              <w:docPart w:val="2A96F4D2224D4CB2B463D7EBB65A4C0C"/>
            </w:placeholder>
            <w:showingPlcHdr/>
          </w:sdtPr>
          <w:sdtEndPr/>
          <w:sdtContent>
            <w:tc>
              <w:tcPr>
                <w:tcW w:w="3214" w:type="dxa"/>
                <w:tcBorders>
                  <w:top w:val="single" w:sz="6" w:space="0" w:color="auto"/>
                </w:tcBorders>
              </w:tcPr>
              <w:p w14:paraId="1DCC527C" w14:textId="3A6DCB60" w:rsidR="00E74307" w:rsidRPr="003E7694" w:rsidRDefault="00432AC5" w:rsidP="00E74307">
                <w:pPr>
                  <w:rPr>
                    <w:szCs w:val="22"/>
                  </w:rPr>
                </w:pPr>
                <w:r w:rsidRPr="0040378E">
                  <w:rPr>
                    <w:rStyle w:val="PlaceholderText"/>
                  </w:rPr>
                  <w:t>Click or tap here to enter text.</w:t>
                </w:r>
              </w:p>
            </w:tc>
          </w:sdtContent>
        </w:sdt>
      </w:tr>
      <w:tr w:rsidR="00E74307" w:rsidRPr="00AA18F8" w14:paraId="13E10E86" w14:textId="77777777" w:rsidTr="19C23286">
        <w:tc>
          <w:tcPr>
            <w:tcW w:w="3641" w:type="dxa"/>
            <w:tcBorders>
              <w:top w:val="single" w:sz="6" w:space="0" w:color="auto"/>
            </w:tcBorders>
          </w:tcPr>
          <w:p w14:paraId="7564B27D" w14:textId="2FDF4EE9" w:rsidR="00E74307" w:rsidRPr="003E7694" w:rsidRDefault="00E74307" w:rsidP="003E7694">
            <w:pPr>
              <w:spacing w:after="10"/>
              <w:rPr>
                <w:szCs w:val="22"/>
              </w:rPr>
            </w:pPr>
            <w:r w:rsidRPr="003E7694">
              <w:rPr>
                <w:szCs w:val="22"/>
              </w:rPr>
              <w:t>Epidemiology of childhood injuries, including psychosocial contributions to child ab</w:t>
            </w:r>
            <w:r w:rsidR="003E7694">
              <w:rPr>
                <w:szCs w:val="22"/>
              </w:rPr>
              <w:t xml:space="preserve">use/neglect and family violence </w:t>
            </w:r>
            <w:r w:rsidRPr="003E7694">
              <w:rPr>
                <w:bCs/>
                <w:szCs w:val="22"/>
              </w:rPr>
              <w:t>[PR IV.B.1.c).(2).(a)]</w:t>
            </w:r>
          </w:p>
        </w:tc>
        <w:sdt>
          <w:sdtPr>
            <w:rPr>
              <w:szCs w:val="22"/>
            </w:rPr>
            <w:id w:val="-908457288"/>
            <w:placeholder>
              <w:docPart w:val="F8B6E0B37266477ABF1581549B1489BF"/>
            </w:placeholder>
            <w:showingPlcHdr/>
          </w:sdtPr>
          <w:sdtEndPr/>
          <w:sdtContent>
            <w:tc>
              <w:tcPr>
                <w:tcW w:w="3231" w:type="dxa"/>
                <w:tcBorders>
                  <w:top w:val="single" w:sz="6" w:space="0" w:color="auto"/>
                </w:tcBorders>
              </w:tcPr>
              <w:p w14:paraId="33204B50" w14:textId="1E2FB10B" w:rsidR="00E74307" w:rsidRPr="003E7694" w:rsidRDefault="00432AC5" w:rsidP="00E74307">
                <w:pPr>
                  <w:rPr>
                    <w:szCs w:val="22"/>
                  </w:rPr>
                </w:pPr>
                <w:r w:rsidRPr="0040378E">
                  <w:rPr>
                    <w:rStyle w:val="PlaceholderText"/>
                  </w:rPr>
                  <w:t>Click or tap here to enter text.</w:t>
                </w:r>
              </w:p>
            </w:tc>
          </w:sdtContent>
        </w:sdt>
        <w:sdt>
          <w:sdtPr>
            <w:rPr>
              <w:szCs w:val="22"/>
            </w:rPr>
            <w:id w:val="-1690598444"/>
            <w:placeholder>
              <w:docPart w:val="343F1514F27B45D98CE68E4808DE80E5"/>
            </w:placeholder>
            <w:showingPlcHdr/>
          </w:sdtPr>
          <w:sdtEndPr/>
          <w:sdtContent>
            <w:tc>
              <w:tcPr>
                <w:tcW w:w="3214" w:type="dxa"/>
                <w:tcBorders>
                  <w:top w:val="single" w:sz="6" w:space="0" w:color="auto"/>
                </w:tcBorders>
              </w:tcPr>
              <w:p w14:paraId="78F61719" w14:textId="57795C8F" w:rsidR="00E74307" w:rsidRPr="003E7694" w:rsidRDefault="00432AC5" w:rsidP="00E74307">
                <w:pPr>
                  <w:rPr>
                    <w:szCs w:val="22"/>
                  </w:rPr>
                </w:pPr>
                <w:r w:rsidRPr="0040378E">
                  <w:rPr>
                    <w:rStyle w:val="PlaceholderText"/>
                  </w:rPr>
                  <w:t>Click or tap here to enter text.</w:t>
                </w:r>
              </w:p>
            </w:tc>
          </w:sdtContent>
        </w:sdt>
      </w:tr>
      <w:tr w:rsidR="00E74307" w:rsidRPr="00623CCD" w14:paraId="5512449D" w14:textId="77777777" w:rsidTr="19C23286">
        <w:tc>
          <w:tcPr>
            <w:tcW w:w="3641" w:type="dxa"/>
          </w:tcPr>
          <w:p w14:paraId="4E28035E" w14:textId="19D1FCED" w:rsidR="00E74307" w:rsidRPr="003E7694" w:rsidRDefault="00E74307" w:rsidP="00E74307">
            <w:pPr>
              <w:spacing w:after="10"/>
              <w:rPr>
                <w:szCs w:val="22"/>
              </w:rPr>
            </w:pPr>
            <w:r w:rsidRPr="003E7694">
              <w:rPr>
                <w:szCs w:val="22"/>
              </w:rPr>
              <w:t>Biomechanics of childhood trauma, including birth, accidental, and inflicted injuries</w:t>
            </w:r>
            <w:r w:rsidR="003E7694">
              <w:rPr>
                <w:szCs w:val="22"/>
              </w:rPr>
              <w:t xml:space="preserve"> </w:t>
            </w:r>
          </w:p>
          <w:p w14:paraId="30E97B6D" w14:textId="70161BD1" w:rsidR="00E74307" w:rsidRPr="003E7694" w:rsidRDefault="00E74307" w:rsidP="00E74307">
            <w:pPr>
              <w:rPr>
                <w:bCs/>
                <w:color w:val="000000"/>
                <w:szCs w:val="22"/>
              </w:rPr>
            </w:pPr>
            <w:r w:rsidRPr="003E7694">
              <w:rPr>
                <w:bCs/>
                <w:color w:val="000000"/>
                <w:szCs w:val="22"/>
              </w:rPr>
              <w:t>[PR IV.B.1.c).(2).(b)]</w:t>
            </w:r>
          </w:p>
        </w:tc>
        <w:sdt>
          <w:sdtPr>
            <w:rPr>
              <w:szCs w:val="22"/>
            </w:rPr>
            <w:id w:val="-533503551"/>
            <w:placeholder>
              <w:docPart w:val="C01243C44FDD43B29F12D40FEC522968"/>
            </w:placeholder>
            <w:showingPlcHdr/>
          </w:sdtPr>
          <w:sdtEndPr/>
          <w:sdtContent>
            <w:tc>
              <w:tcPr>
                <w:tcW w:w="3231" w:type="dxa"/>
              </w:tcPr>
              <w:p w14:paraId="0830CCC2" w14:textId="3F0F4F76" w:rsidR="00E74307" w:rsidRPr="003E7694" w:rsidRDefault="00432AC5" w:rsidP="00E74307">
                <w:pPr>
                  <w:rPr>
                    <w:szCs w:val="22"/>
                  </w:rPr>
                </w:pPr>
                <w:r w:rsidRPr="0040378E">
                  <w:rPr>
                    <w:rStyle w:val="PlaceholderText"/>
                  </w:rPr>
                  <w:t>Click or tap here to enter text.</w:t>
                </w:r>
              </w:p>
            </w:tc>
          </w:sdtContent>
        </w:sdt>
        <w:sdt>
          <w:sdtPr>
            <w:rPr>
              <w:szCs w:val="22"/>
            </w:rPr>
            <w:id w:val="-712734006"/>
            <w:placeholder>
              <w:docPart w:val="BB32DD9C6E344F4891BDD79379AC4DDC"/>
            </w:placeholder>
            <w:showingPlcHdr/>
          </w:sdtPr>
          <w:sdtEndPr/>
          <w:sdtContent>
            <w:tc>
              <w:tcPr>
                <w:tcW w:w="3214" w:type="dxa"/>
              </w:tcPr>
              <w:p w14:paraId="532BDEE1" w14:textId="515629B8" w:rsidR="00E74307" w:rsidRPr="003E7694" w:rsidRDefault="00432AC5" w:rsidP="00E74307">
                <w:pPr>
                  <w:rPr>
                    <w:szCs w:val="22"/>
                  </w:rPr>
                </w:pPr>
                <w:r w:rsidRPr="0040378E">
                  <w:rPr>
                    <w:rStyle w:val="PlaceholderText"/>
                  </w:rPr>
                  <w:t>Click or tap here to enter text.</w:t>
                </w:r>
              </w:p>
            </w:tc>
          </w:sdtContent>
        </w:sdt>
      </w:tr>
      <w:tr w:rsidR="00E74307" w:rsidRPr="00623CCD" w14:paraId="06629CBC" w14:textId="77777777" w:rsidTr="19C23286">
        <w:tc>
          <w:tcPr>
            <w:tcW w:w="3641" w:type="dxa"/>
          </w:tcPr>
          <w:p w14:paraId="1B3605A2" w14:textId="471D9E9E" w:rsidR="00E74307" w:rsidRPr="003E7694" w:rsidRDefault="00E74307" w:rsidP="00E74307">
            <w:pPr>
              <w:spacing w:after="10"/>
              <w:rPr>
                <w:bCs/>
                <w:color w:val="000000"/>
                <w:szCs w:val="22"/>
              </w:rPr>
            </w:pPr>
            <w:r w:rsidRPr="003E7694">
              <w:rPr>
                <w:szCs w:val="22"/>
              </w:rPr>
              <w:t>Neurobiology of childhood trauma (adverse childhood experiences)</w:t>
            </w:r>
            <w:r w:rsidRPr="003E7694">
              <w:rPr>
                <w:bCs/>
                <w:color w:val="000000"/>
                <w:szCs w:val="22"/>
              </w:rPr>
              <w:t xml:space="preserve"> </w:t>
            </w:r>
          </w:p>
          <w:p w14:paraId="38DF23EF" w14:textId="0282D020" w:rsidR="00E74307" w:rsidRPr="003E7694" w:rsidRDefault="00E74307" w:rsidP="00E74307">
            <w:pPr>
              <w:rPr>
                <w:bCs/>
                <w:color w:val="000000"/>
                <w:szCs w:val="22"/>
              </w:rPr>
            </w:pPr>
            <w:r w:rsidRPr="003E7694">
              <w:rPr>
                <w:bCs/>
                <w:color w:val="000000"/>
                <w:szCs w:val="22"/>
              </w:rPr>
              <w:t>[PR IV.B.1.c).(2).(c)]</w:t>
            </w:r>
          </w:p>
        </w:tc>
        <w:sdt>
          <w:sdtPr>
            <w:rPr>
              <w:szCs w:val="22"/>
            </w:rPr>
            <w:id w:val="-509064975"/>
            <w:placeholder>
              <w:docPart w:val="5DC9EE0316FE4F128233509C61214E71"/>
            </w:placeholder>
            <w:showingPlcHdr/>
          </w:sdtPr>
          <w:sdtEndPr/>
          <w:sdtContent>
            <w:tc>
              <w:tcPr>
                <w:tcW w:w="3231" w:type="dxa"/>
              </w:tcPr>
              <w:p w14:paraId="63726D0D" w14:textId="1268BFFE" w:rsidR="00E74307" w:rsidRPr="003E7694" w:rsidRDefault="00432AC5" w:rsidP="00E74307">
                <w:pPr>
                  <w:rPr>
                    <w:szCs w:val="22"/>
                  </w:rPr>
                </w:pPr>
                <w:r w:rsidRPr="0040378E">
                  <w:rPr>
                    <w:rStyle w:val="PlaceholderText"/>
                  </w:rPr>
                  <w:t>Click or tap here to enter text.</w:t>
                </w:r>
              </w:p>
            </w:tc>
          </w:sdtContent>
        </w:sdt>
        <w:sdt>
          <w:sdtPr>
            <w:rPr>
              <w:szCs w:val="22"/>
            </w:rPr>
            <w:id w:val="220878386"/>
            <w:placeholder>
              <w:docPart w:val="0AADD4C1A764464582FC58D30D6CAAA8"/>
            </w:placeholder>
            <w:showingPlcHdr/>
          </w:sdtPr>
          <w:sdtEndPr/>
          <w:sdtContent>
            <w:tc>
              <w:tcPr>
                <w:tcW w:w="3214" w:type="dxa"/>
              </w:tcPr>
              <w:p w14:paraId="37CE74C6" w14:textId="2DA35FDF" w:rsidR="00E74307" w:rsidRPr="003E7694" w:rsidRDefault="00432AC5" w:rsidP="00E74307">
                <w:pPr>
                  <w:rPr>
                    <w:szCs w:val="22"/>
                  </w:rPr>
                </w:pPr>
                <w:r w:rsidRPr="0040378E">
                  <w:rPr>
                    <w:rStyle w:val="PlaceholderText"/>
                  </w:rPr>
                  <w:t>Click or tap here to enter text.</w:t>
                </w:r>
              </w:p>
            </w:tc>
          </w:sdtContent>
        </w:sdt>
      </w:tr>
      <w:tr w:rsidR="00E74307" w:rsidRPr="00623CCD" w14:paraId="6EC452BC" w14:textId="77777777" w:rsidTr="19C23286">
        <w:tc>
          <w:tcPr>
            <w:tcW w:w="3641" w:type="dxa"/>
          </w:tcPr>
          <w:p w14:paraId="3FC15093" w14:textId="47601839" w:rsidR="00E74307" w:rsidRPr="003E7694" w:rsidRDefault="00E74307" w:rsidP="003E7694">
            <w:pPr>
              <w:spacing w:after="10"/>
              <w:rPr>
                <w:bCs/>
                <w:color w:val="000000"/>
                <w:szCs w:val="22"/>
              </w:rPr>
            </w:pPr>
            <w:r w:rsidRPr="003E7694">
              <w:rPr>
                <w:szCs w:val="22"/>
              </w:rPr>
              <w:t>Normal and abnormal child development in the context of child abuse</w:t>
            </w:r>
            <w:r w:rsidRPr="003E7694">
              <w:rPr>
                <w:bCs/>
                <w:color w:val="000000"/>
                <w:szCs w:val="22"/>
              </w:rPr>
              <w:t xml:space="preserve"> [PR IV.B.1.c).(2).(d)]</w:t>
            </w:r>
          </w:p>
        </w:tc>
        <w:sdt>
          <w:sdtPr>
            <w:rPr>
              <w:szCs w:val="22"/>
            </w:rPr>
            <w:id w:val="2078017327"/>
            <w:placeholder>
              <w:docPart w:val="6449B54B808A48BAAE7E08AC3146E4E0"/>
            </w:placeholder>
            <w:showingPlcHdr/>
          </w:sdtPr>
          <w:sdtEndPr/>
          <w:sdtContent>
            <w:tc>
              <w:tcPr>
                <w:tcW w:w="3231" w:type="dxa"/>
              </w:tcPr>
              <w:p w14:paraId="763CF12A" w14:textId="378431BC" w:rsidR="00E74307" w:rsidRPr="003E7694" w:rsidRDefault="00432AC5" w:rsidP="00E74307">
                <w:pPr>
                  <w:rPr>
                    <w:szCs w:val="22"/>
                  </w:rPr>
                </w:pPr>
                <w:r w:rsidRPr="0040378E">
                  <w:rPr>
                    <w:rStyle w:val="PlaceholderText"/>
                  </w:rPr>
                  <w:t>Click or tap here to enter text.</w:t>
                </w:r>
              </w:p>
            </w:tc>
          </w:sdtContent>
        </w:sdt>
        <w:sdt>
          <w:sdtPr>
            <w:rPr>
              <w:szCs w:val="22"/>
            </w:rPr>
            <w:id w:val="348152573"/>
            <w:placeholder>
              <w:docPart w:val="547DF5DA0E4C4090B01539E8DA8C6FAB"/>
            </w:placeholder>
            <w:showingPlcHdr/>
          </w:sdtPr>
          <w:sdtEndPr/>
          <w:sdtContent>
            <w:tc>
              <w:tcPr>
                <w:tcW w:w="3214" w:type="dxa"/>
              </w:tcPr>
              <w:p w14:paraId="1AFCC954" w14:textId="003B4877" w:rsidR="00E74307" w:rsidRPr="003E7694" w:rsidRDefault="00432AC5" w:rsidP="00E74307">
                <w:pPr>
                  <w:rPr>
                    <w:szCs w:val="22"/>
                  </w:rPr>
                </w:pPr>
                <w:r w:rsidRPr="0040378E">
                  <w:rPr>
                    <w:rStyle w:val="PlaceholderText"/>
                  </w:rPr>
                  <w:t>Click or tap here to enter text.</w:t>
                </w:r>
              </w:p>
            </w:tc>
          </w:sdtContent>
        </w:sdt>
      </w:tr>
      <w:tr w:rsidR="00E74307" w:rsidRPr="00623CCD" w14:paraId="611BA7C4" w14:textId="77777777" w:rsidTr="19C23286">
        <w:tc>
          <w:tcPr>
            <w:tcW w:w="3641" w:type="dxa"/>
          </w:tcPr>
          <w:p w14:paraId="048DEE64" w14:textId="660240DA" w:rsidR="00E74307" w:rsidRPr="003E7694" w:rsidRDefault="00E74307" w:rsidP="003E7694">
            <w:pPr>
              <w:spacing w:after="10"/>
              <w:rPr>
                <w:bCs/>
                <w:szCs w:val="22"/>
              </w:rPr>
            </w:pPr>
            <w:r w:rsidRPr="003E7694">
              <w:rPr>
                <w:szCs w:val="22"/>
              </w:rPr>
              <w:t>Anatomy and pathophysiology as they relate to the effects of child abuse, including normal variants and conditions that mimic findings of child abuse</w:t>
            </w:r>
            <w:r w:rsidRPr="003E7694">
              <w:rPr>
                <w:bCs/>
                <w:color w:val="000000"/>
                <w:szCs w:val="22"/>
              </w:rPr>
              <w:t xml:space="preserve"> </w:t>
            </w:r>
            <w:r w:rsidRPr="003E7694">
              <w:rPr>
                <w:bCs/>
                <w:szCs w:val="22"/>
              </w:rPr>
              <w:t>[PR IV.B.1.c).(2).(e)]</w:t>
            </w:r>
          </w:p>
        </w:tc>
        <w:sdt>
          <w:sdtPr>
            <w:rPr>
              <w:szCs w:val="22"/>
            </w:rPr>
            <w:id w:val="1342899712"/>
            <w:placeholder>
              <w:docPart w:val="5B82E855DBA94D278C64A846B4ADEF02"/>
            </w:placeholder>
            <w:showingPlcHdr/>
          </w:sdtPr>
          <w:sdtEndPr/>
          <w:sdtContent>
            <w:tc>
              <w:tcPr>
                <w:tcW w:w="3231" w:type="dxa"/>
              </w:tcPr>
              <w:p w14:paraId="53FF195D" w14:textId="34D64F88" w:rsidR="00E74307" w:rsidRPr="003E7694" w:rsidRDefault="00432AC5" w:rsidP="00E74307">
                <w:pPr>
                  <w:rPr>
                    <w:szCs w:val="22"/>
                  </w:rPr>
                </w:pPr>
                <w:r w:rsidRPr="0040378E">
                  <w:rPr>
                    <w:rStyle w:val="PlaceholderText"/>
                  </w:rPr>
                  <w:t>Click or tap here to enter text.</w:t>
                </w:r>
              </w:p>
            </w:tc>
          </w:sdtContent>
        </w:sdt>
        <w:sdt>
          <w:sdtPr>
            <w:rPr>
              <w:szCs w:val="22"/>
            </w:rPr>
            <w:id w:val="-157382221"/>
            <w:placeholder>
              <w:docPart w:val="CE153CDE1796462AACD95F0733EBDA84"/>
            </w:placeholder>
            <w:showingPlcHdr/>
          </w:sdtPr>
          <w:sdtEndPr/>
          <w:sdtContent>
            <w:tc>
              <w:tcPr>
                <w:tcW w:w="3214" w:type="dxa"/>
              </w:tcPr>
              <w:p w14:paraId="7C7CF6F9" w14:textId="2126FA65" w:rsidR="00E74307" w:rsidRPr="003E7694" w:rsidRDefault="00432AC5" w:rsidP="00E74307">
                <w:pPr>
                  <w:rPr>
                    <w:szCs w:val="22"/>
                  </w:rPr>
                </w:pPr>
                <w:r w:rsidRPr="0040378E">
                  <w:rPr>
                    <w:rStyle w:val="PlaceholderText"/>
                  </w:rPr>
                  <w:t>Click or tap here to enter text.</w:t>
                </w:r>
              </w:p>
            </w:tc>
          </w:sdtContent>
        </w:sdt>
      </w:tr>
      <w:tr w:rsidR="00E74307" w:rsidRPr="000E3F8E" w14:paraId="168C719C" w14:textId="77777777" w:rsidTr="19C23286">
        <w:tc>
          <w:tcPr>
            <w:tcW w:w="3641" w:type="dxa"/>
          </w:tcPr>
          <w:p w14:paraId="1BB1D61B" w14:textId="77777777" w:rsidR="003E7694" w:rsidRDefault="00E74307" w:rsidP="003E7694">
            <w:pPr>
              <w:rPr>
                <w:bCs/>
                <w:color w:val="000000"/>
                <w:szCs w:val="22"/>
              </w:rPr>
            </w:pPr>
            <w:r w:rsidRPr="003E7694">
              <w:rPr>
                <w:szCs w:val="22"/>
              </w:rPr>
              <w:lastRenderedPageBreak/>
              <w:t>Forensic pathology, including the evaluation of sudden unexpected infant death and fatal abuse</w:t>
            </w:r>
          </w:p>
          <w:p w14:paraId="004F4680" w14:textId="771FD817" w:rsidR="00E74307" w:rsidRPr="003E7694" w:rsidRDefault="00E74307" w:rsidP="003E7694">
            <w:pPr>
              <w:rPr>
                <w:bCs/>
                <w:color w:val="000000"/>
                <w:szCs w:val="22"/>
              </w:rPr>
            </w:pPr>
            <w:r w:rsidRPr="003E7694">
              <w:rPr>
                <w:bCs/>
                <w:color w:val="000000"/>
                <w:szCs w:val="22"/>
              </w:rPr>
              <w:t>[PR IV.B.1.c).(2).(f)]</w:t>
            </w:r>
          </w:p>
        </w:tc>
        <w:sdt>
          <w:sdtPr>
            <w:rPr>
              <w:szCs w:val="22"/>
            </w:rPr>
            <w:id w:val="-771547334"/>
            <w:placeholder>
              <w:docPart w:val="0D3078F41DEF45228DB081600BFB9B90"/>
            </w:placeholder>
            <w:showingPlcHdr/>
          </w:sdtPr>
          <w:sdtEndPr/>
          <w:sdtContent>
            <w:tc>
              <w:tcPr>
                <w:tcW w:w="3231" w:type="dxa"/>
              </w:tcPr>
              <w:p w14:paraId="7C504449" w14:textId="6B56FCD9" w:rsidR="00E74307" w:rsidRPr="003E7694" w:rsidRDefault="00432AC5" w:rsidP="00E74307">
                <w:pPr>
                  <w:rPr>
                    <w:szCs w:val="22"/>
                  </w:rPr>
                </w:pPr>
                <w:r w:rsidRPr="0040378E">
                  <w:rPr>
                    <w:rStyle w:val="PlaceholderText"/>
                  </w:rPr>
                  <w:t>Click or tap here to enter text.</w:t>
                </w:r>
              </w:p>
            </w:tc>
          </w:sdtContent>
        </w:sdt>
        <w:sdt>
          <w:sdtPr>
            <w:rPr>
              <w:szCs w:val="22"/>
            </w:rPr>
            <w:id w:val="1278911101"/>
            <w:placeholder>
              <w:docPart w:val="ADEF27D4CFD542E5A6B94CA65DE38A09"/>
            </w:placeholder>
            <w:showingPlcHdr/>
          </w:sdtPr>
          <w:sdtEndPr/>
          <w:sdtContent>
            <w:tc>
              <w:tcPr>
                <w:tcW w:w="3214" w:type="dxa"/>
              </w:tcPr>
              <w:p w14:paraId="2E588FAB" w14:textId="11D3AB89" w:rsidR="00E74307" w:rsidRPr="003E7694" w:rsidRDefault="00432AC5" w:rsidP="00E74307">
                <w:pPr>
                  <w:rPr>
                    <w:szCs w:val="22"/>
                  </w:rPr>
                </w:pPr>
                <w:r w:rsidRPr="0040378E">
                  <w:rPr>
                    <w:rStyle w:val="PlaceholderText"/>
                  </w:rPr>
                  <w:t>Click or tap here to enter text.</w:t>
                </w:r>
              </w:p>
            </w:tc>
          </w:sdtContent>
        </w:sdt>
      </w:tr>
      <w:tr w:rsidR="00E74307" w:rsidRPr="000E3F8E" w14:paraId="6B59B0F2" w14:textId="77777777" w:rsidTr="19C23286">
        <w:tc>
          <w:tcPr>
            <w:tcW w:w="3641" w:type="dxa"/>
          </w:tcPr>
          <w:p w14:paraId="7C2B1B65" w14:textId="576701EF" w:rsidR="00E74307" w:rsidRPr="003E7694" w:rsidRDefault="00E74307" w:rsidP="00E74307">
            <w:pPr>
              <w:spacing w:after="10"/>
              <w:rPr>
                <w:bCs/>
                <w:color w:val="000000"/>
                <w:szCs w:val="22"/>
              </w:rPr>
            </w:pPr>
            <w:r w:rsidRPr="003E7694">
              <w:rPr>
                <w:szCs w:val="22"/>
              </w:rPr>
              <w:t>Principles of toxicology</w:t>
            </w:r>
            <w:r w:rsidRPr="003E7694">
              <w:rPr>
                <w:bCs/>
                <w:color w:val="000000"/>
                <w:szCs w:val="22"/>
              </w:rPr>
              <w:t xml:space="preserve"> </w:t>
            </w:r>
          </w:p>
          <w:p w14:paraId="051F5D3F" w14:textId="1CC6FC50" w:rsidR="00E74307" w:rsidRPr="003E7694" w:rsidRDefault="00E74307" w:rsidP="00E74307">
            <w:pPr>
              <w:rPr>
                <w:bCs/>
                <w:color w:val="000000"/>
                <w:szCs w:val="22"/>
              </w:rPr>
            </w:pPr>
            <w:r w:rsidRPr="003E7694">
              <w:rPr>
                <w:bCs/>
                <w:color w:val="000000"/>
                <w:szCs w:val="22"/>
              </w:rPr>
              <w:t>[PR IV.B.1.c).(2).(g)]</w:t>
            </w:r>
          </w:p>
        </w:tc>
        <w:sdt>
          <w:sdtPr>
            <w:rPr>
              <w:szCs w:val="22"/>
            </w:rPr>
            <w:id w:val="1998532373"/>
            <w:placeholder>
              <w:docPart w:val="E5F0ABA620644CD4B0403B449F0E3B2F"/>
            </w:placeholder>
            <w:showingPlcHdr/>
          </w:sdtPr>
          <w:sdtEndPr/>
          <w:sdtContent>
            <w:tc>
              <w:tcPr>
                <w:tcW w:w="3231" w:type="dxa"/>
              </w:tcPr>
              <w:p w14:paraId="1F48F8FB" w14:textId="0AD1705D" w:rsidR="00E74307" w:rsidRPr="003E7694" w:rsidRDefault="00432AC5" w:rsidP="00E74307">
                <w:pPr>
                  <w:rPr>
                    <w:szCs w:val="22"/>
                  </w:rPr>
                </w:pPr>
                <w:r w:rsidRPr="0040378E">
                  <w:rPr>
                    <w:rStyle w:val="PlaceholderText"/>
                  </w:rPr>
                  <w:t>Click or tap here to enter text.</w:t>
                </w:r>
              </w:p>
            </w:tc>
          </w:sdtContent>
        </w:sdt>
        <w:sdt>
          <w:sdtPr>
            <w:rPr>
              <w:szCs w:val="22"/>
            </w:rPr>
            <w:id w:val="-1458719217"/>
            <w:placeholder>
              <w:docPart w:val="12F1A9DD742749659A63622FDD552EF9"/>
            </w:placeholder>
            <w:showingPlcHdr/>
          </w:sdtPr>
          <w:sdtEndPr/>
          <w:sdtContent>
            <w:tc>
              <w:tcPr>
                <w:tcW w:w="3214" w:type="dxa"/>
              </w:tcPr>
              <w:p w14:paraId="4D846669" w14:textId="7EEF8E53" w:rsidR="00E74307" w:rsidRPr="003E7694" w:rsidRDefault="00432AC5" w:rsidP="00E74307">
                <w:pPr>
                  <w:rPr>
                    <w:szCs w:val="22"/>
                  </w:rPr>
                </w:pPr>
                <w:r w:rsidRPr="0040378E">
                  <w:rPr>
                    <w:rStyle w:val="PlaceholderText"/>
                  </w:rPr>
                  <w:t>Click or tap here to enter text.</w:t>
                </w:r>
              </w:p>
            </w:tc>
          </w:sdtContent>
        </w:sdt>
      </w:tr>
      <w:tr w:rsidR="00E74307" w:rsidRPr="000E3F8E" w14:paraId="586E7422" w14:textId="77777777" w:rsidTr="19C23286">
        <w:tc>
          <w:tcPr>
            <w:tcW w:w="3641" w:type="dxa"/>
          </w:tcPr>
          <w:p w14:paraId="21BAC938" w14:textId="06E2E613" w:rsidR="00E74307" w:rsidRPr="003E7694" w:rsidRDefault="00E74307" w:rsidP="00E74307">
            <w:pPr>
              <w:spacing w:after="10"/>
              <w:rPr>
                <w:bCs/>
                <w:color w:val="000000"/>
                <w:szCs w:val="22"/>
              </w:rPr>
            </w:pPr>
            <w:r w:rsidRPr="003E7694">
              <w:rPr>
                <w:szCs w:val="22"/>
              </w:rPr>
              <w:t>The elements and functions of community and social services, standards and procedures of child protective services, cultural aspects of child maltreatment, child welfare services, foster care, home visitation, mental health services, and child death review teams</w:t>
            </w:r>
            <w:r w:rsidRPr="003E7694">
              <w:rPr>
                <w:bCs/>
                <w:color w:val="000000"/>
                <w:szCs w:val="22"/>
              </w:rPr>
              <w:t xml:space="preserve"> </w:t>
            </w:r>
          </w:p>
          <w:p w14:paraId="1C69A196" w14:textId="15C63D0B" w:rsidR="00E74307" w:rsidRPr="003E7694" w:rsidRDefault="00E74307" w:rsidP="00E74307">
            <w:pPr>
              <w:rPr>
                <w:bCs/>
                <w:color w:val="000000"/>
                <w:szCs w:val="22"/>
              </w:rPr>
            </w:pPr>
            <w:r w:rsidRPr="003E7694">
              <w:rPr>
                <w:bCs/>
                <w:color w:val="000000"/>
                <w:szCs w:val="22"/>
              </w:rPr>
              <w:t>[PR IV.B.1.c).(2).(h)]</w:t>
            </w:r>
          </w:p>
        </w:tc>
        <w:sdt>
          <w:sdtPr>
            <w:rPr>
              <w:szCs w:val="22"/>
            </w:rPr>
            <w:id w:val="1496458389"/>
            <w:placeholder>
              <w:docPart w:val="DB18A505A523464F888DFBE15A9E53FF"/>
            </w:placeholder>
            <w:showingPlcHdr/>
          </w:sdtPr>
          <w:sdtEndPr/>
          <w:sdtContent>
            <w:tc>
              <w:tcPr>
                <w:tcW w:w="3231" w:type="dxa"/>
              </w:tcPr>
              <w:p w14:paraId="1B68C1E6" w14:textId="062DD430" w:rsidR="00E74307" w:rsidRPr="003E7694" w:rsidRDefault="00432AC5" w:rsidP="00E74307">
                <w:pPr>
                  <w:rPr>
                    <w:szCs w:val="22"/>
                  </w:rPr>
                </w:pPr>
                <w:r w:rsidRPr="0040378E">
                  <w:rPr>
                    <w:rStyle w:val="PlaceholderText"/>
                  </w:rPr>
                  <w:t>Click or tap here to enter text.</w:t>
                </w:r>
              </w:p>
            </w:tc>
          </w:sdtContent>
        </w:sdt>
        <w:sdt>
          <w:sdtPr>
            <w:rPr>
              <w:szCs w:val="22"/>
            </w:rPr>
            <w:id w:val="-315411373"/>
            <w:placeholder>
              <w:docPart w:val="53609CD96FE34E32B79B0D22D6C80DFE"/>
            </w:placeholder>
            <w:showingPlcHdr/>
          </w:sdtPr>
          <w:sdtEndPr/>
          <w:sdtContent>
            <w:tc>
              <w:tcPr>
                <w:tcW w:w="3214" w:type="dxa"/>
              </w:tcPr>
              <w:p w14:paraId="1CE35632" w14:textId="3FBB724E" w:rsidR="00E74307" w:rsidRPr="003E7694" w:rsidRDefault="00432AC5" w:rsidP="00E74307">
                <w:pPr>
                  <w:rPr>
                    <w:szCs w:val="22"/>
                  </w:rPr>
                </w:pPr>
                <w:r w:rsidRPr="0040378E">
                  <w:rPr>
                    <w:rStyle w:val="PlaceholderText"/>
                  </w:rPr>
                  <w:t>Click or tap here to enter text.</w:t>
                </w:r>
              </w:p>
            </w:tc>
          </w:sdtContent>
        </w:sdt>
      </w:tr>
      <w:tr w:rsidR="00E74307" w:rsidRPr="00623CCD" w14:paraId="1861BE85" w14:textId="77777777" w:rsidTr="19C23286">
        <w:tc>
          <w:tcPr>
            <w:tcW w:w="3641" w:type="dxa"/>
          </w:tcPr>
          <w:p w14:paraId="069C14BF" w14:textId="01214617" w:rsidR="00E74307" w:rsidRPr="003E7694" w:rsidRDefault="00E74307" w:rsidP="00E74307">
            <w:pPr>
              <w:spacing w:after="10"/>
              <w:rPr>
                <w:bCs/>
                <w:color w:val="000000"/>
                <w:szCs w:val="22"/>
              </w:rPr>
            </w:pPr>
            <w:r w:rsidRPr="003E7694">
              <w:rPr>
                <w:szCs w:val="22"/>
              </w:rPr>
              <w:t>Laws and legal procedures related to child maltreatment</w:t>
            </w:r>
            <w:r w:rsidRPr="003E7694">
              <w:rPr>
                <w:bCs/>
                <w:color w:val="000000"/>
                <w:szCs w:val="22"/>
              </w:rPr>
              <w:t xml:space="preserve"> </w:t>
            </w:r>
          </w:p>
          <w:p w14:paraId="53D73E3F" w14:textId="2CD492F8" w:rsidR="00E74307" w:rsidRPr="003E7694" w:rsidRDefault="00E74307" w:rsidP="00E74307">
            <w:pPr>
              <w:rPr>
                <w:bCs/>
                <w:color w:val="000000"/>
                <w:szCs w:val="22"/>
              </w:rPr>
            </w:pPr>
            <w:r w:rsidRPr="003E7694">
              <w:rPr>
                <w:bCs/>
                <w:color w:val="000000"/>
                <w:szCs w:val="22"/>
              </w:rPr>
              <w:t>[PR IV.B.1.c).(2).(i)]</w:t>
            </w:r>
          </w:p>
        </w:tc>
        <w:sdt>
          <w:sdtPr>
            <w:rPr>
              <w:szCs w:val="22"/>
            </w:rPr>
            <w:id w:val="-2010821302"/>
            <w:placeholder>
              <w:docPart w:val="6B4E3E210C6E401EA8C13BE3F88E84BF"/>
            </w:placeholder>
            <w:showingPlcHdr/>
          </w:sdtPr>
          <w:sdtEndPr/>
          <w:sdtContent>
            <w:tc>
              <w:tcPr>
                <w:tcW w:w="3231" w:type="dxa"/>
              </w:tcPr>
              <w:p w14:paraId="037BE58F" w14:textId="26172221" w:rsidR="00E74307" w:rsidRPr="003E7694" w:rsidRDefault="00432AC5" w:rsidP="00E74307">
                <w:pPr>
                  <w:rPr>
                    <w:szCs w:val="22"/>
                  </w:rPr>
                </w:pPr>
                <w:r w:rsidRPr="0040378E">
                  <w:rPr>
                    <w:rStyle w:val="PlaceholderText"/>
                  </w:rPr>
                  <w:t>Click or tap here to enter text.</w:t>
                </w:r>
              </w:p>
            </w:tc>
          </w:sdtContent>
        </w:sdt>
        <w:sdt>
          <w:sdtPr>
            <w:rPr>
              <w:szCs w:val="22"/>
            </w:rPr>
            <w:id w:val="1699123133"/>
            <w:placeholder>
              <w:docPart w:val="DEE985FB739B4453B4D6DC5FD035282D"/>
            </w:placeholder>
            <w:showingPlcHdr/>
          </w:sdtPr>
          <w:sdtEndPr/>
          <w:sdtContent>
            <w:tc>
              <w:tcPr>
                <w:tcW w:w="3214" w:type="dxa"/>
              </w:tcPr>
              <w:p w14:paraId="43225D4A" w14:textId="6C5FFAB9" w:rsidR="00E74307" w:rsidRPr="003E7694" w:rsidRDefault="00432AC5" w:rsidP="00E74307">
                <w:pPr>
                  <w:rPr>
                    <w:szCs w:val="22"/>
                  </w:rPr>
                </w:pPr>
                <w:r w:rsidRPr="0040378E">
                  <w:rPr>
                    <w:rStyle w:val="PlaceholderText"/>
                  </w:rPr>
                  <w:t>Click or tap here to enter text.</w:t>
                </w:r>
              </w:p>
            </w:tc>
          </w:sdtContent>
        </w:sdt>
      </w:tr>
      <w:tr w:rsidR="00E74307" w:rsidRPr="00623CCD" w14:paraId="56AA4B8F" w14:textId="77777777" w:rsidTr="19C23286">
        <w:tc>
          <w:tcPr>
            <w:tcW w:w="3641" w:type="dxa"/>
          </w:tcPr>
          <w:p w14:paraId="7216F4AE" w14:textId="4F39B692" w:rsidR="00E74307" w:rsidRPr="003E7694" w:rsidRDefault="00E74307" w:rsidP="00E74307">
            <w:pPr>
              <w:spacing w:after="10"/>
              <w:rPr>
                <w:bCs/>
                <w:color w:val="000000"/>
                <w:szCs w:val="22"/>
              </w:rPr>
            </w:pPr>
            <w:r w:rsidRPr="003E7694">
              <w:rPr>
                <w:szCs w:val="22"/>
              </w:rPr>
              <w:t>The role of the family in prevention, perpetuation, and reunification, with regard to the assessment and management of child maltreatment</w:t>
            </w:r>
            <w:r w:rsidRPr="003E7694">
              <w:rPr>
                <w:bCs/>
                <w:color w:val="000000"/>
                <w:szCs w:val="22"/>
              </w:rPr>
              <w:t xml:space="preserve"> </w:t>
            </w:r>
          </w:p>
          <w:p w14:paraId="41B6196C" w14:textId="75B5A713" w:rsidR="00E74307" w:rsidRPr="003E7694" w:rsidRDefault="00E74307" w:rsidP="00E74307">
            <w:pPr>
              <w:rPr>
                <w:bCs/>
                <w:color w:val="000000"/>
                <w:szCs w:val="22"/>
              </w:rPr>
            </w:pPr>
            <w:r w:rsidRPr="003E7694">
              <w:rPr>
                <w:bCs/>
                <w:color w:val="000000"/>
                <w:szCs w:val="22"/>
              </w:rPr>
              <w:t>[PR IV.B.1.c).(2).(j)]</w:t>
            </w:r>
          </w:p>
        </w:tc>
        <w:sdt>
          <w:sdtPr>
            <w:rPr>
              <w:szCs w:val="22"/>
            </w:rPr>
            <w:id w:val="2078708935"/>
            <w:placeholder>
              <w:docPart w:val="D959E04B13A04683ACCB146ED260B1D3"/>
            </w:placeholder>
            <w:showingPlcHdr/>
          </w:sdtPr>
          <w:sdtEndPr/>
          <w:sdtContent>
            <w:tc>
              <w:tcPr>
                <w:tcW w:w="3231" w:type="dxa"/>
              </w:tcPr>
              <w:p w14:paraId="01FA1D8E" w14:textId="3B93B823" w:rsidR="00E74307" w:rsidRPr="003E7694" w:rsidRDefault="00432AC5" w:rsidP="00E74307">
                <w:pPr>
                  <w:rPr>
                    <w:szCs w:val="22"/>
                  </w:rPr>
                </w:pPr>
                <w:r w:rsidRPr="0040378E">
                  <w:rPr>
                    <w:rStyle w:val="PlaceholderText"/>
                  </w:rPr>
                  <w:t>Click or tap here to enter text.</w:t>
                </w:r>
              </w:p>
            </w:tc>
          </w:sdtContent>
        </w:sdt>
        <w:sdt>
          <w:sdtPr>
            <w:rPr>
              <w:szCs w:val="22"/>
            </w:rPr>
            <w:id w:val="-1215893751"/>
            <w:placeholder>
              <w:docPart w:val="32E933CBA7EC46D8A100898A0E7C7AB4"/>
            </w:placeholder>
            <w:showingPlcHdr/>
          </w:sdtPr>
          <w:sdtEndPr/>
          <w:sdtContent>
            <w:tc>
              <w:tcPr>
                <w:tcW w:w="3214" w:type="dxa"/>
              </w:tcPr>
              <w:p w14:paraId="734C717A" w14:textId="5EA1BAD3" w:rsidR="00E74307" w:rsidRPr="003E7694" w:rsidRDefault="00432AC5" w:rsidP="00E74307">
                <w:pPr>
                  <w:rPr>
                    <w:szCs w:val="22"/>
                  </w:rPr>
                </w:pPr>
                <w:r w:rsidRPr="0040378E">
                  <w:rPr>
                    <w:rStyle w:val="PlaceholderText"/>
                  </w:rPr>
                  <w:t>Click or tap here to enter text.</w:t>
                </w:r>
              </w:p>
            </w:tc>
          </w:sdtContent>
        </w:sdt>
      </w:tr>
    </w:tbl>
    <w:p w14:paraId="206A307E" w14:textId="2E741219" w:rsidR="0008570A" w:rsidRDefault="0008570A" w:rsidP="0008570A">
      <w:pPr>
        <w:rPr>
          <w:bCs/>
          <w:color w:val="000000"/>
          <w:szCs w:val="22"/>
        </w:rPr>
      </w:pPr>
    </w:p>
    <w:p w14:paraId="35E70FBE" w14:textId="77777777" w:rsidR="00954B66" w:rsidRPr="00623CCD" w:rsidRDefault="00954B66" w:rsidP="0008570A">
      <w:pPr>
        <w:rPr>
          <w:bCs/>
          <w:color w:val="000000"/>
          <w:szCs w:val="22"/>
        </w:rPr>
      </w:pPr>
    </w:p>
    <w:p w14:paraId="01A07BDB" w14:textId="409E5288" w:rsidR="00120E12" w:rsidRPr="009D27BD" w:rsidRDefault="00120E12" w:rsidP="009D27BD">
      <w:pPr>
        <w:widowControl w:val="0"/>
        <w:rPr>
          <w:b/>
          <w:bCs/>
          <w:smallCaps/>
          <w:szCs w:val="22"/>
        </w:rPr>
      </w:pPr>
      <w:r w:rsidRPr="009D27BD">
        <w:rPr>
          <w:b/>
          <w:bCs/>
          <w:smallCaps/>
          <w:szCs w:val="22"/>
        </w:rPr>
        <w:t xml:space="preserve">Curriculum </w:t>
      </w:r>
      <w:r w:rsidR="00693644" w:rsidRPr="009D27BD">
        <w:rPr>
          <w:b/>
          <w:bCs/>
          <w:smallCaps/>
          <w:szCs w:val="22"/>
        </w:rPr>
        <w:t>Organization</w:t>
      </w:r>
      <w:r w:rsidR="00AA18F8" w:rsidRPr="009D27BD">
        <w:rPr>
          <w:b/>
          <w:bCs/>
          <w:smallCaps/>
          <w:szCs w:val="22"/>
        </w:rPr>
        <w:t xml:space="preserve"> and Fellow Experiences</w:t>
      </w:r>
    </w:p>
    <w:p w14:paraId="3163D1AE" w14:textId="08C1E7D3" w:rsidR="00AA18F8" w:rsidRPr="00AA18F8" w:rsidRDefault="00AA18F8" w:rsidP="00AA18F8">
      <w:pPr>
        <w:tabs>
          <w:tab w:val="left" w:pos="360"/>
        </w:tabs>
        <w:rPr>
          <w:b/>
          <w:bCs/>
          <w:color w:val="000000"/>
          <w:szCs w:val="22"/>
        </w:rPr>
      </w:pPr>
    </w:p>
    <w:p w14:paraId="11E73C75" w14:textId="7660917C" w:rsidR="00AA18F8" w:rsidRPr="00AA18F8" w:rsidRDefault="009D27BD" w:rsidP="00AA18F8">
      <w:pPr>
        <w:pStyle w:val="ListParagraph"/>
        <w:numPr>
          <w:ilvl w:val="0"/>
          <w:numId w:val="39"/>
        </w:numPr>
        <w:tabs>
          <w:tab w:val="left" w:pos="360"/>
        </w:tabs>
        <w:rPr>
          <w:szCs w:val="22"/>
        </w:rPr>
      </w:pPr>
      <w:r>
        <w:rPr>
          <w:szCs w:val="22"/>
        </w:rPr>
        <w:t xml:space="preserve">Briefly explain how </w:t>
      </w:r>
      <w:r w:rsidR="00AA18F8" w:rsidRPr="00AA18F8">
        <w:rPr>
          <w:szCs w:val="22"/>
        </w:rPr>
        <w:t xml:space="preserve">rotations </w:t>
      </w:r>
      <w:r>
        <w:rPr>
          <w:szCs w:val="22"/>
        </w:rPr>
        <w:t>are</w:t>
      </w:r>
      <w:r w:rsidR="00AA18F8" w:rsidRPr="00AA18F8">
        <w:rPr>
          <w:szCs w:val="22"/>
        </w:rPr>
        <w:t xml:space="preserve"> structured to minimize the frequency of rotational transitions</w:t>
      </w:r>
      <w:r w:rsidR="00FE39BE">
        <w:rPr>
          <w:szCs w:val="22"/>
        </w:rPr>
        <w:t>, and provide quality educational experiences, especially as it relates to</w:t>
      </w:r>
      <w:r w:rsidR="00AA18F8" w:rsidRPr="00AA18F8">
        <w:rPr>
          <w:szCs w:val="22"/>
        </w:rPr>
        <w:t xml:space="preserve"> continuity of patient care, ongoing supervision, longitudinal relationships with faculty members, and meaningful assessment and feedback.</w:t>
      </w:r>
      <w:r w:rsidRPr="009D27BD">
        <w:rPr>
          <w:szCs w:val="22"/>
        </w:rPr>
        <w:t xml:space="preserve"> [PR IV.C.1.a)]</w:t>
      </w:r>
      <w:r w:rsidR="00E64274">
        <w:rPr>
          <w:szCs w:val="22"/>
        </w:rPr>
        <w:t xml:space="preserve"> Limit response to 500 words.</w:t>
      </w:r>
    </w:p>
    <w:p w14:paraId="50522951" w14:textId="77777777" w:rsidR="009D27BD" w:rsidRPr="009D27BD" w:rsidRDefault="009D27BD" w:rsidP="009D27BD">
      <w:pPr>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7B09BF25" w14:textId="77777777" w:rsidTr="009D27BD">
        <w:sdt>
          <w:sdtPr>
            <w:rPr>
              <w:color w:val="000000"/>
            </w:rPr>
            <w:id w:val="-375081621"/>
            <w:placeholder>
              <w:docPart w:val="C2F861762E3F49AD9D1EDE3410E9AA40"/>
            </w:placeholder>
            <w:showingPlcHdr/>
          </w:sdtPr>
          <w:sdtEndPr/>
          <w:sdtContent>
            <w:tc>
              <w:tcPr>
                <w:tcW w:w="9794" w:type="dxa"/>
                <w:tcBorders>
                  <w:top w:val="single" w:sz="8" w:space="0" w:color="000000"/>
                  <w:left w:val="single" w:sz="8" w:space="0" w:color="000000"/>
                  <w:bottom w:val="single" w:sz="8" w:space="0" w:color="000000"/>
                  <w:right w:val="single" w:sz="8" w:space="0" w:color="000000"/>
                </w:tcBorders>
              </w:tcPr>
              <w:p w14:paraId="7B07F332" w14:textId="4B66D15B" w:rsidR="009D27BD" w:rsidRPr="009173EF" w:rsidRDefault="00432AC5" w:rsidP="009D27BD">
                <w:pPr>
                  <w:rPr>
                    <w:color w:val="000000"/>
                  </w:rPr>
                </w:pPr>
                <w:r w:rsidRPr="0040378E">
                  <w:rPr>
                    <w:rStyle w:val="PlaceholderText"/>
                  </w:rPr>
                  <w:t>Click or tap here to enter text.</w:t>
                </w:r>
              </w:p>
            </w:tc>
          </w:sdtContent>
        </w:sdt>
      </w:tr>
    </w:tbl>
    <w:p w14:paraId="631DE516" w14:textId="77777777" w:rsidR="00AA18F8" w:rsidRPr="00AA18F8" w:rsidRDefault="00AA18F8" w:rsidP="00AA18F8">
      <w:pPr>
        <w:tabs>
          <w:tab w:val="left" w:pos="360"/>
        </w:tabs>
        <w:rPr>
          <w:b/>
          <w:bCs/>
          <w:color w:val="000000"/>
          <w:szCs w:val="22"/>
        </w:rPr>
      </w:pPr>
    </w:p>
    <w:p w14:paraId="281A39EC" w14:textId="69BE351B" w:rsidR="00AA18F8" w:rsidRPr="00AA18F8" w:rsidRDefault="009D27BD" w:rsidP="00AA18F8">
      <w:pPr>
        <w:pStyle w:val="ListParagraph"/>
        <w:numPr>
          <w:ilvl w:val="0"/>
          <w:numId w:val="39"/>
        </w:numPr>
        <w:tabs>
          <w:tab w:val="left" w:pos="360"/>
        </w:tabs>
        <w:rPr>
          <w:szCs w:val="22"/>
        </w:rPr>
      </w:pPr>
      <w:r>
        <w:rPr>
          <w:szCs w:val="22"/>
        </w:rPr>
        <w:t xml:space="preserve">Explain how </w:t>
      </w:r>
      <w:r w:rsidR="00AA18F8" w:rsidRPr="00AA18F8">
        <w:rPr>
          <w:szCs w:val="22"/>
        </w:rPr>
        <w:t xml:space="preserve">fellows </w:t>
      </w:r>
      <w:r>
        <w:rPr>
          <w:szCs w:val="22"/>
        </w:rPr>
        <w:t>will</w:t>
      </w:r>
      <w:r w:rsidR="00AA18F8" w:rsidRPr="00AA18F8">
        <w:rPr>
          <w:szCs w:val="22"/>
        </w:rPr>
        <w:t xml:space="preserve"> function as part of an effective interprofessional team that works together longitudinally with shared goals of patient safety and quality improvement.</w:t>
      </w:r>
      <w:r w:rsidRPr="009D27BD">
        <w:rPr>
          <w:szCs w:val="22"/>
        </w:rPr>
        <w:t xml:space="preserve"> [PR IV.C.1.b)]</w:t>
      </w:r>
      <w:r w:rsidR="00E64274">
        <w:rPr>
          <w:szCs w:val="22"/>
        </w:rPr>
        <w:t xml:space="preserve"> Limit response to 500 words.</w:t>
      </w:r>
    </w:p>
    <w:p w14:paraId="3F6EF118" w14:textId="77777777" w:rsidR="009D27BD" w:rsidRPr="009D27BD" w:rsidRDefault="009D27BD" w:rsidP="009D27BD">
      <w:pPr>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66D359D3" w14:textId="77777777" w:rsidTr="009D27BD">
        <w:sdt>
          <w:sdtPr>
            <w:rPr>
              <w:color w:val="000000"/>
            </w:rPr>
            <w:id w:val="73560239"/>
            <w:placeholder>
              <w:docPart w:val="9E5E47B1189340D39FFC348A02C77A96"/>
            </w:placeholder>
            <w:showingPlcHdr/>
          </w:sdtPr>
          <w:sdtEndPr/>
          <w:sdtContent>
            <w:tc>
              <w:tcPr>
                <w:tcW w:w="9794" w:type="dxa"/>
                <w:tcBorders>
                  <w:top w:val="single" w:sz="8" w:space="0" w:color="000000"/>
                  <w:left w:val="single" w:sz="8" w:space="0" w:color="000000"/>
                  <w:bottom w:val="single" w:sz="8" w:space="0" w:color="000000"/>
                  <w:right w:val="single" w:sz="8" w:space="0" w:color="000000"/>
                </w:tcBorders>
              </w:tcPr>
              <w:p w14:paraId="1E2404A8" w14:textId="0DFAFBD2" w:rsidR="009D27BD" w:rsidRPr="009173EF" w:rsidRDefault="00432AC5" w:rsidP="009D27BD">
                <w:pPr>
                  <w:rPr>
                    <w:color w:val="000000"/>
                  </w:rPr>
                </w:pPr>
                <w:r w:rsidRPr="0040378E">
                  <w:rPr>
                    <w:rStyle w:val="PlaceholderText"/>
                  </w:rPr>
                  <w:t>Click or tap here to enter text.</w:t>
                </w:r>
              </w:p>
            </w:tc>
          </w:sdtContent>
        </w:sdt>
      </w:tr>
    </w:tbl>
    <w:p w14:paraId="78E1D421" w14:textId="77777777" w:rsidR="00AA18F8" w:rsidRDefault="00AA18F8" w:rsidP="00AA18F8">
      <w:pPr>
        <w:tabs>
          <w:tab w:val="left" w:pos="360"/>
        </w:tabs>
        <w:rPr>
          <w:b/>
          <w:bCs/>
          <w:color w:val="000000"/>
        </w:rPr>
      </w:pPr>
    </w:p>
    <w:p w14:paraId="2D3654F9" w14:textId="56A0518D" w:rsidR="00AA18F8" w:rsidRPr="009D27BD" w:rsidRDefault="00AA18F8" w:rsidP="009D27BD">
      <w:pPr>
        <w:pStyle w:val="ListParagraph"/>
        <w:numPr>
          <w:ilvl w:val="0"/>
          <w:numId w:val="39"/>
        </w:numPr>
        <w:tabs>
          <w:tab w:val="left" w:pos="360"/>
        </w:tabs>
        <w:rPr>
          <w:bCs/>
          <w:color w:val="000000"/>
        </w:rPr>
      </w:pPr>
      <w:r w:rsidRPr="009D27BD">
        <w:rPr>
          <w:bCs/>
          <w:color w:val="000000"/>
        </w:rPr>
        <w:t>Describe how fellows serve as role model</w:t>
      </w:r>
      <w:r w:rsidR="00444097">
        <w:rPr>
          <w:bCs/>
          <w:color w:val="000000"/>
        </w:rPr>
        <w:t>s</w:t>
      </w:r>
      <w:r w:rsidRPr="009D27BD">
        <w:rPr>
          <w:bCs/>
          <w:color w:val="000000"/>
        </w:rPr>
        <w:t xml:space="preserve"> and provid</w:t>
      </w:r>
      <w:r w:rsidR="00444097">
        <w:rPr>
          <w:bCs/>
          <w:color w:val="000000"/>
        </w:rPr>
        <w:t>e supervision to residents and/</w:t>
      </w:r>
      <w:r w:rsidRPr="009D27BD">
        <w:rPr>
          <w:bCs/>
          <w:color w:val="000000"/>
        </w:rPr>
        <w:t xml:space="preserve">or medical students </w:t>
      </w:r>
      <w:r w:rsidR="009D27BD">
        <w:rPr>
          <w:bCs/>
          <w:color w:val="000000"/>
        </w:rPr>
        <w:t xml:space="preserve">[PR </w:t>
      </w:r>
      <w:r w:rsidRPr="009D27BD">
        <w:rPr>
          <w:bCs/>
          <w:color w:val="000000"/>
        </w:rPr>
        <w:t>IV.C.4.</w:t>
      </w:r>
      <w:r w:rsidR="009D27BD">
        <w:rPr>
          <w:bCs/>
          <w:color w:val="000000"/>
        </w:rPr>
        <w:t>]</w:t>
      </w:r>
      <w:r w:rsidR="00E64274">
        <w:rPr>
          <w:bCs/>
          <w:color w:val="000000"/>
        </w:rPr>
        <w:t xml:space="preserve"> Limit response to 250 words. </w:t>
      </w:r>
    </w:p>
    <w:p w14:paraId="4332A781" w14:textId="77777777" w:rsidR="009D27BD" w:rsidRPr="009173EF" w:rsidRDefault="009D27BD" w:rsidP="009D27BD">
      <w:pPr>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7B415CA4" w14:textId="77777777" w:rsidTr="009D27BD">
        <w:sdt>
          <w:sdtPr>
            <w:rPr>
              <w:color w:val="000000"/>
            </w:rPr>
            <w:id w:val="-1812004282"/>
            <w:placeholder>
              <w:docPart w:val="66CAE598AD734F658BE895B049BBABB5"/>
            </w:placeholder>
            <w:showingPlcHdr/>
          </w:sdtPr>
          <w:sdtEndPr/>
          <w:sdtContent>
            <w:tc>
              <w:tcPr>
                <w:tcW w:w="9794" w:type="dxa"/>
                <w:tcBorders>
                  <w:top w:val="single" w:sz="8" w:space="0" w:color="000000"/>
                  <w:left w:val="single" w:sz="8" w:space="0" w:color="000000"/>
                  <w:bottom w:val="single" w:sz="8" w:space="0" w:color="000000"/>
                  <w:right w:val="single" w:sz="8" w:space="0" w:color="000000"/>
                </w:tcBorders>
              </w:tcPr>
              <w:p w14:paraId="0950C926" w14:textId="393F5A34" w:rsidR="009D27BD" w:rsidRPr="009173EF" w:rsidRDefault="00432AC5" w:rsidP="009D27BD">
                <w:pPr>
                  <w:rPr>
                    <w:color w:val="000000"/>
                  </w:rPr>
                </w:pPr>
                <w:r w:rsidRPr="0040378E">
                  <w:rPr>
                    <w:rStyle w:val="PlaceholderText"/>
                  </w:rPr>
                  <w:t>Click or tap here to enter text.</w:t>
                </w:r>
              </w:p>
            </w:tc>
          </w:sdtContent>
        </w:sdt>
      </w:tr>
    </w:tbl>
    <w:p w14:paraId="505D45E8" w14:textId="50022D74" w:rsidR="009D27BD" w:rsidRDefault="009D27BD" w:rsidP="00AA18F8">
      <w:pPr>
        <w:tabs>
          <w:tab w:val="left" w:pos="360"/>
        </w:tabs>
        <w:rPr>
          <w:bCs/>
          <w:color w:val="000000"/>
        </w:rPr>
      </w:pPr>
    </w:p>
    <w:p w14:paraId="7E96A742" w14:textId="77777777" w:rsidR="00DC0EB6" w:rsidRPr="00B6464B" w:rsidRDefault="00DC0EB6" w:rsidP="00AA18F8">
      <w:pPr>
        <w:tabs>
          <w:tab w:val="left" w:pos="360"/>
        </w:tabs>
        <w:rPr>
          <w:bCs/>
          <w:color w:val="000000"/>
        </w:rPr>
      </w:pPr>
    </w:p>
    <w:p w14:paraId="481CF06B" w14:textId="77777777" w:rsidR="00DD327A" w:rsidRPr="009173EF" w:rsidRDefault="00DD327A" w:rsidP="00DD327A">
      <w:pPr>
        <w:rPr>
          <w:b/>
          <w:strike/>
          <w:color w:val="000000"/>
        </w:rPr>
      </w:pPr>
      <w:r w:rsidRPr="009173EF">
        <w:rPr>
          <w:b/>
          <w:bCs/>
          <w:color w:val="000000"/>
        </w:rPr>
        <w:t xml:space="preserve">Conferences </w:t>
      </w:r>
    </w:p>
    <w:p w14:paraId="19401C74" w14:textId="77777777" w:rsidR="00DD327A" w:rsidRPr="009173EF" w:rsidRDefault="00DD327A" w:rsidP="00DD327A">
      <w:pPr>
        <w:rPr>
          <w:color w:val="000000"/>
        </w:rPr>
      </w:pPr>
    </w:p>
    <w:p w14:paraId="4B9050FA" w14:textId="73D0DB16" w:rsidR="00DD327A" w:rsidRPr="009173EF" w:rsidRDefault="00DD327A" w:rsidP="00DD327A">
      <w:pPr>
        <w:ind w:left="360" w:hanging="360"/>
        <w:rPr>
          <w:color w:val="000000"/>
        </w:rPr>
      </w:pPr>
      <w:r w:rsidRPr="19C23286">
        <w:rPr>
          <w:color w:val="000000" w:themeColor="text1"/>
        </w:rPr>
        <w:lastRenderedPageBreak/>
        <w:t>1.</w:t>
      </w:r>
      <w:r>
        <w:tab/>
      </w:r>
      <w:r w:rsidRPr="19C23286">
        <w:rPr>
          <w:color w:val="000000" w:themeColor="text1"/>
        </w:rPr>
        <w:t>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case and participates in discussion, case presentation only, participation limited to Q&amp;A component). Add rows as needed. [PR IV.C.</w:t>
      </w:r>
      <w:r w:rsidR="36EC4256" w:rsidRPr="19C23286">
        <w:rPr>
          <w:color w:val="000000" w:themeColor="text1"/>
        </w:rPr>
        <w:t>5</w:t>
      </w:r>
      <w:r w:rsidRPr="19C23286">
        <w:rPr>
          <w:color w:val="000000" w:themeColor="text1"/>
        </w:rPr>
        <w:t>.b)]</w:t>
      </w:r>
    </w:p>
    <w:p w14:paraId="39F6C850" w14:textId="77777777" w:rsidR="003B270F" w:rsidRDefault="003B270F" w:rsidP="00DD327A">
      <w:pPr>
        <w:rPr>
          <w:color w:val="000000"/>
        </w:rPr>
      </w:pPr>
    </w:p>
    <w:p w14:paraId="4A68021E" w14:textId="132628C5" w:rsidR="003B270F" w:rsidRDefault="003B270F" w:rsidP="00DD327A">
      <w:pPr>
        <w:rPr>
          <w:color w:val="000000"/>
        </w:rPr>
        <w:sectPr w:rsidR="003B270F" w:rsidSect="00B320C2">
          <w:type w:val="continuous"/>
          <w:pgSz w:w="12240" w:h="15840" w:code="1"/>
          <w:pgMar w:top="1080" w:right="1080" w:bottom="1080" w:left="1080" w:header="720" w:footer="360" w:gutter="0"/>
          <w:cols w:space="720"/>
        </w:sectPr>
      </w:pPr>
    </w:p>
    <w:p w14:paraId="03CE8385" w14:textId="4A701F27" w:rsidR="00DD327A" w:rsidRPr="009173EF" w:rsidRDefault="00DD327A" w:rsidP="00DD327A">
      <w:pPr>
        <w:rPr>
          <w:color w:val="000000"/>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DD327A" w:rsidRPr="009173EF" w14:paraId="1E864D0D" w14:textId="77777777" w:rsidTr="006427BD">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4982D68" w14:textId="77777777" w:rsidR="00DD327A" w:rsidRPr="009173EF" w:rsidRDefault="00DD327A" w:rsidP="006427BD">
            <w:pPr>
              <w:rPr>
                <w:b/>
                <w:bCs/>
                <w:color w:val="000000"/>
              </w:rPr>
            </w:pPr>
            <w:r w:rsidRPr="009173EF">
              <w:rPr>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D12A912" w14:textId="77777777" w:rsidR="00DD327A" w:rsidRPr="009173EF" w:rsidRDefault="00DD327A" w:rsidP="006427BD">
            <w:pPr>
              <w:jc w:val="center"/>
              <w:rPr>
                <w:b/>
                <w:bCs/>
                <w:color w:val="000000"/>
              </w:rPr>
            </w:pPr>
            <w:r w:rsidRPr="009173EF">
              <w:rPr>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FED23E1" w14:textId="77777777" w:rsidR="00DD327A" w:rsidRPr="009173EF" w:rsidRDefault="00DD327A" w:rsidP="006427BD">
            <w:pPr>
              <w:jc w:val="center"/>
              <w:rPr>
                <w:b/>
                <w:bCs/>
                <w:color w:val="000000"/>
              </w:rPr>
            </w:pPr>
            <w:r w:rsidRPr="009173EF">
              <w:rPr>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78650D1" w14:textId="77777777" w:rsidR="00DD327A" w:rsidRPr="009173EF" w:rsidRDefault="00DD327A" w:rsidP="006427BD">
            <w:pPr>
              <w:jc w:val="center"/>
              <w:rPr>
                <w:b/>
                <w:bCs/>
                <w:color w:val="000000"/>
              </w:rPr>
            </w:pPr>
            <w:r>
              <w:rPr>
                <w:b/>
                <w:bCs/>
                <w:color w:val="000000"/>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6D75936" w14:textId="77777777" w:rsidR="00DD327A" w:rsidRPr="009173EF" w:rsidRDefault="00DD327A" w:rsidP="006427BD">
            <w:pPr>
              <w:jc w:val="center"/>
              <w:rPr>
                <w:b/>
                <w:bCs/>
                <w:color w:val="000000"/>
              </w:rPr>
            </w:pPr>
            <w:r w:rsidRPr="009173EF">
              <w:rPr>
                <w:b/>
                <w:bCs/>
                <w:color w:val="000000"/>
              </w:rPr>
              <w:t>Role of the Fellow</w:t>
            </w:r>
          </w:p>
        </w:tc>
      </w:tr>
      <w:tr w:rsidR="00DD327A" w:rsidRPr="009173EF" w14:paraId="661A0743" w14:textId="77777777" w:rsidTr="006427BD">
        <w:sdt>
          <w:sdtPr>
            <w:id w:val="388629144"/>
            <w:placeholder>
              <w:docPart w:val="B4A9C72044D143ED96F7290E5B1CB82B"/>
            </w:placeholder>
            <w:showingPlcHdr/>
            <w:text/>
          </w:sdtPr>
          <w:sdtEndPr/>
          <w:sdtContent>
            <w:tc>
              <w:tcPr>
                <w:tcW w:w="2971" w:type="dxa"/>
                <w:tcBorders>
                  <w:top w:val="single" w:sz="6" w:space="0" w:color="auto"/>
                  <w:left w:val="single" w:sz="12" w:space="0" w:color="000000"/>
                  <w:bottom w:val="single" w:sz="6" w:space="0" w:color="000000"/>
                  <w:right w:val="single" w:sz="6" w:space="0" w:color="000000"/>
                </w:tcBorders>
              </w:tcPr>
              <w:p w14:paraId="2146BCCC" w14:textId="77777777" w:rsidR="00DD327A" w:rsidRPr="009173EF" w:rsidRDefault="00DD327A" w:rsidP="006427BD">
                <w:pPr>
                  <w:rPr>
                    <w:color w:val="000000"/>
                  </w:rPr>
                </w:pPr>
                <w:r w:rsidRPr="007342CF">
                  <w:rPr>
                    <w:rStyle w:val="PlaceholderText"/>
                  </w:rPr>
                  <w:t>Conference</w:t>
                </w:r>
              </w:p>
            </w:tc>
          </w:sdtContent>
        </w:sdt>
        <w:sdt>
          <w:sdtPr>
            <w:id w:val="1979260432"/>
            <w:placeholder>
              <w:docPart w:val="D929EB93FC5A4ECF8011EAE4B266E364"/>
            </w:placeholder>
            <w:showingPlcHdr/>
            <w:text/>
          </w:sdtPr>
          <w:sdtEndPr/>
          <w:sdtContent>
            <w:tc>
              <w:tcPr>
                <w:tcW w:w="1481" w:type="dxa"/>
                <w:tcBorders>
                  <w:top w:val="single" w:sz="6" w:space="0" w:color="auto"/>
                  <w:left w:val="single" w:sz="6" w:space="0" w:color="000000"/>
                  <w:bottom w:val="single" w:sz="6" w:space="0" w:color="000000"/>
                  <w:right w:val="single" w:sz="6" w:space="0" w:color="000000"/>
                </w:tcBorders>
              </w:tcPr>
              <w:p w14:paraId="31C5A61E" w14:textId="77777777" w:rsidR="00DD327A" w:rsidRPr="009173EF" w:rsidRDefault="00DD327A" w:rsidP="006427BD">
                <w:pPr>
                  <w:jc w:val="center"/>
                </w:pPr>
                <w:r w:rsidRPr="007342CF">
                  <w:rPr>
                    <w:rStyle w:val="PlaceholderText"/>
                  </w:rPr>
                  <w:t>Site #</w:t>
                </w:r>
              </w:p>
            </w:tc>
          </w:sdtContent>
        </w:sdt>
        <w:sdt>
          <w:sdtPr>
            <w:id w:val="-2024015084"/>
            <w:placeholder>
              <w:docPart w:val="BDFE9FDF4BE540D696D3BC5C1FD53327"/>
            </w:placeholder>
            <w:showingPlcHdr/>
            <w:text/>
          </w:sdtPr>
          <w:sdtEndPr/>
          <w:sdtContent>
            <w:tc>
              <w:tcPr>
                <w:tcW w:w="1481" w:type="dxa"/>
                <w:tcBorders>
                  <w:top w:val="single" w:sz="6" w:space="0" w:color="auto"/>
                  <w:left w:val="single" w:sz="6" w:space="0" w:color="000000"/>
                  <w:bottom w:val="single" w:sz="6" w:space="0" w:color="000000"/>
                  <w:right w:val="single" w:sz="6" w:space="0" w:color="000000"/>
                </w:tcBorders>
              </w:tcPr>
              <w:p w14:paraId="068295BC" w14:textId="77777777" w:rsidR="00DD327A" w:rsidRPr="009173EF" w:rsidRDefault="00DD327A" w:rsidP="006427BD">
                <w:pPr>
                  <w:jc w:val="center"/>
                  <w:rPr>
                    <w:color w:val="000000"/>
                  </w:rPr>
                </w:pPr>
                <w:r w:rsidRPr="007342CF">
                  <w:rPr>
                    <w:rStyle w:val="PlaceholderText"/>
                  </w:rPr>
                  <w:t>Frequency</w:t>
                </w:r>
              </w:p>
            </w:tc>
          </w:sdtContent>
        </w:sdt>
        <w:sdt>
          <w:sdtPr>
            <w:rPr>
              <w:color w:val="000000"/>
            </w:rPr>
            <w:alias w:val="Attendance"/>
            <w:tag w:val="Attendance"/>
            <w:id w:val="1704359343"/>
            <w:placeholder>
              <w:docPart w:val="67D216356F784A08AFE123193254990F"/>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auto"/>
                  <w:left w:val="single" w:sz="6" w:space="0" w:color="000000"/>
                  <w:bottom w:val="single" w:sz="6" w:space="0" w:color="000000"/>
                  <w:right w:val="single" w:sz="6" w:space="0" w:color="000000"/>
                </w:tcBorders>
              </w:tcPr>
              <w:p w14:paraId="5AB6EFB0" w14:textId="77777777" w:rsidR="00DD327A" w:rsidRPr="009173EF" w:rsidRDefault="00DD327A" w:rsidP="006427BD">
                <w:pPr>
                  <w:jc w:val="center"/>
                  <w:rPr>
                    <w:color w:val="000000"/>
                  </w:rPr>
                </w:pPr>
                <w:r w:rsidRPr="00230480">
                  <w:rPr>
                    <w:rStyle w:val="PlaceholderText"/>
                  </w:rPr>
                  <w:t>Choose an item.</w:t>
                </w:r>
              </w:p>
            </w:tc>
          </w:sdtContent>
        </w:sdt>
        <w:sdt>
          <w:sdtPr>
            <w:id w:val="-54015235"/>
            <w:placeholder>
              <w:docPart w:val="5C2474DABF164B18A0EBF43B1907A28E"/>
            </w:placeholder>
            <w:showingPlcHdr/>
            <w:text/>
          </w:sdtPr>
          <w:sdtEndPr/>
          <w:sdtContent>
            <w:tc>
              <w:tcPr>
                <w:tcW w:w="2234" w:type="dxa"/>
                <w:tcBorders>
                  <w:top w:val="single" w:sz="6" w:space="0" w:color="auto"/>
                  <w:left w:val="single" w:sz="6" w:space="0" w:color="000000"/>
                  <w:bottom w:val="single" w:sz="6" w:space="0" w:color="000000"/>
                  <w:right w:val="single" w:sz="12" w:space="0" w:color="000000"/>
                </w:tcBorders>
              </w:tcPr>
              <w:p w14:paraId="37161B17" w14:textId="77777777" w:rsidR="00DD327A" w:rsidRPr="009173EF" w:rsidRDefault="00DD327A" w:rsidP="006427BD">
                <w:pPr>
                  <w:jc w:val="center"/>
                  <w:rPr>
                    <w:color w:val="000000"/>
                  </w:rPr>
                </w:pPr>
                <w:r w:rsidRPr="007342CF">
                  <w:rPr>
                    <w:rStyle w:val="PlaceholderText"/>
                  </w:rPr>
                  <w:t>Role of fellow</w:t>
                </w:r>
              </w:p>
            </w:tc>
          </w:sdtContent>
        </w:sdt>
      </w:tr>
      <w:tr w:rsidR="00DD327A" w:rsidRPr="009173EF" w14:paraId="4C6F7AD3" w14:textId="77777777" w:rsidTr="006427BD">
        <w:sdt>
          <w:sdtPr>
            <w:id w:val="2027596276"/>
            <w:placeholder>
              <w:docPart w:val="C04E09467D2E46A8B4B35DDC8C3E63CF"/>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0F95813D" w14:textId="77777777" w:rsidR="00DD327A" w:rsidRPr="009173EF" w:rsidRDefault="00DD327A" w:rsidP="006427BD">
                <w:r w:rsidRPr="007342CF">
                  <w:rPr>
                    <w:rStyle w:val="PlaceholderText"/>
                  </w:rPr>
                  <w:t>Conference</w:t>
                </w:r>
              </w:p>
            </w:tc>
          </w:sdtContent>
        </w:sdt>
        <w:sdt>
          <w:sdtPr>
            <w:id w:val="1508331913"/>
            <w:placeholder>
              <w:docPart w:val="8611C1EC7ACF4D4FB85F7DE0174F98F6"/>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758BCA36" w14:textId="77777777" w:rsidR="00DD327A" w:rsidRPr="009173EF" w:rsidRDefault="00DD327A" w:rsidP="006427BD">
                <w:pPr>
                  <w:jc w:val="center"/>
                </w:pPr>
                <w:r w:rsidRPr="007342CF">
                  <w:rPr>
                    <w:rStyle w:val="PlaceholderText"/>
                  </w:rPr>
                  <w:t>Site #</w:t>
                </w:r>
              </w:p>
            </w:tc>
          </w:sdtContent>
        </w:sdt>
        <w:sdt>
          <w:sdtPr>
            <w:id w:val="725803966"/>
            <w:placeholder>
              <w:docPart w:val="933EF944FD4F41779AD49CFBD550EF87"/>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0ED97DA5" w14:textId="77777777" w:rsidR="00DD327A" w:rsidRPr="009173EF" w:rsidRDefault="00DD327A" w:rsidP="006427BD">
                <w:pPr>
                  <w:jc w:val="center"/>
                </w:pPr>
                <w:r w:rsidRPr="007342CF">
                  <w:rPr>
                    <w:rStyle w:val="PlaceholderText"/>
                  </w:rPr>
                  <w:t>Frequency</w:t>
                </w:r>
              </w:p>
            </w:tc>
          </w:sdtContent>
        </w:sdt>
        <w:sdt>
          <w:sdtPr>
            <w:rPr>
              <w:color w:val="000000"/>
            </w:rPr>
            <w:alias w:val="Attendance"/>
            <w:tag w:val="Attendance"/>
            <w:id w:val="1835716114"/>
            <w:placeholder>
              <w:docPart w:val="67CC6CE0515C40AB9E4D90AB387D6DB8"/>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48B5D884" w14:textId="77777777" w:rsidR="00DD327A" w:rsidRPr="009173EF" w:rsidRDefault="00DD327A" w:rsidP="006427BD">
                <w:pPr>
                  <w:jc w:val="center"/>
                </w:pPr>
                <w:r w:rsidRPr="007D3CB7">
                  <w:rPr>
                    <w:rStyle w:val="PlaceholderText"/>
                  </w:rPr>
                  <w:t>Choose an item.</w:t>
                </w:r>
              </w:p>
            </w:tc>
          </w:sdtContent>
        </w:sdt>
        <w:sdt>
          <w:sdtPr>
            <w:id w:val="1554807870"/>
            <w:placeholder>
              <w:docPart w:val="43ADE2F012CF45ACA25879762615AFF2"/>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034014ED" w14:textId="77777777" w:rsidR="00DD327A" w:rsidRPr="009173EF" w:rsidRDefault="00DD327A" w:rsidP="006427BD">
                <w:pPr>
                  <w:jc w:val="center"/>
                </w:pPr>
                <w:r w:rsidRPr="007342CF">
                  <w:rPr>
                    <w:rStyle w:val="PlaceholderText"/>
                  </w:rPr>
                  <w:t>Role of fellow</w:t>
                </w:r>
              </w:p>
            </w:tc>
          </w:sdtContent>
        </w:sdt>
      </w:tr>
      <w:tr w:rsidR="00DD327A" w:rsidRPr="009173EF" w14:paraId="3927EEBF" w14:textId="77777777" w:rsidTr="006427BD">
        <w:sdt>
          <w:sdtPr>
            <w:id w:val="623274879"/>
            <w:placeholder>
              <w:docPart w:val="6925F25146C74653A5ED5802D99A414E"/>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6BC7C95E" w14:textId="77777777" w:rsidR="00DD327A" w:rsidRPr="009173EF" w:rsidRDefault="00DD327A" w:rsidP="006427BD">
                <w:r w:rsidRPr="007342CF">
                  <w:rPr>
                    <w:rStyle w:val="PlaceholderText"/>
                  </w:rPr>
                  <w:t>Conference</w:t>
                </w:r>
              </w:p>
            </w:tc>
          </w:sdtContent>
        </w:sdt>
        <w:sdt>
          <w:sdtPr>
            <w:id w:val="1066766345"/>
            <w:placeholder>
              <w:docPart w:val="C4A0B9BF5B4340B3AE96FC8705F259AD"/>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6A850E63" w14:textId="77777777" w:rsidR="00DD327A" w:rsidRPr="009173EF" w:rsidRDefault="00DD327A" w:rsidP="006427BD">
                <w:pPr>
                  <w:jc w:val="center"/>
                </w:pPr>
                <w:r w:rsidRPr="007342CF">
                  <w:rPr>
                    <w:rStyle w:val="PlaceholderText"/>
                  </w:rPr>
                  <w:t>Site #</w:t>
                </w:r>
              </w:p>
            </w:tc>
          </w:sdtContent>
        </w:sdt>
        <w:sdt>
          <w:sdtPr>
            <w:id w:val="-1270846186"/>
            <w:placeholder>
              <w:docPart w:val="4128E6CE13044A258D6DF26DBC4B5225"/>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0D85D3E5" w14:textId="77777777" w:rsidR="00DD327A" w:rsidRPr="009173EF" w:rsidRDefault="00DD327A" w:rsidP="006427BD">
                <w:pPr>
                  <w:jc w:val="center"/>
                </w:pPr>
                <w:r w:rsidRPr="007342CF">
                  <w:rPr>
                    <w:rStyle w:val="PlaceholderText"/>
                  </w:rPr>
                  <w:t>Frequency</w:t>
                </w:r>
              </w:p>
            </w:tc>
          </w:sdtContent>
        </w:sdt>
        <w:sdt>
          <w:sdtPr>
            <w:rPr>
              <w:color w:val="000000"/>
            </w:rPr>
            <w:alias w:val="Attendance"/>
            <w:tag w:val="Attendance"/>
            <w:id w:val="1043877553"/>
            <w:placeholder>
              <w:docPart w:val="28C3F34C3917491EA140A423EABB6AAC"/>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621EA931" w14:textId="77777777" w:rsidR="00DD327A" w:rsidRPr="009173EF" w:rsidRDefault="00DD327A" w:rsidP="006427BD">
                <w:pPr>
                  <w:jc w:val="center"/>
                </w:pPr>
                <w:r w:rsidRPr="007D3CB7">
                  <w:rPr>
                    <w:rStyle w:val="PlaceholderText"/>
                  </w:rPr>
                  <w:t>Choose an item.</w:t>
                </w:r>
              </w:p>
            </w:tc>
          </w:sdtContent>
        </w:sdt>
        <w:sdt>
          <w:sdtPr>
            <w:id w:val="-1941282079"/>
            <w:placeholder>
              <w:docPart w:val="4AE2A3A33E2540D4B72499FC1743707A"/>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4D4DB50F" w14:textId="77777777" w:rsidR="00DD327A" w:rsidRPr="009173EF" w:rsidRDefault="00DD327A" w:rsidP="006427BD">
                <w:pPr>
                  <w:jc w:val="center"/>
                </w:pPr>
                <w:r w:rsidRPr="007342CF">
                  <w:rPr>
                    <w:rStyle w:val="PlaceholderText"/>
                  </w:rPr>
                  <w:t>Role of fellow</w:t>
                </w:r>
              </w:p>
            </w:tc>
          </w:sdtContent>
        </w:sdt>
      </w:tr>
      <w:tr w:rsidR="00DD327A" w:rsidRPr="009173EF" w14:paraId="43A663A4" w14:textId="77777777" w:rsidTr="006427BD">
        <w:sdt>
          <w:sdtPr>
            <w:id w:val="716858286"/>
            <w:placeholder>
              <w:docPart w:val="EFB16FC25FE9439AA7C6347BFFBFB3B1"/>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4BFED740" w14:textId="77777777" w:rsidR="00DD327A" w:rsidRPr="009173EF" w:rsidRDefault="00DD327A" w:rsidP="006427BD">
                <w:r w:rsidRPr="007342CF">
                  <w:rPr>
                    <w:rStyle w:val="PlaceholderText"/>
                  </w:rPr>
                  <w:t>Conference</w:t>
                </w:r>
              </w:p>
            </w:tc>
          </w:sdtContent>
        </w:sdt>
        <w:sdt>
          <w:sdtPr>
            <w:id w:val="2058737452"/>
            <w:placeholder>
              <w:docPart w:val="C5AD901D15E04BD885869C284EEAFB1E"/>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0A947F21" w14:textId="77777777" w:rsidR="00DD327A" w:rsidRPr="009173EF" w:rsidRDefault="00DD327A" w:rsidP="006427BD">
                <w:pPr>
                  <w:jc w:val="center"/>
                </w:pPr>
                <w:r w:rsidRPr="007342CF">
                  <w:rPr>
                    <w:rStyle w:val="PlaceholderText"/>
                  </w:rPr>
                  <w:t>Site #</w:t>
                </w:r>
              </w:p>
            </w:tc>
          </w:sdtContent>
        </w:sdt>
        <w:sdt>
          <w:sdtPr>
            <w:id w:val="-48693844"/>
            <w:placeholder>
              <w:docPart w:val="10ACF6F9D53744BEA72B194AC6E2D16E"/>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7DDDD666" w14:textId="77777777" w:rsidR="00DD327A" w:rsidRPr="009173EF" w:rsidRDefault="00DD327A" w:rsidP="006427BD">
                <w:pPr>
                  <w:jc w:val="center"/>
                </w:pPr>
                <w:r w:rsidRPr="007342CF">
                  <w:rPr>
                    <w:rStyle w:val="PlaceholderText"/>
                  </w:rPr>
                  <w:t>Frequency</w:t>
                </w:r>
              </w:p>
            </w:tc>
          </w:sdtContent>
        </w:sdt>
        <w:sdt>
          <w:sdtPr>
            <w:rPr>
              <w:color w:val="000000"/>
            </w:rPr>
            <w:alias w:val="Attendance"/>
            <w:tag w:val="Attendance"/>
            <w:id w:val="-528954237"/>
            <w:placeholder>
              <w:docPart w:val="667F0794A848445FBE5610C3A3BA7BB1"/>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4276F6D9" w14:textId="77777777" w:rsidR="00DD327A" w:rsidRPr="009173EF" w:rsidRDefault="00DD327A" w:rsidP="006427BD">
                <w:pPr>
                  <w:jc w:val="center"/>
                </w:pPr>
                <w:r w:rsidRPr="007D3CB7">
                  <w:rPr>
                    <w:rStyle w:val="PlaceholderText"/>
                  </w:rPr>
                  <w:t>Choose an item.</w:t>
                </w:r>
              </w:p>
            </w:tc>
          </w:sdtContent>
        </w:sdt>
        <w:sdt>
          <w:sdtPr>
            <w:id w:val="-59019483"/>
            <w:placeholder>
              <w:docPart w:val="F647EC0FBAC341738149ADD3E13356C4"/>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68E8BCF8" w14:textId="77777777" w:rsidR="00DD327A" w:rsidRPr="009173EF" w:rsidRDefault="00DD327A" w:rsidP="006427BD">
                <w:pPr>
                  <w:jc w:val="center"/>
                </w:pPr>
                <w:r w:rsidRPr="007342CF">
                  <w:rPr>
                    <w:rStyle w:val="PlaceholderText"/>
                  </w:rPr>
                  <w:t>Role of fellow</w:t>
                </w:r>
              </w:p>
            </w:tc>
          </w:sdtContent>
        </w:sdt>
      </w:tr>
      <w:tr w:rsidR="00DD327A" w:rsidRPr="009173EF" w14:paraId="557F6F48" w14:textId="77777777" w:rsidTr="006427BD">
        <w:sdt>
          <w:sdtPr>
            <w:id w:val="-1684435933"/>
            <w:placeholder>
              <w:docPart w:val="D1E90E2A94D6498B84EE5D5648C05E53"/>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6149537B" w14:textId="77777777" w:rsidR="00DD327A" w:rsidRPr="009173EF" w:rsidRDefault="00DD327A" w:rsidP="006427BD">
                <w:r w:rsidRPr="007342CF">
                  <w:rPr>
                    <w:rStyle w:val="PlaceholderText"/>
                  </w:rPr>
                  <w:t>Conference</w:t>
                </w:r>
              </w:p>
            </w:tc>
          </w:sdtContent>
        </w:sdt>
        <w:sdt>
          <w:sdtPr>
            <w:id w:val="-450783426"/>
            <w:placeholder>
              <w:docPart w:val="B6255FD21744472282A35FD95341DD4C"/>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55148BC5" w14:textId="77777777" w:rsidR="00DD327A" w:rsidRPr="009173EF" w:rsidRDefault="00DD327A" w:rsidP="006427BD">
                <w:pPr>
                  <w:jc w:val="center"/>
                </w:pPr>
                <w:r w:rsidRPr="007342CF">
                  <w:rPr>
                    <w:rStyle w:val="PlaceholderText"/>
                  </w:rPr>
                  <w:t>Site #</w:t>
                </w:r>
              </w:p>
            </w:tc>
          </w:sdtContent>
        </w:sdt>
        <w:sdt>
          <w:sdtPr>
            <w:id w:val="303816380"/>
            <w:placeholder>
              <w:docPart w:val="1ECB90394769441EA36CE1E79681DFF4"/>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1042E899" w14:textId="77777777" w:rsidR="00DD327A" w:rsidRPr="009173EF" w:rsidRDefault="00DD327A" w:rsidP="006427BD">
                <w:pPr>
                  <w:jc w:val="center"/>
                </w:pPr>
                <w:r w:rsidRPr="007342CF">
                  <w:rPr>
                    <w:rStyle w:val="PlaceholderText"/>
                  </w:rPr>
                  <w:t>Frequency</w:t>
                </w:r>
              </w:p>
            </w:tc>
          </w:sdtContent>
        </w:sdt>
        <w:sdt>
          <w:sdtPr>
            <w:rPr>
              <w:color w:val="000000"/>
            </w:rPr>
            <w:alias w:val="Attendance"/>
            <w:tag w:val="Attendance"/>
            <w:id w:val="-1672396452"/>
            <w:placeholder>
              <w:docPart w:val="530592B8546A45F4BD566D27F6A229EA"/>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71E1FBDD" w14:textId="77777777" w:rsidR="00DD327A" w:rsidRPr="009173EF" w:rsidRDefault="00DD327A" w:rsidP="006427BD">
                <w:pPr>
                  <w:jc w:val="center"/>
                </w:pPr>
                <w:r w:rsidRPr="007D3CB7">
                  <w:rPr>
                    <w:rStyle w:val="PlaceholderText"/>
                  </w:rPr>
                  <w:t>Choose an item.</w:t>
                </w:r>
              </w:p>
            </w:tc>
          </w:sdtContent>
        </w:sdt>
        <w:sdt>
          <w:sdtPr>
            <w:id w:val="-1332220377"/>
            <w:placeholder>
              <w:docPart w:val="E50ECB58A1734DE49EDDF88A16015AB1"/>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058835AA" w14:textId="77777777" w:rsidR="00DD327A" w:rsidRPr="009173EF" w:rsidRDefault="00DD327A" w:rsidP="006427BD">
                <w:pPr>
                  <w:jc w:val="center"/>
                </w:pPr>
                <w:r w:rsidRPr="007342CF">
                  <w:rPr>
                    <w:rStyle w:val="PlaceholderText"/>
                  </w:rPr>
                  <w:t>Role of fellow</w:t>
                </w:r>
              </w:p>
            </w:tc>
          </w:sdtContent>
        </w:sdt>
      </w:tr>
      <w:tr w:rsidR="00DD327A" w:rsidRPr="009173EF" w14:paraId="3BB0E20D" w14:textId="77777777" w:rsidTr="006427BD">
        <w:sdt>
          <w:sdtPr>
            <w:id w:val="-714962406"/>
            <w:placeholder>
              <w:docPart w:val="3D375A1F5FCF49D08533AF103AA53143"/>
            </w:placeholder>
            <w:showingPlcHdr/>
            <w:text/>
          </w:sdtPr>
          <w:sdtEndPr/>
          <w:sdtContent>
            <w:tc>
              <w:tcPr>
                <w:tcW w:w="2971" w:type="dxa"/>
                <w:tcBorders>
                  <w:top w:val="single" w:sz="6" w:space="0" w:color="000000"/>
                  <w:left w:val="single" w:sz="12" w:space="0" w:color="000000"/>
                  <w:bottom w:val="single" w:sz="12" w:space="0" w:color="000000"/>
                  <w:right w:val="single" w:sz="6" w:space="0" w:color="000000"/>
                </w:tcBorders>
              </w:tcPr>
              <w:p w14:paraId="14DD03A9" w14:textId="77777777" w:rsidR="00DD327A" w:rsidRPr="009173EF" w:rsidRDefault="00DD327A" w:rsidP="006427BD">
                <w:r w:rsidRPr="007342CF">
                  <w:rPr>
                    <w:rStyle w:val="PlaceholderText"/>
                  </w:rPr>
                  <w:t>Conference</w:t>
                </w:r>
              </w:p>
            </w:tc>
          </w:sdtContent>
        </w:sdt>
        <w:sdt>
          <w:sdtPr>
            <w:id w:val="-686288838"/>
            <w:placeholder>
              <w:docPart w:val="F913E55F1CA24086A55B976D71A79891"/>
            </w:placeholder>
            <w:showingPlcHdr/>
            <w:text/>
          </w:sdtPr>
          <w:sdtEndPr/>
          <w:sdtContent>
            <w:tc>
              <w:tcPr>
                <w:tcW w:w="1481" w:type="dxa"/>
                <w:tcBorders>
                  <w:top w:val="single" w:sz="6" w:space="0" w:color="000000"/>
                  <w:left w:val="single" w:sz="6" w:space="0" w:color="000000"/>
                  <w:bottom w:val="single" w:sz="12" w:space="0" w:color="000000"/>
                  <w:right w:val="single" w:sz="6" w:space="0" w:color="000000"/>
                </w:tcBorders>
              </w:tcPr>
              <w:p w14:paraId="7DE23073" w14:textId="77777777" w:rsidR="00DD327A" w:rsidRPr="009173EF" w:rsidRDefault="00DD327A" w:rsidP="006427BD">
                <w:pPr>
                  <w:jc w:val="center"/>
                </w:pPr>
                <w:r w:rsidRPr="007342CF">
                  <w:rPr>
                    <w:rStyle w:val="PlaceholderText"/>
                  </w:rPr>
                  <w:t>Site #</w:t>
                </w:r>
              </w:p>
            </w:tc>
          </w:sdtContent>
        </w:sdt>
        <w:sdt>
          <w:sdtPr>
            <w:id w:val="-1584369075"/>
            <w:placeholder>
              <w:docPart w:val="CA65564A6958421988970FE28EFE14CE"/>
            </w:placeholder>
            <w:showingPlcHdr/>
            <w:text/>
          </w:sdtPr>
          <w:sdtEndPr/>
          <w:sdtContent>
            <w:tc>
              <w:tcPr>
                <w:tcW w:w="1481" w:type="dxa"/>
                <w:tcBorders>
                  <w:top w:val="single" w:sz="6" w:space="0" w:color="000000"/>
                  <w:left w:val="single" w:sz="6" w:space="0" w:color="000000"/>
                  <w:bottom w:val="single" w:sz="12" w:space="0" w:color="000000"/>
                  <w:right w:val="single" w:sz="6" w:space="0" w:color="000000"/>
                </w:tcBorders>
              </w:tcPr>
              <w:p w14:paraId="6969A59C" w14:textId="77777777" w:rsidR="00DD327A" w:rsidRPr="009173EF" w:rsidRDefault="00DD327A" w:rsidP="006427BD">
                <w:pPr>
                  <w:jc w:val="center"/>
                </w:pPr>
                <w:r w:rsidRPr="007342CF">
                  <w:rPr>
                    <w:rStyle w:val="PlaceholderText"/>
                  </w:rPr>
                  <w:t>Frequency</w:t>
                </w:r>
              </w:p>
            </w:tc>
          </w:sdtContent>
        </w:sdt>
        <w:sdt>
          <w:sdtPr>
            <w:rPr>
              <w:color w:val="000000"/>
            </w:rPr>
            <w:alias w:val="Attendance"/>
            <w:tag w:val="Attendance"/>
            <w:id w:val="2069604031"/>
            <w:placeholder>
              <w:docPart w:val="3A7E621C55974222A57B8525C9C2E5B8"/>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12" w:space="0" w:color="000000"/>
                  <w:right w:val="single" w:sz="6" w:space="0" w:color="000000"/>
                </w:tcBorders>
              </w:tcPr>
              <w:p w14:paraId="15033900" w14:textId="77777777" w:rsidR="00DD327A" w:rsidRPr="009173EF" w:rsidRDefault="00DD327A" w:rsidP="006427BD">
                <w:pPr>
                  <w:jc w:val="center"/>
                </w:pPr>
                <w:r w:rsidRPr="007D3CB7">
                  <w:rPr>
                    <w:rStyle w:val="PlaceholderText"/>
                  </w:rPr>
                  <w:t>Choose an item.</w:t>
                </w:r>
              </w:p>
            </w:tc>
          </w:sdtContent>
        </w:sdt>
        <w:sdt>
          <w:sdtPr>
            <w:id w:val="-276336938"/>
            <w:placeholder>
              <w:docPart w:val="38C3656BA05A4B4FB400F2ACBC8FE9E8"/>
            </w:placeholder>
            <w:showingPlcHdr/>
            <w:text/>
          </w:sdtPr>
          <w:sdtEndPr/>
          <w:sdtContent>
            <w:tc>
              <w:tcPr>
                <w:tcW w:w="2234" w:type="dxa"/>
                <w:tcBorders>
                  <w:top w:val="single" w:sz="6" w:space="0" w:color="000000"/>
                  <w:left w:val="single" w:sz="6" w:space="0" w:color="000000"/>
                  <w:bottom w:val="single" w:sz="12" w:space="0" w:color="000000"/>
                  <w:right w:val="single" w:sz="12" w:space="0" w:color="000000"/>
                </w:tcBorders>
              </w:tcPr>
              <w:p w14:paraId="37AE7AFC" w14:textId="77777777" w:rsidR="00DD327A" w:rsidRPr="009173EF" w:rsidRDefault="00DD327A" w:rsidP="006427BD">
                <w:pPr>
                  <w:jc w:val="center"/>
                </w:pPr>
                <w:r w:rsidRPr="007342CF">
                  <w:rPr>
                    <w:rStyle w:val="PlaceholderText"/>
                  </w:rPr>
                  <w:t>Role of fellow</w:t>
                </w:r>
              </w:p>
            </w:tc>
          </w:sdtContent>
        </w:sdt>
      </w:tr>
    </w:tbl>
    <w:p w14:paraId="789AEB29" w14:textId="77777777" w:rsidR="00B54E51" w:rsidRDefault="00B54E51" w:rsidP="000E3F8E">
      <w:pPr>
        <w:tabs>
          <w:tab w:val="left" w:pos="360"/>
        </w:tabs>
        <w:rPr>
          <w:b/>
          <w:bCs/>
          <w:color w:val="000000"/>
        </w:rPr>
        <w:sectPr w:rsidR="00B54E51" w:rsidSect="00B320C2">
          <w:type w:val="continuous"/>
          <w:pgSz w:w="12240" w:h="15840" w:code="1"/>
          <w:pgMar w:top="1080" w:right="1080" w:bottom="1080" w:left="1080" w:header="720" w:footer="360" w:gutter="0"/>
          <w:cols w:space="720"/>
          <w:formProt w:val="0"/>
        </w:sectPr>
      </w:pPr>
    </w:p>
    <w:p w14:paraId="07A0092C" w14:textId="3D120D74" w:rsidR="00DD327A" w:rsidRDefault="00DD327A" w:rsidP="000E3F8E">
      <w:pPr>
        <w:tabs>
          <w:tab w:val="left" w:pos="360"/>
        </w:tabs>
        <w:rPr>
          <w:b/>
          <w:bCs/>
          <w:color w:val="000000"/>
        </w:rPr>
      </w:pPr>
    </w:p>
    <w:p w14:paraId="5C1D307C" w14:textId="77777777" w:rsidR="00DD327A" w:rsidRDefault="00DD327A" w:rsidP="000E3F8E">
      <w:pPr>
        <w:tabs>
          <w:tab w:val="left" w:pos="360"/>
        </w:tabs>
        <w:rPr>
          <w:b/>
          <w:bCs/>
          <w:color w:val="000000"/>
        </w:rPr>
      </w:pPr>
    </w:p>
    <w:p w14:paraId="46EA55A5" w14:textId="0F08B53A" w:rsidR="000E3F8E" w:rsidRPr="007342CF" w:rsidRDefault="000E3F8E" w:rsidP="000E3F8E">
      <w:pPr>
        <w:tabs>
          <w:tab w:val="left" w:pos="360"/>
        </w:tabs>
        <w:rPr>
          <w:bCs/>
          <w:strike/>
          <w:color w:val="000000"/>
        </w:rPr>
      </w:pPr>
      <w:r w:rsidRPr="007342CF">
        <w:rPr>
          <w:b/>
          <w:bCs/>
          <w:color w:val="000000"/>
        </w:rPr>
        <w:t xml:space="preserve">General Subspecialty Curriculum </w:t>
      </w:r>
    </w:p>
    <w:p w14:paraId="79D8E553" w14:textId="6650F0E6" w:rsidR="00693644" w:rsidRDefault="00693644" w:rsidP="000E3F8E">
      <w:pPr>
        <w:tabs>
          <w:tab w:val="left" w:pos="360"/>
        </w:tabs>
        <w:rPr>
          <w:b/>
          <w:bCs/>
          <w:color w:val="000000"/>
        </w:rPr>
      </w:pPr>
    </w:p>
    <w:p w14:paraId="4A368CEF" w14:textId="2778DA7E" w:rsidR="00FE39BE" w:rsidRDefault="00FE39BE" w:rsidP="19C23286">
      <w:pPr>
        <w:tabs>
          <w:tab w:val="left" w:pos="360"/>
        </w:tabs>
        <w:rPr>
          <w:color w:val="000000"/>
        </w:rPr>
      </w:pPr>
      <w:r w:rsidRPr="19C23286">
        <w:rPr>
          <w:color w:val="000000" w:themeColor="text1"/>
        </w:rPr>
        <w:t>Identify the conferences and other teaching sessions where fellows will receive instruction in the following areas</w:t>
      </w:r>
      <w:r w:rsidR="004D1296" w:rsidRPr="19C23286">
        <w:rPr>
          <w:color w:val="000000" w:themeColor="text1"/>
        </w:rPr>
        <w:t xml:space="preserve"> as appropriate to child abuse pediatrics</w:t>
      </w:r>
      <w:r w:rsidRPr="19C23286">
        <w:rPr>
          <w:color w:val="000000" w:themeColor="text1"/>
        </w:rPr>
        <w:t>. Also indicat</w:t>
      </w:r>
      <w:r w:rsidR="00E64274" w:rsidRPr="19C23286">
        <w:rPr>
          <w:color w:val="000000" w:themeColor="text1"/>
        </w:rPr>
        <w:t>e which learners</w:t>
      </w:r>
      <w:r w:rsidRPr="19C23286">
        <w:rPr>
          <w:color w:val="000000" w:themeColor="text1"/>
        </w:rPr>
        <w:t xml:space="preserve"> participate (i.e., child abuse fellows, child abuse fellows and other subspecialty fellows, or residents and child abuse fellows). [PR IV.C.5.c).(1)-IV.C.5.c).(</w:t>
      </w:r>
      <w:r w:rsidR="5FF844EE" w:rsidRPr="19C23286">
        <w:rPr>
          <w:color w:val="000000" w:themeColor="text1"/>
        </w:rPr>
        <w:t>3</w:t>
      </w:r>
      <w:r w:rsidRPr="19C23286">
        <w:rPr>
          <w:color w:val="000000" w:themeColor="text1"/>
        </w:rPr>
        <w:t>)]</w:t>
      </w:r>
    </w:p>
    <w:p w14:paraId="391975CE" w14:textId="77777777" w:rsidR="00FE39BE" w:rsidRPr="00FE39BE" w:rsidRDefault="00FE39BE" w:rsidP="000E3F8E">
      <w:pPr>
        <w:tabs>
          <w:tab w:val="left" w:pos="360"/>
        </w:tabs>
        <w:rPr>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4D4C44" w:rsidRPr="003E7694" w14:paraId="3A9F52BF" w14:textId="77777777" w:rsidTr="19C23286">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9AA8108" w14:textId="77777777" w:rsidR="004D4C44" w:rsidRPr="003E7694" w:rsidRDefault="004D4C44" w:rsidP="009D27BD">
            <w:pPr>
              <w:spacing w:after="10"/>
              <w:rPr>
                <w:b/>
                <w:bCs/>
                <w:color w:val="000000"/>
                <w:szCs w:val="22"/>
              </w:rPr>
            </w:pPr>
            <w:r w:rsidRPr="003E7694">
              <w:rPr>
                <w:b/>
                <w:bCs/>
                <w:color w:val="000000"/>
                <w:szCs w:val="22"/>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2506D0" w14:textId="77777777" w:rsidR="004D4C44" w:rsidRPr="003E7694" w:rsidRDefault="004D4C44" w:rsidP="009D27BD">
            <w:pPr>
              <w:spacing w:after="10"/>
              <w:jc w:val="center"/>
              <w:rPr>
                <w:b/>
                <w:bCs/>
                <w:color w:val="000000"/>
                <w:szCs w:val="22"/>
              </w:rPr>
            </w:pPr>
            <w:r w:rsidRPr="003E7694">
              <w:rPr>
                <w:b/>
                <w:bCs/>
                <w:color w:val="000000"/>
                <w:szCs w:val="22"/>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08363E2" w14:textId="75D71A42" w:rsidR="004D4C44" w:rsidRPr="003E7694" w:rsidRDefault="006D02C7" w:rsidP="009D27BD">
            <w:pPr>
              <w:spacing w:after="10"/>
              <w:jc w:val="center"/>
              <w:rPr>
                <w:b/>
                <w:bCs/>
                <w:color w:val="000000"/>
                <w:szCs w:val="22"/>
              </w:rPr>
            </w:pPr>
            <w:r>
              <w:rPr>
                <w:b/>
                <w:bCs/>
                <w:color w:val="000000"/>
                <w:szCs w:val="22"/>
              </w:rPr>
              <w:t>#</w:t>
            </w:r>
            <w:r w:rsidR="004D4C44" w:rsidRPr="003E7694">
              <w:rPr>
                <w:b/>
                <w:bCs/>
                <w:color w:val="000000"/>
                <w:szCs w:val="22"/>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1B9B9492" w14:textId="4E4299A1" w:rsidR="004D4C44" w:rsidRPr="003E7694" w:rsidRDefault="00E64274" w:rsidP="009D27BD">
            <w:pPr>
              <w:spacing w:after="10"/>
              <w:jc w:val="center"/>
              <w:rPr>
                <w:b/>
                <w:bCs/>
                <w:color w:val="000000"/>
                <w:szCs w:val="22"/>
              </w:rPr>
            </w:pPr>
            <w:r>
              <w:rPr>
                <w:b/>
                <w:bCs/>
                <w:color w:val="000000"/>
                <w:szCs w:val="22"/>
              </w:rPr>
              <w:t>Participants (Place a</w:t>
            </w:r>
            <w:r w:rsidR="004D4C44" w:rsidRPr="003E7694">
              <w:rPr>
                <w:b/>
                <w:bCs/>
                <w:color w:val="000000"/>
                <w:szCs w:val="22"/>
              </w:rPr>
              <w:t>n "X" in the Appropriate Column)</w:t>
            </w:r>
          </w:p>
        </w:tc>
      </w:tr>
      <w:tr w:rsidR="004D4C44" w:rsidRPr="003E7694" w14:paraId="2AE8795C" w14:textId="77777777" w:rsidTr="19C23286">
        <w:trPr>
          <w:tblHeader/>
        </w:trPr>
        <w:tc>
          <w:tcPr>
            <w:tcW w:w="0" w:type="auto"/>
            <w:vMerge/>
            <w:vAlign w:val="center"/>
            <w:hideMark/>
          </w:tcPr>
          <w:p w14:paraId="0D363B96" w14:textId="77777777" w:rsidR="004D4C44" w:rsidRPr="003E7694" w:rsidRDefault="004D4C44" w:rsidP="009D27BD">
            <w:pPr>
              <w:spacing w:after="10"/>
              <w:rPr>
                <w:b/>
                <w:bCs/>
                <w:color w:val="000000"/>
                <w:szCs w:val="22"/>
              </w:rPr>
            </w:pPr>
          </w:p>
        </w:tc>
        <w:tc>
          <w:tcPr>
            <w:tcW w:w="0" w:type="auto"/>
            <w:vMerge/>
            <w:vAlign w:val="center"/>
            <w:hideMark/>
          </w:tcPr>
          <w:p w14:paraId="7498A6EE" w14:textId="77777777" w:rsidR="004D4C44" w:rsidRPr="003E7694" w:rsidRDefault="004D4C44" w:rsidP="009D27BD">
            <w:pPr>
              <w:spacing w:after="10"/>
              <w:rPr>
                <w:b/>
                <w:bCs/>
                <w:color w:val="000000"/>
                <w:szCs w:val="22"/>
              </w:rPr>
            </w:pPr>
          </w:p>
        </w:tc>
        <w:tc>
          <w:tcPr>
            <w:tcW w:w="0" w:type="auto"/>
            <w:vMerge/>
            <w:vAlign w:val="center"/>
            <w:hideMark/>
          </w:tcPr>
          <w:p w14:paraId="1F48F691" w14:textId="77777777" w:rsidR="004D4C44" w:rsidRPr="003E7694" w:rsidRDefault="004D4C44" w:rsidP="009D27BD">
            <w:pPr>
              <w:spacing w:after="10"/>
              <w:rPr>
                <w:b/>
                <w:bCs/>
                <w:color w:val="000000"/>
                <w:szCs w:val="22"/>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D27E720" w14:textId="77777777" w:rsidR="004D4C44" w:rsidRPr="003E7694" w:rsidRDefault="004D4C44" w:rsidP="009D27BD">
            <w:pPr>
              <w:spacing w:after="10"/>
              <w:jc w:val="center"/>
              <w:rPr>
                <w:b/>
                <w:bCs/>
                <w:color w:val="000000"/>
                <w:szCs w:val="22"/>
              </w:rPr>
            </w:pPr>
            <w:r w:rsidRPr="003E7694">
              <w:rPr>
                <w:b/>
                <w:bCs/>
                <w:color w:val="000000"/>
                <w:szCs w:val="22"/>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EDA9749" w14:textId="77777777" w:rsidR="004D4C44" w:rsidRPr="003E7694" w:rsidRDefault="004D4C44" w:rsidP="009D27BD">
            <w:pPr>
              <w:spacing w:after="10"/>
              <w:jc w:val="center"/>
              <w:rPr>
                <w:b/>
                <w:bCs/>
                <w:color w:val="000000"/>
                <w:szCs w:val="22"/>
              </w:rPr>
            </w:pPr>
            <w:r w:rsidRPr="003E7694">
              <w:rPr>
                <w:b/>
                <w:bCs/>
                <w:color w:val="000000"/>
                <w:szCs w:val="22"/>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2EA8B22" w14:textId="77777777" w:rsidR="004D4C44" w:rsidRPr="003E7694" w:rsidRDefault="004D4C44" w:rsidP="009D27BD">
            <w:pPr>
              <w:spacing w:after="10"/>
              <w:jc w:val="center"/>
              <w:rPr>
                <w:b/>
                <w:bCs/>
                <w:color w:val="000000"/>
                <w:szCs w:val="22"/>
              </w:rPr>
            </w:pPr>
            <w:r w:rsidRPr="003E7694">
              <w:rPr>
                <w:b/>
                <w:bCs/>
                <w:color w:val="000000"/>
                <w:szCs w:val="22"/>
              </w:rPr>
              <w:t>Residents and Subspecialty Fellows Attend</w:t>
            </w:r>
          </w:p>
        </w:tc>
      </w:tr>
      <w:tr w:rsidR="004D4C44" w:rsidRPr="003E7694" w14:paraId="04688653" w14:textId="77777777" w:rsidTr="19C23286">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3848861" w14:textId="77777777" w:rsidR="004D4C44" w:rsidRPr="003E7694" w:rsidRDefault="004D4C44" w:rsidP="009D27BD">
            <w:pPr>
              <w:spacing w:after="10"/>
              <w:rPr>
                <w:bCs/>
                <w:i/>
                <w:color w:val="000000"/>
                <w:szCs w:val="22"/>
              </w:rPr>
            </w:pPr>
            <w:r w:rsidRPr="003E7694">
              <w:rPr>
                <w:bCs/>
                <w:i/>
                <w:color w:val="000000"/>
                <w:szCs w:val="22"/>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E70AF6D" w14:textId="77777777" w:rsidR="004D4C44" w:rsidRPr="003E7694" w:rsidRDefault="004D4C44" w:rsidP="009D27BD">
            <w:pPr>
              <w:spacing w:after="10"/>
              <w:jc w:val="center"/>
              <w:rPr>
                <w:bCs/>
                <w:i/>
                <w:color w:val="000000"/>
                <w:szCs w:val="22"/>
              </w:rPr>
            </w:pPr>
            <w:r w:rsidRPr="003E7694">
              <w:rPr>
                <w:bCs/>
                <w:i/>
                <w:color w:val="000000"/>
                <w:szCs w:val="22"/>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406DFA9" w14:textId="77777777" w:rsidR="004D4C44" w:rsidRPr="003E7694" w:rsidRDefault="004D4C44" w:rsidP="009D27BD">
            <w:pPr>
              <w:spacing w:after="10"/>
              <w:jc w:val="center"/>
              <w:rPr>
                <w:bCs/>
                <w:i/>
                <w:color w:val="000000"/>
                <w:szCs w:val="22"/>
              </w:rPr>
            </w:pPr>
            <w:r w:rsidRPr="003E7694">
              <w:rPr>
                <w:bCs/>
                <w:i/>
                <w:color w:val="000000"/>
                <w:szCs w:val="22"/>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56BF21FF" w14:textId="77777777" w:rsidR="004D4C44" w:rsidRPr="003E7694" w:rsidRDefault="004D4C44" w:rsidP="009D27BD">
            <w:pPr>
              <w:spacing w:after="10"/>
              <w:jc w:val="center"/>
              <w:rPr>
                <w:bCs/>
                <w:i/>
                <w:color w:val="000000"/>
                <w:szCs w:val="22"/>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88180A" w14:textId="77777777" w:rsidR="004D4C44" w:rsidRPr="003E7694" w:rsidRDefault="004D4C44" w:rsidP="009D27BD">
            <w:pPr>
              <w:spacing w:after="10"/>
              <w:jc w:val="center"/>
              <w:rPr>
                <w:bCs/>
                <w:i/>
                <w:color w:val="000000"/>
                <w:szCs w:val="22"/>
              </w:rPr>
            </w:pPr>
            <w:r w:rsidRPr="003E7694">
              <w:rPr>
                <w:bCs/>
                <w:i/>
                <w:color w:val="000000"/>
                <w:szCs w:val="22"/>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690F20C1" w14:textId="77777777" w:rsidR="004D4C44" w:rsidRPr="003E7694" w:rsidRDefault="004D4C44" w:rsidP="009D27BD">
            <w:pPr>
              <w:spacing w:after="10"/>
              <w:jc w:val="center"/>
              <w:rPr>
                <w:bCs/>
                <w:i/>
                <w:color w:val="000000"/>
                <w:szCs w:val="22"/>
              </w:rPr>
            </w:pPr>
          </w:p>
        </w:tc>
      </w:tr>
      <w:tr w:rsidR="00DF09FE" w:rsidRPr="003E7694" w14:paraId="0FB31669" w14:textId="77777777" w:rsidTr="19C23286">
        <w:tc>
          <w:tcPr>
            <w:tcW w:w="2935" w:type="dxa"/>
            <w:tcBorders>
              <w:top w:val="single" w:sz="6" w:space="0" w:color="auto"/>
              <w:left w:val="single" w:sz="12" w:space="0" w:color="auto"/>
              <w:bottom w:val="single" w:sz="6" w:space="0" w:color="auto"/>
              <w:right w:val="single" w:sz="6" w:space="0" w:color="auto"/>
            </w:tcBorders>
          </w:tcPr>
          <w:p w14:paraId="4B3712BE" w14:textId="51A41E23" w:rsidR="00DF09FE" w:rsidRPr="003E7694" w:rsidRDefault="00DF09FE" w:rsidP="004D1296">
            <w:pPr>
              <w:spacing w:after="10"/>
              <w:rPr>
                <w:szCs w:val="22"/>
              </w:rPr>
            </w:pPr>
            <w:r w:rsidRPr="003E7694">
              <w:rPr>
                <w:szCs w:val="22"/>
              </w:rPr>
              <w:t>Anatomy</w:t>
            </w:r>
            <w:r w:rsidR="003E7694">
              <w:rPr>
                <w:szCs w:val="22"/>
              </w:rPr>
              <w:t xml:space="preserve"> </w:t>
            </w:r>
            <w:r w:rsidRPr="003E7694">
              <w:rPr>
                <w:bCs/>
                <w:color w:val="000000"/>
                <w:szCs w:val="22"/>
              </w:rPr>
              <w:t>[PR IV.C.5.c).(1)]</w:t>
            </w:r>
          </w:p>
        </w:tc>
        <w:tc>
          <w:tcPr>
            <w:tcW w:w="1479" w:type="dxa"/>
            <w:tcBorders>
              <w:top w:val="single" w:sz="6" w:space="0" w:color="auto"/>
              <w:left w:val="single" w:sz="6" w:space="0" w:color="auto"/>
              <w:bottom w:val="single" w:sz="6" w:space="0" w:color="auto"/>
              <w:right w:val="single" w:sz="6" w:space="0" w:color="auto"/>
            </w:tcBorders>
          </w:tcPr>
          <w:p w14:paraId="1AD6DD9D" w14:textId="6DFAECF1" w:rsidR="00DF09FE" w:rsidRPr="003E7694" w:rsidRDefault="00DF09FE" w:rsidP="003E7694">
            <w:pPr>
              <w:spacing w:after="10"/>
              <w:jc w:val="center"/>
              <w:rPr>
                <w:rStyle w:val="PlaceholderText"/>
                <w:szCs w:val="22"/>
              </w:rPr>
            </w:pPr>
            <w:r w:rsidRPr="003E7694">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40009AAA" w14:textId="18C6B355" w:rsidR="00DF09FE" w:rsidRPr="003E7694" w:rsidRDefault="00DF09FE" w:rsidP="00DF09FE">
            <w:pPr>
              <w:spacing w:after="10"/>
              <w:jc w:val="center"/>
              <w:rPr>
                <w:rStyle w:val="PlaceholderText"/>
                <w:szCs w:val="22"/>
              </w:rPr>
            </w:pPr>
            <w:r w:rsidRPr="003E7694">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723A424C" w14:textId="19DA7D47" w:rsidR="00DF09FE" w:rsidRPr="003E7694" w:rsidRDefault="00DF09FE" w:rsidP="00DF09FE">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400E55F2" w14:textId="6E04C583" w:rsidR="00DF09FE" w:rsidRPr="003E7694" w:rsidRDefault="00DF09FE" w:rsidP="00DF09FE">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0103F3F8" w14:textId="481A1FAF" w:rsidR="00DF09FE" w:rsidRPr="003E7694" w:rsidRDefault="00DF09FE" w:rsidP="00DF09FE">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r>
      <w:tr w:rsidR="003E7694" w:rsidRPr="003E7694" w14:paraId="4C206483" w14:textId="77777777" w:rsidTr="19C23286">
        <w:tc>
          <w:tcPr>
            <w:tcW w:w="2935" w:type="dxa"/>
            <w:tcBorders>
              <w:top w:val="single" w:sz="6" w:space="0" w:color="auto"/>
              <w:left w:val="single" w:sz="12" w:space="0" w:color="auto"/>
              <w:bottom w:val="single" w:sz="6" w:space="0" w:color="auto"/>
              <w:right w:val="single" w:sz="6" w:space="0" w:color="auto"/>
            </w:tcBorders>
          </w:tcPr>
          <w:p w14:paraId="1C52528F" w14:textId="0A8112CE" w:rsidR="003E7694" w:rsidRPr="003E7694" w:rsidRDefault="003E7694" w:rsidP="004D1296">
            <w:pPr>
              <w:spacing w:after="10"/>
            </w:pPr>
            <w:r>
              <w:t>Physiology</w:t>
            </w:r>
            <w:r w:rsidR="004D1296">
              <w:t xml:space="preserve"> </w:t>
            </w:r>
          </w:p>
          <w:p w14:paraId="1A46A093" w14:textId="706D8700" w:rsidR="003E7694" w:rsidRPr="003E7694" w:rsidRDefault="003E7694" w:rsidP="004D1296">
            <w:pPr>
              <w:spacing w:after="10"/>
            </w:pPr>
            <w:r w:rsidRPr="19C23286">
              <w:rPr>
                <w:color w:val="000000" w:themeColor="text1"/>
              </w:rPr>
              <w:t>[PR IV.C.5.c).(1)]</w:t>
            </w:r>
          </w:p>
        </w:tc>
        <w:tc>
          <w:tcPr>
            <w:tcW w:w="1479" w:type="dxa"/>
            <w:tcBorders>
              <w:top w:val="single" w:sz="6" w:space="0" w:color="auto"/>
              <w:left w:val="single" w:sz="6" w:space="0" w:color="auto"/>
              <w:bottom w:val="single" w:sz="6" w:space="0" w:color="auto"/>
              <w:right w:val="single" w:sz="6" w:space="0" w:color="auto"/>
            </w:tcBorders>
          </w:tcPr>
          <w:p w14:paraId="228AE1EC" w14:textId="798810C2" w:rsidR="003E7694" w:rsidRPr="003E7694" w:rsidRDefault="003E7694" w:rsidP="003E7694">
            <w:pPr>
              <w:spacing w:after="10"/>
              <w:jc w:val="center"/>
              <w:rPr>
                <w:rStyle w:val="PlaceholderText"/>
                <w:szCs w:val="22"/>
              </w:rPr>
            </w:pPr>
            <w:r w:rsidRPr="003E7694">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4509EF41" w14:textId="05057E50" w:rsidR="003E7694" w:rsidRPr="003E7694" w:rsidRDefault="003E7694" w:rsidP="003E7694">
            <w:pPr>
              <w:spacing w:after="10"/>
              <w:jc w:val="center"/>
              <w:rPr>
                <w:rStyle w:val="PlaceholderText"/>
                <w:szCs w:val="22"/>
              </w:rPr>
            </w:pPr>
            <w:r w:rsidRPr="003E7694">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292C6642" w14:textId="1F195799"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275BBD0E" w14:textId="4ECF6607"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05709C14" w14:textId="19BE9646"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r>
      <w:tr w:rsidR="003E7694" w:rsidRPr="003E7694" w14:paraId="28980CC4" w14:textId="77777777" w:rsidTr="19C23286">
        <w:tc>
          <w:tcPr>
            <w:tcW w:w="2935" w:type="dxa"/>
            <w:tcBorders>
              <w:top w:val="single" w:sz="6" w:space="0" w:color="auto"/>
              <w:left w:val="single" w:sz="12" w:space="0" w:color="auto"/>
              <w:bottom w:val="single" w:sz="6" w:space="0" w:color="auto"/>
              <w:right w:val="single" w:sz="6" w:space="0" w:color="auto"/>
            </w:tcBorders>
          </w:tcPr>
          <w:p w14:paraId="1C289863" w14:textId="77777777" w:rsidR="003E7694" w:rsidRPr="003E7694" w:rsidRDefault="003E7694" w:rsidP="004D1296">
            <w:pPr>
              <w:spacing w:after="10"/>
              <w:rPr>
                <w:szCs w:val="22"/>
              </w:rPr>
            </w:pPr>
            <w:r w:rsidRPr="003E7694">
              <w:rPr>
                <w:szCs w:val="22"/>
              </w:rPr>
              <w:t>Biochemistry</w:t>
            </w:r>
          </w:p>
          <w:p w14:paraId="1B01FB07" w14:textId="02B7D53C" w:rsidR="003E7694" w:rsidRPr="003E7694" w:rsidRDefault="003E7694" w:rsidP="004D1296">
            <w:pPr>
              <w:spacing w:after="10"/>
              <w:rPr>
                <w:szCs w:val="22"/>
              </w:rPr>
            </w:pPr>
            <w:r w:rsidRPr="003E7694">
              <w:rPr>
                <w:bCs/>
                <w:color w:val="000000"/>
                <w:szCs w:val="22"/>
              </w:rPr>
              <w:t>[PR IV.C.5.c).(1)]</w:t>
            </w:r>
          </w:p>
        </w:tc>
        <w:tc>
          <w:tcPr>
            <w:tcW w:w="1479" w:type="dxa"/>
            <w:tcBorders>
              <w:top w:val="single" w:sz="6" w:space="0" w:color="auto"/>
              <w:left w:val="single" w:sz="6" w:space="0" w:color="auto"/>
              <w:bottom w:val="single" w:sz="6" w:space="0" w:color="auto"/>
              <w:right w:val="single" w:sz="6" w:space="0" w:color="auto"/>
            </w:tcBorders>
          </w:tcPr>
          <w:p w14:paraId="36080AAB" w14:textId="3C25E909" w:rsidR="003E7694" w:rsidRPr="003E7694" w:rsidRDefault="003E7694" w:rsidP="003E7694">
            <w:pPr>
              <w:spacing w:after="10"/>
              <w:jc w:val="center"/>
              <w:rPr>
                <w:rStyle w:val="PlaceholderText"/>
                <w:szCs w:val="22"/>
              </w:rPr>
            </w:pPr>
            <w:r w:rsidRPr="003E7694">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6D8E14C4" w14:textId="187D7CE2" w:rsidR="003E7694" w:rsidRPr="003E7694" w:rsidRDefault="003E7694" w:rsidP="003E7694">
            <w:pPr>
              <w:spacing w:after="10"/>
              <w:jc w:val="center"/>
              <w:rPr>
                <w:rStyle w:val="PlaceholderText"/>
                <w:szCs w:val="22"/>
              </w:rPr>
            </w:pPr>
            <w:r w:rsidRPr="003E7694">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7EBF8A73" w14:textId="46C5D286"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152F69AC" w14:textId="26E37FAD"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56F5A3C1" w14:textId="76D22451"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r>
      <w:tr w:rsidR="003E7694" w:rsidRPr="003E7694" w14:paraId="2E96ACFA" w14:textId="77777777" w:rsidTr="19C23286">
        <w:tc>
          <w:tcPr>
            <w:tcW w:w="2935" w:type="dxa"/>
            <w:tcBorders>
              <w:top w:val="single" w:sz="6" w:space="0" w:color="auto"/>
              <w:left w:val="single" w:sz="12" w:space="0" w:color="auto"/>
              <w:bottom w:val="single" w:sz="6" w:space="0" w:color="auto"/>
              <w:right w:val="single" w:sz="6" w:space="0" w:color="auto"/>
            </w:tcBorders>
          </w:tcPr>
          <w:p w14:paraId="10BBA10B" w14:textId="77777777" w:rsidR="003E7694" w:rsidRPr="003E7694" w:rsidRDefault="003E7694" w:rsidP="004D1296">
            <w:pPr>
              <w:spacing w:after="10"/>
              <w:rPr>
                <w:szCs w:val="22"/>
              </w:rPr>
            </w:pPr>
            <w:r w:rsidRPr="003E7694">
              <w:rPr>
                <w:szCs w:val="22"/>
              </w:rPr>
              <w:lastRenderedPageBreak/>
              <w:t>Embryology</w:t>
            </w:r>
          </w:p>
          <w:p w14:paraId="205A078F" w14:textId="7212B95A" w:rsidR="003E7694" w:rsidRPr="003E7694" w:rsidRDefault="003E7694" w:rsidP="004D1296">
            <w:pPr>
              <w:spacing w:after="10"/>
              <w:rPr>
                <w:szCs w:val="22"/>
              </w:rPr>
            </w:pPr>
            <w:r w:rsidRPr="003E7694">
              <w:rPr>
                <w:bCs/>
                <w:color w:val="000000"/>
                <w:szCs w:val="22"/>
              </w:rPr>
              <w:t>[PR IV.C.5.c).(1)]</w:t>
            </w:r>
          </w:p>
        </w:tc>
        <w:tc>
          <w:tcPr>
            <w:tcW w:w="1479" w:type="dxa"/>
            <w:tcBorders>
              <w:top w:val="single" w:sz="6" w:space="0" w:color="auto"/>
              <w:left w:val="single" w:sz="6" w:space="0" w:color="auto"/>
              <w:bottom w:val="single" w:sz="6" w:space="0" w:color="auto"/>
              <w:right w:val="single" w:sz="6" w:space="0" w:color="auto"/>
            </w:tcBorders>
          </w:tcPr>
          <w:p w14:paraId="38E0B917" w14:textId="76732228" w:rsidR="003E7694" w:rsidRPr="003E7694" w:rsidRDefault="003E7694" w:rsidP="003E7694">
            <w:pPr>
              <w:spacing w:after="10"/>
              <w:jc w:val="center"/>
              <w:rPr>
                <w:rStyle w:val="PlaceholderText"/>
                <w:szCs w:val="22"/>
              </w:rPr>
            </w:pPr>
            <w:r w:rsidRPr="003E7694">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20296D6A" w14:textId="1E7FD5DC" w:rsidR="003E7694" w:rsidRPr="003E7694" w:rsidRDefault="003E7694" w:rsidP="003E7694">
            <w:pPr>
              <w:spacing w:after="10"/>
              <w:jc w:val="center"/>
              <w:rPr>
                <w:rStyle w:val="PlaceholderText"/>
                <w:szCs w:val="22"/>
              </w:rPr>
            </w:pPr>
            <w:r w:rsidRPr="003E7694">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70574EFA" w14:textId="03212F49"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607DB3FF" w14:textId="7C06B76F"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516F1C1F" w14:textId="3BAA8645"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r>
      <w:tr w:rsidR="003E7694" w:rsidRPr="003E7694" w14:paraId="79D69913" w14:textId="77777777" w:rsidTr="19C23286">
        <w:tc>
          <w:tcPr>
            <w:tcW w:w="2935" w:type="dxa"/>
            <w:tcBorders>
              <w:top w:val="single" w:sz="6" w:space="0" w:color="auto"/>
              <w:left w:val="single" w:sz="12" w:space="0" w:color="auto"/>
              <w:bottom w:val="single" w:sz="6" w:space="0" w:color="auto"/>
              <w:right w:val="single" w:sz="6" w:space="0" w:color="auto"/>
            </w:tcBorders>
          </w:tcPr>
          <w:p w14:paraId="378CEB32" w14:textId="7FAEC991" w:rsidR="003E7694" w:rsidRPr="003E7694" w:rsidRDefault="003E7694" w:rsidP="004D1296">
            <w:pPr>
              <w:spacing w:after="10"/>
              <w:rPr>
                <w:szCs w:val="22"/>
              </w:rPr>
            </w:pPr>
            <w:r w:rsidRPr="003E7694">
              <w:rPr>
                <w:szCs w:val="22"/>
              </w:rPr>
              <w:t>Pathology</w:t>
            </w:r>
            <w:r w:rsidR="004D1296">
              <w:rPr>
                <w:szCs w:val="22"/>
              </w:rPr>
              <w:t xml:space="preserve"> </w:t>
            </w:r>
            <w:r w:rsidRPr="003E7694">
              <w:rPr>
                <w:bCs/>
                <w:color w:val="000000"/>
                <w:szCs w:val="22"/>
              </w:rPr>
              <w:t>[PR IV.C.5.c).(1)]</w:t>
            </w:r>
          </w:p>
        </w:tc>
        <w:tc>
          <w:tcPr>
            <w:tcW w:w="1479" w:type="dxa"/>
            <w:tcBorders>
              <w:top w:val="single" w:sz="6" w:space="0" w:color="auto"/>
              <w:left w:val="single" w:sz="6" w:space="0" w:color="auto"/>
              <w:bottom w:val="single" w:sz="6" w:space="0" w:color="auto"/>
              <w:right w:val="single" w:sz="6" w:space="0" w:color="auto"/>
            </w:tcBorders>
          </w:tcPr>
          <w:p w14:paraId="3427A060" w14:textId="1D284976" w:rsidR="003E7694" w:rsidRPr="003E7694" w:rsidRDefault="003E7694" w:rsidP="003E7694">
            <w:pPr>
              <w:spacing w:after="10"/>
              <w:jc w:val="center"/>
              <w:rPr>
                <w:rStyle w:val="PlaceholderText"/>
                <w:szCs w:val="22"/>
              </w:rPr>
            </w:pPr>
            <w:r w:rsidRPr="003E7694">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6F405A17" w14:textId="14D0A321" w:rsidR="003E7694" w:rsidRPr="003E7694" w:rsidRDefault="003E7694" w:rsidP="003E7694">
            <w:pPr>
              <w:spacing w:after="10"/>
              <w:jc w:val="center"/>
              <w:rPr>
                <w:rStyle w:val="PlaceholderText"/>
                <w:szCs w:val="22"/>
              </w:rPr>
            </w:pPr>
            <w:r w:rsidRPr="003E7694">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12CD0EAF" w14:textId="0F151169"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5FB8F975" w14:textId="41FEA671"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5646EBF2" w14:textId="0B5D23F2"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r>
      <w:tr w:rsidR="003E7694" w:rsidRPr="003E7694" w14:paraId="5C5A0EA6" w14:textId="77777777" w:rsidTr="19C23286">
        <w:tc>
          <w:tcPr>
            <w:tcW w:w="2935" w:type="dxa"/>
            <w:tcBorders>
              <w:top w:val="single" w:sz="6" w:space="0" w:color="auto"/>
              <w:left w:val="single" w:sz="12" w:space="0" w:color="auto"/>
              <w:bottom w:val="single" w:sz="6" w:space="0" w:color="auto"/>
              <w:right w:val="single" w:sz="6" w:space="0" w:color="auto"/>
            </w:tcBorders>
          </w:tcPr>
          <w:p w14:paraId="3621A863" w14:textId="29639BC5" w:rsidR="003E7694" w:rsidRPr="003E7694" w:rsidRDefault="003E7694" w:rsidP="004D1296">
            <w:pPr>
              <w:spacing w:after="10"/>
              <w:rPr>
                <w:szCs w:val="22"/>
              </w:rPr>
            </w:pPr>
            <w:r w:rsidRPr="003E7694">
              <w:rPr>
                <w:szCs w:val="22"/>
              </w:rPr>
              <w:t>Microbiology</w:t>
            </w:r>
            <w:r w:rsidR="004D1296">
              <w:rPr>
                <w:szCs w:val="22"/>
              </w:rPr>
              <w:t xml:space="preserve"> </w:t>
            </w:r>
          </w:p>
          <w:p w14:paraId="755828D4" w14:textId="310E26CC" w:rsidR="003E7694" w:rsidRPr="003E7694" w:rsidRDefault="003E7694" w:rsidP="004D1296">
            <w:pPr>
              <w:spacing w:after="10"/>
              <w:rPr>
                <w:szCs w:val="22"/>
              </w:rPr>
            </w:pPr>
            <w:r w:rsidRPr="003E7694">
              <w:rPr>
                <w:bCs/>
                <w:color w:val="000000"/>
                <w:szCs w:val="22"/>
              </w:rPr>
              <w:t>[PR IV.C.5.c).(1)]</w:t>
            </w:r>
          </w:p>
        </w:tc>
        <w:tc>
          <w:tcPr>
            <w:tcW w:w="1479" w:type="dxa"/>
            <w:tcBorders>
              <w:top w:val="single" w:sz="6" w:space="0" w:color="auto"/>
              <w:left w:val="single" w:sz="6" w:space="0" w:color="auto"/>
              <w:bottom w:val="single" w:sz="6" w:space="0" w:color="auto"/>
              <w:right w:val="single" w:sz="6" w:space="0" w:color="auto"/>
            </w:tcBorders>
          </w:tcPr>
          <w:p w14:paraId="52235562" w14:textId="0B8CEF41" w:rsidR="003E7694" w:rsidRPr="003E7694" w:rsidRDefault="003E7694" w:rsidP="003E7694">
            <w:pPr>
              <w:spacing w:after="10"/>
              <w:jc w:val="center"/>
              <w:rPr>
                <w:rStyle w:val="PlaceholderText"/>
                <w:szCs w:val="22"/>
              </w:rPr>
            </w:pPr>
            <w:r w:rsidRPr="003E7694">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308F80EC" w14:textId="380381EA" w:rsidR="003E7694" w:rsidRPr="003E7694" w:rsidRDefault="003E7694" w:rsidP="003E7694">
            <w:pPr>
              <w:spacing w:after="10"/>
              <w:jc w:val="center"/>
              <w:rPr>
                <w:rStyle w:val="PlaceholderText"/>
                <w:szCs w:val="22"/>
              </w:rPr>
            </w:pPr>
            <w:r w:rsidRPr="003E7694">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0C519BEE" w14:textId="661E1AB8"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31D7A3CC" w14:textId="4B16732B"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38B394A3" w14:textId="253CAE59"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r>
      <w:tr w:rsidR="003E7694" w:rsidRPr="003E7694" w14:paraId="2AE00C6E" w14:textId="77777777" w:rsidTr="19C23286">
        <w:tc>
          <w:tcPr>
            <w:tcW w:w="2935" w:type="dxa"/>
            <w:tcBorders>
              <w:top w:val="single" w:sz="6" w:space="0" w:color="auto"/>
              <w:left w:val="single" w:sz="12" w:space="0" w:color="auto"/>
              <w:bottom w:val="single" w:sz="6" w:space="0" w:color="auto"/>
              <w:right w:val="single" w:sz="6" w:space="0" w:color="auto"/>
            </w:tcBorders>
          </w:tcPr>
          <w:p w14:paraId="01A587F7" w14:textId="77777777" w:rsidR="003E7694" w:rsidRPr="003E7694" w:rsidRDefault="003E7694" w:rsidP="004D1296">
            <w:pPr>
              <w:spacing w:after="10"/>
              <w:rPr>
                <w:szCs w:val="22"/>
              </w:rPr>
            </w:pPr>
            <w:r w:rsidRPr="003E7694">
              <w:rPr>
                <w:szCs w:val="22"/>
              </w:rPr>
              <w:t>Pharmacology</w:t>
            </w:r>
          </w:p>
          <w:p w14:paraId="1C406DE3" w14:textId="3414F2DE" w:rsidR="003E7694" w:rsidRPr="003E7694" w:rsidRDefault="003E7694" w:rsidP="004D1296">
            <w:pPr>
              <w:spacing w:after="10"/>
              <w:rPr>
                <w:szCs w:val="22"/>
              </w:rPr>
            </w:pPr>
            <w:r w:rsidRPr="003E7694">
              <w:rPr>
                <w:bCs/>
                <w:color w:val="000000"/>
                <w:szCs w:val="22"/>
              </w:rPr>
              <w:t>[PR IV.C.5.c).(1)]</w:t>
            </w:r>
          </w:p>
        </w:tc>
        <w:tc>
          <w:tcPr>
            <w:tcW w:w="1479" w:type="dxa"/>
            <w:tcBorders>
              <w:top w:val="single" w:sz="6" w:space="0" w:color="auto"/>
              <w:left w:val="single" w:sz="6" w:space="0" w:color="auto"/>
              <w:bottom w:val="single" w:sz="6" w:space="0" w:color="auto"/>
              <w:right w:val="single" w:sz="6" w:space="0" w:color="auto"/>
            </w:tcBorders>
          </w:tcPr>
          <w:p w14:paraId="6EC46552" w14:textId="2F59141C" w:rsidR="003E7694" w:rsidRPr="003E7694" w:rsidRDefault="003E7694" w:rsidP="003E7694">
            <w:pPr>
              <w:spacing w:after="10"/>
              <w:jc w:val="center"/>
              <w:rPr>
                <w:rStyle w:val="PlaceholderText"/>
                <w:szCs w:val="22"/>
              </w:rPr>
            </w:pPr>
            <w:r w:rsidRPr="003E7694">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7F6FDC0B" w14:textId="528DADDA" w:rsidR="003E7694" w:rsidRPr="003E7694" w:rsidRDefault="003E7694" w:rsidP="003E7694">
            <w:pPr>
              <w:spacing w:after="10"/>
              <w:jc w:val="center"/>
              <w:rPr>
                <w:rStyle w:val="PlaceholderText"/>
                <w:szCs w:val="22"/>
              </w:rPr>
            </w:pPr>
            <w:r w:rsidRPr="003E7694">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01598983" w14:textId="384E5C53"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62FD0F46" w14:textId="647487EE"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213FE279" w14:textId="538F9F92"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r>
      <w:tr w:rsidR="003E7694" w:rsidRPr="003E7694" w14:paraId="68EC4DC3" w14:textId="77777777" w:rsidTr="19C23286">
        <w:tc>
          <w:tcPr>
            <w:tcW w:w="2935" w:type="dxa"/>
            <w:tcBorders>
              <w:top w:val="single" w:sz="6" w:space="0" w:color="auto"/>
              <w:left w:val="single" w:sz="12" w:space="0" w:color="auto"/>
              <w:bottom w:val="single" w:sz="6" w:space="0" w:color="auto"/>
              <w:right w:val="single" w:sz="6" w:space="0" w:color="auto"/>
            </w:tcBorders>
          </w:tcPr>
          <w:p w14:paraId="79EEBD9A" w14:textId="4E6AA3DD" w:rsidR="003E7694" w:rsidRPr="003E7694" w:rsidRDefault="003E7694" w:rsidP="004D1296">
            <w:pPr>
              <w:spacing w:after="10"/>
              <w:rPr>
                <w:szCs w:val="22"/>
              </w:rPr>
            </w:pPr>
            <w:r w:rsidRPr="003E7694">
              <w:rPr>
                <w:szCs w:val="22"/>
              </w:rPr>
              <w:t>Genetics</w:t>
            </w:r>
            <w:r w:rsidR="004D1296">
              <w:rPr>
                <w:szCs w:val="22"/>
              </w:rPr>
              <w:t xml:space="preserve"> </w:t>
            </w:r>
            <w:r w:rsidRPr="003E7694">
              <w:rPr>
                <w:bCs/>
                <w:color w:val="000000"/>
                <w:szCs w:val="22"/>
              </w:rPr>
              <w:t>[PR IV.C.5.c).(1)]</w:t>
            </w:r>
          </w:p>
        </w:tc>
        <w:tc>
          <w:tcPr>
            <w:tcW w:w="1479" w:type="dxa"/>
            <w:tcBorders>
              <w:top w:val="single" w:sz="6" w:space="0" w:color="auto"/>
              <w:left w:val="single" w:sz="6" w:space="0" w:color="auto"/>
              <w:bottom w:val="single" w:sz="6" w:space="0" w:color="auto"/>
              <w:right w:val="single" w:sz="6" w:space="0" w:color="auto"/>
            </w:tcBorders>
          </w:tcPr>
          <w:p w14:paraId="56ECBC79" w14:textId="62E839E9" w:rsidR="003E7694" w:rsidRPr="003E7694" w:rsidRDefault="003E7694" w:rsidP="003E7694">
            <w:pPr>
              <w:spacing w:after="10"/>
              <w:jc w:val="center"/>
              <w:rPr>
                <w:rStyle w:val="PlaceholderText"/>
                <w:szCs w:val="22"/>
              </w:rPr>
            </w:pPr>
            <w:r w:rsidRPr="003E7694">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53074DCA" w14:textId="353D4D3C" w:rsidR="003E7694" w:rsidRPr="003E7694" w:rsidRDefault="003E7694" w:rsidP="003E7694">
            <w:pPr>
              <w:spacing w:after="10"/>
              <w:jc w:val="center"/>
              <w:rPr>
                <w:rStyle w:val="PlaceholderText"/>
                <w:szCs w:val="22"/>
              </w:rPr>
            </w:pPr>
            <w:r w:rsidRPr="003E7694">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5A40246F" w14:textId="31B9A8BC"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69C29F4C" w14:textId="0453BEC3"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6A6612CE" w14:textId="2B5F5640"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r>
      <w:tr w:rsidR="003E7694" w:rsidRPr="003E7694" w14:paraId="7650992A" w14:textId="77777777" w:rsidTr="19C23286">
        <w:tc>
          <w:tcPr>
            <w:tcW w:w="2935" w:type="dxa"/>
            <w:tcBorders>
              <w:top w:val="single" w:sz="6" w:space="0" w:color="auto"/>
              <w:left w:val="single" w:sz="12" w:space="0" w:color="auto"/>
              <w:bottom w:val="single" w:sz="6" w:space="0" w:color="auto"/>
              <w:right w:val="single" w:sz="6" w:space="0" w:color="auto"/>
            </w:tcBorders>
          </w:tcPr>
          <w:p w14:paraId="69FD591F" w14:textId="77777777" w:rsidR="003E7694" w:rsidRPr="003E7694" w:rsidRDefault="003E7694" w:rsidP="004D1296">
            <w:pPr>
              <w:spacing w:after="10"/>
              <w:rPr>
                <w:szCs w:val="22"/>
              </w:rPr>
            </w:pPr>
            <w:r w:rsidRPr="003E7694">
              <w:rPr>
                <w:szCs w:val="22"/>
              </w:rPr>
              <w:t>Nutrition/metabolism</w:t>
            </w:r>
          </w:p>
          <w:p w14:paraId="32DD6411" w14:textId="518AF7CA" w:rsidR="003E7694" w:rsidRPr="003E7694" w:rsidRDefault="003E7694" w:rsidP="004D1296">
            <w:pPr>
              <w:spacing w:after="10"/>
              <w:rPr>
                <w:szCs w:val="22"/>
              </w:rPr>
            </w:pPr>
            <w:r w:rsidRPr="003E7694">
              <w:rPr>
                <w:bCs/>
                <w:color w:val="000000"/>
                <w:szCs w:val="22"/>
              </w:rPr>
              <w:t>[PR IV.C.5.c).(1)]</w:t>
            </w:r>
          </w:p>
        </w:tc>
        <w:tc>
          <w:tcPr>
            <w:tcW w:w="1479" w:type="dxa"/>
            <w:tcBorders>
              <w:top w:val="single" w:sz="6" w:space="0" w:color="auto"/>
              <w:left w:val="single" w:sz="6" w:space="0" w:color="auto"/>
              <w:bottom w:val="single" w:sz="6" w:space="0" w:color="auto"/>
              <w:right w:val="single" w:sz="6" w:space="0" w:color="auto"/>
            </w:tcBorders>
          </w:tcPr>
          <w:p w14:paraId="72549EBD" w14:textId="5CD52AE3" w:rsidR="003E7694" w:rsidRPr="003E7694" w:rsidRDefault="003E7694" w:rsidP="003E7694">
            <w:pPr>
              <w:spacing w:after="10"/>
              <w:jc w:val="center"/>
              <w:rPr>
                <w:rStyle w:val="PlaceholderText"/>
                <w:szCs w:val="22"/>
              </w:rPr>
            </w:pPr>
            <w:r w:rsidRPr="003E7694">
              <w:rPr>
                <w:rStyle w:val="PlaceholderText"/>
                <w:szCs w:val="22"/>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335AAC33" w14:textId="09D1FDBE" w:rsidR="003E7694" w:rsidRPr="003E7694" w:rsidRDefault="003E7694" w:rsidP="003E7694">
            <w:pPr>
              <w:spacing w:after="10"/>
              <w:jc w:val="center"/>
              <w:rPr>
                <w:rStyle w:val="PlaceholderText"/>
                <w:szCs w:val="22"/>
              </w:rPr>
            </w:pPr>
            <w:r w:rsidRPr="003E7694">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388CFDF7" w14:textId="18D503B0"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13F7B39E" w14:textId="47711555"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20B2616F" w14:textId="7D4D732B" w:rsidR="003E7694" w:rsidRPr="003E7694" w:rsidRDefault="003E7694" w:rsidP="003E7694">
            <w:pPr>
              <w:spacing w:after="10"/>
              <w:jc w:val="center"/>
              <w:rPr>
                <w:rFonts w:eastAsia="MS Gothic"/>
                <w:bCs/>
                <w:color w:val="000000"/>
                <w:szCs w:val="22"/>
              </w:rPr>
            </w:pPr>
            <w:r w:rsidRPr="003E7694">
              <w:rPr>
                <w:rFonts w:ascii="Segoe UI Symbol" w:eastAsia="MS Gothic" w:hAnsi="Segoe UI Symbol" w:cs="Segoe UI Symbol"/>
                <w:bCs/>
                <w:color w:val="000000"/>
                <w:szCs w:val="22"/>
              </w:rPr>
              <w:t>☐</w:t>
            </w:r>
          </w:p>
        </w:tc>
      </w:tr>
      <w:tr w:rsidR="000E3F8E" w:rsidRPr="003E7694" w14:paraId="52645331" w14:textId="77777777" w:rsidTr="19C23286">
        <w:tc>
          <w:tcPr>
            <w:tcW w:w="2935" w:type="dxa"/>
            <w:tcBorders>
              <w:top w:val="single" w:sz="6" w:space="0" w:color="auto"/>
              <w:left w:val="single" w:sz="12" w:space="0" w:color="auto"/>
              <w:bottom w:val="single" w:sz="6" w:space="0" w:color="auto"/>
              <w:right w:val="single" w:sz="6" w:space="0" w:color="auto"/>
            </w:tcBorders>
          </w:tcPr>
          <w:p w14:paraId="5517672E" w14:textId="16F35BED" w:rsidR="000E3F8E" w:rsidRPr="003E7694" w:rsidRDefault="000E3F8E" w:rsidP="000E3F8E">
            <w:pPr>
              <w:spacing w:after="10"/>
              <w:rPr>
                <w:bCs/>
                <w:color w:val="000000"/>
                <w:szCs w:val="22"/>
              </w:rPr>
            </w:pPr>
            <w:r w:rsidRPr="003E7694">
              <w:rPr>
                <w:szCs w:val="22"/>
              </w:rPr>
              <w:t xml:space="preserve">Pathophysiology of disease </w:t>
            </w:r>
            <w:r w:rsidRPr="003E7694">
              <w:rPr>
                <w:bCs/>
                <w:color w:val="000000"/>
                <w:szCs w:val="22"/>
              </w:rPr>
              <w:t>[PR IV.C.5.c).(2)]</w:t>
            </w:r>
          </w:p>
        </w:tc>
        <w:tc>
          <w:tcPr>
            <w:tcW w:w="1479" w:type="dxa"/>
            <w:tcBorders>
              <w:top w:val="single" w:sz="6" w:space="0" w:color="auto"/>
              <w:left w:val="single" w:sz="6" w:space="0" w:color="auto"/>
              <w:bottom w:val="single" w:sz="6" w:space="0" w:color="auto"/>
              <w:right w:val="single" w:sz="6" w:space="0" w:color="auto"/>
            </w:tcBorders>
          </w:tcPr>
          <w:p w14:paraId="7DDE27C0" w14:textId="38145922" w:rsidR="000E3F8E" w:rsidRPr="003E7694" w:rsidRDefault="00954B66" w:rsidP="000E3F8E">
            <w:pPr>
              <w:spacing w:after="10"/>
              <w:jc w:val="center"/>
              <w:rPr>
                <w:bCs/>
                <w:color w:val="000000"/>
                <w:szCs w:val="22"/>
              </w:rPr>
            </w:pPr>
            <w:r w:rsidRPr="003E7694">
              <w:rPr>
                <w:rStyle w:val="PlaceholderText"/>
                <w:szCs w:val="22"/>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4EA7DAFF" w14:textId="119571B2" w:rsidR="000E3F8E" w:rsidRPr="003E7694" w:rsidRDefault="00954B66" w:rsidP="000E3F8E">
            <w:pPr>
              <w:spacing w:after="10"/>
              <w:jc w:val="center"/>
              <w:rPr>
                <w:bCs/>
                <w:color w:val="000000"/>
                <w:szCs w:val="22"/>
              </w:rPr>
            </w:pPr>
            <w:r w:rsidRPr="003E7694">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1889585C" w14:textId="412239E4"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680F6E3A" w14:textId="5913B565"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330498BD" w14:textId="6422CE2A"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r>
      <w:tr w:rsidR="000E3F8E" w:rsidRPr="003E7694" w14:paraId="7758BC22" w14:textId="77777777" w:rsidTr="19C23286">
        <w:tc>
          <w:tcPr>
            <w:tcW w:w="2935" w:type="dxa"/>
            <w:tcBorders>
              <w:top w:val="single" w:sz="6" w:space="0" w:color="auto"/>
              <w:left w:val="single" w:sz="12" w:space="0" w:color="auto"/>
              <w:bottom w:val="single" w:sz="6" w:space="0" w:color="auto"/>
              <w:right w:val="single" w:sz="6" w:space="0" w:color="auto"/>
            </w:tcBorders>
          </w:tcPr>
          <w:p w14:paraId="13DF3EF7" w14:textId="60C65F8D" w:rsidR="000E3F8E" w:rsidRPr="003E7694" w:rsidRDefault="000E3F8E" w:rsidP="000E3F8E">
            <w:pPr>
              <w:spacing w:after="10"/>
              <w:rPr>
                <w:szCs w:val="22"/>
              </w:rPr>
            </w:pPr>
            <w:r w:rsidRPr="003E7694">
              <w:rPr>
                <w:szCs w:val="22"/>
              </w:rPr>
              <w:t>Reviews of recent advances in clinical medicine and biomedical research</w:t>
            </w:r>
          </w:p>
          <w:p w14:paraId="45227868" w14:textId="7D970720" w:rsidR="000E3F8E" w:rsidRPr="003E7694" w:rsidRDefault="000E3F8E" w:rsidP="000E3F8E">
            <w:pPr>
              <w:spacing w:after="10"/>
              <w:rPr>
                <w:bCs/>
                <w:color w:val="000000"/>
                <w:szCs w:val="22"/>
              </w:rPr>
            </w:pPr>
            <w:r w:rsidRPr="003E7694">
              <w:rPr>
                <w:bCs/>
                <w:color w:val="000000"/>
                <w:szCs w:val="22"/>
              </w:rPr>
              <w:t>[PR IV.C.5.c).(2)]</w:t>
            </w:r>
          </w:p>
        </w:tc>
        <w:tc>
          <w:tcPr>
            <w:tcW w:w="1479" w:type="dxa"/>
            <w:tcBorders>
              <w:top w:val="single" w:sz="6" w:space="0" w:color="auto"/>
              <w:left w:val="single" w:sz="6" w:space="0" w:color="auto"/>
              <w:bottom w:val="single" w:sz="6" w:space="0" w:color="auto"/>
              <w:right w:val="single" w:sz="6" w:space="0" w:color="auto"/>
            </w:tcBorders>
          </w:tcPr>
          <w:p w14:paraId="56721867" w14:textId="4A535B2D" w:rsidR="000E3F8E" w:rsidRPr="003E7694" w:rsidRDefault="00954B66" w:rsidP="000E3F8E">
            <w:pPr>
              <w:spacing w:after="10"/>
              <w:jc w:val="center"/>
              <w:rPr>
                <w:bCs/>
                <w:color w:val="000000"/>
                <w:szCs w:val="22"/>
              </w:rPr>
            </w:pPr>
            <w:r w:rsidRPr="003E7694">
              <w:rPr>
                <w:rStyle w:val="PlaceholderText"/>
                <w:szCs w:val="22"/>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721F1376" w14:textId="396E5F6D" w:rsidR="000E3F8E" w:rsidRPr="003E7694" w:rsidRDefault="00954B66" w:rsidP="000E3F8E">
            <w:pPr>
              <w:spacing w:after="10"/>
              <w:jc w:val="center"/>
              <w:rPr>
                <w:bCs/>
                <w:color w:val="000000"/>
                <w:szCs w:val="22"/>
              </w:rPr>
            </w:pPr>
            <w:r w:rsidRPr="003E7694">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2D3A9339" w14:textId="0F0D84C4"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3B2EC733" w14:textId="14AAFC31"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0C9CD309" w14:textId="7E99A4FC"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r>
      <w:tr w:rsidR="000E3F8E" w:rsidRPr="003E7694" w14:paraId="749AFAEC" w14:textId="77777777" w:rsidTr="19C23286">
        <w:tc>
          <w:tcPr>
            <w:tcW w:w="2935" w:type="dxa"/>
            <w:tcBorders>
              <w:top w:val="single" w:sz="6" w:space="0" w:color="auto"/>
              <w:left w:val="single" w:sz="12" w:space="0" w:color="auto"/>
              <w:bottom w:val="single" w:sz="6" w:space="0" w:color="auto"/>
              <w:right w:val="single" w:sz="6" w:space="0" w:color="auto"/>
            </w:tcBorders>
          </w:tcPr>
          <w:p w14:paraId="74EFBBAC" w14:textId="457484E8" w:rsidR="000E3F8E" w:rsidRPr="003E7694" w:rsidRDefault="000E3F8E" w:rsidP="000E3F8E">
            <w:pPr>
              <w:spacing w:after="10"/>
              <w:rPr>
                <w:szCs w:val="22"/>
              </w:rPr>
            </w:pPr>
            <w:r w:rsidRPr="003E7694">
              <w:rPr>
                <w:szCs w:val="22"/>
              </w:rPr>
              <w:t>Conferences dealing with complications and death</w:t>
            </w:r>
          </w:p>
          <w:p w14:paraId="42E83E93" w14:textId="3FCE2311" w:rsidR="000E3F8E" w:rsidRPr="003E7694" w:rsidRDefault="000E3F8E" w:rsidP="000E3F8E">
            <w:pPr>
              <w:spacing w:after="10"/>
              <w:rPr>
                <w:bCs/>
                <w:color w:val="000000"/>
                <w:szCs w:val="22"/>
              </w:rPr>
            </w:pPr>
            <w:r w:rsidRPr="003E7694">
              <w:rPr>
                <w:bCs/>
                <w:color w:val="000000"/>
                <w:szCs w:val="22"/>
              </w:rPr>
              <w:t>[PR IV.C.5.c).(2)]</w:t>
            </w:r>
          </w:p>
        </w:tc>
        <w:tc>
          <w:tcPr>
            <w:tcW w:w="1479" w:type="dxa"/>
            <w:tcBorders>
              <w:top w:val="single" w:sz="6" w:space="0" w:color="auto"/>
              <w:left w:val="single" w:sz="6" w:space="0" w:color="auto"/>
              <w:bottom w:val="single" w:sz="6" w:space="0" w:color="auto"/>
              <w:right w:val="single" w:sz="6" w:space="0" w:color="auto"/>
            </w:tcBorders>
          </w:tcPr>
          <w:p w14:paraId="62B552DC" w14:textId="3AF8C81B" w:rsidR="000E3F8E" w:rsidRPr="003E7694" w:rsidRDefault="00954B66" w:rsidP="000E3F8E">
            <w:pPr>
              <w:spacing w:after="10"/>
              <w:jc w:val="center"/>
              <w:rPr>
                <w:bCs/>
                <w:color w:val="000000"/>
                <w:szCs w:val="22"/>
              </w:rPr>
            </w:pPr>
            <w:r w:rsidRPr="003E7694">
              <w:rPr>
                <w:rStyle w:val="PlaceholderText"/>
                <w:szCs w:val="22"/>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6138AA5F" w14:textId="7BB318B0" w:rsidR="000E3F8E" w:rsidRPr="003E7694" w:rsidRDefault="00954B66" w:rsidP="000E3F8E">
            <w:pPr>
              <w:spacing w:after="10"/>
              <w:jc w:val="center"/>
              <w:rPr>
                <w:bCs/>
                <w:color w:val="000000"/>
                <w:szCs w:val="22"/>
              </w:rPr>
            </w:pPr>
            <w:r w:rsidRPr="003E7694">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55ECE04B" w14:textId="11CBE984"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7B6578A8" w14:textId="56CA351C"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7ED2B5F2" w14:textId="26645571"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r>
      <w:tr w:rsidR="000E3F8E" w:rsidRPr="003E7694" w14:paraId="34804F53" w14:textId="77777777" w:rsidTr="19C23286">
        <w:tc>
          <w:tcPr>
            <w:tcW w:w="2935" w:type="dxa"/>
            <w:tcBorders>
              <w:top w:val="single" w:sz="6" w:space="0" w:color="auto"/>
              <w:left w:val="single" w:sz="12" w:space="0" w:color="auto"/>
              <w:bottom w:val="single" w:sz="6" w:space="0" w:color="auto"/>
              <w:right w:val="single" w:sz="6" w:space="0" w:color="auto"/>
            </w:tcBorders>
          </w:tcPr>
          <w:p w14:paraId="2BA1C702" w14:textId="75EDC726" w:rsidR="000E3F8E" w:rsidRPr="003E7694" w:rsidRDefault="000E3F8E" w:rsidP="000E3F8E">
            <w:pPr>
              <w:spacing w:after="10"/>
              <w:rPr>
                <w:szCs w:val="22"/>
              </w:rPr>
            </w:pPr>
            <w:r w:rsidRPr="003E7694">
              <w:rPr>
                <w:szCs w:val="22"/>
              </w:rPr>
              <w:t xml:space="preserve">Scientific, </w:t>
            </w:r>
            <w:r w:rsidRPr="003E7694">
              <w:rPr>
                <w:rStyle w:val="highlight"/>
                <w:szCs w:val="22"/>
              </w:rPr>
              <w:t>ethic</w:t>
            </w:r>
            <w:r w:rsidRPr="003E7694">
              <w:rPr>
                <w:szCs w:val="22"/>
              </w:rPr>
              <w:t>al, and legal implications of confidentiality and informed consent</w:t>
            </w:r>
          </w:p>
          <w:p w14:paraId="685F5974" w14:textId="00DE089D" w:rsidR="000E3F8E" w:rsidRPr="003E7694" w:rsidRDefault="000E3F8E" w:rsidP="000E3F8E">
            <w:pPr>
              <w:spacing w:after="10"/>
              <w:rPr>
                <w:bCs/>
                <w:color w:val="000000"/>
                <w:szCs w:val="22"/>
              </w:rPr>
            </w:pPr>
            <w:r w:rsidRPr="003E7694">
              <w:rPr>
                <w:bCs/>
                <w:color w:val="000000"/>
                <w:szCs w:val="22"/>
              </w:rPr>
              <w:t>[PR IV.C.5.c).(2)]</w:t>
            </w:r>
          </w:p>
        </w:tc>
        <w:tc>
          <w:tcPr>
            <w:tcW w:w="1479" w:type="dxa"/>
            <w:tcBorders>
              <w:top w:val="single" w:sz="6" w:space="0" w:color="auto"/>
              <w:left w:val="single" w:sz="6" w:space="0" w:color="auto"/>
              <w:bottom w:val="single" w:sz="6" w:space="0" w:color="auto"/>
              <w:right w:val="single" w:sz="6" w:space="0" w:color="auto"/>
            </w:tcBorders>
          </w:tcPr>
          <w:p w14:paraId="2CF7A1D7" w14:textId="5B44CDD1" w:rsidR="000E3F8E" w:rsidRPr="003E7694" w:rsidRDefault="00954B66" w:rsidP="000E3F8E">
            <w:pPr>
              <w:spacing w:after="10"/>
              <w:jc w:val="center"/>
              <w:rPr>
                <w:bCs/>
                <w:color w:val="000000"/>
                <w:szCs w:val="22"/>
              </w:rPr>
            </w:pPr>
            <w:r w:rsidRPr="003E7694">
              <w:rPr>
                <w:rStyle w:val="PlaceholderText"/>
                <w:szCs w:val="22"/>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330881C2" w14:textId="3CEDBDE5" w:rsidR="000E3F8E" w:rsidRPr="003E7694" w:rsidRDefault="00954B66" w:rsidP="000E3F8E">
            <w:pPr>
              <w:spacing w:after="10"/>
              <w:jc w:val="center"/>
              <w:rPr>
                <w:bCs/>
                <w:color w:val="000000"/>
                <w:szCs w:val="22"/>
              </w:rPr>
            </w:pPr>
            <w:r w:rsidRPr="003E7694">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6866C258" w14:textId="3935588A"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493AA620" w14:textId="4E926B5E"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6A03F2A3" w14:textId="622DC8B1"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r>
      <w:tr w:rsidR="000E3F8E" w:rsidRPr="003E7694" w14:paraId="7517140C" w14:textId="77777777" w:rsidTr="19C23286">
        <w:tc>
          <w:tcPr>
            <w:tcW w:w="2935" w:type="dxa"/>
            <w:tcBorders>
              <w:top w:val="single" w:sz="6" w:space="0" w:color="auto"/>
              <w:left w:val="single" w:sz="12" w:space="0" w:color="auto"/>
              <w:bottom w:val="single" w:sz="6" w:space="0" w:color="auto"/>
              <w:right w:val="single" w:sz="6" w:space="0" w:color="auto"/>
            </w:tcBorders>
          </w:tcPr>
          <w:p w14:paraId="0427BD16" w14:textId="3D10797E" w:rsidR="000E3F8E" w:rsidRPr="003E7694" w:rsidRDefault="000E3F8E" w:rsidP="000E3F8E">
            <w:pPr>
              <w:spacing w:after="10"/>
            </w:pPr>
            <w:r>
              <w:t>Economics of health care and current health care management issues, such as cost-effective patient care, practice management, preventive care, population health, quality improvement, resource allocation, and clinical outcomes</w:t>
            </w:r>
          </w:p>
          <w:p w14:paraId="460DB2AD" w14:textId="27C7567F" w:rsidR="000E3F8E" w:rsidRPr="003E7694" w:rsidRDefault="000E3F8E" w:rsidP="19C23286">
            <w:pPr>
              <w:spacing w:after="10"/>
              <w:rPr>
                <w:color w:val="000000"/>
              </w:rPr>
            </w:pPr>
            <w:r w:rsidRPr="19C23286">
              <w:rPr>
                <w:color w:val="000000" w:themeColor="text1"/>
              </w:rPr>
              <w:t>[PR IV.C.5.c).(</w:t>
            </w:r>
            <w:r w:rsidR="1877E8C8" w:rsidRPr="19C23286">
              <w:rPr>
                <w:color w:val="000000" w:themeColor="text1"/>
              </w:rPr>
              <w:t>3</w:t>
            </w:r>
            <w:r w:rsidRPr="19C23286">
              <w:rPr>
                <w:color w:val="000000" w:themeColor="text1"/>
              </w:rPr>
              <w:t>)]</w:t>
            </w:r>
          </w:p>
        </w:tc>
        <w:tc>
          <w:tcPr>
            <w:tcW w:w="1479" w:type="dxa"/>
            <w:tcBorders>
              <w:top w:val="single" w:sz="6" w:space="0" w:color="auto"/>
              <w:left w:val="single" w:sz="6" w:space="0" w:color="auto"/>
              <w:bottom w:val="single" w:sz="6" w:space="0" w:color="auto"/>
              <w:right w:val="single" w:sz="6" w:space="0" w:color="auto"/>
            </w:tcBorders>
          </w:tcPr>
          <w:p w14:paraId="168C5FAE" w14:textId="051553A9" w:rsidR="000E3F8E" w:rsidRPr="003E7694" w:rsidRDefault="00954B66" w:rsidP="000E3F8E">
            <w:pPr>
              <w:spacing w:after="10"/>
              <w:jc w:val="center"/>
              <w:rPr>
                <w:bCs/>
                <w:color w:val="000000"/>
                <w:szCs w:val="22"/>
              </w:rPr>
            </w:pPr>
            <w:r w:rsidRPr="003E7694">
              <w:rPr>
                <w:rStyle w:val="PlaceholderText"/>
                <w:szCs w:val="22"/>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223F5EF8" w14:textId="1879D891" w:rsidR="000E3F8E" w:rsidRPr="003E7694" w:rsidRDefault="00954B66" w:rsidP="000E3F8E">
            <w:pPr>
              <w:spacing w:after="10"/>
              <w:jc w:val="center"/>
              <w:rPr>
                <w:bCs/>
                <w:color w:val="000000"/>
                <w:szCs w:val="22"/>
              </w:rPr>
            </w:pPr>
            <w:r w:rsidRPr="003E7694">
              <w:rPr>
                <w:rStyle w:val="PlaceholderText"/>
                <w:szCs w:val="22"/>
              </w:rPr>
              <w:t>#</w:t>
            </w:r>
          </w:p>
        </w:tc>
        <w:tc>
          <w:tcPr>
            <w:tcW w:w="1186" w:type="dxa"/>
            <w:tcBorders>
              <w:top w:val="single" w:sz="6" w:space="0" w:color="auto"/>
              <w:left w:val="single" w:sz="6" w:space="0" w:color="auto"/>
              <w:bottom w:val="single" w:sz="6" w:space="0" w:color="auto"/>
              <w:right w:val="single" w:sz="6" w:space="0" w:color="auto"/>
            </w:tcBorders>
          </w:tcPr>
          <w:p w14:paraId="742B11E1" w14:textId="4D4E69C9"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6" w:space="0" w:color="auto"/>
            </w:tcBorders>
          </w:tcPr>
          <w:p w14:paraId="3359D103" w14:textId="543D3157"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c>
          <w:tcPr>
            <w:tcW w:w="1515" w:type="dxa"/>
            <w:tcBorders>
              <w:top w:val="single" w:sz="6" w:space="0" w:color="auto"/>
              <w:left w:val="single" w:sz="6" w:space="0" w:color="auto"/>
              <w:bottom w:val="single" w:sz="6" w:space="0" w:color="auto"/>
              <w:right w:val="single" w:sz="12" w:space="0" w:color="auto"/>
            </w:tcBorders>
          </w:tcPr>
          <w:p w14:paraId="17B425B3" w14:textId="4A9AB0F8" w:rsidR="000E3F8E" w:rsidRPr="003E7694" w:rsidRDefault="000E3F8E" w:rsidP="000E3F8E">
            <w:pPr>
              <w:spacing w:after="10"/>
              <w:jc w:val="center"/>
              <w:rPr>
                <w:bCs/>
                <w:color w:val="000000"/>
                <w:szCs w:val="22"/>
              </w:rPr>
            </w:pPr>
            <w:r w:rsidRPr="003E7694">
              <w:rPr>
                <w:rFonts w:ascii="Segoe UI Symbol" w:eastAsia="MS Gothic" w:hAnsi="Segoe UI Symbol" w:cs="Segoe UI Symbol"/>
                <w:bCs/>
                <w:color w:val="000000"/>
                <w:szCs w:val="22"/>
              </w:rPr>
              <w:t>☐</w:t>
            </w:r>
          </w:p>
        </w:tc>
      </w:tr>
    </w:tbl>
    <w:p w14:paraId="03EAEB38" w14:textId="04C50D38" w:rsidR="004D4C44" w:rsidRDefault="004D4C44" w:rsidP="00693644">
      <w:pPr>
        <w:tabs>
          <w:tab w:val="left" w:pos="360"/>
        </w:tabs>
        <w:rPr>
          <w:b/>
          <w:bCs/>
          <w:color w:val="000000"/>
        </w:rPr>
      </w:pPr>
    </w:p>
    <w:p w14:paraId="1698CCC7" w14:textId="77777777" w:rsidR="00444097" w:rsidRDefault="00444097" w:rsidP="00693644">
      <w:pPr>
        <w:tabs>
          <w:tab w:val="left" w:pos="360"/>
        </w:tabs>
        <w:rPr>
          <w:b/>
          <w:bCs/>
          <w:color w:val="000000"/>
        </w:rPr>
      </w:pPr>
    </w:p>
    <w:p w14:paraId="1AFD095D" w14:textId="41BA9BBD" w:rsidR="0037321E" w:rsidRDefault="0037321E" w:rsidP="0037321E">
      <w:pPr>
        <w:rPr>
          <w:bCs/>
          <w:color w:val="000000"/>
        </w:rPr>
      </w:pPr>
    </w:p>
    <w:p w14:paraId="04356EC6" w14:textId="10E517B6" w:rsidR="0032357C" w:rsidRPr="00EE0AE1" w:rsidRDefault="0032357C" w:rsidP="00EE0AE1">
      <w:pPr>
        <w:widowControl w:val="0"/>
        <w:rPr>
          <w:b/>
          <w:bCs/>
          <w:smallCaps/>
          <w:szCs w:val="22"/>
        </w:rPr>
      </w:pPr>
      <w:r w:rsidRPr="00EE0AE1">
        <w:rPr>
          <w:b/>
          <w:bCs/>
          <w:smallCaps/>
          <w:szCs w:val="22"/>
        </w:rPr>
        <w:t>Scholarship</w:t>
      </w:r>
    </w:p>
    <w:p w14:paraId="3FCB5784" w14:textId="77777777" w:rsidR="0032357C" w:rsidRPr="009173EF" w:rsidRDefault="0032357C" w:rsidP="0037321E">
      <w:pPr>
        <w:rPr>
          <w:bCs/>
          <w:color w:val="000000"/>
        </w:rPr>
      </w:pPr>
    </w:p>
    <w:p w14:paraId="395576F8" w14:textId="77777777" w:rsidR="00E64274" w:rsidRPr="00D947AE" w:rsidRDefault="00E64274" w:rsidP="00E64274">
      <w:pPr>
        <w:rPr>
          <w:b/>
          <w:bCs/>
        </w:rPr>
      </w:pPr>
      <w:r w:rsidRPr="00D947AE">
        <w:rPr>
          <w:b/>
          <w:bCs/>
        </w:rPr>
        <w:t>Faculty Scholarly Activity</w:t>
      </w:r>
    </w:p>
    <w:p w14:paraId="1EC1C9CF" w14:textId="77777777" w:rsidR="00E64274" w:rsidRPr="00D947AE" w:rsidRDefault="00E64274" w:rsidP="00E64274">
      <w:pPr>
        <w:rPr>
          <w:b/>
        </w:rPr>
      </w:pPr>
    </w:p>
    <w:p w14:paraId="0B67C924" w14:textId="77777777" w:rsidR="00E64274" w:rsidRDefault="00E64274" w:rsidP="00E64274">
      <w:pPr>
        <w:widowControl w:val="0"/>
        <w:numPr>
          <w:ilvl w:val="0"/>
          <w:numId w:val="42"/>
        </w:numPr>
        <w:autoSpaceDE w:val="0"/>
        <w:autoSpaceDN w:val="0"/>
        <w:adjustRightInd w:val="0"/>
        <w:spacing w:after="10"/>
      </w:pPr>
      <w:r w:rsidRPr="00D947AE">
        <w:lastRenderedPageBreak/>
        <w:t>Complete the table below regarding the involvement of faculty members in scholarly activities. Add rows as needed. [PR II.A.3.c); IV.D.2.-IV.D.2.b).(2)]</w:t>
      </w:r>
    </w:p>
    <w:p w14:paraId="54C74BDC" w14:textId="77777777" w:rsidR="00876EA8" w:rsidRDefault="00876EA8" w:rsidP="00E64274">
      <w:pPr>
        <w:widowControl w:val="0"/>
        <w:autoSpaceDE w:val="0"/>
        <w:autoSpaceDN w:val="0"/>
        <w:adjustRightInd w:val="0"/>
        <w:spacing w:after="10"/>
      </w:pPr>
    </w:p>
    <w:p w14:paraId="2C9CC843" w14:textId="15BB7D6C" w:rsidR="00876EA8" w:rsidRDefault="00876EA8" w:rsidP="00E64274">
      <w:pPr>
        <w:widowControl w:val="0"/>
        <w:autoSpaceDE w:val="0"/>
        <w:autoSpaceDN w:val="0"/>
        <w:adjustRightInd w:val="0"/>
        <w:spacing w:after="10"/>
        <w:sectPr w:rsidR="00876EA8" w:rsidSect="00B320C2">
          <w:type w:val="continuous"/>
          <w:pgSz w:w="12240" w:h="15840" w:code="1"/>
          <w:pgMar w:top="1080" w:right="1080" w:bottom="1080" w:left="1080" w:header="720" w:footer="360" w:gutter="0"/>
          <w:cols w:space="720"/>
        </w:sectPr>
      </w:pPr>
    </w:p>
    <w:p w14:paraId="279C33BC" w14:textId="0A139737" w:rsidR="00E64274" w:rsidRDefault="00E64274" w:rsidP="00E64274">
      <w:pPr>
        <w:widowControl w:val="0"/>
        <w:autoSpaceDE w:val="0"/>
        <w:autoSpaceDN w:val="0"/>
        <w:adjustRightInd w:val="0"/>
        <w:spacing w:after="10"/>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E64274" w:rsidRPr="00D947AE" w14:paraId="396596DA" w14:textId="77777777" w:rsidTr="19C23286">
        <w:trPr>
          <w:tblHeader/>
        </w:trPr>
        <w:tc>
          <w:tcPr>
            <w:tcW w:w="3002" w:type="dxa"/>
            <w:shd w:val="clear" w:color="auto" w:fill="D9D9D9" w:themeFill="background1" w:themeFillShade="D9"/>
            <w:vAlign w:val="bottom"/>
          </w:tcPr>
          <w:p w14:paraId="2E797BFB" w14:textId="77777777" w:rsidR="00E64274" w:rsidRPr="00D947AE" w:rsidRDefault="00E64274" w:rsidP="008512CC">
            <w:r w:rsidRPr="00D947AE">
              <w:rPr>
                <w:b/>
              </w:rPr>
              <w:t>Name</w:t>
            </w:r>
          </w:p>
        </w:tc>
        <w:tc>
          <w:tcPr>
            <w:tcW w:w="3150" w:type="dxa"/>
            <w:shd w:val="clear" w:color="auto" w:fill="D9D9D9" w:themeFill="background1" w:themeFillShade="D9"/>
            <w:vAlign w:val="bottom"/>
          </w:tcPr>
          <w:p w14:paraId="05960702" w14:textId="77777777" w:rsidR="00E64274" w:rsidRPr="00D947AE" w:rsidRDefault="00E64274" w:rsidP="008512CC">
            <w:pPr>
              <w:jc w:val="center"/>
              <w:rPr>
                <w:b/>
              </w:rPr>
            </w:pPr>
            <w:r w:rsidRPr="00D947AE">
              <w:rPr>
                <w:b/>
              </w:rPr>
              <w:t># of Current Grant Leadership</w:t>
            </w:r>
          </w:p>
        </w:tc>
        <w:tc>
          <w:tcPr>
            <w:tcW w:w="3601" w:type="dxa"/>
            <w:shd w:val="clear" w:color="auto" w:fill="D9D9D9" w:themeFill="background1" w:themeFillShade="D9"/>
            <w:vAlign w:val="bottom"/>
            <w:hideMark/>
          </w:tcPr>
          <w:p w14:paraId="67977B64" w14:textId="77777777" w:rsidR="00E64274" w:rsidRPr="00D947AE" w:rsidRDefault="00E64274" w:rsidP="008512CC">
            <w:pPr>
              <w:jc w:val="center"/>
              <w:rPr>
                <w:b/>
              </w:rPr>
            </w:pPr>
            <w:r w:rsidRPr="00D947AE">
              <w:rPr>
                <w:b/>
              </w:rPr>
              <w:t xml:space="preserve"># of Publications in Peer-Review Journals in </w:t>
            </w:r>
            <w:r>
              <w:rPr>
                <w:b/>
              </w:rPr>
              <w:t xml:space="preserve">the </w:t>
            </w:r>
            <w:r w:rsidRPr="00D947AE">
              <w:rPr>
                <w:b/>
              </w:rPr>
              <w:t>Last 5 Years</w:t>
            </w:r>
          </w:p>
        </w:tc>
      </w:tr>
      <w:tr w:rsidR="00E64274" w:rsidRPr="00D947AE" w14:paraId="34D978D5" w14:textId="77777777" w:rsidTr="19C23286">
        <w:tc>
          <w:tcPr>
            <w:tcW w:w="9753" w:type="dxa"/>
            <w:gridSpan w:val="3"/>
            <w:hideMark/>
          </w:tcPr>
          <w:p w14:paraId="0958F5C7" w14:textId="77777777" w:rsidR="00E64274" w:rsidRPr="00D947AE" w:rsidRDefault="00E64274" w:rsidP="008512CC">
            <w:pPr>
              <w:rPr>
                <w:b/>
              </w:rPr>
            </w:pPr>
            <w:r w:rsidRPr="00D947AE">
              <w:rPr>
                <w:b/>
              </w:rPr>
              <w:t>Program Director:</w:t>
            </w:r>
          </w:p>
        </w:tc>
      </w:tr>
      <w:tr w:rsidR="00E64274" w:rsidRPr="00D947AE" w14:paraId="2D681DE6" w14:textId="77777777" w:rsidTr="19C23286">
        <w:tc>
          <w:tcPr>
            <w:tcW w:w="3002" w:type="dxa"/>
            <w:vAlign w:val="center"/>
          </w:tcPr>
          <w:p w14:paraId="15FD5D4C" w14:textId="77777777" w:rsidR="00E64274" w:rsidRPr="00D947AE" w:rsidRDefault="00EC2ABC" w:rsidP="008512CC">
            <w:sdt>
              <w:sdtPr>
                <w:rPr>
                  <w:bCs/>
                </w:rPr>
                <w:id w:val="-137800904"/>
                <w:placeholder>
                  <w:docPart w:val="1212CC6978EA4CF49267E60475DE236E"/>
                </w:placeholder>
                <w:showingPlcHdr/>
                <w:docPartList>
                  <w:docPartGallery w:val="Quick Parts"/>
                </w:docPartList>
              </w:sdtPr>
              <w:sdtEndPr/>
              <w:sdtContent>
                <w:r w:rsidR="00E64274">
                  <w:rPr>
                    <w:rStyle w:val="PlaceholderText"/>
                  </w:rPr>
                  <w:t>Name</w:t>
                </w:r>
              </w:sdtContent>
            </w:sdt>
          </w:p>
        </w:tc>
        <w:sdt>
          <w:sdtPr>
            <w:rPr>
              <w:bCs/>
              <w:color w:val="000000"/>
            </w:rPr>
            <w:id w:val="-302616170"/>
            <w:placeholder>
              <w:docPart w:val="D79CFB0CC7A1470F96A9AC890EEC5922"/>
            </w:placeholder>
            <w:showingPlcHdr/>
          </w:sdtPr>
          <w:sdtEndPr/>
          <w:sdtContent>
            <w:tc>
              <w:tcPr>
                <w:tcW w:w="3150" w:type="dxa"/>
              </w:tcPr>
              <w:p w14:paraId="33F0DEE3" w14:textId="77777777" w:rsidR="00E64274" w:rsidRPr="00D947AE" w:rsidRDefault="00E64274" w:rsidP="008512CC">
                <w:pPr>
                  <w:jc w:val="center"/>
                  <w:rPr>
                    <w:bCs/>
                  </w:rPr>
                </w:pPr>
                <w:r w:rsidRPr="00D83275">
                  <w:rPr>
                    <w:rStyle w:val="PlaceholderText"/>
                  </w:rPr>
                  <w:t>#</w:t>
                </w:r>
              </w:p>
            </w:tc>
          </w:sdtContent>
        </w:sdt>
        <w:sdt>
          <w:sdtPr>
            <w:rPr>
              <w:bCs/>
              <w:color w:val="000000"/>
            </w:rPr>
            <w:id w:val="-680739858"/>
            <w:placeholder>
              <w:docPart w:val="5899F581E91842139E50A01609E9C6CF"/>
            </w:placeholder>
            <w:showingPlcHdr/>
          </w:sdtPr>
          <w:sdtEndPr/>
          <w:sdtContent>
            <w:tc>
              <w:tcPr>
                <w:tcW w:w="3601" w:type="dxa"/>
              </w:tcPr>
              <w:p w14:paraId="3AA37FBC" w14:textId="77777777" w:rsidR="00E64274" w:rsidRPr="00D947AE" w:rsidRDefault="00E64274" w:rsidP="008512CC">
                <w:pPr>
                  <w:jc w:val="center"/>
                </w:pPr>
                <w:r w:rsidRPr="00D83275">
                  <w:rPr>
                    <w:rStyle w:val="PlaceholderText"/>
                  </w:rPr>
                  <w:t>#</w:t>
                </w:r>
              </w:p>
            </w:tc>
          </w:sdtContent>
        </w:sdt>
      </w:tr>
      <w:tr w:rsidR="00E64274" w:rsidRPr="00D947AE" w14:paraId="25D6A4C2" w14:textId="77777777" w:rsidTr="19C23286">
        <w:tc>
          <w:tcPr>
            <w:tcW w:w="9753" w:type="dxa"/>
            <w:gridSpan w:val="3"/>
            <w:hideMark/>
          </w:tcPr>
          <w:p w14:paraId="0E4FC8CA" w14:textId="7A8970AC" w:rsidR="00E64274" w:rsidRPr="00D947AE" w:rsidRDefault="00E64274" w:rsidP="008512CC">
            <w:pPr>
              <w:rPr>
                <w:b/>
              </w:rPr>
            </w:pPr>
            <w:r w:rsidRPr="00D947AE">
              <w:rPr>
                <w:b/>
              </w:rPr>
              <w:t>Physician Faculty Members within the Program Subspecialty (</w:t>
            </w:r>
            <w:r>
              <w:rPr>
                <w:b/>
              </w:rPr>
              <w:t>i.e., for an Child Abuse Pediatrics</w:t>
            </w:r>
            <w:r w:rsidRPr="00D947AE">
              <w:rPr>
                <w:b/>
              </w:rPr>
              <w:t xml:space="preserve"> Program, O</w:t>
            </w:r>
            <w:r>
              <w:rPr>
                <w:b/>
              </w:rPr>
              <w:t>nly List the Child Abuse Pediatrics</w:t>
            </w:r>
            <w:r w:rsidRPr="00D947AE">
              <w:rPr>
                <w:b/>
              </w:rPr>
              <w:t xml:space="preserve"> Faculty Members):</w:t>
            </w:r>
          </w:p>
        </w:tc>
      </w:tr>
      <w:tr w:rsidR="00E64274" w:rsidRPr="00D947AE" w14:paraId="6171E57E" w14:textId="77777777" w:rsidTr="19C23286">
        <w:tc>
          <w:tcPr>
            <w:tcW w:w="3002" w:type="dxa"/>
          </w:tcPr>
          <w:p w14:paraId="367B62DF" w14:textId="77777777" w:rsidR="00E64274" w:rsidRPr="00D947AE" w:rsidRDefault="00EC2ABC" w:rsidP="008512CC">
            <w:sdt>
              <w:sdtPr>
                <w:rPr>
                  <w:bCs/>
                </w:rPr>
                <w:id w:val="-37437630"/>
                <w:placeholder>
                  <w:docPart w:val="CC5F434375164417BA39088FF7574758"/>
                </w:placeholder>
                <w:showingPlcHdr/>
                <w:docPartList>
                  <w:docPartGallery w:val="Quick Parts"/>
                </w:docPartList>
              </w:sdtPr>
              <w:sdtEndPr/>
              <w:sdtContent>
                <w:r w:rsidR="00E64274" w:rsidRPr="009F04EC">
                  <w:rPr>
                    <w:rStyle w:val="PlaceholderText"/>
                  </w:rPr>
                  <w:t>Name</w:t>
                </w:r>
              </w:sdtContent>
            </w:sdt>
          </w:p>
        </w:tc>
        <w:sdt>
          <w:sdtPr>
            <w:rPr>
              <w:bCs/>
              <w:color w:val="000000"/>
            </w:rPr>
            <w:id w:val="-1697924170"/>
            <w:placeholder>
              <w:docPart w:val="3F91025430E54CDAA5B7B28FD7EAB4CA"/>
            </w:placeholder>
            <w:showingPlcHdr/>
          </w:sdtPr>
          <w:sdtEndPr/>
          <w:sdtContent>
            <w:tc>
              <w:tcPr>
                <w:tcW w:w="3150" w:type="dxa"/>
              </w:tcPr>
              <w:p w14:paraId="368CC7EC" w14:textId="77777777" w:rsidR="00E64274" w:rsidRPr="00D947AE" w:rsidRDefault="00E64274" w:rsidP="008512CC">
                <w:pPr>
                  <w:jc w:val="center"/>
                  <w:rPr>
                    <w:bCs/>
                  </w:rPr>
                </w:pPr>
                <w:r w:rsidRPr="00756D82">
                  <w:rPr>
                    <w:rStyle w:val="PlaceholderText"/>
                  </w:rPr>
                  <w:t>#</w:t>
                </w:r>
              </w:p>
            </w:tc>
          </w:sdtContent>
        </w:sdt>
        <w:sdt>
          <w:sdtPr>
            <w:rPr>
              <w:bCs/>
              <w:color w:val="000000"/>
            </w:rPr>
            <w:id w:val="-1990395950"/>
            <w:placeholder>
              <w:docPart w:val="B8D1318FA2C24BCE95749F6D608D6ECA"/>
            </w:placeholder>
            <w:showingPlcHdr/>
          </w:sdtPr>
          <w:sdtEndPr/>
          <w:sdtContent>
            <w:tc>
              <w:tcPr>
                <w:tcW w:w="3601" w:type="dxa"/>
              </w:tcPr>
              <w:p w14:paraId="51DE8A71" w14:textId="77777777" w:rsidR="00E64274" w:rsidRPr="00D947AE" w:rsidRDefault="00E64274" w:rsidP="008512CC">
                <w:pPr>
                  <w:jc w:val="center"/>
                </w:pPr>
                <w:r w:rsidRPr="00756D82">
                  <w:rPr>
                    <w:rStyle w:val="PlaceholderText"/>
                  </w:rPr>
                  <w:t>#</w:t>
                </w:r>
              </w:p>
            </w:tc>
          </w:sdtContent>
        </w:sdt>
      </w:tr>
      <w:tr w:rsidR="00E64274" w:rsidRPr="00D947AE" w14:paraId="551A3C45" w14:textId="77777777" w:rsidTr="19C23286">
        <w:tc>
          <w:tcPr>
            <w:tcW w:w="3002" w:type="dxa"/>
          </w:tcPr>
          <w:p w14:paraId="697E07CF" w14:textId="77777777" w:rsidR="00E64274" w:rsidRPr="00D947AE" w:rsidRDefault="00EC2ABC" w:rsidP="008512CC">
            <w:sdt>
              <w:sdtPr>
                <w:rPr>
                  <w:bCs/>
                </w:rPr>
                <w:id w:val="1215006232"/>
                <w:placeholder>
                  <w:docPart w:val="DB3686A611084DA5A5EE942A1DFB2008"/>
                </w:placeholder>
                <w:showingPlcHdr/>
                <w:docPartList>
                  <w:docPartGallery w:val="Quick Parts"/>
                </w:docPartList>
              </w:sdtPr>
              <w:sdtEndPr/>
              <w:sdtContent>
                <w:r w:rsidR="00E64274" w:rsidRPr="009F04EC">
                  <w:rPr>
                    <w:rStyle w:val="PlaceholderText"/>
                  </w:rPr>
                  <w:t>Name</w:t>
                </w:r>
              </w:sdtContent>
            </w:sdt>
          </w:p>
        </w:tc>
        <w:sdt>
          <w:sdtPr>
            <w:rPr>
              <w:bCs/>
              <w:color w:val="000000"/>
            </w:rPr>
            <w:id w:val="-1403912420"/>
            <w:placeholder>
              <w:docPart w:val="6427312A44C547F7B6F912CAD6D12794"/>
            </w:placeholder>
            <w:showingPlcHdr/>
          </w:sdtPr>
          <w:sdtEndPr/>
          <w:sdtContent>
            <w:tc>
              <w:tcPr>
                <w:tcW w:w="3150" w:type="dxa"/>
              </w:tcPr>
              <w:p w14:paraId="22FE85C4" w14:textId="77777777" w:rsidR="00E64274" w:rsidRPr="00D947AE" w:rsidRDefault="00E64274" w:rsidP="008512CC">
                <w:pPr>
                  <w:jc w:val="center"/>
                  <w:rPr>
                    <w:bCs/>
                  </w:rPr>
                </w:pPr>
                <w:r w:rsidRPr="00756D82">
                  <w:rPr>
                    <w:rStyle w:val="PlaceholderText"/>
                  </w:rPr>
                  <w:t>#</w:t>
                </w:r>
              </w:p>
            </w:tc>
          </w:sdtContent>
        </w:sdt>
        <w:sdt>
          <w:sdtPr>
            <w:rPr>
              <w:bCs/>
              <w:color w:val="000000"/>
            </w:rPr>
            <w:id w:val="979342193"/>
            <w:placeholder>
              <w:docPart w:val="058DE3D5C38B4B7C8F5946E7B13B13EA"/>
            </w:placeholder>
            <w:showingPlcHdr/>
          </w:sdtPr>
          <w:sdtEndPr/>
          <w:sdtContent>
            <w:tc>
              <w:tcPr>
                <w:tcW w:w="3601" w:type="dxa"/>
              </w:tcPr>
              <w:p w14:paraId="195E6375" w14:textId="77777777" w:rsidR="00E64274" w:rsidRPr="00D947AE" w:rsidRDefault="00E64274" w:rsidP="008512CC">
                <w:pPr>
                  <w:jc w:val="center"/>
                </w:pPr>
                <w:r w:rsidRPr="00756D82">
                  <w:rPr>
                    <w:rStyle w:val="PlaceholderText"/>
                  </w:rPr>
                  <w:t>#</w:t>
                </w:r>
              </w:p>
            </w:tc>
          </w:sdtContent>
        </w:sdt>
      </w:tr>
      <w:tr w:rsidR="00E64274" w:rsidRPr="00D947AE" w14:paraId="40033C5F" w14:textId="77777777" w:rsidTr="19C23286">
        <w:tc>
          <w:tcPr>
            <w:tcW w:w="3002" w:type="dxa"/>
          </w:tcPr>
          <w:p w14:paraId="6A8708D1" w14:textId="77777777" w:rsidR="00E64274" w:rsidRPr="00D947AE" w:rsidRDefault="00EC2ABC" w:rsidP="008512CC">
            <w:sdt>
              <w:sdtPr>
                <w:rPr>
                  <w:bCs/>
                </w:rPr>
                <w:id w:val="389852690"/>
                <w:placeholder>
                  <w:docPart w:val="417735E9F238489B8F97697A1D713722"/>
                </w:placeholder>
                <w:showingPlcHdr/>
                <w:docPartList>
                  <w:docPartGallery w:val="Quick Parts"/>
                </w:docPartList>
              </w:sdtPr>
              <w:sdtEndPr/>
              <w:sdtContent>
                <w:r w:rsidR="00E64274" w:rsidRPr="009F04EC">
                  <w:rPr>
                    <w:rStyle w:val="PlaceholderText"/>
                  </w:rPr>
                  <w:t>Name</w:t>
                </w:r>
              </w:sdtContent>
            </w:sdt>
          </w:p>
        </w:tc>
        <w:sdt>
          <w:sdtPr>
            <w:rPr>
              <w:bCs/>
              <w:color w:val="000000"/>
            </w:rPr>
            <w:id w:val="1382211053"/>
            <w:placeholder>
              <w:docPart w:val="3702F2B7190144B497F4A913498E4D26"/>
            </w:placeholder>
            <w:showingPlcHdr/>
          </w:sdtPr>
          <w:sdtEndPr/>
          <w:sdtContent>
            <w:tc>
              <w:tcPr>
                <w:tcW w:w="3150" w:type="dxa"/>
              </w:tcPr>
              <w:p w14:paraId="596A2D64" w14:textId="77777777" w:rsidR="00E64274" w:rsidRPr="00D947AE" w:rsidRDefault="00E64274" w:rsidP="008512CC">
                <w:pPr>
                  <w:jc w:val="center"/>
                  <w:rPr>
                    <w:bCs/>
                  </w:rPr>
                </w:pPr>
                <w:r w:rsidRPr="00756D82">
                  <w:rPr>
                    <w:rStyle w:val="PlaceholderText"/>
                  </w:rPr>
                  <w:t>#</w:t>
                </w:r>
              </w:p>
            </w:tc>
          </w:sdtContent>
        </w:sdt>
        <w:sdt>
          <w:sdtPr>
            <w:rPr>
              <w:bCs/>
              <w:color w:val="000000"/>
            </w:rPr>
            <w:id w:val="1091129955"/>
            <w:placeholder>
              <w:docPart w:val="5D20B0F75DCF47F6BD3499850C0381EF"/>
            </w:placeholder>
            <w:showingPlcHdr/>
          </w:sdtPr>
          <w:sdtEndPr/>
          <w:sdtContent>
            <w:tc>
              <w:tcPr>
                <w:tcW w:w="3601" w:type="dxa"/>
              </w:tcPr>
              <w:p w14:paraId="595C2BA5" w14:textId="77777777" w:rsidR="00E64274" w:rsidRPr="00D947AE" w:rsidRDefault="00E64274" w:rsidP="008512CC">
                <w:pPr>
                  <w:jc w:val="center"/>
                </w:pPr>
                <w:r w:rsidRPr="00756D82">
                  <w:rPr>
                    <w:rStyle w:val="PlaceholderText"/>
                  </w:rPr>
                  <w:t>#</w:t>
                </w:r>
              </w:p>
            </w:tc>
          </w:sdtContent>
        </w:sdt>
      </w:tr>
      <w:tr w:rsidR="00E64274" w:rsidRPr="00D947AE" w14:paraId="79CAEB35" w14:textId="77777777" w:rsidTr="19C23286">
        <w:tc>
          <w:tcPr>
            <w:tcW w:w="3002" w:type="dxa"/>
          </w:tcPr>
          <w:p w14:paraId="572FE3C6" w14:textId="77777777" w:rsidR="00E64274" w:rsidRPr="00D947AE" w:rsidRDefault="00EC2ABC" w:rsidP="008512CC">
            <w:sdt>
              <w:sdtPr>
                <w:rPr>
                  <w:bCs/>
                </w:rPr>
                <w:id w:val="1160497733"/>
                <w:placeholder>
                  <w:docPart w:val="383157640CEF49EB9E3D06F60FABE75A"/>
                </w:placeholder>
                <w:showingPlcHdr/>
                <w:docPartList>
                  <w:docPartGallery w:val="Quick Parts"/>
                </w:docPartList>
              </w:sdtPr>
              <w:sdtEndPr/>
              <w:sdtContent>
                <w:r w:rsidR="00E64274" w:rsidRPr="009F04EC">
                  <w:rPr>
                    <w:rStyle w:val="PlaceholderText"/>
                  </w:rPr>
                  <w:t>Name</w:t>
                </w:r>
              </w:sdtContent>
            </w:sdt>
          </w:p>
        </w:tc>
        <w:sdt>
          <w:sdtPr>
            <w:rPr>
              <w:bCs/>
              <w:color w:val="000000"/>
            </w:rPr>
            <w:id w:val="795960515"/>
            <w:placeholder>
              <w:docPart w:val="5AC1DBBFD865495CAB43A426D09DDC7A"/>
            </w:placeholder>
            <w:showingPlcHdr/>
          </w:sdtPr>
          <w:sdtEndPr/>
          <w:sdtContent>
            <w:tc>
              <w:tcPr>
                <w:tcW w:w="3150" w:type="dxa"/>
              </w:tcPr>
              <w:p w14:paraId="634205E8" w14:textId="77777777" w:rsidR="00E64274" w:rsidRPr="00D947AE" w:rsidRDefault="00E64274" w:rsidP="008512CC">
                <w:pPr>
                  <w:jc w:val="center"/>
                  <w:rPr>
                    <w:bCs/>
                  </w:rPr>
                </w:pPr>
                <w:r w:rsidRPr="00756D82">
                  <w:rPr>
                    <w:rStyle w:val="PlaceholderText"/>
                  </w:rPr>
                  <w:t>#</w:t>
                </w:r>
              </w:p>
            </w:tc>
          </w:sdtContent>
        </w:sdt>
        <w:sdt>
          <w:sdtPr>
            <w:rPr>
              <w:bCs/>
              <w:color w:val="000000"/>
            </w:rPr>
            <w:id w:val="-418335169"/>
            <w:placeholder>
              <w:docPart w:val="40920522210D460DBD33342BC8C3AB16"/>
            </w:placeholder>
            <w:showingPlcHdr/>
          </w:sdtPr>
          <w:sdtEndPr/>
          <w:sdtContent>
            <w:tc>
              <w:tcPr>
                <w:tcW w:w="3601" w:type="dxa"/>
              </w:tcPr>
              <w:p w14:paraId="76E99375" w14:textId="77777777" w:rsidR="00E64274" w:rsidRPr="00D947AE" w:rsidRDefault="00E64274" w:rsidP="008512CC">
                <w:pPr>
                  <w:jc w:val="center"/>
                </w:pPr>
                <w:r w:rsidRPr="00756D82">
                  <w:rPr>
                    <w:rStyle w:val="PlaceholderText"/>
                  </w:rPr>
                  <w:t>#</w:t>
                </w:r>
              </w:p>
            </w:tc>
          </w:sdtContent>
        </w:sdt>
      </w:tr>
      <w:tr w:rsidR="00E64274" w:rsidRPr="00D947AE" w14:paraId="6276F44A" w14:textId="77777777" w:rsidTr="19C23286">
        <w:tc>
          <w:tcPr>
            <w:tcW w:w="3002" w:type="dxa"/>
          </w:tcPr>
          <w:p w14:paraId="78AE4C42" w14:textId="77777777" w:rsidR="00E64274" w:rsidRPr="00D947AE" w:rsidRDefault="00EC2ABC" w:rsidP="008512CC">
            <w:sdt>
              <w:sdtPr>
                <w:rPr>
                  <w:bCs/>
                </w:rPr>
                <w:id w:val="-939981179"/>
                <w:placeholder>
                  <w:docPart w:val="ED037C974CB54408A32C70F6F3907C04"/>
                </w:placeholder>
                <w:showingPlcHdr/>
                <w:docPartList>
                  <w:docPartGallery w:val="Quick Parts"/>
                </w:docPartList>
              </w:sdtPr>
              <w:sdtEndPr/>
              <w:sdtContent>
                <w:r w:rsidR="00E64274" w:rsidRPr="009F04EC">
                  <w:rPr>
                    <w:rStyle w:val="PlaceholderText"/>
                  </w:rPr>
                  <w:t>Name</w:t>
                </w:r>
              </w:sdtContent>
            </w:sdt>
          </w:p>
        </w:tc>
        <w:sdt>
          <w:sdtPr>
            <w:rPr>
              <w:bCs/>
              <w:color w:val="000000"/>
            </w:rPr>
            <w:id w:val="1450125728"/>
            <w:placeholder>
              <w:docPart w:val="CB4A3B1B0F7C46DEBC7493BC8854A873"/>
            </w:placeholder>
            <w:showingPlcHdr/>
          </w:sdtPr>
          <w:sdtEndPr/>
          <w:sdtContent>
            <w:tc>
              <w:tcPr>
                <w:tcW w:w="3150" w:type="dxa"/>
              </w:tcPr>
              <w:p w14:paraId="51B0717E" w14:textId="77777777" w:rsidR="00E64274" w:rsidRPr="00D947AE" w:rsidRDefault="00E64274" w:rsidP="008512CC">
                <w:pPr>
                  <w:jc w:val="center"/>
                  <w:rPr>
                    <w:bCs/>
                  </w:rPr>
                </w:pPr>
                <w:r w:rsidRPr="00756D82">
                  <w:rPr>
                    <w:rStyle w:val="PlaceholderText"/>
                  </w:rPr>
                  <w:t>#</w:t>
                </w:r>
              </w:p>
            </w:tc>
          </w:sdtContent>
        </w:sdt>
        <w:sdt>
          <w:sdtPr>
            <w:rPr>
              <w:bCs/>
              <w:color w:val="000000"/>
            </w:rPr>
            <w:id w:val="863717786"/>
            <w:placeholder>
              <w:docPart w:val="1FD1C012C3034E3FA7018D4C133EEA17"/>
            </w:placeholder>
            <w:showingPlcHdr/>
          </w:sdtPr>
          <w:sdtEndPr/>
          <w:sdtContent>
            <w:tc>
              <w:tcPr>
                <w:tcW w:w="3601" w:type="dxa"/>
              </w:tcPr>
              <w:p w14:paraId="78FECFCD" w14:textId="77777777" w:rsidR="00E64274" w:rsidRPr="00D947AE" w:rsidRDefault="00E64274" w:rsidP="008512CC">
                <w:pPr>
                  <w:jc w:val="center"/>
                </w:pPr>
                <w:r w:rsidRPr="00756D82">
                  <w:rPr>
                    <w:rStyle w:val="PlaceholderText"/>
                  </w:rPr>
                  <w:t>#</w:t>
                </w:r>
              </w:p>
            </w:tc>
          </w:sdtContent>
        </w:sdt>
      </w:tr>
      <w:tr w:rsidR="00E64274" w:rsidRPr="00D947AE" w14:paraId="31ECA1E0" w14:textId="77777777" w:rsidTr="19C23286">
        <w:tc>
          <w:tcPr>
            <w:tcW w:w="9753" w:type="dxa"/>
            <w:gridSpan w:val="3"/>
            <w:hideMark/>
          </w:tcPr>
          <w:p w14:paraId="0886AECD" w14:textId="77777777" w:rsidR="00E64274" w:rsidRPr="00D947AE" w:rsidRDefault="00E64274" w:rsidP="008512CC">
            <w:r w:rsidRPr="00D947AE">
              <w:rPr>
                <w:b/>
              </w:rPr>
              <w:t>Non-Physician Research Mentors or Physician Faculty Members from Other Subspecialties:</w:t>
            </w:r>
          </w:p>
        </w:tc>
      </w:tr>
      <w:tr w:rsidR="00E64274" w:rsidRPr="00D947AE" w14:paraId="10EC73B8" w14:textId="77777777" w:rsidTr="19C23286">
        <w:tc>
          <w:tcPr>
            <w:tcW w:w="3002" w:type="dxa"/>
          </w:tcPr>
          <w:p w14:paraId="5E0AD914" w14:textId="77777777" w:rsidR="00E64274" w:rsidRPr="00D947AE" w:rsidRDefault="00EC2ABC" w:rsidP="008512CC">
            <w:sdt>
              <w:sdtPr>
                <w:rPr>
                  <w:bCs/>
                </w:rPr>
                <w:id w:val="-1747334354"/>
                <w:placeholder>
                  <w:docPart w:val="88365D4A43A0441A984FB1D67C8324B7"/>
                </w:placeholder>
                <w:showingPlcHdr/>
                <w:docPartList>
                  <w:docPartGallery w:val="Quick Parts"/>
                </w:docPartList>
              </w:sdtPr>
              <w:sdtEndPr/>
              <w:sdtContent>
                <w:r w:rsidR="00E64274" w:rsidRPr="00A554FC">
                  <w:rPr>
                    <w:rStyle w:val="PlaceholderText"/>
                  </w:rPr>
                  <w:t>Name</w:t>
                </w:r>
                <w:r w:rsidR="00E64274">
                  <w:rPr>
                    <w:rStyle w:val="PlaceholderText"/>
                  </w:rPr>
                  <w:t>/Specialty</w:t>
                </w:r>
              </w:sdtContent>
            </w:sdt>
          </w:p>
        </w:tc>
        <w:sdt>
          <w:sdtPr>
            <w:rPr>
              <w:bCs/>
              <w:color w:val="000000"/>
            </w:rPr>
            <w:id w:val="109093587"/>
            <w:placeholder>
              <w:docPart w:val="D103B967C8674CC28B0D201BFFDE14E8"/>
            </w:placeholder>
            <w:showingPlcHdr/>
          </w:sdtPr>
          <w:sdtEndPr/>
          <w:sdtContent>
            <w:tc>
              <w:tcPr>
                <w:tcW w:w="3150" w:type="dxa"/>
              </w:tcPr>
              <w:p w14:paraId="6136B1C6" w14:textId="77777777" w:rsidR="00E64274" w:rsidRPr="00D947AE" w:rsidRDefault="00E64274" w:rsidP="008512CC">
                <w:pPr>
                  <w:jc w:val="center"/>
                  <w:rPr>
                    <w:bCs/>
                  </w:rPr>
                </w:pPr>
                <w:r w:rsidRPr="00F675BA">
                  <w:rPr>
                    <w:rStyle w:val="PlaceholderText"/>
                  </w:rPr>
                  <w:t>#</w:t>
                </w:r>
              </w:p>
            </w:tc>
          </w:sdtContent>
        </w:sdt>
        <w:sdt>
          <w:sdtPr>
            <w:rPr>
              <w:bCs/>
              <w:color w:val="000000"/>
            </w:rPr>
            <w:id w:val="-327372066"/>
            <w:placeholder>
              <w:docPart w:val="15047CE948884B03A60EA2408CC3B8A6"/>
            </w:placeholder>
            <w:showingPlcHdr/>
          </w:sdtPr>
          <w:sdtEndPr/>
          <w:sdtContent>
            <w:tc>
              <w:tcPr>
                <w:tcW w:w="3599" w:type="dxa"/>
              </w:tcPr>
              <w:p w14:paraId="0A4EED26" w14:textId="77777777" w:rsidR="00E64274" w:rsidRPr="00D947AE" w:rsidRDefault="00E64274" w:rsidP="008512CC">
                <w:pPr>
                  <w:jc w:val="center"/>
                </w:pPr>
                <w:r w:rsidRPr="00F675BA">
                  <w:rPr>
                    <w:rStyle w:val="PlaceholderText"/>
                  </w:rPr>
                  <w:t>#</w:t>
                </w:r>
              </w:p>
            </w:tc>
          </w:sdtContent>
        </w:sdt>
      </w:tr>
      <w:tr w:rsidR="00E64274" w:rsidRPr="00D947AE" w14:paraId="1E9FC074" w14:textId="77777777" w:rsidTr="19C23286">
        <w:tc>
          <w:tcPr>
            <w:tcW w:w="3002" w:type="dxa"/>
          </w:tcPr>
          <w:p w14:paraId="5A201410" w14:textId="77777777" w:rsidR="00E64274" w:rsidRPr="00D947AE" w:rsidRDefault="00EC2ABC" w:rsidP="008512CC">
            <w:sdt>
              <w:sdtPr>
                <w:rPr>
                  <w:bCs/>
                </w:rPr>
                <w:id w:val="-1778020134"/>
                <w:placeholder>
                  <w:docPart w:val="7D246726152241D79A0944289605D330"/>
                </w:placeholder>
                <w:showingPlcHdr/>
                <w:docPartList>
                  <w:docPartGallery w:val="Quick Parts"/>
                </w:docPartList>
              </w:sdtPr>
              <w:sdtEndPr/>
              <w:sdtContent>
                <w:r w:rsidR="00E64274" w:rsidRPr="00A554FC">
                  <w:rPr>
                    <w:rStyle w:val="PlaceholderText"/>
                  </w:rPr>
                  <w:t>Name</w:t>
                </w:r>
                <w:r w:rsidR="00E64274">
                  <w:rPr>
                    <w:rStyle w:val="PlaceholderText"/>
                  </w:rPr>
                  <w:t>/Specialty</w:t>
                </w:r>
              </w:sdtContent>
            </w:sdt>
          </w:p>
        </w:tc>
        <w:sdt>
          <w:sdtPr>
            <w:rPr>
              <w:bCs/>
              <w:color w:val="000000"/>
            </w:rPr>
            <w:id w:val="1756244310"/>
            <w:placeholder>
              <w:docPart w:val="33A597A088B149F49C9106F05366D40A"/>
            </w:placeholder>
            <w:showingPlcHdr/>
          </w:sdtPr>
          <w:sdtEndPr/>
          <w:sdtContent>
            <w:tc>
              <w:tcPr>
                <w:tcW w:w="3150" w:type="dxa"/>
              </w:tcPr>
              <w:p w14:paraId="1BAE88D3" w14:textId="77777777" w:rsidR="00E64274" w:rsidRPr="00D947AE" w:rsidRDefault="00E64274" w:rsidP="008512CC">
                <w:pPr>
                  <w:jc w:val="center"/>
                  <w:rPr>
                    <w:bCs/>
                  </w:rPr>
                </w:pPr>
                <w:r w:rsidRPr="00F675BA">
                  <w:rPr>
                    <w:rStyle w:val="PlaceholderText"/>
                  </w:rPr>
                  <w:t>#</w:t>
                </w:r>
              </w:p>
            </w:tc>
          </w:sdtContent>
        </w:sdt>
        <w:sdt>
          <w:sdtPr>
            <w:rPr>
              <w:bCs/>
              <w:color w:val="000000"/>
            </w:rPr>
            <w:id w:val="122359726"/>
            <w:placeholder>
              <w:docPart w:val="A347189F9D8747FC9F8181CC81A3ECBF"/>
            </w:placeholder>
            <w:showingPlcHdr/>
          </w:sdtPr>
          <w:sdtEndPr/>
          <w:sdtContent>
            <w:tc>
              <w:tcPr>
                <w:tcW w:w="3599" w:type="dxa"/>
              </w:tcPr>
              <w:p w14:paraId="11C3C66B" w14:textId="77777777" w:rsidR="00E64274" w:rsidRPr="00D947AE" w:rsidRDefault="00E64274" w:rsidP="008512CC">
                <w:pPr>
                  <w:jc w:val="center"/>
                </w:pPr>
                <w:r w:rsidRPr="00F675BA">
                  <w:rPr>
                    <w:rStyle w:val="PlaceholderText"/>
                  </w:rPr>
                  <w:t>#</w:t>
                </w:r>
              </w:p>
            </w:tc>
          </w:sdtContent>
        </w:sdt>
      </w:tr>
      <w:tr w:rsidR="00E64274" w:rsidRPr="00D947AE" w14:paraId="51305E36" w14:textId="77777777" w:rsidTr="19C23286">
        <w:tc>
          <w:tcPr>
            <w:tcW w:w="3002" w:type="dxa"/>
          </w:tcPr>
          <w:p w14:paraId="71A6E3DA" w14:textId="77777777" w:rsidR="00E64274" w:rsidRPr="00D947AE" w:rsidRDefault="00EC2ABC" w:rsidP="008512CC">
            <w:sdt>
              <w:sdtPr>
                <w:rPr>
                  <w:bCs/>
                </w:rPr>
                <w:id w:val="-2061707264"/>
                <w:placeholder>
                  <w:docPart w:val="1061ABC127F540469FA771C6569C1681"/>
                </w:placeholder>
                <w:showingPlcHdr/>
                <w:docPartList>
                  <w:docPartGallery w:val="Quick Parts"/>
                </w:docPartList>
              </w:sdtPr>
              <w:sdtEndPr/>
              <w:sdtContent>
                <w:r w:rsidR="00E64274" w:rsidRPr="00A554FC">
                  <w:rPr>
                    <w:rStyle w:val="PlaceholderText"/>
                  </w:rPr>
                  <w:t>Name</w:t>
                </w:r>
                <w:r w:rsidR="00E64274">
                  <w:rPr>
                    <w:rStyle w:val="PlaceholderText"/>
                  </w:rPr>
                  <w:t>/Specialty</w:t>
                </w:r>
              </w:sdtContent>
            </w:sdt>
          </w:p>
        </w:tc>
        <w:sdt>
          <w:sdtPr>
            <w:rPr>
              <w:bCs/>
              <w:color w:val="000000"/>
            </w:rPr>
            <w:id w:val="-250360517"/>
            <w:placeholder>
              <w:docPart w:val="6E609A0DEB7E4FE1A16B203D0C054E97"/>
            </w:placeholder>
            <w:showingPlcHdr/>
          </w:sdtPr>
          <w:sdtEndPr/>
          <w:sdtContent>
            <w:tc>
              <w:tcPr>
                <w:tcW w:w="3150" w:type="dxa"/>
              </w:tcPr>
              <w:p w14:paraId="2A800780" w14:textId="77777777" w:rsidR="00E64274" w:rsidRPr="00D947AE" w:rsidRDefault="00E64274" w:rsidP="008512CC">
                <w:pPr>
                  <w:jc w:val="center"/>
                  <w:rPr>
                    <w:bCs/>
                  </w:rPr>
                </w:pPr>
                <w:r w:rsidRPr="00F675BA">
                  <w:rPr>
                    <w:rStyle w:val="PlaceholderText"/>
                  </w:rPr>
                  <w:t>#</w:t>
                </w:r>
              </w:p>
            </w:tc>
          </w:sdtContent>
        </w:sdt>
        <w:sdt>
          <w:sdtPr>
            <w:rPr>
              <w:bCs/>
              <w:color w:val="000000"/>
            </w:rPr>
            <w:id w:val="-1508908336"/>
            <w:placeholder>
              <w:docPart w:val="D64A47D4F5B14D0099AD7CAFB754A7F6"/>
            </w:placeholder>
            <w:showingPlcHdr/>
          </w:sdtPr>
          <w:sdtEndPr/>
          <w:sdtContent>
            <w:tc>
              <w:tcPr>
                <w:tcW w:w="3599" w:type="dxa"/>
              </w:tcPr>
              <w:p w14:paraId="0CAC8328" w14:textId="77777777" w:rsidR="00E64274" w:rsidRPr="00D947AE" w:rsidRDefault="00E64274" w:rsidP="008512CC">
                <w:pPr>
                  <w:jc w:val="center"/>
                </w:pPr>
                <w:r w:rsidRPr="00F675BA">
                  <w:rPr>
                    <w:rStyle w:val="PlaceholderText"/>
                  </w:rPr>
                  <w:t>#</w:t>
                </w:r>
              </w:p>
            </w:tc>
          </w:sdtContent>
        </w:sdt>
      </w:tr>
      <w:tr w:rsidR="00E64274" w:rsidRPr="00D947AE" w14:paraId="7B2DCCC1" w14:textId="77777777" w:rsidTr="19C23286">
        <w:tc>
          <w:tcPr>
            <w:tcW w:w="3002" w:type="dxa"/>
          </w:tcPr>
          <w:p w14:paraId="479B1ECD" w14:textId="77777777" w:rsidR="00E64274" w:rsidRPr="00D947AE" w:rsidRDefault="00EC2ABC" w:rsidP="008512CC">
            <w:sdt>
              <w:sdtPr>
                <w:rPr>
                  <w:bCs/>
                </w:rPr>
                <w:id w:val="-289750124"/>
                <w:placeholder>
                  <w:docPart w:val="CE706F828B9146DFA3C5C7C01C9F0E3B"/>
                </w:placeholder>
                <w:showingPlcHdr/>
                <w:docPartList>
                  <w:docPartGallery w:val="Quick Parts"/>
                </w:docPartList>
              </w:sdtPr>
              <w:sdtEndPr/>
              <w:sdtContent>
                <w:r w:rsidR="00E64274" w:rsidRPr="00A554FC">
                  <w:rPr>
                    <w:rStyle w:val="PlaceholderText"/>
                  </w:rPr>
                  <w:t>Name</w:t>
                </w:r>
                <w:r w:rsidR="00E64274">
                  <w:rPr>
                    <w:rStyle w:val="PlaceholderText"/>
                  </w:rPr>
                  <w:t>/Specialty</w:t>
                </w:r>
              </w:sdtContent>
            </w:sdt>
          </w:p>
        </w:tc>
        <w:sdt>
          <w:sdtPr>
            <w:rPr>
              <w:bCs/>
              <w:color w:val="000000"/>
            </w:rPr>
            <w:id w:val="1639226820"/>
            <w:placeholder>
              <w:docPart w:val="B6871F25EDF644E38511A4E802FB0341"/>
            </w:placeholder>
            <w:showingPlcHdr/>
          </w:sdtPr>
          <w:sdtEndPr/>
          <w:sdtContent>
            <w:tc>
              <w:tcPr>
                <w:tcW w:w="3150" w:type="dxa"/>
              </w:tcPr>
              <w:p w14:paraId="24F96881" w14:textId="77777777" w:rsidR="00E64274" w:rsidRPr="00D947AE" w:rsidRDefault="00E64274" w:rsidP="008512CC">
                <w:pPr>
                  <w:jc w:val="center"/>
                  <w:rPr>
                    <w:bCs/>
                  </w:rPr>
                </w:pPr>
                <w:r w:rsidRPr="00F675BA">
                  <w:rPr>
                    <w:rStyle w:val="PlaceholderText"/>
                  </w:rPr>
                  <w:t>#</w:t>
                </w:r>
              </w:p>
            </w:tc>
          </w:sdtContent>
        </w:sdt>
        <w:sdt>
          <w:sdtPr>
            <w:rPr>
              <w:bCs/>
              <w:color w:val="000000"/>
            </w:rPr>
            <w:id w:val="-890413099"/>
            <w:placeholder>
              <w:docPart w:val="E8A2CF9F64E848B8A5D2497B98687510"/>
            </w:placeholder>
            <w:showingPlcHdr/>
          </w:sdtPr>
          <w:sdtEndPr/>
          <w:sdtContent>
            <w:tc>
              <w:tcPr>
                <w:tcW w:w="3599" w:type="dxa"/>
              </w:tcPr>
              <w:p w14:paraId="0F2AE207" w14:textId="77777777" w:rsidR="00E64274" w:rsidRPr="00D947AE" w:rsidRDefault="00E64274" w:rsidP="008512CC">
                <w:pPr>
                  <w:jc w:val="center"/>
                </w:pPr>
                <w:r w:rsidRPr="00F675BA">
                  <w:rPr>
                    <w:rStyle w:val="PlaceholderText"/>
                  </w:rPr>
                  <w:t>#</w:t>
                </w:r>
              </w:p>
            </w:tc>
          </w:sdtContent>
        </w:sdt>
      </w:tr>
      <w:tr w:rsidR="00E64274" w:rsidRPr="00D947AE" w14:paraId="37ACD15C" w14:textId="77777777" w:rsidTr="19C23286">
        <w:tc>
          <w:tcPr>
            <w:tcW w:w="3002" w:type="dxa"/>
          </w:tcPr>
          <w:p w14:paraId="2714FA61" w14:textId="77777777" w:rsidR="00E64274" w:rsidRPr="00D947AE" w:rsidRDefault="00EC2ABC" w:rsidP="008512CC">
            <w:sdt>
              <w:sdtPr>
                <w:rPr>
                  <w:bCs/>
                </w:rPr>
                <w:id w:val="-1713116035"/>
                <w:placeholder>
                  <w:docPart w:val="DA6B1F4DE5CB473A89B77C5DB5A981C7"/>
                </w:placeholder>
                <w:showingPlcHdr/>
                <w:docPartList>
                  <w:docPartGallery w:val="Quick Parts"/>
                </w:docPartList>
              </w:sdtPr>
              <w:sdtEndPr/>
              <w:sdtContent>
                <w:r w:rsidR="00E64274" w:rsidRPr="00A554FC">
                  <w:rPr>
                    <w:rStyle w:val="PlaceholderText"/>
                  </w:rPr>
                  <w:t>Name</w:t>
                </w:r>
                <w:r w:rsidR="00E64274">
                  <w:rPr>
                    <w:rStyle w:val="PlaceholderText"/>
                  </w:rPr>
                  <w:t>/Specialty</w:t>
                </w:r>
              </w:sdtContent>
            </w:sdt>
          </w:p>
        </w:tc>
        <w:sdt>
          <w:sdtPr>
            <w:rPr>
              <w:bCs/>
              <w:color w:val="000000"/>
            </w:rPr>
            <w:id w:val="-785584399"/>
            <w:placeholder>
              <w:docPart w:val="87C2B9EEACE944E28CC99E1E7C4C8AC3"/>
            </w:placeholder>
            <w:showingPlcHdr/>
          </w:sdtPr>
          <w:sdtEndPr/>
          <w:sdtContent>
            <w:tc>
              <w:tcPr>
                <w:tcW w:w="3150" w:type="dxa"/>
              </w:tcPr>
              <w:p w14:paraId="6AD6353A" w14:textId="77777777" w:rsidR="00E64274" w:rsidRPr="00D947AE" w:rsidRDefault="00E64274" w:rsidP="008512CC">
                <w:pPr>
                  <w:jc w:val="center"/>
                  <w:rPr>
                    <w:bCs/>
                  </w:rPr>
                </w:pPr>
                <w:r w:rsidRPr="00F675BA">
                  <w:rPr>
                    <w:rStyle w:val="PlaceholderText"/>
                  </w:rPr>
                  <w:t>#</w:t>
                </w:r>
              </w:p>
            </w:tc>
          </w:sdtContent>
        </w:sdt>
        <w:sdt>
          <w:sdtPr>
            <w:rPr>
              <w:bCs/>
              <w:color w:val="000000"/>
            </w:rPr>
            <w:id w:val="74488033"/>
            <w:placeholder>
              <w:docPart w:val="1FEA850D3DC94A55BB38D1C982D7E86B"/>
            </w:placeholder>
            <w:showingPlcHdr/>
          </w:sdtPr>
          <w:sdtEndPr/>
          <w:sdtContent>
            <w:tc>
              <w:tcPr>
                <w:tcW w:w="3599" w:type="dxa"/>
              </w:tcPr>
              <w:p w14:paraId="36C4D1AE" w14:textId="77777777" w:rsidR="00E64274" w:rsidRPr="00D947AE" w:rsidRDefault="00E64274" w:rsidP="008512CC">
                <w:pPr>
                  <w:jc w:val="center"/>
                </w:pPr>
                <w:r w:rsidRPr="00F675BA">
                  <w:rPr>
                    <w:rStyle w:val="PlaceholderText"/>
                  </w:rPr>
                  <w:t>#</w:t>
                </w:r>
              </w:p>
            </w:tc>
          </w:sdtContent>
        </w:sdt>
      </w:tr>
    </w:tbl>
    <w:p w14:paraId="24EF3DF8" w14:textId="34E1B772" w:rsidR="19C23286" w:rsidRDefault="19C23286" w:rsidP="19C23286">
      <w:pPr>
        <w:ind w:left="360" w:hanging="360"/>
        <w:rPr>
          <w:color w:val="000000" w:themeColor="text1"/>
        </w:rPr>
      </w:pPr>
    </w:p>
    <w:p w14:paraId="08EA23E8" w14:textId="0DA0E97A" w:rsidR="009472F7" w:rsidRPr="009173EF" w:rsidRDefault="009472F7" w:rsidP="009472F7">
      <w:pPr>
        <w:ind w:left="360" w:hanging="360"/>
        <w:rPr>
          <w:color w:val="000000"/>
        </w:rPr>
      </w:pPr>
      <w:r w:rsidRPr="009173EF">
        <w:rPr>
          <w:color w:val="000000"/>
        </w:rPr>
        <w:t>2.</w:t>
      </w:r>
      <w:r w:rsidRPr="009173EF">
        <w:rPr>
          <w:color w:val="000000"/>
        </w:rPr>
        <w:tab/>
        <w:t xml:space="preserve">List active research projects in the subspecialty. Add rows as </w:t>
      </w:r>
      <w:r>
        <w:rPr>
          <w:color w:val="000000"/>
        </w:rPr>
        <w:t>needed</w:t>
      </w:r>
      <w:r w:rsidRPr="009173EF">
        <w:rPr>
          <w:color w:val="000000"/>
        </w:rPr>
        <w:t xml:space="preserve">. [PR </w:t>
      </w:r>
      <w:r w:rsidRPr="007B062E">
        <w:rPr>
          <w:color w:val="000000"/>
        </w:rPr>
        <w:t>II.</w:t>
      </w:r>
      <w:r>
        <w:rPr>
          <w:color w:val="000000"/>
        </w:rPr>
        <w:t>A</w:t>
      </w:r>
      <w:r w:rsidRPr="007B062E">
        <w:rPr>
          <w:color w:val="000000"/>
        </w:rPr>
        <w:t>.</w:t>
      </w:r>
      <w:r>
        <w:rPr>
          <w:color w:val="000000"/>
        </w:rPr>
        <w:t>3</w:t>
      </w:r>
      <w:r w:rsidRPr="007B062E">
        <w:rPr>
          <w:color w:val="000000"/>
        </w:rPr>
        <w:t>.</w:t>
      </w:r>
      <w:r>
        <w:rPr>
          <w:color w:val="000000"/>
        </w:rPr>
        <w:t>c</w:t>
      </w:r>
      <w:r w:rsidRPr="007B062E">
        <w:rPr>
          <w:color w:val="000000"/>
        </w:rPr>
        <w:t>)</w:t>
      </w:r>
      <w:r>
        <w:rPr>
          <w:color w:val="000000"/>
        </w:rPr>
        <w:t xml:space="preserve">; </w:t>
      </w:r>
      <w:r w:rsidRPr="007B062E">
        <w:rPr>
          <w:color w:val="000000"/>
        </w:rPr>
        <w:t>IV.D.2.-IV.D.2.b).(2)</w:t>
      </w:r>
      <w:r w:rsidRPr="009173EF">
        <w:rPr>
          <w:color w:val="000000"/>
        </w:rPr>
        <w:t>]</w:t>
      </w:r>
    </w:p>
    <w:p w14:paraId="01B88364" w14:textId="77777777" w:rsidR="009472F7" w:rsidRPr="009173EF" w:rsidRDefault="009472F7" w:rsidP="009472F7">
      <w:pPr>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9472F7" w:rsidRPr="009173EF" w14:paraId="10DFD1E9" w14:textId="77777777" w:rsidTr="009D27BD">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1E9549F4" w14:textId="77777777" w:rsidR="009472F7" w:rsidRPr="009173EF" w:rsidRDefault="009472F7" w:rsidP="009D27BD">
            <w:pPr>
              <w:keepNext/>
              <w:keepLines/>
              <w:rPr>
                <w:b/>
                <w:color w:val="000000"/>
              </w:rPr>
            </w:pPr>
            <w:r w:rsidRPr="009173EF">
              <w:rPr>
                <w:b/>
                <w:color w:val="000000"/>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042D914" w14:textId="77777777" w:rsidR="009472F7" w:rsidRPr="009173EF" w:rsidRDefault="009472F7" w:rsidP="009D27BD">
            <w:pPr>
              <w:keepNext/>
              <w:keepLines/>
              <w:jc w:val="center"/>
              <w:rPr>
                <w:b/>
                <w:color w:val="000000"/>
              </w:rPr>
            </w:pPr>
            <w:r w:rsidRPr="009173EF">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F8EB106" w14:textId="77777777" w:rsidR="009472F7" w:rsidRPr="009173EF" w:rsidRDefault="009472F7" w:rsidP="009D27BD">
            <w:pPr>
              <w:keepNext/>
              <w:keepLines/>
              <w:jc w:val="center"/>
              <w:rPr>
                <w:b/>
                <w:color w:val="000000"/>
              </w:rPr>
            </w:pPr>
            <w:r w:rsidRPr="009173EF">
              <w:rPr>
                <w:b/>
                <w:color w:val="000000"/>
              </w:rPr>
              <w:t xml:space="preserve">Place An "X" </w:t>
            </w:r>
            <w:r>
              <w:rPr>
                <w:b/>
                <w:color w:val="000000"/>
              </w:rPr>
              <w:t>i</w:t>
            </w:r>
            <w:r w:rsidRPr="009173EF">
              <w:rPr>
                <w:b/>
                <w:color w:val="000000"/>
              </w:rPr>
              <w:t>f Funding Awarded by Peer</w:t>
            </w:r>
            <w:r>
              <w:rPr>
                <w:b/>
                <w:color w:val="000000"/>
              </w:rPr>
              <w:t xml:space="preserve"> </w:t>
            </w:r>
            <w:r w:rsidRPr="009173EF">
              <w:rPr>
                <w:b/>
                <w:color w:val="000000"/>
              </w:rPr>
              <w:t>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02A2E70" w14:textId="77777777" w:rsidR="009472F7" w:rsidRPr="009173EF" w:rsidRDefault="009472F7" w:rsidP="009D27BD">
            <w:pPr>
              <w:keepNext/>
              <w:keepLines/>
              <w:jc w:val="center"/>
              <w:rPr>
                <w:b/>
                <w:color w:val="000000"/>
              </w:rPr>
            </w:pPr>
            <w:r w:rsidRPr="009173EF">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D4450E3" w14:textId="77777777" w:rsidR="009472F7" w:rsidRPr="009173EF" w:rsidRDefault="009472F7" w:rsidP="009D27BD">
            <w:pPr>
              <w:pStyle w:val="Header"/>
              <w:keepNext/>
              <w:keepLines/>
              <w:tabs>
                <w:tab w:val="left" w:pos="720"/>
              </w:tabs>
              <w:jc w:val="center"/>
              <w:rPr>
                <w:b/>
                <w:color w:val="000000"/>
              </w:rPr>
            </w:pPr>
            <w:r w:rsidRPr="009173EF">
              <w:rPr>
                <w:b/>
                <w:color w:val="000000"/>
              </w:rPr>
              <w:t>Faculty Investigator and Role in Grant (i.e., PI, Co-PI, Co-Investigator)</w:t>
            </w:r>
          </w:p>
        </w:tc>
      </w:tr>
      <w:tr w:rsidR="000E3F8E" w:rsidRPr="009173EF" w14:paraId="76FD3DC4" w14:textId="77777777" w:rsidTr="009D27BD">
        <w:tc>
          <w:tcPr>
            <w:tcW w:w="2184" w:type="dxa"/>
            <w:tcBorders>
              <w:top w:val="single" w:sz="6" w:space="0" w:color="auto"/>
              <w:left w:val="single" w:sz="12" w:space="0" w:color="auto"/>
              <w:bottom w:val="single" w:sz="6" w:space="0" w:color="auto"/>
              <w:right w:val="single" w:sz="6" w:space="0" w:color="auto"/>
            </w:tcBorders>
          </w:tcPr>
          <w:p w14:paraId="75848905" w14:textId="77777777" w:rsidR="000E3F8E" w:rsidRPr="009173EF" w:rsidRDefault="000E3F8E" w:rsidP="000E3F8E">
            <w:pPr>
              <w:keepNext/>
              <w:keepLines/>
              <w:rPr>
                <w:color w:val="000000"/>
              </w:rPr>
            </w:pPr>
            <w:r w:rsidRPr="00FD6B1F">
              <w:rPr>
                <w:rStyle w:val="PlaceholderText"/>
              </w:rPr>
              <w:t>Project title</w:t>
            </w:r>
          </w:p>
        </w:tc>
        <w:sdt>
          <w:sdtPr>
            <w:id w:val="-906383849"/>
            <w:placeholder>
              <w:docPart w:val="6016B95F66864A57A4623D4961D2886A"/>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7889798D" w14:textId="76273F2E" w:rsidR="000E3F8E" w:rsidRPr="009173EF" w:rsidRDefault="000E3F8E" w:rsidP="000E3F8E">
                <w:r w:rsidRPr="007342CF">
                  <w:rPr>
                    <w:rStyle w:val="PlaceholderText"/>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4D09166D" w14:textId="77777777" w:rsidR="000E3F8E" w:rsidRPr="009173EF" w:rsidRDefault="000E3F8E" w:rsidP="000E3F8E">
            <w:pPr>
              <w:keepNext/>
              <w:keepLines/>
              <w:jc w:val="center"/>
              <w:rPr>
                <w:color w:val="000000"/>
              </w:rPr>
            </w:pPr>
            <w:r w:rsidRPr="00FD6B1F">
              <w:rPr>
                <w:rFonts w:ascii="Segoe UI Symbol" w:eastAsia="MS Gothic" w:hAnsi="Segoe UI Symbol" w:cs="Segoe UI Symbol"/>
              </w:rPr>
              <w:t>☐</w:t>
            </w:r>
          </w:p>
        </w:tc>
        <w:sdt>
          <w:sdtPr>
            <w:id w:val="-921024579"/>
            <w:placeholder>
              <w:docPart w:val="47FB4C6C03984C50BDA16E56BE8F877C"/>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70AE2557" w14:textId="63BB2758" w:rsidR="000E3F8E" w:rsidRPr="009173EF" w:rsidRDefault="000E3F8E" w:rsidP="000E3F8E">
                <w:pPr>
                  <w:keepNext/>
                  <w:keepLines/>
                  <w:jc w:val="center"/>
                  <w:rPr>
                    <w:color w:val="000000"/>
                  </w:rPr>
                </w:pPr>
                <w:r w:rsidRPr="007342CF">
                  <w:rPr>
                    <w:rStyle w:val="PlaceholderText"/>
                  </w:rPr>
                  <w:t>Years of funding</w:t>
                </w:r>
              </w:p>
            </w:tc>
          </w:sdtContent>
        </w:sdt>
        <w:sdt>
          <w:sdtPr>
            <w:id w:val="-1784569650"/>
            <w:placeholder>
              <w:docPart w:val="812ADD36669A4A119271BB251FFF867E"/>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63DB8153" w14:textId="35100AFD" w:rsidR="000E3F8E" w:rsidRPr="009173EF" w:rsidRDefault="000E3F8E" w:rsidP="000E3F8E">
                <w:r w:rsidRPr="007342CF">
                  <w:rPr>
                    <w:rStyle w:val="PlaceholderText"/>
                  </w:rPr>
                  <w:t>Faculty investigator/role in grant</w:t>
                </w:r>
              </w:p>
            </w:tc>
          </w:sdtContent>
        </w:sdt>
      </w:tr>
      <w:tr w:rsidR="000E3F8E" w:rsidRPr="009173EF" w14:paraId="5D6264F2" w14:textId="77777777" w:rsidTr="009D27BD">
        <w:tc>
          <w:tcPr>
            <w:tcW w:w="2184" w:type="dxa"/>
            <w:tcBorders>
              <w:top w:val="single" w:sz="6" w:space="0" w:color="auto"/>
              <w:left w:val="single" w:sz="12" w:space="0" w:color="auto"/>
              <w:bottom w:val="single" w:sz="6" w:space="0" w:color="auto"/>
              <w:right w:val="single" w:sz="6" w:space="0" w:color="auto"/>
            </w:tcBorders>
          </w:tcPr>
          <w:p w14:paraId="6C3788A1" w14:textId="77777777" w:rsidR="000E3F8E" w:rsidRPr="009173EF" w:rsidRDefault="000E3F8E" w:rsidP="000E3F8E">
            <w:r w:rsidRPr="00FD6B1F">
              <w:rPr>
                <w:rStyle w:val="PlaceholderText"/>
              </w:rPr>
              <w:t>Project title</w:t>
            </w:r>
          </w:p>
        </w:tc>
        <w:sdt>
          <w:sdtPr>
            <w:id w:val="581655303"/>
            <w:placeholder>
              <w:docPart w:val="9ECA6CBC37CF4C3EBAAC4FDD61438C65"/>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29816F37" w14:textId="3E19843D" w:rsidR="000E3F8E" w:rsidRPr="009173EF" w:rsidRDefault="000E3F8E" w:rsidP="000E3F8E">
                <w:r w:rsidRPr="007342CF">
                  <w:rPr>
                    <w:rStyle w:val="PlaceholderText"/>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65946C04" w14:textId="77777777" w:rsidR="000E3F8E" w:rsidRPr="009173EF" w:rsidRDefault="000E3F8E" w:rsidP="000E3F8E">
            <w:pPr>
              <w:jc w:val="center"/>
            </w:pPr>
            <w:r w:rsidRPr="00FD6B1F">
              <w:rPr>
                <w:rFonts w:ascii="Segoe UI Symbol" w:eastAsia="MS Gothic" w:hAnsi="Segoe UI Symbol" w:cs="Segoe UI Symbol"/>
              </w:rPr>
              <w:t>☐</w:t>
            </w:r>
          </w:p>
        </w:tc>
        <w:sdt>
          <w:sdtPr>
            <w:id w:val="1110401939"/>
            <w:placeholder>
              <w:docPart w:val="1B52C28FE0414917884A885F20C63E42"/>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0A00C9E5" w14:textId="3386218A" w:rsidR="000E3F8E" w:rsidRPr="009173EF" w:rsidRDefault="000E3F8E" w:rsidP="000E3F8E">
                <w:pPr>
                  <w:jc w:val="center"/>
                </w:pPr>
                <w:r w:rsidRPr="007342CF">
                  <w:rPr>
                    <w:rStyle w:val="PlaceholderText"/>
                  </w:rPr>
                  <w:t>Years of funding</w:t>
                </w:r>
              </w:p>
            </w:tc>
          </w:sdtContent>
        </w:sdt>
        <w:sdt>
          <w:sdtPr>
            <w:id w:val="1576086211"/>
            <w:placeholder>
              <w:docPart w:val="226D769017CD4307A138EE4E2A54753B"/>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5B4E1402" w14:textId="43721D9F" w:rsidR="000E3F8E" w:rsidRPr="009173EF" w:rsidRDefault="000E3F8E" w:rsidP="000E3F8E">
                <w:r w:rsidRPr="007342CF">
                  <w:rPr>
                    <w:rStyle w:val="PlaceholderText"/>
                  </w:rPr>
                  <w:t>Faculty investigator/role in grant</w:t>
                </w:r>
              </w:p>
            </w:tc>
          </w:sdtContent>
        </w:sdt>
      </w:tr>
      <w:tr w:rsidR="000E3F8E" w:rsidRPr="009173EF" w14:paraId="1B45F4D3" w14:textId="77777777" w:rsidTr="009D27BD">
        <w:tc>
          <w:tcPr>
            <w:tcW w:w="2184" w:type="dxa"/>
            <w:tcBorders>
              <w:top w:val="single" w:sz="6" w:space="0" w:color="auto"/>
              <w:left w:val="single" w:sz="12" w:space="0" w:color="auto"/>
              <w:bottom w:val="single" w:sz="6" w:space="0" w:color="auto"/>
              <w:right w:val="single" w:sz="6" w:space="0" w:color="auto"/>
            </w:tcBorders>
          </w:tcPr>
          <w:p w14:paraId="22C7780D" w14:textId="77777777" w:rsidR="000E3F8E" w:rsidRPr="009173EF" w:rsidRDefault="000E3F8E" w:rsidP="000E3F8E">
            <w:r w:rsidRPr="00FD6B1F">
              <w:rPr>
                <w:rStyle w:val="PlaceholderText"/>
              </w:rPr>
              <w:t>Project title</w:t>
            </w:r>
          </w:p>
        </w:tc>
        <w:sdt>
          <w:sdtPr>
            <w:id w:val="819843304"/>
            <w:placeholder>
              <w:docPart w:val="B2FCF492E61444C9AFE41F2616CE8866"/>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59553FEC" w14:textId="4D639085" w:rsidR="000E3F8E" w:rsidRPr="009173EF" w:rsidRDefault="000E3F8E" w:rsidP="000E3F8E">
                <w:r w:rsidRPr="007342CF">
                  <w:rPr>
                    <w:rStyle w:val="PlaceholderText"/>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3682193A" w14:textId="77777777" w:rsidR="000E3F8E" w:rsidRPr="009173EF" w:rsidRDefault="000E3F8E" w:rsidP="000E3F8E">
            <w:pPr>
              <w:jc w:val="center"/>
            </w:pPr>
            <w:r w:rsidRPr="00FD6B1F">
              <w:rPr>
                <w:rFonts w:ascii="Segoe UI Symbol" w:eastAsia="MS Gothic" w:hAnsi="Segoe UI Symbol" w:cs="Segoe UI Symbol"/>
              </w:rPr>
              <w:t>☐</w:t>
            </w:r>
          </w:p>
        </w:tc>
        <w:sdt>
          <w:sdtPr>
            <w:id w:val="-2108502077"/>
            <w:placeholder>
              <w:docPart w:val="06376644A1C3499FBD3C2590DD192B57"/>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380E8D67" w14:textId="0718F197" w:rsidR="000E3F8E" w:rsidRPr="009173EF" w:rsidRDefault="000E3F8E" w:rsidP="000E3F8E">
                <w:pPr>
                  <w:jc w:val="center"/>
                </w:pPr>
                <w:r w:rsidRPr="007342CF">
                  <w:rPr>
                    <w:rStyle w:val="PlaceholderText"/>
                  </w:rPr>
                  <w:t>Years of funding</w:t>
                </w:r>
              </w:p>
            </w:tc>
          </w:sdtContent>
        </w:sdt>
        <w:sdt>
          <w:sdtPr>
            <w:id w:val="464163829"/>
            <w:placeholder>
              <w:docPart w:val="D0E1769792F74E98AEBE148665E11E79"/>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21537F43" w14:textId="79FF4831" w:rsidR="000E3F8E" w:rsidRPr="009173EF" w:rsidRDefault="000E3F8E" w:rsidP="000E3F8E">
                <w:r w:rsidRPr="007342CF">
                  <w:rPr>
                    <w:rStyle w:val="PlaceholderText"/>
                  </w:rPr>
                  <w:t>Faculty investigator/role in grant</w:t>
                </w:r>
              </w:p>
            </w:tc>
          </w:sdtContent>
        </w:sdt>
      </w:tr>
      <w:tr w:rsidR="000E3F8E" w:rsidRPr="009173EF" w14:paraId="538EF5A3" w14:textId="77777777" w:rsidTr="009D27BD">
        <w:tc>
          <w:tcPr>
            <w:tcW w:w="2184" w:type="dxa"/>
            <w:tcBorders>
              <w:top w:val="single" w:sz="6" w:space="0" w:color="auto"/>
              <w:left w:val="single" w:sz="12" w:space="0" w:color="auto"/>
              <w:bottom w:val="single" w:sz="6" w:space="0" w:color="auto"/>
              <w:right w:val="single" w:sz="6" w:space="0" w:color="auto"/>
            </w:tcBorders>
          </w:tcPr>
          <w:p w14:paraId="65CE0111" w14:textId="77777777" w:rsidR="000E3F8E" w:rsidRPr="009173EF" w:rsidRDefault="000E3F8E" w:rsidP="000E3F8E">
            <w:r w:rsidRPr="00FD6B1F">
              <w:rPr>
                <w:rStyle w:val="PlaceholderText"/>
              </w:rPr>
              <w:t>Project title</w:t>
            </w:r>
          </w:p>
        </w:tc>
        <w:sdt>
          <w:sdtPr>
            <w:id w:val="864636548"/>
            <w:placeholder>
              <w:docPart w:val="8572708EA514403485B3C99DF4A826D6"/>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2B0BCEC8" w14:textId="4F1FF80E" w:rsidR="000E3F8E" w:rsidRPr="009173EF" w:rsidRDefault="000E3F8E" w:rsidP="000E3F8E">
                <w:r w:rsidRPr="007342CF">
                  <w:rPr>
                    <w:rStyle w:val="PlaceholderText"/>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7F088DD1" w14:textId="77777777" w:rsidR="000E3F8E" w:rsidRPr="009173EF" w:rsidRDefault="000E3F8E" w:rsidP="000E3F8E">
            <w:pPr>
              <w:jc w:val="center"/>
            </w:pPr>
            <w:r w:rsidRPr="00FD6B1F">
              <w:rPr>
                <w:rFonts w:ascii="Segoe UI Symbol" w:eastAsia="MS Gothic" w:hAnsi="Segoe UI Symbol" w:cs="Segoe UI Symbol"/>
              </w:rPr>
              <w:t>☐</w:t>
            </w:r>
          </w:p>
        </w:tc>
        <w:sdt>
          <w:sdtPr>
            <w:id w:val="-1838525334"/>
            <w:placeholder>
              <w:docPart w:val="8AF9BB905A6B49F1888C1D17E1A2E663"/>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06358FDA" w14:textId="3A9D11D3" w:rsidR="000E3F8E" w:rsidRPr="009173EF" w:rsidRDefault="000E3F8E" w:rsidP="000E3F8E">
                <w:pPr>
                  <w:jc w:val="center"/>
                </w:pPr>
                <w:r w:rsidRPr="007342CF">
                  <w:rPr>
                    <w:rStyle w:val="PlaceholderText"/>
                  </w:rPr>
                  <w:t>Years of funding</w:t>
                </w:r>
              </w:p>
            </w:tc>
          </w:sdtContent>
        </w:sdt>
        <w:sdt>
          <w:sdtPr>
            <w:id w:val="713779571"/>
            <w:placeholder>
              <w:docPart w:val="0D8F0C5CA66C4E80BD621C6A93DCD2F9"/>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4FDC5AA9" w14:textId="1F0557F8" w:rsidR="000E3F8E" w:rsidRPr="009173EF" w:rsidRDefault="000E3F8E" w:rsidP="000E3F8E">
                <w:r w:rsidRPr="007342CF">
                  <w:rPr>
                    <w:rStyle w:val="PlaceholderText"/>
                  </w:rPr>
                  <w:t>Faculty investigator/role in grant</w:t>
                </w:r>
              </w:p>
            </w:tc>
          </w:sdtContent>
        </w:sdt>
      </w:tr>
      <w:tr w:rsidR="000E3F8E" w:rsidRPr="009173EF" w14:paraId="63D66D2D" w14:textId="77777777" w:rsidTr="009D27BD">
        <w:tc>
          <w:tcPr>
            <w:tcW w:w="2184" w:type="dxa"/>
            <w:tcBorders>
              <w:top w:val="single" w:sz="6" w:space="0" w:color="auto"/>
              <w:left w:val="single" w:sz="12" w:space="0" w:color="auto"/>
              <w:bottom w:val="single" w:sz="6" w:space="0" w:color="auto"/>
              <w:right w:val="single" w:sz="6" w:space="0" w:color="auto"/>
            </w:tcBorders>
          </w:tcPr>
          <w:p w14:paraId="2E724BCD" w14:textId="77777777" w:rsidR="000E3F8E" w:rsidRPr="009173EF" w:rsidRDefault="000E3F8E" w:rsidP="000E3F8E">
            <w:r w:rsidRPr="00FD6B1F">
              <w:rPr>
                <w:rStyle w:val="PlaceholderText"/>
              </w:rPr>
              <w:t>Project title</w:t>
            </w:r>
          </w:p>
        </w:tc>
        <w:sdt>
          <w:sdtPr>
            <w:id w:val="1116874659"/>
            <w:placeholder>
              <w:docPart w:val="C67566F7D8AB4FD7A119AD969DFD031A"/>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71D2CC4A" w14:textId="2A0C4D7B" w:rsidR="000E3F8E" w:rsidRPr="009173EF" w:rsidRDefault="000E3F8E" w:rsidP="000E3F8E">
                <w:r w:rsidRPr="007342CF">
                  <w:rPr>
                    <w:rStyle w:val="PlaceholderText"/>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3EF42466" w14:textId="77777777" w:rsidR="000E3F8E" w:rsidRPr="009173EF" w:rsidRDefault="000E3F8E" w:rsidP="000E3F8E">
            <w:pPr>
              <w:jc w:val="center"/>
            </w:pPr>
            <w:r w:rsidRPr="00FD6B1F">
              <w:rPr>
                <w:rFonts w:ascii="Segoe UI Symbol" w:eastAsia="MS Gothic" w:hAnsi="Segoe UI Symbol" w:cs="Segoe UI Symbol"/>
              </w:rPr>
              <w:t>☐</w:t>
            </w:r>
          </w:p>
        </w:tc>
        <w:sdt>
          <w:sdtPr>
            <w:id w:val="1194652913"/>
            <w:placeholder>
              <w:docPart w:val="B9A74A4548CD446E88FD090158E075DF"/>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37253E16" w14:textId="53CF6445" w:rsidR="000E3F8E" w:rsidRPr="009173EF" w:rsidRDefault="000E3F8E" w:rsidP="000E3F8E">
                <w:pPr>
                  <w:jc w:val="center"/>
                </w:pPr>
                <w:r w:rsidRPr="007342CF">
                  <w:rPr>
                    <w:rStyle w:val="PlaceholderText"/>
                  </w:rPr>
                  <w:t>Years of funding</w:t>
                </w:r>
              </w:p>
            </w:tc>
          </w:sdtContent>
        </w:sdt>
        <w:sdt>
          <w:sdtPr>
            <w:id w:val="-1190755519"/>
            <w:placeholder>
              <w:docPart w:val="DFCE23AA2F01420FA8D034A1FD759BC0"/>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2ACBB473" w14:textId="1C18866B" w:rsidR="000E3F8E" w:rsidRPr="009173EF" w:rsidRDefault="000E3F8E" w:rsidP="000E3F8E">
                <w:r w:rsidRPr="007342CF">
                  <w:rPr>
                    <w:rStyle w:val="PlaceholderText"/>
                  </w:rPr>
                  <w:t>Faculty investigator/role in grant</w:t>
                </w:r>
              </w:p>
            </w:tc>
          </w:sdtContent>
        </w:sdt>
      </w:tr>
      <w:tr w:rsidR="000E3F8E" w:rsidRPr="009173EF" w14:paraId="7636AF08" w14:textId="77777777" w:rsidTr="009D27BD">
        <w:tc>
          <w:tcPr>
            <w:tcW w:w="2184" w:type="dxa"/>
            <w:tcBorders>
              <w:top w:val="single" w:sz="6" w:space="0" w:color="auto"/>
              <w:left w:val="single" w:sz="12" w:space="0" w:color="auto"/>
              <w:bottom w:val="single" w:sz="6" w:space="0" w:color="auto"/>
              <w:right w:val="single" w:sz="6" w:space="0" w:color="auto"/>
            </w:tcBorders>
          </w:tcPr>
          <w:p w14:paraId="3427498A" w14:textId="77777777" w:rsidR="000E3F8E" w:rsidRPr="009173EF" w:rsidRDefault="000E3F8E" w:rsidP="000E3F8E">
            <w:r w:rsidRPr="00FD6B1F">
              <w:rPr>
                <w:rStyle w:val="PlaceholderText"/>
              </w:rPr>
              <w:t>Project title</w:t>
            </w:r>
          </w:p>
        </w:tc>
        <w:sdt>
          <w:sdtPr>
            <w:id w:val="45500088"/>
            <w:placeholder>
              <w:docPart w:val="9BDCCABAAA364323B36F9387BA13256D"/>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623D0614" w14:textId="1FE175B0" w:rsidR="000E3F8E" w:rsidRPr="009173EF" w:rsidRDefault="000E3F8E" w:rsidP="000E3F8E">
                <w:r w:rsidRPr="007342CF">
                  <w:rPr>
                    <w:rStyle w:val="PlaceholderText"/>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5A1F0A07" w14:textId="77777777" w:rsidR="000E3F8E" w:rsidRPr="009173EF" w:rsidRDefault="000E3F8E" w:rsidP="000E3F8E">
            <w:pPr>
              <w:jc w:val="center"/>
            </w:pPr>
            <w:r w:rsidRPr="00FD6B1F">
              <w:rPr>
                <w:rFonts w:ascii="Segoe UI Symbol" w:eastAsia="MS Gothic" w:hAnsi="Segoe UI Symbol" w:cs="Segoe UI Symbol"/>
              </w:rPr>
              <w:t>☐</w:t>
            </w:r>
          </w:p>
        </w:tc>
        <w:sdt>
          <w:sdtPr>
            <w:id w:val="1579933443"/>
            <w:placeholder>
              <w:docPart w:val="98E02AAD172B491C839A71C21C713DE0"/>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73D0836F" w14:textId="19D9E249" w:rsidR="000E3F8E" w:rsidRPr="009173EF" w:rsidRDefault="000E3F8E" w:rsidP="000E3F8E">
                <w:pPr>
                  <w:jc w:val="center"/>
                </w:pPr>
                <w:r w:rsidRPr="007342CF">
                  <w:rPr>
                    <w:rStyle w:val="PlaceholderText"/>
                  </w:rPr>
                  <w:t>Years of funding</w:t>
                </w:r>
              </w:p>
            </w:tc>
          </w:sdtContent>
        </w:sdt>
        <w:sdt>
          <w:sdtPr>
            <w:id w:val="1552040987"/>
            <w:placeholder>
              <w:docPart w:val="BE78B2CC5B724959A2318716FEC228DC"/>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214F31D0" w14:textId="2A7056D7" w:rsidR="000E3F8E" w:rsidRPr="009173EF" w:rsidRDefault="000E3F8E" w:rsidP="000E3F8E">
                <w:r w:rsidRPr="007342CF">
                  <w:rPr>
                    <w:rStyle w:val="PlaceholderText"/>
                  </w:rPr>
                  <w:t>Faculty investigator/role in grant</w:t>
                </w:r>
              </w:p>
            </w:tc>
          </w:sdtContent>
        </w:sdt>
      </w:tr>
      <w:tr w:rsidR="000E3F8E" w:rsidRPr="009173EF" w14:paraId="44A3AA23" w14:textId="77777777" w:rsidTr="009D27BD">
        <w:tc>
          <w:tcPr>
            <w:tcW w:w="2184" w:type="dxa"/>
            <w:tcBorders>
              <w:top w:val="single" w:sz="6" w:space="0" w:color="auto"/>
              <w:left w:val="single" w:sz="12" w:space="0" w:color="auto"/>
              <w:bottom w:val="single" w:sz="12" w:space="0" w:color="auto"/>
              <w:right w:val="single" w:sz="6" w:space="0" w:color="auto"/>
            </w:tcBorders>
          </w:tcPr>
          <w:p w14:paraId="2AE5C822" w14:textId="77777777" w:rsidR="000E3F8E" w:rsidRPr="009173EF" w:rsidRDefault="000E3F8E" w:rsidP="000E3F8E">
            <w:r w:rsidRPr="00FD6B1F">
              <w:rPr>
                <w:rStyle w:val="PlaceholderText"/>
              </w:rPr>
              <w:t>Project title</w:t>
            </w:r>
          </w:p>
        </w:tc>
        <w:sdt>
          <w:sdtPr>
            <w:id w:val="877510342"/>
            <w:placeholder>
              <w:docPart w:val="582BBF5AF67B44A6B07E3CA846016765"/>
            </w:placeholder>
            <w:showingPlcHdr/>
            <w:text/>
          </w:sdtPr>
          <w:sdtEndPr/>
          <w:sdtContent>
            <w:tc>
              <w:tcPr>
                <w:tcW w:w="1531" w:type="dxa"/>
                <w:tcBorders>
                  <w:top w:val="single" w:sz="6" w:space="0" w:color="auto"/>
                  <w:left w:val="single" w:sz="6" w:space="0" w:color="auto"/>
                  <w:bottom w:val="single" w:sz="12" w:space="0" w:color="auto"/>
                  <w:right w:val="single" w:sz="6" w:space="0" w:color="auto"/>
                </w:tcBorders>
              </w:tcPr>
              <w:p w14:paraId="4C3B8E80" w14:textId="15714521" w:rsidR="000E3F8E" w:rsidRPr="009173EF" w:rsidRDefault="000E3F8E" w:rsidP="000E3F8E">
                <w:r w:rsidRPr="007342CF">
                  <w:rPr>
                    <w:rStyle w:val="PlaceholderText"/>
                  </w:rPr>
                  <w:t>Funding source</w:t>
                </w:r>
              </w:p>
            </w:tc>
          </w:sdtContent>
        </w:sdt>
        <w:tc>
          <w:tcPr>
            <w:tcW w:w="1532" w:type="dxa"/>
            <w:tcBorders>
              <w:top w:val="single" w:sz="6" w:space="0" w:color="auto"/>
              <w:left w:val="single" w:sz="6" w:space="0" w:color="auto"/>
              <w:bottom w:val="single" w:sz="12" w:space="0" w:color="auto"/>
              <w:right w:val="single" w:sz="6" w:space="0" w:color="auto"/>
            </w:tcBorders>
          </w:tcPr>
          <w:p w14:paraId="23D6AFA6" w14:textId="77777777" w:rsidR="000E3F8E" w:rsidRPr="009173EF" w:rsidRDefault="000E3F8E" w:rsidP="000E3F8E">
            <w:pPr>
              <w:jc w:val="center"/>
            </w:pPr>
            <w:r w:rsidRPr="00FD6B1F">
              <w:rPr>
                <w:rFonts w:ascii="Segoe UI Symbol" w:eastAsia="MS Gothic" w:hAnsi="Segoe UI Symbol" w:cs="Segoe UI Symbol"/>
              </w:rPr>
              <w:t>☐</w:t>
            </w:r>
          </w:p>
        </w:tc>
        <w:sdt>
          <w:sdtPr>
            <w:id w:val="-287981491"/>
            <w:placeholder>
              <w:docPart w:val="008180F05595407EBC72A0CF7E23FA8D"/>
            </w:placeholder>
            <w:showingPlcHdr/>
            <w:text/>
          </w:sdtPr>
          <w:sdtEndPr/>
          <w:sdtContent>
            <w:tc>
              <w:tcPr>
                <w:tcW w:w="1530" w:type="dxa"/>
                <w:tcBorders>
                  <w:top w:val="single" w:sz="6" w:space="0" w:color="auto"/>
                  <w:left w:val="single" w:sz="6" w:space="0" w:color="auto"/>
                  <w:bottom w:val="single" w:sz="12" w:space="0" w:color="auto"/>
                  <w:right w:val="single" w:sz="6" w:space="0" w:color="auto"/>
                </w:tcBorders>
              </w:tcPr>
              <w:p w14:paraId="7E1D4366" w14:textId="5EB1BD0F" w:rsidR="000E3F8E" w:rsidRPr="009173EF" w:rsidRDefault="000E3F8E" w:rsidP="000E3F8E">
                <w:pPr>
                  <w:jc w:val="center"/>
                </w:pPr>
                <w:r w:rsidRPr="007342CF">
                  <w:rPr>
                    <w:rStyle w:val="PlaceholderText"/>
                  </w:rPr>
                  <w:t>Years of funding</w:t>
                </w:r>
              </w:p>
            </w:tc>
          </w:sdtContent>
        </w:sdt>
        <w:sdt>
          <w:sdtPr>
            <w:id w:val="1591578882"/>
            <w:placeholder>
              <w:docPart w:val="5D5C56C4149643248D63F094454FC11D"/>
            </w:placeholder>
            <w:showingPlcHdr/>
            <w:text/>
          </w:sdtPr>
          <w:sdtEndPr/>
          <w:sdtContent>
            <w:tc>
              <w:tcPr>
                <w:tcW w:w="2891" w:type="dxa"/>
                <w:tcBorders>
                  <w:top w:val="single" w:sz="6" w:space="0" w:color="auto"/>
                  <w:left w:val="single" w:sz="6" w:space="0" w:color="auto"/>
                  <w:bottom w:val="single" w:sz="12" w:space="0" w:color="auto"/>
                  <w:right w:val="single" w:sz="12" w:space="0" w:color="auto"/>
                </w:tcBorders>
              </w:tcPr>
              <w:p w14:paraId="43AFA6ED" w14:textId="1189A51F" w:rsidR="000E3F8E" w:rsidRPr="009173EF" w:rsidRDefault="000E3F8E" w:rsidP="000E3F8E">
                <w:r w:rsidRPr="007342CF">
                  <w:rPr>
                    <w:rStyle w:val="PlaceholderText"/>
                  </w:rPr>
                  <w:t>Faculty investigator/role in grant</w:t>
                </w:r>
              </w:p>
            </w:tc>
          </w:sdtContent>
        </w:sdt>
      </w:tr>
    </w:tbl>
    <w:p w14:paraId="3417DFC4" w14:textId="77777777" w:rsidR="00AC626B" w:rsidRDefault="00AC626B" w:rsidP="0037321E">
      <w:pPr>
        <w:tabs>
          <w:tab w:val="right" w:leader="dot" w:pos="10080"/>
        </w:tabs>
        <w:rPr>
          <w:bCs/>
          <w:color w:val="000000"/>
        </w:rPr>
        <w:sectPr w:rsidR="00AC626B" w:rsidSect="00B320C2">
          <w:type w:val="continuous"/>
          <w:pgSz w:w="12240" w:h="15840" w:code="1"/>
          <w:pgMar w:top="1080" w:right="1080" w:bottom="1080" w:left="1080" w:header="720" w:footer="360" w:gutter="0"/>
          <w:cols w:space="720"/>
          <w:formProt w:val="0"/>
        </w:sectPr>
      </w:pPr>
    </w:p>
    <w:p w14:paraId="4D58052B" w14:textId="09985595" w:rsidR="009472F7" w:rsidRDefault="009472F7" w:rsidP="0037321E">
      <w:pPr>
        <w:tabs>
          <w:tab w:val="right" w:leader="dot" w:pos="10080"/>
        </w:tabs>
        <w:rPr>
          <w:bCs/>
          <w:color w:val="000000"/>
        </w:rPr>
      </w:pPr>
    </w:p>
    <w:p w14:paraId="54802847" w14:textId="77777777" w:rsidR="009472F7" w:rsidRPr="009173EF" w:rsidRDefault="009472F7" w:rsidP="0037321E">
      <w:pPr>
        <w:tabs>
          <w:tab w:val="right" w:leader="dot" w:pos="10080"/>
        </w:tabs>
        <w:rPr>
          <w:bCs/>
          <w:color w:val="000000"/>
        </w:rPr>
      </w:pPr>
    </w:p>
    <w:p w14:paraId="0FD5E145" w14:textId="1B969000" w:rsidR="0037321E" w:rsidRPr="009173EF" w:rsidRDefault="0037321E" w:rsidP="0037321E">
      <w:pPr>
        <w:pStyle w:val="Level1"/>
        <w:numPr>
          <w:ilvl w:val="0"/>
          <w:numId w:val="0"/>
        </w:numPr>
        <w:rPr>
          <w:rFonts w:ascii="Arial" w:hAnsi="Arial"/>
          <w:b/>
          <w:strike/>
          <w:color w:val="000000"/>
          <w:sz w:val="22"/>
        </w:rPr>
      </w:pPr>
      <w:r w:rsidRPr="009173EF">
        <w:rPr>
          <w:rFonts w:ascii="Arial" w:hAnsi="Arial"/>
          <w:b/>
          <w:color w:val="000000"/>
          <w:sz w:val="22"/>
        </w:rPr>
        <w:t xml:space="preserve">Fellow </w:t>
      </w:r>
      <w:r w:rsidR="0094118F">
        <w:rPr>
          <w:rFonts w:ascii="Arial" w:hAnsi="Arial"/>
          <w:b/>
          <w:color w:val="000000"/>
          <w:sz w:val="22"/>
        </w:rPr>
        <w:t>Scholarly Activity</w:t>
      </w:r>
    </w:p>
    <w:p w14:paraId="1B2FC3F3" w14:textId="77777777" w:rsidR="0037321E" w:rsidRPr="009173EF" w:rsidRDefault="0037321E" w:rsidP="0037321E">
      <w:pPr>
        <w:rPr>
          <w:color w:val="000000"/>
        </w:rPr>
      </w:pPr>
    </w:p>
    <w:p w14:paraId="62C07CFD" w14:textId="77777777" w:rsidR="009D27BD" w:rsidRPr="009173EF" w:rsidRDefault="009D27BD" w:rsidP="009D27BD">
      <w:pPr>
        <w:rPr>
          <w:bCs/>
          <w:strike/>
          <w:color w:val="000000"/>
        </w:rPr>
      </w:pPr>
      <w:r w:rsidRPr="009173EF">
        <w:rPr>
          <w:b/>
          <w:bCs/>
          <w:color w:val="000000"/>
        </w:rPr>
        <w:lastRenderedPageBreak/>
        <w:t xml:space="preserve">Scholarship Oversight Committee </w:t>
      </w:r>
      <w:r>
        <w:rPr>
          <w:b/>
          <w:bCs/>
          <w:color w:val="000000"/>
        </w:rPr>
        <w:t>(SOC)</w:t>
      </w:r>
    </w:p>
    <w:p w14:paraId="0D87EC86" w14:textId="77777777" w:rsidR="009D27BD" w:rsidRPr="009D27BD" w:rsidRDefault="009D27BD" w:rsidP="009D27BD">
      <w:pPr>
        <w:tabs>
          <w:tab w:val="right" w:leader="dot" w:pos="10080"/>
        </w:tabs>
        <w:ind w:left="360" w:hanging="360"/>
        <w:rPr>
          <w:bCs/>
          <w:color w:val="000000"/>
        </w:rPr>
      </w:pPr>
    </w:p>
    <w:p w14:paraId="328998C3" w14:textId="57D08ED1" w:rsidR="009D27BD" w:rsidRDefault="009D27BD" w:rsidP="009D27BD">
      <w:pPr>
        <w:tabs>
          <w:tab w:val="right" w:leader="dot" w:pos="10080"/>
        </w:tabs>
        <w:ind w:left="360" w:hanging="360"/>
        <w:rPr>
          <w:bCs/>
          <w:color w:val="000000"/>
        </w:rPr>
      </w:pPr>
      <w:r w:rsidRPr="009173EF">
        <w:rPr>
          <w:bCs/>
          <w:color w:val="000000"/>
        </w:rPr>
        <w:t>1.</w:t>
      </w:r>
      <w:r w:rsidRPr="009173EF">
        <w:rPr>
          <w:bCs/>
          <w:color w:val="000000"/>
        </w:rPr>
        <w:tab/>
      </w:r>
      <w:r>
        <w:rPr>
          <w:bCs/>
          <w:color w:val="000000"/>
        </w:rPr>
        <w:t>Describe the process for SOC oversight and evaluation of the fellows’ scholarly projects</w:t>
      </w:r>
      <w:r w:rsidR="002B2791">
        <w:rPr>
          <w:bCs/>
          <w:color w:val="000000"/>
        </w:rPr>
        <w:t>.</w:t>
      </w:r>
      <w:r>
        <w:rPr>
          <w:bCs/>
          <w:color w:val="000000"/>
        </w:rPr>
        <w:t xml:space="preserve"> [PR </w:t>
      </w:r>
      <w:r w:rsidRPr="00F32050">
        <w:rPr>
          <w:bCs/>
          <w:color w:val="000000"/>
        </w:rPr>
        <w:t>IV.D.3.c)</w:t>
      </w:r>
      <w:r>
        <w:rPr>
          <w:bCs/>
          <w:color w:val="000000"/>
        </w:rPr>
        <w:t>-</w:t>
      </w:r>
      <w:r w:rsidRPr="009D27BD">
        <w:rPr>
          <w:bCs/>
          <w:color w:val="000000"/>
        </w:rPr>
        <w:t>IV.D.3.c).(1)</w:t>
      </w:r>
      <w:r w:rsidR="002B2791">
        <w:rPr>
          <w:bCs/>
          <w:color w:val="000000"/>
        </w:rPr>
        <w:t>]</w:t>
      </w:r>
      <w:r w:rsidR="00E64274">
        <w:rPr>
          <w:bCs/>
          <w:color w:val="000000"/>
        </w:rPr>
        <w:t xml:space="preserve"> Limit response to 500 words. </w:t>
      </w:r>
    </w:p>
    <w:p w14:paraId="63B640A3" w14:textId="77777777" w:rsidR="009D27BD" w:rsidRPr="009173EF" w:rsidRDefault="009D27BD" w:rsidP="009D27BD">
      <w:pPr>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1A0E3825" w14:textId="77777777" w:rsidTr="009D27BD">
        <w:sdt>
          <w:sdtPr>
            <w:rPr>
              <w:color w:val="000000"/>
            </w:rPr>
            <w:id w:val="-1089085132"/>
            <w:placeholder>
              <w:docPart w:val="2135B56A63EB4B1FBFAB63340927C107"/>
            </w:placeholder>
            <w:showingPlcHdr/>
          </w:sdtPr>
          <w:sdtEndPr/>
          <w:sdtContent>
            <w:tc>
              <w:tcPr>
                <w:tcW w:w="9794" w:type="dxa"/>
                <w:tcBorders>
                  <w:top w:val="single" w:sz="8" w:space="0" w:color="000000"/>
                  <w:left w:val="single" w:sz="8" w:space="0" w:color="000000"/>
                  <w:bottom w:val="single" w:sz="8" w:space="0" w:color="000000"/>
                  <w:right w:val="single" w:sz="8" w:space="0" w:color="000000"/>
                </w:tcBorders>
              </w:tcPr>
              <w:p w14:paraId="61DA9836" w14:textId="02E8E9B8" w:rsidR="009D27BD" w:rsidRPr="009173EF" w:rsidRDefault="00432AC5" w:rsidP="009D27BD">
                <w:pPr>
                  <w:rPr>
                    <w:color w:val="000000"/>
                  </w:rPr>
                </w:pPr>
                <w:r w:rsidRPr="0040378E">
                  <w:rPr>
                    <w:rStyle w:val="PlaceholderText"/>
                  </w:rPr>
                  <w:t>Click or tap here to enter text.</w:t>
                </w:r>
              </w:p>
            </w:tc>
          </w:sdtContent>
        </w:sdt>
      </w:tr>
    </w:tbl>
    <w:p w14:paraId="2E8CA5D4" w14:textId="77777777" w:rsidR="009D27BD" w:rsidRDefault="009D27BD" w:rsidP="009D27BD">
      <w:pPr>
        <w:ind w:left="360" w:hanging="360"/>
        <w:rPr>
          <w:bCs/>
          <w:color w:val="000000"/>
        </w:rPr>
      </w:pPr>
    </w:p>
    <w:p w14:paraId="127CF761" w14:textId="1091E5BF" w:rsidR="0037321E" w:rsidRPr="009173EF" w:rsidRDefault="009D27BD" w:rsidP="0037321E">
      <w:pPr>
        <w:ind w:left="360" w:hanging="360"/>
        <w:rPr>
          <w:color w:val="000000"/>
        </w:rPr>
      </w:pPr>
      <w:r>
        <w:rPr>
          <w:color w:val="000000"/>
        </w:rPr>
        <w:t>2</w:t>
      </w:r>
      <w:r w:rsidR="0037321E" w:rsidRPr="009173EF">
        <w:rPr>
          <w:color w:val="000000"/>
        </w:rPr>
        <w:t>.</w:t>
      </w:r>
      <w:r w:rsidR="0037321E" w:rsidRPr="009173EF">
        <w:rPr>
          <w:color w:val="000000"/>
        </w:rPr>
        <w:tab/>
      </w:r>
      <w:r w:rsidR="00954B66">
        <w:rPr>
          <w:color w:val="000000"/>
        </w:rPr>
        <w:t>Explain</w:t>
      </w:r>
      <w:r w:rsidR="0037321E" w:rsidRPr="009173EF">
        <w:rPr>
          <w:color w:val="000000"/>
        </w:rPr>
        <w:t xml:space="preserve"> how the program will ensure a meaningful supervised research experience for fellows beginning in their first year and ext</w:t>
      </w:r>
      <w:r w:rsidR="00E64274">
        <w:rPr>
          <w:color w:val="000000"/>
        </w:rPr>
        <w:t>ending throughout the educational program</w:t>
      </w:r>
      <w:r w:rsidR="0037321E" w:rsidRPr="009173EF">
        <w:rPr>
          <w:color w:val="000000"/>
        </w:rPr>
        <w:t>.</w:t>
      </w:r>
      <w:r w:rsidR="0037321E">
        <w:rPr>
          <w:color w:val="000000"/>
        </w:rPr>
        <w:t xml:space="preserve"> </w:t>
      </w:r>
      <w:r w:rsidR="0037321E" w:rsidRPr="009173EF">
        <w:rPr>
          <w:color w:val="000000"/>
        </w:rPr>
        <w:t xml:space="preserve">[PR </w:t>
      </w:r>
      <w:r w:rsidR="00F32050" w:rsidRPr="00F32050">
        <w:rPr>
          <w:color w:val="000000"/>
        </w:rPr>
        <w:t>IV.D.3.d)</w:t>
      </w:r>
      <w:r w:rsidR="0037321E">
        <w:rPr>
          <w:color w:val="000000"/>
        </w:rPr>
        <w:t>]</w:t>
      </w:r>
      <w:r w:rsidR="00E64274">
        <w:rPr>
          <w:color w:val="000000"/>
        </w:rPr>
        <w:t xml:space="preserve"> Limit response to 500 words. </w:t>
      </w:r>
    </w:p>
    <w:p w14:paraId="5F2AFD42" w14:textId="77777777" w:rsidR="0037321E" w:rsidRPr="009173EF" w:rsidRDefault="0037321E" w:rsidP="0037321E">
      <w:pPr>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7321E" w:rsidRPr="009173EF" w14:paraId="0C56C278" w14:textId="77777777" w:rsidTr="00593D7A">
        <w:sdt>
          <w:sdtPr>
            <w:rPr>
              <w:color w:val="000000"/>
            </w:rPr>
            <w:id w:val="2099052023"/>
            <w:placeholder>
              <w:docPart w:val="0A018AAC66A248C8ADC300E37F3E45F1"/>
            </w:placeholder>
            <w:showingPlcHdr/>
          </w:sdtPr>
          <w:sdtEndPr/>
          <w:sdtContent>
            <w:tc>
              <w:tcPr>
                <w:tcW w:w="9794" w:type="dxa"/>
                <w:tcBorders>
                  <w:top w:val="single" w:sz="8" w:space="0" w:color="000000"/>
                  <w:left w:val="single" w:sz="8" w:space="0" w:color="000000"/>
                  <w:bottom w:val="single" w:sz="8" w:space="0" w:color="000000"/>
                  <w:right w:val="single" w:sz="8" w:space="0" w:color="000000"/>
                </w:tcBorders>
              </w:tcPr>
              <w:p w14:paraId="0F42AF96" w14:textId="1838077D" w:rsidR="0037321E" w:rsidRPr="009173EF" w:rsidRDefault="00432AC5" w:rsidP="00593D7A">
                <w:pPr>
                  <w:rPr>
                    <w:color w:val="000000"/>
                  </w:rPr>
                </w:pPr>
                <w:r w:rsidRPr="0040378E">
                  <w:rPr>
                    <w:rStyle w:val="PlaceholderText"/>
                  </w:rPr>
                  <w:t>Click or tap here to enter text.</w:t>
                </w:r>
              </w:p>
            </w:tc>
          </w:sdtContent>
        </w:sdt>
      </w:tr>
    </w:tbl>
    <w:p w14:paraId="01FA9523" w14:textId="5078AC0A" w:rsidR="0008570A" w:rsidRDefault="0008570A" w:rsidP="0037321E">
      <w:pPr>
        <w:rPr>
          <w:bCs/>
          <w:color w:val="000000"/>
        </w:rPr>
      </w:pPr>
    </w:p>
    <w:p w14:paraId="406CE8A7" w14:textId="77777777" w:rsidR="00954B66" w:rsidRDefault="00954B66" w:rsidP="0037321E"/>
    <w:p w14:paraId="57A0C905" w14:textId="7B1793F3" w:rsidR="0008570A" w:rsidRPr="00E64274" w:rsidRDefault="0008570A" w:rsidP="0008570A">
      <w:pPr>
        <w:widowControl w:val="0"/>
        <w:rPr>
          <w:smallCaps/>
        </w:rPr>
      </w:pPr>
      <w:r>
        <w:rPr>
          <w:b/>
          <w:smallCaps/>
        </w:rPr>
        <w:t>If there are any unique scenarios occurring in the program that do not fit within the confines of this form, please explain.</w:t>
      </w:r>
      <w:r w:rsidR="00E64274">
        <w:rPr>
          <w:b/>
          <w:smallCaps/>
        </w:rPr>
        <w:t xml:space="preserve"> </w:t>
      </w:r>
      <w:r w:rsidR="00E64274">
        <w:rPr>
          <w:smallCaps/>
        </w:rPr>
        <w:t xml:space="preserve">Limit response to 500 words. </w:t>
      </w:r>
    </w:p>
    <w:p w14:paraId="1662526C" w14:textId="1A783A2F" w:rsidR="0008570A" w:rsidRDefault="0008570A" w:rsidP="0008570A">
      <w:pPr>
        <w:widowControl w:val="0"/>
        <w:rPr>
          <w:b/>
          <w:smallCaps/>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08570A" w:rsidRPr="009173EF" w14:paraId="565E8C08" w14:textId="77777777" w:rsidTr="0008570A">
        <w:sdt>
          <w:sdtPr>
            <w:rPr>
              <w:bCs/>
            </w:rPr>
            <w:id w:val="-1354021192"/>
            <w:placeholder>
              <w:docPart w:val="2FA80BDF247E4EA486A5D952E183650F"/>
            </w:placeholder>
            <w:showingPlcHdr/>
          </w:sdtPr>
          <w:sdtEndPr/>
          <w:sdtContent>
            <w:tc>
              <w:tcPr>
                <w:tcW w:w="10114" w:type="dxa"/>
              </w:tcPr>
              <w:p w14:paraId="13AC5C53" w14:textId="16880085" w:rsidR="0008570A" w:rsidRPr="009173EF" w:rsidRDefault="00432AC5" w:rsidP="0008570A">
                <w:pPr>
                  <w:rPr>
                    <w:bCs/>
                  </w:rPr>
                </w:pPr>
                <w:r w:rsidRPr="0040378E">
                  <w:rPr>
                    <w:rStyle w:val="PlaceholderText"/>
                  </w:rPr>
                  <w:t>Click or tap here to enter text.</w:t>
                </w:r>
              </w:p>
            </w:tc>
          </w:sdtContent>
        </w:sdt>
      </w:tr>
    </w:tbl>
    <w:p w14:paraId="56A56B43" w14:textId="77777777" w:rsidR="0008570A" w:rsidRPr="009173EF" w:rsidRDefault="0008570A" w:rsidP="0037321E"/>
    <w:p w14:paraId="4AA54AC1" w14:textId="7DC6DA5C" w:rsidR="008A6626" w:rsidRDefault="009D27BD" w:rsidP="009D27BD">
      <w:pPr>
        <w:rPr>
          <w:bCs/>
          <w:color w:val="000000"/>
          <w:kern w:val="2"/>
          <w:szCs w:val="22"/>
        </w:rPr>
      </w:pPr>
      <w:r>
        <w:rPr>
          <w:bCs/>
          <w:color w:val="000000"/>
          <w:kern w:val="2"/>
          <w:szCs w:val="22"/>
        </w:rPr>
        <w:t xml:space="preserve"> </w:t>
      </w:r>
    </w:p>
    <w:p w14:paraId="54D3F21D" w14:textId="6094EE17" w:rsidR="00B50A25" w:rsidRPr="00623CCD" w:rsidRDefault="00B50A25" w:rsidP="008017AF">
      <w:pPr>
        <w:rPr>
          <w:bCs/>
          <w:color w:val="000000"/>
          <w:kern w:val="2"/>
          <w:szCs w:val="22"/>
        </w:rPr>
      </w:pPr>
    </w:p>
    <w:sectPr w:rsidR="00B50A25" w:rsidRPr="00623CCD" w:rsidSect="00B320C2">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D538" w14:textId="77777777" w:rsidR="004E7FBE" w:rsidRDefault="004E7FBE">
      <w:r>
        <w:separator/>
      </w:r>
    </w:p>
  </w:endnote>
  <w:endnote w:type="continuationSeparator" w:id="0">
    <w:p w14:paraId="5F9E1D1A" w14:textId="77777777" w:rsidR="004E7FBE" w:rsidRDefault="004E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8D66" w14:textId="0F8F0B15" w:rsidR="00E74307" w:rsidRPr="008017AF" w:rsidRDefault="00E74307" w:rsidP="008017AF">
    <w:pPr>
      <w:pStyle w:val="Footer"/>
      <w:tabs>
        <w:tab w:val="clear" w:pos="4320"/>
        <w:tab w:val="clear" w:pos="8640"/>
        <w:tab w:val="right" w:pos="10080"/>
      </w:tabs>
      <w:rPr>
        <w:sz w:val="18"/>
      </w:rPr>
    </w:pPr>
    <w:r w:rsidRPr="008017AF">
      <w:rPr>
        <w:sz w:val="18"/>
      </w:rPr>
      <w:t>Child Abuse</w:t>
    </w:r>
    <w:r w:rsidR="00DF09FE">
      <w:rPr>
        <w:sz w:val="18"/>
      </w:rPr>
      <w:t xml:space="preserve"> Pediatrics</w:t>
    </w:r>
    <w:r w:rsidR="004F3704">
      <w:rPr>
        <w:sz w:val="18"/>
      </w:rPr>
      <w:tab/>
      <w:t xml:space="preserve">Updated </w:t>
    </w:r>
    <w:r w:rsidR="00EC2ABC">
      <w:rPr>
        <w:sz w:val="18"/>
      </w:rPr>
      <w:t>10</w:t>
    </w:r>
    <w:r>
      <w:rPr>
        <w:sz w:val="18"/>
      </w:rPr>
      <w:t>/20</w:t>
    </w:r>
    <w:r w:rsidR="005F0640">
      <w:rPr>
        <w:sz w:val="18"/>
      </w:rPr>
      <w:t>21</w:t>
    </w:r>
  </w:p>
  <w:p w14:paraId="2DB473E9" w14:textId="560C297F" w:rsidR="00E74307" w:rsidRPr="008017AF" w:rsidRDefault="00E74307" w:rsidP="008017AF">
    <w:pPr>
      <w:pStyle w:val="Footer"/>
      <w:tabs>
        <w:tab w:val="clear" w:pos="4320"/>
        <w:tab w:val="clear" w:pos="8640"/>
        <w:tab w:val="right" w:pos="10080"/>
      </w:tabs>
      <w:rPr>
        <w:sz w:val="18"/>
      </w:rPr>
    </w:pPr>
    <w:r w:rsidRPr="008017AF">
      <w:rPr>
        <w:sz w:val="18"/>
      </w:rPr>
      <w:t>©20</w:t>
    </w:r>
    <w:r w:rsidR="003D21C7">
      <w:rPr>
        <w:sz w:val="18"/>
      </w:rPr>
      <w:t>21</w:t>
    </w:r>
    <w:r w:rsidRPr="008017AF">
      <w:rPr>
        <w:sz w:val="18"/>
      </w:rPr>
      <w:t xml:space="preserve"> Accreditation Council for Graduate Medical Education (ACGME)</w:t>
    </w:r>
    <w:r w:rsidRPr="008017AF">
      <w:rPr>
        <w:sz w:val="18"/>
      </w:rPr>
      <w:tab/>
      <w:t xml:space="preserve">Page </w:t>
    </w:r>
    <w:r w:rsidRPr="008017AF">
      <w:rPr>
        <w:b/>
        <w:sz w:val="18"/>
      </w:rPr>
      <w:fldChar w:fldCharType="begin"/>
    </w:r>
    <w:r w:rsidRPr="008017AF">
      <w:rPr>
        <w:b/>
        <w:sz w:val="18"/>
      </w:rPr>
      <w:instrText xml:space="preserve"> PAGE </w:instrText>
    </w:r>
    <w:r w:rsidRPr="008017AF">
      <w:rPr>
        <w:b/>
        <w:sz w:val="18"/>
      </w:rPr>
      <w:fldChar w:fldCharType="separate"/>
    </w:r>
    <w:r w:rsidR="0040317A">
      <w:rPr>
        <w:b/>
        <w:noProof/>
        <w:sz w:val="18"/>
      </w:rPr>
      <w:t>4</w:t>
    </w:r>
    <w:r w:rsidRPr="008017AF">
      <w:rPr>
        <w:b/>
        <w:sz w:val="18"/>
      </w:rPr>
      <w:fldChar w:fldCharType="end"/>
    </w:r>
    <w:r w:rsidRPr="008017AF">
      <w:rPr>
        <w:sz w:val="18"/>
      </w:rPr>
      <w:t xml:space="preserve"> of </w:t>
    </w:r>
    <w:r w:rsidRPr="008017AF">
      <w:rPr>
        <w:b/>
        <w:sz w:val="18"/>
      </w:rPr>
      <w:fldChar w:fldCharType="begin"/>
    </w:r>
    <w:r w:rsidRPr="008017AF">
      <w:rPr>
        <w:b/>
        <w:sz w:val="18"/>
      </w:rPr>
      <w:instrText xml:space="preserve"> NUMPAGES  </w:instrText>
    </w:r>
    <w:r w:rsidRPr="008017AF">
      <w:rPr>
        <w:b/>
        <w:sz w:val="18"/>
      </w:rPr>
      <w:fldChar w:fldCharType="separate"/>
    </w:r>
    <w:r w:rsidR="0040317A">
      <w:rPr>
        <w:b/>
        <w:noProof/>
        <w:sz w:val="18"/>
      </w:rPr>
      <w:t>10</w:t>
    </w:r>
    <w:r w:rsidRPr="008017A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9DDC" w14:textId="77777777" w:rsidR="004E7FBE" w:rsidRDefault="004E7FBE">
      <w:r>
        <w:separator/>
      </w:r>
    </w:p>
  </w:footnote>
  <w:footnote w:type="continuationSeparator" w:id="0">
    <w:p w14:paraId="26628857" w14:textId="77777777" w:rsidR="004E7FBE" w:rsidRDefault="004E7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5B960168">
      <w:start w:val="1"/>
      <w:numFmt w:val="decimal"/>
      <w:lvlText w:val="%1."/>
      <w:lvlJc w:val="left"/>
      <w:pPr>
        <w:tabs>
          <w:tab w:val="num" w:pos="360"/>
        </w:tabs>
        <w:ind w:left="360" w:hanging="360"/>
      </w:pPr>
      <w:rPr>
        <w:rFonts w:hint="default"/>
      </w:rPr>
    </w:lvl>
    <w:lvl w:ilvl="1" w:tplc="5EFC4E8A" w:tentative="1">
      <w:start w:val="1"/>
      <w:numFmt w:val="lowerLetter"/>
      <w:lvlText w:val="%2."/>
      <w:lvlJc w:val="left"/>
      <w:pPr>
        <w:tabs>
          <w:tab w:val="num" w:pos="1080"/>
        </w:tabs>
        <w:ind w:left="1080" w:hanging="360"/>
      </w:pPr>
    </w:lvl>
    <w:lvl w:ilvl="2" w:tplc="6D48D95A" w:tentative="1">
      <w:start w:val="1"/>
      <w:numFmt w:val="lowerRoman"/>
      <w:lvlText w:val="%3."/>
      <w:lvlJc w:val="right"/>
      <w:pPr>
        <w:tabs>
          <w:tab w:val="num" w:pos="1800"/>
        </w:tabs>
        <w:ind w:left="1800" w:hanging="180"/>
      </w:pPr>
    </w:lvl>
    <w:lvl w:ilvl="3" w:tplc="E43EA3A8" w:tentative="1">
      <w:start w:val="1"/>
      <w:numFmt w:val="decimal"/>
      <w:lvlText w:val="%4."/>
      <w:lvlJc w:val="left"/>
      <w:pPr>
        <w:tabs>
          <w:tab w:val="num" w:pos="2520"/>
        </w:tabs>
        <w:ind w:left="2520" w:hanging="360"/>
      </w:pPr>
    </w:lvl>
    <w:lvl w:ilvl="4" w:tplc="0DC6B55A" w:tentative="1">
      <w:start w:val="1"/>
      <w:numFmt w:val="lowerLetter"/>
      <w:lvlText w:val="%5."/>
      <w:lvlJc w:val="left"/>
      <w:pPr>
        <w:tabs>
          <w:tab w:val="num" w:pos="3240"/>
        </w:tabs>
        <w:ind w:left="3240" w:hanging="360"/>
      </w:pPr>
    </w:lvl>
    <w:lvl w:ilvl="5" w:tplc="B4162C2A" w:tentative="1">
      <w:start w:val="1"/>
      <w:numFmt w:val="lowerRoman"/>
      <w:lvlText w:val="%6."/>
      <w:lvlJc w:val="right"/>
      <w:pPr>
        <w:tabs>
          <w:tab w:val="num" w:pos="3960"/>
        </w:tabs>
        <w:ind w:left="3960" w:hanging="180"/>
      </w:pPr>
    </w:lvl>
    <w:lvl w:ilvl="6" w:tplc="A92A5D4C" w:tentative="1">
      <w:start w:val="1"/>
      <w:numFmt w:val="decimal"/>
      <w:lvlText w:val="%7."/>
      <w:lvlJc w:val="left"/>
      <w:pPr>
        <w:tabs>
          <w:tab w:val="num" w:pos="4680"/>
        </w:tabs>
        <w:ind w:left="4680" w:hanging="360"/>
      </w:pPr>
    </w:lvl>
    <w:lvl w:ilvl="7" w:tplc="9EAA5606" w:tentative="1">
      <w:start w:val="1"/>
      <w:numFmt w:val="lowerLetter"/>
      <w:lvlText w:val="%8."/>
      <w:lvlJc w:val="left"/>
      <w:pPr>
        <w:tabs>
          <w:tab w:val="num" w:pos="5400"/>
        </w:tabs>
        <w:ind w:left="5400" w:hanging="360"/>
      </w:pPr>
    </w:lvl>
    <w:lvl w:ilvl="8" w:tplc="B1127D70"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61618"/>
    <w:multiLevelType w:val="hybridMultilevel"/>
    <w:tmpl w:val="A9661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587A71"/>
    <w:multiLevelType w:val="hybridMultilevel"/>
    <w:tmpl w:val="9892AE90"/>
    <w:lvl w:ilvl="0" w:tplc="04090017">
      <w:start w:val="1"/>
      <w:numFmt w:val="lowerLetter"/>
      <w:lvlText w:val="%1)"/>
      <w:lvlJc w:val="left"/>
      <w:pPr>
        <w:ind w:left="360" w:hanging="360"/>
      </w:pPr>
    </w:lvl>
    <w:lvl w:ilvl="1" w:tplc="793A1C7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41044F"/>
    <w:multiLevelType w:val="hybridMultilevel"/>
    <w:tmpl w:val="3E76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1D643A4"/>
    <w:multiLevelType w:val="hybridMultilevel"/>
    <w:tmpl w:val="47C22D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1F7939"/>
    <w:multiLevelType w:val="hybridMultilevel"/>
    <w:tmpl w:val="476EA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41677"/>
    <w:multiLevelType w:val="hybridMultilevel"/>
    <w:tmpl w:val="10000C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9"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CC057E"/>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2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35"/>
  </w:num>
  <w:num w:numId="9">
    <w:abstractNumId w:val="27"/>
  </w:num>
  <w:num w:numId="10">
    <w:abstractNumId w:val="13"/>
  </w:num>
  <w:num w:numId="11">
    <w:abstractNumId w:val="5"/>
  </w:num>
  <w:num w:numId="12">
    <w:abstractNumId w:val="17"/>
  </w:num>
  <w:num w:numId="13">
    <w:abstractNumId w:val="24"/>
  </w:num>
  <w:num w:numId="14">
    <w:abstractNumId w:val="18"/>
  </w:num>
  <w:num w:numId="15">
    <w:abstractNumId w:val="25"/>
  </w:num>
  <w:num w:numId="16">
    <w:abstractNumId w:val="4"/>
  </w:num>
  <w:num w:numId="17">
    <w:abstractNumId w:val="32"/>
  </w:num>
  <w:num w:numId="18">
    <w:abstractNumId w:val="34"/>
  </w:num>
  <w:num w:numId="19">
    <w:abstractNumId w:val="20"/>
  </w:num>
  <w:num w:numId="20">
    <w:abstractNumId w:val="1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1"/>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6"/>
  </w:num>
  <w:num w:numId="30">
    <w:abstractNumId w:val="22"/>
  </w:num>
  <w:num w:numId="31">
    <w:abstractNumId w:val="28"/>
  </w:num>
  <w:num w:numId="32">
    <w:abstractNumId w:val="30"/>
  </w:num>
  <w:num w:numId="33">
    <w:abstractNumId w:val="3"/>
  </w:num>
  <w:num w:numId="34">
    <w:abstractNumId w:val="33"/>
  </w:num>
  <w:num w:numId="35">
    <w:abstractNumId w:val="29"/>
  </w:num>
  <w:num w:numId="36">
    <w:abstractNumId w:val="15"/>
  </w:num>
  <w:num w:numId="37">
    <w:abstractNumId w:val="7"/>
  </w:num>
  <w:num w:numId="38">
    <w:abstractNumId w:val="10"/>
  </w:num>
  <w:num w:numId="39">
    <w:abstractNumId w:val="36"/>
  </w:num>
  <w:num w:numId="40">
    <w:abstractNumId w:val="26"/>
  </w:num>
  <w:num w:numId="41">
    <w:abstractNumId w:val="8"/>
  </w:num>
  <w:num w:numId="4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8cwalDa72iYdcEViTfyDkolX7Y4sxqV7RzxsVbzb1V+Qa7GAA8gjfojn2a4iKXCsW+EFOtHPKWRVUjIkIa6MJw==" w:salt="LLJTaW7bckh+aSXPdw6mgg=="/>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07E77"/>
    <w:rsid w:val="000116A1"/>
    <w:rsid w:val="000117D3"/>
    <w:rsid w:val="00011C83"/>
    <w:rsid w:val="00014524"/>
    <w:rsid w:val="000167A2"/>
    <w:rsid w:val="00020D71"/>
    <w:rsid w:val="000249C4"/>
    <w:rsid w:val="000265D6"/>
    <w:rsid w:val="00026F1A"/>
    <w:rsid w:val="000302B9"/>
    <w:rsid w:val="0003196E"/>
    <w:rsid w:val="00031D3E"/>
    <w:rsid w:val="0003222A"/>
    <w:rsid w:val="00032928"/>
    <w:rsid w:val="00041FFC"/>
    <w:rsid w:val="00042535"/>
    <w:rsid w:val="000443A1"/>
    <w:rsid w:val="000461F7"/>
    <w:rsid w:val="00046D50"/>
    <w:rsid w:val="000545A9"/>
    <w:rsid w:val="00054737"/>
    <w:rsid w:val="00056C28"/>
    <w:rsid w:val="00056DAB"/>
    <w:rsid w:val="0006262D"/>
    <w:rsid w:val="000642BC"/>
    <w:rsid w:val="00065E2C"/>
    <w:rsid w:val="00072DA1"/>
    <w:rsid w:val="0007449B"/>
    <w:rsid w:val="00075767"/>
    <w:rsid w:val="0007694D"/>
    <w:rsid w:val="000846F4"/>
    <w:rsid w:val="0008570A"/>
    <w:rsid w:val="00094AF7"/>
    <w:rsid w:val="000A063D"/>
    <w:rsid w:val="000A5606"/>
    <w:rsid w:val="000B0EB3"/>
    <w:rsid w:val="000B0EF9"/>
    <w:rsid w:val="000B194E"/>
    <w:rsid w:val="000B5B1D"/>
    <w:rsid w:val="000B7C33"/>
    <w:rsid w:val="000C2865"/>
    <w:rsid w:val="000C652E"/>
    <w:rsid w:val="000D010E"/>
    <w:rsid w:val="000D31E7"/>
    <w:rsid w:val="000D46FA"/>
    <w:rsid w:val="000D5121"/>
    <w:rsid w:val="000D5E7E"/>
    <w:rsid w:val="000E07B1"/>
    <w:rsid w:val="000E3F8E"/>
    <w:rsid w:val="000F0792"/>
    <w:rsid w:val="000F1541"/>
    <w:rsid w:val="000F2C4C"/>
    <w:rsid w:val="000F2E3D"/>
    <w:rsid w:val="000F5E73"/>
    <w:rsid w:val="00101964"/>
    <w:rsid w:val="0010482C"/>
    <w:rsid w:val="00104AA6"/>
    <w:rsid w:val="00104C1E"/>
    <w:rsid w:val="001129BE"/>
    <w:rsid w:val="001131F2"/>
    <w:rsid w:val="00120E12"/>
    <w:rsid w:val="001231DD"/>
    <w:rsid w:val="0012639B"/>
    <w:rsid w:val="001405C4"/>
    <w:rsid w:val="001418A9"/>
    <w:rsid w:val="00143257"/>
    <w:rsid w:val="00145DF5"/>
    <w:rsid w:val="001469A2"/>
    <w:rsid w:val="001518D5"/>
    <w:rsid w:val="00165878"/>
    <w:rsid w:val="00166980"/>
    <w:rsid w:val="00170C80"/>
    <w:rsid w:val="001728A7"/>
    <w:rsid w:val="00180CE8"/>
    <w:rsid w:val="00182736"/>
    <w:rsid w:val="001855A8"/>
    <w:rsid w:val="001860D7"/>
    <w:rsid w:val="0018687F"/>
    <w:rsid w:val="00191A93"/>
    <w:rsid w:val="001A09B8"/>
    <w:rsid w:val="001A2B26"/>
    <w:rsid w:val="001A4049"/>
    <w:rsid w:val="001A62A5"/>
    <w:rsid w:val="001C0167"/>
    <w:rsid w:val="001C0B92"/>
    <w:rsid w:val="001C1FCD"/>
    <w:rsid w:val="001C34BC"/>
    <w:rsid w:val="001C3509"/>
    <w:rsid w:val="001C3903"/>
    <w:rsid w:val="001C7AF8"/>
    <w:rsid w:val="001D1DDE"/>
    <w:rsid w:val="001D300E"/>
    <w:rsid w:val="001D40BA"/>
    <w:rsid w:val="001D4281"/>
    <w:rsid w:val="001D5CB0"/>
    <w:rsid w:val="001E0322"/>
    <w:rsid w:val="001E2172"/>
    <w:rsid w:val="001E309C"/>
    <w:rsid w:val="001E75DE"/>
    <w:rsid w:val="001F05F5"/>
    <w:rsid w:val="001F0986"/>
    <w:rsid w:val="001F34D0"/>
    <w:rsid w:val="001F3D90"/>
    <w:rsid w:val="001F79BE"/>
    <w:rsid w:val="002033DE"/>
    <w:rsid w:val="00204061"/>
    <w:rsid w:val="0020765F"/>
    <w:rsid w:val="00207B7C"/>
    <w:rsid w:val="00212F60"/>
    <w:rsid w:val="00220ACC"/>
    <w:rsid w:val="002253F1"/>
    <w:rsid w:val="002313A5"/>
    <w:rsid w:val="00232AC0"/>
    <w:rsid w:val="00235C52"/>
    <w:rsid w:val="002368F3"/>
    <w:rsid w:val="00250F6F"/>
    <w:rsid w:val="00250FED"/>
    <w:rsid w:val="00253D7F"/>
    <w:rsid w:val="00255479"/>
    <w:rsid w:val="00256131"/>
    <w:rsid w:val="002575B2"/>
    <w:rsid w:val="00260A15"/>
    <w:rsid w:val="0026792F"/>
    <w:rsid w:val="00271E5E"/>
    <w:rsid w:val="00280755"/>
    <w:rsid w:val="00284BDA"/>
    <w:rsid w:val="00292B97"/>
    <w:rsid w:val="00292BDB"/>
    <w:rsid w:val="0029748D"/>
    <w:rsid w:val="002A3582"/>
    <w:rsid w:val="002A4A35"/>
    <w:rsid w:val="002B1A77"/>
    <w:rsid w:val="002B2791"/>
    <w:rsid w:val="002B283E"/>
    <w:rsid w:val="002C0E16"/>
    <w:rsid w:val="002C1611"/>
    <w:rsid w:val="002C2060"/>
    <w:rsid w:val="002C3C43"/>
    <w:rsid w:val="002C712D"/>
    <w:rsid w:val="002D3325"/>
    <w:rsid w:val="002E3D64"/>
    <w:rsid w:val="002E62C6"/>
    <w:rsid w:val="002E7DEA"/>
    <w:rsid w:val="002F133F"/>
    <w:rsid w:val="002F1FBE"/>
    <w:rsid w:val="002F3A56"/>
    <w:rsid w:val="002F66DA"/>
    <w:rsid w:val="00301AB2"/>
    <w:rsid w:val="00307136"/>
    <w:rsid w:val="00310C20"/>
    <w:rsid w:val="00312A2D"/>
    <w:rsid w:val="003158CE"/>
    <w:rsid w:val="00317692"/>
    <w:rsid w:val="0032357C"/>
    <w:rsid w:val="00326D00"/>
    <w:rsid w:val="00327A0E"/>
    <w:rsid w:val="00327FDA"/>
    <w:rsid w:val="00330A80"/>
    <w:rsid w:val="003377BA"/>
    <w:rsid w:val="00341A6B"/>
    <w:rsid w:val="003425E0"/>
    <w:rsid w:val="003464DC"/>
    <w:rsid w:val="0035113D"/>
    <w:rsid w:val="00351E14"/>
    <w:rsid w:val="003527F2"/>
    <w:rsid w:val="003558E7"/>
    <w:rsid w:val="003568BD"/>
    <w:rsid w:val="00360FBA"/>
    <w:rsid w:val="00363B25"/>
    <w:rsid w:val="00365FE2"/>
    <w:rsid w:val="00371955"/>
    <w:rsid w:val="0037321E"/>
    <w:rsid w:val="003839E2"/>
    <w:rsid w:val="003859BB"/>
    <w:rsid w:val="00385F5C"/>
    <w:rsid w:val="00386F88"/>
    <w:rsid w:val="00390EDC"/>
    <w:rsid w:val="003911F6"/>
    <w:rsid w:val="00395B26"/>
    <w:rsid w:val="0039758E"/>
    <w:rsid w:val="003B13EC"/>
    <w:rsid w:val="003B1AC5"/>
    <w:rsid w:val="003B270F"/>
    <w:rsid w:val="003B4937"/>
    <w:rsid w:val="003B53D8"/>
    <w:rsid w:val="003C1971"/>
    <w:rsid w:val="003C26EA"/>
    <w:rsid w:val="003D041C"/>
    <w:rsid w:val="003D21C7"/>
    <w:rsid w:val="003D4CA1"/>
    <w:rsid w:val="003D7CF6"/>
    <w:rsid w:val="003E0E68"/>
    <w:rsid w:val="003E1258"/>
    <w:rsid w:val="003E1728"/>
    <w:rsid w:val="003E2EA5"/>
    <w:rsid w:val="003E5139"/>
    <w:rsid w:val="003E7694"/>
    <w:rsid w:val="003F0CE3"/>
    <w:rsid w:val="003F62F6"/>
    <w:rsid w:val="003F6AA8"/>
    <w:rsid w:val="00401440"/>
    <w:rsid w:val="00402F04"/>
    <w:rsid w:val="0040317A"/>
    <w:rsid w:val="004057D4"/>
    <w:rsid w:val="004063CB"/>
    <w:rsid w:val="00417389"/>
    <w:rsid w:val="00417E07"/>
    <w:rsid w:val="004251FB"/>
    <w:rsid w:val="00425613"/>
    <w:rsid w:val="004306B2"/>
    <w:rsid w:val="00432AC5"/>
    <w:rsid w:val="00433C4E"/>
    <w:rsid w:val="00434562"/>
    <w:rsid w:val="00437710"/>
    <w:rsid w:val="00437E0C"/>
    <w:rsid w:val="004412DC"/>
    <w:rsid w:val="00442FDF"/>
    <w:rsid w:val="00444097"/>
    <w:rsid w:val="00445FB9"/>
    <w:rsid w:val="00446A11"/>
    <w:rsid w:val="00450B10"/>
    <w:rsid w:val="0045163B"/>
    <w:rsid w:val="00455367"/>
    <w:rsid w:val="00455E2E"/>
    <w:rsid w:val="0046010D"/>
    <w:rsid w:val="00463D19"/>
    <w:rsid w:val="004715C8"/>
    <w:rsid w:val="0047350D"/>
    <w:rsid w:val="00475D83"/>
    <w:rsid w:val="00477702"/>
    <w:rsid w:val="00477D0F"/>
    <w:rsid w:val="00482D3F"/>
    <w:rsid w:val="00482F78"/>
    <w:rsid w:val="00484421"/>
    <w:rsid w:val="00485C14"/>
    <w:rsid w:val="004865AA"/>
    <w:rsid w:val="004910F8"/>
    <w:rsid w:val="00493151"/>
    <w:rsid w:val="004932B7"/>
    <w:rsid w:val="00493DF2"/>
    <w:rsid w:val="004A1367"/>
    <w:rsid w:val="004A1E1C"/>
    <w:rsid w:val="004A67E5"/>
    <w:rsid w:val="004A73D7"/>
    <w:rsid w:val="004B75CA"/>
    <w:rsid w:val="004B760F"/>
    <w:rsid w:val="004B77C4"/>
    <w:rsid w:val="004C0A84"/>
    <w:rsid w:val="004C120B"/>
    <w:rsid w:val="004C30CC"/>
    <w:rsid w:val="004C3763"/>
    <w:rsid w:val="004C5DCA"/>
    <w:rsid w:val="004D1296"/>
    <w:rsid w:val="004D37F2"/>
    <w:rsid w:val="004D4C44"/>
    <w:rsid w:val="004D6A55"/>
    <w:rsid w:val="004D7791"/>
    <w:rsid w:val="004E0A88"/>
    <w:rsid w:val="004E1B7C"/>
    <w:rsid w:val="004E368E"/>
    <w:rsid w:val="004E5B8E"/>
    <w:rsid w:val="004E7FBE"/>
    <w:rsid w:val="004F191D"/>
    <w:rsid w:val="004F1AC5"/>
    <w:rsid w:val="004F1B01"/>
    <w:rsid w:val="004F2D86"/>
    <w:rsid w:val="004F3704"/>
    <w:rsid w:val="004F4DA7"/>
    <w:rsid w:val="00502460"/>
    <w:rsid w:val="00502B87"/>
    <w:rsid w:val="00503D6A"/>
    <w:rsid w:val="005069ED"/>
    <w:rsid w:val="00506C94"/>
    <w:rsid w:val="005103E7"/>
    <w:rsid w:val="00512A21"/>
    <w:rsid w:val="00513EE5"/>
    <w:rsid w:val="00517AFB"/>
    <w:rsid w:val="00520586"/>
    <w:rsid w:val="00520B36"/>
    <w:rsid w:val="00521848"/>
    <w:rsid w:val="00522B86"/>
    <w:rsid w:val="00523168"/>
    <w:rsid w:val="00524A42"/>
    <w:rsid w:val="00525723"/>
    <w:rsid w:val="00526D9D"/>
    <w:rsid w:val="00531DD4"/>
    <w:rsid w:val="00531ECD"/>
    <w:rsid w:val="005342E4"/>
    <w:rsid w:val="0054067D"/>
    <w:rsid w:val="005414E5"/>
    <w:rsid w:val="00541505"/>
    <w:rsid w:val="005421B9"/>
    <w:rsid w:val="00543D5D"/>
    <w:rsid w:val="00552CF2"/>
    <w:rsid w:val="00554B98"/>
    <w:rsid w:val="005612FB"/>
    <w:rsid w:val="00562154"/>
    <w:rsid w:val="00565363"/>
    <w:rsid w:val="00566AF7"/>
    <w:rsid w:val="00567537"/>
    <w:rsid w:val="0056769B"/>
    <w:rsid w:val="00567D8D"/>
    <w:rsid w:val="005740D9"/>
    <w:rsid w:val="00574F96"/>
    <w:rsid w:val="005878FB"/>
    <w:rsid w:val="00590092"/>
    <w:rsid w:val="005928CC"/>
    <w:rsid w:val="00593D7A"/>
    <w:rsid w:val="005971CD"/>
    <w:rsid w:val="00597F1A"/>
    <w:rsid w:val="005A0ACA"/>
    <w:rsid w:val="005A156A"/>
    <w:rsid w:val="005A2CFD"/>
    <w:rsid w:val="005A3F56"/>
    <w:rsid w:val="005B083A"/>
    <w:rsid w:val="005B155D"/>
    <w:rsid w:val="005B5447"/>
    <w:rsid w:val="005B7521"/>
    <w:rsid w:val="005C041A"/>
    <w:rsid w:val="005C219B"/>
    <w:rsid w:val="005C3B30"/>
    <w:rsid w:val="005C4159"/>
    <w:rsid w:val="005C4EDE"/>
    <w:rsid w:val="005D7DC4"/>
    <w:rsid w:val="005E0610"/>
    <w:rsid w:val="005E159D"/>
    <w:rsid w:val="005F021C"/>
    <w:rsid w:val="005F0640"/>
    <w:rsid w:val="005F080F"/>
    <w:rsid w:val="005F27EB"/>
    <w:rsid w:val="005F56F7"/>
    <w:rsid w:val="005F60BE"/>
    <w:rsid w:val="005F61F5"/>
    <w:rsid w:val="00600041"/>
    <w:rsid w:val="006040FD"/>
    <w:rsid w:val="006057DF"/>
    <w:rsid w:val="0060780E"/>
    <w:rsid w:val="0061300C"/>
    <w:rsid w:val="006156B8"/>
    <w:rsid w:val="00617C7E"/>
    <w:rsid w:val="0062058D"/>
    <w:rsid w:val="00621980"/>
    <w:rsid w:val="00623CCD"/>
    <w:rsid w:val="00631194"/>
    <w:rsid w:val="0063151D"/>
    <w:rsid w:val="00634646"/>
    <w:rsid w:val="00634D4F"/>
    <w:rsid w:val="006412D9"/>
    <w:rsid w:val="00641DF7"/>
    <w:rsid w:val="006431C6"/>
    <w:rsid w:val="006468A2"/>
    <w:rsid w:val="00646C47"/>
    <w:rsid w:val="00647159"/>
    <w:rsid w:val="006477EC"/>
    <w:rsid w:val="00653585"/>
    <w:rsid w:val="00654F4A"/>
    <w:rsid w:val="006578D1"/>
    <w:rsid w:val="00657902"/>
    <w:rsid w:val="00660F33"/>
    <w:rsid w:val="0066270F"/>
    <w:rsid w:val="0066292C"/>
    <w:rsid w:val="00662BC8"/>
    <w:rsid w:val="00667689"/>
    <w:rsid w:val="00671A3A"/>
    <w:rsid w:val="00674007"/>
    <w:rsid w:val="00674512"/>
    <w:rsid w:val="0067612F"/>
    <w:rsid w:val="006773A8"/>
    <w:rsid w:val="00685AC0"/>
    <w:rsid w:val="00686D6C"/>
    <w:rsid w:val="00693242"/>
    <w:rsid w:val="0069330D"/>
    <w:rsid w:val="00693644"/>
    <w:rsid w:val="006955AC"/>
    <w:rsid w:val="00695AFF"/>
    <w:rsid w:val="00696DBF"/>
    <w:rsid w:val="0069798F"/>
    <w:rsid w:val="006A0F7A"/>
    <w:rsid w:val="006A209D"/>
    <w:rsid w:val="006A2D4A"/>
    <w:rsid w:val="006A3B82"/>
    <w:rsid w:val="006A4D77"/>
    <w:rsid w:val="006A7593"/>
    <w:rsid w:val="006B021E"/>
    <w:rsid w:val="006B25E1"/>
    <w:rsid w:val="006B398F"/>
    <w:rsid w:val="006B54C1"/>
    <w:rsid w:val="006B6A85"/>
    <w:rsid w:val="006B786C"/>
    <w:rsid w:val="006C3457"/>
    <w:rsid w:val="006C5BA8"/>
    <w:rsid w:val="006D02C7"/>
    <w:rsid w:val="006D240F"/>
    <w:rsid w:val="006D54E3"/>
    <w:rsid w:val="006D6E63"/>
    <w:rsid w:val="006E0C91"/>
    <w:rsid w:val="006E33F1"/>
    <w:rsid w:val="006E5DC8"/>
    <w:rsid w:val="006F422E"/>
    <w:rsid w:val="006F5139"/>
    <w:rsid w:val="006F6427"/>
    <w:rsid w:val="006F7D79"/>
    <w:rsid w:val="007006B7"/>
    <w:rsid w:val="0070743E"/>
    <w:rsid w:val="00707606"/>
    <w:rsid w:val="00710172"/>
    <w:rsid w:val="00720929"/>
    <w:rsid w:val="007227C1"/>
    <w:rsid w:val="007268F8"/>
    <w:rsid w:val="007312C5"/>
    <w:rsid w:val="00733205"/>
    <w:rsid w:val="007378EA"/>
    <w:rsid w:val="00740446"/>
    <w:rsid w:val="00740CA7"/>
    <w:rsid w:val="00741B95"/>
    <w:rsid w:val="00741CD0"/>
    <w:rsid w:val="0074203E"/>
    <w:rsid w:val="0074226F"/>
    <w:rsid w:val="00742273"/>
    <w:rsid w:val="0074317A"/>
    <w:rsid w:val="00744A0B"/>
    <w:rsid w:val="00744A60"/>
    <w:rsid w:val="007504E1"/>
    <w:rsid w:val="0075199A"/>
    <w:rsid w:val="0075396E"/>
    <w:rsid w:val="00756B99"/>
    <w:rsid w:val="00762BA7"/>
    <w:rsid w:val="00762F76"/>
    <w:rsid w:val="00764696"/>
    <w:rsid w:val="00765539"/>
    <w:rsid w:val="0076564D"/>
    <w:rsid w:val="007704C3"/>
    <w:rsid w:val="00770958"/>
    <w:rsid w:val="00774BDA"/>
    <w:rsid w:val="00774D99"/>
    <w:rsid w:val="00785448"/>
    <w:rsid w:val="007924C0"/>
    <w:rsid w:val="00795C88"/>
    <w:rsid w:val="00796304"/>
    <w:rsid w:val="00796C06"/>
    <w:rsid w:val="00796F5E"/>
    <w:rsid w:val="007A3757"/>
    <w:rsid w:val="007B062E"/>
    <w:rsid w:val="007B117E"/>
    <w:rsid w:val="007B3B72"/>
    <w:rsid w:val="007B5257"/>
    <w:rsid w:val="007C37B4"/>
    <w:rsid w:val="007C5E74"/>
    <w:rsid w:val="007C7C74"/>
    <w:rsid w:val="007D2905"/>
    <w:rsid w:val="007D3F52"/>
    <w:rsid w:val="007D47D5"/>
    <w:rsid w:val="007D62AE"/>
    <w:rsid w:val="007D7148"/>
    <w:rsid w:val="007E0DF2"/>
    <w:rsid w:val="007E229A"/>
    <w:rsid w:val="007E426B"/>
    <w:rsid w:val="007F46B6"/>
    <w:rsid w:val="007F63F3"/>
    <w:rsid w:val="00800483"/>
    <w:rsid w:val="008017AF"/>
    <w:rsid w:val="00801C48"/>
    <w:rsid w:val="00801F29"/>
    <w:rsid w:val="00806589"/>
    <w:rsid w:val="0080675C"/>
    <w:rsid w:val="00806C8F"/>
    <w:rsid w:val="00807188"/>
    <w:rsid w:val="008101CE"/>
    <w:rsid w:val="00816F1D"/>
    <w:rsid w:val="0082116F"/>
    <w:rsid w:val="00830AFF"/>
    <w:rsid w:val="00845357"/>
    <w:rsid w:val="008453EC"/>
    <w:rsid w:val="00845CDC"/>
    <w:rsid w:val="0084771A"/>
    <w:rsid w:val="008502BA"/>
    <w:rsid w:val="00850718"/>
    <w:rsid w:val="00852E81"/>
    <w:rsid w:val="00854E2F"/>
    <w:rsid w:val="00854F94"/>
    <w:rsid w:val="00857BC6"/>
    <w:rsid w:val="00860FE2"/>
    <w:rsid w:val="00865175"/>
    <w:rsid w:val="00871763"/>
    <w:rsid w:val="00873225"/>
    <w:rsid w:val="00873A07"/>
    <w:rsid w:val="0087467A"/>
    <w:rsid w:val="00876C3A"/>
    <w:rsid w:val="00876E4F"/>
    <w:rsid w:val="00876EA8"/>
    <w:rsid w:val="00880123"/>
    <w:rsid w:val="00881149"/>
    <w:rsid w:val="0089086D"/>
    <w:rsid w:val="0089226C"/>
    <w:rsid w:val="008923FB"/>
    <w:rsid w:val="0089490F"/>
    <w:rsid w:val="008966DA"/>
    <w:rsid w:val="008A6626"/>
    <w:rsid w:val="008A7686"/>
    <w:rsid w:val="008B6C88"/>
    <w:rsid w:val="008C6BF2"/>
    <w:rsid w:val="008D0193"/>
    <w:rsid w:val="008D0BFE"/>
    <w:rsid w:val="008D4106"/>
    <w:rsid w:val="008D7D96"/>
    <w:rsid w:val="008E435B"/>
    <w:rsid w:val="008E4559"/>
    <w:rsid w:val="008E6FA8"/>
    <w:rsid w:val="008F65C4"/>
    <w:rsid w:val="00901790"/>
    <w:rsid w:val="009048CB"/>
    <w:rsid w:val="00906246"/>
    <w:rsid w:val="009114FA"/>
    <w:rsid w:val="00921A1B"/>
    <w:rsid w:val="00921FEE"/>
    <w:rsid w:val="0092250C"/>
    <w:rsid w:val="00922B71"/>
    <w:rsid w:val="009266EB"/>
    <w:rsid w:val="00926B27"/>
    <w:rsid w:val="00932EE0"/>
    <w:rsid w:val="00933DBA"/>
    <w:rsid w:val="00940595"/>
    <w:rsid w:val="009407C8"/>
    <w:rsid w:val="0094118F"/>
    <w:rsid w:val="00941313"/>
    <w:rsid w:val="009471BC"/>
    <w:rsid w:val="009472F7"/>
    <w:rsid w:val="00947EDC"/>
    <w:rsid w:val="00947FE5"/>
    <w:rsid w:val="00950663"/>
    <w:rsid w:val="0095069D"/>
    <w:rsid w:val="00952DA1"/>
    <w:rsid w:val="00954B66"/>
    <w:rsid w:val="00955E3A"/>
    <w:rsid w:val="009566EC"/>
    <w:rsid w:val="00956931"/>
    <w:rsid w:val="009573D6"/>
    <w:rsid w:val="0096032B"/>
    <w:rsid w:val="009612BA"/>
    <w:rsid w:val="0096401A"/>
    <w:rsid w:val="00967DB0"/>
    <w:rsid w:val="00970369"/>
    <w:rsid w:val="00970424"/>
    <w:rsid w:val="009708B9"/>
    <w:rsid w:val="009710CF"/>
    <w:rsid w:val="009749D9"/>
    <w:rsid w:val="0097542C"/>
    <w:rsid w:val="00976088"/>
    <w:rsid w:val="00980970"/>
    <w:rsid w:val="0098107E"/>
    <w:rsid w:val="00981A64"/>
    <w:rsid w:val="0098243B"/>
    <w:rsid w:val="00983AB5"/>
    <w:rsid w:val="009840A8"/>
    <w:rsid w:val="009918C1"/>
    <w:rsid w:val="00993718"/>
    <w:rsid w:val="00993EDC"/>
    <w:rsid w:val="00995ED1"/>
    <w:rsid w:val="0099630C"/>
    <w:rsid w:val="009A53D4"/>
    <w:rsid w:val="009A6612"/>
    <w:rsid w:val="009B5A86"/>
    <w:rsid w:val="009B6A4B"/>
    <w:rsid w:val="009B6B70"/>
    <w:rsid w:val="009C066D"/>
    <w:rsid w:val="009C0D40"/>
    <w:rsid w:val="009C0DD9"/>
    <w:rsid w:val="009C3441"/>
    <w:rsid w:val="009C58A4"/>
    <w:rsid w:val="009D074A"/>
    <w:rsid w:val="009D27BD"/>
    <w:rsid w:val="009D2A8D"/>
    <w:rsid w:val="009D7207"/>
    <w:rsid w:val="009E00C5"/>
    <w:rsid w:val="009E3EA0"/>
    <w:rsid w:val="009E42CE"/>
    <w:rsid w:val="009E7BF1"/>
    <w:rsid w:val="009F264E"/>
    <w:rsid w:val="009F6B37"/>
    <w:rsid w:val="00A01917"/>
    <w:rsid w:val="00A1412B"/>
    <w:rsid w:val="00A1466C"/>
    <w:rsid w:val="00A15577"/>
    <w:rsid w:val="00A176E3"/>
    <w:rsid w:val="00A20C4C"/>
    <w:rsid w:val="00A23DAC"/>
    <w:rsid w:val="00A26DAF"/>
    <w:rsid w:val="00A33485"/>
    <w:rsid w:val="00A3360E"/>
    <w:rsid w:val="00A40545"/>
    <w:rsid w:val="00A4132B"/>
    <w:rsid w:val="00A418EB"/>
    <w:rsid w:val="00A424BF"/>
    <w:rsid w:val="00A424E7"/>
    <w:rsid w:val="00A472CB"/>
    <w:rsid w:val="00A47A8D"/>
    <w:rsid w:val="00A54234"/>
    <w:rsid w:val="00A6373C"/>
    <w:rsid w:val="00A64BBB"/>
    <w:rsid w:val="00A7071D"/>
    <w:rsid w:val="00A86BAA"/>
    <w:rsid w:val="00A900D5"/>
    <w:rsid w:val="00A91CFC"/>
    <w:rsid w:val="00A93650"/>
    <w:rsid w:val="00A97815"/>
    <w:rsid w:val="00AA18F8"/>
    <w:rsid w:val="00AA4C89"/>
    <w:rsid w:val="00AB0562"/>
    <w:rsid w:val="00AB1D03"/>
    <w:rsid w:val="00AB1DA3"/>
    <w:rsid w:val="00AB4CE5"/>
    <w:rsid w:val="00AB6DD8"/>
    <w:rsid w:val="00AC09FE"/>
    <w:rsid w:val="00AC5B75"/>
    <w:rsid w:val="00AC626B"/>
    <w:rsid w:val="00AC6CE4"/>
    <w:rsid w:val="00AD0C25"/>
    <w:rsid w:val="00AD137D"/>
    <w:rsid w:val="00AD3288"/>
    <w:rsid w:val="00AD45FC"/>
    <w:rsid w:val="00AE1667"/>
    <w:rsid w:val="00AE17F4"/>
    <w:rsid w:val="00AE6270"/>
    <w:rsid w:val="00AF1DD6"/>
    <w:rsid w:val="00AF235C"/>
    <w:rsid w:val="00AF2C5A"/>
    <w:rsid w:val="00AF75C0"/>
    <w:rsid w:val="00B0097F"/>
    <w:rsid w:val="00B02E7D"/>
    <w:rsid w:val="00B04214"/>
    <w:rsid w:val="00B05808"/>
    <w:rsid w:val="00B064B7"/>
    <w:rsid w:val="00B07C87"/>
    <w:rsid w:val="00B11463"/>
    <w:rsid w:val="00B207A4"/>
    <w:rsid w:val="00B2087C"/>
    <w:rsid w:val="00B256DF"/>
    <w:rsid w:val="00B271C7"/>
    <w:rsid w:val="00B320C2"/>
    <w:rsid w:val="00B32600"/>
    <w:rsid w:val="00B32A33"/>
    <w:rsid w:val="00B35E14"/>
    <w:rsid w:val="00B37065"/>
    <w:rsid w:val="00B40D98"/>
    <w:rsid w:val="00B42D61"/>
    <w:rsid w:val="00B50A25"/>
    <w:rsid w:val="00B54E51"/>
    <w:rsid w:val="00B6433C"/>
    <w:rsid w:val="00B6464B"/>
    <w:rsid w:val="00B674F1"/>
    <w:rsid w:val="00B70CA4"/>
    <w:rsid w:val="00B71680"/>
    <w:rsid w:val="00B71E02"/>
    <w:rsid w:val="00B75549"/>
    <w:rsid w:val="00B75DB3"/>
    <w:rsid w:val="00B76770"/>
    <w:rsid w:val="00B81BC5"/>
    <w:rsid w:val="00B8753E"/>
    <w:rsid w:val="00B92044"/>
    <w:rsid w:val="00B93BF4"/>
    <w:rsid w:val="00B940C5"/>
    <w:rsid w:val="00B94B9C"/>
    <w:rsid w:val="00B9566C"/>
    <w:rsid w:val="00B96DB1"/>
    <w:rsid w:val="00B9731F"/>
    <w:rsid w:val="00BA3446"/>
    <w:rsid w:val="00BA6A8B"/>
    <w:rsid w:val="00BA6FBB"/>
    <w:rsid w:val="00BB0189"/>
    <w:rsid w:val="00BB0FE2"/>
    <w:rsid w:val="00BB69D2"/>
    <w:rsid w:val="00BC33D5"/>
    <w:rsid w:val="00BC77A7"/>
    <w:rsid w:val="00BD0CBD"/>
    <w:rsid w:val="00BD0DB5"/>
    <w:rsid w:val="00BD5329"/>
    <w:rsid w:val="00BD594D"/>
    <w:rsid w:val="00BD6DA2"/>
    <w:rsid w:val="00BE037A"/>
    <w:rsid w:val="00BE1BEF"/>
    <w:rsid w:val="00BE7592"/>
    <w:rsid w:val="00BF0D89"/>
    <w:rsid w:val="00BF14CB"/>
    <w:rsid w:val="00BF2F3C"/>
    <w:rsid w:val="00BF4042"/>
    <w:rsid w:val="00BF6C1A"/>
    <w:rsid w:val="00C0015B"/>
    <w:rsid w:val="00C006FE"/>
    <w:rsid w:val="00C012AA"/>
    <w:rsid w:val="00C03348"/>
    <w:rsid w:val="00C0351A"/>
    <w:rsid w:val="00C051BC"/>
    <w:rsid w:val="00C10F86"/>
    <w:rsid w:val="00C12B05"/>
    <w:rsid w:val="00C13319"/>
    <w:rsid w:val="00C14E67"/>
    <w:rsid w:val="00C14FE6"/>
    <w:rsid w:val="00C150F3"/>
    <w:rsid w:val="00C20182"/>
    <w:rsid w:val="00C20427"/>
    <w:rsid w:val="00C242CB"/>
    <w:rsid w:val="00C25C69"/>
    <w:rsid w:val="00C27443"/>
    <w:rsid w:val="00C47732"/>
    <w:rsid w:val="00C47A7E"/>
    <w:rsid w:val="00C53630"/>
    <w:rsid w:val="00C568EC"/>
    <w:rsid w:val="00C603BE"/>
    <w:rsid w:val="00C636EE"/>
    <w:rsid w:val="00C637DF"/>
    <w:rsid w:val="00C7011B"/>
    <w:rsid w:val="00C72C07"/>
    <w:rsid w:val="00C76846"/>
    <w:rsid w:val="00C814B7"/>
    <w:rsid w:val="00C8200B"/>
    <w:rsid w:val="00C83ADE"/>
    <w:rsid w:val="00C84B84"/>
    <w:rsid w:val="00C852AC"/>
    <w:rsid w:val="00C8563D"/>
    <w:rsid w:val="00C87EFD"/>
    <w:rsid w:val="00C915B5"/>
    <w:rsid w:val="00C92C14"/>
    <w:rsid w:val="00C93E33"/>
    <w:rsid w:val="00C95F61"/>
    <w:rsid w:val="00CA1FB5"/>
    <w:rsid w:val="00CA32B9"/>
    <w:rsid w:val="00CA5B48"/>
    <w:rsid w:val="00CA7EC3"/>
    <w:rsid w:val="00CB0427"/>
    <w:rsid w:val="00CB5AB3"/>
    <w:rsid w:val="00CC15FC"/>
    <w:rsid w:val="00CC3F8C"/>
    <w:rsid w:val="00CC5A8A"/>
    <w:rsid w:val="00CD19C2"/>
    <w:rsid w:val="00CD2F22"/>
    <w:rsid w:val="00CD479B"/>
    <w:rsid w:val="00CE1CBC"/>
    <w:rsid w:val="00CE2217"/>
    <w:rsid w:val="00CE334A"/>
    <w:rsid w:val="00CE53EE"/>
    <w:rsid w:val="00CE5BA9"/>
    <w:rsid w:val="00CF3A45"/>
    <w:rsid w:val="00CF471A"/>
    <w:rsid w:val="00CF59A7"/>
    <w:rsid w:val="00CF5DF5"/>
    <w:rsid w:val="00D002A1"/>
    <w:rsid w:val="00D023FD"/>
    <w:rsid w:val="00D02D98"/>
    <w:rsid w:val="00D03E75"/>
    <w:rsid w:val="00D10946"/>
    <w:rsid w:val="00D12CDA"/>
    <w:rsid w:val="00D2145F"/>
    <w:rsid w:val="00D21623"/>
    <w:rsid w:val="00D219A2"/>
    <w:rsid w:val="00D2382E"/>
    <w:rsid w:val="00D2579B"/>
    <w:rsid w:val="00D27934"/>
    <w:rsid w:val="00D325E9"/>
    <w:rsid w:val="00D3729F"/>
    <w:rsid w:val="00D37515"/>
    <w:rsid w:val="00D40E39"/>
    <w:rsid w:val="00D42E29"/>
    <w:rsid w:val="00D43474"/>
    <w:rsid w:val="00D43A45"/>
    <w:rsid w:val="00D46A68"/>
    <w:rsid w:val="00D5539C"/>
    <w:rsid w:val="00D577E9"/>
    <w:rsid w:val="00D62D03"/>
    <w:rsid w:val="00D73273"/>
    <w:rsid w:val="00D73F7C"/>
    <w:rsid w:val="00D768C9"/>
    <w:rsid w:val="00D77289"/>
    <w:rsid w:val="00D8252F"/>
    <w:rsid w:val="00D8294F"/>
    <w:rsid w:val="00D83488"/>
    <w:rsid w:val="00D86706"/>
    <w:rsid w:val="00D90F08"/>
    <w:rsid w:val="00D9373D"/>
    <w:rsid w:val="00DA28BC"/>
    <w:rsid w:val="00DA3B78"/>
    <w:rsid w:val="00DA54A1"/>
    <w:rsid w:val="00DA5A2E"/>
    <w:rsid w:val="00DA5A6B"/>
    <w:rsid w:val="00DB30D4"/>
    <w:rsid w:val="00DB36A6"/>
    <w:rsid w:val="00DC063A"/>
    <w:rsid w:val="00DC0EB6"/>
    <w:rsid w:val="00DC526B"/>
    <w:rsid w:val="00DC6476"/>
    <w:rsid w:val="00DC75DE"/>
    <w:rsid w:val="00DD327A"/>
    <w:rsid w:val="00DD433C"/>
    <w:rsid w:val="00DD440F"/>
    <w:rsid w:val="00DD4DBD"/>
    <w:rsid w:val="00DE617D"/>
    <w:rsid w:val="00DE67D3"/>
    <w:rsid w:val="00DF09FE"/>
    <w:rsid w:val="00DF1482"/>
    <w:rsid w:val="00DF18EE"/>
    <w:rsid w:val="00DF4990"/>
    <w:rsid w:val="00DF61A4"/>
    <w:rsid w:val="00DF61D7"/>
    <w:rsid w:val="00E02DDB"/>
    <w:rsid w:val="00E03F9F"/>
    <w:rsid w:val="00E05011"/>
    <w:rsid w:val="00E138AE"/>
    <w:rsid w:val="00E1432B"/>
    <w:rsid w:val="00E17CC7"/>
    <w:rsid w:val="00E2006D"/>
    <w:rsid w:val="00E2152A"/>
    <w:rsid w:val="00E30E70"/>
    <w:rsid w:val="00E31140"/>
    <w:rsid w:val="00E326AE"/>
    <w:rsid w:val="00E334A3"/>
    <w:rsid w:val="00E33BB1"/>
    <w:rsid w:val="00E34BFC"/>
    <w:rsid w:val="00E3778F"/>
    <w:rsid w:val="00E406F5"/>
    <w:rsid w:val="00E4084D"/>
    <w:rsid w:val="00E42000"/>
    <w:rsid w:val="00E429C8"/>
    <w:rsid w:val="00E442CA"/>
    <w:rsid w:val="00E4452D"/>
    <w:rsid w:val="00E45111"/>
    <w:rsid w:val="00E45B8F"/>
    <w:rsid w:val="00E46AD2"/>
    <w:rsid w:val="00E46E0C"/>
    <w:rsid w:val="00E474A6"/>
    <w:rsid w:val="00E47728"/>
    <w:rsid w:val="00E50B62"/>
    <w:rsid w:val="00E52A20"/>
    <w:rsid w:val="00E5340A"/>
    <w:rsid w:val="00E55D3A"/>
    <w:rsid w:val="00E628B5"/>
    <w:rsid w:val="00E64274"/>
    <w:rsid w:val="00E70381"/>
    <w:rsid w:val="00E70DD2"/>
    <w:rsid w:val="00E74247"/>
    <w:rsid w:val="00E74307"/>
    <w:rsid w:val="00E76CF2"/>
    <w:rsid w:val="00E85C33"/>
    <w:rsid w:val="00E8709C"/>
    <w:rsid w:val="00EA0CDC"/>
    <w:rsid w:val="00EA1B11"/>
    <w:rsid w:val="00EA1E07"/>
    <w:rsid w:val="00EA5FF9"/>
    <w:rsid w:val="00EA68E1"/>
    <w:rsid w:val="00EA6CAE"/>
    <w:rsid w:val="00EB0302"/>
    <w:rsid w:val="00EB0A3A"/>
    <w:rsid w:val="00EC2455"/>
    <w:rsid w:val="00EC2ABC"/>
    <w:rsid w:val="00EC5229"/>
    <w:rsid w:val="00EC5B0C"/>
    <w:rsid w:val="00ED1581"/>
    <w:rsid w:val="00ED3FF4"/>
    <w:rsid w:val="00ED409D"/>
    <w:rsid w:val="00ED562D"/>
    <w:rsid w:val="00ED64EE"/>
    <w:rsid w:val="00EE0AE1"/>
    <w:rsid w:val="00EE0F0E"/>
    <w:rsid w:val="00EE2407"/>
    <w:rsid w:val="00EE3621"/>
    <w:rsid w:val="00EE6584"/>
    <w:rsid w:val="00EE72C1"/>
    <w:rsid w:val="00EF0B81"/>
    <w:rsid w:val="00EF36E3"/>
    <w:rsid w:val="00EF7499"/>
    <w:rsid w:val="00F00485"/>
    <w:rsid w:val="00F062C3"/>
    <w:rsid w:val="00F06A81"/>
    <w:rsid w:val="00F17CCD"/>
    <w:rsid w:val="00F22AA4"/>
    <w:rsid w:val="00F239DC"/>
    <w:rsid w:val="00F26536"/>
    <w:rsid w:val="00F32050"/>
    <w:rsid w:val="00F356A2"/>
    <w:rsid w:val="00F35ACF"/>
    <w:rsid w:val="00F40E5B"/>
    <w:rsid w:val="00F4143B"/>
    <w:rsid w:val="00F42034"/>
    <w:rsid w:val="00F4431B"/>
    <w:rsid w:val="00F46826"/>
    <w:rsid w:val="00F47783"/>
    <w:rsid w:val="00F5476E"/>
    <w:rsid w:val="00F5766A"/>
    <w:rsid w:val="00F66008"/>
    <w:rsid w:val="00F66577"/>
    <w:rsid w:val="00F66BAB"/>
    <w:rsid w:val="00F67692"/>
    <w:rsid w:val="00F71302"/>
    <w:rsid w:val="00F71438"/>
    <w:rsid w:val="00F7403D"/>
    <w:rsid w:val="00F74E1C"/>
    <w:rsid w:val="00F766C1"/>
    <w:rsid w:val="00F76BAF"/>
    <w:rsid w:val="00F80A5D"/>
    <w:rsid w:val="00F84C09"/>
    <w:rsid w:val="00F85530"/>
    <w:rsid w:val="00F86775"/>
    <w:rsid w:val="00F91B72"/>
    <w:rsid w:val="00F93662"/>
    <w:rsid w:val="00F947DA"/>
    <w:rsid w:val="00FA0070"/>
    <w:rsid w:val="00FA25BB"/>
    <w:rsid w:val="00FA3BCA"/>
    <w:rsid w:val="00FA4F50"/>
    <w:rsid w:val="00FA7632"/>
    <w:rsid w:val="00FB3076"/>
    <w:rsid w:val="00FB6765"/>
    <w:rsid w:val="00FB6F46"/>
    <w:rsid w:val="00FC4720"/>
    <w:rsid w:val="00FC6099"/>
    <w:rsid w:val="00FC71E8"/>
    <w:rsid w:val="00FD00FF"/>
    <w:rsid w:val="00FD070B"/>
    <w:rsid w:val="00FD76A4"/>
    <w:rsid w:val="00FE0F2C"/>
    <w:rsid w:val="00FE28E3"/>
    <w:rsid w:val="00FE39BE"/>
    <w:rsid w:val="00FE3F9C"/>
    <w:rsid w:val="00FE42FA"/>
    <w:rsid w:val="00FF2213"/>
    <w:rsid w:val="00FF3FA3"/>
    <w:rsid w:val="00FF6C8C"/>
    <w:rsid w:val="00FF7982"/>
    <w:rsid w:val="110725AD"/>
    <w:rsid w:val="1877E8C8"/>
    <w:rsid w:val="19C23286"/>
    <w:rsid w:val="2DDDAF6F"/>
    <w:rsid w:val="2F866209"/>
    <w:rsid w:val="36EC4256"/>
    <w:rsid w:val="5FF844EE"/>
    <w:rsid w:val="7FFD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F03A90"/>
  <w15:docId w15:val="{0D3B0EC0-B455-42F6-97B6-EE9C1B52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70A"/>
    <w:rPr>
      <w:rFonts w:ascii="Arial" w:hAnsi="Arial" w:cs="Arial"/>
      <w:sz w:val="22"/>
      <w:szCs w:val="18"/>
    </w:rPr>
  </w:style>
  <w:style w:type="paragraph" w:styleId="Heading1">
    <w:name w:val="heading 1"/>
    <w:basedOn w:val="Normal"/>
    <w:next w:val="Normal"/>
    <w:link w:val="Heading1Char"/>
    <w:qFormat/>
    <w:pPr>
      <w:keepNext/>
      <w:keepLines/>
      <w:outlineLvl w:val="0"/>
    </w:pPr>
    <w:rPr>
      <w:rFonts w:ascii="Times New Roman" w:hAnsi="Times New Roman"/>
      <w:b/>
      <w:bCs/>
      <w:szCs w:val="22"/>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rPr>
  </w:style>
  <w:style w:type="paragraph" w:styleId="Heading3">
    <w:name w:val="heading 3"/>
    <w:basedOn w:val="Normal"/>
    <w:next w:val="Normal"/>
    <w:link w:val="Heading3Char"/>
    <w:qFormat/>
    <w:pPr>
      <w:keepNext/>
      <w:jc w:val="both"/>
      <w:outlineLvl w:val="2"/>
    </w:pPr>
    <w:rPr>
      <w:b/>
      <w:bCs/>
      <w:szCs w:val="22"/>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rPr>
  </w:style>
  <w:style w:type="paragraph" w:styleId="Heading6">
    <w:name w:val="heading 6"/>
    <w:basedOn w:val="Normal"/>
    <w:next w:val="Normal"/>
    <w:link w:val="Heading6Char"/>
    <w:qFormat/>
    <w:pPr>
      <w:autoSpaceDE w:val="0"/>
      <w:autoSpaceDN w:val="0"/>
      <w:adjustRightInd w:val="0"/>
      <w:jc w:val="center"/>
      <w:outlineLvl w:val="5"/>
    </w:pPr>
    <w:rPr>
      <w:b/>
      <w:bCs/>
      <w:szCs w:val="22"/>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rPr>
      <w:szCs w:val="22"/>
    </w:r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417E07"/>
    <w:pPr>
      <w:spacing w:line="360" w:lineRule="auto"/>
    </w:pPr>
    <w:rPr>
      <w:rFonts w:eastAsia="Arial" w:cs="Wingdings"/>
      <w:bCs/>
      <w:sz w:val="24"/>
      <w:szCs w:val="22"/>
    </w:rPr>
  </w:style>
  <w:style w:type="character" w:customStyle="1" w:styleId="ACGMEReportChar">
    <w:name w:val="ACGME Report Char"/>
    <w:link w:val="ACGMEReport"/>
    <w:rsid w:val="00417E07"/>
    <w:rPr>
      <w:rFonts w:eastAsia="Arial" w:cs="Wingdings"/>
      <w:bCs/>
      <w:sz w:val="24"/>
      <w:szCs w:val="22"/>
      <w:lang w:val="en-US" w:eastAsia="en-US" w:bidi="ar-SA"/>
    </w:rPr>
  </w:style>
  <w:style w:type="paragraph" w:customStyle="1" w:styleId="ACGMEHeading3">
    <w:name w:val="ACGME Heading 3"/>
    <w:link w:val="ACGMEHeading3Char"/>
    <w:rsid w:val="00417E07"/>
    <w:pPr>
      <w:spacing w:line="360" w:lineRule="auto"/>
      <w:ind w:left="288" w:hanging="288"/>
    </w:pPr>
    <w:rPr>
      <w:rFonts w:eastAsia="Arial" w:cs="Arial"/>
      <w:b/>
      <w:sz w:val="24"/>
      <w:szCs w:val="22"/>
    </w:rPr>
  </w:style>
  <w:style w:type="character" w:customStyle="1" w:styleId="ACGMEHeading3Char">
    <w:name w:val="ACGME Heading 3 Char"/>
    <w:link w:val="ACGMEHeading3"/>
    <w:rsid w:val="00417E07"/>
    <w:rPr>
      <w:rFonts w:eastAsia="Arial" w:cs="Arial"/>
      <w:b/>
      <w:sz w:val="24"/>
      <w:szCs w:val="22"/>
      <w:lang w:val="en-US" w:eastAsia="en-US" w:bidi="ar-SA"/>
    </w:rPr>
  </w:style>
  <w:style w:type="paragraph" w:customStyle="1" w:styleId="ACGMELeftIndent05">
    <w:name w:val="ACGME Left Indent 0.5"/>
    <w:link w:val="ACGMELeftIndent05Char"/>
    <w:rsid w:val="00417E0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17E07"/>
    <w:rPr>
      <w:rFonts w:eastAsia="Arial" w:cs="Arial"/>
      <w:sz w:val="24"/>
      <w:szCs w:val="22"/>
      <w:lang w:val="en-US" w:eastAsia="en-US" w:bidi="ar-SA"/>
    </w:rPr>
  </w:style>
  <w:style w:type="paragraph" w:styleId="ListParagraph">
    <w:name w:val="List Paragraph"/>
    <w:basedOn w:val="Normal"/>
    <w:uiPriority w:val="34"/>
    <w:qFormat/>
    <w:rsid w:val="0096032B"/>
    <w:pPr>
      <w:ind w:left="720"/>
      <w:contextualSpacing/>
    </w:pPr>
  </w:style>
  <w:style w:type="character" w:customStyle="1" w:styleId="HeaderChar">
    <w:name w:val="Header Char"/>
    <w:link w:val="Header"/>
    <w:rsid w:val="004C0A84"/>
    <w:rPr>
      <w:rFonts w:ascii="Arial" w:hAnsi="Arial" w:cs="Arial"/>
      <w:sz w:val="22"/>
      <w:szCs w:val="18"/>
    </w:rPr>
  </w:style>
  <w:style w:type="character" w:customStyle="1" w:styleId="CommentTextChar">
    <w:name w:val="Comment Text Char"/>
    <w:link w:val="CommentText"/>
    <w:rsid w:val="004C0A84"/>
    <w:rPr>
      <w:rFonts w:ascii="Arial" w:hAnsi="Arial" w:cs="Arial"/>
    </w:rPr>
  </w:style>
  <w:style w:type="character" w:customStyle="1" w:styleId="BodyText2Char">
    <w:name w:val="Body Text 2 Char"/>
    <w:link w:val="BodyText2"/>
    <w:rsid w:val="004C0A84"/>
    <w:rPr>
      <w:rFonts w:ascii="Arial" w:hAnsi="Arial" w:cs="Arial"/>
      <w:sz w:val="18"/>
      <w:szCs w:val="18"/>
    </w:rPr>
  </w:style>
  <w:style w:type="character" w:customStyle="1" w:styleId="BodyTextIndent3Char">
    <w:name w:val="Body Text Indent 3 Char"/>
    <w:link w:val="BodyTextIndent3"/>
    <w:rsid w:val="004C0A84"/>
    <w:rPr>
      <w:rFonts w:ascii="Arial" w:hAnsi="Arial" w:cs="Arial"/>
      <w:sz w:val="22"/>
      <w:szCs w:val="24"/>
    </w:rPr>
  </w:style>
  <w:style w:type="paragraph" w:styleId="NoSpacing">
    <w:name w:val="No Spacing"/>
    <w:basedOn w:val="Normal"/>
    <w:uiPriority w:val="1"/>
    <w:qFormat/>
    <w:rsid w:val="007D47D5"/>
    <w:rPr>
      <w:szCs w:val="22"/>
    </w:rPr>
  </w:style>
  <w:style w:type="character" w:customStyle="1" w:styleId="FooterChar">
    <w:name w:val="Footer Char"/>
    <w:link w:val="Footer"/>
    <w:uiPriority w:val="99"/>
    <w:rsid w:val="00D43474"/>
    <w:rPr>
      <w:rFonts w:ascii="Arial" w:hAnsi="Arial" w:cs="Arial"/>
      <w:sz w:val="22"/>
      <w:szCs w:val="18"/>
    </w:rPr>
  </w:style>
  <w:style w:type="character" w:styleId="PlaceholderText">
    <w:name w:val="Placeholder Text"/>
    <w:basedOn w:val="DefaultParagraphFont"/>
    <w:uiPriority w:val="99"/>
    <w:semiHidden/>
    <w:rsid w:val="005B5447"/>
    <w:rPr>
      <w:color w:val="808080"/>
    </w:rPr>
  </w:style>
  <w:style w:type="paragraph" w:styleId="Revision">
    <w:name w:val="Revision"/>
    <w:hidden/>
    <w:uiPriority w:val="99"/>
    <w:semiHidden/>
    <w:rsid w:val="00180CE8"/>
    <w:rPr>
      <w:rFonts w:ascii="Arial" w:hAnsi="Arial" w:cs="Arial"/>
      <w:sz w:val="22"/>
      <w:szCs w:val="18"/>
    </w:rPr>
  </w:style>
  <w:style w:type="character" w:customStyle="1" w:styleId="Heading1Char">
    <w:name w:val="Heading 1 Char"/>
    <w:basedOn w:val="DefaultParagraphFont"/>
    <w:link w:val="Heading1"/>
    <w:rsid w:val="0037321E"/>
    <w:rPr>
      <w:rFonts w:cs="Arial"/>
      <w:b/>
      <w:bCs/>
      <w:sz w:val="22"/>
      <w:szCs w:val="22"/>
      <w:u w:val="single"/>
    </w:rPr>
  </w:style>
  <w:style w:type="character" w:customStyle="1" w:styleId="Heading2Char">
    <w:name w:val="Heading 2 Char"/>
    <w:basedOn w:val="DefaultParagraphFont"/>
    <w:link w:val="Heading2"/>
    <w:rsid w:val="0037321E"/>
    <w:rPr>
      <w:rFonts w:ascii="Arial" w:hAnsi="Arial" w:cs="Arial"/>
      <w:b/>
      <w:bCs/>
      <w:sz w:val="18"/>
      <w:szCs w:val="18"/>
    </w:rPr>
  </w:style>
  <w:style w:type="character" w:customStyle="1" w:styleId="Heading3Char">
    <w:name w:val="Heading 3 Char"/>
    <w:basedOn w:val="DefaultParagraphFont"/>
    <w:link w:val="Heading3"/>
    <w:rsid w:val="0037321E"/>
    <w:rPr>
      <w:rFonts w:ascii="Arial" w:hAnsi="Arial" w:cs="Arial"/>
      <w:b/>
      <w:bCs/>
      <w:sz w:val="22"/>
      <w:szCs w:val="22"/>
      <w:u w:val="single"/>
    </w:rPr>
  </w:style>
  <w:style w:type="character" w:customStyle="1" w:styleId="Heading4Char">
    <w:name w:val="Heading 4 Char"/>
    <w:basedOn w:val="DefaultParagraphFont"/>
    <w:link w:val="Heading4"/>
    <w:rsid w:val="0037321E"/>
    <w:rPr>
      <w:rFonts w:ascii="Arial" w:hAnsi="Arial" w:cs="Arial"/>
      <w:b/>
      <w:bCs/>
      <w:sz w:val="18"/>
      <w:szCs w:val="18"/>
    </w:rPr>
  </w:style>
  <w:style w:type="character" w:customStyle="1" w:styleId="Heading5Char">
    <w:name w:val="Heading 5 Char"/>
    <w:basedOn w:val="DefaultParagraphFont"/>
    <w:link w:val="Heading5"/>
    <w:rsid w:val="0037321E"/>
    <w:rPr>
      <w:rFonts w:ascii="Arial" w:hAnsi="Arial" w:cs="Arial"/>
      <w:b/>
      <w:bCs/>
      <w:sz w:val="18"/>
      <w:szCs w:val="18"/>
    </w:rPr>
  </w:style>
  <w:style w:type="character" w:customStyle="1" w:styleId="Heading6Char">
    <w:name w:val="Heading 6 Char"/>
    <w:basedOn w:val="DefaultParagraphFont"/>
    <w:link w:val="Heading6"/>
    <w:rsid w:val="0037321E"/>
    <w:rPr>
      <w:rFonts w:ascii="Arial" w:hAnsi="Arial" w:cs="Arial"/>
      <w:b/>
      <w:bCs/>
      <w:sz w:val="22"/>
      <w:szCs w:val="22"/>
    </w:rPr>
  </w:style>
  <w:style w:type="character" w:customStyle="1" w:styleId="Heading7Char">
    <w:name w:val="Heading 7 Char"/>
    <w:basedOn w:val="DefaultParagraphFont"/>
    <w:link w:val="Heading7"/>
    <w:rsid w:val="0037321E"/>
    <w:rPr>
      <w:rFonts w:ascii="Arial" w:hAnsi="Arial" w:cs="Arial"/>
      <w:b/>
      <w:bCs/>
      <w:sz w:val="16"/>
      <w:szCs w:val="24"/>
    </w:rPr>
  </w:style>
  <w:style w:type="character" w:customStyle="1" w:styleId="Heading8Char">
    <w:name w:val="Heading 8 Char"/>
    <w:basedOn w:val="DefaultParagraphFont"/>
    <w:link w:val="Heading8"/>
    <w:rsid w:val="0037321E"/>
    <w:rPr>
      <w:rFonts w:ascii="Arial" w:hAnsi="Arial" w:cs="Arial"/>
      <w:b/>
      <w:bCs/>
      <w:sz w:val="16"/>
      <w:szCs w:val="24"/>
    </w:rPr>
  </w:style>
  <w:style w:type="character" w:customStyle="1" w:styleId="Heading9Char">
    <w:name w:val="Heading 9 Char"/>
    <w:basedOn w:val="DefaultParagraphFont"/>
    <w:link w:val="Heading9"/>
    <w:rsid w:val="0037321E"/>
    <w:rPr>
      <w:rFonts w:ascii="Arial" w:hAnsi="Arial" w:cs="Arial"/>
      <w:b/>
      <w:bCs/>
      <w:sz w:val="22"/>
      <w:szCs w:val="24"/>
    </w:rPr>
  </w:style>
  <w:style w:type="character" w:customStyle="1" w:styleId="BodyTextChar">
    <w:name w:val="Body Text Char"/>
    <w:basedOn w:val="DefaultParagraphFont"/>
    <w:link w:val="BodyText"/>
    <w:rsid w:val="0037321E"/>
    <w:rPr>
      <w:rFonts w:cs="Arial"/>
      <w:sz w:val="18"/>
      <w:szCs w:val="18"/>
    </w:rPr>
  </w:style>
  <w:style w:type="character" w:customStyle="1" w:styleId="BodyTextIndent2Char">
    <w:name w:val="Body Text Indent 2 Char"/>
    <w:basedOn w:val="DefaultParagraphFont"/>
    <w:link w:val="BodyTextIndent2"/>
    <w:rsid w:val="0037321E"/>
    <w:rPr>
      <w:rFonts w:ascii="Arial" w:hAnsi="Arial" w:cs="Arial"/>
      <w:sz w:val="18"/>
      <w:szCs w:val="18"/>
    </w:rPr>
  </w:style>
  <w:style w:type="character" w:customStyle="1" w:styleId="BodyTextIndentChar">
    <w:name w:val="Body Text Indent Char"/>
    <w:basedOn w:val="DefaultParagraphFont"/>
    <w:link w:val="BodyTextIndent"/>
    <w:rsid w:val="0037321E"/>
    <w:rPr>
      <w:rFonts w:ascii="Arial" w:hAnsi="Arial" w:cs="Arial"/>
      <w:sz w:val="18"/>
      <w:szCs w:val="18"/>
    </w:rPr>
  </w:style>
  <w:style w:type="character" w:customStyle="1" w:styleId="DocumentMapChar">
    <w:name w:val="Document Map Char"/>
    <w:basedOn w:val="DefaultParagraphFont"/>
    <w:link w:val="DocumentMap"/>
    <w:semiHidden/>
    <w:rsid w:val="0037321E"/>
    <w:rPr>
      <w:rFonts w:ascii="Tahoma" w:hAnsi="Tahoma" w:cs="Tahoma"/>
      <w:sz w:val="22"/>
      <w:szCs w:val="18"/>
      <w:shd w:val="clear" w:color="auto" w:fill="000080"/>
    </w:rPr>
  </w:style>
  <w:style w:type="character" w:customStyle="1" w:styleId="BalloonTextChar">
    <w:name w:val="Balloon Text Char"/>
    <w:basedOn w:val="DefaultParagraphFont"/>
    <w:link w:val="BalloonText"/>
    <w:uiPriority w:val="99"/>
    <w:semiHidden/>
    <w:rsid w:val="0037321E"/>
    <w:rPr>
      <w:rFonts w:ascii="Tahoma" w:hAnsi="Tahoma" w:cs="Tahoma"/>
      <w:sz w:val="16"/>
      <w:szCs w:val="16"/>
    </w:rPr>
  </w:style>
  <w:style w:type="character" w:customStyle="1" w:styleId="CommentSubjectChar">
    <w:name w:val="Comment Subject Char"/>
    <w:basedOn w:val="CommentTextChar"/>
    <w:link w:val="CommentSubject"/>
    <w:semiHidden/>
    <w:rsid w:val="0037321E"/>
    <w:rPr>
      <w:rFonts w:ascii="Arial" w:hAnsi="Arial" w:cs="Arial"/>
      <w:b/>
      <w:bCs/>
    </w:rPr>
  </w:style>
  <w:style w:type="character" w:customStyle="1" w:styleId="TitleChar">
    <w:name w:val="Title Char"/>
    <w:basedOn w:val="DefaultParagraphFont"/>
    <w:link w:val="Title"/>
    <w:rsid w:val="0037321E"/>
    <w:rPr>
      <w:rFonts w:ascii="Arial" w:hAnsi="Arial" w:cs="Arial"/>
      <w:b/>
      <w:bCs/>
      <w:sz w:val="22"/>
      <w:szCs w:val="24"/>
    </w:rPr>
  </w:style>
  <w:style w:type="character" w:customStyle="1" w:styleId="BodyText3Char">
    <w:name w:val="Body Text 3 Char"/>
    <w:basedOn w:val="DefaultParagraphFont"/>
    <w:link w:val="BodyText3"/>
    <w:rsid w:val="0037321E"/>
    <w:rPr>
      <w:rFonts w:ascii="Arial" w:hAnsi="Arial" w:cs="Arial"/>
      <w:sz w:val="22"/>
      <w:szCs w:val="24"/>
    </w:rPr>
  </w:style>
  <w:style w:type="character" w:customStyle="1" w:styleId="SubtitleChar">
    <w:name w:val="Subtitle Char"/>
    <w:basedOn w:val="DefaultParagraphFont"/>
    <w:link w:val="Subtitle"/>
    <w:rsid w:val="0037321E"/>
    <w:rPr>
      <w:rFonts w:ascii="Arial" w:hAnsi="Arial" w:cs="Arial"/>
      <w:b/>
      <w:bCs/>
      <w:sz w:val="22"/>
      <w:szCs w:val="24"/>
    </w:rPr>
  </w:style>
  <w:style w:type="character" w:customStyle="1" w:styleId="FootnoteTextChar">
    <w:name w:val="Footnote Text Char"/>
    <w:basedOn w:val="DefaultParagraphFont"/>
    <w:link w:val="FootnoteText"/>
    <w:semiHidden/>
    <w:rsid w:val="0037321E"/>
    <w:rPr>
      <w:rFonts w:ascii="Arial" w:hAnsi="Arial" w:cs="Arial"/>
    </w:rPr>
  </w:style>
  <w:style w:type="numbering" w:customStyle="1" w:styleId="NoList1">
    <w:name w:val="No List1"/>
    <w:next w:val="NoList"/>
    <w:uiPriority w:val="99"/>
    <w:semiHidden/>
    <w:unhideWhenUsed/>
    <w:rsid w:val="0037321E"/>
  </w:style>
  <w:style w:type="table" w:customStyle="1" w:styleId="TableGrid1">
    <w:name w:val="Table Grid1"/>
    <w:basedOn w:val="TableNormal"/>
    <w:next w:val="TableGrid"/>
    <w:rsid w:val="0037321E"/>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AA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19156">
      <w:bodyDiv w:val="1"/>
      <w:marLeft w:val="0"/>
      <w:marRight w:val="0"/>
      <w:marTop w:val="0"/>
      <w:marBottom w:val="0"/>
      <w:divBdr>
        <w:top w:val="none" w:sz="0" w:space="0" w:color="auto"/>
        <w:left w:val="none" w:sz="0" w:space="0" w:color="auto"/>
        <w:bottom w:val="none" w:sz="0" w:space="0" w:color="auto"/>
        <w:right w:val="none" w:sz="0" w:space="0" w:color="auto"/>
      </w:divBdr>
    </w:div>
    <w:div w:id="366881530">
      <w:bodyDiv w:val="1"/>
      <w:marLeft w:val="0"/>
      <w:marRight w:val="0"/>
      <w:marTop w:val="0"/>
      <w:marBottom w:val="0"/>
      <w:divBdr>
        <w:top w:val="none" w:sz="0" w:space="0" w:color="auto"/>
        <w:left w:val="none" w:sz="0" w:space="0" w:color="auto"/>
        <w:bottom w:val="none" w:sz="0" w:space="0" w:color="auto"/>
        <w:right w:val="none" w:sz="0" w:space="0" w:color="auto"/>
      </w:divBdr>
    </w:div>
    <w:div w:id="539513637">
      <w:bodyDiv w:val="1"/>
      <w:marLeft w:val="0"/>
      <w:marRight w:val="0"/>
      <w:marTop w:val="0"/>
      <w:marBottom w:val="0"/>
      <w:divBdr>
        <w:top w:val="none" w:sz="0" w:space="0" w:color="auto"/>
        <w:left w:val="none" w:sz="0" w:space="0" w:color="auto"/>
        <w:bottom w:val="none" w:sz="0" w:space="0" w:color="auto"/>
        <w:right w:val="none" w:sz="0" w:space="0" w:color="auto"/>
      </w:divBdr>
    </w:div>
    <w:div w:id="771628598">
      <w:bodyDiv w:val="1"/>
      <w:marLeft w:val="0"/>
      <w:marRight w:val="0"/>
      <w:marTop w:val="0"/>
      <w:marBottom w:val="0"/>
      <w:divBdr>
        <w:top w:val="none" w:sz="0" w:space="0" w:color="auto"/>
        <w:left w:val="none" w:sz="0" w:space="0" w:color="auto"/>
        <w:bottom w:val="none" w:sz="0" w:space="0" w:color="auto"/>
        <w:right w:val="none" w:sz="0" w:space="0" w:color="auto"/>
      </w:divBdr>
    </w:div>
    <w:div w:id="857625445">
      <w:bodyDiv w:val="1"/>
      <w:marLeft w:val="0"/>
      <w:marRight w:val="0"/>
      <w:marTop w:val="0"/>
      <w:marBottom w:val="0"/>
      <w:divBdr>
        <w:top w:val="none" w:sz="0" w:space="0" w:color="auto"/>
        <w:left w:val="none" w:sz="0" w:space="0" w:color="auto"/>
        <w:bottom w:val="none" w:sz="0" w:space="0" w:color="auto"/>
        <w:right w:val="none" w:sz="0" w:space="0" w:color="auto"/>
      </w:divBdr>
    </w:div>
    <w:div w:id="1034960872">
      <w:bodyDiv w:val="1"/>
      <w:marLeft w:val="0"/>
      <w:marRight w:val="0"/>
      <w:marTop w:val="0"/>
      <w:marBottom w:val="0"/>
      <w:divBdr>
        <w:top w:val="none" w:sz="0" w:space="0" w:color="auto"/>
        <w:left w:val="none" w:sz="0" w:space="0" w:color="auto"/>
        <w:bottom w:val="none" w:sz="0" w:space="0" w:color="auto"/>
        <w:right w:val="none" w:sz="0" w:space="0" w:color="auto"/>
      </w:divBdr>
    </w:div>
    <w:div w:id="1097825673">
      <w:bodyDiv w:val="1"/>
      <w:marLeft w:val="0"/>
      <w:marRight w:val="0"/>
      <w:marTop w:val="0"/>
      <w:marBottom w:val="0"/>
      <w:divBdr>
        <w:top w:val="none" w:sz="0" w:space="0" w:color="auto"/>
        <w:left w:val="none" w:sz="0" w:space="0" w:color="auto"/>
        <w:bottom w:val="none" w:sz="0" w:space="0" w:color="auto"/>
        <w:right w:val="none" w:sz="0" w:space="0" w:color="auto"/>
      </w:divBdr>
    </w:div>
    <w:div w:id="1119683005">
      <w:bodyDiv w:val="1"/>
      <w:marLeft w:val="0"/>
      <w:marRight w:val="0"/>
      <w:marTop w:val="0"/>
      <w:marBottom w:val="0"/>
      <w:divBdr>
        <w:top w:val="none" w:sz="0" w:space="0" w:color="auto"/>
        <w:left w:val="none" w:sz="0" w:space="0" w:color="auto"/>
        <w:bottom w:val="none" w:sz="0" w:space="0" w:color="auto"/>
        <w:right w:val="none" w:sz="0" w:space="0" w:color="auto"/>
      </w:divBdr>
    </w:div>
    <w:div w:id="1279531264">
      <w:bodyDiv w:val="1"/>
      <w:marLeft w:val="0"/>
      <w:marRight w:val="0"/>
      <w:marTop w:val="0"/>
      <w:marBottom w:val="0"/>
      <w:divBdr>
        <w:top w:val="none" w:sz="0" w:space="0" w:color="auto"/>
        <w:left w:val="none" w:sz="0" w:space="0" w:color="auto"/>
        <w:bottom w:val="none" w:sz="0" w:space="0" w:color="auto"/>
        <w:right w:val="none" w:sz="0" w:space="0" w:color="auto"/>
      </w:divBdr>
    </w:div>
    <w:div w:id="1467894954">
      <w:bodyDiv w:val="1"/>
      <w:marLeft w:val="0"/>
      <w:marRight w:val="0"/>
      <w:marTop w:val="0"/>
      <w:marBottom w:val="0"/>
      <w:divBdr>
        <w:top w:val="none" w:sz="0" w:space="0" w:color="auto"/>
        <w:left w:val="none" w:sz="0" w:space="0" w:color="auto"/>
        <w:bottom w:val="none" w:sz="0" w:space="0" w:color="auto"/>
        <w:right w:val="none" w:sz="0" w:space="0" w:color="auto"/>
      </w:divBdr>
    </w:div>
    <w:div w:id="1593709425">
      <w:bodyDiv w:val="1"/>
      <w:marLeft w:val="0"/>
      <w:marRight w:val="0"/>
      <w:marTop w:val="0"/>
      <w:marBottom w:val="0"/>
      <w:divBdr>
        <w:top w:val="none" w:sz="0" w:space="0" w:color="auto"/>
        <w:left w:val="none" w:sz="0" w:space="0" w:color="auto"/>
        <w:bottom w:val="none" w:sz="0" w:space="0" w:color="auto"/>
        <w:right w:val="none" w:sz="0" w:space="0" w:color="auto"/>
      </w:divBdr>
    </w:div>
    <w:div w:id="1746221933">
      <w:bodyDiv w:val="1"/>
      <w:marLeft w:val="0"/>
      <w:marRight w:val="0"/>
      <w:marTop w:val="0"/>
      <w:marBottom w:val="0"/>
      <w:divBdr>
        <w:top w:val="none" w:sz="0" w:space="0" w:color="auto"/>
        <w:left w:val="none" w:sz="0" w:space="0" w:color="auto"/>
        <w:bottom w:val="none" w:sz="0" w:space="0" w:color="auto"/>
        <w:right w:val="none" w:sz="0" w:space="0" w:color="auto"/>
      </w:divBdr>
    </w:div>
    <w:div w:id="21155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16B95F66864A57A4623D4961D2886A"/>
        <w:category>
          <w:name w:val="General"/>
          <w:gallery w:val="placeholder"/>
        </w:category>
        <w:types>
          <w:type w:val="bbPlcHdr"/>
        </w:types>
        <w:behaviors>
          <w:behavior w:val="content"/>
        </w:behaviors>
        <w:guid w:val="{4C6E9813-0D2C-4929-9947-B7815D583478}"/>
      </w:docPartPr>
      <w:docPartBody>
        <w:p w:rsidR="008E7F71" w:rsidRDefault="00007E77" w:rsidP="00007E77">
          <w:pPr>
            <w:pStyle w:val="6016B95F66864A57A4623D4961D2886A"/>
          </w:pPr>
          <w:r w:rsidRPr="007342CF">
            <w:rPr>
              <w:rStyle w:val="PlaceholderText"/>
            </w:rPr>
            <w:t>Funding source</w:t>
          </w:r>
        </w:p>
      </w:docPartBody>
    </w:docPart>
    <w:docPart>
      <w:docPartPr>
        <w:name w:val="47FB4C6C03984C50BDA16E56BE8F877C"/>
        <w:category>
          <w:name w:val="General"/>
          <w:gallery w:val="placeholder"/>
        </w:category>
        <w:types>
          <w:type w:val="bbPlcHdr"/>
        </w:types>
        <w:behaviors>
          <w:behavior w:val="content"/>
        </w:behaviors>
        <w:guid w:val="{DCEF89B9-B2BA-4764-B5BA-2C65BBEA7C1C}"/>
      </w:docPartPr>
      <w:docPartBody>
        <w:p w:rsidR="008E7F71" w:rsidRDefault="00007E77" w:rsidP="00007E77">
          <w:pPr>
            <w:pStyle w:val="47FB4C6C03984C50BDA16E56BE8F877C"/>
          </w:pPr>
          <w:r w:rsidRPr="007342CF">
            <w:rPr>
              <w:rStyle w:val="PlaceholderText"/>
            </w:rPr>
            <w:t>Years of funding</w:t>
          </w:r>
        </w:p>
      </w:docPartBody>
    </w:docPart>
    <w:docPart>
      <w:docPartPr>
        <w:name w:val="812ADD36669A4A119271BB251FFF867E"/>
        <w:category>
          <w:name w:val="General"/>
          <w:gallery w:val="placeholder"/>
        </w:category>
        <w:types>
          <w:type w:val="bbPlcHdr"/>
        </w:types>
        <w:behaviors>
          <w:behavior w:val="content"/>
        </w:behaviors>
        <w:guid w:val="{5EB995DB-E428-4B23-B6A4-8698E43F70F8}"/>
      </w:docPartPr>
      <w:docPartBody>
        <w:p w:rsidR="008E7F71" w:rsidRDefault="00007E77" w:rsidP="00007E77">
          <w:pPr>
            <w:pStyle w:val="812ADD36669A4A119271BB251FFF867E"/>
          </w:pPr>
          <w:r w:rsidRPr="007342CF">
            <w:rPr>
              <w:rStyle w:val="PlaceholderText"/>
            </w:rPr>
            <w:t>Faculty investigator/role in grant</w:t>
          </w:r>
        </w:p>
      </w:docPartBody>
    </w:docPart>
    <w:docPart>
      <w:docPartPr>
        <w:name w:val="9ECA6CBC37CF4C3EBAAC4FDD61438C65"/>
        <w:category>
          <w:name w:val="General"/>
          <w:gallery w:val="placeholder"/>
        </w:category>
        <w:types>
          <w:type w:val="bbPlcHdr"/>
        </w:types>
        <w:behaviors>
          <w:behavior w:val="content"/>
        </w:behaviors>
        <w:guid w:val="{B4255803-AFFD-4068-B650-E344D60FB91C}"/>
      </w:docPartPr>
      <w:docPartBody>
        <w:p w:rsidR="008E7F71" w:rsidRDefault="00007E77" w:rsidP="00007E77">
          <w:pPr>
            <w:pStyle w:val="9ECA6CBC37CF4C3EBAAC4FDD61438C65"/>
          </w:pPr>
          <w:r w:rsidRPr="007342CF">
            <w:rPr>
              <w:rStyle w:val="PlaceholderText"/>
            </w:rPr>
            <w:t>Funding source</w:t>
          </w:r>
        </w:p>
      </w:docPartBody>
    </w:docPart>
    <w:docPart>
      <w:docPartPr>
        <w:name w:val="1B52C28FE0414917884A885F20C63E42"/>
        <w:category>
          <w:name w:val="General"/>
          <w:gallery w:val="placeholder"/>
        </w:category>
        <w:types>
          <w:type w:val="bbPlcHdr"/>
        </w:types>
        <w:behaviors>
          <w:behavior w:val="content"/>
        </w:behaviors>
        <w:guid w:val="{E50FDE5B-2E14-4F27-86B0-726D599D27BD}"/>
      </w:docPartPr>
      <w:docPartBody>
        <w:p w:rsidR="008E7F71" w:rsidRDefault="00007E77" w:rsidP="00007E77">
          <w:pPr>
            <w:pStyle w:val="1B52C28FE0414917884A885F20C63E42"/>
          </w:pPr>
          <w:r w:rsidRPr="007342CF">
            <w:rPr>
              <w:rStyle w:val="PlaceholderText"/>
            </w:rPr>
            <w:t>Years of funding</w:t>
          </w:r>
        </w:p>
      </w:docPartBody>
    </w:docPart>
    <w:docPart>
      <w:docPartPr>
        <w:name w:val="226D769017CD4307A138EE4E2A54753B"/>
        <w:category>
          <w:name w:val="General"/>
          <w:gallery w:val="placeholder"/>
        </w:category>
        <w:types>
          <w:type w:val="bbPlcHdr"/>
        </w:types>
        <w:behaviors>
          <w:behavior w:val="content"/>
        </w:behaviors>
        <w:guid w:val="{92F9E30F-D6DF-4375-A2BE-F5FABDFA4C61}"/>
      </w:docPartPr>
      <w:docPartBody>
        <w:p w:rsidR="008E7F71" w:rsidRDefault="00007E77" w:rsidP="00007E77">
          <w:pPr>
            <w:pStyle w:val="226D769017CD4307A138EE4E2A54753B"/>
          </w:pPr>
          <w:r w:rsidRPr="007342CF">
            <w:rPr>
              <w:rStyle w:val="PlaceholderText"/>
            </w:rPr>
            <w:t>Faculty investigator/role in grant</w:t>
          </w:r>
        </w:p>
      </w:docPartBody>
    </w:docPart>
    <w:docPart>
      <w:docPartPr>
        <w:name w:val="B2FCF492E61444C9AFE41F2616CE8866"/>
        <w:category>
          <w:name w:val="General"/>
          <w:gallery w:val="placeholder"/>
        </w:category>
        <w:types>
          <w:type w:val="bbPlcHdr"/>
        </w:types>
        <w:behaviors>
          <w:behavior w:val="content"/>
        </w:behaviors>
        <w:guid w:val="{81F77DBB-0FB8-46D0-9389-16512F8AF9BC}"/>
      </w:docPartPr>
      <w:docPartBody>
        <w:p w:rsidR="008E7F71" w:rsidRDefault="00007E77" w:rsidP="00007E77">
          <w:pPr>
            <w:pStyle w:val="B2FCF492E61444C9AFE41F2616CE8866"/>
          </w:pPr>
          <w:r w:rsidRPr="007342CF">
            <w:rPr>
              <w:rStyle w:val="PlaceholderText"/>
            </w:rPr>
            <w:t>Funding source</w:t>
          </w:r>
        </w:p>
      </w:docPartBody>
    </w:docPart>
    <w:docPart>
      <w:docPartPr>
        <w:name w:val="06376644A1C3499FBD3C2590DD192B57"/>
        <w:category>
          <w:name w:val="General"/>
          <w:gallery w:val="placeholder"/>
        </w:category>
        <w:types>
          <w:type w:val="bbPlcHdr"/>
        </w:types>
        <w:behaviors>
          <w:behavior w:val="content"/>
        </w:behaviors>
        <w:guid w:val="{C501B78D-3990-4F5D-B257-13910C674D51}"/>
      </w:docPartPr>
      <w:docPartBody>
        <w:p w:rsidR="008E7F71" w:rsidRDefault="00007E77" w:rsidP="00007E77">
          <w:pPr>
            <w:pStyle w:val="06376644A1C3499FBD3C2590DD192B57"/>
          </w:pPr>
          <w:r w:rsidRPr="007342CF">
            <w:rPr>
              <w:rStyle w:val="PlaceholderText"/>
            </w:rPr>
            <w:t>Years of funding</w:t>
          </w:r>
        </w:p>
      </w:docPartBody>
    </w:docPart>
    <w:docPart>
      <w:docPartPr>
        <w:name w:val="D0E1769792F74E98AEBE148665E11E79"/>
        <w:category>
          <w:name w:val="General"/>
          <w:gallery w:val="placeholder"/>
        </w:category>
        <w:types>
          <w:type w:val="bbPlcHdr"/>
        </w:types>
        <w:behaviors>
          <w:behavior w:val="content"/>
        </w:behaviors>
        <w:guid w:val="{E448EFC9-76DC-4ACC-A221-B7A064A0C2F8}"/>
      </w:docPartPr>
      <w:docPartBody>
        <w:p w:rsidR="008E7F71" w:rsidRDefault="00007E77" w:rsidP="00007E77">
          <w:pPr>
            <w:pStyle w:val="D0E1769792F74E98AEBE148665E11E79"/>
          </w:pPr>
          <w:r w:rsidRPr="007342CF">
            <w:rPr>
              <w:rStyle w:val="PlaceholderText"/>
            </w:rPr>
            <w:t>Faculty investigator/role in grant</w:t>
          </w:r>
        </w:p>
      </w:docPartBody>
    </w:docPart>
    <w:docPart>
      <w:docPartPr>
        <w:name w:val="8572708EA514403485B3C99DF4A826D6"/>
        <w:category>
          <w:name w:val="General"/>
          <w:gallery w:val="placeholder"/>
        </w:category>
        <w:types>
          <w:type w:val="bbPlcHdr"/>
        </w:types>
        <w:behaviors>
          <w:behavior w:val="content"/>
        </w:behaviors>
        <w:guid w:val="{82BBC1E6-304C-4145-AD9C-4BDE8A3CD80F}"/>
      </w:docPartPr>
      <w:docPartBody>
        <w:p w:rsidR="008E7F71" w:rsidRDefault="00007E77" w:rsidP="00007E77">
          <w:pPr>
            <w:pStyle w:val="8572708EA514403485B3C99DF4A826D6"/>
          </w:pPr>
          <w:r w:rsidRPr="007342CF">
            <w:rPr>
              <w:rStyle w:val="PlaceholderText"/>
            </w:rPr>
            <w:t>Funding source</w:t>
          </w:r>
        </w:p>
      </w:docPartBody>
    </w:docPart>
    <w:docPart>
      <w:docPartPr>
        <w:name w:val="8AF9BB905A6B49F1888C1D17E1A2E663"/>
        <w:category>
          <w:name w:val="General"/>
          <w:gallery w:val="placeholder"/>
        </w:category>
        <w:types>
          <w:type w:val="bbPlcHdr"/>
        </w:types>
        <w:behaviors>
          <w:behavior w:val="content"/>
        </w:behaviors>
        <w:guid w:val="{6BA09712-C3FB-48F7-A414-DE9BDB69819A}"/>
      </w:docPartPr>
      <w:docPartBody>
        <w:p w:rsidR="008E7F71" w:rsidRDefault="00007E77" w:rsidP="00007E77">
          <w:pPr>
            <w:pStyle w:val="8AF9BB905A6B49F1888C1D17E1A2E663"/>
          </w:pPr>
          <w:r w:rsidRPr="007342CF">
            <w:rPr>
              <w:rStyle w:val="PlaceholderText"/>
            </w:rPr>
            <w:t>Years of funding</w:t>
          </w:r>
        </w:p>
      </w:docPartBody>
    </w:docPart>
    <w:docPart>
      <w:docPartPr>
        <w:name w:val="0D8F0C5CA66C4E80BD621C6A93DCD2F9"/>
        <w:category>
          <w:name w:val="General"/>
          <w:gallery w:val="placeholder"/>
        </w:category>
        <w:types>
          <w:type w:val="bbPlcHdr"/>
        </w:types>
        <w:behaviors>
          <w:behavior w:val="content"/>
        </w:behaviors>
        <w:guid w:val="{7F6BEFC1-B3FF-4C97-9753-37241040C743}"/>
      </w:docPartPr>
      <w:docPartBody>
        <w:p w:rsidR="008E7F71" w:rsidRDefault="00007E77" w:rsidP="00007E77">
          <w:pPr>
            <w:pStyle w:val="0D8F0C5CA66C4E80BD621C6A93DCD2F9"/>
          </w:pPr>
          <w:r w:rsidRPr="007342CF">
            <w:rPr>
              <w:rStyle w:val="PlaceholderText"/>
            </w:rPr>
            <w:t>Faculty investigator/role in grant</w:t>
          </w:r>
        </w:p>
      </w:docPartBody>
    </w:docPart>
    <w:docPart>
      <w:docPartPr>
        <w:name w:val="C67566F7D8AB4FD7A119AD969DFD031A"/>
        <w:category>
          <w:name w:val="General"/>
          <w:gallery w:val="placeholder"/>
        </w:category>
        <w:types>
          <w:type w:val="bbPlcHdr"/>
        </w:types>
        <w:behaviors>
          <w:behavior w:val="content"/>
        </w:behaviors>
        <w:guid w:val="{8A61FFE9-E91D-4F23-94DF-37FF3A599EA0}"/>
      </w:docPartPr>
      <w:docPartBody>
        <w:p w:rsidR="008E7F71" w:rsidRDefault="00007E77" w:rsidP="00007E77">
          <w:pPr>
            <w:pStyle w:val="C67566F7D8AB4FD7A119AD969DFD031A"/>
          </w:pPr>
          <w:r w:rsidRPr="007342CF">
            <w:rPr>
              <w:rStyle w:val="PlaceholderText"/>
            </w:rPr>
            <w:t>Funding source</w:t>
          </w:r>
        </w:p>
      </w:docPartBody>
    </w:docPart>
    <w:docPart>
      <w:docPartPr>
        <w:name w:val="B9A74A4548CD446E88FD090158E075DF"/>
        <w:category>
          <w:name w:val="General"/>
          <w:gallery w:val="placeholder"/>
        </w:category>
        <w:types>
          <w:type w:val="bbPlcHdr"/>
        </w:types>
        <w:behaviors>
          <w:behavior w:val="content"/>
        </w:behaviors>
        <w:guid w:val="{6D414C2F-3B91-4C48-89D2-15B17874A7B5}"/>
      </w:docPartPr>
      <w:docPartBody>
        <w:p w:rsidR="008E7F71" w:rsidRDefault="00007E77" w:rsidP="00007E77">
          <w:pPr>
            <w:pStyle w:val="B9A74A4548CD446E88FD090158E075DF"/>
          </w:pPr>
          <w:r w:rsidRPr="007342CF">
            <w:rPr>
              <w:rStyle w:val="PlaceholderText"/>
            </w:rPr>
            <w:t>Years of funding</w:t>
          </w:r>
        </w:p>
      </w:docPartBody>
    </w:docPart>
    <w:docPart>
      <w:docPartPr>
        <w:name w:val="DFCE23AA2F01420FA8D034A1FD759BC0"/>
        <w:category>
          <w:name w:val="General"/>
          <w:gallery w:val="placeholder"/>
        </w:category>
        <w:types>
          <w:type w:val="bbPlcHdr"/>
        </w:types>
        <w:behaviors>
          <w:behavior w:val="content"/>
        </w:behaviors>
        <w:guid w:val="{D8B82926-A211-40DC-92A5-9556A8932BF5}"/>
      </w:docPartPr>
      <w:docPartBody>
        <w:p w:rsidR="008E7F71" w:rsidRDefault="00007E77" w:rsidP="00007E77">
          <w:pPr>
            <w:pStyle w:val="DFCE23AA2F01420FA8D034A1FD759BC0"/>
          </w:pPr>
          <w:r w:rsidRPr="007342CF">
            <w:rPr>
              <w:rStyle w:val="PlaceholderText"/>
            </w:rPr>
            <w:t>Faculty investigator/role in grant</w:t>
          </w:r>
        </w:p>
      </w:docPartBody>
    </w:docPart>
    <w:docPart>
      <w:docPartPr>
        <w:name w:val="9BDCCABAAA364323B36F9387BA13256D"/>
        <w:category>
          <w:name w:val="General"/>
          <w:gallery w:val="placeholder"/>
        </w:category>
        <w:types>
          <w:type w:val="bbPlcHdr"/>
        </w:types>
        <w:behaviors>
          <w:behavior w:val="content"/>
        </w:behaviors>
        <w:guid w:val="{15CAF87C-727A-4643-BE03-22385FA763D8}"/>
      </w:docPartPr>
      <w:docPartBody>
        <w:p w:rsidR="008E7F71" w:rsidRDefault="00007E77" w:rsidP="00007E77">
          <w:pPr>
            <w:pStyle w:val="9BDCCABAAA364323B36F9387BA13256D"/>
          </w:pPr>
          <w:r w:rsidRPr="007342CF">
            <w:rPr>
              <w:rStyle w:val="PlaceholderText"/>
            </w:rPr>
            <w:t>Funding source</w:t>
          </w:r>
        </w:p>
      </w:docPartBody>
    </w:docPart>
    <w:docPart>
      <w:docPartPr>
        <w:name w:val="98E02AAD172B491C839A71C21C713DE0"/>
        <w:category>
          <w:name w:val="General"/>
          <w:gallery w:val="placeholder"/>
        </w:category>
        <w:types>
          <w:type w:val="bbPlcHdr"/>
        </w:types>
        <w:behaviors>
          <w:behavior w:val="content"/>
        </w:behaviors>
        <w:guid w:val="{D9720953-EF6F-4869-BC79-AE1042B682E8}"/>
      </w:docPartPr>
      <w:docPartBody>
        <w:p w:rsidR="008E7F71" w:rsidRDefault="00007E77" w:rsidP="00007E77">
          <w:pPr>
            <w:pStyle w:val="98E02AAD172B491C839A71C21C713DE0"/>
          </w:pPr>
          <w:r w:rsidRPr="007342CF">
            <w:rPr>
              <w:rStyle w:val="PlaceholderText"/>
            </w:rPr>
            <w:t>Years of funding</w:t>
          </w:r>
        </w:p>
      </w:docPartBody>
    </w:docPart>
    <w:docPart>
      <w:docPartPr>
        <w:name w:val="BE78B2CC5B724959A2318716FEC228DC"/>
        <w:category>
          <w:name w:val="General"/>
          <w:gallery w:val="placeholder"/>
        </w:category>
        <w:types>
          <w:type w:val="bbPlcHdr"/>
        </w:types>
        <w:behaviors>
          <w:behavior w:val="content"/>
        </w:behaviors>
        <w:guid w:val="{A659133B-566C-4B42-900A-03C4E6352DA4}"/>
      </w:docPartPr>
      <w:docPartBody>
        <w:p w:rsidR="008E7F71" w:rsidRDefault="00007E77" w:rsidP="00007E77">
          <w:pPr>
            <w:pStyle w:val="BE78B2CC5B724959A2318716FEC228DC"/>
          </w:pPr>
          <w:r w:rsidRPr="007342CF">
            <w:rPr>
              <w:rStyle w:val="PlaceholderText"/>
            </w:rPr>
            <w:t>Faculty investigator/role in grant</w:t>
          </w:r>
        </w:p>
      </w:docPartBody>
    </w:docPart>
    <w:docPart>
      <w:docPartPr>
        <w:name w:val="582BBF5AF67B44A6B07E3CA846016765"/>
        <w:category>
          <w:name w:val="General"/>
          <w:gallery w:val="placeholder"/>
        </w:category>
        <w:types>
          <w:type w:val="bbPlcHdr"/>
        </w:types>
        <w:behaviors>
          <w:behavior w:val="content"/>
        </w:behaviors>
        <w:guid w:val="{563DCFE5-59F1-489B-BED7-9496DB007B45}"/>
      </w:docPartPr>
      <w:docPartBody>
        <w:p w:rsidR="008E7F71" w:rsidRDefault="00007E77" w:rsidP="00007E77">
          <w:pPr>
            <w:pStyle w:val="582BBF5AF67B44A6B07E3CA846016765"/>
          </w:pPr>
          <w:r w:rsidRPr="007342CF">
            <w:rPr>
              <w:rStyle w:val="PlaceholderText"/>
            </w:rPr>
            <w:t>Funding source</w:t>
          </w:r>
        </w:p>
      </w:docPartBody>
    </w:docPart>
    <w:docPart>
      <w:docPartPr>
        <w:name w:val="008180F05595407EBC72A0CF7E23FA8D"/>
        <w:category>
          <w:name w:val="General"/>
          <w:gallery w:val="placeholder"/>
        </w:category>
        <w:types>
          <w:type w:val="bbPlcHdr"/>
        </w:types>
        <w:behaviors>
          <w:behavior w:val="content"/>
        </w:behaviors>
        <w:guid w:val="{66611F8E-7CBB-433F-84D3-57DC7BA9EEC5}"/>
      </w:docPartPr>
      <w:docPartBody>
        <w:p w:rsidR="008E7F71" w:rsidRDefault="00007E77" w:rsidP="00007E77">
          <w:pPr>
            <w:pStyle w:val="008180F05595407EBC72A0CF7E23FA8D"/>
          </w:pPr>
          <w:r w:rsidRPr="007342CF">
            <w:rPr>
              <w:rStyle w:val="PlaceholderText"/>
            </w:rPr>
            <w:t>Years of funding</w:t>
          </w:r>
        </w:p>
      </w:docPartBody>
    </w:docPart>
    <w:docPart>
      <w:docPartPr>
        <w:name w:val="5D5C56C4149643248D63F094454FC11D"/>
        <w:category>
          <w:name w:val="General"/>
          <w:gallery w:val="placeholder"/>
        </w:category>
        <w:types>
          <w:type w:val="bbPlcHdr"/>
        </w:types>
        <w:behaviors>
          <w:behavior w:val="content"/>
        </w:behaviors>
        <w:guid w:val="{8FBB4F66-79F7-4D2B-8D2E-25CA70183FB9}"/>
      </w:docPartPr>
      <w:docPartBody>
        <w:p w:rsidR="008E7F71" w:rsidRDefault="00007E77" w:rsidP="00007E77">
          <w:pPr>
            <w:pStyle w:val="5D5C56C4149643248D63F094454FC11D"/>
          </w:pPr>
          <w:r w:rsidRPr="007342CF">
            <w:rPr>
              <w:rStyle w:val="PlaceholderText"/>
            </w:rPr>
            <w:t>Faculty investigator/role in grant</w:t>
          </w:r>
        </w:p>
      </w:docPartBody>
    </w:docPart>
    <w:docPart>
      <w:docPartPr>
        <w:name w:val="1667C9BC698C42D08F1475D4452C7F0B"/>
        <w:category>
          <w:name w:val="General"/>
          <w:gallery w:val="placeholder"/>
        </w:category>
        <w:types>
          <w:type w:val="bbPlcHdr"/>
        </w:types>
        <w:behaviors>
          <w:behavior w:val="content"/>
        </w:behaviors>
        <w:guid w:val="{B0163EB3-2684-44E6-9CFB-CA7F6A12094E}"/>
      </w:docPartPr>
      <w:docPartBody>
        <w:p w:rsidR="0056739B" w:rsidRDefault="00007E77" w:rsidP="00007E77">
          <w:pPr>
            <w:pStyle w:val="1667C9BC698C42D08F1475D4452C7F0B"/>
          </w:pPr>
          <w:r w:rsidRPr="00D71E20">
            <w:rPr>
              <w:rStyle w:val="PlaceholderText"/>
            </w:rPr>
            <w:t>Choose an item.</w:t>
          </w:r>
        </w:p>
      </w:docPartBody>
    </w:docPart>
    <w:docPart>
      <w:docPartPr>
        <w:name w:val="46C0826F48B7457DB2A266DDDF7E1D97"/>
        <w:category>
          <w:name w:val="General"/>
          <w:gallery w:val="placeholder"/>
        </w:category>
        <w:types>
          <w:type w:val="bbPlcHdr"/>
        </w:types>
        <w:behaviors>
          <w:behavior w:val="content"/>
        </w:behaviors>
        <w:guid w:val="{514ACAEE-2EEB-42E7-A7C0-4B770DB0EEB2}"/>
      </w:docPartPr>
      <w:docPartBody>
        <w:p w:rsidR="0056739B" w:rsidRDefault="00007E77" w:rsidP="00007E77">
          <w:pPr>
            <w:pStyle w:val="46C0826F48B7457DB2A266DDDF7E1D97"/>
          </w:pPr>
          <w:r w:rsidRPr="00D71E20">
            <w:rPr>
              <w:rStyle w:val="PlaceholderText"/>
            </w:rPr>
            <w:t>Choose an item.</w:t>
          </w:r>
        </w:p>
      </w:docPartBody>
    </w:docPart>
    <w:docPart>
      <w:docPartPr>
        <w:name w:val="AAAA6538D67E4EF9B7898B197A882839"/>
        <w:category>
          <w:name w:val="General"/>
          <w:gallery w:val="placeholder"/>
        </w:category>
        <w:types>
          <w:type w:val="bbPlcHdr"/>
        </w:types>
        <w:behaviors>
          <w:behavior w:val="content"/>
        </w:behaviors>
        <w:guid w:val="{8897C45C-136E-477C-831E-DBD5E17C9259}"/>
      </w:docPartPr>
      <w:docPartBody>
        <w:p w:rsidR="0056739B" w:rsidRDefault="00007E77" w:rsidP="00007E77">
          <w:pPr>
            <w:pStyle w:val="AAAA6538D67E4EF9B7898B197A882839"/>
          </w:pPr>
          <w:r w:rsidRPr="00D71E20">
            <w:rPr>
              <w:rStyle w:val="PlaceholderText"/>
            </w:rPr>
            <w:t>Choose an item.</w:t>
          </w:r>
        </w:p>
      </w:docPartBody>
    </w:docPart>
    <w:docPart>
      <w:docPartPr>
        <w:name w:val="160890D2BF2E45A1AA30189EDEFA25E7"/>
        <w:category>
          <w:name w:val="General"/>
          <w:gallery w:val="placeholder"/>
        </w:category>
        <w:types>
          <w:type w:val="bbPlcHdr"/>
        </w:types>
        <w:behaviors>
          <w:behavior w:val="content"/>
        </w:behaviors>
        <w:guid w:val="{58384B4C-F02C-4EE7-8473-EEF29C13169B}"/>
      </w:docPartPr>
      <w:docPartBody>
        <w:p w:rsidR="0056739B" w:rsidRDefault="00007E77" w:rsidP="00007E77">
          <w:pPr>
            <w:pStyle w:val="160890D2BF2E45A1AA30189EDEFA25E7"/>
          </w:pPr>
          <w:r w:rsidRPr="00D71E20">
            <w:rPr>
              <w:rStyle w:val="PlaceholderText"/>
            </w:rPr>
            <w:t>Choose an item.</w:t>
          </w:r>
        </w:p>
      </w:docPartBody>
    </w:docPart>
    <w:docPart>
      <w:docPartPr>
        <w:name w:val="4E08810ED4B94C0080081A1EBA8B3D27"/>
        <w:category>
          <w:name w:val="General"/>
          <w:gallery w:val="placeholder"/>
        </w:category>
        <w:types>
          <w:type w:val="bbPlcHdr"/>
        </w:types>
        <w:behaviors>
          <w:behavior w:val="content"/>
        </w:behaviors>
        <w:guid w:val="{29B49BF0-21BF-4F66-A8D2-BCEEF70F3070}"/>
      </w:docPartPr>
      <w:docPartBody>
        <w:p w:rsidR="0056739B" w:rsidRDefault="00007E77" w:rsidP="00007E77">
          <w:pPr>
            <w:pStyle w:val="4E08810ED4B94C0080081A1EBA8B3D27"/>
          </w:pPr>
          <w:r w:rsidRPr="00D71E20">
            <w:rPr>
              <w:rStyle w:val="PlaceholderText"/>
            </w:rPr>
            <w:t>Choose an item.</w:t>
          </w:r>
        </w:p>
      </w:docPartBody>
    </w:docPart>
    <w:docPart>
      <w:docPartPr>
        <w:name w:val="203518DC84C941A88E11E7066789C93D"/>
        <w:category>
          <w:name w:val="General"/>
          <w:gallery w:val="placeholder"/>
        </w:category>
        <w:types>
          <w:type w:val="bbPlcHdr"/>
        </w:types>
        <w:behaviors>
          <w:behavior w:val="content"/>
        </w:behaviors>
        <w:guid w:val="{9D32A084-A997-4E3E-AAD5-CF4DBCFB8D60}"/>
      </w:docPartPr>
      <w:docPartBody>
        <w:p w:rsidR="0056739B" w:rsidRDefault="00007E77" w:rsidP="00007E77">
          <w:pPr>
            <w:pStyle w:val="203518DC84C941A88E11E7066789C93D"/>
          </w:pPr>
          <w:r w:rsidRPr="00D71E20">
            <w:rPr>
              <w:rStyle w:val="PlaceholderText"/>
            </w:rPr>
            <w:t>Choose an item.</w:t>
          </w:r>
        </w:p>
      </w:docPartBody>
    </w:docPart>
    <w:docPart>
      <w:docPartPr>
        <w:name w:val="0A9CD1B1EDE14B58A93657ABFE6D5DDD"/>
        <w:category>
          <w:name w:val="General"/>
          <w:gallery w:val="placeholder"/>
        </w:category>
        <w:types>
          <w:type w:val="bbPlcHdr"/>
        </w:types>
        <w:behaviors>
          <w:behavior w:val="content"/>
        </w:behaviors>
        <w:guid w:val="{39B24C82-4BB6-48E3-9E27-C493D09759B9}"/>
      </w:docPartPr>
      <w:docPartBody>
        <w:p w:rsidR="0056739B" w:rsidRDefault="00007E77" w:rsidP="00007E77">
          <w:pPr>
            <w:pStyle w:val="0A9CD1B1EDE14B58A93657ABFE6D5DDD"/>
          </w:pPr>
          <w:r w:rsidRPr="00D71E20">
            <w:rPr>
              <w:rStyle w:val="PlaceholderText"/>
            </w:rPr>
            <w:t>Choose an item.</w:t>
          </w:r>
        </w:p>
      </w:docPartBody>
    </w:docPart>
    <w:docPart>
      <w:docPartPr>
        <w:name w:val="499DDBAA8159471F9AE3206A72E8811B"/>
        <w:category>
          <w:name w:val="General"/>
          <w:gallery w:val="placeholder"/>
        </w:category>
        <w:types>
          <w:type w:val="bbPlcHdr"/>
        </w:types>
        <w:behaviors>
          <w:behavior w:val="content"/>
        </w:behaviors>
        <w:guid w:val="{309F07D5-7D8D-42C7-B6EE-FFA841F33F97}"/>
      </w:docPartPr>
      <w:docPartBody>
        <w:p w:rsidR="0056739B" w:rsidRDefault="00007E77" w:rsidP="00007E77">
          <w:pPr>
            <w:pStyle w:val="499DDBAA8159471F9AE3206A72E8811B"/>
          </w:pPr>
          <w:r w:rsidRPr="00D71E20">
            <w:rPr>
              <w:rStyle w:val="PlaceholderText"/>
            </w:rPr>
            <w:t>Choose an item.</w:t>
          </w:r>
        </w:p>
      </w:docPartBody>
    </w:docPart>
    <w:docPart>
      <w:docPartPr>
        <w:name w:val="E59DD416E3F3406C99D42AEC0410FAAE"/>
        <w:category>
          <w:name w:val="General"/>
          <w:gallery w:val="placeholder"/>
        </w:category>
        <w:types>
          <w:type w:val="bbPlcHdr"/>
        </w:types>
        <w:behaviors>
          <w:behavior w:val="content"/>
        </w:behaviors>
        <w:guid w:val="{5E6A9D54-5F9C-4952-81AF-4CF7DECE649D}"/>
      </w:docPartPr>
      <w:docPartBody>
        <w:p w:rsidR="0056739B" w:rsidRDefault="00007E77" w:rsidP="00007E77">
          <w:pPr>
            <w:pStyle w:val="E59DD416E3F3406C99D42AEC0410FAAE"/>
          </w:pPr>
          <w:r w:rsidRPr="00D71E20">
            <w:rPr>
              <w:rStyle w:val="PlaceholderText"/>
            </w:rPr>
            <w:t>Choose an item.</w:t>
          </w:r>
        </w:p>
      </w:docPartBody>
    </w:docPart>
    <w:docPart>
      <w:docPartPr>
        <w:name w:val="34B500756E5945DB90F10E19EBC85872"/>
        <w:category>
          <w:name w:val="General"/>
          <w:gallery w:val="placeholder"/>
        </w:category>
        <w:types>
          <w:type w:val="bbPlcHdr"/>
        </w:types>
        <w:behaviors>
          <w:behavior w:val="content"/>
        </w:behaviors>
        <w:guid w:val="{4B3FB97D-C2D6-487D-89E6-C8E52B523CEA}"/>
      </w:docPartPr>
      <w:docPartBody>
        <w:p w:rsidR="0056739B" w:rsidRDefault="00007E77" w:rsidP="00007E77">
          <w:pPr>
            <w:pStyle w:val="34B500756E5945DB90F10E19EBC85872"/>
          </w:pPr>
          <w:r w:rsidRPr="00D71E20">
            <w:rPr>
              <w:rStyle w:val="PlaceholderText"/>
            </w:rPr>
            <w:t>Choose an item.</w:t>
          </w:r>
        </w:p>
      </w:docPartBody>
    </w:docPart>
    <w:docPart>
      <w:docPartPr>
        <w:name w:val="2276AABD9CF141D1AE6010736490D24D"/>
        <w:category>
          <w:name w:val="General"/>
          <w:gallery w:val="placeholder"/>
        </w:category>
        <w:types>
          <w:type w:val="bbPlcHdr"/>
        </w:types>
        <w:behaviors>
          <w:behavior w:val="content"/>
        </w:behaviors>
        <w:guid w:val="{3B2BFDDE-A6AB-43AD-89B1-733AD3C626B5}"/>
      </w:docPartPr>
      <w:docPartBody>
        <w:p w:rsidR="0056739B" w:rsidRDefault="00007E77" w:rsidP="00007E77">
          <w:pPr>
            <w:pStyle w:val="2276AABD9CF141D1AE6010736490D24D"/>
          </w:pPr>
          <w:r w:rsidRPr="00D71E20">
            <w:rPr>
              <w:rStyle w:val="PlaceholderText"/>
            </w:rPr>
            <w:t>Choose an item.</w:t>
          </w:r>
        </w:p>
      </w:docPartBody>
    </w:docPart>
    <w:docPart>
      <w:docPartPr>
        <w:name w:val="0CABE078C506479C8CC2A380ABCCC4E9"/>
        <w:category>
          <w:name w:val="General"/>
          <w:gallery w:val="placeholder"/>
        </w:category>
        <w:types>
          <w:type w:val="bbPlcHdr"/>
        </w:types>
        <w:behaviors>
          <w:behavior w:val="content"/>
        </w:behaviors>
        <w:guid w:val="{C01D5410-7F66-4B80-A05C-F7664DEAC506}"/>
      </w:docPartPr>
      <w:docPartBody>
        <w:p w:rsidR="0056739B" w:rsidRDefault="00007E77" w:rsidP="00007E77">
          <w:pPr>
            <w:pStyle w:val="0CABE078C506479C8CC2A380ABCCC4E9"/>
          </w:pPr>
          <w:r w:rsidRPr="00D71E20">
            <w:rPr>
              <w:rStyle w:val="PlaceholderText"/>
            </w:rPr>
            <w:t>Choose an item.</w:t>
          </w:r>
        </w:p>
      </w:docPartBody>
    </w:docPart>
    <w:docPart>
      <w:docPartPr>
        <w:name w:val="EE35211FDDC44252A23E4CAE98939B65"/>
        <w:category>
          <w:name w:val="General"/>
          <w:gallery w:val="placeholder"/>
        </w:category>
        <w:types>
          <w:type w:val="bbPlcHdr"/>
        </w:types>
        <w:behaviors>
          <w:behavior w:val="content"/>
        </w:behaviors>
        <w:guid w:val="{E66762A5-C12D-4A9D-89DA-E5845187F792}"/>
      </w:docPartPr>
      <w:docPartBody>
        <w:p w:rsidR="0056739B" w:rsidRDefault="00007E77" w:rsidP="00007E77">
          <w:pPr>
            <w:pStyle w:val="EE35211FDDC44252A23E4CAE98939B65"/>
          </w:pPr>
          <w:r w:rsidRPr="00FC5B3C">
            <w:rPr>
              <w:rStyle w:val="PlaceholderText"/>
            </w:rPr>
            <w:t>Choose an item.</w:t>
          </w:r>
        </w:p>
      </w:docPartBody>
    </w:docPart>
    <w:docPart>
      <w:docPartPr>
        <w:name w:val="AA559A6EA43D41CF824B19AB901E3942"/>
        <w:category>
          <w:name w:val="General"/>
          <w:gallery w:val="placeholder"/>
        </w:category>
        <w:types>
          <w:type w:val="bbPlcHdr"/>
        </w:types>
        <w:behaviors>
          <w:behavior w:val="content"/>
        </w:behaviors>
        <w:guid w:val="{9ECF158A-28CA-48DB-9BB4-57920CA1FE85}"/>
      </w:docPartPr>
      <w:docPartBody>
        <w:p w:rsidR="0056739B" w:rsidRDefault="00007E77" w:rsidP="00007E77">
          <w:pPr>
            <w:pStyle w:val="AA559A6EA43D41CF824B19AB901E3942"/>
          </w:pPr>
          <w:r w:rsidRPr="00FC5B3C">
            <w:rPr>
              <w:rStyle w:val="PlaceholderText"/>
            </w:rPr>
            <w:t>Choose an item.</w:t>
          </w:r>
        </w:p>
      </w:docPartBody>
    </w:docPart>
    <w:docPart>
      <w:docPartPr>
        <w:name w:val="B3AAE329EAB94982B299D94B66089599"/>
        <w:category>
          <w:name w:val="General"/>
          <w:gallery w:val="placeholder"/>
        </w:category>
        <w:types>
          <w:type w:val="bbPlcHdr"/>
        </w:types>
        <w:behaviors>
          <w:behavior w:val="content"/>
        </w:behaviors>
        <w:guid w:val="{AE5F52BC-B3CA-4B70-948E-5F0676CDC5A8}"/>
      </w:docPartPr>
      <w:docPartBody>
        <w:p w:rsidR="0056739B" w:rsidRDefault="00007E77" w:rsidP="00007E77">
          <w:pPr>
            <w:pStyle w:val="B3AAE329EAB94982B299D94B66089599"/>
          </w:pPr>
          <w:r w:rsidRPr="00FC5B3C">
            <w:rPr>
              <w:rStyle w:val="PlaceholderText"/>
            </w:rPr>
            <w:t>Choose an item.</w:t>
          </w:r>
        </w:p>
      </w:docPartBody>
    </w:docPart>
    <w:docPart>
      <w:docPartPr>
        <w:name w:val="C66B8BB2BA9E4F9783A7D6EEE593BBF4"/>
        <w:category>
          <w:name w:val="General"/>
          <w:gallery w:val="placeholder"/>
        </w:category>
        <w:types>
          <w:type w:val="bbPlcHdr"/>
        </w:types>
        <w:behaviors>
          <w:behavior w:val="content"/>
        </w:behaviors>
        <w:guid w:val="{D69D285F-80C5-4FAB-AA5F-D12F33ED83F4}"/>
      </w:docPartPr>
      <w:docPartBody>
        <w:p w:rsidR="0056739B" w:rsidRDefault="00007E77" w:rsidP="00007E77">
          <w:pPr>
            <w:pStyle w:val="C66B8BB2BA9E4F9783A7D6EEE593BBF4"/>
          </w:pPr>
          <w:r w:rsidRPr="00FC5B3C">
            <w:rPr>
              <w:rStyle w:val="PlaceholderText"/>
            </w:rPr>
            <w:t>Choose an item.</w:t>
          </w:r>
        </w:p>
      </w:docPartBody>
    </w:docPart>
    <w:docPart>
      <w:docPartPr>
        <w:name w:val="1A9BB7D54D59438FA9CEBA3E4FEC9AD0"/>
        <w:category>
          <w:name w:val="General"/>
          <w:gallery w:val="placeholder"/>
        </w:category>
        <w:types>
          <w:type w:val="bbPlcHdr"/>
        </w:types>
        <w:behaviors>
          <w:behavior w:val="content"/>
        </w:behaviors>
        <w:guid w:val="{EFCFD122-462E-453C-B00F-107CD1E9659D}"/>
      </w:docPartPr>
      <w:docPartBody>
        <w:p w:rsidR="0056739B" w:rsidRDefault="00007E77" w:rsidP="00007E77">
          <w:pPr>
            <w:pStyle w:val="1A9BB7D54D59438FA9CEBA3E4FEC9AD0"/>
          </w:pPr>
          <w:r w:rsidRPr="00FC5B3C">
            <w:rPr>
              <w:rStyle w:val="PlaceholderText"/>
            </w:rPr>
            <w:t>Choose an item.</w:t>
          </w:r>
        </w:p>
      </w:docPartBody>
    </w:docPart>
    <w:docPart>
      <w:docPartPr>
        <w:name w:val="B9819935A784420A88A841456EA5DD0C"/>
        <w:category>
          <w:name w:val="General"/>
          <w:gallery w:val="placeholder"/>
        </w:category>
        <w:types>
          <w:type w:val="bbPlcHdr"/>
        </w:types>
        <w:behaviors>
          <w:behavior w:val="content"/>
        </w:behaviors>
        <w:guid w:val="{843FC290-F33B-4493-9F45-CF827C4F6DDC}"/>
      </w:docPartPr>
      <w:docPartBody>
        <w:p w:rsidR="0056739B" w:rsidRDefault="00007E77" w:rsidP="00007E77">
          <w:pPr>
            <w:pStyle w:val="B9819935A784420A88A841456EA5DD0C"/>
          </w:pPr>
          <w:r w:rsidRPr="00FC5B3C">
            <w:rPr>
              <w:rStyle w:val="PlaceholderText"/>
            </w:rPr>
            <w:t>Choose an item.</w:t>
          </w:r>
        </w:p>
      </w:docPartBody>
    </w:docPart>
    <w:docPart>
      <w:docPartPr>
        <w:name w:val="B4A9C72044D143ED96F7290E5B1CB82B"/>
        <w:category>
          <w:name w:val="General"/>
          <w:gallery w:val="placeholder"/>
        </w:category>
        <w:types>
          <w:type w:val="bbPlcHdr"/>
        </w:types>
        <w:behaviors>
          <w:behavior w:val="content"/>
        </w:behaviors>
        <w:guid w:val="{E4C83265-89B5-4576-9E74-9F80A75775D3}"/>
      </w:docPartPr>
      <w:docPartBody>
        <w:p w:rsidR="00297B4A" w:rsidRDefault="00007E77" w:rsidP="00007E77">
          <w:pPr>
            <w:pStyle w:val="B4A9C72044D143ED96F7290E5B1CB82B"/>
          </w:pPr>
          <w:r w:rsidRPr="007342CF">
            <w:rPr>
              <w:rStyle w:val="PlaceholderText"/>
            </w:rPr>
            <w:t>Conference</w:t>
          </w:r>
        </w:p>
      </w:docPartBody>
    </w:docPart>
    <w:docPart>
      <w:docPartPr>
        <w:name w:val="D929EB93FC5A4ECF8011EAE4B266E364"/>
        <w:category>
          <w:name w:val="General"/>
          <w:gallery w:val="placeholder"/>
        </w:category>
        <w:types>
          <w:type w:val="bbPlcHdr"/>
        </w:types>
        <w:behaviors>
          <w:behavior w:val="content"/>
        </w:behaviors>
        <w:guid w:val="{A46A20ED-1B27-4ACA-AC7A-62023680EEDB}"/>
      </w:docPartPr>
      <w:docPartBody>
        <w:p w:rsidR="00297B4A" w:rsidRDefault="00007E77" w:rsidP="00007E77">
          <w:pPr>
            <w:pStyle w:val="D929EB93FC5A4ECF8011EAE4B266E364"/>
          </w:pPr>
          <w:r w:rsidRPr="007342CF">
            <w:rPr>
              <w:rStyle w:val="PlaceholderText"/>
            </w:rPr>
            <w:t>Site #</w:t>
          </w:r>
        </w:p>
      </w:docPartBody>
    </w:docPart>
    <w:docPart>
      <w:docPartPr>
        <w:name w:val="BDFE9FDF4BE540D696D3BC5C1FD53327"/>
        <w:category>
          <w:name w:val="General"/>
          <w:gallery w:val="placeholder"/>
        </w:category>
        <w:types>
          <w:type w:val="bbPlcHdr"/>
        </w:types>
        <w:behaviors>
          <w:behavior w:val="content"/>
        </w:behaviors>
        <w:guid w:val="{B0ED4B2B-812C-4121-BDF6-A32AB36C8FB1}"/>
      </w:docPartPr>
      <w:docPartBody>
        <w:p w:rsidR="00297B4A" w:rsidRDefault="00007E77" w:rsidP="00007E77">
          <w:pPr>
            <w:pStyle w:val="BDFE9FDF4BE540D696D3BC5C1FD53327"/>
          </w:pPr>
          <w:r w:rsidRPr="007342CF">
            <w:rPr>
              <w:rStyle w:val="PlaceholderText"/>
            </w:rPr>
            <w:t>Frequency</w:t>
          </w:r>
        </w:p>
      </w:docPartBody>
    </w:docPart>
    <w:docPart>
      <w:docPartPr>
        <w:name w:val="67D216356F784A08AFE123193254990F"/>
        <w:category>
          <w:name w:val="General"/>
          <w:gallery w:val="placeholder"/>
        </w:category>
        <w:types>
          <w:type w:val="bbPlcHdr"/>
        </w:types>
        <w:behaviors>
          <w:behavior w:val="content"/>
        </w:behaviors>
        <w:guid w:val="{EBB2823B-32F3-4D0B-9DC1-53C6FBE9F4B1}"/>
      </w:docPartPr>
      <w:docPartBody>
        <w:p w:rsidR="00297B4A" w:rsidRDefault="00007E77" w:rsidP="00007E77">
          <w:pPr>
            <w:pStyle w:val="67D216356F784A08AFE123193254990F"/>
          </w:pPr>
          <w:r w:rsidRPr="00230480">
            <w:rPr>
              <w:rStyle w:val="PlaceholderText"/>
            </w:rPr>
            <w:t>Choose an item.</w:t>
          </w:r>
        </w:p>
      </w:docPartBody>
    </w:docPart>
    <w:docPart>
      <w:docPartPr>
        <w:name w:val="5C2474DABF164B18A0EBF43B1907A28E"/>
        <w:category>
          <w:name w:val="General"/>
          <w:gallery w:val="placeholder"/>
        </w:category>
        <w:types>
          <w:type w:val="bbPlcHdr"/>
        </w:types>
        <w:behaviors>
          <w:behavior w:val="content"/>
        </w:behaviors>
        <w:guid w:val="{B69469A5-1B51-4082-9D11-73E5BCCED543}"/>
      </w:docPartPr>
      <w:docPartBody>
        <w:p w:rsidR="00297B4A" w:rsidRDefault="00007E77" w:rsidP="00007E77">
          <w:pPr>
            <w:pStyle w:val="5C2474DABF164B18A0EBF43B1907A28E"/>
          </w:pPr>
          <w:r w:rsidRPr="007342CF">
            <w:rPr>
              <w:rStyle w:val="PlaceholderText"/>
            </w:rPr>
            <w:t>Role of fellow</w:t>
          </w:r>
        </w:p>
      </w:docPartBody>
    </w:docPart>
    <w:docPart>
      <w:docPartPr>
        <w:name w:val="C04E09467D2E46A8B4B35DDC8C3E63CF"/>
        <w:category>
          <w:name w:val="General"/>
          <w:gallery w:val="placeholder"/>
        </w:category>
        <w:types>
          <w:type w:val="bbPlcHdr"/>
        </w:types>
        <w:behaviors>
          <w:behavior w:val="content"/>
        </w:behaviors>
        <w:guid w:val="{9EF7D376-6A9F-4826-9F47-911549F8277F}"/>
      </w:docPartPr>
      <w:docPartBody>
        <w:p w:rsidR="00297B4A" w:rsidRDefault="00007E77" w:rsidP="00007E77">
          <w:pPr>
            <w:pStyle w:val="C04E09467D2E46A8B4B35DDC8C3E63CF"/>
          </w:pPr>
          <w:r w:rsidRPr="007342CF">
            <w:rPr>
              <w:rStyle w:val="PlaceholderText"/>
            </w:rPr>
            <w:t>Conference</w:t>
          </w:r>
        </w:p>
      </w:docPartBody>
    </w:docPart>
    <w:docPart>
      <w:docPartPr>
        <w:name w:val="8611C1EC7ACF4D4FB85F7DE0174F98F6"/>
        <w:category>
          <w:name w:val="General"/>
          <w:gallery w:val="placeholder"/>
        </w:category>
        <w:types>
          <w:type w:val="bbPlcHdr"/>
        </w:types>
        <w:behaviors>
          <w:behavior w:val="content"/>
        </w:behaviors>
        <w:guid w:val="{AD627EC1-7E1B-4264-B61A-E8F93ACF0FE1}"/>
      </w:docPartPr>
      <w:docPartBody>
        <w:p w:rsidR="00297B4A" w:rsidRDefault="00007E77" w:rsidP="00007E77">
          <w:pPr>
            <w:pStyle w:val="8611C1EC7ACF4D4FB85F7DE0174F98F6"/>
          </w:pPr>
          <w:r w:rsidRPr="007342CF">
            <w:rPr>
              <w:rStyle w:val="PlaceholderText"/>
            </w:rPr>
            <w:t>Site #</w:t>
          </w:r>
        </w:p>
      </w:docPartBody>
    </w:docPart>
    <w:docPart>
      <w:docPartPr>
        <w:name w:val="933EF944FD4F41779AD49CFBD550EF87"/>
        <w:category>
          <w:name w:val="General"/>
          <w:gallery w:val="placeholder"/>
        </w:category>
        <w:types>
          <w:type w:val="bbPlcHdr"/>
        </w:types>
        <w:behaviors>
          <w:behavior w:val="content"/>
        </w:behaviors>
        <w:guid w:val="{D4384F6C-B1A6-400F-8B98-E2BFBB988EFD}"/>
      </w:docPartPr>
      <w:docPartBody>
        <w:p w:rsidR="00297B4A" w:rsidRDefault="00007E77" w:rsidP="00007E77">
          <w:pPr>
            <w:pStyle w:val="933EF944FD4F41779AD49CFBD550EF87"/>
          </w:pPr>
          <w:r w:rsidRPr="007342CF">
            <w:rPr>
              <w:rStyle w:val="PlaceholderText"/>
            </w:rPr>
            <w:t>Frequency</w:t>
          </w:r>
        </w:p>
      </w:docPartBody>
    </w:docPart>
    <w:docPart>
      <w:docPartPr>
        <w:name w:val="67CC6CE0515C40AB9E4D90AB387D6DB8"/>
        <w:category>
          <w:name w:val="General"/>
          <w:gallery w:val="placeholder"/>
        </w:category>
        <w:types>
          <w:type w:val="bbPlcHdr"/>
        </w:types>
        <w:behaviors>
          <w:behavior w:val="content"/>
        </w:behaviors>
        <w:guid w:val="{490F31B8-2A54-458F-A970-1C46FD5A20A6}"/>
      </w:docPartPr>
      <w:docPartBody>
        <w:p w:rsidR="00297B4A" w:rsidRDefault="00007E77" w:rsidP="00007E77">
          <w:pPr>
            <w:pStyle w:val="67CC6CE0515C40AB9E4D90AB387D6DB8"/>
          </w:pPr>
          <w:r w:rsidRPr="007D3CB7">
            <w:rPr>
              <w:rStyle w:val="PlaceholderText"/>
            </w:rPr>
            <w:t>Choose an item.</w:t>
          </w:r>
        </w:p>
      </w:docPartBody>
    </w:docPart>
    <w:docPart>
      <w:docPartPr>
        <w:name w:val="43ADE2F012CF45ACA25879762615AFF2"/>
        <w:category>
          <w:name w:val="General"/>
          <w:gallery w:val="placeholder"/>
        </w:category>
        <w:types>
          <w:type w:val="bbPlcHdr"/>
        </w:types>
        <w:behaviors>
          <w:behavior w:val="content"/>
        </w:behaviors>
        <w:guid w:val="{7CD2DB3D-B31B-44BE-9975-9C1703C59305}"/>
      </w:docPartPr>
      <w:docPartBody>
        <w:p w:rsidR="00297B4A" w:rsidRDefault="00007E77" w:rsidP="00007E77">
          <w:pPr>
            <w:pStyle w:val="43ADE2F012CF45ACA25879762615AFF2"/>
          </w:pPr>
          <w:r w:rsidRPr="007342CF">
            <w:rPr>
              <w:rStyle w:val="PlaceholderText"/>
            </w:rPr>
            <w:t>Role of fellow</w:t>
          </w:r>
        </w:p>
      </w:docPartBody>
    </w:docPart>
    <w:docPart>
      <w:docPartPr>
        <w:name w:val="6925F25146C74653A5ED5802D99A414E"/>
        <w:category>
          <w:name w:val="General"/>
          <w:gallery w:val="placeholder"/>
        </w:category>
        <w:types>
          <w:type w:val="bbPlcHdr"/>
        </w:types>
        <w:behaviors>
          <w:behavior w:val="content"/>
        </w:behaviors>
        <w:guid w:val="{5CBDB6CF-6357-403B-B400-449FA96D1617}"/>
      </w:docPartPr>
      <w:docPartBody>
        <w:p w:rsidR="00297B4A" w:rsidRDefault="00007E77" w:rsidP="00007E77">
          <w:pPr>
            <w:pStyle w:val="6925F25146C74653A5ED5802D99A414E"/>
          </w:pPr>
          <w:r w:rsidRPr="007342CF">
            <w:rPr>
              <w:rStyle w:val="PlaceholderText"/>
            </w:rPr>
            <w:t>Conference</w:t>
          </w:r>
        </w:p>
      </w:docPartBody>
    </w:docPart>
    <w:docPart>
      <w:docPartPr>
        <w:name w:val="C4A0B9BF5B4340B3AE96FC8705F259AD"/>
        <w:category>
          <w:name w:val="General"/>
          <w:gallery w:val="placeholder"/>
        </w:category>
        <w:types>
          <w:type w:val="bbPlcHdr"/>
        </w:types>
        <w:behaviors>
          <w:behavior w:val="content"/>
        </w:behaviors>
        <w:guid w:val="{F38D4F86-F895-48A4-A021-AF30C47A93E8}"/>
      </w:docPartPr>
      <w:docPartBody>
        <w:p w:rsidR="00297B4A" w:rsidRDefault="00007E77" w:rsidP="00007E77">
          <w:pPr>
            <w:pStyle w:val="C4A0B9BF5B4340B3AE96FC8705F259AD"/>
          </w:pPr>
          <w:r w:rsidRPr="007342CF">
            <w:rPr>
              <w:rStyle w:val="PlaceholderText"/>
            </w:rPr>
            <w:t>Site #</w:t>
          </w:r>
        </w:p>
      </w:docPartBody>
    </w:docPart>
    <w:docPart>
      <w:docPartPr>
        <w:name w:val="4128E6CE13044A258D6DF26DBC4B5225"/>
        <w:category>
          <w:name w:val="General"/>
          <w:gallery w:val="placeholder"/>
        </w:category>
        <w:types>
          <w:type w:val="bbPlcHdr"/>
        </w:types>
        <w:behaviors>
          <w:behavior w:val="content"/>
        </w:behaviors>
        <w:guid w:val="{DC03DACE-59F2-436D-9A6A-DD1CFB5D2169}"/>
      </w:docPartPr>
      <w:docPartBody>
        <w:p w:rsidR="00297B4A" w:rsidRDefault="00007E77" w:rsidP="00007E77">
          <w:pPr>
            <w:pStyle w:val="4128E6CE13044A258D6DF26DBC4B5225"/>
          </w:pPr>
          <w:r w:rsidRPr="007342CF">
            <w:rPr>
              <w:rStyle w:val="PlaceholderText"/>
            </w:rPr>
            <w:t>Frequency</w:t>
          </w:r>
        </w:p>
      </w:docPartBody>
    </w:docPart>
    <w:docPart>
      <w:docPartPr>
        <w:name w:val="28C3F34C3917491EA140A423EABB6AAC"/>
        <w:category>
          <w:name w:val="General"/>
          <w:gallery w:val="placeholder"/>
        </w:category>
        <w:types>
          <w:type w:val="bbPlcHdr"/>
        </w:types>
        <w:behaviors>
          <w:behavior w:val="content"/>
        </w:behaviors>
        <w:guid w:val="{6B3B2608-33C6-474E-8B4E-1949ED86481D}"/>
      </w:docPartPr>
      <w:docPartBody>
        <w:p w:rsidR="00297B4A" w:rsidRDefault="00007E77" w:rsidP="00007E77">
          <w:pPr>
            <w:pStyle w:val="28C3F34C3917491EA140A423EABB6AAC"/>
          </w:pPr>
          <w:r w:rsidRPr="007D3CB7">
            <w:rPr>
              <w:rStyle w:val="PlaceholderText"/>
            </w:rPr>
            <w:t>Choose an item.</w:t>
          </w:r>
        </w:p>
      </w:docPartBody>
    </w:docPart>
    <w:docPart>
      <w:docPartPr>
        <w:name w:val="4AE2A3A33E2540D4B72499FC1743707A"/>
        <w:category>
          <w:name w:val="General"/>
          <w:gallery w:val="placeholder"/>
        </w:category>
        <w:types>
          <w:type w:val="bbPlcHdr"/>
        </w:types>
        <w:behaviors>
          <w:behavior w:val="content"/>
        </w:behaviors>
        <w:guid w:val="{6E82A2F9-6038-48A6-92CB-95288836D4EA}"/>
      </w:docPartPr>
      <w:docPartBody>
        <w:p w:rsidR="00297B4A" w:rsidRDefault="00007E77" w:rsidP="00007E77">
          <w:pPr>
            <w:pStyle w:val="4AE2A3A33E2540D4B72499FC1743707A"/>
          </w:pPr>
          <w:r w:rsidRPr="007342CF">
            <w:rPr>
              <w:rStyle w:val="PlaceholderText"/>
            </w:rPr>
            <w:t>Role of fellow</w:t>
          </w:r>
        </w:p>
      </w:docPartBody>
    </w:docPart>
    <w:docPart>
      <w:docPartPr>
        <w:name w:val="EFB16FC25FE9439AA7C6347BFFBFB3B1"/>
        <w:category>
          <w:name w:val="General"/>
          <w:gallery w:val="placeholder"/>
        </w:category>
        <w:types>
          <w:type w:val="bbPlcHdr"/>
        </w:types>
        <w:behaviors>
          <w:behavior w:val="content"/>
        </w:behaviors>
        <w:guid w:val="{CEF7E0F4-E5DB-4625-B7F1-4E06097BF4DA}"/>
      </w:docPartPr>
      <w:docPartBody>
        <w:p w:rsidR="00297B4A" w:rsidRDefault="00007E77" w:rsidP="00007E77">
          <w:pPr>
            <w:pStyle w:val="EFB16FC25FE9439AA7C6347BFFBFB3B1"/>
          </w:pPr>
          <w:r w:rsidRPr="007342CF">
            <w:rPr>
              <w:rStyle w:val="PlaceholderText"/>
            </w:rPr>
            <w:t>Conference</w:t>
          </w:r>
        </w:p>
      </w:docPartBody>
    </w:docPart>
    <w:docPart>
      <w:docPartPr>
        <w:name w:val="C5AD901D15E04BD885869C284EEAFB1E"/>
        <w:category>
          <w:name w:val="General"/>
          <w:gallery w:val="placeholder"/>
        </w:category>
        <w:types>
          <w:type w:val="bbPlcHdr"/>
        </w:types>
        <w:behaviors>
          <w:behavior w:val="content"/>
        </w:behaviors>
        <w:guid w:val="{EC41068D-8845-4EA2-B38E-3E0CEC7F0BF2}"/>
      </w:docPartPr>
      <w:docPartBody>
        <w:p w:rsidR="00297B4A" w:rsidRDefault="00007E77" w:rsidP="00007E77">
          <w:pPr>
            <w:pStyle w:val="C5AD901D15E04BD885869C284EEAFB1E"/>
          </w:pPr>
          <w:r w:rsidRPr="007342CF">
            <w:rPr>
              <w:rStyle w:val="PlaceholderText"/>
            </w:rPr>
            <w:t>Site #</w:t>
          </w:r>
        </w:p>
      </w:docPartBody>
    </w:docPart>
    <w:docPart>
      <w:docPartPr>
        <w:name w:val="10ACF6F9D53744BEA72B194AC6E2D16E"/>
        <w:category>
          <w:name w:val="General"/>
          <w:gallery w:val="placeholder"/>
        </w:category>
        <w:types>
          <w:type w:val="bbPlcHdr"/>
        </w:types>
        <w:behaviors>
          <w:behavior w:val="content"/>
        </w:behaviors>
        <w:guid w:val="{A6714E9E-7BD8-469C-B5D7-50A25235CD5C}"/>
      </w:docPartPr>
      <w:docPartBody>
        <w:p w:rsidR="00297B4A" w:rsidRDefault="00007E77" w:rsidP="00007E77">
          <w:pPr>
            <w:pStyle w:val="10ACF6F9D53744BEA72B194AC6E2D16E"/>
          </w:pPr>
          <w:r w:rsidRPr="007342CF">
            <w:rPr>
              <w:rStyle w:val="PlaceholderText"/>
            </w:rPr>
            <w:t>Frequency</w:t>
          </w:r>
        </w:p>
      </w:docPartBody>
    </w:docPart>
    <w:docPart>
      <w:docPartPr>
        <w:name w:val="667F0794A848445FBE5610C3A3BA7BB1"/>
        <w:category>
          <w:name w:val="General"/>
          <w:gallery w:val="placeholder"/>
        </w:category>
        <w:types>
          <w:type w:val="bbPlcHdr"/>
        </w:types>
        <w:behaviors>
          <w:behavior w:val="content"/>
        </w:behaviors>
        <w:guid w:val="{CB7069F3-EAB8-4975-ADF3-5DD7F7BD618E}"/>
      </w:docPartPr>
      <w:docPartBody>
        <w:p w:rsidR="00297B4A" w:rsidRDefault="00007E77" w:rsidP="00007E77">
          <w:pPr>
            <w:pStyle w:val="667F0794A848445FBE5610C3A3BA7BB1"/>
          </w:pPr>
          <w:r w:rsidRPr="007D3CB7">
            <w:rPr>
              <w:rStyle w:val="PlaceholderText"/>
            </w:rPr>
            <w:t>Choose an item.</w:t>
          </w:r>
        </w:p>
      </w:docPartBody>
    </w:docPart>
    <w:docPart>
      <w:docPartPr>
        <w:name w:val="F647EC0FBAC341738149ADD3E13356C4"/>
        <w:category>
          <w:name w:val="General"/>
          <w:gallery w:val="placeholder"/>
        </w:category>
        <w:types>
          <w:type w:val="bbPlcHdr"/>
        </w:types>
        <w:behaviors>
          <w:behavior w:val="content"/>
        </w:behaviors>
        <w:guid w:val="{B5040B04-8F04-44E1-A1DD-B648BDEACFC1}"/>
      </w:docPartPr>
      <w:docPartBody>
        <w:p w:rsidR="00297B4A" w:rsidRDefault="00007E77" w:rsidP="00007E77">
          <w:pPr>
            <w:pStyle w:val="F647EC0FBAC341738149ADD3E13356C4"/>
          </w:pPr>
          <w:r w:rsidRPr="007342CF">
            <w:rPr>
              <w:rStyle w:val="PlaceholderText"/>
            </w:rPr>
            <w:t>Role of fellow</w:t>
          </w:r>
        </w:p>
      </w:docPartBody>
    </w:docPart>
    <w:docPart>
      <w:docPartPr>
        <w:name w:val="D1E90E2A94D6498B84EE5D5648C05E53"/>
        <w:category>
          <w:name w:val="General"/>
          <w:gallery w:val="placeholder"/>
        </w:category>
        <w:types>
          <w:type w:val="bbPlcHdr"/>
        </w:types>
        <w:behaviors>
          <w:behavior w:val="content"/>
        </w:behaviors>
        <w:guid w:val="{E6750855-C9E9-4F2D-BD53-48A85364AC75}"/>
      </w:docPartPr>
      <w:docPartBody>
        <w:p w:rsidR="00297B4A" w:rsidRDefault="00007E77" w:rsidP="00007E77">
          <w:pPr>
            <w:pStyle w:val="D1E90E2A94D6498B84EE5D5648C05E53"/>
          </w:pPr>
          <w:r w:rsidRPr="007342CF">
            <w:rPr>
              <w:rStyle w:val="PlaceholderText"/>
            </w:rPr>
            <w:t>Conference</w:t>
          </w:r>
        </w:p>
      </w:docPartBody>
    </w:docPart>
    <w:docPart>
      <w:docPartPr>
        <w:name w:val="B6255FD21744472282A35FD95341DD4C"/>
        <w:category>
          <w:name w:val="General"/>
          <w:gallery w:val="placeholder"/>
        </w:category>
        <w:types>
          <w:type w:val="bbPlcHdr"/>
        </w:types>
        <w:behaviors>
          <w:behavior w:val="content"/>
        </w:behaviors>
        <w:guid w:val="{BE92254A-D213-4CCE-B1FB-3C443CDB1106}"/>
      </w:docPartPr>
      <w:docPartBody>
        <w:p w:rsidR="00297B4A" w:rsidRDefault="00007E77" w:rsidP="00007E77">
          <w:pPr>
            <w:pStyle w:val="B6255FD21744472282A35FD95341DD4C"/>
          </w:pPr>
          <w:r w:rsidRPr="007342CF">
            <w:rPr>
              <w:rStyle w:val="PlaceholderText"/>
            </w:rPr>
            <w:t>Site #</w:t>
          </w:r>
        </w:p>
      </w:docPartBody>
    </w:docPart>
    <w:docPart>
      <w:docPartPr>
        <w:name w:val="1ECB90394769441EA36CE1E79681DFF4"/>
        <w:category>
          <w:name w:val="General"/>
          <w:gallery w:val="placeholder"/>
        </w:category>
        <w:types>
          <w:type w:val="bbPlcHdr"/>
        </w:types>
        <w:behaviors>
          <w:behavior w:val="content"/>
        </w:behaviors>
        <w:guid w:val="{BCFD350A-41F9-48D4-9997-A6B786491894}"/>
      </w:docPartPr>
      <w:docPartBody>
        <w:p w:rsidR="00297B4A" w:rsidRDefault="00007E77" w:rsidP="00007E77">
          <w:pPr>
            <w:pStyle w:val="1ECB90394769441EA36CE1E79681DFF4"/>
          </w:pPr>
          <w:r w:rsidRPr="007342CF">
            <w:rPr>
              <w:rStyle w:val="PlaceholderText"/>
            </w:rPr>
            <w:t>Frequency</w:t>
          </w:r>
        </w:p>
      </w:docPartBody>
    </w:docPart>
    <w:docPart>
      <w:docPartPr>
        <w:name w:val="530592B8546A45F4BD566D27F6A229EA"/>
        <w:category>
          <w:name w:val="General"/>
          <w:gallery w:val="placeholder"/>
        </w:category>
        <w:types>
          <w:type w:val="bbPlcHdr"/>
        </w:types>
        <w:behaviors>
          <w:behavior w:val="content"/>
        </w:behaviors>
        <w:guid w:val="{D2CA1655-0C5E-4208-A356-237527242D41}"/>
      </w:docPartPr>
      <w:docPartBody>
        <w:p w:rsidR="00297B4A" w:rsidRDefault="00007E77" w:rsidP="00007E77">
          <w:pPr>
            <w:pStyle w:val="530592B8546A45F4BD566D27F6A229EA"/>
          </w:pPr>
          <w:r w:rsidRPr="007D3CB7">
            <w:rPr>
              <w:rStyle w:val="PlaceholderText"/>
            </w:rPr>
            <w:t>Choose an item.</w:t>
          </w:r>
        </w:p>
      </w:docPartBody>
    </w:docPart>
    <w:docPart>
      <w:docPartPr>
        <w:name w:val="E50ECB58A1734DE49EDDF88A16015AB1"/>
        <w:category>
          <w:name w:val="General"/>
          <w:gallery w:val="placeholder"/>
        </w:category>
        <w:types>
          <w:type w:val="bbPlcHdr"/>
        </w:types>
        <w:behaviors>
          <w:behavior w:val="content"/>
        </w:behaviors>
        <w:guid w:val="{1AC96897-37D0-4690-A63D-C83930F7509C}"/>
      </w:docPartPr>
      <w:docPartBody>
        <w:p w:rsidR="00297B4A" w:rsidRDefault="00007E77" w:rsidP="00007E77">
          <w:pPr>
            <w:pStyle w:val="E50ECB58A1734DE49EDDF88A16015AB1"/>
          </w:pPr>
          <w:r w:rsidRPr="007342CF">
            <w:rPr>
              <w:rStyle w:val="PlaceholderText"/>
            </w:rPr>
            <w:t>Role of fellow</w:t>
          </w:r>
        </w:p>
      </w:docPartBody>
    </w:docPart>
    <w:docPart>
      <w:docPartPr>
        <w:name w:val="3D375A1F5FCF49D08533AF103AA53143"/>
        <w:category>
          <w:name w:val="General"/>
          <w:gallery w:val="placeholder"/>
        </w:category>
        <w:types>
          <w:type w:val="bbPlcHdr"/>
        </w:types>
        <w:behaviors>
          <w:behavior w:val="content"/>
        </w:behaviors>
        <w:guid w:val="{3D21F9C9-742B-45B1-95E2-B8602D362F41}"/>
      </w:docPartPr>
      <w:docPartBody>
        <w:p w:rsidR="00297B4A" w:rsidRDefault="00007E77" w:rsidP="00007E77">
          <w:pPr>
            <w:pStyle w:val="3D375A1F5FCF49D08533AF103AA53143"/>
          </w:pPr>
          <w:r w:rsidRPr="007342CF">
            <w:rPr>
              <w:rStyle w:val="PlaceholderText"/>
            </w:rPr>
            <w:t>Conference</w:t>
          </w:r>
        </w:p>
      </w:docPartBody>
    </w:docPart>
    <w:docPart>
      <w:docPartPr>
        <w:name w:val="F913E55F1CA24086A55B976D71A79891"/>
        <w:category>
          <w:name w:val="General"/>
          <w:gallery w:val="placeholder"/>
        </w:category>
        <w:types>
          <w:type w:val="bbPlcHdr"/>
        </w:types>
        <w:behaviors>
          <w:behavior w:val="content"/>
        </w:behaviors>
        <w:guid w:val="{199A65D5-C8C9-4FD4-974A-D4BDDD14138C}"/>
      </w:docPartPr>
      <w:docPartBody>
        <w:p w:rsidR="00297B4A" w:rsidRDefault="00007E77" w:rsidP="00007E77">
          <w:pPr>
            <w:pStyle w:val="F913E55F1CA24086A55B976D71A79891"/>
          </w:pPr>
          <w:r w:rsidRPr="007342CF">
            <w:rPr>
              <w:rStyle w:val="PlaceholderText"/>
            </w:rPr>
            <w:t>Site #</w:t>
          </w:r>
        </w:p>
      </w:docPartBody>
    </w:docPart>
    <w:docPart>
      <w:docPartPr>
        <w:name w:val="CA65564A6958421988970FE28EFE14CE"/>
        <w:category>
          <w:name w:val="General"/>
          <w:gallery w:val="placeholder"/>
        </w:category>
        <w:types>
          <w:type w:val="bbPlcHdr"/>
        </w:types>
        <w:behaviors>
          <w:behavior w:val="content"/>
        </w:behaviors>
        <w:guid w:val="{A635C191-3568-4B28-85CA-626100843D27}"/>
      </w:docPartPr>
      <w:docPartBody>
        <w:p w:rsidR="00297B4A" w:rsidRDefault="00007E77" w:rsidP="00007E77">
          <w:pPr>
            <w:pStyle w:val="CA65564A6958421988970FE28EFE14CE"/>
          </w:pPr>
          <w:r w:rsidRPr="007342CF">
            <w:rPr>
              <w:rStyle w:val="PlaceholderText"/>
            </w:rPr>
            <w:t>Frequency</w:t>
          </w:r>
        </w:p>
      </w:docPartBody>
    </w:docPart>
    <w:docPart>
      <w:docPartPr>
        <w:name w:val="3A7E621C55974222A57B8525C9C2E5B8"/>
        <w:category>
          <w:name w:val="General"/>
          <w:gallery w:val="placeholder"/>
        </w:category>
        <w:types>
          <w:type w:val="bbPlcHdr"/>
        </w:types>
        <w:behaviors>
          <w:behavior w:val="content"/>
        </w:behaviors>
        <w:guid w:val="{06AA400C-29EC-4563-8B2A-B9CCE1036118}"/>
      </w:docPartPr>
      <w:docPartBody>
        <w:p w:rsidR="00297B4A" w:rsidRDefault="00007E77" w:rsidP="00007E77">
          <w:pPr>
            <w:pStyle w:val="3A7E621C55974222A57B8525C9C2E5B8"/>
          </w:pPr>
          <w:r w:rsidRPr="007D3CB7">
            <w:rPr>
              <w:rStyle w:val="PlaceholderText"/>
            </w:rPr>
            <w:t>Choose an item.</w:t>
          </w:r>
        </w:p>
      </w:docPartBody>
    </w:docPart>
    <w:docPart>
      <w:docPartPr>
        <w:name w:val="38C3656BA05A4B4FB400F2ACBC8FE9E8"/>
        <w:category>
          <w:name w:val="General"/>
          <w:gallery w:val="placeholder"/>
        </w:category>
        <w:types>
          <w:type w:val="bbPlcHdr"/>
        </w:types>
        <w:behaviors>
          <w:behavior w:val="content"/>
        </w:behaviors>
        <w:guid w:val="{E7EAA0D5-EB1B-4D0D-B258-5E80207524E6}"/>
      </w:docPartPr>
      <w:docPartBody>
        <w:p w:rsidR="00297B4A" w:rsidRDefault="00007E77" w:rsidP="00007E77">
          <w:pPr>
            <w:pStyle w:val="38C3656BA05A4B4FB400F2ACBC8FE9E8"/>
          </w:pPr>
          <w:r w:rsidRPr="007342CF">
            <w:rPr>
              <w:rStyle w:val="PlaceholderText"/>
            </w:rPr>
            <w:t>Role of fellow</w:t>
          </w:r>
        </w:p>
      </w:docPartBody>
    </w:docPart>
    <w:docPart>
      <w:docPartPr>
        <w:name w:val="1212CC6978EA4CF49267E60475DE236E"/>
        <w:category>
          <w:name w:val="General"/>
          <w:gallery w:val="placeholder"/>
        </w:category>
        <w:types>
          <w:type w:val="bbPlcHdr"/>
        </w:types>
        <w:behaviors>
          <w:behavior w:val="content"/>
        </w:behaviors>
        <w:guid w:val="{55C10D42-BCCE-4F2E-921E-EC60355F7E2D}"/>
      </w:docPartPr>
      <w:docPartBody>
        <w:p w:rsidR="008438E6" w:rsidRDefault="00007E77" w:rsidP="00007E77">
          <w:pPr>
            <w:pStyle w:val="1212CC6978EA4CF49267E60475DE236E"/>
          </w:pPr>
          <w:r>
            <w:rPr>
              <w:rStyle w:val="PlaceholderText"/>
            </w:rPr>
            <w:t>Name</w:t>
          </w:r>
        </w:p>
      </w:docPartBody>
    </w:docPart>
    <w:docPart>
      <w:docPartPr>
        <w:name w:val="D79CFB0CC7A1470F96A9AC890EEC5922"/>
        <w:category>
          <w:name w:val="General"/>
          <w:gallery w:val="placeholder"/>
        </w:category>
        <w:types>
          <w:type w:val="bbPlcHdr"/>
        </w:types>
        <w:behaviors>
          <w:behavior w:val="content"/>
        </w:behaviors>
        <w:guid w:val="{D66D250F-27B2-40DF-8422-C4A8A9B74546}"/>
      </w:docPartPr>
      <w:docPartBody>
        <w:p w:rsidR="008438E6" w:rsidRDefault="00007E77" w:rsidP="00007E77">
          <w:pPr>
            <w:pStyle w:val="D79CFB0CC7A1470F96A9AC890EEC5922"/>
          </w:pPr>
          <w:r w:rsidRPr="00D83275">
            <w:rPr>
              <w:rStyle w:val="PlaceholderText"/>
            </w:rPr>
            <w:t>#</w:t>
          </w:r>
        </w:p>
      </w:docPartBody>
    </w:docPart>
    <w:docPart>
      <w:docPartPr>
        <w:name w:val="5899F581E91842139E50A01609E9C6CF"/>
        <w:category>
          <w:name w:val="General"/>
          <w:gallery w:val="placeholder"/>
        </w:category>
        <w:types>
          <w:type w:val="bbPlcHdr"/>
        </w:types>
        <w:behaviors>
          <w:behavior w:val="content"/>
        </w:behaviors>
        <w:guid w:val="{E4CF6864-944A-4C87-8988-5EBC1DD93347}"/>
      </w:docPartPr>
      <w:docPartBody>
        <w:p w:rsidR="008438E6" w:rsidRDefault="00007E77" w:rsidP="00007E77">
          <w:pPr>
            <w:pStyle w:val="5899F581E91842139E50A01609E9C6CF"/>
          </w:pPr>
          <w:r w:rsidRPr="00D83275">
            <w:rPr>
              <w:rStyle w:val="PlaceholderText"/>
            </w:rPr>
            <w:t>#</w:t>
          </w:r>
        </w:p>
      </w:docPartBody>
    </w:docPart>
    <w:docPart>
      <w:docPartPr>
        <w:name w:val="CC5F434375164417BA39088FF7574758"/>
        <w:category>
          <w:name w:val="General"/>
          <w:gallery w:val="placeholder"/>
        </w:category>
        <w:types>
          <w:type w:val="bbPlcHdr"/>
        </w:types>
        <w:behaviors>
          <w:behavior w:val="content"/>
        </w:behaviors>
        <w:guid w:val="{18942A98-D5BD-41B8-B60F-EB3061B653C3}"/>
      </w:docPartPr>
      <w:docPartBody>
        <w:p w:rsidR="008438E6" w:rsidRDefault="00007E77" w:rsidP="00007E77">
          <w:pPr>
            <w:pStyle w:val="CC5F434375164417BA39088FF7574758"/>
          </w:pPr>
          <w:r w:rsidRPr="009F04EC">
            <w:rPr>
              <w:rStyle w:val="PlaceholderText"/>
            </w:rPr>
            <w:t>Name</w:t>
          </w:r>
        </w:p>
      </w:docPartBody>
    </w:docPart>
    <w:docPart>
      <w:docPartPr>
        <w:name w:val="3F91025430E54CDAA5B7B28FD7EAB4CA"/>
        <w:category>
          <w:name w:val="General"/>
          <w:gallery w:val="placeholder"/>
        </w:category>
        <w:types>
          <w:type w:val="bbPlcHdr"/>
        </w:types>
        <w:behaviors>
          <w:behavior w:val="content"/>
        </w:behaviors>
        <w:guid w:val="{916EB3DA-5C5F-441D-B914-3F5DF4BDE8FE}"/>
      </w:docPartPr>
      <w:docPartBody>
        <w:p w:rsidR="008438E6" w:rsidRDefault="00007E77" w:rsidP="00007E77">
          <w:pPr>
            <w:pStyle w:val="3F91025430E54CDAA5B7B28FD7EAB4CA"/>
          </w:pPr>
          <w:r w:rsidRPr="00756D82">
            <w:rPr>
              <w:rStyle w:val="PlaceholderText"/>
            </w:rPr>
            <w:t>#</w:t>
          </w:r>
        </w:p>
      </w:docPartBody>
    </w:docPart>
    <w:docPart>
      <w:docPartPr>
        <w:name w:val="B8D1318FA2C24BCE95749F6D608D6ECA"/>
        <w:category>
          <w:name w:val="General"/>
          <w:gallery w:val="placeholder"/>
        </w:category>
        <w:types>
          <w:type w:val="bbPlcHdr"/>
        </w:types>
        <w:behaviors>
          <w:behavior w:val="content"/>
        </w:behaviors>
        <w:guid w:val="{9AF8F3A8-D3B8-4DB1-B3FD-89C3FF8BC60F}"/>
      </w:docPartPr>
      <w:docPartBody>
        <w:p w:rsidR="008438E6" w:rsidRDefault="00007E77" w:rsidP="00007E77">
          <w:pPr>
            <w:pStyle w:val="B8D1318FA2C24BCE95749F6D608D6ECA"/>
          </w:pPr>
          <w:r w:rsidRPr="00756D82">
            <w:rPr>
              <w:rStyle w:val="PlaceholderText"/>
            </w:rPr>
            <w:t>#</w:t>
          </w:r>
        </w:p>
      </w:docPartBody>
    </w:docPart>
    <w:docPart>
      <w:docPartPr>
        <w:name w:val="DB3686A611084DA5A5EE942A1DFB2008"/>
        <w:category>
          <w:name w:val="General"/>
          <w:gallery w:val="placeholder"/>
        </w:category>
        <w:types>
          <w:type w:val="bbPlcHdr"/>
        </w:types>
        <w:behaviors>
          <w:behavior w:val="content"/>
        </w:behaviors>
        <w:guid w:val="{1E54AB18-20C5-48BC-9D5E-2627CF1CBAFA}"/>
      </w:docPartPr>
      <w:docPartBody>
        <w:p w:rsidR="008438E6" w:rsidRDefault="00007E77" w:rsidP="00007E77">
          <w:pPr>
            <w:pStyle w:val="DB3686A611084DA5A5EE942A1DFB2008"/>
          </w:pPr>
          <w:r w:rsidRPr="009F04EC">
            <w:rPr>
              <w:rStyle w:val="PlaceholderText"/>
            </w:rPr>
            <w:t>Name</w:t>
          </w:r>
        </w:p>
      </w:docPartBody>
    </w:docPart>
    <w:docPart>
      <w:docPartPr>
        <w:name w:val="6427312A44C547F7B6F912CAD6D12794"/>
        <w:category>
          <w:name w:val="General"/>
          <w:gallery w:val="placeholder"/>
        </w:category>
        <w:types>
          <w:type w:val="bbPlcHdr"/>
        </w:types>
        <w:behaviors>
          <w:behavior w:val="content"/>
        </w:behaviors>
        <w:guid w:val="{CA518458-4805-4B4A-9DE8-1876C13EE081}"/>
      </w:docPartPr>
      <w:docPartBody>
        <w:p w:rsidR="008438E6" w:rsidRDefault="00007E77" w:rsidP="00007E77">
          <w:pPr>
            <w:pStyle w:val="6427312A44C547F7B6F912CAD6D12794"/>
          </w:pPr>
          <w:r w:rsidRPr="00756D82">
            <w:rPr>
              <w:rStyle w:val="PlaceholderText"/>
            </w:rPr>
            <w:t>#</w:t>
          </w:r>
        </w:p>
      </w:docPartBody>
    </w:docPart>
    <w:docPart>
      <w:docPartPr>
        <w:name w:val="058DE3D5C38B4B7C8F5946E7B13B13EA"/>
        <w:category>
          <w:name w:val="General"/>
          <w:gallery w:val="placeholder"/>
        </w:category>
        <w:types>
          <w:type w:val="bbPlcHdr"/>
        </w:types>
        <w:behaviors>
          <w:behavior w:val="content"/>
        </w:behaviors>
        <w:guid w:val="{C4F11CFB-00A3-4662-BA9A-D2314C9FD3B5}"/>
      </w:docPartPr>
      <w:docPartBody>
        <w:p w:rsidR="008438E6" w:rsidRDefault="00007E77" w:rsidP="00007E77">
          <w:pPr>
            <w:pStyle w:val="058DE3D5C38B4B7C8F5946E7B13B13EA"/>
          </w:pPr>
          <w:r w:rsidRPr="00756D82">
            <w:rPr>
              <w:rStyle w:val="PlaceholderText"/>
            </w:rPr>
            <w:t>#</w:t>
          </w:r>
        </w:p>
      </w:docPartBody>
    </w:docPart>
    <w:docPart>
      <w:docPartPr>
        <w:name w:val="417735E9F238489B8F97697A1D713722"/>
        <w:category>
          <w:name w:val="General"/>
          <w:gallery w:val="placeholder"/>
        </w:category>
        <w:types>
          <w:type w:val="bbPlcHdr"/>
        </w:types>
        <w:behaviors>
          <w:behavior w:val="content"/>
        </w:behaviors>
        <w:guid w:val="{6FE96878-C512-4820-8CA2-7F843B5C4ADE}"/>
      </w:docPartPr>
      <w:docPartBody>
        <w:p w:rsidR="008438E6" w:rsidRDefault="00007E77" w:rsidP="00007E77">
          <w:pPr>
            <w:pStyle w:val="417735E9F238489B8F97697A1D713722"/>
          </w:pPr>
          <w:r w:rsidRPr="009F04EC">
            <w:rPr>
              <w:rStyle w:val="PlaceholderText"/>
            </w:rPr>
            <w:t>Name</w:t>
          </w:r>
        </w:p>
      </w:docPartBody>
    </w:docPart>
    <w:docPart>
      <w:docPartPr>
        <w:name w:val="3702F2B7190144B497F4A913498E4D26"/>
        <w:category>
          <w:name w:val="General"/>
          <w:gallery w:val="placeholder"/>
        </w:category>
        <w:types>
          <w:type w:val="bbPlcHdr"/>
        </w:types>
        <w:behaviors>
          <w:behavior w:val="content"/>
        </w:behaviors>
        <w:guid w:val="{F0E312BF-D618-44BC-95FA-B36B435EECA4}"/>
      </w:docPartPr>
      <w:docPartBody>
        <w:p w:rsidR="008438E6" w:rsidRDefault="00007E77" w:rsidP="00007E77">
          <w:pPr>
            <w:pStyle w:val="3702F2B7190144B497F4A913498E4D26"/>
          </w:pPr>
          <w:r w:rsidRPr="00756D82">
            <w:rPr>
              <w:rStyle w:val="PlaceholderText"/>
            </w:rPr>
            <w:t>#</w:t>
          </w:r>
        </w:p>
      </w:docPartBody>
    </w:docPart>
    <w:docPart>
      <w:docPartPr>
        <w:name w:val="5D20B0F75DCF47F6BD3499850C0381EF"/>
        <w:category>
          <w:name w:val="General"/>
          <w:gallery w:val="placeholder"/>
        </w:category>
        <w:types>
          <w:type w:val="bbPlcHdr"/>
        </w:types>
        <w:behaviors>
          <w:behavior w:val="content"/>
        </w:behaviors>
        <w:guid w:val="{E36F6724-1B7B-479C-ABE7-7485640C4759}"/>
      </w:docPartPr>
      <w:docPartBody>
        <w:p w:rsidR="008438E6" w:rsidRDefault="00007E77" w:rsidP="00007E77">
          <w:pPr>
            <w:pStyle w:val="5D20B0F75DCF47F6BD3499850C0381EF"/>
          </w:pPr>
          <w:r w:rsidRPr="00756D82">
            <w:rPr>
              <w:rStyle w:val="PlaceholderText"/>
            </w:rPr>
            <w:t>#</w:t>
          </w:r>
        </w:p>
      </w:docPartBody>
    </w:docPart>
    <w:docPart>
      <w:docPartPr>
        <w:name w:val="383157640CEF49EB9E3D06F60FABE75A"/>
        <w:category>
          <w:name w:val="General"/>
          <w:gallery w:val="placeholder"/>
        </w:category>
        <w:types>
          <w:type w:val="bbPlcHdr"/>
        </w:types>
        <w:behaviors>
          <w:behavior w:val="content"/>
        </w:behaviors>
        <w:guid w:val="{26465D13-2E35-4CFB-9AED-C703E1BB37BA}"/>
      </w:docPartPr>
      <w:docPartBody>
        <w:p w:rsidR="008438E6" w:rsidRDefault="00007E77" w:rsidP="00007E77">
          <w:pPr>
            <w:pStyle w:val="383157640CEF49EB9E3D06F60FABE75A"/>
          </w:pPr>
          <w:r w:rsidRPr="009F04EC">
            <w:rPr>
              <w:rStyle w:val="PlaceholderText"/>
            </w:rPr>
            <w:t>Name</w:t>
          </w:r>
        </w:p>
      </w:docPartBody>
    </w:docPart>
    <w:docPart>
      <w:docPartPr>
        <w:name w:val="5AC1DBBFD865495CAB43A426D09DDC7A"/>
        <w:category>
          <w:name w:val="General"/>
          <w:gallery w:val="placeholder"/>
        </w:category>
        <w:types>
          <w:type w:val="bbPlcHdr"/>
        </w:types>
        <w:behaviors>
          <w:behavior w:val="content"/>
        </w:behaviors>
        <w:guid w:val="{45213064-0F45-488E-A6CC-D7C8FA4E4D32}"/>
      </w:docPartPr>
      <w:docPartBody>
        <w:p w:rsidR="008438E6" w:rsidRDefault="00007E77" w:rsidP="00007E77">
          <w:pPr>
            <w:pStyle w:val="5AC1DBBFD865495CAB43A426D09DDC7A"/>
          </w:pPr>
          <w:r w:rsidRPr="00756D82">
            <w:rPr>
              <w:rStyle w:val="PlaceholderText"/>
            </w:rPr>
            <w:t>#</w:t>
          </w:r>
        </w:p>
      </w:docPartBody>
    </w:docPart>
    <w:docPart>
      <w:docPartPr>
        <w:name w:val="40920522210D460DBD33342BC8C3AB16"/>
        <w:category>
          <w:name w:val="General"/>
          <w:gallery w:val="placeholder"/>
        </w:category>
        <w:types>
          <w:type w:val="bbPlcHdr"/>
        </w:types>
        <w:behaviors>
          <w:behavior w:val="content"/>
        </w:behaviors>
        <w:guid w:val="{406CEDF9-D418-4930-8B50-2BEB11823234}"/>
      </w:docPartPr>
      <w:docPartBody>
        <w:p w:rsidR="008438E6" w:rsidRDefault="00007E77" w:rsidP="00007E77">
          <w:pPr>
            <w:pStyle w:val="40920522210D460DBD33342BC8C3AB16"/>
          </w:pPr>
          <w:r w:rsidRPr="00756D82">
            <w:rPr>
              <w:rStyle w:val="PlaceholderText"/>
            </w:rPr>
            <w:t>#</w:t>
          </w:r>
        </w:p>
      </w:docPartBody>
    </w:docPart>
    <w:docPart>
      <w:docPartPr>
        <w:name w:val="ED037C974CB54408A32C70F6F3907C04"/>
        <w:category>
          <w:name w:val="General"/>
          <w:gallery w:val="placeholder"/>
        </w:category>
        <w:types>
          <w:type w:val="bbPlcHdr"/>
        </w:types>
        <w:behaviors>
          <w:behavior w:val="content"/>
        </w:behaviors>
        <w:guid w:val="{63DAC454-9D96-42AE-9A71-0D1196F77CE4}"/>
      </w:docPartPr>
      <w:docPartBody>
        <w:p w:rsidR="008438E6" w:rsidRDefault="00007E77" w:rsidP="00007E77">
          <w:pPr>
            <w:pStyle w:val="ED037C974CB54408A32C70F6F3907C04"/>
          </w:pPr>
          <w:r w:rsidRPr="009F04EC">
            <w:rPr>
              <w:rStyle w:val="PlaceholderText"/>
            </w:rPr>
            <w:t>Name</w:t>
          </w:r>
        </w:p>
      </w:docPartBody>
    </w:docPart>
    <w:docPart>
      <w:docPartPr>
        <w:name w:val="CB4A3B1B0F7C46DEBC7493BC8854A873"/>
        <w:category>
          <w:name w:val="General"/>
          <w:gallery w:val="placeholder"/>
        </w:category>
        <w:types>
          <w:type w:val="bbPlcHdr"/>
        </w:types>
        <w:behaviors>
          <w:behavior w:val="content"/>
        </w:behaviors>
        <w:guid w:val="{06EF7A31-D79B-4CBB-B6C8-2801FF6E4CB3}"/>
      </w:docPartPr>
      <w:docPartBody>
        <w:p w:rsidR="008438E6" w:rsidRDefault="00007E77" w:rsidP="00007E77">
          <w:pPr>
            <w:pStyle w:val="CB4A3B1B0F7C46DEBC7493BC8854A873"/>
          </w:pPr>
          <w:r w:rsidRPr="00756D82">
            <w:rPr>
              <w:rStyle w:val="PlaceholderText"/>
            </w:rPr>
            <w:t>#</w:t>
          </w:r>
        </w:p>
      </w:docPartBody>
    </w:docPart>
    <w:docPart>
      <w:docPartPr>
        <w:name w:val="1FD1C012C3034E3FA7018D4C133EEA17"/>
        <w:category>
          <w:name w:val="General"/>
          <w:gallery w:val="placeholder"/>
        </w:category>
        <w:types>
          <w:type w:val="bbPlcHdr"/>
        </w:types>
        <w:behaviors>
          <w:behavior w:val="content"/>
        </w:behaviors>
        <w:guid w:val="{CB7F0C23-4B3F-4764-96C6-5834BB7FE4E2}"/>
      </w:docPartPr>
      <w:docPartBody>
        <w:p w:rsidR="008438E6" w:rsidRDefault="00007E77" w:rsidP="00007E77">
          <w:pPr>
            <w:pStyle w:val="1FD1C012C3034E3FA7018D4C133EEA17"/>
          </w:pPr>
          <w:r w:rsidRPr="00756D82">
            <w:rPr>
              <w:rStyle w:val="PlaceholderText"/>
            </w:rPr>
            <w:t>#</w:t>
          </w:r>
        </w:p>
      </w:docPartBody>
    </w:docPart>
    <w:docPart>
      <w:docPartPr>
        <w:name w:val="88365D4A43A0441A984FB1D67C8324B7"/>
        <w:category>
          <w:name w:val="General"/>
          <w:gallery w:val="placeholder"/>
        </w:category>
        <w:types>
          <w:type w:val="bbPlcHdr"/>
        </w:types>
        <w:behaviors>
          <w:behavior w:val="content"/>
        </w:behaviors>
        <w:guid w:val="{A893080D-CAE7-46A7-9410-83674002D791}"/>
      </w:docPartPr>
      <w:docPartBody>
        <w:p w:rsidR="008438E6" w:rsidRDefault="00007E77" w:rsidP="00007E77">
          <w:pPr>
            <w:pStyle w:val="88365D4A43A0441A984FB1D67C8324B7"/>
          </w:pPr>
          <w:r w:rsidRPr="00A554FC">
            <w:rPr>
              <w:rStyle w:val="PlaceholderText"/>
            </w:rPr>
            <w:t>Name</w:t>
          </w:r>
          <w:r>
            <w:rPr>
              <w:rStyle w:val="PlaceholderText"/>
            </w:rPr>
            <w:t>/Specialty</w:t>
          </w:r>
        </w:p>
      </w:docPartBody>
    </w:docPart>
    <w:docPart>
      <w:docPartPr>
        <w:name w:val="D103B967C8674CC28B0D201BFFDE14E8"/>
        <w:category>
          <w:name w:val="General"/>
          <w:gallery w:val="placeholder"/>
        </w:category>
        <w:types>
          <w:type w:val="bbPlcHdr"/>
        </w:types>
        <w:behaviors>
          <w:behavior w:val="content"/>
        </w:behaviors>
        <w:guid w:val="{7249EDAA-F9DF-4FE9-81A2-B1B1967AACA1}"/>
      </w:docPartPr>
      <w:docPartBody>
        <w:p w:rsidR="008438E6" w:rsidRDefault="00007E77" w:rsidP="00007E77">
          <w:pPr>
            <w:pStyle w:val="D103B967C8674CC28B0D201BFFDE14E8"/>
          </w:pPr>
          <w:r w:rsidRPr="00F675BA">
            <w:rPr>
              <w:rStyle w:val="PlaceholderText"/>
            </w:rPr>
            <w:t>#</w:t>
          </w:r>
        </w:p>
      </w:docPartBody>
    </w:docPart>
    <w:docPart>
      <w:docPartPr>
        <w:name w:val="15047CE948884B03A60EA2408CC3B8A6"/>
        <w:category>
          <w:name w:val="General"/>
          <w:gallery w:val="placeholder"/>
        </w:category>
        <w:types>
          <w:type w:val="bbPlcHdr"/>
        </w:types>
        <w:behaviors>
          <w:behavior w:val="content"/>
        </w:behaviors>
        <w:guid w:val="{333182FE-709D-4E1B-A694-BB6AA4F90A6C}"/>
      </w:docPartPr>
      <w:docPartBody>
        <w:p w:rsidR="008438E6" w:rsidRDefault="00007E77" w:rsidP="00007E77">
          <w:pPr>
            <w:pStyle w:val="15047CE948884B03A60EA2408CC3B8A6"/>
          </w:pPr>
          <w:r w:rsidRPr="00F675BA">
            <w:rPr>
              <w:rStyle w:val="PlaceholderText"/>
            </w:rPr>
            <w:t>#</w:t>
          </w:r>
        </w:p>
      </w:docPartBody>
    </w:docPart>
    <w:docPart>
      <w:docPartPr>
        <w:name w:val="7D246726152241D79A0944289605D330"/>
        <w:category>
          <w:name w:val="General"/>
          <w:gallery w:val="placeholder"/>
        </w:category>
        <w:types>
          <w:type w:val="bbPlcHdr"/>
        </w:types>
        <w:behaviors>
          <w:behavior w:val="content"/>
        </w:behaviors>
        <w:guid w:val="{8DC74BCD-EDB4-4557-8B1F-73C14065B8CD}"/>
      </w:docPartPr>
      <w:docPartBody>
        <w:p w:rsidR="008438E6" w:rsidRDefault="00007E77" w:rsidP="00007E77">
          <w:pPr>
            <w:pStyle w:val="7D246726152241D79A0944289605D330"/>
          </w:pPr>
          <w:r w:rsidRPr="00A554FC">
            <w:rPr>
              <w:rStyle w:val="PlaceholderText"/>
            </w:rPr>
            <w:t>Name</w:t>
          </w:r>
          <w:r>
            <w:rPr>
              <w:rStyle w:val="PlaceholderText"/>
            </w:rPr>
            <w:t>/Specialty</w:t>
          </w:r>
        </w:p>
      </w:docPartBody>
    </w:docPart>
    <w:docPart>
      <w:docPartPr>
        <w:name w:val="33A597A088B149F49C9106F05366D40A"/>
        <w:category>
          <w:name w:val="General"/>
          <w:gallery w:val="placeholder"/>
        </w:category>
        <w:types>
          <w:type w:val="bbPlcHdr"/>
        </w:types>
        <w:behaviors>
          <w:behavior w:val="content"/>
        </w:behaviors>
        <w:guid w:val="{10F403F2-18AB-41D6-987C-3CFC99826DB2}"/>
      </w:docPartPr>
      <w:docPartBody>
        <w:p w:rsidR="008438E6" w:rsidRDefault="00007E77" w:rsidP="00007E77">
          <w:pPr>
            <w:pStyle w:val="33A597A088B149F49C9106F05366D40A"/>
          </w:pPr>
          <w:r w:rsidRPr="00F675BA">
            <w:rPr>
              <w:rStyle w:val="PlaceholderText"/>
            </w:rPr>
            <w:t>#</w:t>
          </w:r>
        </w:p>
      </w:docPartBody>
    </w:docPart>
    <w:docPart>
      <w:docPartPr>
        <w:name w:val="A347189F9D8747FC9F8181CC81A3ECBF"/>
        <w:category>
          <w:name w:val="General"/>
          <w:gallery w:val="placeholder"/>
        </w:category>
        <w:types>
          <w:type w:val="bbPlcHdr"/>
        </w:types>
        <w:behaviors>
          <w:behavior w:val="content"/>
        </w:behaviors>
        <w:guid w:val="{17773A60-D490-4CD4-A228-581631584786}"/>
      </w:docPartPr>
      <w:docPartBody>
        <w:p w:rsidR="008438E6" w:rsidRDefault="00007E77" w:rsidP="00007E77">
          <w:pPr>
            <w:pStyle w:val="A347189F9D8747FC9F8181CC81A3ECBF"/>
          </w:pPr>
          <w:r w:rsidRPr="00F675BA">
            <w:rPr>
              <w:rStyle w:val="PlaceholderText"/>
            </w:rPr>
            <w:t>#</w:t>
          </w:r>
        </w:p>
      </w:docPartBody>
    </w:docPart>
    <w:docPart>
      <w:docPartPr>
        <w:name w:val="1061ABC127F540469FA771C6569C1681"/>
        <w:category>
          <w:name w:val="General"/>
          <w:gallery w:val="placeholder"/>
        </w:category>
        <w:types>
          <w:type w:val="bbPlcHdr"/>
        </w:types>
        <w:behaviors>
          <w:behavior w:val="content"/>
        </w:behaviors>
        <w:guid w:val="{9C4508C1-9D63-4502-9BD2-6B080B24E3B8}"/>
      </w:docPartPr>
      <w:docPartBody>
        <w:p w:rsidR="008438E6" w:rsidRDefault="00007E77" w:rsidP="00007E77">
          <w:pPr>
            <w:pStyle w:val="1061ABC127F540469FA771C6569C1681"/>
          </w:pPr>
          <w:r w:rsidRPr="00A554FC">
            <w:rPr>
              <w:rStyle w:val="PlaceholderText"/>
            </w:rPr>
            <w:t>Name</w:t>
          </w:r>
          <w:r>
            <w:rPr>
              <w:rStyle w:val="PlaceholderText"/>
            </w:rPr>
            <w:t>/Specialty</w:t>
          </w:r>
        </w:p>
      </w:docPartBody>
    </w:docPart>
    <w:docPart>
      <w:docPartPr>
        <w:name w:val="6E609A0DEB7E4FE1A16B203D0C054E97"/>
        <w:category>
          <w:name w:val="General"/>
          <w:gallery w:val="placeholder"/>
        </w:category>
        <w:types>
          <w:type w:val="bbPlcHdr"/>
        </w:types>
        <w:behaviors>
          <w:behavior w:val="content"/>
        </w:behaviors>
        <w:guid w:val="{94AAE79D-D990-434D-8ADA-7654256DDE74}"/>
      </w:docPartPr>
      <w:docPartBody>
        <w:p w:rsidR="008438E6" w:rsidRDefault="00007E77" w:rsidP="00007E77">
          <w:pPr>
            <w:pStyle w:val="6E609A0DEB7E4FE1A16B203D0C054E97"/>
          </w:pPr>
          <w:r w:rsidRPr="00F675BA">
            <w:rPr>
              <w:rStyle w:val="PlaceholderText"/>
            </w:rPr>
            <w:t>#</w:t>
          </w:r>
        </w:p>
      </w:docPartBody>
    </w:docPart>
    <w:docPart>
      <w:docPartPr>
        <w:name w:val="D64A47D4F5B14D0099AD7CAFB754A7F6"/>
        <w:category>
          <w:name w:val="General"/>
          <w:gallery w:val="placeholder"/>
        </w:category>
        <w:types>
          <w:type w:val="bbPlcHdr"/>
        </w:types>
        <w:behaviors>
          <w:behavior w:val="content"/>
        </w:behaviors>
        <w:guid w:val="{A0301C71-F9F3-487F-A843-290F422A60A1}"/>
      </w:docPartPr>
      <w:docPartBody>
        <w:p w:rsidR="008438E6" w:rsidRDefault="00007E77" w:rsidP="00007E77">
          <w:pPr>
            <w:pStyle w:val="D64A47D4F5B14D0099AD7CAFB754A7F6"/>
          </w:pPr>
          <w:r w:rsidRPr="00F675BA">
            <w:rPr>
              <w:rStyle w:val="PlaceholderText"/>
            </w:rPr>
            <w:t>#</w:t>
          </w:r>
        </w:p>
      </w:docPartBody>
    </w:docPart>
    <w:docPart>
      <w:docPartPr>
        <w:name w:val="CE706F828B9146DFA3C5C7C01C9F0E3B"/>
        <w:category>
          <w:name w:val="General"/>
          <w:gallery w:val="placeholder"/>
        </w:category>
        <w:types>
          <w:type w:val="bbPlcHdr"/>
        </w:types>
        <w:behaviors>
          <w:behavior w:val="content"/>
        </w:behaviors>
        <w:guid w:val="{CD66581F-C616-4E13-B300-507EAF810E9A}"/>
      </w:docPartPr>
      <w:docPartBody>
        <w:p w:rsidR="008438E6" w:rsidRDefault="00007E77" w:rsidP="00007E77">
          <w:pPr>
            <w:pStyle w:val="CE706F828B9146DFA3C5C7C01C9F0E3B"/>
          </w:pPr>
          <w:r w:rsidRPr="00A554FC">
            <w:rPr>
              <w:rStyle w:val="PlaceholderText"/>
            </w:rPr>
            <w:t>Name</w:t>
          </w:r>
          <w:r>
            <w:rPr>
              <w:rStyle w:val="PlaceholderText"/>
            </w:rPr>
            <w:t>/Specialty</w:t>
          </w:r>
        </w:p>
      </w:docPartBody>
    </w:docPart>
    <w:docPart>
      <w:docPartPr>
        <w:name w:val="B6871F25EDF644E38511A4E802FB0341"/>
        <w:category>
          <w:name w:val="General"/>
          <w:gallery w:val="placeholder"/>
        </w:category>
        <w:types>
          <w:type w:val="bbPlcHdr"/>
        </w:types>
        <w:behaviors>
          <w:behavior w:val="content"/>
        </w:behaviors>
        <w:guid w:val="{34A1CD85-A072-42EE-AD00-192BA7A662CF}"/>
      </w:docPartPr>
      <w:docPartBody>
        <w:p w:rsidR="008438E6" w:rsidRDefault="00007E77" w:rsidP="00007E77">
          <w:pPr>
            <w:pStyle w:val="B6871F25EDF644E38511A4E802FB0341"/>
          </w:pPr>
          <w:r w:rsidRPr="00F675BA">
            <w:rPr>
              <w:rStyle w:val="PlaceholderText"/>
            </w:rPr>
            <w:t>#</w:t>
          </w:r>
        </w:p>
      </w:docPartBody>
    </w:docPart>
    <w:docPart>
      <w:docPartPr>
        <w:name w:val="E8A2CF9F64E848B8A5D2497B98687510"/>
        <w:category>
          <w:name w:val="General"/>
          <w:gallery w:val="placeholder"/>
        </w:category>
        <w:types>
          <w:type w:val="bbPlcHdr"/>
        </w:types>
        <w:behaviors>
          <w:behavior w:val="content"/>
        </w:behaviors>
        <w:guid w:val="{596474E8-6650-442D-9201-8A27BE2541E0}"/>
      </w:docPartPr>
      <w:docPartBody>
        <w:p w:rsidR="008438E6" w:rsidRDefault="00007E77" w:rsidP="00007E77">
          <w:pPr>
            <w:pStyle w:val="E8A2CF9F64E848B8A5D2497B98687510"/>
          </w:pPr>
          <w:r w:rsidRPr="00F675BA">
            <w:rPr>
              <w:rStyle w:val="PlaceholderText"/>
            </w:rPr>
            <w:t>#</w:t>
          </w:r>
        </w:p>
      </w:docPartBody>
    </w:docPart>
    <w:docPart>
      <w:docPartPr>
        <w:name w:val="DA6B1F4DE5CB473A89B77C5DB5A981C7"/>
        <w:category>
          <w:name w:val="General"/>
          <w:gallery w:val="placeholder"/>
        </w:category>
        <w:types>
          <w:type w:val="bbPlcHdr"/>
        </w:types>
        <w:behaviors>
          <w:behavior w:val="content"/>
        </w:behaviors>
        <w:guid w:val="{3428E674-DB2F-46F0-AA0B-D0C4CF582097}"/>
      </w:docPartPr>
      <w:docPartBody>
        <w:p w:rsidR="008438E6" w:rsidRDefault="00007E77" w:rsidP="00007E77">
          <w:pPr>
            <w:pStyle w:val="DA6B1F4DE5CB473A89B77C5DB5A981C7"/>
          </w:pPr>
          <w:r w:rsidRPr="00A554FC">
            <w:rPr>
              <w:rStyle w:val="PlaceholderText"/>
            </w:rPr>
            <w:t>Name</w:t>
          </w:r>
          <w:r>
            <w:rPr>
              <w:rStyle w:val="PlaceholderText"/>
            </w:rPr>
            <w:t>/Specialty</w:t>
          </w:r>
        </w:p>
      </w:docPartBody>
    </w:docPart>
    <w:docPart>
      <w:docPartPr>
        <w:name w:val="87C2B9EEACE944E28CC99E1E7C4C8AC3"/>
        <w:category>
          <w:name w:val="General"/>
          <w:gallery w:val="placeholder"/>
        </w:category>
        <w:types>
          <w:type w:val="bbPlcHdr"/>
        </w:types>
        <w:behaviors>
          <w:behavior w:val="content"/>
        </w:behaviors>
        <w:guid w:val="{964D5438-1D23-470A-8FD4-ADD615517334}"/>
      </w:docPartPr>
      <w:docPartBody>
        <w:p w:rsidR="008438E6" w:rsidRDefault="00007E77" w:rsidP="00007E77">
          <w:pPr>
            <w:pStyle w:val="87C2B9EEACE944E28CC99E1E7C4C8AC3"/>
          </w:pPr>
          <w:r w:rsidRPr="00F675BA">
            <w:rPr>
              <w:rStyle w:val="PlaceholderText"/>
            </w:rPr>
            <w:t>#</w:t>
          </w:r>
        </w:p>
      </w:docPartBody>
    </w:docPart>
    <w:docPart>
      <w:docPartPr>
        <w:name w:val="1FEA850D3DC94A55BB38D1C982D7E86B"/>
        <w:category>
          <w:name w:val="General"/>
          <w:gallery w:val="placeholder"/>
        </w:category>
        <w:types>
          <w:type w:val="bbPlcHdr"/>
        </w:types>
        <w:behaviors>
          <w:behavior w:val="content"/>
        </w:behaviors>
        <w:guid w:val="{0C0B1CDE-EF32-4592-B987-418ABB2689FA}"/>
      </w:docPartPr>
      <w:docPartBody>
        <w:p w:rsidR="008438E6" w:rsidRDefault="00007E77" w:rsidP="00007E77">
          <w:pPr>
            <w:pStyle w:val="1FEA850D3DC94A55BB38D1C982D7E86B"/>
          </w:pPr>
          <w:r w:rsidRPr="00F675BA">
            <w:rPr>
              <w:rStyle w:val="PlaceholderText"/>
            </w:rPr>
            <w:t>#</w:t>
          </w:r>
        </w:p>
      </w:docPartBody>
    </w:docPart>
    <w:docPart>
      <w:docPartPr>
        <w:name w:val="BF20AC39B33741F09B5436C8BE271003"/>
        <w:category>
          <w:name w:val="General"/>
          <w:gallery w:val="placeholder"/>
        </w:category>
        <w:types>
          <w:type w:val="bbPlcHdr"/>
        </w:types>
        <w:behaviors>
          <w:behavior w:val="content"/>
        </w:behaviors>
        <w:guid w:val="{0C27B727-C1B0-46F1-9409-135DBDB09131}"/>
      </w:docPartPr>
      <w:docPartBody>
        <w:p w:rsidR="00D52494" w:rsidRDefault="00007E77" w:rsidP="00007E77">
          <w:pPr>
            <w:pStyle w:val="BF20AC39B33741F09B5436C8BE271003"/>
          </w:pPr>
          <w:r w:rsidRPr="0040378E">
            <w:rPr>
              <w:rStyle w:val="PlaceholderText"/>
            </w:rPr>
            <w:t>Click or tap here to enter text.</w:t>
          </w:r>
        </w:p>
      </w:docPartBody>
    </w:docPart>
    <w:docPart>
      <w:docPartPr>
        <w:name w:val="667844B6025C4D0690C4F28B829E220C"/>
        <w:category>
          <w:name w:val="General"/>
          <w:gallery w:val="placeholder"/>
        </w:category>
        <w:types>
          <w:type w:val="bbPlcHdr"/>
        </w:types>
        <w:behaviors>
          <w:behavior w:val="content"/>
        </w:behaviors>
        <w:guid w:val="{F92F1782-9FD1-45CC-B9ED-6CD435E8A1AC}"/>
      </w:docPartPr>
      <w:docPartBody>
        <w:p w:rsidR="00D52494" w:rsidRDefault="00007E77" w:rsidP="00007E77">
          <w:pPr>
            <w:pStyle w:val="667844B6025C4D0690C4F28B829E220C"/>
          </w:pPr>
          <w:r w:rsidRPr="0040378E">
            <w:rPr>
              <w:rStyle w:val="PlaceholderText"/>
            </w:rPr>
            <w:t>Click or tap here to enter text.</w:t>
          </w:r>
        </w:p>
      </w:docPartBody>
    </w:docPart>
    <w:docPart>
      <w:docPartPr>
        <w:name w:val="84D306CE205C46DAA34989B633BB35E4"/>
        <w:category>
          <w:name w:val="General"/>
          <w:gallery w:val="placeholder"/>
        </w:category>
        <w:types>
          <w:type w:val="bbPlcHdr"/>
        </w:types>
        <w:behaviors>
          <w:behavior w:val="content"/>
        </w:behaviors>
        <w:guid w:val="{4A0DFB07-8AE9-4AEE-8092-557A66EE622F}"/>
      </w:docPartPr>
      <w:docPartBody>
        <w:p w:rsidR="00D52494" w:rsidRDefault="00007E77" w:rsidP="00007E77">
          <w:pPr>
            <w:pStyle w:val="84D306CE205C46DAA34989B633BB35E4"/>
          </w:pPr>
          <w:r w:rsidRPr="0040378E">
            <w:rPr>
              <w:rStyle w:val="PlaceholderText"/>
            </w:rPr>
            <w:t>Click or tap here to enter text.</w:t>
          </w:r>
        </w:p>
      </w:docPartBody>
    </w:docPart>
    <w:docPart>
      <w:docPartPr>
        <w:name w:val="DD6440E0AE0F4C4E8E13B572CE9B8633"/>
        <w:category>
          <w:name w:val="General"/>
          <w:gallery w:val="placeholder"/>
        </w:category>
        <w:types>
          <w:type w:val="bbPlcHdr"/>
        </w:types>
        <w:behaviors>
          <w:behavior w:val="content"/>
        </w:behaviors>
        <w:guid w:val="{C7A3FC52-7C0D-4A29-8984-243B1575ED24}"/>
      </w:docPartPr>
      <w:docPartBody>
        <w:p w:rsidR="00D52494" w:rsidRDefault="00007E77" w:rsidP="00007E77">
          <w:pPr>
            <w:pStyle w:val="DD6440E0AE0F4C4E8E13B572CE9B8633"/>
          </w:pPr>
          <w:r w:rsidRPr="0040378E">
            <w:rPr>
              <w:rStyle w:val="PlaceholderText"/>
            </w:rPr>
            <w:t>Click or tap here to enter text.</w:t>
          </w:r>
        </w:p>
      </w:docPartBody>
    </w:docPart>
    <w:docPart>
      <w:docPartPr>
        <w:name w:val="A8923F5F22EB464EB2C475CF033AB564"/>
        <w:category>
          <w:name w:val="General"/>
          <w:gallery w:val="placeholder"/>
        </w:category>
        <w:types>
          <w:type w:val="bbPlcHdr"/>
        </w:types>
        <w:behaviors>
          <w:behavior w:val="content"/>
        </w:behaviors>
        <w:guid w:val="{AD2B2685-6A7D-4305-8A89-906DA766ECFE}"/>
      </w:docPartPr>
      <w:docPartBody>
        <w:p w:rsidR="00D52494" w:rsidRDefault="00007E77" w:rsidP="00007E77">
          <w:pPr>
            <w:pStyle w:val="A8923F5F22EB464EB2C475CF033AB564"/>
          </w:pPr>
          <w:r w:rsidRPr="0040378E">
            <w:rPr>
              <w:rStyle w:val="PlaceholderText"/>
            </w:rPr>
            <w:t>Click or tap here to enter text.</w:t>
          </w:r>
        </w:p>
      </w:docPartBody>
    </w:docPart>
    <w:docPart>
      <w:docPartPr>
        <w:name w:val="21369C160EB44CDAA8019842050B4D1C"/>
        <w:category>
          <w:name w:val="General"/>
          <w:gallery w:val="placeholder"/>
        </w:category>
        <w:types>
          <w:type w:val="bbPlcHdr"/>
        </w:types>
        <w:behaviors>
          <w:behavior w:val="content"/>
        </w:behaviors>
        <w:guid w:val="{EFDA8D5E-1C16-46F9-9A0A-6D6478B65C6E}"/>
      </w:docPartPr>
      <w:docPartBody>
        <w:p w:rsidR="00D52494" w:rsidRDefault="00007E77" w:rsidP="00007E77">
          <w:pPr>
            <w:pStyle w:val="21369C160EB44CDAA8019842050B4D1C"/>
          </w:pPr>
          <w:r w:rsidRPr="0040378E">
            <w:rPr>
              <w:rStyle w:val="PlaceholderText"/>
            </w:rPr>
            <w:t>Click or tap here to enter text.</w:t>
          </w:r>
        </w:p>
      </w:docPartBody>
    </w:docPart>
    <w:docPart>
      <w:docPartPr>
        <w:name w:val="20BA6D4EC0A041569C5CC67AEA639970"/>
        <w:category>
          <w:name w:val="General"/>
          <w:gallery w:val="placeholder"/>
        </w:category>
        <w:types>
          <w:type w:val="bbPlcHdr"/>
        </w:types>
        <w:behaviors>
          <w:behavior w:val="content"/>
        </w:behaviors>
        <w:guid w:val="{7732AF12-02E2-4C8C-A605-802DC2BBC239}"/>
      </w:docPartPr>
      <w:docPartBody>
        <w:p w:rsidR="00D52494" w:rsidRDefault="00007E77" w:rsidP="00007E77">
          <w:pPr>
            <w:pStyle w:val="20BA6D4EC0A041569C5CC67AEA639970"/>
          </w:pPr>
          <w:r w:rsidRPr="0040378E">
            <w:rPr>
              <w:rStyle w:val="PlaceholderText"/>
            </w:rPr>
            <w:t>Click or tap here to enter text.</w:t>
          </w:r>
        </w:p>
      </w:docPartBody>
    </w:docPart>
    <w:docPart>
      <w:docPartPr>
        <w:name w:val="88F86A2286594A438D5D0D3ADB15E61B"/>
        <w:category>
          <w:name w:val="General"/>
          <w:gallery w:val="placeholder"/>
        </w:category>
        <w:types>
          <w:type w:val="bbPlcHdr"/>
        </w:types>
        <w:behaviors>
          <w:behavior w:val="content"/>
        </w:behaviors>
        <w:guid w:val="{2D152105-41ED-41C0-995C-7A6FF2CCE9D7}"/>
      </w:docPartPr>
      <w:docPartBody>
        <w:p w:rsidR="00D52494" w:rsidRDefault="00007E77" w:rsidP="00007E77">
          <w:pPr>
            <w:pStyle w:val="88F86A2286594A438D5D0D3ADB15E61B"/>
          </w:pPr>
          <w:r w:rsidRPr="0040378E">
            <w:rPr>
              <w:rStyle w:val="PlaceholderText"/>
            </w:rPr>
            <w:t>Click or tap here to enter text.</w:t>
          </w:r>
        </w:p>
      </w:docPartBody>
    </w:docPart>
    <w:docPart>
      <w:docPartPr>
        <w:name w:val="6E40F7539B8C42D3969F28FAD2B5E1C9"/>
        <w:category>
          <w:name w:val="General"/>
          <w:gallery w:val="placeholder"/>
        </w:category>
        <w:types>
          <w:type w:val="bbPlcHdr"/>
        </w:types>
        <w:behaviors>
          <w:behavior w:val="content"/>
        </w:behaviors>
        <w:guid w:val="{DCB58835-AD6C-44C3-9E87-5802CDE21F56}"/>
      </w:docPartPr>
      <w:docPartBody>
        <w:p w:rsidR="00D52494" w:rsidRDefault="00007E77" w:rsidP="00007E77">
          <w:pPr>
            <w:pStyle w:val="6E40F7539B8C42D3969F28FAD2B5E1C9"/>
          </w:pPr>
          <w:r w:rsidRPr="0040378E">
            <w:rPr>
              <w:rStyle w:val="PlaceholderText"/>
            </w:rPr>
            <w:t>Click or tap here to enter text.</w:t>
          </w:r>
        </w:p>
      </w:docPartBody>
    </w:docPart>
    <w:docPart>
      <w:docPartPr>
        <w:name w:val="BB415E92E8424B45BBC727DEAACF3BBD"/>
        <w:category>
          <w:name w:val="General"/>
          <w:gallery w:val="placeholder"/>
        </w:category>
        <w:types>
          <w:type w:val="bbPlcHdr"/>
        </w:types>
        <w:behaviors>
          <w:behavior w:val="content"/>
        </w:behaviors>
        <w:guid w:val="{49E23F1E-5A0C-4384-88B0-984D84C8441E}"/>
      </w:docPartPr>
      <w:docPartBody>
        <w:p w:rsidR="00D52494" w:rsidRDefault="00007E77" w:rsidP="00007E77">
          <w:pPr>
            <w:pStyle w:val="BB415E92E8424B45BBC727DEAACF3BBD"/>
          </w:pPr>
          <w:r w:rsidRPr="0040378E">
            <w:rPr>
              <w:rStyle w:val="PlaceholderText"/>
            </w:rPr>
            <w:t>Click or tap here to enter text.</w:t>
          </w:r>
        </w:p>
      </w:docPartBody>
    </w:docPart>
    <w:docPart>
      <w:docPartPr>
        <w:name w:val="56DE84CC85A049DBA6FB42875AEBC067"/>
        <w:category>
          <w:name w:val="General"/>
          <w:gallery w:val="placeholder"/>
        </w:category>
        <w:types>
          <w:type w:val="bbPlcHdr"/>
        </w:types>
        <w:behaviors>
          <w:behavior w:val="content"/>
        </w:behaviors>
        <w:guid w:val="{1CD7F4FE-4CC1-45A8-A80F-5A609D1EE750}"/>
      </w:docPartPr>
      <w:docPartBody>
        <w:p w:rsidR="00D52494" w:rsidRDefault="00007E77" w:rsidP="00007E77">
          <w:pPr>
            <w:pStyle w:val="56DE84CC85A049DBA6FB42875AEBC067"/>
          </w:pPr>
          <w:r w:rsidRPr="0040378E">
            <w:rPr>
              <w:rStyle w:val="PlaceholderText"/>
            </w:rPr>
            <w:t>Click or tap here to enter text.</w:t>
          </w:r>
        </w:p>
      </w:docPartBody>
    </w:docPart>
    <w:docPart>
      <w:docPartPr>
        <w:name w:val="4084ACE130AD428794B4173C62C3FD97"/>
        <w:category>
          <w:name w:val="General"/>
          <w:gallery w:val="placeholder"/>
        </w:category>
        <w:types>
          <w:type w:val="bbPlcHdr"/>
        </w:types>
        <w:behaviors>
          <w:behavior w:val="content"/>
        </w:behaviors>
        <w:guid w:val="{E4213E46-A2B5-4868-A6C0-DD387A3644DE}"/>
      </w:docPartPr>
      <w:docPartBody>
        <w:p w:rsidR="00D52494" w:rsidRDefault="00007E77" w:rsidP="00007E77">
          <w:pPr>
            <w:pStyle w:val="4084ACE130AD428794B4173C62C3FD97"/>
          </w:pPr>
          <w:r w:rsidRPr="0040378E">
            <w:rPr>
              <w:rStyle w:val="PlaceholderText"/>
            </w:rPr>
            <w:t>Click or tap here to enter text.</w:t>
          </w:r>
        </w:p>
      </w:docPartBody>
    </w:docPart>
    <w:docPart>
      <w:docPartPr>
        <w:name w:val="811186E87595456F968FE7076B48849C"/>
        <w:category>
          <w:name w:val="General"/>
          <w:gallery w:val="placeholder"/>
        </w:category>
        <w:types>
          <w:type w:val="bbPlcHdr"/>
        </w:types>
        <w:behaviors>
          <w:behavior w:val="content"/>
        </w:behaviors>
        <w:guid w:val="{9FA83B63-D295-4F6A-9560-020E8EFB9B82}"/>
      </w:docPartPr>
      <w:docPartBody>
        <w:p w:rsidR="00D52494" w:rsidRDefault="00007E77" w:rsidP="00007E77">
          <w:pPr>
            <w:pStyle w:val="811186E87595456F968FE7076B48849C"/>
          </w:pPr>
          <w:r w:rsidRPr="0040378E">
            <w:rPr>
              <w:rStyle w:val="PlaceholderText"/>
            </w:rPr>
            <w:t>Click or tap here to enter text.</w:t>
          </w:r>
        </w:p>
      </w:docPartBody>
    </w:docPart>
    <w:docPart>
      <w:docPartPr>
        <w:name w:val="F6ABAFC381184F3098A49C26BA0D4CD9"/>
        <w:category>
          <w:name w:val="General"/>
          <w:gallery w:val="placeholder"/>
        </w:category>
        <w:types>
          <w:type w:val="bbPlcHdr"/>
        </w:types>
        <w:behaviors>
          <w:behavior w:val="content"/>
        </w:behaviors>
        <w:guid w:val="{733CA3E9-2F9E-434A-8C7A-3CD2521BD35B}"/>
      </w:docPartPr>
      <w:docPartBody>
        <w:p w:rsidR="00D52494" w:rsidRDefault="00007E77" w:rsidP="00007E77">
          <w:pPr>
            <w:pStyle w:val="F6ABAFC381184F3098A49C26BA0D4CD9"/>
          </w:pPr>
          <w:r w:rsidRPr="0040378E">
            <w:rPr>
              <w:rStyle w:val="PlaceholderText"/>
            </w:rPr>
            <w:t>Click or tap here to enter text.</w:t>
          </w:r>
        </w:p>
      </w:docPartBody>
    </w:docPart>
    <w:docPart>
      <w:docPartPr>
        <w:name w:val="5C642B8213894DAD9E8A120B8C8E8A35"/>
        <w:category>
          <w:name w:val="General"/>
          <w:gallery w:val="placeholder"/>
        </w:category>
        <w:types>
          <w:type w:val="bbPlcHdr"/>
        </w:types>
        <w:behaviors>
          <w:behavior w:val="content"/>
        </w:behaviors>
        <w:guid w:val="{6D9071AA-5190-4749-B690-4E979543F15A}"/>
      </w:docPartPr>
      <w:docPartBody>
        <w:p w:rsidR="00D52494" w:rsidRDefault="00007E77" w:rsidP="00007E77">
          <w:pPr>
            <w:pStyle w:val="5C642B8213894DAD9E8A120B8C8E8A35"/>
          </w:pPr>
          <w:r w:rsidRPr="0040378E">
            <w:rPr>
              <w:rStyle w:val="PlaceholderText"/>
            </w:rPr>
            <w:t>Click or tap here to enter text.</w:t>
          </w:r>
        </w:p>
      </w:docPartBody>
    </w:docPart>
    <w:docPart>
      <w:docPartPr>
        <w:name w:val="57E55C5D09564DFEA48EFD020D472D1C"/>
        <w:category>
          <w:name w:val="General"/>
          <w:gallery w:val="placeholder"/>
        </w:category>
        <w:types>
          <w:type w:val="bbPlcHdr"/>
        </w:types>
        <w:behaviors>
          <w:behavior w:val="content"/>
        </w:behaviors>
        <w:guid w:val="{5E50F39D-B836-4332-9A79-22DC850331E8}"/>
      </w:docPartPr>
      <w:docPartBody>
        <w:p w:rsidR="00D52494" w:rsidRDefault="00007E77" w:rsidP="00007E77">
          <w:pPr>
            <w:pStyle w:val="57E55C5D09564DFEA48EFD020D472D1C"/>
          </w:pPr>
          <w:r w:rsidRPr="0040378E">
            <w:rPr>
              <w:rStyle w:val="PlaceholderText"/>
            </w:rPr>
            <w:t>Click or tap here to enter text.</w:t>
          </w:r>
        </w:p>
      </w:docPartBody>
    </w:docPart>
    <w:docPart>
      <w:docPartPr>
        <w:name w:val="14D0F7BDC7AE47D6A76AFCFC46C8FBFB"/>
        <w:category>
          <w:name w:val="General"/>
          <w:gallery w:val="placeholder"/>
        </w:category>
        <w:types>
          <w:type w:val="bbPlcHdr"/>
        </w:types>
        <w:behaviors>
          <w:behavior w:val="content"/>
        </w:behaviors>
        <w:guid w:val="{5FEC9E92-70C7-4D12-91B2-5315BEB86C87}"/>
      </w:docPartPr>
      <w:docPartBody>
        <w:p w:rsidR="00D52494" w:rsidRDefault="00007E77" w:rsidP="00007E77">
          <w:pPr>
            <w:pStyle w:val="14D0F7BDC7AE47D6A76AFCFC46C8FBFB"/>
          </w:pPr>
          <w:r w:rsidRPr="0040378E">
            <w:rPr>
              <w:rStyle w:val="PlaceholderText"/>
            </w:rPr>
            <w:t>Click or tap here to enter text.</w:t>
          </w:r>
        </w:p>
      </w:docPartBody>
    </w:docPart>
    <w:docPart>
      <w:docPartPr>
        <w:name w:val="AE5556D2167043B98F76713B9E2A5104"/>
        <w:category>
          <w:name w:val="General"/>
          <w:gallery w:val="placeholder"/>
        </w:category>
        <w:types>
          <w:type w:val="bbPlcHdr"/>
        </w:types>
        <w:behaviors>
          <w:behavior w:val="content"/>
        </w:behaviors>
        <w:guid w:val="{B6EA7F20-A60C-4200-82E8-0AEDCD42EB10}"/>
      </w:docPartPr>
      <w:docPartBody>
        <w:p w:rsidR="00D52494" w:rsidRDefault="00007E77" w:rsidP="00007E77">
          <w:pPr>
            <w:pStyle w:val="AE5556D2167043B98F76713B9E2A5104"/>
          </w:pPr>
          <w:r w:rsidRPr="0040378E">
            <w:rPr>
              <w:rStyle w:val="PlaceholderText"/>
            </w:rPr>
            <w:t>Click or tap here to enter text.</w:t>
          </w:r>
        </w:p>
      </w:docPartBody>
    </w:docPart>
    <w:docPart>
      <w:docPartPr>
        <w:name w:val="E05727FEAB2A467D8E0607C589A1498E"/>
        <w:category>
          <w:name w:val="General"/>
          <w:gallery w:val="placeholder"/>
        </w:category>
        <w:types>
          <w:type w:val="bbPlcHdr"/>
        </w:types>
        <w:behaviors>
          <w:behavior w:val="content"/>
        </w:behaviors>
        <w:guid w:val="{E4427DD6-46BE-4A7F-A9DD-8E18656579DB}"/>
      </w:docPartPr>
      <w:docPartBody>
        <w:p w:rsidR="00D52494" w:rsidRDefault="00007E77" w:rsidP="00007E77">
          <w:pPr>
            <w:pStyle w:val="E05727FEAB2A467D8E0607C589A1498E"/>
          </w:pPr>
          <w:r w:rsidRPr="0040378E">
            <w:rPr>
              <w:rStyle w:val="PlaceholderText"/>
            </w:rPr>
            <w:t>Click or tap here to enter text.</w:t>
          </w:r>
        </w:p>
      </w:docPartBody>
    </w:docPart>
    <w:docPart>
      <w:docPartPr>
        <w:name w:val="438C7EC05C8E40A991C9DF9E0D4A64D5"/>
        <w:category>
          <w:name w:val="General"/>
          <w:gallery w:val="placeholder"/>
        </w:category>
        <w:types>
          <w:type w:val="bbPlcHdr"/>
        </w:types>
        <w:behaviors>
          <w:behavior w:val="content"/>
        </w:behaviors>
        <w:guid w:val="{F90319F1-6A7B-4BE4-B820-64C5DC383164}"/>
      </w:docPartPr>
      <w:docPartBody>
        <w:p w:rsidR="00D52494" w:rsidRDefault="00007E77" w:rsidP="00007E77">
          <w:pPr>
            <w:pStyle w:val="438C7EC05C8E40A991C9DF9E0D4A64D5"/>
          </w:pPr>
          <w:r w:rsidRPr="0040378E">
            <w:rPr>
              <w:rStyle w:val="PlaceholderText"/>
            </w:rPr>
            <w:t>Click or tap here to enter text.</w:t>
          </w:r>
        </w:p>
      </w:docPartBody>
    </w:docPart>
    <w:docPart>
      <w:docPartPr>
        <w:name w:val="0259901C318F496E9963AC3651354F4A"/>
        <w:category>
          <w:name w:val="General"/>
          <w:gallery w:val="placeholder"/>
        </w:category>
        <w:types>
          <w:type w:val="bbPlcHdr"/>
        </w:types>
        <w:behaviors>
          <w:behavior w:val="content"/>
        </w:behaviors>
        <w:guid w:val="{9783A547-550B-40BB-A103-AB2EDE3494D7}"/>
      </w:docPartPr>
      <w:docPartBody>
        <w:p w:rsidR="00D52494" w:rsidRDefault="00007E77" w:rsidP="00007E77">
          <w:pPr>
            <w:pStyle w:val="0259901C318F496E9963AC3651354F4A"/>
          </w:pPr>
          <w:r w:rsidRPr="0040378E">
            <w:rPr>
              <w:rStyle w:val="PlaceholderText"/>
            </w:rPr>
            <w:t>Click or tap here to enter text.</w:t>
          </w:r>
        </w:p>
      </w:docPartBody>
    </w:docPart>
    <w:docPart>
      <w:docPartPr>
        <w:name w:val="9A172E832E2B4F4D8841C434EB6DEE34"/>
        <w:category>
          <w:name w:val="General"/>
          <w:gallery w:val="placeholder"/>
        </w:category>
        <w:types>
          <w:type w:val="bbPlcHdr"/>
        </w:types>
        <w:behaviors>
          <w:behavior w:val="content"/>
        </w:behaviors>
        <w:guid w:val="{4F7D1898-4E71-4214-92E0-67B868456B81}"/>
      </w:docPartPr>
      <w:docPartBody>
        <w:p w:rsidR="00D52494" w:rsidRDefault="00007E77" w:rsidP="00007E77">
          <w:pPr>
            <w:pStyle w:val="9A172E832E2B4F4D8841C434EB6DEE34"/>
          </w:pPr>
          <w:r w:rsidRPr="0040378E">
            <w:rPr>
              <w:rStyle w:val="PlaceholderText"/>
            </w:rPr>
            <w:t>Click or tap here to enter text.</w:t>
          </w:r>
        </w:p>
      </w:docPartBody>
    </w:docPart>
    <w:docPart>
      <w:docPartPr>
        <w:name w:val="0578E9C3FD8E49FD9439BA387E933740"/>
        <w:category>
          <w:name w:val="General"/>
          <w:gallery w:val="placeholder"/>
        </w:category>
        <w:types>
          <w:type w:val="bbPlcHdr"/>
        </w:types>
        <w:behaviors>
          <w:behavior w:val="content"/>
        </w:behaviors>
        <w:guid w:val="{5AB6604B-8528-4369-9652-9DEDD32AE433}"/>
      </w:docPartPr>
      <w:docPartBody>
        <w:p w:rsidR="00D52494" w:rsidRDefault="00007E77" w:rsidP="00007E77">
          <w:pPr>
            <w:pStyle w:val="0578E9C3FD8E49FD9439BA387E933740"/>
          </w:pPr>
          <w:r w:rsidRPr="0040378E">
            <w:rPr>
              <w:rStyle w:val="PlaceholderText"/>
            </w:rPr>
            <w:t>Click or tap here to enter text.</w:t>
          </w:r>
        </w:p>
      </w:docPartBody>
    </w:docPart>
    <w:docPart>
      <w:docPartPr>
        <w:name w:val="7DD2D965A7D7435BA2FA0D4C0768FF3D"/>
        <w:category>
          <w:name w:val="General"/>
          <w:gallery w:val="placeholder"/>
        </w:category>
        <w:types>
          <w:type w:val="bbPlcHdr"/>
        </w:types>
        <w:behaviors>
          <w:behavior w:val="content"/>
        </w:behaviors>
        <w:guid w:val="{E93DA2D6-9984-4241-911B-17FA4D6B8223}"/>
      </w:docPartPr>
      <w:docPartBody>
        <w:p w:rsidR="00D52494" w:rsidRDefault="00007E77" w:rsidP="00007E77">
          <w:pPr>
            <w:pStyle w:val="7DD2D965A7D7435BA2FA0D4C0768FF3D"/>
          </w:pPr>
          <w:r w:rsidRPr="0040378E">
            <w:rPr>
              <w:rStyle w:val="PlaceholderText"/>
            </w:rPr>
            <w:t>Click or tap here to enter text.</w:t>
          </w:r>
        </w:p>
      </w:docPartBody>
    </w:docPart>
    <w:docPart>
      <w:docPartPr>
        <w:name w:val="52D9BD4F2B1E4A9AB7C2B50C86414212"/>
        <w:category>
          <w:name w:val="General"/>
          <w:gallery w:val="placeholder"/>
        </w:category>
        <w:types>
          <w:type w:val="bbPlcHdr"/>
        </w:types>
        <w:behaviors>
          <w:behavior w:val="content"/>
        </w:behaviors>
        <w:guid w:val="{5B445BE1-AE46-4B9A-8498-1AE6075F9785}"/>
      </w:docPartPr>
      <w:docPartBody>
        <w:p w:rsidR="00D52494" w:rsidRDefault="00007E77" w:rsidP="00007E77">
          <w:pPr>
            <w:pStyle w:val="52D9BD4F2B1E4A9AB7C2B50C86414212"/>
          </w:pPr>
          <w:r w:rsidRPr="0040378E">
            <w:rPr>
              <w:rStyle w:val="PlaceholderText"/>
            </w:rPr>
            <w:t>Click or tap here to enter text.</w:t>
          </w:r>
        </w:p>
      </w:docPartBody>
    </w:docPart>
    <w:docPart>
      <w:docPartPr>
        <w:name w:val="60F91BA4EA6D4BEFA5678FF45251CE39"/>
        <w:category>
          <w:name w:val="General"/>
          <w:gallery w:val="placeholder"/>
        </w:category>
        <w:types>
          <w:type w:val="bbPlcHdr"/>
        </w:types>
        <w:behaviors>
          <w:behavior w:val="content"/>
        </w:behaviors>
        <w:guid w:val="{02163B13-6335-4AE6-BCB8-B88E2C30A3E7}"/>
      </w:docPartPr>
      <w:docPartBody>
        <w:p w:rsidR="00D52494" w:rsidRDefault="00007E77" w:rsidP="00007E77">
          <w:pPr>
            <w:pStyle w:val="60F91BA4EA6D4BEFA5678FF45251CE39"/>
          </w:pPr>
          <w:r w:rsidRPr="0040378E">
            <w:rPr>
              <w:rStyle w:val="PlaceholderText"/>
            </w:rPr>
            <w:t>Click or tap here to enter text.</w:t>
          </w:r>
        </w:p>
      </w:docPartBody>
    </w:docPart>
    <w:docPart>
      <w:docPartPr>
        <w:name w:val="C75B4E5AD033490CB7D6E0FBC78EECFD"/>
        <w:category>
          <w:name w:val="General"/>
          <w:gallery w:val="placeholder"/>
        </w:category>
        <w:types>
          <w:type w:val="bbPlcHdr"/>
        </w:types>
        <w:behaviors>
          <w:behavior w:val="content"/>
        </w:behaviors>
        <w:guid w:val="{9714F2F2-7A65-48B0-BD31-1CA1D81185F4}"/>
      </w:docPartPr>
      <w:docPartBody>
        <w:p w:rsidR="00D52494" w:rsidRDefault="00007E77" w:rsidP="00007E77">
          <w:pPr>
            <w:pStyle w:val="C75B4E5AD033490CB7D6E0FBC78EECFD"/>
          </w:pPr>
          <w:r w:rsidRPr="0040378E">
            <w:rPr>
              <w:rStyle w:val="PlaceholderText"/>
            </w:rPr>
            <w:t>Click or tap here to enter text.</w:t>
          </w:r>
        </w:p>
      </w:docPartBody>
    </w:docPart>
    <w:docPart>
      <w:docPartPr>
        <w:name w:val="8405684E3BE4463CB52670B4FA4E0029"/>
        <w:category>
          <w:name w:val="General"/>
          <w:gallery w:val="placeholder"/>
        </w:category>
        <w:types>
          <w:type w:val="bbPlcHdr"/>
        </w:types>
        <w:behaviors>
          <w:behavior w:val="content"/>
        </w:behaviors>
        <w:guid w:val="{3ABD1B31-8BA3-406D-BFC9-77D30DA65CD3}"/>
      </w:docPartPr>
      <w:docPartBody>
        <w:p w:rsidR="00D52494" w:rsidRDefault="00007E77" w:rsidP="00007E77">
          <w:pPr>
            <w:pStyle w:val="8405684E3BE4463CB52670B4FA4E0029"/>
          </w:pPr>
          <w:r w:rsidRPr="0040378E">
            <w:rPr>
              <w:rStyle w:val="PlaceholderText"/>
            </w:rPr>
            <w:t>Click or tap here to enter text.</w:t>
          </w:r>
        </w:p>
      </w:docPartBody>
    </w:docPart>
    <w:docPart>
      <w:docPartPr>
        <w:name w:val="C83B5B6AC4154BFDA0E21FDC3A6FF785"/>
        <w:category>
          <w:name w:val="General"/>
          <w:gallery w:val="placeholder"/>
        </w:category>
        <w:types>
          <w:type w:val="bbPlcHdr"/>
        </w:types>
        <w:behaviors>
          <w:behavior w:val="content"/>
        </w:behaviors>
        <w:guid w:val="{5388B3F3-D517-4883-A376-36D9F6073354}"/>
      </w:docPartPr>
      <w:docPartBody>
        <w:p w:rsidR="00D52494" w:rsidRDefault="00007E77" w:rsidP="00007E77">
          <w:pPr>
            <w:pStyle w:val="C83B5B6AC4154BFDA0E21FDC3A6FF785"/>
          </w:pPr>
          <w:r w:rsidRPr="0040378E">
            <w:rPr>
              <w:rStyle w:val="PlaceholderText"/>
            </w:rPr>
            <w:t>Click or tap here to enter text.</w:t>
          </w:r>
        </w:p>
      </w:docPartBody>
    </w:docPart>
    <w:docPart>
      <w:docPartPr>
        <w:name w:val="EE5DA2ABBA84420E87D711905430C6A4"/>
        <w:category>
          <w:name w:val="General"/>
          <w:gallery w:val="placeholder"/>
        </w:category>
        <w:types>
          <w:type w:val="bbPlcHdr"/>
        </w:types>
        <w:behaviors>
          <w:behavior w:val="content"/>
        </w:behaviors>
        <w:guid w:val="{CEB1DC16-55DC-409B-8A66-F16553C3A4F4}"/>
      </w:docPartPr>
      <w:docPartBody>
        <w:p w:rsidR="00D52494" w:rsidRDefault="00007E77" w:rsidP="00007E77">
          <w:pPr>
            <w:pStyle w:val="EE5DA2ABBA84420E87D711905430C6A4"/>
          </w:pPr>
          <w:r w:rsidRPr="0040378E">
            <w:rPr>
              <w:rStyle w:val="PlaceholderText"/>
            </w:rPr>
            <w:t>Click or tap here to enter text.</w:t>
          </w:r>
        </w:p>
      </w:docPartBody>
    </w:docPart>
    <w:docPart>
      <w:docPartPr>
        <w:name w:val="A60327F65DEC42DDA72BC3CE6ADA3690"/>
        <w:category>
          <w:name w:val="General"/>
          <w:gallery w:val="placeholder"/>
        </w:category>
        <w:types>
          <w:type w:val="bbPlcHdr"/>
        </w:types>
        <w:behaviors>
          <w:behavior w:val="content"/>
        </w:behaviors>
        <w:guid w:val="{882BBDEA-8325-40F8-838F-BFAA6D97F9C2}"/>
      </w:docPartPr>
      <w:docPartBody>
        <w:p w:rsidR="00D52494" w:rsidRDefault="00007E77" w:rsidP="00007E77">
          <w:pPr>
            <w:pStyle w:val="A60327F65DEC42DDA72BC3CE6ADA3690"/>
          </w:pPr>
          <w:r w:rsidRPr="0040378E">
            <w:rPr>
              <w:rStyle w:val="PlaceholderText"/>
            </w:rPr>
            <w:t>Click or tap here to enter text.</w:t>
          </w:r>
        </w:p>
      </w:docPartBody>
    </w:docPart>
    <w:docPart>
      <w:docPartPr>
        <w:name w:val="451BCDC7135C4104885F822A19837EF2"/>
        <w:category>
          <w:name w:val="General"/>
          <w:gallery w:val="placeholder"/>
        </w:category>
        <w:types>
          <w:type w:val="bbPlcHdr"/>
        </w:types>
        <w:behaviors>
          <w:behavior w:val="content"/>
        </w:behaviors>
        <w:guid w:val="{DEFDDC5D-955C-4E83-A10A-B925389032CF}"/>
      </w:docPartPr>
      <w:docPartBody>
        <w:p w:rsidR="00D52494" w:rsidRDefault="00007E77" w:rsidP="00007E77">
          <w:pPr>
            <w:pStyle w:val="451BCDC7135C4104885F822A19837EF2"/>
          </w:pPr>
          <w:r w:rsidRPr="0040378E">
            <w:rPr>
              <w:rStyle w:val="PlaceholderText"/>
            </w:rPr>
            <w:t>Click or tap here to enter text.</w:t>
          </w:r>
        </w:p>
      </w:docPartBody>
    </w:docPart>
    <w:docPart>
      <w:docPartPr>
        <w:name w:val="41D48FF094B64A27A861B4C8F3F7BC00"/>
        <w:category>
          <w:name w:val="General"/>
          <w:gallery w:val="placeholder"/>
        </w:category>
        <w:types>
          <w:type w:val="bbPlcHdr"/>
        </w:types>
        <w:behaviors>
          <w:behavior w:val="content"/>
        </w:behaviors>
        <w:guid w:val="{5B64DB2C-D536-4A70-B3CD-53129000BEEA}"/>
      </w:docPartPr>
      <w:docPartBody>
        <w:p w:rsidR="00D52494" w:rsidRDefault="00007E77" w:rsidP="00007E77">
          <w:pPr>
            <w:pStyle w:val="41D48FF094B64A27A861B4C8F3F7BC00"/>
          </w:pPr>
          <w:r w:rsidRPr="0040378E">
            <w:rPr>
              <w:rStyle w:val="PlaceholderText"/>
            </w:rPr>
            <w:t>Click or tap here to enter text.</w:t>
          </w:r>
        </w:p>
      </w:docPartBody>
    </w:docPart>
    <w:docPart>
      <w:docPartPr>
        <w:name w:val="CA0DB389FAA549B79B91A13BAA5423AD"/>
        <w:category>
          <w:name w:val="General"/>
          <w:gallery w:val="placeholder"/>
        </w:category>
        <w:types>
          <w:type w:val="bbPlcHdr"/>
        </w:types>
        <w:behaviors>
          <w:behavior w:val="content"/>
        </w:behaviors>
        <w:guid w:val="{1F62081C-B0CC-49C9-92C9-68D17EB94FA0}"/>
      </w:docPartPr>
      <w:docPartBody>
        <w:p w:rsidR="00D52494" w:rsidRDefault="00007E77" w:rsidP="00007E77">
          <w:pPr>
            <w:pStyle w:val="CA0DB389FAA549B79B91A13BAA5423AD"/>
          </w:pPr>
          <w:r w:rsidRPr="0040378E">
            <w:rPr>
              <w:rStyle w:val="PlaceholderText"/>
            </w:rPr>
            <w:t>Click or tap here to enter text.</w:t>
          </w:r>
        </w:p>
      </w:docPartBody>
    </w:docPart>
    <w:docPart>
      <w:docPartPr>
        <w:name w:val="29D84D594D2E41FDB072F0EE91015B14"/>
        <w:category>
          <w:name w:val="General"/>
          <w:gallery w:val="placeholder"/>
        </w:category>
        <w:types>
          <w:type w:val="bbPlcHdr"/>
        </w:types>
        <w:behaviors>
          <w:behavior w:val="content"/>
        </w:behaviors>
        <w:guid w:val="{47B6F20A-478C-40F4-BB3E-ECB2AF410AE3}"/>
      </w:docPartPr>
      <w:docPartBody>
        <w:p w:rsidR="00D52494" w:rsidRDefault="00007E77" w:rsidP="00007E77">
          <w:pPr>
            <w:pStyle w:val="29D84D594D2E41FDB072F0EE91015B14"/>
          </w:pPr>
          <w:r w:rsidRPr="0040378E">
            <w:rPr>
              <w:rStyle w:val="PlaceholderText"/>
            </w:rPr>
            <w:t>Click or tap here to enter text.</w:t>
          </w:r>
        </w:p>
      </w:docPartBody>
    </w:docPart>
    <w:docPart>
      <w:docPartPr>
        <w:name w:val="C358917DE2614EB4BF067A557024765A"/>
        <w:category>
          <w:name w:val="General"/>
          <w:gallery w:val="placeholder"/>
        </w:category>
        <w:types>
          <w:type w:val="bbPlcHdr"/>
        </w:types>
        <w:behaviors>
          <w:behavior w:val="content"/>
        </w:behaviors>
        <w:guid w:val="{9D3B523D-9026-4994-90F0-0308CA869F5B}"/>
      </w:docPartPr>
      <w:docPartBody>
        <w:p w:rsidR="00D52494" w:rsidRDefault="00007E77" w:rsidP="00007E77">
          <w:pPr>
            <w:pStyle w:val="C358917DE2614EB4BF067A557024765A"/>
          </w:pPr>
          <w:r w:rsidRPr="0040378E">
            <w:rPr>
              <w:rStyle w:val="PlaceholderText"/>
            </w:rPr>
            <w:t>Click or tap here to enter text.</w:t>
          </w:r>
        </w:p>
      </w:docPartBody>
    </w:docPart>
    <w:docPart>
      <w:docPartPr>
        <w:name w:val="8CAE066B16DD401F8B1F0A82886AF606"/>
        <w:category>
          <w:name w:val="General"/>
          <w:gallery w:val="placeholder"/>
        </w:category>
        <w:types>
          <w:type w:val="bbPlcHdr"/>
        </w:types>
        <w:behaviors>
          <w:behavior w:val="content"/>
        </w:behaviors>
        <w:guid w:val="{DD7AC80E-49F3-4978-BA9E-A54B73FE23DB}"/>
      </w:docPartPr>
      <w:docPartBody>
        <w:p w:rsidR="00D52494" w:rsidRDefault="00007E77" w:rsidP="00007E77">
          <w:pPr>
            <w:pStyle w:val="8CAE066B16DD401F8B1F0A82886AF606"/>
          </w:pPr>
          <w:r w:rsidRPr="0040378E">
            <w:rPr>
              <w:rStyle w:val="PlaceholderText"/>
            </w:rPr>
            <w:t>Click or tap here to enter text.</w:t>
          </w:r>
        </w:p>
      </w:docPartBody>
    </w:docPart>
    <w:docPart>
      <w:docPartPr>
        <w:name w:val="FEC0D7DF94A7458F9DFB65B6EDA22A37"/>
        <w:category>
          <w:name w:val="General"/>
          <w:gallery w:val="placeholder"/>
        </w:category>
        <w:types>
          <w:type w:val="bbPlcHdr"/>
        </w:types>
        <w:behaviors>
          <w:behavior w:val="content"/>
        </w:behaviors>
        <w:guid w:val="{52B5D7AB-4838-46C9-B8AC-D66218BF6C5D}"/>
      </w:docPartPr>
      <w:docPartBody>
        <w:p w:rsidR="00D52494" w:rsidRDefault="00007E77" w:rsidP="00007E77">
          <w:pPr>
            <w:pStyle w:val="FEC0D7DF94A7458F9DFB65B6EDA22A37"/>
          </w:pPr>
          <w:r w:rsidRPr="0040378E">
            <w:rPr>
              <w:rStyle w:val="PlaceholderText"/>
            </w:rPr>
            <w:t>Click or tap here to enter text.</w:t>
          </w:r>
        </w:p>
      </w:docPartBody>
    </w:docPart>
    <w:docPart>
      <w:docPartPr>
        <w:name w:val="50BE8783A15243279D24851B10924E3C"/>
        <w:category>
          <w:name w:val="General"/>
          <w:gallery w:val="placeholder"/>
        </w:category>
        <w:types>
          <w:type w:val="bbPlcHdr"/>
        </w:types>
        <w:behaviors>
          <w:behavior w:val="content"/>
        </w:behaviors>
        <w:guid w:val="{5F316A3C-1CDF-4DFB-A1E6-16B56991F255}"/>
      </w:docPartPr>
      <w:docPartBody>
        <w:p w:rsidR="00D52494" w:rsidRDefault="00007E77" w:rsidP="00007E77">
          <w:pPr>
            <w:pStyle w:val="50BE8783A15243279D24851B10924E3C"/>
          </w:pPr>
          <w:r w:rsidRPr="0040378E">
            <w:rPr>
              <w:rStyle w:val="PlaceholderText"/>
            </w:rPr>
            <w:t>Click or tap here to enter text.</w:t>
          </w:r>
        </w:p>
      </w:docPartBody>
    </w:docPart>
    <w:docPart>
      <w:docPartPr>
        <w:name w:val="C83FB3C4FCDE49FCB908EE5CD2B2892F"/>
        <w:category>
          <w:name w:val="General"/>
          <w:gallery w:val="placeholder"/>
        </w:category>
        <w:types>
          <w:type w:val="bbPlcHdr"/>
        </w:types>
        <w:behaviors>
          <w:behavior w:val="content"/>
        </w:behaviors>
        <w:guid w:val="{ACA81F4C-383A-45E4-95BE-541AB058976A}"/>
      </w:docPartPr>
      <w:docPartBody>
        <w:p w:rsidR="00D52494" w:rsidRDefault="00007E77" w:rsidP="00007E77">
          <w:pPr>
            <w:pStyle w:val="C83FB3C4FCDE49FCB908EE5CD2B2892F"/>
          </w:pPr>
          <w:r w:rsidRPr="0040378E">
            <w:rPr>
              <w:rStyle w:val="PlaceholderText"/>
            </w:rPr>
            <w:t>Click or tap here to enter text.</w:t>
          </w:r>
        </w:p>
      </w:docPartBody>
    </w:docPart>
    <w:docPart>
      <w:docPartPr>
        <w:name w:val="5C194C07A7D0411DA504940863C9FA4B"/>
        <w:category>
          <w:name w:val="General"/>
          <w:gallery w:val="placeholder"/>
        </w:category>
        <w:types>
          <w:type w:val="bbPlcHdr"/>
        </w:types>
        <w:behaviors>
          <w:behavior w:val="content"/>
        </w:behaviors>
        <w:guid w:val="{53C1BE11-0836-41D5-90D4-D501A9B50B33}"/>
      </w:docPartPr>
      <w:docPartBody>
        <w:p w:rsidR="00D52494" w:rsidRDefault="00007E77" w:rsidP="00007E77">
          <w:pPr>
            <w:pStyle w:val="5C194C07A7D0411DA504940863C9FA4B"/>
          </w:pPr>
          <w:r w:rsidRPr="0040378E">
            <w:rPr>
              <w:rStyle w:val="PlaceholderText"/>
            </w:rPr>
            <w:t>Click or tap here to enter text.</w:t>
          </w:r>
        </w:p>
      </w:docPartBody>
    </w:docPart>
    <w:docPart>
      <w:docPartPr>
        <w:name w:val="255F3015B8614F86AFEBE6575688204E"/>
        <w:category>
          <w:name w:val="General"/>
          <w:gallery w:val="placeholder"/>
        </w:category>
        <w:types>
          <w:type w:val="bbPlcHdr"/>
        </w:types>
        <w:behaviors>
          <w:behavior w:val="content"/>
        </w:behaviors>
        <w:guid w:val="{2390AA10-715A-4536-8BD2-15CCD6142DEB}"/>
      </w:docPartPr>
      <w:docPartBody>
        <w:p w:rsidR="00D52494" w:rsidRDefault="00007E77" w:rsidP="00007E77">
          <w:pPr>
            <w:pStyle w:val="255F3015B8614F86AFEBE6575688204E"/>
          </w:pPr>
          <w:r w:rsidRPr="0040378E">
            <w:rPr>
              <w:rStyle w:val="PlaceholderText"/>
            </w:rPr>
            <w:t>Click or tap here to enter text.</w:t>
          </w:r>
        </w:p>
      </w:docPartBody>
    </w:docPart>
    <w:docPart>
      <w:docPartPr>
        <w:name w:val="CAF246344D654B6F8395D44715C2DD60"/>
        <w:category>
          <w:name w:val="General"/>
          <w:gallery w:val="placeholder"/>
        </w:category>
        <w:types>
          <w:type w:val="bbPlcHdr"/>
        </w:types>
        <w:behaviors>
          <w:behavior w:val="content"/>
        </w:behaviors>
        <w:guid w:val="{391EDAAE-55D9-4F28-ABAD-6925C0B4758A}"/>
      </w:docPartPr>
      <w:docPartBody>
        <w:p w:rsidR="00D52494" w:rsidRDefault="00007E77" w:rsidP="00007E77">
          <w:pPr>
            <w:pStyle w:val="CAF246344D654B6F8395D44715C2DD60"/>
          </w:pPr>
          <w:r w:rsidRPr="0040378E">
            <w:rPr>
              <w:rStyle w:val="PlaceholderText"/>
            </w:rPr>
            <w:t>Click or tap here to enter text.</w:t>
          </w:r>
        </w:p>
      </w:docPartBody>
    </w:docPart>
    <w:docPart>
      <w:docPartPr>
        <w:name w:val="EBC284C8A3BC46B5BBDF70B066D9FAAC"/>
        <w:category>
          <w:name w:val="General"/>
          <w:gallery w:val="placeholder"/>
        </w:category>
        <w:types>
          <w:type w:val="bbPlcHdr"/>
        </w:types>
        <w:behaviors>
          <w:behavior w:val="content"/>
        </w:behaviors>
        <w:guid w:val="{69C73FB9-073C-4ACE-8571-1A9A53070DF4}"/>
      </w:docPartPr>
      <w:docPartBody>
        <w:p w:rsidR="00D52494" w:rsidRDefault="00007E77" w:rsidP="00007E77">
          <w:pPr>
            <w:pStyle w:val="EBC284C8A3BC46B5BBDF70B066D9FAAC"/>
          </w:pPr>
          <w:r w:rsidRPr="0040378E">
            <w:rPr>
              <w:rStyle w:val="PlaceholderText"/>
            </w:rPr>
            <w:t>Click or tap here to enter text.</w:t>
          </w:r>
        </w:p>
      </w:docPartBody>
    </w:docPart>
    <w:docPart>
      <w:docPartPr>
        <w:name w:val="85C64BACCB3740BF941366A7E55B8FA8"/>
        <w:category>
          <w:name w:val="General"/>
          <w:gallery w:val="placeholder"/>
        </w:category>
        <w:types>
          <w:type w:val="bbPlcHdr"/>
        </w:types>
        <w:behaviors>
          <w:behavior w:val="content"/>
        </w:behaviors>
        <w:guid w:val="{E4BC2DAE-2D07-4A37-A38E-BF4B3B81E16F}"/>
      </w:docPartPr>
      <w:docPartBody>
        <w:p w:rsidR="00D52494" w:rsidRDefault="00007E77" w:rsidP="00007E77">
          <w:pPr>
            <w:pStyle w:val="85C64BACCB3740BF941366A7E55B8FA8"/>
          </w:pPr>
          <w:r w:rsidRPr="0040378E">
            <w:rPr>
              <w:rStyle w:val="PlaceholderText"/>
            </w:rPr>
            <w:t>Click or tap here to enter text.</w:t>
          </w:r>
        </w:p>
      </w:docPartBody>
    </w:docPart>
    <w:docPart>
      <w:docPartPr>
        <w:name w:val="1F83750B2F634621A5002A481C3DBC96"/>
        <w:category>
          <w:name w:val="General"/>
          <w:gallery w:val="placeholder"/>
        </w:category>
        <w:types>
          <w:type w:val="bbPlcHdr"/>
        </w:types>
        <w:behaviors>
          <w:behavior w:val="content"/>
        </w:behaviors>
        <w:guid w:val="{5744BBE2-EE02-4675-81EA-6A61622A30F6}"/>
      </w:docPartPr>
      <w:docPartBody>
        <w:p w:rsidR="00D52494" w:rsidRDefault="00007E77" w:rsidP="00007E77">
          <w:pPr>
            <w:pStyle w:val="1F83750B2F634621A5002A481C3DBC96"/>
          </w:pPr>
          <w:r w:rsidRPr="0040378E">
            <w:rPr>
              <w:rStyle w:val="PlaceholderText"/>
            </w:rPr>
            <w:t>Click or tap here to enter text.</w:t>
          </w:r>
        </w:p>
      </w:docPartBody>
    </w:docPart>
    <w:docPart>
      <w:docPartPr>
        <w:name w:val="42885874707844C197EE768D366B9611"/>
        <w:category>
          <w:name w:val="General"/>
          <w:gallery w:val="placeholder"/>
        </w:category>
        <w:types>
          <w:type w:val="bbPlcHdr"/>
        </w:types>
        <w:behaviors>
          <w:behavior w:val="content"/>
        </w:behaviors>
        <w:guid w:val="{E4E5D90D-D8E6-4D9B-9CE8-DE928C7CD01B}"/>
      </w:docPartPr>
      <w:docPartBody>
        <w:p w:rsidR="00D52494" w:rsidRDefault="00007E77" w:rsidP="00007E77">
          <w:pPr>
            <w:pStyle w:val="42885874707844C197EE768D366B9611"/>
          </w:pPr>
          <w:r w:rsidRPr="0040378E">
            <w:rPr>
              <w:rStyle w:val="PlaceholderText"/>
            </w:rPr>
            <w:t>Click or tap here to enter text.</w:t>
          </w:r>
        </w:p>
      </w:docPartBody>
    </w:docPart>
    <w:docPart>
      <w:docPartPr>
        <w:name w:val="E47E313F8295424FA3B24BAB53124AA1"/>
        <w:category>
          <w:name w:val="General"/>
          <w:gallery w:val="placeholder"/>
        </w:category>
        <w:types>
          <w:type w:val="bbPlcHdr"/>
        </w:types>
        <w:behaviors>
          <w:behavior w:val="content"/>
        </w:behaviors>
        <w:guid w:val="{208CBD7F-2EC6-4F37-AD52-B5BAD29FC28D}"/>
      </w:docPartPr>
      <w:docPartBody>
        <w:p w:rsidR="00D52494" w:rsidRDefault="00007E77" w:rsidP="00007E77">
          <w:pPr>
            <w:pStyle w:val="E47E313F8295424FA3B24BAB53124AA1"/>
          </w:pPr>
          <w:r w:rsidRPr="0040378E">
            <w:rPr>
              <w:rStyle w:val="PlaceholderText"/>
            </w:rPr>
            <w:t>Click or tap here to enter text.</w:t>
          </w:r>
        </w:p>
      </w:docPartBody>
    </w:docPart>
    <w:docPart>
      <w:docPartPr>
        <w:name w:val="D0F7B5379AAD485489B5D3319E77033F"/>
        <w:category>
          <w:name w:val="General"/>
          <w:gallery w:val="placeholder"/>
        </w:category>
        <w:types>
          <w:type w:val="bbPlcHdr"/>
        </w:types>
        <w:behaviors>
          <w:behavior w:val="content"/>
        </w:behaviors>
        <w:guid w:val="{224798C9-2440-4934-AE29-1B4C11894C72}"/>
      </w:docPartPr>
      <w:docPartBody>
        <w:p w:rsidR="00D52494" w:rsidRDefault="00007E77" w:rsidP="00007E77">
          <w:pPr>
            <w:pStyle w:val="D0F7B5379AAD485489B5D3319E77033F"/>
          </w:pPr>
          <w:r w:rsidRPr="0040378E">
            <w:rPr>
              <w:rStyle w:val="PlaceholderText"/>
            </w:rPr>
            <w:t>Click or tap here to enter text.</w:t>
          </w:r>
        </w:p>
      </w:docPartBody>
    </w:docPart>
    <w:docPart>
      <w:docPartPr>
        <w:name w:val="249FE504EC6D4B4A92DA2E28724BCC6E"/>
        <w:category>
          <w:name w:val="General"/>
          <w:gallery w:val="placeholder"/>
        </w:category>
        <w:types>
          <w:type w:val="bbPlcHdr"/>
        </w:types>
        <w:behaviors>
          <w:behavior w:val="content"/>
        </w:behaviors>
        <w:guid w:val="{ED271A88-E5F8-4E80-A805-C99F1A2F4AB2}"/>
      </w:docPartPr>
      <w:docPartBody>
        <w:p w:rsidR="00D52494" w:rsidRDefault="00007E77" w:rsidP="00007E77">
          <w:pPr>
            <w:pStyle w:val="249FE504EC6D4B4A92DA2E28724BCC6E"/>
          </w:pPr>
          <w:r w:rsidRPr="0040378E">
            <w:rPr>
              <w:rStyle w:val="PlaceholderText"/>
            </w:rPr>
            <w:t>Click or tap here to enter text.</w:t>
          </w:r>
        </w:p>
      </w:docPartBody>
    </w:docPart>
    <w:docPart>
      <w:docPartPr>
        <w:name w:val="8F9F7A9FAC8040359075BB7159C8363D"/>
        <w:category>
          <w:name w:val="General"/>
          <w:gallery w:val="placeholder"/>
        </w:category>
        <w:types>
          <w:type w:val="bbPlcHdr"/>
        </w:types>
        <w:behaviors>
          <w:behavior w:val="content"/>
        </w:behaviors>
        <w:guid w:val="{89458F21-39D2-40B2-A39E-4C6D917580D5}"/>
      </w:docPartPr>
      <w:docPartBody>
        <w:p w:rsidR="00D52494" w:rsidRDefault="00007E77" w:rsidP="00007E77">
          <w:pPr>
            <w:pStyle w:val="8F9F7A9FAC8040359075BB7159C8363D"/>
          </w:pPr>
          <w:r w:rsidRPr="0040378E">
            <w:rPr>
              <w:rStyle w:val="PlaceholderText"/>
            </w:rPr>
            <w:t>Click or tap here to enter text.</w:t>
          </w:r>
        </w:p>
      </w:docPartBody>
    </w:docPart>
    <w:docPart>
      <w:docPartPr>
        <w:name w:val="86C4F8E6220142A7B4E43F4B92FF543F"/>
        <w:category>
          <w:name w:val="General"/>
          <w:gallery w:val="placeholder"/>
        </w:category>
        <w:types>
          <w:type w:val="bbPlcHdr"/>
        </w:types>
        <w:behaviors>
          <w:behavior w:val="content"/>
        </w:behaviors>
        <w:guid w:val="{7039EE6D-C16B-4E8C-84D7-425C83B82208}"/>
      </w:docPartPr>
      <w:docPartBody>
        <w:p w:rsidR="00D52494" w:rsidRDefault="00007E77" w:rsidP="00007E77">
          <w:pPr>
            <w:pStyle w:val="86C4F8E6220142A7B4E43F4B92FF543F"/>
          </w:pPr>
          <w:r w:rsidRPr="0040378E">
            <w:rPr>
              <w:rStyle w:val="PlaceholderText"/>
            </w:rPr>
            <w:t>Click or tap here to enter text.</w:t>
          </w:r>
        </w:p>
      </w:docPartBody>
    </w:docPart>
    <w:docPart>
      <w:docPartPr>
        <w:name w:val="9DE9B158A76B48D2A13B3240811E4299"/>
        <w:category>
          <w:name w:val="General"/>
          <w:gallery w:val="placeholder"/>
        </w:category>
        <w:types>
          <w:type w:val="bbPlcHdr"/>
        </w:types>
        <w:behaviors>
          <w:behavior w:val="content"/>
        </w:behaviors>
        <w:guid w:val="{F776B0AE-FB3B-4824-97C9-37EACE0CC8ED}"/>
      </w:docPartPr>
      <w:docPartBody>
        <w:p w:rsidR="00D52494" w:rsidRDefault="00007E77" w:rsidP="00007E77">
          <w:pPr>
            <w:pStyle w:val="9DE9B158A76B48D2A13B3240811E4299"/>
          </w:pPr>
          <w:r w:rsidRPr="0040378E">
            <w:rPr>
              <w:rStyle w:val="PlaceholderText"/>
            </w:rPr>
            <w:t>Click or tap here to enter text.</w:t>
          </w:r>
        </w:p>
      </w:docPartBody>
    </w:docPart>
    <w:docPart>
      <w:docPartPr>
        <w:name w:val="3FD771500D3D48668A0E49A24D734509"/>
        <w:category>
          <w:name w:val="General"/>
          <w:gallery w:val="placeholder"/>
        </w:category>
        <w:types>
          <w:type w:val="bbPlcHdr"/>
        </w:types>
        <w:behaviors>
          <w:behavior w:val="content"/>
        </w:behaviors>
        <w:guid w:val="{115B48B1-6202-4EEF-ADB2-3F8C0565F6FE}"/>
      </w:docPartPr>
      <w:docPartBody>
        <w:p w:rsidR="00D52494" w:rsidRDefault="00007E77" w:rsidP="00007E77">
          <w:pPr>
            <w:pStyle w:val="3FD771500D3D48668A0E49A24D734509"/>
          </w:pPr>
          <w:r w:rsidRPr="0040378E">
            <w:rPr>
              <w:rStyle w:val="PlaceholderText"/>
            </w:rPr>
            <w:t>Click or tap here to enter text.</w:t>
          </w:r>
        </w:p>
      </w:docPartBody>
    </w:docPart>
    <w:docPart>
      <w:docPartPr>
        <w:name w:val="2A96F4D2224D4CB2B463D7EBB65A4C0C"/>
        <w:category>
          <w:name w:val="General"/>
          <w:gallery w:val="placeholder"/>
        </w:category>
        <w:types>
          <w:type w:val="bbPlcHdr"/>
        </w:types>
        <w:behaviors>
          <w:behavior w:val="content"/>
        </w:behaviors>
        <w:guid w:val="{A75CD0DA-685A-4CB1-9660-5E357D6F2C5E}"/>
      </w:docPartPr>
      <w:docPartBody>
        <w:p w:rsidR="00D52494" w:rsidRDefault="00007E77" w:rsidP="00007E77">
          <w:pPr>
            <w:pStyle w:val="2A96F4D2224D4CB2B463D7EBB65A4C0C"/>
          </w:pPr>
          <w:r w:rsidRPr="0040378E">
            <w:rPr>
              <w:rStyle w:val="PlaceholderText"/>
            </w:rPr>
            <w:t>Click or tap here to enter text.</w:t>
          </w:r>
        </w:p>
      </w:docPartBody>
    </w:docPart>
    <w:docPart>
      <w:docPartPr>
        <w:name w:val="F8B6E0B37266477ABF1581549B1489BF"/>
        <w:category>
          <w:name w:val="General"/>
          <w:gallery w:val="placeholder"/>
        </w:category>
        <w:types>
          <w:type w:val="bbPlcHdr"/>
        </w:types>
        <w:behaviors>
          <w:behavior w:val="content"/>
        </w:behaviors>
        <w:guid w:val="{F7CBFB97-6894-473E-862C-458C4ED62302}"/>
      </w:docPartPr>
      <w:docPartBody>
        <w:p w:rsidR="00D52494" w:rsidRDefault="00007E77" w:rsidP="00007E77">
          <w:pPr>
            <w:pStyle w:val="F8B6E0B37266477ABF1581549B1489BF"/>
          </w:pPr>
          <w:r w:rsidRPr="0040378E">
            <w:rPr>
              <w:rStyle w:val="PlaceholderText"/>
            </w:rPr>
            <w:t>Click or tap here to enter text.</w:t>
          </w:r>
        </w:p>
      </w:docPartBody>
    </w:docPart>
    <w:docPart>
      <w:docPartPr>
        <w:name w:val="343F1514F27B45D98CE68E4808DE80E5"/>
        <w:category>
          <w:name w:val="General"/>
          <w:gallery w:val="placeholder"/>
        </w:category>
        <w:types>
          <w:type w:val="bbPlcHdr"/>
        </w:types>
        <w:behaviors>
          <w:behavior w:val="content"/>
        </w:behaviors>
        <w:guid w:val="{C64660E3-C6DB-49AF-A79E-14B5E0A94AC8}"/>
      </w:docPartPr>
      <w:docPartBody>
        <w:p w:rsidR="00D52494" w:rsidRDefault="00007E77" w:rsidP="00007E77">
          <w:pPr>
            <w:pStyle w:val="343F1514F27B45D98CE68E4808DE80E5"/>
          </w:pPr>
          <w:r w:rsidRPr="0040378E">
            <w:rPr>
              <w:rStyle w:val="PlaceholderText"/>
            </w:rPr>
            <w:t>Click or tap here to enter text.</w:t>
          </w:r>
        </w:p>
      </w:docPartBody>
    </w:docPart>
    <w:docPart>
      <w:docPartPr>
        <w:name w:val="C01243C44FDD43B29F12D40FEC522968"/>
        <w:category>
          <w:name w:val="General"/>
          <w:gallery w:val="placeholder"/>
        </w:category>
        <w:types>
          <w:type w:val="bbPlcHdr"/>
        </w:types>
        <w:behaviors>
          <w:behavior w:val="content"/>
        </w:behaviors>
        <w:guid w:val="{C39AA742-C18A-448C-9BBB-6C0B726F05E3}"/>
      </w:docPartPr>
      <w:docPartBody>
        <w:p w:rsidR="00D52494" w:rsidRDefault="00007E77" w:rsidP="00007E77">
          <w:pPr>
            <w:pStyle w:val="C01243C44FDD43B29F12D40FEC522968"/>
          </w:pPr>
          <w:r w:rsidRPr="0040378E">
            <w:rPr>
              <w:rStyle w:val="PlaceholderText"/>
            </w:rPr>
            <w:t>Click or tap here to enter text.</w:t>
          </w:r>
        </w:p>
      </w:docPartBody>
    </w:docPart>
    <w:docPart>
      <w:docPartPr>
        <w:name w:val="BB32DD9C6E344F4891BDD79379AC4DDC"/>
        <w:category>
          <w:name w:val="General"/>
          <w:gallery w:val="placeholder"/>
        </w:category>
        <w:types>
          <w:type w:val="bbPlcHdr"/>
        </w:types>
        <w:behaviors>
          <w:behavior w:val="content"/>
        </w:behaviors>
        <w:guid w:val="{18411DEC-4C47-4E02-8A8B-C1364228E213}"/>
      </w:docPartPr>
      <w:docPartBody>
        <w:p w:rsidR="00D52494" w:rsidRDefault="00007E77" w:rsidP="00007E77">
          <w:pPr>
            <w:pStyle w:val="BB32DD9C6E344F4891BDD79379AC4DDC"/>
          </w:pPr>
          <w:r w:rsidRPr="0040378E">
            <w:rPr>
              <w:rStyle w:val="PlaceholderText"/>
            </w:rPr>
            <w:t>Click or tap here to enter text.</w:t>
          </w:r>
        </w:p>
      </w:docPartBody>
    </w:docPart>
    <w:docPart>
      <w:docPartPr>
        <w:name w:val="5DC9EE0316FE4F128233509C61214E71"/>
        <w:category>
          <w:name w:val="General"/>
          <w:gallery w:val="placeholder"/>
        </w:category>
        <w:types>
          <w:type w:val="bbPlcHdr"/>
        </w:types>
        <w:behaviors>
          <w:behavior w:val="content"/>
        </w:behaviors>
        <w:guid w:val="{4E2BCE00-48F3-4E5A-9761-2BAFFDB9BF9B}"/>
      </w:docPartPr>
      <w:docPartBody>
        <w:p w:rsidR="00D52494" w:rsidRDefault="00007E77" w:rsidP="00007E77">
          <w:pPr>
            <w:pStyle w:val="5DC9EE0316FE4F128233509C61214E71"/>
          </w:pPr>
          <w:r w:rsidRPr="0040378E">
            <w:rPr>
              <w:rStyle w:val="PlaceholderText"/>
            </w:rPr>
            <w:t>Click or tap here to enter text.</w:t>
          </w:r>
        </w:p>
      </w:docPartBody>
    </w:docPart>
    <w:docPart>
      <w:docPartPr>
        <w:name w:val="0AADD4C1A764464582FC58D30D6CAAA8"/>
        <w:category>
          <w:name w:val="General"/>
          <w:gallery w:val="placeholder"/>
        </w:category>
        <w:types>
          <w:type w:val="bbPlcHdr"/>
        </w:types>
        <w:behaviors>
          <w:behavior w:val="content"/>
        </w:behaviors>
        <w:guid w:val="{3E1A0348-4FF1-4E70-891D-9D8F1DEEE0FD}"/>
      </w:docPartPr>
      <w:docPartBody>
        <w:p w:rsidR="00D52494" w:rsidRDefault="00007E77" w:rsidP="00007E77">
          <w:pPr>
            <w:pStyle w:val="0AADD4C1A764464582FC58D30D6CAAA8"/>
          </w:pPr>
          <w:r w:rsidRPr="0040378E">
            <w:rPr>
              <w:rStyle w:val="PlaceholderText"/>
            </w:rPr>
            <w:t>Click or tap here to enter text.</w:t>
          </w:r>
        </w:p>
      </w:docPartBody>
    </w:docPart>
    <w:docPart>
      <w:docPartPr>
        <w:name w:val="6449B54B808A48BAAE7E08AC3146E4E0"/>
        <w:category>
          <w:name w:val="General"/>
          <w:gallery w:val="placeholder"/>
        </w:category>
        <w:types>
          <w:type w:val="bbPlcHdr"/>
        </w:types>
        <w:behaviors>
          <w:behavior w:val="content"/>
        </w:behaviors>
        <w:guid w:val="{81482C48-7FC3-433C-96D4-B804CF7220DF}"/>
      </w:docPartPr>
      <w:docPartBody>
        <w:p w:rsidR="00D52494" w:rsidRDefault="00007E77" w:rsidP="00007E77">
          <w:pPr>
            <w:pStyle w:val="6449B54B808A48BAAE7E08AC3146E4E0"/>
          </w:pPr>
          <w:r w:rsidRPr="0040378E">
            <w:rPr>
              <w:rStyle w:val="PlaceholderText"/>
            </w:rPr>
            <w:t>Click or tap here to enter text.</w:t>
          </w:r>
        </w:p>
      </w:docPartBody>
    </w:docPart>
    <w:docPart>
      <w:docPartPr>
        <w:name w:val="547DF5DA0E4C4090B01539E8DA8C6FAB"/>
        <w:category>
          <w:name w:val="General"/>
          <w:gallery w:val="placeholder"/>
        </w:category>
        <w:types>
          <w:type w:val="bbPlcHdr"/>
        </w:types>
        <w:behaviors>
          <w:behavior w:val="content"/>
        </w:behaviors>
        <w:guid w:val="{8832EE68-0471-42B7-9F62-55A0CDEFEF7B}"/>
      </w:docPartPr>
      <w:docPartBody>
        <w:p w:rsidR="00D52494" w:rsidRDefault="00007E77" w:rsidP="00007E77">
          <w:pPr>
            <w:pStyle w:val="547DF5DA0E4C4090B01539E8DA8C6FAB"/>
          </w:pPr>
          <w:r w:rsidRPr="0040378E">
            <w:rPr>
              <w:rStyle w:val="PlaceholderText"/>
            </w:rPr>
            <w:t>Click or tap here to enter text.</w:t>
          </w:r>
        </w:p>
      </w:docPartBody>
    </w:docPart>
    <w:docPart>
      <w:docPartPr>
        <w:name w:val="5B82E855DBA94D278C64A846B4ADEF02"/>
        <w:category>
          <w:name w:val="General"/>
          <w:gallery w:val="placeholder"/>
        </w:category>
        <w:types>
          <w:type w:val="bbPlcHdr"/>
        </w:types>
        <w:behaviors>
          <w:behavior w:val="content"/>
        </w:behaviors>
        <w:guid w:val="{3BB69982-1081-4427-8C52-6DE22219126D}"/>
      </w:docPartPr>
      <w:docPartBody>
        <w:p w:rsidR="00D52494" w:rsidRDefault="00007E77" w:rsidP="00007E77">
          <w:pPr>
            <w:pStyle w:val="5B82E855DBA94D278C64A846B4ADEF02"/>
          </w:pPr>
          <w:r w:rsidRPr="0040378E">
            <w:rPr>
              <w:rStyle w:val="PlaceholderText"/>
            </w:rPr>
            <w:t>Click or tap here to enter text.</w:t>
          </w:r>
        </w:p>
      </w:docPartBody>
    </w:docPart>
    <w:docPart>
      <w:docPartPr>
        <w:name w:val="CE153CDE1796462AACD95F0733EBDA84"/>
        <w:category>
          <w:name w:val="General"/>
          <w:gallery w:val="placeholder"/>
        </w:category>
        <w:types>
          <w:type w:val="bbPlcHdr"/>
        </w:types>
        <w:behaviors>
          <w:behavior w:val="content"/>
        </w:behaviors>
        <w:guid w:val="{85FA8369-E3F7-4BB1-8AF3-1166568B66F0}"/>
      </w:docPartPr>
      <w:docPartBody>
        <w:p w:rsidR="00D52494" w:rsidRDefault="00007E77" w:rsidP="00007E77">
          <w:pPr>
            <w:pStyle w:val="CE153CDE1796462AACD95F0733EBDA84"/>
          </w:pPr>
          <w:r w:rsidRPr="0040378E">
            <w:rPr>
              <w:rStyle w:val="PlaceholderText"/>
            </w:rPr>
            <w:t>Click or tap here to enter text.</w:t>
          </w:r>
        </w:p>
      </w:docPartBody>
    </w:docPart>
    <w:docPart>
      <w:docPartPr>
        <w:name w:val="0D3078F41DEF45228DB081600BFB9B90"/>
        <w:category>
          <w:name w:val="General"/>
          <w:gallery w:val="placeholder"/>
        </w:category>
        <w:types>
          <w:type w:val="bbPlcHdr"/>
        </w:types>
        <w:behaviors>
          <w:behavior w:val="content"/>
        </w:behaviors>
        <w:guid w:val="{2A5BA1E9-6FC9-43B6-9164-898233C4D831}"/>
      </w:docPartPr>
      <w:docPartBody>
        <w:p w:rsidR="00D52494" w:rsidRDefault="00007E77" w:rsidP="00007E77">
          <w:pPr>
            <w:pStyle w:val="0D3078F41DEF45228DB081600BFB9B90"/>
          </w:pPr>
          <w:r w:rsidRPr="0040378E">
            <w:rPr>
              <w:rStyle w:val="PlaceholderText"/>
            </w:rPr>
            <w:t>Click or tap here to enter text.</w:t>
          </w:r>
        </w:p>
      </w:docPartBody>
    </w:docPart>
    <w:docPart>
      <w:docPartPr>
        <w:name w:val="ADEF27D4CFD542E5A6B94CA65DE38A09"/>
        <w:category>
          <w:name w:val="General"/>
          <w:gallery w:val="placeholder"/>
        </w:category>
        <w:types>
          <w:type w:val="bbPlcHdr"/>
        </w:types>
        <w:behaviors>
          <w:behavior w:val="content"/>
        </w:behaviors>
        <w:guid w:val="{6D09D94A-4558-4D64-AD2E-46D8AB1D4598}"/>
      </w:docPartPr>
      <w:docPartBody>
        <w:p w:rsidR="00D52494" w:rsidRDefault="00007E77" w:rsidP="00007E77">
          <w:pPr>
            <w:pStyle w:val="ADEF27D4CFD542E5A6B94CA65DE38A09"/>
          </w:pPr>
          <w:r w:rsidRPr="0040378E">
            <w:rPr>
              <w:rStyle w:val="PlaceholderText"/>
            </w:rPr>
            <w:t>Click or tap here to enter text.</w:t>
          </w:r>
        </w:p>
      </w:docPartBody>
    </w:docPart>
    <w:docPart>
      <w:docPartPr>
        <w:name w:val="E5F0ABA620644CD4B0403B449F0E3B2F"/>
        <w:category>
          <w:name w:val="General"/>
          <w:gallery w:val="placeholder"/>
        </w:category>
        <w:types>
          <w:type w:val="bbPlcHdr"/>
        </w:types>
        <w:behaviors>
          <w:behavior w:val="content"/>
        </w:behaviors>
        <w:guid w:val="{7727EFEB-5991-43D7-932C-C6EC27EED054}"/>
      </w:docPartPr>
      <w:docPartBody>
        <w:p w:rsidR="00D52494" w:rsidRDefault="00007E77" w:rsidP="00007E77">
          <w:pPr>
            <w:pStyle w:val="E5F0ABA620644CD4B0403B449F0E3B2F"/>
          </w:pPr>
          <w:r w:rsidRPr="0040378E">
            <w:rPr>
              <w:rStyle w:val="PlaceholderText"/>
            </w:rPr>
            <w:t>Click or tap here to enter text.</w:t>
          </w:r>
        </w:p>
      </w:docPartBody>
    </w:docPart>
    <w:docPart>
      <w:docPartPr>
        <w:name w:val="12F1A9DD742749659A63622FDD552EF9"/>
        <w:category>
          <w:name w:val="General"/>
          <w:gallery w:val="placeholder"/>
        </w:category>
        <w:types>
          <w:type w:val="bbPlcHdr"/>
        </w:types>
        <w:behaviors>
          <w:behavior w:val="content"/>
        </w:behaviors>
        <w:guid w:val="{FACD3C72-9504-461F-9C75-27457A5A6D6E}"/>
      </w:docPartPr>
      <w:docPartBody>
        <w:p w:rsidR="00D52494" w:rsidRDefault="00007E77" w:rsidP="00007E77">
          <w:pPr>
            <w:pStyle w:val="12F1A9DD742749659A63622FDD552EF9"/>
          </w:pPr>
          <w:r w:rsidRPr="0040378E">
            <w:rPr>
              <w:rStyle w:val="PlaceholderText"/>
            </w:rPr>
            <w:t>Click or tap here to enter text.</w:t>
          </w:r>
        </w:p>
      </w:docPartBody>
    </w:docPart>
    <w:docPart>
      <w:docPartPr>
        <w:name w:val="DB18A505A523464F888DFBE15A9E53FF"/>
        <w:category>
          <w:name w:val="General"/>
          <w:gallery w:val="placeholder"/>
        </w:category>
        <w:types>
          <w:type w:val="bbPlcHdr"/>
        </w:types>
        <w:behaviors>
          <w:behavior w:val="content"/>
        </w:behaviors>
        <w:guid w:val="{99A7FA64-AEB1-4C5B-8537-144FA93B2C37}"/>
      </w:docPartPr>
      <w:docPartBody>
        <w:p w:rsidR="00D52494" w:rsidRDefault="00007E77" w:rsidP="00007E77">
          <w:pPr>
            <w:pStyle w:val="DB18A505A523464F888DFBE15A9E53FF"/>
          </w:pPr>
          <w:r w:rsidRPr="0040378E">
            <w:rPr>
              <w:rStyle w:val="PlaceholderText"/>
            </w:rPr>
            <w:t>Click or tap here to enter text.</w:t>
          </w:r>
        </w:p>
      </w:docPartBody>
    </w:docPart>
    <w:docPart>
      <w:docPartPr>
        <w:name w:val="53609CD96FE34E32B79B0D22D6C80DFE"/>
        <w:category>
          <w:name w:val="General"/>
          <w:gallery w:val="placeholder"/>
        </w:category>
        <w:types>
          <w:type w:val="bbPlcHdr"/>
        </w:types>
        <w:behaviors>
          <w:behavior w:val="content"/>
        </w:behaviors>
        <w:guid w:val="{5A38B12E-66A6-4322-A7DF-90A645A85F11}"/>
      </w:docPartPr>
      <w:docPartBody>
        <w:p w:rsidR="00D52494" w:rsidRDefault="00007E77" w:rsidP="00007E77">
          <w:pPr>
            <w:pStyle w:val="53609CD96FE34E32B79B0D22D6C80DFE"/>
          </w:pPr>
          <w:r w:rsidRPr="0040378E">
            <w:rPr>
              <w:rStyle w:val="PlaceholderText"/>
            </w:rPr>
            <w:t>Click or tap here to enter text.</w:t>
          </w:r>
        </w:p>
      </w:docPartBody>
    </w:docPart>
    <w:docPart>
      <w:docPartPr>
        <w:name w:val="6B4E3E210C6E401EA8C13BE3F88E84BF"/>
        <w:category>
          <w:name w:val="General"/>
          <w:gallery w:val="placeholder"/>
        </w:category>
        <w:types>
          <w:type w:val="bbPlcHdr"/>
        </w:types>
        <w:behaviors>
          <w:behavior w:val="content"/>
        </w:behaviors>
        <w:guid w:val="{17E4DC84-0BBB-49AC-9C5F-F5843A5D23B7}"/>
      </w:docPartPr>
      <w:docPartBody>
        <w:p w:rsidR="00D52494" w:rsidRDefault="00007E77" w:rsidP="00007E77">
          <w:pPr>
            <w:pStyle w:val="6B4E3E210C6E401EA8C13BE3F88E84BF"/>
          </w:pPr>
          <w:r w:rsidRPr="0040378E">
            <w:rPr>
              <w:rStyle w:val="PlaceholderText"/>
            </w:rPr>
            <w:t>Click or tap here to enter text.</w:t>
          </w:r>
        </w:p>
      </w:docPartBody>
    </w:docPart>
    <w:docPart>
      <w:docPartPr>
        <w:name w:val="DEE985FB739B4453B4D6DC5FD035282D"/>
        <w:category>
          <w:name w:val="General"/>
          <w:gallery w:val="placeholder"/>
        </w:category>
        <w:types>
          <w:type w:val="bbPlcHdr"/>
        </w:types>
        <w:behaviors>
          <w:behavior w:val="content"/>
        </w:behaviors>
        <w:guid w:val="{7BA318EF-899A-40F2-A846-9BB14FF7DBCE}"/>
      </w:docPartPr>
      <w:docPartBody>
        <w:p w:rsidR="00D52494" w:rsidRDefault="00007E77" w:rsidP="00007E77">
          <w:pPr>
            <w:pStyle w:val="DEE985FB739B4453B4D6DC5FD035282D"/>
          </w:pPr>
          <w:r w:rsidRPr="0040378E">
            <w:rPr>
              <w:rStyle w:val="PlaceholderText"/>
            </w:rPr>
            <w:t>Click or tap here to enter text.</w:t>
          </w:r>
        </w:p>
      </w:docPartBody>
    </w:docPart>
    <w:docPart>
      <w:docPartPr>
        <w:name w:val="D959E04B13A04683ACCB146ED260B1D3"/>
        <w:category>
          <w:name w:val="General"/>
          <w:gallery w:val="placeholder"/>
        </w:category>
        <w:types>
          <w:type w:val="bbPlcHdr"/>
        </w:types>
        <w:behaviors>
          <w:behavior w:val="content"/>
        </w:behaviors>
        <w:guid w:val="{9CAB6C4A-B231-41D0-92A0-C070C17AC0C7}"/>
      </w:docPartPr>
      <w:docPartBody>
        <w:p w:rsidR="00D52494" w:rsidRDefault="00007E77" w:rsidP="00007E77">
          <w:pPr>
            <w:pStyle w:val="D959E04B13A04683ACCB146ED260B1D3"/>
          </w:pPr>
          <w:r w:rsidRPr="0040378E">
            <w:rPr>
              <w:rStyle w:val="PlaceholderText"/>
            </w:rPr>
            <w:t>Click or tap here to enter text.</w:t>
          </w:r>
        </w:p>
      </w:docPartBody>
    </w:docPart>
    <w:docPart>
      <w:docPartPr>
        <w:name w:val="32E933CBA7EC46D8A100898A0E7C7AB4"/>
        <w:category>
          <w:name w:val="General"/>
          <w:gallery w:val="placeholder"/>
        </w:category>
        <w:types>
          <w:type w:val="bbPlcHdr"/>
        </w:types>
        <w:behaviors>
          <w:behavior w:val="content"/>
        </w:behaviors>
        <w:guid w:val="{76BE70D1-24F8-4A31-8548-5A2D1DF6C438}"/>
      </w:docPartPr>
      <w:docPartBody>
        <w:p w:rsidR="00D52494" w:rsidRDefault="00007E77" w:rsidP="00007E77">
          <w:pPr>
            <w:pStyle w:val="32E933CBA7EC46D8A100898A0E7C7AB4"/>
          </w:pPr>
          <w:r w:rsidRPr="0040378E">
            <w:rPr>
              <w:rStyle w:val="PlaceholderText"/>
            </w:rPr>
            <w:t>Click or tap here to enter text.</w:t>
          </w:r>
        </w:p>
      </w:docPartBody>
    </w:docPart>
    <w:docPart>
      <w:docPartPr>
        <w:name w:val="C2F861762E3F49AD9D1EDE3410E9AA40"/>
        <w:category>
          <w:name w:val="General"/>
          <w:gallery w:val="placeholder"/>
        </w:category>
        <w:types>
          <w:type w:val="bbPlcHdr"/>
        </w:types>
        <w:behaviors>
          <w:behavior w:val="content"/>
        </w:behaviors>
        <w:guid w:val="{54EF266C-42B2-47F2-BC72-2488C8C4F500}"/>
      </w:docPartPr>
      <w:docPartBody>
        <w:p w:rsidR="00D52494" w:rsidRDefault="00007E77" w:rsidP="00007E77">
          <w:pPr>
            <w:pStyle w:val="C2F861762E3F49AD9D1EDE3410E9AA40"/>
          </w:pPr>
          <w:r w:rsidRPr="0040378E">
            <w:rPr>
              <w:rStyle w:val="PlaceholderText"/>
            </w:rPr>
            <w:t>Click or tap here to enter text.</w:t>
          </w:r>
        </w:p>
      </w:docPartBody>
    </w:docPart>
    <w:docPart>
      <w:docPartPr>
        <w:name w:val="9E5E47B1189340D39FFC348A02C77A96"/>
        <w:category>
          <w:name w:val="General"/>
          <w:gallery w:val="placeholder"/>
        </w:category>
        <w:types>
          <w:type w:val="bbPlcHdr"/>
        </w:types>
        <w:behaviors>
          <w:behavior w:val="content"/>
        </w:behaviors>
        <w:guid w:val="{B0DCD8FE-D878-49FA-90BD-18E5284ABCE2}"/>
      </w:docPartPr>
      <w:docPartBody>
        <w:p w:rsidR="00D52494" w:rsidRDefault="00007E77" w:rsidP="00007E77">
          <w:pPr>
            <w:pStyle w:val="9E5E47B1189340D39FFC348A02C77A96"/>
          </w:pPr>
          <w:r w:rsidRPr="0040378E">
            <w:rPr>
              <w:rStyle w:val="PlaceholderText"/>
            </w:rPr>
            <w:t>Click or tap here to enter text.</w:t>
          </w:r>
        </w:p>
      </w:docPartBody>
    </w:docPart>
    <w:docPart>
      <w:docPartPr>
        <w:name w:val="66CAE598AD734F658BE895B049BBABB5"/>
        <w:category>
          <w:name w:val="General"/>
          <w:gallery w:val="placeholder"/>
        </w:category>
        <w:types>
          <w:type w:val="bbPlcHdr"/>
        </w:types>
        <w:behaviors>
          <w:behavior w:val="content"/>
        </w:behaviors>
        <w:guid w:val="{04301A60-CDF3-4ABA-BA72-2A50F9BCB43B}"/>
      </w:docPartPr>
      <w:docPartBody>
        <w:p w:rsidR="00D52494" w:rsidRDefault="00007E77" w:rsidP="00007E77">
          <w:pPr>
            <w:pStyle w:val="66CAE598AD734F658BE895B049BBABB5"/>
          </w:pPr>
          <w:r w:rsidRPr="0040378E">
            <w:rPr>
              <w:rStyle w:val="PlaceholderText"/>
            </w:rPr>
            <w:t>Click or tap here to enter text.</w:t>
          </w:r>
        </w:p>
      </w:docPartBody>
    </w:docPart>
    <w:docPart>
      <w:docPartPr>
        <w:name w:val="2135B56A63EB4B1FBFAB63340927C107"/>
        <w:category>
          <w:name w:val="General"/>
          <w:gallery w:val="placeholder"/>
        </w:category>
        <w:types>
          <w:type w:val="bbPlcHdr"/>
        </w:types>
        <w:behaviors>
          <w:behavior w:val="content"/>
        </w:behaviors>
        <w:guid w:val="{BD77C904-1E4C-4950-99B6-3C6C9B767AA4}"/>
      </w:docPartPr>
      <w:docPartBody>
        <w:p w:rsidR="00D52494" w:rsidRDefault="00007E77" w:rsidP="00007E77">
          <w:pPr>
            <w:pStyle w:val="2135B56A63EB4B1FBFAB63340927C107"/>
          </w:pPr>
          <w:r w:rsidRPr="0040378E">
            <w:rPr>
              <w:rStyle w:val="PlaceholderText"/>
            </w:rPr>
            <w:t>Click or tap here to enter text.</w:t>
          </w:r>
        </w:p>
      </w:docPartBody>
    </w:docPart>
    <w:docPart>
      <w:docPartPr>
        <w:name w:val="0A018AAC66A248C8ADC300E37F3E45F1"/>
        <w:category>
          <w:name w:val="General"/>
          <w:gallery w:val="placeholder"/>
        </w:category>
        <w:types>
          <w:type w:val="bbPlcHdr"/>
        </w:types>
        <w:behaviors>
          <w:behavior w:val="content"/>
        </w:behaviors>
        <w:guid w:val="{D9361F72-691B-4CA8-B6C0-0B53324FFF1D}"/>
      </w:docPartPr>
      <w:docPartBody>
        <w:p w:rsidR="00D52494" w:rsidRDefault="00007E77" w:rsidP="00007E77">
          <w:pPr>
            <w:pStyle w:val="0A018AAC66A248C8ADC300E37F3E45F1"/>
          </w:pPr>
          <w:r w:rsidRPr="0040378E">
            <w:rPr>
              <w:rStyle w:val="PlaceholderText"/>
            </w:rPr>
            <w:t>Click or tap here to enter text.</w:t>
          </w:r>
        </w:p>
      </w:docPartBody>
    </w:docPart>
    <w:docPart>
      <w:docPartPr>
        <w:name w:val="2FA80BDF247E4EA486A5D952E183650F"/>
        <w:category>
          <w:name w:val="General"/>
          <w:gallery w:val="placeholder"/>
        </w:category>
        <w:types>
          <w:type w:val="bbPlcHdr"/>
        </w:types>
        <w:behaviors>
          <w:behavior w:val="content"/>
        </w:behaviors>
        <w:guid w:val="{A83CD8C3-A602-43A5-AE58-BDE88FB1DA74}"/>
      </w:docPartPr>
      <w:docPartBody>
        <w:p w:rsidR="00D52494" w:rsidRDefault="00007E77" w:rsidP="00007E77">
          <w:pPr>
            <w:pStyle w:val="2FA80BDF247E4EA486A5D952E183650F"/>
          </w:pPr>
          <w:r w:rsidRPr="004037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99F"/>
    <w:rsid w:val="00005480"/>
    <w:rsid w:val="00007E77"/>
    <w:rsid w:val="00027590"/>
    <w:rsid w:val="00293501"/>
    <w:rsid w:val="0029461E"/>
    <w:rsid w:val="00297B4A"/>
    <w:rsid w:val="002C76C2"/>
    <w:rsid w:val="002F08F7"/>
    <w:rsid w:val="003B5E74"/>
    <w:rsid w:val="00405D68"/>
    <w:rsid w:val="0048777D"/>
    <w:rsid w:val="004C2E0A"/>
    <w:rsid w:val="004F54DA"/>
    <w:rsid w:val="005012C5"/>
    <w:rsid w:val="0056739B"/>
    <w:rsid w:val="007653D4"/>
    <w:rsid w:val="007D6B71"/>
    <w:rsid w:val="008438E6"/>
    <w:rsid w:val="00846101"/>
    <w:rsid w:val="0084616D"/>
    <w:rsid w:val="008D7210"/>
    <w:rsid w:val="008E7F71"/>
    <w:rsid w:val="00947DD2"/>
    <w:rsid w:val="009B34EC"/>
    <w:rsid w:val="00A3099F"/>
    <w:rsid w:val="00B330DD"/>
    <w:rsid w:val="00B51691"/>
    <w:rsid w:val="00C2496B"/>
    <w:rsid w:val="00C34B5B"/>
    <w:rsid w:val="00CE6039"/>
    <w:rsid w:val="00CF193C"/>
    <w:rsid w:val="00D12ACA"/>
    <w:rsid w:val="00D2105F"/>
    <w:rsid w:val="00D40E73"/>
    <w:rsid w:val="00D52494"/>
    <w:rsid w:val="00F6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E77"/>
    <w:rPr>
      <w:color w:val="808080"/>
    </w:rPr>
  </w:style>
  <w:style w:type="paragraph" w:customStyle="1" w:styleId="BF20AC39B33741F09B5436C8BE271003">
    <w:name w:val="BF20AC39B33741F09B5436C8BE271003"/>
    <w:rsid w:val="00007E77"/>
    <w:pPr>
      <w:spacing w:after="0" w:line="240" w:lineRule="auto"/>
    </w:pPr>
    <w:rPr>
      <w:rFonts w:ascii="Arial" w:eastAsia="Times New Roman" w:hAnsi="Arial" w:cs="Arial"/>
      <w:szCs w:val="18"/>
    </w:rPr>
  </w:style>
  <w:style w:type="paragraph" w:customStyle="1" w:styleId="1667C9BC698C42D08F1475D4452C7F0B">
    <w:name w:val="1667C9BC698C42D08F1475D4452C7F0B"/>
    <w:rsid w:val="00007E77"/>
    <w:pPr>
      <w:spacing w:after="0" w:line="240" w:lineRule="auto"/>
    </w:pPr>
    <w:rPr>
      <w:rFonts w:ascii="Arial" w:eastAsia="Times New Roman" w:hAnsi="Arial" w:cs="Arial"/>
      <w:szCs w:val="18"/>
    </w:rPr>
  </w:style>
  <w:style w:type="paragraph" w:customStyle="1" w:styleId="46C0826F48B7457DB2A266DDDF7E1D97">
    <w:name w:val="46C0826F48B7457DB2A266DDDF7E1D97"/>
    <w:rsid w:val="00007E77"/>
    <w:pPr>
      <w:spacing w:after="0" w:line="240" w:lineRule="auto"/>
    </w:pPr>
    <w:rPr>
      <w:rFonts w:ascii="Arial" w:eastAsia="Times New Roman" w:hAnsi="Arial" w:cs="Arial"/>
      <w:szCs w:val="18"/>
    </w:rPr>
  </w:style>
  <w:style w:type="paragraph" w:customStyle="1" w:styleId="AAAA6538D67E4EF9B7898B197A882839">
    <w:name w:val="AAAA6538D67E4EF9B7898B197A882839"/>
    <w:rsid w:val="00007E77"/>
    <w:pPr>
      <w:spacing w:after="0" w:line="240" w:lineRule="auto"/>
    </w:pPr>
    <w:rPr>
      <w:rFonts w:ascii="Arial" w:eastAsia="Times New Roman" w:hAnsi="Arial" w:cs="Arial"/>
      <w:szCs w:val="18"/>
    </w:rPr>
  </w:style>
  <w:style w:type="paragraph" w:customStyle="1" w:styleId="160890D2BF2E45A1AA30189EDEFA25E7">
    <w:name w:val="160890D2BF2E45A1AA30189EDEFA25E7"/>
    <w:rsid w:val="00007E77"/>
    <w:pPr>
      <w:spacing w:after="0" w:line="240" w:lineRule="auto"/>
    </w:pPr>
    <w:rPr>
      <w:rFonts w:ascii="Arial" w:eastAsia="Times New Roman" w:hAnsi="Arial" w:cs="Arial"/>
      <w:szCs w:val="18"/>
    </w:rPr>
  </w:style>
  <w:style w:type="paragraph" w:customStyle="1" w:styleId="4E08810ED4B94C0080081A1EBA8B3D27">
    <w:name w:val="4E08810ED4B94C0080081A1EBA8B3D27"/>
    <w:rsid w:val="00007E77"/>
    <w:pPr>
      <w:spacing w:after="0" w:line="240" w:lineRule="auto"/>
    </w:pPr>
    <w:rPr>
      <w:rFonts w:ascii="Arial" w:eastAsia="Times New Roman" w:hAnsi="Arial" w:cs="Arial"/>
      <w:szCs w:val="18"/>
    </w:rPr>
  </w:style>
  <w:style w:type="paragraph" w:customStyle="1" w:styleId="203518DC84C941A88E11E7066789C93D">
    <w:name w:val="203518DC84C941A88E11E7066789C93D"/>
    <w:rsid w:val="00007E77"/>
    <w:pPr>
      <w:spacing w:after="0" w:line="240" w:lineRule="auto"/>
    </w:pPr>
    <w:rPr>
      <w:rFonts w:ascii="Arial" w:eastAsia="Times New Roman" w:hAnsi="Arial" w:cs="Arial"/>
      <w:szCs w:val="18"/>
    </w:rPr>
  </w:style>
  <w:style w:type="paragraph" w:customStyle="1" w:styleId="0A9CD1B1EDE14B58A93657ABFE6D5DDD">
    <w:name w:val="0A9CD1B1EDE14B58A93657ABFE6D5DDD"/>
    <w:rsid w:val="00007E77"/>
    <w:pPr>
      <w:spacing w:after="0" w:line="240" w:lineRule="auto"/>
    </w:pPr>
    <w:rPr>
      <w:rFonts w:ascii="Arial" w:eastAsia="Times New Roman" w:hAnsi="Arial" w:cs="Arial"/>
      <w:szCs w:val="18"/>
    </w:rPr>
  </w:style>
  <w:style w:type="paragraph" w:customStyle="1" w:styleId="499DDBAA8159471F9AE3206A72E8811B">
    <w:name w:val="499DDBAA8159471F9AE3206A72E8811B"/>
    <w:rsid w:val="00007E77"/>
    <w:pPr>
      <w:spacing w:after="0" w:line="240" w:lineRule="auto"/>
    </w:pPr>
    <w:rPr>
      <w:rFonts w:ascii="Arial" w:eastAsia="Times New Roman" w:hAnsi="Arial" w:cs="Arial"/>
      <w:szCs w:val="18"/>
    </w:rPr>
  </w:style>
  <w:style w:type="paragraph" w:customStyle="1" w:styleId="E59DD416E3F3406C99D42AEC0410FAAE">
    <w:name w:val="E59DD416E3F3406C99D42AEC0410FAAE"/>
    <w:rsid w:val="00007E77"/>
    <w:pPr>
      <w:spacing w:after="0" w:line="240" w:lineRule="auto"/>
    </w:pPr>
    <w:rPr>
      <w:rFonts w:ascii="Arial" w:eastAsia="Times New Roman" w:hAnsi="Arial" w:cs="Arial"/>
      <w:szCs w:val="18"/>
    </w:rPr>
  </w:style>
  <w:style w:type="paragraph" w:customStyle="1" w:styleId="34B500756E5945DB90F10E19EBC85872">
    <w:name w:val="34B500756E5945DB90F10E19EBC85872"/>
    <w:rsid w:val="00007E77"/>
    <w:pPr>
      <w:spacing w:after="0" w:line="240" w:lineRule="auto"/>
    </w:pPr>
    <w:rPr>
      <w:rFonts w:ascii="Arial" w:eastAsia="Times New Roman" w:hAnsi="Arial" w:cs="Arial"/>
      <w:szCs w:val="18"/>
    </w:rPr>
  </w:style>
  <w:style w:type="paragraph" w:customStyle="1" w:styleId="2276AABD9CF141D1AE6010736490D24D">
    <w:name w:val="2276AABD9CF141D1AE6010736490D24D"/>
    <w:rsid w:val="00007E77"/>
    <w:pPr>
      <w:spacing w:after="0" w:line="240" w:lineRule="auto"/>
    </w:pPr>
    <w:rPr>
      <w:rFonts w:ascii="Arial" w:eastAsia="Times New Roman" w:hAnsi="Arial" w:cs="Arial"/>
      <w:szCs w:val="18"/>
    </w:rPr>
  </w:style>
  <w:style w:type="paragraph" w:customStyle="1" w:styleId="0CABE078C506479C8CC2A380ABCCC4E9">
    <w:name w:val="0CABE078C506479C8CC2A380ABCCC4E9"/>
    <w:rsid w:val="00007E77"/>
    <w:pPr>
      <w:spacing w:after="0" w:line="240" w:lineRule="auto"/>
    </w:pPr>
    <w:rPr>
      <w:rFonts w:ascii="Arial" w:eastAsia="Times New Roman" w:hAnsi="Arial" w:cs="Arial"/>
      <w:szCs w:val="18"/>
    </w:rPr>
  </w:style>
  <w:style w:type="paragraph" w:customStyle="1" w:styleId="EE35211FDDC44252A23E4CAE98939B65">
    <w:name w:val="EE35211FDDC44252A23E4CAE98939B65"/>
    <w:rsid w:val="00007E77"/>
    <w:pPr>
      <w:spacing w:after="0" w:line="240" w:lineRule="auto"/>
    </w:pPr>
    <w:rPr>
      <w:rFonts w:ascii="Arial" w:eastAsia="Times New Roman" w:hAnsi="Arial" w:cs="Arial"/>
      <w:szCs w:val="18"/>
    </w:rPr>
  </w:style>
  <w:style w:type="paragraph" w:customStyle="1" w:styleId="AA559A6EA43D41CF824B19AB901E3942">
    <w:name w:val="AA559A6EA43D41CF824B19AB901E3942"/>
    <w:rsid w:val="00007E77"/>
    <w:pPr>
      <w:spacing w:after="0" w:line="240" w:lineRule="auto"/>
    </w:pPr>
    <w:rPr>
      <w:rFonts w:ascii="Arial" w:eastAsia="Times New Roman" w:hAnsi="Arial" w:cs="Arial"/>
      <w:szCs w:val="18"/>
    </w:rPr>
  </w:style>
  <w:style w:type="paragraph" w:customStyle="1" w:styleId="B3AAE329EAB94982B299D94B66089599">
    <w:name w:val="B3AAE329EAB94982B299D94B66089599"/>
    <w:rsid w:val="00007E77"/>
    <w:pPr>
      <w:spacing w:after="0" w:line="240" w:lineRule="auto"/>
    </w:pPr>
    <w:rPr>
      <w:rFonts w:ascii="Arial" w:eastAsia="Times New Roman" w:hAnsi="Arial" w:cs="Arial"/>
      <w:szCs w:val="18"/>
    </w:rPr>
  </w:style>
  <w:style w:type="paragraph" w:customStyle="1" w:styleId="C66B8BB2BA9E4F9783A7D6EEE593BBF4">
    <w:name w:val="C66B8BB2BA9E4F9783A7D6EEE593BBF4"/>
    <w:rsid w:val="00007E77"/>
    <w:pPr>
      <w:spacing w:after="0" w:line="240" w:lineRule="auto"/>
    </w:pPr>
    <w:rPr>
      <w:rFonts w:ascii="Arial" w:eastAsia="Times New Roman" w:hAnsi="Arial" w:cs="Arial"/>
      <w:szCs w:val="18"/>
    </w:rPr>
  </w:style>
  <w:style w:type="paragraph" w:customStyle="1" w:styleId="1A9BB7D54D59438FA9CEBA3E4FEC9AD0">
    <w:name w:val="1A9BB7D54D59438FA9CEBA3E4FEC9AD0"/>
    <w:rsid w:val="00007E77"/>
    <w:pPr>
      <w:spacing w:after="0" w:line="240" w:lineRule="auto"/>
    </w:pPr>
    <w:rPr>
      <w:rFonts w:ascii="Arial" w:eastAsia="Times New Roman" w:hAnsi="Arial" w:cs="Arial"/>
      <w:szCs w:val="18"/>
    </w:rPr>
  </w:style>
  <w:style w:type="paragraph" w:customStyle="1" w:styleId="B9819935A784420A88A841456EA5DD0C">
    <w:name w:val="B9819935A784420A88A841456EA5DD0C"/>
    <w:rsid w:val="00007E77"/>
    <w:pPr>
      <w:spacing w:after="0" w:line="240" w:lineRule="auto"/>
    </w:pPr>
    <w:rPr>
      <w:rFonts w:ascii="Arial" w:eastAsia="Times New Roman" w:hAnsi="Arial" w:cs="Arial"/>
      <w:szCs w:val="18"/>
    </w:rPr>
  </w:style>
  <w:style w:type="paragraph" w:customStyle="1" w:styleId="667844B6025C4D0690C4F28B829E220C">
    <w:name w:val="667844B6025C4D0690C4F28B829E220C"/>
    <w:rsid w:val="00007E77"/>
    <w:pPr>
      <w:spacing w:after="0" w:line="240" w:lineRule="auto"/>
    </w:pPr>
    <w:rPr>
      <w:rFonts w:ascii="Arial" w:eastAsia="Times New Roman" w:hAnsi="Arial" w:cs="Arial"/>
      <w:szCs w:val="18"/>
    </w:rPr>
  </w:style>
  <w:style w:type="paragraph" w:customStyle="1" w:styleId="84D306CE205C46DAA34989B633BB35E4">
    <w:name w:val="84D306CE205C46DAA34989B633BB35E4"/>
    <w:rsid w:val="00007E77"/>
    <w:pPr>
      <w:spacing w:after="0" w:line="240" w:lineRule="auto"/>
    </w:pPr>
    <w:rPr>
      <w:rFonts w:ascii="Arial" w:eastAsia="Times New Roman" w:hAnsi="Arial" w:cs="Arial"/>
      <w:szCs w:val="18"/>
    </w:rPr>
  </w:style>
  <w:style w:type="paragraph" w:customStyle="1" w:styleId="DD6440E0AE0F4C4E8E13B572CE9B8633">
    <w:name w:val="DD6440E0AE0F4C4E8E13B572CE9B8633"/>
    <w:rsid w:val="00007E77"/>
    <w:pPr>
      <w:spacing w:after="0" w:line="240" w:lineRule="auto"/>
    </w:pPr>
    <w:rPr>
      <w:rFonts w:ascii="Arial" w:eastAsia="Times New Roman" w:hAnsi="Arial" w:cs="Arial"/>
      <w:szCs w:val="18"/>
    </w:rPr>
  </w:style>
  <w:style w:type="paragraph" w:customStyle="1" w:styleId="A8923F5F22EB464EB2C475CF033AB564">
    <w:name w:val="A8923F5F22EB464EB2C475CF033AB564"/>
    <w:rsid w:val="00007E77"/>
    <w:pPr>
      <w:spacing w:after="0" w:line="240" w:lineRule="auto"/>
    </w:pPr>
    <w:rPr>
      <w:rFonts w:ascii="Arial" w:eastAsia="Times New Roman" w:hAnsi="Arial" w:cs="Arial"/>
      <w:szCs w:val="18"/>
    </w:rPr>
  </w:style>
  <w:style w:type="paragraph" w:customStyle="1" w:styleId="21369C160EB44CDAA8019842050B4D1C">
    <w:name w:val="21369C160EB44CDAA8019842050B4D1C"/>
    <w:rsid w:val="00007E77"/>
    <w:pPr>
      <w:spacing w:after="0" w:line="240" w:lineRule="auto"/>
    </w:pPr>
    <w:rPr>
      <w:rFonts w:ascii="Arial" w:eastAsia="Times New Roman" w:hAnsi="Arial" w:cs="Arial"/>
      <w:szCs w:val="18"/>
    </w:rPr>
  </w:style>
  <w:style w:type="paragraph" w:customStyle="1" w:styleId="20BA6D4EC0A041569C5CC67AEA639970">
    <w:name w:val="20BA6D4EC0A041569C5CC67AEA639970"/>
    <w:rsid w:val="00007E77"/>
    <w:pPr>
      <w:spacing w:after="0" w:line="240" w:lineRule="auto"/>
    </w:pPr>
    <w:rPr>
      <w:rFonts w:ascii="Arial" w:eastAsia="Times New Roman" w:hAnsi="Arial" w:cs="Arial"/>
      <w:szCs w:val="18"/>
    </w:rPr>
  </w:style>
  <w:style w:type="paragraph" w:customStyle="1" w:styleId="88F86A2286594A438D5D0D3ADB15E61B">
    <w:name w:val="88F86A2286594A438D5D0D3ADB15E61B"/>
    <w:rsid w:val="00007E77"/>
    <w:pPr>
      <w:spacing w:after="0" w:line="240" w:lineRule="auto"/>
    </w:pPr>
    <w:rPr>
      <w:rFonts w:ascii="Arial" w:eastAsia="Times New Roman" w:hAnsi="Arial" w:cs="Arial"/>
      <w:szCs w:val="18"/>
    </w:rPr>
  </w:style>
  <w:style w:type="paragraph" w:customStyle="1" w:styleId="6E40F7539B8C42D3969F28FAD2B5E1C9">
    <w:name w:val="6E40F7539B8C42D3969F28FAD2B5E1C9"/>
    <w:rsid w:val="00007E77"/>
    <w:pPr>
      <w:spacing w:after="0" w:line="240" w:lineRule="auto"/>
    </w:pPr>
    <w:rPr>
      <w:rFonts w:ascii="Arial" w:eastAsia="Times New Roman" w:hAnsi="Arial" w:cs="Arial"/>
      <w:szCs w:val="18"/>
    </w:rPr>
  </w:style>
  <w:style w:type="paragraph" w:customStyle="1" w:styleId="BB415E92E8424B45BBC727DEAACF3BBD">
    <w:name w:val="BB415E92E8424B45BBC727DEAACF3BBD"/>
    <w:rsid w:val="00007E77"/>
    <w:pPr>
      <w:spacing w:after="0" w:line="240" w:lineRule="auto"/>
    </w:pPr>
    <w:rPr>
      <w:rFonts w:ascii="Arial" w:eastAsia="Times New Roman" w:hAnsi="Arial" w:cs="Arial"/>
      <w:szCs w:val="18"/>
    </w:rPr>
  </w:style>
  <w:style w:type="paragraph" w:customStyle="1" w:styleId="56DE84CC85A049DBA6FB42875AEBC067">
    <w:name w:val="56DE84CC85A049DBA6FB42875AEBC067"/>
    <w:rsid w:val="00007E77"/>
    <w:pPr>
      <w:spacing w:after="0" w:line="240" w:lineRule="auto"/>
    </w:pPr>
    <w:rPr>
      <w:rFonts w:ascii="Arial" w:eastAsia="Times New Roman" w:hAnsi="Arial" w:cs="Arial"/>
      <w:szCs w:val="18"/>
    </w:rPr>
  </w:style>
  <w:style w:type="paragraph" w:customStyle="1" w:styleId="4084ACE130AD428794B4173C62C3FD97">
    <w:name w:val="4084ACE130AD428794B4173C62C3FD97"/>
    <w:rsid w:val="00007E77"/>
    <w:pPr>
      <w:spacing w:after="0" w:line="240" w:lineRule="auto"/>
    </w:pPr>
    <w:rPr>
      <w:rFonts w:ascii="Arial" w:eastAsia="Times New Roman" w:hAnsi="Arial" w:cs="Arial"/>
      <w:szCs w:val="18"/>
    </w:rPr>
  </w:style>
  <w:style w:type="paragraph" w:customStyle="1" w:styleId="811186E87595456F968FE7076B48849C">
    <w:name w:val="811186E87595456F968FE7076B48849C"/>
    <w:rsid w:val="00007E77"/>
    <w:pPr>
      <w:spacing w:after="0" w:line="240" w:lineRule="auto"/>
    </w:pPr>
    <w:rPr>
      <w:rFonts w:ascii="Arial" w:eastAsia="Times New Roman" w:hAnsi="Arial" w:cs="Arial"/>
      <w:szCs w:val="18"/>
    </w:rPr>
  </w:style>
  <w:style w:type="paragraph" w:customStyle="1" w:styleId="F6ABAFC381184F3098A49C26BA0D4CD9">
    <w:name w:val="F6ABAFC381184F3098A49C26BA0D4CD9"/>
    <w:rsid w:val="00007E77"/>
    <w:pPr>
      <w:spacing w:after="0" w:line="240" w:lineRule="auto"/>
    </w:pPr>
    <w:rPr>
      <w:rFonts w:ascii="Arial" w:eastAsia="Times New Roman" w:hAnsi="Arial" w:cs="Arial"/>
      <w:szCs w:val="18"/>
    </w:rPr>
  </w:style>
  <w:style w:type="paragraph" w:customStyle="1" w:styleId="5C642B8213894DAD9E8A120B8C8E8A35">
    <w:name w:val="5C642B8213894DAD9E8A120B8C8E8A35"/>
    <w:rsid w:val="00007E77"/>
    <w:pPr>
      <w:spacing w:after="0" w:line="240" w:lineRule="auto"/>
    </w:pPr>
    <w:rPr>
      <w:rFonts w:ascii="Arial" w:eastAsia="Times New Roman" w:hAnsi="Arial" w:cs="Arial"/>
      <w:szCs w:val="18"/>
    </w:rPr>
  </w:style>
  <w:style w:type="paragraph" w:customStyle="1" w:styleId="57E55C5D09564DFEA48EFD020D472D1C">
    <w:name w:val="57E55C5D09564DFEA48EFD020D472D1C"/>
    <w:rsid w:val="00007E77"/>
    <w:pPr>
      <w:spacing w:after="0" w:line="240" w:lineRule="auto"/>
    </w:pPr>
    <w:rPr>
      <w:rFonts w:ascii="Arial" w:eastAsia="Times New Roman" w:hAnsi="Arial" w:cs="Arial"/>
      <w:szCs w:val="18"/>
    </w:rPr>
  </w:style>
  <w:style w:type="paragraph" w:customStyle="1" w:styleId="14D0F7BDC7AE47D6A76AFCFC46C8FBFB">
    <w:name w:val="14D0F7BDC7AE47D6A76AFCFC46C8FBFB"/>
    <w:rsid w:val="00007E77"/>
    <w:pPr>
      <w:spacing w:after="0" w:line="240" w:lineRule="auto"/>
    </w:pPr>
    <w:rPr>
      <w:rFonts w:ascii="Arial" w:eastAsia="Times New Roman" w:hAnsi="Arial" w:cs="Arial"/>
      <w:szCs w:val="18"/>
    </w:rPr>
  </w:style>
  <w:style w:type="paragraph" w:customStyle="1" w:styleId="AE5556D2167043B98F76713B9E2A5104">
    <w:name w:val="AE5556D2167043B98F76713B9E2A5104"/>
    <w:rsid w:val="00007E77"/>
    <w:pPr>
      <w:spacing w:after="0" w:line="240" w:lineRule="auto"/>
    </w:pPr>
    <w:rPr>
      <w:rFonts w:ascii="Arial" w:eastAsia="Times New Roman" w:hAnsi="Arial" w:cs="Arial"/>
      <w:szCs w:val="18"/>
    </w:rPr>
  </w:style>
  <w:style w:type="paragraph" w:customStyle="1" w:styleId="E05727FEAB2A467D8E0607C589A1498E">
    <w:name w:val="E05727FEAB2A467D8E0607C589A1498E"/>
    <w:rsid w:val="00007E77"/>
    <w:pPr>
      <w:spacing w:after="0" w:line="240" w:lineRule="auto"/>
    </w:pPr>
    <w:rPr>
      <w:rFonts w:ascii="Arial" w:eastAsia="Times New Roman" w:hAnsi="Arial" w:cs="Arial"/>
      <w:szCs w:val="18"/>
    </w:rPr>
  </w:style>
  <w:style w:type="paragraph" w:customStyle="1" w:styleId="438C7EC05C8E40A991C9DF9E0D4A64D5">
    <w:name w:val="438C7EC05C8E40A991C9DF9E0D4A64D5"/>
    <w:rsid w:val="00007E77"/>
    <w:pPr>
      <w:spacing w:after="0" w:line="240" w:lineRule="auto"/>
    </w:pPr>
    <w:rPr>
      <w:rFonts w:ascii="Arial" w:eastAsia="Times New Roman" w:hAnsi="Arial" w:cs="Arial"/>
      <w:szCs w:val="18"/>
    </w:rPr>
  </w:style>
  <w:style w:type="paragraph" w:customStyle="1" w:styleId="0259901C318F496E9963AC3651354F4A">
    <w:name w:val="0259901C318F496E9963AC3651354F4A"/>
    <w:rsid w:val="00007E77"/>
    <w:pPr>
      <w:spacing w:after="0" w:line="240" w:lineRule="auto"/>
    </w:pPr>
    <w:rPr>
      <w:rFonts w:ascii="Arial" w:eastAsia="Times New Roman" w:hAnsi="Arial" w:cs="Arial"/>
      <w:szCs w:val="18"/>
    </w:rPr>
  </w:style>
  <w:style w:type="paragraph" w:customStyle="1" w:styleId="9A172E832E2B4F4D8841C434EB6DEE34">
    <w:name w:val="9A172E832E2B4F4D8841C434EB6DEE34"/>
    <w:rsid w:val="00007E77"/>
    <w:pPr>
      <w:spacing w:after="0" w:line="240" w:lineRule="auto"/>
    </w:pPr>
    <w:rPr>
      <w:rFonts w:ascii="Arial" w:eastAsia="Times New Roman" w:hAnsi="Arial" w:cs="Arial"/>
      <w:szCs w:val="18"/>
    </w:rPr>
  </w:style>
  <w:style w:type="paragraph" w:customStyle="1" w:styleId="0578E9C3FD8E49FD9439BA387E933740">
    <w:name w:val="0578E9C3FD8E49FD9439BA387E933740"/>
    <w:rsid w:val="00007E77"/>
    <w:pPr>
      <w:spacing w:after="0" w:line="240" w:lineRule="auto"/>
    </w:pPr>
    <w:rPr>
      <w:rFonts w:ascii="Arial" w:eastAsia="Times New Roman" w:hAnsi="Arial" w:cs="Arial"/>
      <w:szCs w:val="18"/>
    </w:rPr>
  </w:style>
  <w:style w:type="paragraph" w:customStyle="1" w:styleId="7DD2D965A7D7435BA2FA0D4C0768FF3D">
    <w:name w:val="7DD2D965A7D7435BA2FA0D4C0768FF3D"/>
    <w:rsid w:val="00007E77"/>
    <w:pPr>
      <w:spacing w:after="0" w:line="240" w:lineRule="auto"/>
    </w:pPr>
    <w:rPr>
      <w:rFonts w:ascii="Arial" w:eastAsia="Times New Roman" w:hAnsi="Arial" w:cs="Arial"/>
      <w:szCs w:val="18"/>
    </w:rPr>
  </w:style>
  <w:style w:type="paragraph" w:customStyle="1" w:styleId="52D9BD4F2B1E4A9AB7C2B50C86414212">
    <w:name w:val="52D9BD4F2B1E4A9AB7C2B50C86414212"/>
    <w:rsid w:val="00007E77"/>
    <w:pPr>
      <w:spacing w:after="0" w:line="240" w:lineRule="auto"/>
    </w:pPr>
    <w:rPr>
      <w:rFonts w:ascii="Arial" w:eastAsia="Times New Roman" w:hAnsi="Arial" w:cs="Arial"/>
      <w:szCs w:val="18"/>
    </w:rPr>
  </w:style>
  <w:style w:type="paragraph" w:customStyle="1" w:styleId="60F91BA4EA6D4BEFA5678FF45251CE39">
    <w:name w:val="60F91BA4EA6D4BEFA5678FF45251CE39"/>
    <w:rsid w:val="00007E77"/>
    <w:pPr>
      <w:spacing w:after="0" w:line="240" w:lineRule="auto"/>
    </w:pPr>
    <w:rPr>
      <w:rFonts w:ascii="Arial" w:eastAsia="Times New Roman" w:hAnsi="Arial" w:cs="Arial"/>
      <w:szCs w:val="18"/>
    </w:rPr>
  </w:style>
  <w:style w:type="paragraph" w:customStyle="1" w:styleId="C75B4E5AD033490CB7D6E0FBC78EECFD">
    <w:name w:val="C75B4E5AD033490CB7D6E0FBC78EECFD"/>
    <w:rsid w:val="00007E77"/>
    <w:pPr>
      <w:spacing w:after="0" w:line="240" w:lineRule="auto"/>
    </w:pPr>
    <w:rPr>
      <w:rFonts w:ascii="Arial" w:eastAsia="Times New Roman" w:hAnsi="Arial" w:cs="Arial"/>
      <w:szCs w:val="18"/>
    </w:rPr>
  </w:style>
  <w:style w:type="paragraph" w:customStyle="1" w:styleId="8405684E3BE4463CB52670B4FA4E0029">
    <w:name w:val="8405684E3BE4463CB52670B4FA4E0029"/>
    <w:rsid w:val="00007E77"/>
    <w:pPr>
      <w:spacing w:after="0" w:line="240" w:lineRule="auto"/>
    </w:pPr>
    <w:rPr>
      <w:rFonts w:ascii="Arial" w:eastAsia="Times New Roman" w:hAnsi="Arial" w:cs="Arial"/>
      <w:szCs w:val="18"/>
    </w:rPr>
  </w:style>
  <w:style w:type="paragraph" w:customStyle="1" w:styleId="C83B5B6AC4154BFDA0E21FDC3A6FF785">
    <w:name w:val="C83B5B6AC4154BFDA0E21FDC3A6FF785"/>
    <w:rsid w:val="00007E77"/>
    <w:pPr>
      <w:spacing w:after="0" w:line="240" w:lineRule="auto"/>
    </w:pPr>
    <w:rPr>
      <w:rFonts w:ascii="Arial" w:eastAsia="Times New Roman" w:hAnsi="Arial" w:cs="Arial"/>
      <w:szCs w:val="18"/>
    </w:rPr>
  </w:style>
  <w:style w:type="paragraph" w:customStyle="1" w:styleId="EE5DA2ABBA84420E87D711905430C6A4">
    <w:name w:val="EE5DA2ABBA84420E87D711905430C6A4"/>
    <w:rsid w:val="00007E77"/>
    <w:pPr>
      <w:spacing w:after="0" w:line="240" w:lineRule="auto"/>
    </w:pPr>
    <w:rPr>
      <w:rFonts w:ascii="Arial" w:eastAsia="Times New Roman" w:hAnsi="Arial" w:cs="Arial"/>
      <w:szCs w:val="18"/>
    </w:rPr>
  </w:style>
  <w:style w:type="paragraph" w:customStyle="1" w:styleId="A60327F65DEC42DDA72BC3CE6ADA3690">
    <w:name w:val="A60327F65DEC42DDA72BC3CE6ADA3690"/>
    <w:rsid w:val="00007E77"/>
    <w:pPr>
      <w:spacing w:after="0" w:line="240" w:lineRule="auto"/>
    </w:pPr>
    <w:rPr>
      <w:rFonts w:ascii="Arial" w:eastAsia="Times New Roman" w:hAnsi="Arial" w:cs="Arial"/>
      <w:szCs w:val="18"/>
    </w:rPr>
  </w:style>
  <w:style w:type="paragraph" w:customStyle="1" w:styleId="451BCDC7135C4104885F822A19837EF2">
    <w:name w:val="451BCDC7135C4104885F822A19837EF2"/>
    <w:rsid w:val="00007E77"/>
    <w:pPr>
      <w:spacing w:after="0" w:line="240" w:lineRule="auto"/>
    </w:pPr>
    <w:rPr>
      <w:rFonts w:ascii="Arial" w:eastAsia="Times New Roman" w:hAnsi="Arial" w:cs="Arial"/>
      <w:szCs w:val="18"/>
    </w:rPr>
  </w:style>
  <w:style w:type="paragraph" w:customStyle="1" w:styleId="41D48FF094B64A27A861B4C8F3F7BC00">
    <w:name w:val="41D48FF094B64A27A861B4C8F3F7BC00"/>
    <w:rsid w:val="00007E77"/>
    <w:pPr>
      <w:spacing w:after="0" w:line="240" w:lineRule="auto"/>
    </w:pPr>
    <w:rPr>
      <w:rFonts w:ascii="Arial" w:eastAsia="Times New Roman" w:hAnsi="Arial" w:cs="Arial"/>
      <w:szCs w:val="18"/>
    </w:rPr>
  </w:style>
  <w:style w:type="paragraph" w:customStyle="1" w:styleId="CA0DB389FAA549B79B91A13BAA5423AD">
    <w:name w:val="CA0DB389FAA549B79B91A13BAA5423AD"/>
    <w:rsid w:val="00007E77"/>
    <w:pPr>
      <w:spacing w:after="0" w:line="240" w:lineRule="auto"/>
    </w:pPr>
    <w:rPr>
      <w:rFonts w:ascii="Arial" w:eastAsia="Times New Roman" w:hAnsi="Arial" w:cs="Arial"/>
      <w:szCs w:val="18"/>
    </w:rPr>
  </w:style>
  <w:style w:type="paragraph" w:customStyle="1" w:styleId="29D84D594D2E41FDB072F0EE91015B14">
    <w:name w:val="29D84D594D2E41FDB072F0EE91015B14"/>
    <w:rsid w:val="00007E77"/>
    <w:pPr>
      <w:spacing w:after="0" w:line="240" w:lineRule="auto"/>
    </w:pPr>
    <w:rPr>
      <w:rFonts w:ascii="Arial" w:eastAsia="Times New Roman" w:hAnsi="Arial" w:cs="Arial"/>
      <w:szCs w:val="18"/>
    </w:rPr>
  </w:style>
  <w:style w:type="paragraph" w:customStyle="1" w:styleId="C358917DE2614EB4BF067A557024765A">
    <w:name w:val="C358917DE2614EB4BF067A557024765A"/>
    <w:rsid w:val="00007E77"/>
    <w:pPr>
      <w:spacing w:after="0" w:line="240" w:lineRule="auto"/>
    </w:pPr>
    <w:rPr>
      <w:rFonts w:ascii="Arial" w:eastAsia="Times New Roman" w:hAnsi="Arial" w:cs="Arial"/>
      <w:szCs w:val="18"/>
    </w:rPr>
  </w:style>
  <w:style w:type="paragraph" w:customStyle="1" w:styleId="8CAE066B16DD401F8B1F0A82886AF606">
    <w:name w:val="8CAE066B16DD401F8B1F0A82886AF606"/>
    <w:rsid w:val="00007E77"/>
    <w:pPr>
      <w:spacing w:after="0" w:line="240" w:lineRule="auto"/>
    </w:pPr>
    <w:rPr>
      <w:rFonts w:ascii="Arial" w:eastAsia="Times New Roman" w:hAnsi="Arial" w:cs="Arial"/>
      <w:szCs w:val="18"/>
    </w:rPr>
  </w:style>
  <w:style w:type="paragraph" w:customStyle="1" w:styleId="FEC0D7DF94A7458F9DFB65B6EDA22A37">
    <w:name w:val="FEC0D7DF94A7458F9DFB65B6EDA22A37"/>
    <w:rsid w:val="00007E77"/>
    <w:pPr>
      <w:spacing w:after="0" w:line="240" w:lineRule="auto"/>
    </w:pPr>
    <w:rPr>
      <w:rFonts w:ascii="Arial" w:eastAsia="Times New Roman" w:hAnsi="Arial" w:cs="Arial"/>
      <w:szCs w:val="18"/>
    </w:rPr>
  </w:style>
  <w:style w:type="paragraph" w:customStyle="1" w:styleId="50BE8783A15243279D24851B10924E3C">
    <w:name w:val="50BE8783A15243279D24851B10924E3C"/>
    <w:rsid w:val="00007E77"/>
    <w:pPr>
      <w:spacing w:after="0" w:line="240" w:lineRule="auto"/>
    </w:pPr>
    <w:rPr>
      <w:rFonts w:ascii="Arial" w:eastAsia="Times New Roman" w:hAnsi="Arial" w:cs="Arial"/>
      <w:szCs w:val="18"/>
    </w:rPr>
  </w:style>
  <w:style w:type="paragraph" w:customStyle="1" w:styleId="C83FB3C4FCDE49FCB908EE5CD2B2892F">
    <w:name w:val="C83FB3C4FCDE49FCB908EE5CD2B2892F"/>
    <w:rsid w:val="00007E77"/>
    <w:pPr>
      <w:spacing w:after="0" w:line="240" w:lineRule="auto"/>
    </w:pPr>
    <w:rPr>
      <w:rFonts w:ascii="Arial" w:eastAsia="Times New Roman" w:hAnsi="Arial" w:cs="Arial"/>
      <w:szCs w:val="18"/>
    </w:rPr>
  </w:style>
  <w:style w:type="paragraph" w:customStyle="1" w:styleId="5C194C07A7D0411DA504940863C9FA4B">
    <w:name w:val="5C194C07A7D0411DA504940863C9FA4B"/>
    <w:rsid w:val="00007E77"/>
    <w:pPr>
      <w:spacing w:after="0" w:line="240" w:lineRule="auto"/>
    </w:pPr>
    <w:rPr>
      <w:rFonts w:ascii="Arial" w:eastAsia="Times New Roman" w:hAnsi="Arial" w:cs="Arial"/>
      <w:szCs w:val="18"/>
    </w:rPr>
  </w:style>
  <w:style w:type="paragraph" w:customStyle="1" w:styleId="255F3015B8614F86AFEBE6575688204E">
    <w:name w:val="255F3015B8614F86AFEBE6575688204E"/>
    <w:rsid w:val="00007E77"/>
    <w:pPr>
      <w:spacing w:after="0" w:line="240" w:lineRule="auto"/>
    </w:pPr>
    <w:rPr>
      <w:rFonts w:ascii="Arial" w:eastAsia="Times New Roman" w:hAnsi="Arial" w:cs="Arial"/>
      <w:szCs w:val="18"/>
    </w:rPr>
  </w:style>
  <w:style w:type="paragraph" w:customStyle="1" w:styleId="CAF246344D654B6F8395D44715C2DD60">
    <w:name w:val="CAF246344D654B6F8395D44715C2DD60"/>
    <w:rsid w:val="00007E77"/>
    <w:pPr>
      <w:spacing w:after="0" w:line="240" w:lineRule="auto"/>
    </w:pPr>
    <w:rPr>
      <w:rFonts w:ascii="Arial" w:eastAsia="Times New Roman" w:hAnsi="Arial" w:cs="Arial"/>
      <w:szCs w:val="18"/>
    </w:rPr>
  </w:style>
  <w:style w:type="paragraph" w:customStyle="1" w:styleId="EBC284C8A3BC46B5BBDF70B066D9FAAC">
    <w:name w:val="EBC284C8A3BC46B5BBDF70B066D9FAAC"/>
    <w:rsid w:val="00007E77"/>
    <w:pPr>
      <w:spacing w:after="0" w:line="240" w:lineRule="auto"/>
    </w:pPr>
    <w:rPr>
      <w:rFonts w:ascii="Arial" w:eastAsia="Times New Roman" w:hAnsi="Arial" w:cs="Arial"/>
      <w:szCs w:val="18"/>
    </w:rPr>
  </w:style>
  <w:style w:type="paragraph" w:customStyle="1" w:styleId="85C64BACCB3740BF941366A7E55B8FA8">
    <w:name w:val="85C64BACCB3740BF941366A7E55B8FA8"/>
    <w:rsid w:val="00007E77"/>
    <w:pPr>
      <w:spacing w:after="0" w:line="240" w:lineRule="auto"/>
    </w:pPr>
    <w:rPr>
      <w:rFonts w:ascii="Arial" w:eastAsia="Times New Roman" w:hAnsi="Arial" w:cs="Arial"/>
      <w:szCs w:val="18"/>
    </w:rPr>
  </w:style>
  <w:style w:type="paragraph" w:customStyle="1" w:styleId="1F83750B2F634621A5002A481C3DBC96">
    <w:name w:val="1F83750B2F634621A5002A481C3DBC96"/>
    <w:rsid w:val="00007E77"/>
    <w:pPr>
      <w:spacing w:after="0" w:line="240" w:lineRule="auto"/>
    </w:pPr>
    <w:rPr>
      <w:rFonts w:ascii="Arial" w:eastAsia="Times New Roman" w:hAnsi="Arial" w:cs="Arial"/>
      <w:szCs w:val="18"/>
    </w:rPr>
  </w:style>
  <w:style w:type="paragraph" w:customStyle="1" w:styleId="42885874707844C197EE768D366B9611">
    <w:name w:val="42885874707844C197EE768D366B9611"/>
    <w:rsid w:val="00007E77"/>
    <w:pPr>
      <w:spacing w:after="0" w:line="240" w:lineRule="auto"/>
    </w:pPr>
    <w:rPr>
      <w:rFonts w:ascii="Arial" w:eastAsia="Times New Roman" w:hAnsi="Arial" w:cs="Arial"/>
      <w:szCs w:val="18"/>
    </w:rPr>
  </w:style>
  <w:style w:type="paragraph" w:customStyle="1" w:styleId="E47E313F8295424FA3B24BAB53124AA1">
    <w:name w:val="E47E313F8295424FA3B24BAB53124AA1"/>
    <w:rsid w:val="00007E77"/>
    <w:pPr>
      <w:spacing w:after="0" w:line="240" w:lineRule="auto"/>
    </w:pPr>
    <w:rPr>
      <w:rFonts w:ascii="Arial" w:eastAsia="Times New Roman" w:hAnsi="Arial" w:cs="Arial"/>
      <w:szCs w:val="18"/>
    </w:rPr>
  </w:style>
  <w:style w:type="paragraph" w:customStyle="1" w:styleId="D0F7B5379AAD485489B5D3319E77033F">
    <w:name w:val="D0F7B5379AAD485489B5D3319E77033F"/>
    <w:rsid w:val="00007E77"/>
    <w:pPr>
      <w:spacing w:after="0" w:line="240" w:lineRule="auto"/>
    </w:pPr>
    <w:rPr>
      <w:rFonts w:ascii="Arial" w:eastAsia="Times New Roman" w:hAnsi="Arial" w:cs="Arial"/>
      <w:szCs w:val="18"/>
    </w:rPr>
  </w:style>
  <w:style w:type="paragraph" w:customStyle="1" w:styleId="249FE504EC6D4B4A92DA2E28724BCC6E">
    <w:name w:val="249FE504EC6D4B4A92DA2E28724BCC6E"/>
    <w:rsid w:val="00007E77"/>
    <w:pPr>
      <w:spacing w:after="0" w:line="240" w:lineRule="auto"/>
    </w:pPr>
    <w:rPr>
      <w:rFonts w:ascii="Arial" w:eastAsia="Times New Roman" w:hAnsi="Arial" w:cs="Arial"/>
      <w:szCs w:val="18"/>
    </w:rPr>
  </w:style>
  <w:style w:type="paragraph" w:customStyle="1" w:styleId="8F9F7A9FAC8040359075BB7159C8363D">
    <w:name w:val="8F9F7A9FAC8040359075BB7159C8363D"/>
    <w:rsid w:val="00007E77"/>
    <w:pPr>
      <w:spacing w:after="0" w:line="240" w:lineRule="auto"/>
    </w:pPr>
    <w:rPr>
      <w:rFonts w:ascii="Arial" w:eastAsia="Times New Roman" w:hAnsi="Arial" w:cs="Arial"/>
      <w:szCs w:val="18"/>
    </w:rPr>
  </w:style>
  <w:style w:type="paragraph" w:customStyle="1" w:styleId="86C4F8E6220142A7B4E43F4B92FF543F">
    <w:name w:val="86C4F8E6220142A7B4E43F4B92FF543F"/>
    <w:rsid w:val="00007E77"/>
    <w:pPr>
      <w:spacing w:after="0" w:line="240" w:lineRule="auto"/>
    </w:pPr>
    <w:rPr>
      <w:rFonts w:ascii="Arial" w:eastAsia="Times New Roman" w:hAnsi="Arial" w:cs="Arial"/>
      <w:szCs w:val="18"/>
    </w:rPr>
  </w:style>
  <w:style w:type="paragraph" w:customStyle="1" w:styleId="9DE9B158A76B48D2A13B3240811E4299">
    <w:name w:val="9DE9B158A76B48D2A13B3240811E4299"/>
    <w:rsid w:val="00007E77"/>
    <w:pPr>
      <w:spacing w:after="0" w:line="240" w:lineRule="auto"/>
    </w:pPr>
    <w:rPr>
      <w:rFonts w:ascii="Arial" w:eastAsia="Times New Roman" w:hAnsi="Arial" w:cs="Arial"/>
      <w:szCs w:val="18"/>
    </w:rPr>
  </w:style>
  <w:style w:type="paragraph" w:customStyle="1" w:styleId="3FD771500D3D48668A0E49A24D734509">
    <w:name w:val="3FD771500D3D48668A0E49A24D734509"/>
    <w:rsid w:val="00007E77"/>
    <w:pPr>
      <w:spacing w:after="0" w:line="240" w:lineRule="auto"/>
    </w:pPr>
    <w:rPr>
      <w:rFonts w:ascii="Arial" w:eastAsia="Times New Roman" w:hAnsi="Arial" w:cs="Arial"/>
      <w:szCs w:val="18"/>
    </w:rPr>
  </w:style>
  <w:style w:type="paragraph" w:customStyle="1" w:styleId="2A96F4D2224D4CB2B463D7EBB65A4C0C">
    <w:name w:val="2A96F4D2224D4CB2B463D7EBB65A4C0C"/>
    <w:rsid w:val="00007E77"/>
    <w:pPr>
      <w:spacing w:after="0" w:line="240" w:lineRule="auto"/>
    </w:pPr>
    <w:rPr>
      <w:rFonts w:ascii="Arial" w:eastAsia="Times New Roman" w:hAnsi="Arial" w:cs="Arial"/>
      <w:szCs w:val="18"/>
    </w:rPr>
  </w:style>
  <w:style w:type="paragraph" w:customStyle="1" w:styleId="F8B6E0B37266477ABF1581549B1489BF">
    <w:name w:val="F8B6E0B37266477ABF1581549B1489BF"/>
    <w:rsid w:val="00007E77"/>
    <w:pPr>
      <w:spacing w:after="0" w:line="240" w:lineRule="auto"/>
    </w:pPr>
    <w:rPr>
      <w:rFonts w:ascii="Arial" w:eastAsia="Times New Roman" w:hAnsi="Arial" w:cs="Arial"/>
      <w:szCs w:val="18"/>
    </w:rPr>
  </w:style>
  <w:style w:type="paragraph" w:customStyle="1" w:styleId="343F1514F27B45D98CE68E4808DE80E5">
    <w:name w:val="343F1514F27B45D98CE68E4808DE80E5"/>
    <w:rsid w:val="00007E77"/>
    <w:pPr>
      <w:spacing w:after="0" w:line="240" w:lineRule="auto"/>
    </w:pPr>
    <w:rPr>
      <w:rFonts w:ascii="Arial" w:eastAsia="Times New Roman" w:hAnsi="Arial" w:cs="Arial"/>
      <w:szCs w:val="18"/>
    </w:rPr>
  </w:style>
  <w:style w:type="paragraph" w:customStyle="1" w:styleId="C01243C44FDD43B29F12D40FEC522968">
    <w:name w:val="C01243C44FDD43B29F12D40FEC522968"/>
    <w:rsid w:val="00007E77"/>
    <w:pPr>
      <w:spacing w:after="0" w:line="240" w:lineRule="auto"/>
    </w:pPr>
    <w:rPr>
      <w:rFonts w:ascii="Arial" w:eastAsia="Times New Roman" w:hAnsi="Arial" w:cs="Arial"/>
      <w:szCs w:val="18"/>
    </w:rPr>
  </w:style>
  <w:style w:type="paragraph" w:customStyle="1" w:styleId="BB32DD9C6E344F4891BDD79379AC4DDC">
    <w:name w:val="BB32DD9C6E344F4891BDD79379AC4DDC"/>
    <w:rsid w:val="00007E77"/>
    <w:pPr>
      <w:spacing w:after="0" w:line="240" w:lineRule="auto"/>
    </w:pPr>
    <w:rPr>
      <w:rFonts w:ascii="Arial" w:eastAsia="Times New Roman" w:hAnsi="Arial" w:cs="Arial"/>
      <w:szCs w:val="18"/>
    </w:rPr>
  </w:style>
  <w:style w:type="paragraph" w:customStyle="1" w:styleId="5DC9EE0316FE4F128233509C61214E71">
    <w:name w:val="5DC9EE0316FE4F128233509C61214E71"/>
    <w:rsid w:val="00007E77"/>
    <w:pPr>
      <w:spacing w:after="0" w:line="240" w:lineRule="auto"/>
    </w:pPr>
    <w:rPr>
      <w:rFonts w:ascii="Arial" w:eastAsia="Times New Roman" w:hAnsi="Arial" w:cs="Arial"/>
      <w:szCs w:val="18"/>
    </w:rPr>
  </w:style>
  <w:style w:type="paragraph" w:customStyle="1" w:styleId="0AADD4C1A764464582FC58D30D6CAAA8">
    <w:name w:val="0AADD4C1A764464582FC58D30D6CAAA8"/>
    <w:rsid w:val="00007E77"/>
    <w:pPr>
      <w:spacing w:after="0" w:line="240" w:lineRule="auto"/>
    </w:pPr>
    <w:rPr>
      <w:rFonts w:ascii="Arial" w:eastAsia="Times New Roman" w:hAnsi="Arial" w:cs="Arial"/>
      <w:szCs w:val="18"/>
    </w:rPr>
  </w:style>
  <w:style w:type="paragraph" w:customStyle="1" w:styleId="6449B54B808A48BAAE7E08AC3146E4E0">
    <w:name w:val="6449B54B808A48BAAE7E08AC3146E4E0"/>
    <w:rsid w:val="00007E77"/>
    <w:pPr>
      <w:spacing w:after="0" w:line="240" w:lineRule="auto"/>
    </w:pPr>
    <w:rPr>
      <w:rFonts w:ascii="Arial" w:eastAsia="Times New Roman" w:hAnsi="Arial" w:cs="Arial"/>
      <w:szCs w:val="18"/>
    </w:rPr>
  </w:style>
  <w:style w:type="paragraph" w:customStyle="1" w:styleId="547DF5DA0E4C4090B01539E8DA8C6FAB">
    <w:name w:val="547DF5DA0E4C4090B01539E8DA8C6FAB"/>
    <w:rsid w:val="00007E77"/>
    <w:pPr>
      <w:spacing w:after="0" w:line="240" w:lineRule="auto"/>
    </w:pPr>
    <w:rPr>
      <w:rFonts w:ascii="Arial" w:eastAsia="Times New Roman" w:hAnsi="Arial" w:cs="Arial"/>
      <w:szCs w:val="18"/>
    </w:rPr>
  </w:style>
  <w:style w:type="paragraph" w:customStyle="1" w:styleId="5B82E855DBA94D278C64A846B4ADEF02">
    <w:name w:val="5B82E855DBA94D278C64A846B4ADEF02"/>
    <w:rsid w:val="00007E77"/>
    <w:pPr>
      <w:spacing w:after="0" w:line="240" w:lineRule="auto"/>
    </w:pPr>
    <w:rPr>
      <w:rFonts w:ascii="Arial" w:eastAsia="Times New Roman" w:hAnsi="Arial" w:cs="Arial"/>
      <w:szCs w:val="18"/>
    </w:rPr>
  </w:style>
  <w:style w:type="paragraph" w:customStyle="1" w:styleId="CE153CDE1796462AACD95F0733EBDA84">
    <w:name w:val="CE153CDE1796462AACD95F0733EBDA84"/>
    <w:rsid w:val="00007E77"/>
    <w:pPr>
      <w:spacing w:after="0" w:line="240" w:lineRule="auto"/>
    </w:pPr>
    <w:rPr>
      <w:rFonts w:ascii="Arial" w:eastAsia="Times New Roman" w:hAnsi="Arial" w:cs="Arial"/>
      <w:szCs w:val="18"/>
    </w:rPr>
  </w:style>
  <w:style w:type="paragraph" w:customStyle="1" w:styleId="0D3078F41DEF45228DB081600BFB9B90">
    <w:name w:val="0D3078F41DEF45228DB081600BFB9B90"/>
    <w:rsid w:val="00007E77"/>
    <w:pPr>
      <w:spacing w:after="0" w:line="240" w:lineRule="auto"/>
    </w:pPr>
    <w:rPr>
      <w:rFonts w:ascii="Arial" w:eastAsia="Times New Roman" w:hAnsi="Arial" w:cs="Arial"/>
      <w:szCs w:val="18"/>
    </w:rPr>
  </w:style>
  <w:style w:type="paragraph" w:customStyle="1" w:styleId="ADEF27D4CFD542E5A6B94CA65DE38A09">
    <w:name w:val="ADEF27D4CFD542E5A6B94CA65DE38A09"/>
    <w:rsid w:val="00007E77"/>
    <w:pPr>
      <w:spacing w:after="0" w:line="240" w:lineRule="auto"/>
    </w:pPr>
    <w:rPr>
      <w:rFonts w:ascii="Arial" w:eastAsia="Times New Roman" w:hAnsi="Arial" w:cs="Arial"/>
      <w:szCs w:val="18"/>
    </w:rPr>
  </w:style>
  <w:style w:type="paragraph" w:customStyle="1" w:styleId="E5F0ABA620644CD4B0403B449F0E3B2F">
    <w:name w:val="E5F0ABA620644CD4B0403B449F0E3B2F"/>
    <w:rsid w:val="00007E77"/>
    <w:pPr>
      <w:spacing w:after="0" w:line="240" w:lineRule="auto"/>
    </w:pPr>
    <w:rPr>
      <w:rFonts w:ascii="Arial" w:eastAsia="Times New Roman" w:hAnsi="Arial" w:cs="Arial"/>
      <w:szCs w:val="18"/>
    </w:rPr>
  </w:style>
  <w:style w:type="paragraph" w:customStyle="1" w:styleId="12F1A9DD742749659A63622FDD552EF9">
    <w:name w:val="12F1A9DD742749659A63622FDD552EF9"/>
    <w:rsid w:val="00007E77"/>
    <w:pPr>
      <w:spacing w:after="0" w:line="240" w:lineRule="auto"/>
    </w:pPr>
    <w:rPr>
      <w:rFonts w:ascii="Arial" w:eastAsia="Times New Roman" w:hAnsi="Arial" w:cs="Arial"/>
      <w:szCs w:val="18"/>
    </w:rPr>
  </w:style>
  <w:style w:type="paragraph" w:customStyle="1" w:styleId="DB18A505A523464F888DFBE15A9E53FF">
    <w:name w:val="DB18A505A523464F888DFBE15A9E53FF"/>
    <w:rsid w:val="00007E77"/>
    <w:pPr>
      <w:spacing w:after="0" w:line="240" w:lineRule="auto"/>
    </w:pPr>
    <w:rPr>
      <w:rFonts w:ascii="Arial" w:eastAsia="Times New Roman" w:hAnsi="Arial" w:cs="Arial"/>
      <w:szCs w:val="18"/>
    </w:rPr>
  </w:style>
  <w:style w:type="paragraph" w:customStyle="1" w:styleId="53609CD96FE34E32B79B0D22D6C80DFE">
    <w:name w:val="53609CD96FE34E32B79B0D22D6C80DFE"/>
    <w:rsid w:val="00007E77"/>
    <w:pPr>
      <w:spacing w:after="0" w:line="240" w:lineRule="auto"/>
    </w:pPr>
    <w:rPr>
      <w:rFonts w:ascii="Arial" w:eastAsia="Times New Roman" w:hAnsi="Arial" w:cs="Arial"/>
      <w:szCs w:val="18"/>
    </w:rPr>
  </w:style>
  <w:style w:type="paragraph" w:customStyle="1" w:styleId="6B4E3E210C6E401EA8C13BE3F88E84BF">
    <w:name w:val="6B4E3E210C6E401EA8C13BE3F88E84BF"/>
    <w:rsid w:val="00007E77"/>
    <w:pPr>
      <w:spacing w:after="0" w:line="240" w:lineRule="auto"/>
    </w:pPr>
    <w:rPr>
      <w:rFonts w:ascii="Arial" w:eastAsia="Times New Roman" w:hAnsi="Arial" w:cs="Arial"/>
      <w:szCs w:val="18"/>
    </w:rPr>
  </w:style>
  <w:style w:type="paragraph" w:customStyle="1" w:styleId="DEE985FB739B4453B4D6DC5FD035282D">
    <w:name w:val="DEE985FB739B4453B4D6DC5FD035282D"/>
    <w:rsid w:val="00007E77"/>
    <w:pPr>
      <w:spacing w:after="0" w:line="240" w:lineRule="auto"/>
    </w:pPr>
    <w:rPr>
      <w:rFonts w:ascii="Arial" w:eastAsia="Times New Roman" w:hAnsi="Arial" w:cs="Arial"/>
      <w:szCs w:val="18"/>
    </w:rPr>
  </w:style>
  <w:style w:type="paragraph" w:customStyle="1" w:styleId="D959E04B13A04683ACCB146ED260B1D3">
    <w:name w:val="D959E04B13A04683ACCB146ED260B1D3"/>
    <w:rsid w:val="00007E77"/>
    <w:pPr>
      <w:spacing w:after="0" w:line="240" w:lineRule="auto"/>
    </w:pPr>
    <w:rPr>
      <w:rFonts w:ascii="Arial" w:eastAsia="Times New Roman" w:hAnsi="Arial" w:cs="Arial"/>
      <w:szCs w:val="18"/>
    </w:rPr>
  </w:style>
  <w:style w:type="paragraph" w:customStyle="1" w:styleId="32E933CBA7EC46D8A100898A0E7C7AB4">
    <w:name w:val="32E933CBA7EC46D8A100898A0E7C7AB4"/>
    <w:rsid w:val="00007E77"/>
    <w:pPr>
      <w:spacing w:after="0" w:line="240" w:lineRule="auto"/>
    </w:pPr>
    <w:rPr>
      <w:rFonts w:ascii="Arial" w:eastAsia="Times New Roman" w:hAnsi="Arial" w:cs="Arial"/>
      <w:szCs w:val="18"/>
    </w:rPr>
  </w:style>
  <w:style w:type="paragraph" w:customStyle="1" w:styleId="C2F861762E3F49AD9D1EDE3410E9AA40">
    <w:name w:val="C2F861762E3F49AD9D1EDE3410E9AA40"/>
    <w:rsid w:val="00007E77"/>
    <w:pPr>
      <w:spacing w:after="0" w:line="240" w:lineRule="auto"/>
    </w:pPr>
    <w:rPr>
      <w:rFonts w:ascii="Arial" w:eastAsia="Times New Roman" w:hAnsi="Arial" w:cs="Arial"/>
      <w:szCs w:val="18"/>
    </w:rPr>
  </w:style>
  <w:style w:type="paragraph" w:customStyle="1" w:styleId="9E5E47B1189340D39FFC348A02C77A96">
    <w:name w:val="9E5E47B1189340D39FFC348A02C77A96"/>
    <w:rsid w:val="00007E77"/>
    <w:pPr>
      <w:spacing w:after="0" w:line="240" w:lineRule="auto"/>
    </w:pPr>
    <w:rPr>
      <w:rFonts w:ascii="Arial" w:eastAsia="Times New Roman" w:hAnsi="Arial" w:cs="Arial"/>
      <w:szCs w:val="18"/>
    </w:rPr>
  </w:style>
  <w:style w:type="paragraph" w:customStyle="1" w:styleId="66CAE598AD734F658BE895B049BBABB5">
    <w:name w:val="66CAE598AD734F658BE895B049BBABB5"/>
    <w:rsid w:val="00007E77"/>
    <w:pPr>
      <w:spacing w:after="0" w:line="240" w:lineRule="auto"/>
    </w:pPr>
    <w:rPr>
      <w:rFonts w:ascii="Arial" w:eastAsia="Times New Roman" w:hAnsi="Arial" w:cs="Arial"/>
      <w:szCs w:val="18"/>
    </w:rPr>
  </w:style>
  <w:style w:type="paragraph" w:customStyle="1" w:styleId="B4A9C72044D143ED96F7290E5B1CB82B">
    <w:name w:val="B4A9C72044D143ED96F7290E5B1CB82B"/>
    <w:rsid w:val="00007E77"/>
    <w:pPr>
      <w:spacing w:after="0" w:line="240" w:lineRule="auto"/>
    </w:pPr>
    <w:rPr>
      <w:rFonts w:ascii="Arial" w:eastAsia="Times New Roman" w:hAnsi="Arial" w:cs="Arial"/>
      <w:szCs w:val="18"/>
    </w:rPr>
  </w:style>
  <w:style w:type="paragraph" w:customStyle="1" w:styleId="D929EB93FC5A4ECF8011EAE4B266E364">
    <w:name w:val="D929EB93FC5A4ECF8011EAE4B266E364"/>
    <w:rsid w:val="00007E77"/>
    <w:pPr>
      <w:spacing w:after="0" w:line="240" w:lineRule="auto"/>
    </w:pPr>
    <w:rPr>
      <w:rFonts w:ascii="Arial" w:eastAsia="Times New Roman" w:hAnsi="Arial" w:cs="Arial"/>
      <w:szCs w:val="18"/>
    </w:rPr>
  </w:style>
  <w:style w:type="paragraph" w:customStyle="1" w:styleId="BDFE9FDF4BE540D696D3BC5C1FD53327">
    <w:name w:val="BDFE9FDF4BE540D696D3BC5C1FD53327"/>
    <w:rsid w:val="00007E77"/>
    <w:pPr>
      <w:spacing w:after="0" w:line="240" w:lineRule="auto"/>
    </w:pPr>
    <w:rPr>
      <w:rFonts w:ascii="Arial" w:eastAsia="Times New Roman" w:hAnsi="Arial" w:cs="Arial"/>
      <w:szCs w:val="18"/>
    </w:rPr>
  </w:style>
  <w:style w:type="paragraph" w:customStyle="1" w:styleId="67D216356F784A08AFE123193254990F">
    <w:name w:val="67D216356F784A08AFE123193254990F"/>
    <w:rsid w:val="00007E77"/>
    <w:pPr>
      <w:spacing w:after="0" w:line="240" w:lineRule="auto"/>
    </w:pPr>
    <w:rPr>
      <w:rFonts w:ascii="Arial" w:eastAsia="Times New Roman" w:hAnsi="Arial" w:cs="Arial"/>
      <w:szCs w:val="18"/>
    </w:rPr>
  </w:style>
  <w:style w:type="paragraph" w:customStyle="1" w:styleId="5C2474DABF164B18A0EBF43B1907A28E">
    <w:name w:val="5C2474DABF164B18A0EBF43B1907A28E"/>
    <w:rsid w:val="00007E77"/>
    <w:pPr>
      <w:spacing w:after="0" w:line="240" w:lineRule="auto"/>
    </w:pPr>
    <w:rPr>
      <w:rFonts w:ascii="Arial" w:eastAsia="Times New Roman" w:hAnsi="Arial" w:cs="Arial"/>
      <w:szCs w:val="18"/>
    </w:rPr>
  </w:style>
  <w:style w:type="paragraph" w:customStyle="1" w:styleId="C04E09467D2E46A8B4B35DDC8C3E63CF">
    <w:name w:val="C04E09467D2E46A8B4B35DDC8C3E63CF"/>
    <w:rsid w:val="00007E77"/>
    <w:pPr>
      <w:spacing w:after="0" w:line="240" w:lineRule="auto"/>
    </w:pPr>
    <w:rPr>
      <w:rFonts w:ascii="Arial" w:eastAsia="Times New Roman" w:hAnsi="Arial" w:cs="Arial"/>
      <w:szCs w:val="18"/>
    </w:rPr>
  </w:style>
  <w:style w:type="paragraph" w:customStyle="1" w:styleId="8611C1EC7ACF4D4FB85F7DE0174F98F6">
    <w:name w:val="8611C1EC7ACF4D4FB85F7DE0174F98F6"/>
    <w:rsid w:val="00007E77"/>
    <w:pPr>
      <w:spacing w:after="0" w:line="240" w:lineRule="auto"/>
    </w:pPr>
    <w:rPr>
      <w:rFonts w:ascii="Arial" w:eastAsia="Times New Roman" w:hAnsi="Arial" w:cs="Arial"/>
      <w:szCs w:val="18"/>
    </w:rPr>
  </w:style>
  <w:style w:type="paragraph" w:customStyle="1" w:styleId="933EF944FD4F41779AD49CFBD550EF87">
    <w:name w:val="933EF944FD4F41779AD49CFBD550EF87"/>
    <w:rsid w:val="00007E77"/>
    <w:pPr>
      <w:spacing w:after="0" w:line="240" w:lineRule="auto"/>
    </w:pPr>
    <w:rPr>
      <w:rFonts w:ascii="Arial" w:eastAsia="Times New Roman" w:hAnsi="Arial" w:cs="Arial"/>
      <w:szCs w:val="18"/>
    </w:rPr>
  </w:style>
  <w:style w:type="paragraph" w:customStyle="1" w:styleId="67CC6CE0515C40AB9E4D90AB387D6DB8">
    <w:name w:val="67CC6CE0515C40AB9E4D90AB387D6DB8"/>
    <w:rsid w:val="00007E77"/>
    <w:pPr>
      <w:spacing w:after="0" w:line="240" w:lineRule="auto"/>
    </w:pPr>
    <w:rPr>
      <w:rFonts w:ascii="Arial" w:eastAsia="Times New Roman" w:hAnsi="Arial" w:cs="Arial"/>
      <w:szCs w:val="18"/>
    </w:rPr>
  </w:style>
  <w:style w:type="paragraph" w:customStyle="1" w:styleId="43ADE2F012CF45ACA25879762615AFF2">
    <w:name w:val="43ADE2F012CF45ACA25879762615AFF2"/>
    <w:rsid w:val="00007E77"/>
    <w:pPr>
      <w:spacing w:after="0" w:line="240" w:lineRule="auto"/>
    </w:pPr>
    <w:rPr>
      <w:rFonts w:ascii="Arial" w:eastAsia="Times New Roman" w:hAnsi="Arial" w:cs="Arial"/>
      <w:szCs w:val="18"/>
    </w:rPr>
  </w:style>
  <w:style w:type="paragraph" w:customStyle="1" w:styleId="6925F25146C74653A5ED5802D99A414E">
    <w:name w:val="6925F25146C74653A5ED5802D99A414E"/>
    <w:rsid w:val="00007E77"/>
    <w:pPr>
      <w:spacing w:after="0" w:line="240" w:lineRule="auto"/>
    </w:pPr>
    <w:rPr>
      <w:rFonts w:ascii="Arial" w:eastAsia="Times New Roman" w:hAnsi="Arial" w:cs="Arial"/>
      <w:szCs w:val="18"/>
    </w:rPr>
  </w:style>
  <w:style w:type="paragraph" w:customStyle="1" w:styleId="C4A0B9BF5B4340B3AE96FC8705F259AD">
    <w:name w:val="C4A0B9BF5B4340B3AE96FC8705F259AD"/>
    <w:rsid w:val="00007E77"/>
    <w:pPr>
      <w:spacing w:after="0" w:line="240" w:lineRule="auto"/>
    </w:pPr>
    <w:rPr>
      <w:rFonts w:ascii="Arial" w:eastAsia="Times New Roman" w:hAnsi="Arial" w:cs="Arial"/>
      <w:szCs w:val="18"/>
    </w:rPr>
  </w:style>
  <w:style w:type="paragraph" w:customStyle="1" w:styleId="4128E6CE13044A258D6DF26DBC4B5225">
    <w:name w:val="4128E6CE13044A258D6DF26DBC4B5225"/>
    <w:rsid w:val="00007E77"/>
    <w:pPr>
      <w:spacing w:after="0" w:line="240" w:lineRule="auto"/>
    </w:pPr>
    <w:rPr>
      <w:rFonts w:ascii="Arial" w:eastAsia="Times New Roman" w:hAnsi="Arial" w:cs="Arial"/>
      <w:szCs w:val="18"/>
    </w:rPr>
  </w:style>
  <w:style w:type="paragraph" w:customStyle="1" w:styleId="28C3F34C3917491EA140A423EABB6AAC">
    <w:name w:val="28C3F34C3917491EA140A423EABB6AAC"/>
    <w:rsid w:val="00007E77"/>
    <w:pPr>
      <w:spacing w:after="0" w:line="240" w:lineRule="auto"/>
    </w:pPr>
    <w:rPr>
      <w:rFonts w:ascii="Arial" w:eastAsia="Times New Roman" w:hAnsi="Arial" w:cs="Arial"/>
      <w:szCs w:val="18"/>
    </w:rPr>
  </w:style>
  <w:style w:type="paragraph" w:customStyle="1" w:styleId="4AE2A3A33E2540D4B72499FC1743707A">
    <w:name w:val="4AE2A3A33E2540D4B72499FC1743707A"/>
    <w:rsid w:val="00007E77"/>
    <w:pPr>
      <w:spacing w:after="0" w:line="240" w:lineRule="auto"/>
    </w:pPr>
    <w:rPr>
      <w:rFonts w:ascii="Arial" w:eastAsia="Times New Roman" w:hAnsi="Arial" w:cs="Arial"/>
      <w:szCs w:val="18"/>
    </w:rPr>
  </w:style>
  <w:style w:type="paragraph" w:customStyle="1" w:styleId="EFB16FC25FE9439AA7C6347BFFBFB3B1">
    <w:name w:val="EFB16FC25FE9439AA7C6347BFFBFB3B1"/>
    <w:rsid w:val="00007E77"/>
    <w:pPr>
      <w:spacing w:after="0" w:line="240" w:lineRule="auto"/>
    </w:pPr>
    <w:rPr>
      <w:rFonts w:ascii="Arial" w:eastAsia="Times New Roman" w:hAnsi="Arial" w:cs="Arial"/>
      <w:szCs w:val="18"/>
    </w:rPr>
  </w:style>
  <w:style w:type="paragraph" w:customStyle="1" w:styleId="C5AD901D15E04BD885869C284EEAFB1E">
    <w:name w:val="C5AD901D15E04BD885869C284EEAFB1E"/>
    <w:rsid w:val="00007E77"/>
    <w:pPr>
      <w:spacing w:after="0" w:line="240" w:lineRule="auto"/>
    </w:pPr>
    <w:rPr>
      <w:rFonts w:ascii="Arial" w:eastAsia="Times New Roman" w:hAnsi="Arial" w:cs="Arial"/>
      <w:szCs w:val="18"/>
    </w:rPr>
  </w:style>
  <w:style w:type="paragraph" w:customStyle="1" w:styleId="10ACF6F9D53744BEA72B194AC6E2D16E">
    <w:name w:val="10ACF6F9D53744BEA72B194AC6E2D16E"/>
    <w:rsid w:val="00007E77"/>
    <w:pPr>
      <w:spacing w:after="0" w:line="240" w:lineRule="auto"/>
    </w:pPr>
    <w:rPr>
      <w:rFonts w:ascii="Arial" w:eastAsia="Times New Roman" w:hAnsi="Arial" w:cs="Arial"/>
      <w:szCs w:val="18"/>
    </w:rPr>
  </w:style>
  <w:style w:type="paragraph" w:customStyle="1" w:styleId="667F0794A848445FBE5610C3A3BA7BB1">
    <w:name w:val="667F0794A848445FBE5610C3A3BA7BB1"/>
    <w:rsid w:val="00007E77"/>
    <w:pPr>
      <w:spacing w:after="0" w:line="240" w:lineRule="auto"/>
    </w:pPr>
    <w:rPr>
      <w:rFonts w:ascii="Arial" w:eastAsia="Times New Roman" w:hAnsi="Arial" w:cs="Arial"/>
      <w:szCs w:val="18"/>
    </w:rPr>
  </w:style>
  <w:style w:type="paragraph" w:customStyle="1" w:styleId="F647EC0FBAC341738149ADD3E13356C4">
    <w:name w:val="F647EC0FBAC341738149ADD3E13356C4"/>
    <w:rsid w:val="00007E77"/>
    <w:pPr>
      <w:spacing w:after="0" w:line="240" w:lineRule="auto"/>
    </w:pPr>
    <w:rPr>
      <w:rFonts w:ascii="Arial" w:eastAsia="Times New Roman" w:hAnsi="Arial" w:cs="Arial"/>
      <w:szCs w:val="18"/>
    </w:rPr>
  </w:style>
  <w:style w:type="paragraph" w:customStyle="1" w:styleId="D1E90E2A94D6498B84EE5D5648C05E53">
    <w:name w:val="D1E90E2A94D6498B84EE5D5648C05E53"/>
    <w:rsid w:val="00007E77"/>
    <w:pPr>
      <w:spacing w:after="0" w:line="240" w:lineRule="auto"/>
    </w:pPr>
    <w:rPr>
      <w:rFonts w:ascii="Arial" w:eastAsia="Times New Roman" w:hAnsi="Arial" w:cs="Arial"/>
      <w:szCs w:val="18"/>
    </w:rPr>
  </w:style>
  <w:style w:type="paragraph" w:customStyle="1" w:styleId="B6255FD21744472282A35FD95341DD4C">
    <w:name w:val="B6255FD21744472282A35FD95341DD4C"/>
    <w:rsid w:val="00007E77"/>
    <w:pPr>
      <w:spacing w:after="0" w:line="240" w:lineRule="auto"/>
    </w:pPr>
    <w:rPr>
      <w:rFonts w:ascii="Arial" w:eastAsia="Times New Roman" w:hAnsi="Arial" w:cs="Arial"/>
      <w:szCs w:val="18"/>
    </w:rPr>
  </w:style>
  <w:style w:type="paragraph" w:customStyle="1" w:styleId="1ECB90394769441EA36CE1E79681DFF4">
    <w:name w:val="1ECB90394769441EA36CE1E79681DFF4"/>
    <w:rsid w:val="00007E77"/>
    <w:pPr>
      <w:spacing w:after="0" w:line="240" w:lineRule="auto"/>
    </w:pPr>
    <w:rPr>
      <w:rFonts w:ascii="Arial" w:eastAsia="Times New Roman" w:hAnsi="Arial" w:cs="Arial"/>
      <w:szCs w:val="18"/>
    </w:rPr>
  </w:style>
  <w:style w:type="paragraph" w:customStyle="1" w:styleId="530592B8546A45F4BD566D27F6A229EA">
    <w:name w:val="530592B8546A45F4BD566D27F6A229EA"/>
    <w:rsid w:val="00007E77"/>
    <w:pPr>
      <w:spacing w:after="0" w:line="240" w:lineRule="auto"/>
    </w:pPr>
    <w:rPr>
      <w:rFonts w:ascii="Arial" w:eastAsia="Times New Roman" w:hAnsi="Arial" w:cs="Arial"/>
      <w:szCs w:val="18"/>
    </w:rPr>
  </w:style>
  <w:style w:type="paragraph" w:customStyle="1" w:styleId="E50ECB58A1734DE49EDDF88A16015AB1">
    <w:name w:val="E50ECB58A1734DE49EDDF88A16015AB1"/>
    <w:rsid w:val="00007E77"/>
    <w:pPr>
      <w:spacing w:after="0" w:line="240" w:lineRule="auto"/>
    </w:pPr>
    <w:rPr>
      <w:rFonts w:ascii="Arial" w:eastAsia="Times New Roman" w:hAnsi="Arial" w:cs="Arial"/>
      <w:szCs w:val="18"/>
    </w:rPr>
  </w:style>
  <w:style w:type="paragraph" w:customStyle="1" w:styleId="3D375A1F5FCF49D08533AF103AA53143">
    <w:name w:val="3D375A1F5FCF49D08533AF103AA53143"/>
    <w:rsid w:val="00007E77"/>
    <w:pPr>
      <w:spacing w:after="0" w:line="240" w:lineRule="auto"/>
    </w:pPr>
    <w:rPr>
      <w:rFonts w:ascii="Arial" w:eastAsia="Times New Roman" w:hAnsi="Arial" w:cs="Arial"/>
      <w:szCs w:val="18"/>
    </w:rPr>
  </w:style>
  <w:style w:type="paragraph" w:customStyle="1" w:styleId="F913E55F1CA24086A55B976D71A79891">
    <w:name w:val="F913E55F1CA24086A55B976D71A79891"/>
    <w:rsid w:val="00007E77"/>
    <w:pPr>
      <w:spacing w:after="0" w:line="240" w:lineRule="auto"/>
    </w:pPr>
    <w:rPr>
      <w:rFonts w:ascii="Arial" w:eastAsia="Times New Roman" w:hAnsi="Arial" w:cs="Arial"/>
      <w:szCs w:val="18"/>
    </w:rPr>
  </w:style>
  <w:style w:type="paragraph" w:customStyle="1" w:styleId="CA65564A6958421988970FE28EFE14CE">
    <w:name w:val="CA65564A6958421988970FE28EFE14CE"/>
    <w:rsid w:val="00007E77"/>
    <w:pPr>
      <w:spacing w:after="0" w:line="240" w:lineRule="auto"/>
    </w:pPr>
    <w:rPr>
      <w:rFonts w:ascii="Arial" w:eastAsia="Times New Roman" w:hAnsi="Arial" w:cs="Arial"/>
      <w:szCs w:val="18"/>
    </w:rPr>
  </w:style>
  <w:style w:type="paragraph" w:customStyle="1" w:styleId="3A7E621C55974222A57B8525C9C2E5B8">
    <w:name w:val="3A7E621C55974222A57B8525C9C2E5B8"/>
    <w:rsid w:val="00007E77"/>
    <w:pPr>
      <w:spacing w:after="0" w:line="240" w:lineRule="auto"/>
    </w:pPr>
    <w:rPr>
      <w:rFonts w:ascii="Arial" w:eastAsia="Times New Roman" w:hAnsi="Arial" w:cs="Arial"/>
      <w:szCs w:val="18"/>
    </w:rPr>
  </w:style>
  <w:style w:type="paragraph" w:customStyle="1" w:styleId="38C3656BA05A4B4FB400F2ACBC8FE9E8">
    <w:name w:val="38C3656BA05A4B4FB400F2ACBC8FE9E8"/>
    <w:rsid w:val="00007E77"/>
    <w:pPr>
      <w:spacing w:after="0" w:line="240" w:lineRule="auto"/>
    </w:pPr>
    <w:rPr>
      <w:rFonts w:ascii="Arial" w:eastAsia="Times New Roman" w:hAnsi="Arial" w:cs="Arial"/>
      <w:szCs w:val="18"/>
    </w:rPr>
  </w:style>
  <w:style w:type="paragraph" w:customStyle="1" w:styleId="1212CC6978EA4CF49267E60475DE236E">
    <w:name w:val="1212CC6978EA4CF49267E60475DE236E"/>
    <w:rsid w:val="00007E77"/>
    <w:pPr>
      <w:spacing w:after="0" w:line="240" w:lineRule="auto"/>
    </w:pPr>
    <w:rPr>
      <w:rFonts w:ascii="Arial" w:eastAsia="Times New Roman" w:hAnsi="Arial" w:cs="Arial"/>
      <w:szCs w:val="18"/>
    </w:rPr>
  </w:style>
  <w:style w:type="paragraph" w:customStyle="1" w:styleId="D79CFB0CC7A1470F96A9AC890EEC5922">
    <w:name w:val="D79CFB0CC7A1470F96A9AC890EEC5922"/>
    <w:rsid w:val="00007E77"/>
    <w:pPr>
      <w:spacing w:after="0" w:line="240" w:lineRule="auto"/>
    </w:pPr>
    <w:rPr>
      <w:rFonts w:ascii="Arial" w:eastAsia="Times New Roman" w:hAnsi="Arial" w:cs="Arial"/>
      <w:szCs w:val="18"/>
    </w:rPr>
  </w:style>
  <w:style w:type="paragraph" w:customStyle="1" w:styleId="5899F581E91842139E50A01609E9C6CF">
    <w:name w:val="5899F581E91842139E50A01609E9C6CF"/>
    <w:rsid w:val="00007E77"/>
    <w:pPr>
      <w:spacing w:after="0" w:line="240" w:lineRule="auto"/>
    </w:pPr>
    <w:rPr>
      <w:rFonts w:ascii="Arial" w:eastAsia="Times New Roman" w:hAnsi="Arial" w:cs="Arial"/>
      <w:szCs w:val="18"/>
    </w:rPr>
  </w:style>
  <w:style w:type="paragraph" w:customStyle="1" w:styleId="CC5F434375164417BA39088FF7574758">
    <w:name w:val="CC5F434375164417BA39088FF7574758"/>
    <w:rsid w:val="00007E77"/>
    <w:pPr>
      <w:spacing w:after="0" w:line="240" w:lineRule="auto"/>
    </w:pPr>
    <w:rPr>
      <w:rFonts w:ascii="Arial" w:eastAsia="Times New Roman" w:hAnsi="Arial" w:cs="Arial"/>
      <w:szCs w:val="18"/>
    </w:rPr>
  </w:style>
  <w:style w:type="paragraph" w:customStyle="1" w:styleId="3F91025430E54CDAA5B7B28FD7EAB4CA">
    <w:name w:val="3F91025430E54CDAA5B7B28FD7EAB4CA"/>
    <w:rsid w:val="00007E77"/>
    <w:pPr>
      <w:spacing w:after="0" w:line="240" w:lineRule="auto"/>
    </w:pPr>
    <w:rPr>
      <w:rFonts w:ascii="Arial" w:eastAsia="Times New Roman" w:hAnsi="Arial" w:cs="Arial"/>
      <w:szCs w:val="18"/>
    </w:rPr>
  </w:style>
  <w:style w:type="paragraph" w:customStyle="1" w:styleId="B8D1318FA2C24BCE95749F6D608D6ECA">
    <w:name w:val="B8D1318FA2C24BCE95749F6D608D6ECA"/>
    <w:rsid w:val="00007E77"/>
    <w:pPr>
      <w:spacing w:after="0" w:line="240" w:lineRule="auto"/>
    </w:pPr>
    <w:rPr>
      <w:rFonts w:ascii="Arial" w:eastAsia="Times New Roman" w:hAnsi="Arial" w:cs="Arial"/>
      <w:szCs w:val="18"/>
    </w:rPr>
  </w:style>
  <w:style w:type="paragraph" w:customStyle="1" w:styleId="DB3686A611084DA5A5EE942A1DFB2008">
    <w:name w:val="DB3686A611084DA5A5EE942A1DFB2008"/>
    <w:rsid w:val="00007E77"/>
    <w:pPr>
      <w:spacing w:after="0" w:line="240" w:lineRule="auto"/>
    </w:pPr>
    <w:rPr>
      <w:rFonts w:ascii="Arial" w:eastAsia="Times New Roman" w:hAnsi="Arial" w:cs="Arial"/>
      <w:szCs w:val="18"/>
    </w:rPr>
  </w:style>
  <w:style w:type="paragraph" w:customStyle="1" w:styleId="6427312A44C547F7B6F912CAD6D12794">
    <w:name w:val="6427312A44C547F7B6F912CAD6D12794"/>
    <w:rsid w:val="00007E77"/>
    <w:pPr>
      <w:spacing w:after="0" w:line="240" w:lineRule="auto"/>
    </w:pPr>
    <w:rPr>
      <w:rFonts w:ascii="Arial" w:eastAsia="Times New Roman" w:hAnsi="Arial" w:cs="Arial"/>
      <w:szCs w:val="18"/>
    </w:rPr>
  </w:style>
  <w:style w:type="paragraph" w:customStyle="1" w:styleId="058DE3D5C38B4B7C8F5946E7B13B13EA">
    <w:name w:val="058DE3D5C38B4B7C8F5946E7B13B13EA"/>
    <w:rsid w:val="00007E77"/>
    <w:pPr>
      <w:spacing w:after="0" w:line="240" w:lineRule="auto"/>
    </w:pPr>
    <w:rPr>
      <w:rFonts w:ascii="Arial" w:eastAsia="Times New Roman" w:hAnsi="Arial" w:cs="Arial"/>
      <w:szCs w:val="18"/>
    </w:rPr>
  </w:style>
  <w:style w:type="paragraph" w:customStyle="1" w:styleId="417735E9F238489B8F97697A1D713722">
    <w:name w:val="417735E9F238489B8F97697A1D713722"/>
    <w:rsid w:val="00007E77"/>
    <w:pPr>
      <w:spacing w:after="0" w:line="240" w:lineRule="auto"/>
    </w:pPr>
    <w:rPr>
      <w:rFonts w:ascii="Arial" w:eastAsia="Times New Roman" w:hAnsi="Arial" w:cs="Arial"/>
      <w:szCs w:val="18"/>
    </w:rPr>
  </w:style>
  <w:style w:type="paragraph" w:customStyle="1" w:styleId="3702F2B7190144B497F4A913498E4D26">
    <w:name w:val="3702F2B7190144B497F4A913498E4D26"/>
    <w:rsid w:val="00007E77"/>
    <w:pPr>
      <w:spacing w:after="0" w:line="240" w:lineRule="auto"/>
    </w:pPr>
    <w:rPr>
      <w:rFonts w:ascii="Arial" w:eastAsia="Times New Roman" w:hAnsi="Arial" w:cs="Arial"/>
      <w:szCs w:val="18"/>
    </w:rPr>
  </w:style>
  <w:style w:type="paragraph" w:customStyle="1" w:styleId="5D20B0F75DCF47F6BD3499850C0381EF">
    <w:name w:val="5D20B0F75DCF47F6BD3499850C0381EF"/>
    <w:rsid w:val="00007E77"/>
    <w:pPr>
      <w:spacing w:after="0" w:line="240" w:lineRule="auto"/>
    </w:pPr>
    <w:rPr>
      <w:rFonts w:ascii="Arial" w:eastAsia="Times New Roman" w:hAnsi="Arial" w:cs="Arial"/>
      <w:szCs w:val="18"/>
    </w:rPr>
  </w:style>
  <w:style w:type="paragraph" w:customStyle="1" w:styleId="383157640CEF49EB9E3D06F60FABE75A">
    <w:name w:val="383157640CEF49EB9E3D06F60FABE75A"/>
    <w:rsid w:val="00007E77"/>
    <w:pPr>
      <w:spacing w:after="0" w:line="240" w:lineRule="auto"/>
    </w:pPr>
    <w:rPr>
      <w:rFonts w:ascii="Arial" w:eastAsia="Times New Roman" w:hAnsi="Arial" w:cs="Arial"/>
      <w:szCs w:val="18"/>
    </w:rPr>
  </w:style>
  <w:style w:type="paragraph" w:customStyle="1" w:styleId="5AC1DBBFD865495CAB43A426D09DDC7A">
    <w:name w:val="5AC1DBBFD865495CAB43A426D09DDC7A"/>
    <w:rsid w:val="00007E77"/>
    <w:pPr>
      <w:spacing w:after="0" w:line="240" w:lineRule="auto"/>
    </w:pPr>
    <w:rPr>
      <w:rFonts w:ascii="Arial" w:eastAsia="Times New Roman" w:hAnsi="Arial" w:cs="Arial"/>
      <w:szCs w:val="18"/>
    </w:rPr>
  </w:style>
  <w:style w:type="paragraph" w:customStyle="1" w:styleId="40920522210D460DBD33342BC8C3AB16">
    <w:name w:val="40920522210D460DBD33342BC8C3AB16"/>
    <w:rsid w:val="00007E77"/>
    <w:pPr>
      <w:spacing w:after="0" w:line="240" w:lineRule="auto"/>
    </w:pPr>
    <w:rPr>
      <w:rFonts w:ascii="Arial" w:eastAsia="Times New Roman" w:hAnsi="Arial" w:cs="Arial"/>
      <w:szCs w:val="18"/>
    </w:rPr>
  </w:style>
  <w:style w:type="paragraph" w:customStyle="1" w:styleId="ED037C974CB54408A32C70F6F3907C04">
    <w:name w:val="ED037C974CB54408A32C70F6F3907C04"/>
    <w:rsid w:val="00007E77"/>
    <w:pPr>
      <w:spacing w:after="0" w:line="240" w:lineRule="auto"/>
    </w:pPr>
    <w:rPr>
      <w:rFonts w:ascii="Arial" w:eastAsia="Times New Roman" w:hAnsi="Arial" w:cs="Arial"/>
      <w:szCs w:val="18"/>
    </w:rPr>
  </w:style>
  <w:style w:type="paragraph" w:customStyle="1" w:styleId="CB4A3B1B0F7C46DEBC7493BC8854A873">
    <w:name w:val="CB4A3B1B0F7C46DEBC7493BC8854A873"/>
    <w:rsid w:val="00007E77"/>
    <w:pPr>
      <w:spacing w:after="0" w:line="240" w:lineRule="auto"/>
    </w:pPr>
    <w:rPr>
      <w:rFonts w:ascii="Arial" w:eastAsia="Times New Roman" w:hAnsi="Arial" w:cs="Arial"/>
      <w:szCs w:val="18"/>
    </w:rPr>
  </w:style>
  <w:style w:type="paragraph" w:customStyle="1" w:styleId="1FD1C012C3034E3FA7018D4C133EEA17">
    <w:name w:val="1FD1C012C3034E3FA7018D4C133EEA17"/>
    <w:rsid w:val="00007E77"/>
    <w:pPr>
      <w:spacing w:after="0" w:line="240" w:lineRule="auto"/>
    </w:pPr>
    <w:rPr>
      <w:rFonts w:ascii="Arial" w:eastAsia="Times New Roman" w:hAnsi="Arial" w:cs="Arial"/>
      <w:szCs w:val="18"/>
    </w:rPr>
  </w:style>
  <w:style w:type="paragraph" w:customStyle="1" w:styleId="88365D4A43A0441A984FB1D67C8324B7">
    <w:name w:val="88365D4A43A0441A984FB1D67C8324B7"/>
    <w:rsid w:val="00007E77"/>
    <w:pPr>
      <w:spacing w:after="0" w:line="240" w:lineRule="auto"/>
    </w:pPr>
    <w:rPr>
      <w:rFonts w:ascii="Arial" w:eastAsia="Times New Roman" w:hAnsi="Arial" w:cs="Arial"/>
      <w:szCs w:val="18"/>
    </w:rPr>
  </w:style>
  <w:style w:type="paragraph" w:customStyle="1" w:styleId="D103B967C8674CC28B0D201BFFDE14E8">
    <w:name w:val="D103B967C8674CC28B0D201BFFDE14E8"/>
    <w:rsid w:val="00007E77"/>
    <w:pPr>
      <w:spacing w:after="0" w:line="240" w:lineRule="auto"/>
    </w:pPr>
    <w:rPr>
      <w:rFonts w:ascii="Arial" w:eastAsia="Times New Roman" w:hAnsi="Arial" w:cs="Arial"/>
      <w:szCs w:val="18"/>
    </w:rPr>
  </w:style>
  <w:style w:type="paragraph" w:customStyle="1" w:styleId="15047CE948884B03A60EA2408CC3B8A6">
    <w:name w:val="15047CE948884B03A60EA2408CC3B8A6"/>
    <w:rsid w:val="00007E77"/>
    <w:pPr>
      <w:spacing w:after="0" w:line="240" w:lineRule="auto"/>
    </w:pPr>
    <w:rPr>
      <w:rFonts w:ascii="Arial" w:eastAsia="Times New Roman" w:hAnsi="Arial" w:cs="Arial"/>
      <w:szCs w:val="18"/>
    </w:rPr>
  </w:style>
  <w:style w:type="paragraph" w:customStyle="1" w:styleId="7D246726152241D79A0944289605D330">
    <w:name w:val="7D246726152241D79A0944289605D330"/>
    <w:rsid w:val="00007E77"/>
    <w:pPr>
      <w:spacing w:after="0" w:line="240" w:lineRule="auto"/>
    </w:pPr>
    <w:rPr>
      <w:rFonts w:ascii="Arial" w:eastAsia="Times New Roman" w:hAnsi="Arial" w:cs="Arial"/>
      <w:szCs w:val="18"/>
    </w:rPr>
  </w:style>
  <w:style w:type="paragraph" w:customStyle="1" w:styleId="33A597A088B149F49C9106F05366D40A">
    <w:name w:val="33A597A088B149F49C9106F05366D40A"/>
    <w:rsid w:val="00007E77"/>
    <w:pPr>
      <w:spacing w:after="0" w:line="240" w:lineRule="auto"/>
    </w:pPr>
    <w:rPr>
      <w:rFonts w:ascii="Arial" w:eastAsia="Times New Roman" w:hAnsi="Arial" w:cs="Arial"/>
      <w:szCs w:val="18"/>
    </w:rPr>
  </w:style>
  <w:style w:type="paragraph" w:customStyle="1" w:styleId="A347189F9D8747FC9F8181CC81A3ECBF">
    <w:name w:val="A347189F9D8747FC9F8181CC81A3ECBF"/>
    <w:rsid w:val="00007E77"/>
    <w:pPr>
      <w:spacing w:after="0" w:line="240" w:lineRule="auto"/>
    </w:pPr>
    <w:rPr>
      <w:rFonts w:ascii="Arial" w:eastAsia="Times New Roman" w:hAnsi="Arial" w:cs="Arial"/>
      <w:szCs w:val="18"/>
    </w:rPr>
  </w:style>
  <w:style w:type="paragraph" w:customStyle="1" w:styleId="1061ABC127F540469FA771C6569C1681">
    <w:name w:val="1061ABC127F540469FA771C6569C1681"/>
    <w:rsid w:val="00007E77"/>
    <w:pPr>
      <w:spacing w:after="0" w:line="240" w:lineRule="auto"/>
    </w:pPr>
    <w:rPr>
      <w:rFonts w:ascii="Arial" w:eastAsia="Times New Roman" w:hAnsi="Arial" w:cs="Arial"/>
      <w:szCs w:val="18"/>
    </w:rPr>
  </w:style>
  <w:style w:type="paragraph" w:customStyle="1" w:styleId="6E609A0DEB7E4FE1A16B203D0C054E97">
    <w:name w:val="6E609A0DEB7E4FE1A16B203D0C054E97"/>
    <w:rsid w:val="00007E77"/>
    <w:pPr>
      <w:spacing w:after="0" w:line="240" w:lineRule="auto"/>
    </w:pPr>
    <w:rPr>
      <w:rFonts w:ascii="Arial" w:eastAsia="Times New Roman" w:hAnsi="Arial" w:cs="Arial"/>
      <w:szCs w:val="18"/>
    </w:rPr>
  </w:style>
  <w:style w:type="paragraph" w:customStyle="1" w:styleId="D64A47D4F5B14D0099AD7CAFB754A7F6">
    <w:name w:val="D64A47D4F5B14D0099AD7CAFB754A7F6"/>
    <w:rsid w:val="00007E77"/>
    <w:pPr>
      <w:spacing w:after="0" w:line="240" w:lineRule="auto"/>
    </w:pPr>
    <w:rPr>
      <w:rFonts w:ascii="Arial" w:eastAsia="Times New Roman" w:hAnsi="Arial" w:cs="Arial"/>
      <w:szCs w:val="18"/>
    </w:rPr>
  </w:style>
  <w:style w:type="paragraph" w:customStyle="1" w:styleId="CE706F828B9146DFA3C5C7C01C9F0E3B">
    <w:name w:val="CE706F828B9146DFA3C5C7C01C9F0E3B"/>
    <w:rsid w:val="00007E77"/>
    <w:pPr>
      <w:spacing w:after="0" w:line="240" w:lineRule="auto"/>
    </w:pPr>
    <w:rPr>
      <w:rFonts w:ascii="Arial" w:eastAsia="Times New Roman" w:hAnsi="Arial" w:cs="Arial"/>
      <w:szCs w:val="18"/>
    </w:rPr>
  </w:style>
  <w:style w:type="paragraph" w:customStyle="1" w:styleId="B6871F25EDF644E38511A4E802FB0341">
    <w:name w:val="B6871F25EDF644E38511A4E802FB0341"/>
    <w:rsid w:val="00007E77"/>
    <w:pPr>
      <w:spacing w:after="0" w:line="240" w:lineRule="auto"/>
    </w:pPr>
    <w:rPr>
      <w:rFonts w:ascii="Arial" w:eastAsia="Times New Roman" w:hAnsi="Arial" w:cs="Arial"/>
      <w:szCs w:val="18"/>
    </w:rPr>
  </w:style>
  <w:style w:type="paragraph" w:customStyle="1" w:styleId="E8A2CF9F64E848B8A5D2497B98687510">
    <w:name w:val="E8A2CF9F64E848B8A5D2497B98687510"/>
    <w:rsid w:val="00007E77"/>
    <w:pPr>
      <w:spacing w:after="0" w:line="240" w:lineRule="auto"/>
    </w:pPr>
    <w:rPr>
      <w:rFonts w:ascii="Arial" w:eastAsia="Times New Roman" w:hAnsi="Arial" w:cs="Arial"/>
      <w:szCs w:val="18"/>
    </w:rPr>
  </w:style>
  <w:style w:type="paragraph" w:customStyle="1" w:styleId="DA6B1F4DE5CB473A89B77C5DB5A981C7">
    <w:name w:val="DA6B1F4DE5CB473A89B77C5DB5A981C7"/>
    <w:rsid w:val="00007E77"/>
    <w:pPr>
      <w:spacing w:after="0" w:line="240" w:lineRule="auto"/>
    </w:pPr>
    <w:rPr>
      <w:rFonts w:ascii="Arial" w:eastAsia="Times New Roman" w:hAnsi="Arial" w:cs="Arial"/>
      <w:szCs w:val="18"/>
    </w:rPr>
  </w:style>
  <w:style w:type="paragraph" w:customStyle="1" w:styleId="87C2B9EEACE944E28CC99E1E7C4C8AC3">
    <w:name w:val="87C2B9EEACE944E28CC99E1E7C4C8AC3"/>
    <w:rsid w:val="00007E77"/>
    <w:pPr>
      <w:spacing w:after="0" w:line="240" w:lineRule="auto"/>
    </w:pPr>
    <w:rPr>
      <w:rFonts w:ascii="Arial" w:eastAsia="Times New Roman" w:hAnsi="Arial" w:cs="Arial"/>
      <w:szCs w:val="18"/>
    </w:rPr>
  </w:style>
  <w:style w:type="paragraph" w:customStyle="1" w:styleId="1FEA850D3DC94A55BB38D1C982D7E86B">
    <w:name w:val="1FEA850D3DC94A55BB38D1C982D7E86B"/>
    <w:rsid w:val="00007E77"/>
    <w:pPr>
      <w:spacing w:after="0" w:line="240" w:lineRule="auto"/>
    </w:pPr>
    <w:rPr>
      <w:rFonts w:ascii="Arial" w:eastAsia="Times New Roman" w:hAnsi="Arial" w:cs="Arial"/>
      <w:szCs w:val="18"/>
    </w:rPr>
  </w:style>
  <w:style w:type="paragraph" w:customStyle="1" w:styleId="6016B95F66864A57A4623D4961D2886A">
    <w:name w:val="6016B95F66864A57A4623D4961D2886A"/>
    <w:rsid w:val="00007E77"/>
    <w:pPr>
      <w:spacing w:after="0" w:line="240" w:lineRule="auto"/>
    </w:pPr>
    <w:rPr>
      <w:rFonts w:ascii="Arial" w:eastAsia="Times New Roman" w:hAnsi="Arial" w:cs="Arial"/>
      <w:szCs w:val="18"/>
    </w:rPr>
  </w:style>
  <w:style w:type="paragraph" w:customStyle="1" w:styleId="47FB4C6C03984C50BDA16E56BE8F877C">
    <w:name w:val="47FB4C6C03984C50BDA16E56BE8F877C"/>
    <w:rsid w:val="00007E77"/>
    <w:pPr>
      <w:spacing w:after="0" w:line="240" w:lineRule="auto"/>
    </w:pPr>
    <w:rPr>
      <w:rFonts w:ascii="Arial" w:eastAsia="Times New Roman" w:hAnsi="Arial" w:cs="Arial"/>
      <w:szCs w:val="18"/>
    </w:rPr>
  </w:style>
  <w:style w:type="paragraph" w:customStyle="1" w:styleId="812ADD36669A4A119271BB251FFF867E">
    <w:name w:val="812ADD36669A4A119271BB251FFF867E"/>
    <w:rsid w:val="00007E77"/>
    <w:pPr>
      <w:spacing w:after="0" w:line="240" w:lineRule="auto"/>
    </w:pPr>
    <w:rPr>
      <w:rFonts w:ascii="Arial" w:eastAsia="Times New Roman" w:hAnsi="Arial" w:cs="Arial"/>
      <w:szCs w:val="18"/>
    </w:rPr>
  </w:style>
  <w:style w:type="paragraph" w:customStyle="1" w:styleId="9ECA6CBC37CF4C3EBAAC4FDD61438C65">
    <w:name w:val="9ECA6CBC37CF4C3EBAAC4FDD61438C65"/>
    <w:rsid w:val="00007E77"/>
    <w:pPr>
      <w:spacing w:after="0" w:line="240" w:lineRule="auto"/>
    </w:pPr>
    <w:rPr>
      <w:rFonts w:ascii="Arial" w:eastAsia="Times New Roman" w:hAnsi="Arial" w:cs="Arial"/>
      <w:szCs w:val="18"/>
    </w:rPr>
  </w:style>
  <w:style w:type="paragraph" w:customStyle="1" w:styleId="1B52C28FE0414917884A885F20C63E42">
    <w:name w:val="1B52C28FE0414917884A885F20C63E42"/>
    <w:rsid w:val="00007E77"/>
    <w:pPr>
      <w:spacing w:after="0" w:line="240" w:lineRule="auto"/>
    </w:pPr>
    <w:rPr>
      <w:rFonts w:ascii="Arial" w:eastAsia="Times New Roman" w:hAnsi="Arial" w:cs="Arial"/>
      <w:szCs w:val="18"/>
    </w:rPr>
  </w:style>
  <w:style w:type="paragraph" w:customStyle="1" w:styleId="226D769017CD4307A138EE4E2A54753B">
    <w:name w:val="226D769017CD4307A138EE4E2A54753B"/>
    <w:rsid w:val="00007E77"/>
    <w:pPr>
      <w:spacing w:after="0" w:line="240" w:lineRule="auto"/>
    </w:pPr>
    <w:rPr>
      <w:rFonts w:ascii="Arial" w:eastAsia="Times New Roman" w:hAnsi="Arial" w:cs="Arial"/>
      <w:szCs w:val="18"/>
    </w:rPr>
  </w:style>
  <w:style w:type="paragraph" w:customStyle="1" w:styleId="B2FCF492E61444C9AFE41F2616CE8866">
    <w:name w:val="B2FCF492E61444C9AFE41F2616CE8866"/>
    <w:rsid w:val="00007E77"/>
    <w:pPr>
      <w:spacing w:after="0" w:line="240" w:lineRule="auto"/>
    </w:pPr>
    <w:rPr>
      <w:rFonts w:ascii="Arial" w:eastAsia="Times New Roman" w:hAnsi="Arial" w:cs="Arial"/>
      <w:szCs w:val="18"/>
    </w:rPr>
  </w:style>
  <w:style w:type="paragraph" w:customStyle="1" w:styleId="06376644A1C3499FBD3C2590DD192B57">
    <w:name w:val="06376644A1C3499FBD3C2590DD192B57"/>
    <w:rsid w:val="00007E77"/>
    <w:pPr>
      <w:spacing w:after="0" w:line="240" w:lineRule="auto"/>
    </w:pPr>
    <w:rPr>
      <w:rFonts w:ascii="Arial" w:eastAsia="Times New Roman" w:hAnsi="Arial" w:cs="Arial"/>
      <w:szCs w:val="18"/>
    </w:rPr>
  </w:style>
  <w:style w:type="paragraph" w:customStyle="1" w:styleId="D0E1769792F74E98AEBE148665E11E79">
    <w:name w:val="D0E1769792F74E98AEBE148665E11E79"/>
    <w:rsid w:val="00007E77"/>
    <w:pPr>
      <w:spacing w:after="0" w:line="240" w:lineRule="auto"/>
    </w:pPr>
    <w:rPr>
      <w:rFonts w:ascii="Arial" w:eastAsia="Times New Roman" w:hAnsi="Arial" w:cs="Arial"/>
      <w:szCs w:val="18"/>
    </w:rPr>
  </w:style>
  <w:style w:type="paragraph" w:customStyle="1" w:styleId="8572708EA514403485B3C99DF4A826D6">
    <w:name w:val="8572708EA514403485B3C99DF4A826D6"/>
    <w:rsid w:val="00007E77"/>
    <w:pPr>
      <w:spacing w:after="0" w:line="240" w:lineRule="auto"/>
    </w:pPr>
    <w:rPr>
      <w:rFonts w:ascii="Arial" w:eastAsia="Times New Roman" w:hAnsi="Arial" w:cs="Arial"/>
      <w:szCs w:val="18"/>
    </w:rPr>
  </w:style>
  <w:style w:type="paragraph" w:customStyle="1" w:styleId="8AF9BB905A6B49F1888C1D17E1A2E663">
    <w:name w:val="8AF9BB905A6B49F1888C1D17E1A2E663"/>
    <w:rsid w:val="00007E77"/>
    <w:pPr>
      <w:spacing w:after="0" w:line="240" w:lineRule="auto"/>
    </w:pPr>
    <w:rPr>
      <w:rFonts w:ascii="Arial" w:eastAsia="Times New Roman" w:hAnsi="Arial" w:cs="Arial"/>
      <w:szCs w:val="18"/>
    </w:rPr>
  </w:style>
  <w:style w:type="paragraph" w:customStyle="1" w:styleId="0D8F0C5CA66C4E80BD621C6A93DCD2F9">
    <w:name w:val="0D8F0C5CA66C4E80BD621C6A93DCD2F9"/>
    <w:rsid w:val="00007E77"/>
    <w:pPr>
      <w:spacing w:after="0" w:line="240" w:lineRule="auto"/>
    </w:pPr>
    <w:rPr>
      <w:rFonts w:ascii="Arial" w:eastAsia="Times New Roman" w:hAnsi="Arial" w:cs="Arial"/>
      <w:szCs w:val="18"/>
    </w:rPr>
  </w:style>
  <w:style w:type="paragraph" w:customStyle="1" w:styleId="C67566F7D8AB4FD7A119AD969DFD031A">
    <w:name w:val="C67566F7D8AB4FD7A119AD969DFD031A"/>
    <w:rsid w:val="00007E77"/>
    <w:pPr>
      <w:spacing w:after="0" w:line="240" w:lineRule="auto"/>
    </w:pPr>
    <w:rPr>
      <w:rFonts w:ascii="Arial" w:eastAsia="Times New Roman" w:hAnsi="Arial" w:cs="Arial"/>
      <w:szCs w:val="18"/>
    </w:rPr>
  </w:style>
  <w:style w:type="paragraph" w:customStyle="1" w:styleId="B9A74A4548CD446E88FD090158E075DF">
    <w:name w:val="B9A74A4548CD446E88FD090158E075DF"/>
    <w:rsid w:val="00007E77"/>
    <w:pPr>
      <w:spacing w:after="0" w:line="240" w:lineRule="auto"/>
    </w:pPr>
    <w:rPr>
      <w:rFonts w:ascii="Arial" w:eastAsia="Times New Roman" w:hAnsi="Arial" w:cs="Arial"/>
      <w:szCs w:val="18"/>
    </w:rPr>
  </w:style>
  <w:style w:type="paragraph" w:customStyle="1" w:styleId="DFCE23AA2F01420FA8D034A1FD759BC0">
    <w:name w:val="DFCE23AA2F01420FA8D034A1FD759BC0"/>
    <w:rsid w:val="00007E77"/>
    <w:pPr>
      <w:spacing w:after="0" w:line="240" w:lineRule="auto"/>
    </w:pPr>
    <w:rPr>
      <w:rFonts w:ascii="Arial" w:eastAsia="Times New Roman" w:hAnsi="Arial" w:cs="Arial"/>
      <w:szCs w:val="18"/>
    </w:rPr>
  </w:style>
  <w:style w:type="paragraph" w:customStyle="1" w:styleId="9BDCCABAAA364323B36F9387BA13256D">
    <w:name w:val="9BDCCABAAA364323B36F9387BA13256D"/>
    <w:rsid w:val="00007E77"/>
    <w:pPr>
      <w:spacing w:after="0" w:line="240" w:lineRule="auto"/>
    </w:pPr>
    <w:rPr>
      <w:rFonts w:ascii="Arial" w:eastAsia="Times New Roman" w:hAnsi="Arial" w:cs="Arial"/>
      <w:szCs w:val="18"/>
    </w:rPr>
  </w:style>
  <w:style w:type="paragraph" w:customStyle="1" w:styleId="98E02AAD172B491C839A71C21C713DE0">
    <w:name w:val="98E02AAD172B491C839A71C21C713DE0"/>
    <w:rsid w:val="00007E77"/>
    <w:pPr>
      <w:spacing w:after="0" w:line="240" w:lineRule="auto"/>
    </w:pPr>
    <w:rPr>
      <w:rFonts w:ascii="Arial" w:eastAsia="Times New Roman" w:hAnsi="Arial" w:cs="Arial"/>
      <w:szCs w:val="18"/>
    </w:rPr>
  </w:style>
  <w:style w:type="paragraph" w:customStyle="1" w:styleId="BE78B2CC5B724959A2318716FEC228DC">
    <w:name w:val="BE78B2CC5B724959A2318716FEC228DC"/>
    <w:rsid w:val="00007E77"/>
    <w:pPr>
      <w:spacing w:after="0" w:line="240" w:lineRule="auto"/>
    </w:pPr>
    <w:rPr>
      <w:rFonts w:ascii="Arial" w:eastAsia="Times New Roman" w:hAnsi="Arial" w:cs="Arial"/>
      <w:szCs w:val="18"/>
    </w:rPr>
  </w:style>
  <w:style w:type="paragraph" w:customStyle="1" w:styleId="582BBF5AF67B44A6B07E3CA846016765">
    <w:name w:val="582BBF5AF67B44A6B07E3CA846016765"/>
    <w:rsid w:val="00007E77"/>
    <w:pPr>
      <w:spacing w:after="0" w:line="240" w:lineRule="auto"/>
    </w:pPr>
    <w:rPr>
      <w:rFonts w:ascii="Arial" w:eastAsia="Times New Roman" w:hAnsi="Arial" w:cs="Arial"/>
      <w:szCs w:val="18"/>
    </w:rPr>
  </w:style>
  <w:style w:type="paragraph" w:customStyle="1" w:styleId="008180F05595407EBC72A0CF7E23FA8D">
    <w:name w:val="008180F05595407EBC72A0CF7E23FA8D"/>
    <w:rsid w:val="00007E77"/>
    <w:pPr>
      <w:spacing w:after="0" w:line="240" w:lineRule="auto"/>
    </w:pPr>
    <w:rPr>
      <w:rFonts w:ascii="Arial" w:eastAsia="Times New Roman" w:hAnsi="Arial" w:cs="Arial"/>
      <w:szCs w:val="18"/>
    </w:rPr>
  </w:style>
  <w:style w:type="paragraph" w:customStyle="1" w:styleId="5D5C56C4149643248D63F094454FC11D">
    <w:name w:val="5D5C56C4149643248D63F094454FC11D"/>
    <w:rsid w:val="00007E77"/>
    <w:pPr>
      <w:spacing w:after="0" w:line="240" w:lineRule="auto"/>
    </w:pPr>
    <w:rPr>
      <w:rFonts w:ascii="Arial" w:eastAsia="Times New Roman" w:hAnsi="Arial" w:cs="Arial"/>
      <w:szCs w:val="18"/>
    </w:rPr>
  </w:style>
  <w:style w:type="paragraph" w:customStyle="1" w:styleId="2135B56A63EB4B1FBFAB63340927C107">
    <w:name w:val="2135B56A63EB4B1FBFAB63340927C107"/>
    <w:rsid w:val="00007E77"/>
    <w:pPr>
      <w:spacing w:after="0" w:line="240" w:lineRule="auto"/>
    </w:pPr>
    <w:rPr>
      <w:rFonts w:ascii="Arial" w:eastAsia="Times New Roman" w:hAnsi="Arial" w:cs="Arial"/>
      <w:szCs w:val="18"/>
    </w:rPr>
  </w:style>
  <w:style w:type="paragraph" w:customStyle="1" w:styleId="0A018AAC66A248C8ADC300E37F3E45F1">
    <w:name w:val="0A018AAC66A248C8ADC300E37F3E45F1"/>
    <w:rsid w:val="00007E77"/>
    <w:pPr>
      <w:spacing w:after="0" w:line="240" w:lineRule="auto"/>
    </w:pPr>
    <w:rPr>
      <w:rFonts w:ascii="Arial" w:eastAsia="Times New Roman" w:hAnsi="Arial" w:cs="Arial"/>
      <w:szCs w:val="18"/>
    </w:rPr>
  </w:style>
  <w:style w:type="paragraph" w:customStyle="1" w:styleId="2FA80BDF247E4EA486A5D952E183650F">
    <w:name w:val="2FA80BDF247E4EA486A5D952E183650F"/>
    <w:rsid w:val="00007E77"/>
    <w:pPr>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C1B5-6847-409E-9C64-59844D05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2691</Words>
  <Characters>15347</Characters>
  <Application>Microsoft Office Word</Application>
  <DocSecurity>0</DocSecurity>
  <Lines>127</Lines>
  <Paragraphs>36</Paragraphs>
  <ScaleCrop>false</ScaleCrop>
  <Company>ACGME</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RDT</cp:lastModifiedBy>
  <cp:revision>17</cp:revision>
  <cp:lastPrinted>2019-03-12T17:26:00Z</cp:lastPrinted>
  <dcterms:created xsi:type="dcterms:W3CDTF">2021-08-23T16:22:00Z</dcterms:created>
  <dcterms:modified xsi:type="dcterms:W3CDTF">2021-10-21T20:27:00Z</dcterms:modified>
</cp:coreProperties>
</file>